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D0476" w:rsidRPr="00B75D93" w14:paraId="4F7E9C49" w14:textId="77777777">
      <w:pPr>
        <w:widowControl/>
        <w:jc w:val="center"/>
        <w:rPr>
          <w:rFonts w:ascii="Arial" w:hAnsi="Arial" w:cs="Arial"/>
          <w:b/>
          <w:bCs/>
        </w:rPr>
      </w:pPr>
      <w:r w:rsidRPr="00B75D93">
        <w:rPr>
          <w:rFonts w:ascii="Arial" w:hAnsi="Arial" w:cs="Arial"/>
          <w:b/>
          <w:bCs/>
        </w:rPr>
        <w:t>SUPPORTING STATEMENT</w:t>
      </w:r>
    </w:p>
    <w:p w:rsidR="00B75D93" w:rsidRPr="00B75D93" w14:paraId="473E73E3" w14:textId="77777777">
      <w:pPr>
        <w:widowControl/>
        <w:jc w:val="center"/>
        <w:rPr>
          <w:rFonts w:ascii="Arial" w:hAnsi="Arial" w:cs="Arial"/>
          <w:b/>
          <w:bCs/>
        </w:rPr>
      </w:pPr>
      <w:smartTag w:uri="urn:schemas-microsoft-com:office:smarttags" w:element="place">
        <w:smartTag w:uri="urn:schemas-microsoft-com:office:smarttags" w:element="country-region">
          <w:r w:rsidRPr="00B75D93">
            <w:rPr>
              <w:rFonts w:ascii="Arial" w:hAnsi="Arial" w:cs="Arial"/>
              <w:b/>
              <w:bCs/>
            </w:rPr>
            <w:t>United States</w:t>
          </w:r>
        </w:smartTag>
      </w:smartTag>
      <w:r w:rsidRPr="00B75D93">
        <w:rPr>
          <w:rFonts w:ascii="Arial" w:hAnsi="Arial" w:cs="Arial"/>
          <w:b/>
          <w:bCs/>
        </w:rPr>
        <w:t xml:space="preserve"> Patent and Trademark Office</w:t>
      </w:r>
    </w:p>
    <w:p w:rsidR="00B75D93" w:rsidRPr="00B75D93" w:rsidP="00B75D93" w14:paraId="41F09D5D" w14:textId="77777777">
      <w:pPr>
        <w:widowControl/>
        <w:jc w:val="center"/>
        <w:rPr>
          <w:rFonts w:ascii="Arial" w:hAnsi="Arial" w:cs="Arial"/>
        </w:rPr>
      </w:pPr>
      <w:r w:rsidRPr="00B75D93">
        <w:rPr>
          <w:rFonts w:ascii="Arial" w:hAnsi="Arial" w:cs="Arial"/>
          <w:b/>
          <w:bCs/>
        </w:rPr>
        <w:t>Recording Assignments</w:t>
      </w:r>
    </w:p>
    <w:p w:rsidR="000D0476" w14:paraId="46D1C0B7" w14:textId="77777777">
      <w:pPr>
        <w:widowControl/>
        <w:jc w:val="center"/>
        <w:rPr>
          <w:rFonts w:ascii="Arial" w:hAnsi="Arial" w:cs="Arial"/>
          <w:b/>
          <w:bCs/>
        </w:rPr>
      </w:pPr>
      <w:r w:rsidRPr="00B75D93">
        <w:rPr>
          <w:rFonts w:ascii="Arial" w:hAnsi="Arial" w:cs="Arial"/>
          <w:b/>
          <w:bCs/>
        </w:rPr>
        <w:t>OMB CONTROL NUMBER 0651-0027</w:t>
      </w:r>
    </w:p>
    <w:p w:rsidR="00431AC1" w:rsidRPr="00431AC1" w14:paraId="77DB14B4" w14:textId="30DD0046">
      <w:pPr>
        <w:widowControl/>
        <w:jc w:val="center"/>
        <w:rPr>
          <w:rFonts w:ascii="Arial" w:hAnsi="Arial" w:cs="Arial"/>
          <w:b/>
          <w:bCs/>
          <w:color w:val="FF0000"/>
        </w:rPr>
      </w:pPr>
      <w:r>
        <w:rPr>
          <w:rFonts w:ascii="Arial" w:hAnsi="Arial" w:cs="Arial"/>
          <w:b/>
          <w:bCs/>
        </w:rPr>
        <w:t>2</w:t>
      </w:r>
      <w:r w:rsidR="002115F0">
        <w:rPr>
          <w:rFonts w:ascii="Arial" w:hAnsi="Arial" w:cs="Arial"/>
          <w:b/>
          <w:bCs/>
        </w:rPr>
        <w:t>02</w:t>
      </w:r>
      <w:r w:rsidR="0067599D">
        <w:rPr>
          <w:rFonts w:ascii="Arial" w:hAnsi="Arial" w:cs="Arial"/>
          <w:b/>
          <w:bCs/>
        </w:rPr>
        <w:t>4</w:t>
      </w:r>
    </w:p>
    <w:p w:rsidR="000D0476" w:rsidRPr="00476F66" w14:paraId="2AB630A2" w14:textId="77777777">
      <w:pPr>
        <w:widowControl/>
        <w:ind w:firstLine="1440"/>
        <w:rPr>
          <w:rFonts w:ascii="Arial" w:hAnsi="Arial" w:cs="Arial"/>
          <w:color w:val="0000FF"/>
        </w:rPr>
      </w:pPr>
    </w:p>
    <w:p w:rsidR="000D0476" w:rsidRPr="00476F66" w14:paraId="2A74786A" w14:textId="77777777">
      <w:pPr>
        <w:widowControl/>
        <w:rPr>
          <w:rFonts w:ascii="Arial" w:hAnsi="Arial" w:cs="Arial"/>
          <w:color w:val="0000FF"/>
        </w:rPr>
      </w:pPr>
    </w:p>
    <w:p w:rsidR="000D0476" w:rsidRPr="00476F66" w14:paraId="513C51E0" w14:textId="77777777">
      <w:pPr>
        <w:widowControl/>
        <w:jc w:val="both"/>
        <w:rPr>
          <w:rFonts w:ascii="Arial" w:hAnsi="Arial" w:cs="Arial"/>
        </w:rPr>
      </w:pPr>
      <w:r w:rsidRPr="00476F66">
        <w:rPr>
          <w:rFonts w:ascii="Arial" w:hAnsi="Arial" w:cs="Arial"/>
          <w:b/>
          <w:bCs/>
        </w:rPr>
        <w:t>A.</w:t>
      </w:r>
      <w:r w:rsidRPr="00476F66">
        <w:rPr>
          <w:rFonts w:ascii="Arial" w:hAnsi="Arial" w:cs="Arial"/>
          <w:b/>
          <w:bCs/>
        </w:rPr>
        <w:tab/>
        <w:t>JUSTIFICATION</w:t>
      </w:r>
    </w:p>
    <w:p w:rsidR="000D0476" w:rsidRPr="00476F66" w14:paraId="121DD046" w14:textId="77777777">
      <w:pPr>
        <w:widowControl/>
        <w:jc w:val="both"/>
        <w:rPr>
          <w:rFonts w:ascii="Arial" w:hAnsi="Arial" w:cs="Arial"/>
        </w:rPr>
      </w:pPr>
    </w:p>
    <w:p w:rsidR="000D0476" w:rsidRPr="00476F66" w14:paraId="1CCBD55D" w14:textId="77777777">
      <w:pPr>
        <w:widowControl/>
        <w:jc w:val="both"/>
        <w:rPr>
          <w:rFonts w:ascii="Arial" w:hAnsi="Arial" w:cs="Arial"/>
        </w:rPr>
      </w:pPr>
      <w:r w:rsidRPr="00476F66">
        <w:rPr>
          <w:rFonts w:ascii="Arial" w:hAnsi="Arial" w:cs="Arial"/>
          <w:b/>
          <w:bCs/>
        </w:rPr>
        <w:t>1.</w:t>
      </w:r>
      <w:r w:rsidRPr="00476F66">
        <w:rPr>
          <w:rFonts w:ascii="Arial" w:hAnsi="Arial" w:cs="Arial"/>
          <w:b/>
          <w:bCs/>
        </w:rPr>
        <w:tab/>
      </w:r>
      <w:r w:rsidRPr="00AD773C" w:rsidR="00AD773C">
        <w:rPr>
          <w:rFonts w:ascii="Arial" w:hAnsi="Arial" w:cs="Arial"/>
          <w:b/>
          <w:b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0D0476" w14:paraId="52C512A5" w14:textId="77777777">
      <w:pPr>
        <w:widowControl/>
        <w:jc w:val="both"/>
        <w:rPr>
          <w:rFonts w:ascii="Arial" w:hAnsi="Arial" w:cs="Arial"/>
          <w:color w:val="0000FF"/>
        </w:rPr>
      </w:pPr>
    </w:p>
    <w:p w:rsidR="00B75FA2" w:rsidRPr="00B75FA2" w:rsidP="00B75FA2" w14:paraId="12A8D962" w14:textId="52D70E99">
      <w:pPr>
        <w:widowControl/>
        <w:jc w:val="both"/>
        <w:rPr>
          <w:rFonts w:ascii="Arial" w:hAnsi="Arial" w:cs="Arial"/>
          <w:bCs/>
        </w:rPr>
      </w:pPr>
      <w:r w:rsidRPr="00B75FA2">
        <w:rPr>
          <w:rFonts w:ascii="Arial" w:hAnsi="Arial" w:cs="Arial"/>
          <w:bCs/>
        </w:rPr>
        <w:t xml:space="preserve">This collection of information is required by 35 U.S.C. 261 and </w:t>
      </w:r>
      <w:r w:rsidRPr="00B75FA2">
        <w:rPr>
          <w:rFonts w:ascii="Arial" w:hAnsi="Arial" w:cs="Arial"/>
          <w:bCs/>
        </w:rPr>
        <w:t>262 for patents and 15 U.S.C. 1057 and 1060 for trademarks. These statutes authorize the United States Patent and Trademark Office (USPTO) to record patent and trademark assignment documents, including transfers of properties (i.e., patents and trademarks)</w:t>
      </w:r>
      <w:r w:rsidRPr="00B75FA2">
        <w:rPr>
          <w:rFonts w:ascii="Arial" w:hAnsi="Arial" w:cs="Arial"/>
          <w:bCs/>
        </w:rPr>
        <w:t>, liens, licenses, assignments of interest, security interests, mergers, and explanations of transactions or other documents that record the transfer of ownership of a particular patent or trademark property from one party to another. Assignments are recor</w:t>
      </w:r>
      <w:r w:rsidRPr="00B75FA2">
        <w:rPr>
          <w:rFonts w:ascii="Arial" w:hAnsi="Arial" w:cs="Arial"/>
          <w:bCs/>
        </w:rPr>
        <w:t>ded for applications, patents, and trademark registrations.</w:t>
      </w:r>
    </w:p>
    <w:p w:rsidR="00B75FA2" w:rsidP="00B75FA2" w14:paraId="37742216" w14:textId="77777777">
      <w:pPr>
        <w:widowControl/>
        <w:jc w:val="both"/>
        <w:rPr>
          <w:rFonts w:ascii="Arial" w:hAnsi="Arial" w:cs="Arial"/>
          <w:bCs/>
        </w:rPr>
      </w:pPr>
    </w:p>
    <w:p w:rsidR="00B75FA2" w:rsidRPr="00B75FA2" w:rsidP="00B75FA2" w14:paraId="72A82F62" w14:textId="59D766BA">
      <w:pPr>
        <w:widowControl/>
        <w:jc w:val="both"/>
        <w:rPr>
          <w:rFonts w:ascii="Arial" w:hAnsi="Arial" w:cs="Arial"/>
          <w:bCs/>
        </w:rPr>
      </w:pPr>
      <w:r w:rsidRPr="00B75FA2">
        <w:rPr>
          <w:rFonts w:ascii="Arial" w:hAnsi="Arial" w:cs="Arial"/>
          <w:bCs/>
        </w:rPr>
        <w:t>The USPTO administers these statutes through 37 CFR 2.146, 2.171, and 37 CFR Part 3. These regulations permit the public, corporations, other federal agencies, and government-owned or government-</w:t>
      </w:r>
      <w:r w:rsidRPr="00B75FA2">
        <w:rPr>
          <w:rFonts w:ascii="Arial" w:hAnsi="Arial" w:cs="Arial"/>
          <w:bCs/>
        </w:rPr>
        <w:t>controlled corporations to submit patent and trademark assignment documents and other documents related to title transfers to the USPTO to be recorded.  In accordance with 37 CFR 3.54, the recording of an assignment document by the USPTO is an administrati</w:t>
      </w:r>
      <w:r w:rsidRPr="00B75FA2">
        <w:rPr>
          <w:rFonts w:ascii="Arial" w:hAnsi="Arial" w:cs="Arial"/>
          <w:bCs/>
        </w:rPr>
        <w:t>ve action and not a determination of the validity of the document or of the effect that the document has on the title to an application, patent, or trademark.</w:t>
      </w:r>
    </w:p>
    <w:p w:rsidR="00B75FA2" w:rsidP="00B75FA2" w14:paraId="1AF710F0" w14:textId="77777777">
      <w:pPr>
        <w:widowControl/>
        <w:jc w:val="both"/>
        <w:rPr>
          <w:rFonts w:ascii="Arial" w:hAnsi="Arial" w:cs="Arial"/>
          <w:bCs/>
        </w:rPr>
      </w:pPr>
    </w:p>
    <w:p w:rsidR="00B75FA2" w:rsidRPr="00B75FA2" w:rsidP="00B75FA2" w14:paraId="392EB7F1" w14:textId="32472FBA">
      <w:pPr>
        <w:widowControl/>
        <w:jc w:val="both"/>
        <w:rPr>
          <w:rFonts w:ascii="Arial" w:hAnsi="Arial" w:cs="Arial"/>
          <w:bCs/>
        </w:rPr>
      </w:pPr>
      <w:r w:rsidRPr="00B75FA2">
        <w:rPr>
          <w:rFonts w:ascii="Arial" w:hAnsi="Arial" w:cs="Arial"/>
          <w:bCs/>
        </w:rPr>
        <w:t xml:space="preserve">Once the assignment documents are recorded, they are available for public inspection.  The only </w:t>
      </w:r>
      <w:r w:rsidRPr="00B75FA2">
        <w:rPr>
          <w:rFonts w:ascii="Arial" w:hAnsi="Arial" w:cs="Arial"/>
          <w:bCs/>
        </w:rPr>
        <w:t>exceptions are those documents that are sealed under secrecy orders according to 37 CFR 3.58, or related to unpublished patent applications maintained in confidence under 35 U.S.C. 122 and 37 CFR 1.14. The public uses these records to conduct ownership and</w:t>
      </w:r>
      <w:r w:rsidRPr="00B75FA2">
        <w:rPr>
          <w:rFonts w:ascii="Arial" w:hAnsi="Arial" w:cs="Arial"/>
          <w:bCs/>
        </w:rPr>
        <w:t xml:space="preserve"> chain-of-title searches. The public may view these records either at the USPTO Public Search Facility or at the National Archives and Records Administration, depending on the date they were recorded. The public may also search patent and trademark assignm</w:t>
      </w:r>
      <w:r w:rsidRPr="00B75FA2">
        <w:rPr>
          <w:rFonts w:ascii="Arial" w:hAnsi="Arial" w:cs="Arial"/>
          <w:bCs/>
        </w:rPr>
        <w:t>ent information online through the USPTO website.</w:t>
      </w:r>
    </w:p>
    <w:p w:rsidR="00B75FA2" w:rsidP="00B75FA2" w14:paraId="67DB010C" w14:textId="77777777">
      <w:pPr>
        <w:widowControl/>
        <w:jc w:val="both"/>
        <w:rPr>
          <w:rFonts w:ascii="Arial" w:hAnsi="Arial" w:cs="Arial"/>
          <w:bCs/>
        </w:rPr>
      </w:pPr>
    </w:p>
    <w:p w:rsidR="00B75FA2" w:rsidRPr="00B75FA2" w:rsidP="00B75FA2" w14:paraId="50535D69" w14:textId="6FFED34D">
      <w:pPr>
        <w:widowControl/>
        <w:jc w:val="both"/>
        <w:rPr>
          <w:rFonts w:ascii="Arial" w:hAnsi="Arial" w:cs="Arial"/>
          <w:b/>
          <w:bCs/>
        </w:rPr>
      </w:pPr>
      <w:r w:rsidRPr="00B75FA2">
        <w:rPr>
          <w:rFonts w:ascii="Arial" w:hAnsi="Arial" w:cs="Arial"/>
          <w:bCs/>
        </w:rPr>
        <w:t xml:space="preserve">This information collection covers the recordation of patent and trademark assignments. In order to record an assignment, the respondent must submit an assignment document along with the appropriate cover </w:t>
      </w:r>
      <w:r w:rsidRPr="00B75FA2">
        <w:rPr>
          <w:rFonts w:ascii="Arial" w:hAnsi="Arial" w:cs="Arial"/>
          <w:bCs/>
        </w:rPr>
        <w:t xml:space="preserve">sheet. The USPTO provides two forms for this purpose, </w:t>
      </w:r>
      <w:r w:rsidRPr="00B75FA2">
        <w:rPr>
          <w:rFonts w:ascii="Arial" w:hAnsi="Arial" w:cs="Arial"/>
          <w:bCs/>
        </w:rPr>
        <w:t>the Recordation Form Cover Sheet – Trademarks Only (PTO-1594), and the Recordation Form Cover Sheet – Patents Only (PTO-1595), which capture all of the necessary data for accurately recording various as</w:t>
      </w:r>
      <w:r w:rsidRPr="00B75FA2">
        <w:rPr>
          <w:rFonts w:ascii="Arial" w:hAnsi="Arial" w:cs="Arial"/>
          <w:bCs/>
        </w:rPr>
        <w:t>signments. Customers may submit assignments electronically by using Assignment Center, which is available on the USPTO website</w:t>
      </w:r>
      <w:r>
        <w:rPr>
          <w:rFonts w:ascii="Arial" w:hAnsi="Arial" w:cs="Arial"/>
          <w:bCs/>
          <w:vertAlign w:val="superscript"/>
        </w:rPr>
        <w:footnoteReference w:id="3"/>
      </w:r>
      <w:r w:rsidRPr="00B75FA2">
        <w:rPr>
          <w:rFonts w:ascii="Arial" w:hAnsi="Arial" w:cs="Arial"/>
          <w:bCs/>
        </w:rPr>
        <w:t>. This system allows customers to fill out the required cover sheet information online using web-based forms and then attach the</w:t>
      </w:r>
      <w:r w:rsidRPr="00B75FA2">
        <w:rPr>
          <w:rFonts w:ascii="Arial" w:hAnsi="Arial" w:cs="Arial"/>
          <w:bCs/>
        </w:rPr>
        <w:t xml:space="preserve"> assignment documents to be submitted for recordation. The USPTO also provides paper forms that may be used to record an assignment. These forms may be downloaded in PDF format from the USPTO </w:t>
      </w:r>
      <w:r>
        <w:rPr>
          <w:rFonts w:ascii="Arial" w:hAnsi="Arial" w:cs="Arial"/>
          <w:bCs/>
        </w:rPr>
        <w:t>w</w:t>
      </w:r>
      <w:r w:rsidRPr="00B75FA2">
        <w:rPr>
          <w:rFonts w:ascii="Arial" w:hAnsi="Arial" w:cs="Arial"/>
          <w:bCs/>
        </w:rPr>
        <w:t>ebsite.</w:t>
      </w:r>
      <w:r>
        <w:rPr>
          <w:rFonts w:ascii="Arial" w:hAnsi="Arial" w:cs="Arial"/>
          <w:bCs/>
          <w:vertAlign w:val="superscript"/>
        </w:rPr>
        <w:footnoteReference w:id="4"/>
      </w:r>
      <w:r w:rsidRPr="00B75FA2">
        <w:rPr>
          <w:rFonts w:ascii="Arial" w:hAnsi="Arial" w:cs="Arial"/>
          <w:bCs/>
        </w:rPr>
        <w:t xml:space="preserve"> </w:t>
      </w:r>
    </w:p>
    <w:p w:rsidR="004F7F92" w14:paraId="3453147B" w14:textId="77777777">
      <w:pPr>
        <w:widowControl/>
        <w:jc w:val="both"/>
        <w:rPr>
          <w:rFonts w:ascii="Arial" w:hAnsi="Arial" w:cs="Arial"/>
          <w:color w:val="0000FF"/>
        </w:rPr>
      </w:pPr>
    </w:p>
    <w:p w:rsidR="000D0476" w:rsidRPr="003F0D10" w14:paraId="724589D3" w14:textId="77777777">
      <w:pPr>
        <w:widowControl/>
        <w:jc w:val="both"/>
        <w:rPr>
          <w:rFonts w:ascii="Arial" w:hAnsi="Arial" w:cs="Arial"/>
        </w:rPr>
      </w:pPr>
      <w:r w:rsidRPr="003F0D10">
        <w:rPr>
          <w:rFonts w:ascii="Arial" w:hAnsi="Arial" w:cs="Arial"/>
        </w:rPr>
        <w:t>Table 1 provides the specific statutes and regulati</w:t>
      </w:r>
      <w:r w:rsidRPr="003F0D10">
        <w:rPr>
          <w:rFonts w:ascii="Arial" w:hAnsi="Arial" w:cs="Arial"/>
        </w:rPr>
        <w:t xml:space="preserve">ons authorizing the USPTO to collect the information </w:t>
      </w:r>
      <w:r w:rsidR="001A3093">
        <w:rPr>
          <w:rFonts w:ascii="Arial" w:hAnsi="Arial" w:cs="Arial"/>
        </w:rPr>
        <w:t>discussed above.</w:t>
      </w:r>
    </w:p>
    <w:p w:rsidR="000D0476" w:rsidRPr="00476F66" w14:paraId="70C54701" w14:textId="77777777">
      <w:pPr>
        <w:widowControl/>
        <w:jc w:val="both"/>
        <w:rPr>
          <w:rFonts w:ascii="Arial" w:hAnsi="Arial" w:cs="Arial"/>
          <w:color w:val="0000FF"/>
        </w:rPr>
      </w:pPr>
    </w:p>
    <w:p w:rsidR="000D0476" w:rsidRPr="00DB6FA7" w14:paraId="5B41EC2B" w14:textId="77777777">
      <w:pPr>
        <w:widowControl/>
        <w:jc w:val="both"/>
        <w:rPr>
          <w:rFonts w:ascii="Arial" w:hAnsi="Arial" w:cs="Arial"/>
          <w:sz w:val="20"/>
          <w:szCs w:val="20"/>
        </w:rPr>
      </w:pPr>
      <w:r w:rsidRPr="00DB6FA7">
        <w:rPr>
          <w:rFonts w:ascii="Arial" w:hAnsi="Arial" w:cs="Arial"/>
          <w:b/>
          <w:bCs/>
          <w:sz w:val="20"/>
          <w:szCs w:val="20"/>
        </w:rPr>
        <w:t>Table 1:  Information Requirements</w:t>
      </w:r>
    </w:p>
    <w:tbl>
      <w:tblPr>
        <w:tblW w:w="5000" w:type="pct"/>
        <w:tblCellMar>
          <w:left w:w="120" w:type="dxa"/>
          <w:right w:w="120" w:type="dxa"/>
        </w:tblCellMar>
        <w:tblLook w:val="0000"/>
      </w:tblPr>
      <w:tblGrid>
        <w:gridCol w:w="643"/>
        <w:gridCol w:w="2091"/>
        <w:gridCol w:w="2776"/>
        <w:gridCol w:w="3832"/>
      </w:tblGrid>
      <w:tr w14:paraId="723B1A58" w14:textId="77777777" w:rsidTr="004D2AE4">
        <w:tblPrEx>
          <w:tblW w:w="5000" w:type="pct"/>
          <w:tblCellMar>
            <w:left w:w="120" w:type="dxa"/>
            <w:right w:w="120" w:type="dxa"/>
          </w:tblCellMar>
          <w:tblLook w:val="0000"/>
        </w:tblPrEx>
        <w:trPr>
          <w:trHeight w:val="518"/>
        </w:trPr>
        <w:tc>
          <w:tcPr>
            <w:tcW w:w="344" w:type="pct"/>
            <w:tcBorders>
              <w:top w:val="single" w:sz="7" w:space="0" w:color="000000"/>
              <w:left w:val="single" w:sz="7" w:space="0" w:color="000000"/>
              <w:bottom w:val="single" w:sz="7" w:space="0" w:color="000000"/>
              <w:right w:val="single" w:sz="7" w:space="0" w:color="000000"/>
            </w:tcBorders>
            <w:shd w:val="clear" w:color="auto" w:fill="9CC2E5" w:themeFill="accent1" w:themeFillTint="99"/>
          </w:tcPr>
          <w:p w:rsidR="000B3CCC" w:rsidRPr="003F6885" w:rsidP="005C1F9B" w14:paraId="0B0E22BD" w14:textId="77777777">
            <w:pPr>
              <w:contextualSpacing/>
              <w:jc w:val="center"/>
              <w:rPr>
                <w:rFonts w:ascii="Arial" w:hAnsi="Arial" w:cs="Arial"/>
                <w:b/>
                <w:sz w:val="16"/>
                <w:szCs w:val="16"/>
              </w:rPr>
            </w:pPr>
            <w:r w:rsidRPr="003F6885">
              <w:rPr>
                <w:rFonts w:ascii="Arial" w:hAnsi="Arial" w:cs="Arial"/>
                <w:b/>
                <w:sz w:val="16"/>
                <w:szCs w:val="16"/>
              </w:rPr>
              <w:t>Item No.</w:t>
            </w:r>
          </w:p>
        </w:tc>
        <w:tc>
          <w:tcPr>
            <w:tcW w:w="1119" w:type="pct"/>
            <w:tcBorders>
              <w:top w:val="single" w:sz="7" w:space="0" w:color="000000"/>
              <w:left w:val="single" w:sz="7" w:space="0" w:color="000000"/>
              <w:bottom w:val="single" w:sz="7" w:space="0" w:color="000000"/>
              <w:right w:val="single" w:sz="7" w:space="0" w:color="000000"/>
            </w:tcBorders>
            <w:shd w:val="clear" w:color="auto" w:fill="9CC2E5" w:themeFill="accent1" w:themeFillTint="99"/>
          </w:tcPr>
          <w:p w:rsidR="000B3CCC" w:rsidRPr="003F6885" w:rsidP="005C1F9B" w14:paraId="38575C77" w14:textId="77777777">
            <w:pPr>
              <w:widowControl/>
              <w:contextualSpacing/>
              <w:jc w:val="center"/>
              <w:rPr>
                <w:rFonts w:ascii="Arial" w:hAnsi="Arial" w:cs="Arial"/>
                <w:sz w:val="16"/>
                <w:szCs w:val="16"/>
              </w:rPr>
            </w:pPr>
            <w:r w:rsidRPr="003F6885">
              <w:rPr>
                <w:rFonts w:ascii="Arial" w:hAnsi="Arial" w:cs="Arial"/>
                <w:b/>
                <w:bCs/>
                <w:sz w:val="16"/>
                <w:szCs w:val="16"/>
              </w:rPr>
              <w:t>Requirement</w:t>
            </w:r>
          </w:p>
        </w:tc>
        <w:tc>
          <w:tcPr>
            <w:tcW w:w="1486" w:type="pct"/>
            <w:tcBorders>
              <w:top w:val="single" w:sz="7" w:space="0" w:color="000000"/>
              <w:left w:val="single" w:sz="7" w:space="0" w:color="000000"/>
              <w:bottom w:val="single" w:sz="7" w:space="0" w:color="000000"/>
              <w:right w:val="single" w:sz="7" w:space="0" w:color="000000"/>
            </w:tcBorders>
            <w:shd w:val="clear" w:color="auto" w:fill="9CC2E5" w:themeFill="accent1" w:themeFillTint="99"/>
          </w:tcPr>
          <w:p w:rsidR="000B3CCC" w:rsidRPr="003F6885" w:rsidP="005C1F9B" w14:paraId="0A8316BA" w14:textId="77777777">
            <w:pPr>
              <w:widowControl/>
              <w:contextualSpacing/>
              <w:jc w:val="center"/>
              <w:rPr>
                <w:rFonts w:ascii="Arial" w:hAnsi="Arial" w:cs="Arial"/>
                <w:sz w:val="16"/>
                <w:szCs w:val="16"/>
              </w:rPr>
            </w:pPr>
            <w:r w:rsidRPr="003F6885">
              <w:rPr>
                <w:rFonts w:ascii="Arial" w:hAnsi="Arial" w:cs="Arial"/>
                <w:b/>
                <w:bCs/>
                <w:sz w:val="16"/>
                <w:szCs w:val="16"/>
              </w:rPr>
              <w:t>Statute</w:t>
            </w:r>
          </w:p>
        </w:tc>
        <w:tc>
          <w:tcPr>
            <w:tcW w:w="2052" w:type="pct"/>
            <w:tcBorders>
              <w:top w:val="single" w:sz="7" w:space="0" w:color="000000"/>
              <w:left w:val="single" w:sz="7" w:space="0" w:color="000000"/>
              <w:bottom w:val="single" w:sz="7" w:space="0" w:color="000000"/>
              <w:right w:val="single" w:sz="7" w:space="0" w:color="000000"/>
            </w:tcBorders>
            <w:shd w:val="clear" w:color="auto" w:fill="9CC2E5" w:themeFill="accent1" w:themeFillTint="99"/>
          </w:tcPr>
          <w:p w:rsidR="000B3CCC" w:rsidRPr="003F6885" w:rsidP="005C1F9B" w14:paraId="620B9AB6" w14:textId="3BC8A8F2">
            <w:pPr>
              <w:widowControl/>
              <w:contextualSpacing/>
              <w:jc w:val="center"/>
              <w:rPr>
                <w:rFonts w:ascii="Arial" w:hAnsi="Arial" w:cs="Arial"/>
                <w:sz w:val="16"/>
                <w:szCs w:val="16"/>
              </w:rPr>
            </w:pPr>
            <w:r w:rsidRPr="003F6885">
              <w:rPr>
                <w:rFonts w:ascii="Arial" w:hAnsi="Arial" w:cs="Arial"/>
                <w:b/>
                <w:bCs/>
                <w:sz w:val="16"/>
                <w:szCs w:val="16"/>
              </w:rPr>
              <w:t>Regulation</w:t>
            </w:r>
          </w:p>
        </w:tc>
      </w:tr>
      <w:tr w14:paraId="34F84204" w14:textId="77777777" w:rsidTr="004D2AE4">
        <w:tblPrEx>
          <w:tblW w:w="5000" w:type="pct"/>
          <w:tblCellMar>
            <w:left w:w="120" w:type="dxa"/>
            <w:right w:w="120" w:type="dxa"/>
          </w:tblCellMar>
          <w:tblLook w:val="0000"/>
        </w:tblPrEx>
        <w:trPr>
          <w:trHeight w:val="542"/>
        </w:trPr>
        <w:tc>
          <w:tcPr>
            <w:tcW w:w="344" w:type="pct"/>
            <w:tcBorders>
              <w:top w:val="single" w:sz="7" w:space="0" w:color="000000"/>
              <w:left w:val="single" w:sz="7" w:space="0" w:color="000000"/>
              <w:bottom w:val="single" w:sz="7" w:space="0" w:color="000000"/>
              <w:right w:val="single" w:sz="7" w:space="0" w:color="000000"/>
            </w:tcBorders>
            <w:vAlign w:val="center"/>
          </w:tcPr>
          <w:p w:rsidR="001B489C" w:rsidRPr="003F6885" w:rsidP="005C1F9B" w14:paraId="606EA731" w14:textId="77777777">
            <w:pPr>
              <w:contextualSpacing/>
              <w:jc w:val="center"/>
              <w:rPr>
                <w:rFonts w:ascii="Arial" w:hAnsi="Arial" w:cs="Arial"/>
                <w:b/>
                <w:sz w:val="16"/>
                <w:szCs w:val="16"/>
              </w:rPr>
            </w:pPr>
            <w:r w:rsidRPr="003F6885">
              <w:rPr>
                <w:rFonts w:ascii="Arial" w:hAnsi="Arial" w:cs="Arial"/>
                <w:b/>
                <w:sz w:val="16"/>
                <w:szCs w:val="16"/>
              </w:rPr>
              <w:t>1</w:t>
            </w:r>
          </w:p>
        </w:tc>
        <w:tc>
          <w:tcPr>
            <w:tcW w:w="1119" w:type="pct"/>
            <w:tcBorders>
              <w:top w:val="single" w:sz="7" w:space="0" w:color="000000"/>
              <w:left w:val="single" w:sz="7" w:space="0" w:color="000000"/>
              <w:bottom w:val="single" w:sz="7" w:space="0" w:color="000000"/>
              <w:right w:val="single" w:sz="7" w:space="0" w:color="000000"/>
            </w:tcBorders>
          </w:tcPr>
          <w:p w:rsidR="001B489C" w:rsidRPr="003F6885" w:rsidP="005C1F9B" w14:paraId="33E59CE5" w14:textId="77777777">
            <w:pPr>
              <w:contextualSpacing/>
              <w:rPr>
                <w:rFonts w:ascii="Arial" w:hAnsi="Arial" w:cs="Arial"/>
                <w:sz w:val="16"/>
                <w:szCs w:val="16"/>
              </w:rPr>
            </w:pPr>
          </w:p>
          <w:p w:rsidR="001B489C" w:rsidRPr="003F6885" w:rsidP="005C1F9B" w14:paraId="1C1766D3" w14:textId="56276D66">
            <w:pPr>
              <w:contextualSpacing/>
              <w:rPr>
                <w:rFonts w:ascii="Arial" w:hAnsi="Arial" w:cs="Arial"/>
                <w:sz w:val="16"/>
                <w:szCs w:val="16"/>
              </w:rPr>
            </w:pPr>
            <w:r w:rsidRPr="003F6885">
              <w:rPr>
                <w:rFonts w:ascii="Arial" w:eastAsia="Calibri" w:hAnsi="Arial" w:cs="Arial"/>
                <w:sz w:val="16"/>
                <w:szCs w:val="16"/>
              </w:rPr>
              <w:t>Patent Assignment</w:t>
            </w:r>
            <w:r>
              <w:rPr>
                <w:rFonts w:ascii="Arial" w:eastAsia="Calibri" w:hAnsi="Arial" w:cs="Arial"/>
                <w:sz w:val="16"/>
                <w:szCs w:val="16"/>
              </w:rPr>
              <w:t>s</w:t>
            </w:r>
            <w:r w:rsidRPr="003F6885">
              <w:rPr>
                <w:rFonts w:ascii="Arial" w:eastAsia="Calibri" w:hAnsi="Arial" w:cs="Arial"/>
                <w:sz w:val="16"/>
                <w:szCs w:val="16"/>
              </w:rPr>
              <w:t xml:space="preserve"> </w:t>
            </w:r>
          </w:p>
        </w:tc>
        <w:tc>
          <w:tcPr>
            <w:tcW w:w="1486" w:type="pct"/>
            <w:tcBorders>
              <w:top w:val="single" w:sz="7" w:space="0" w:color="000000"/>
              <w:left w:val="single" w:sz="7" w:space="0" w:color="000000"/>
              <w:bottom w:val="single" w:sz="7" w:space="0" w:color="000000"/>
              <w:right w:val="single" w:sz="7" w:space="0" w:color="000000"/>
            </w:tcBorders>
          </w:tcPr>
          <w:p w:rsidR="001B489C" w:rsidRPr="003F6885" w:rsidP="005C1F9B" w14:paraId="2ACB3D48" w14:textId="77777777">
            <w:pPr>
              <w:contextualSpacing/>
              <w:rPr>
                <w:rFonts w:ascii="Arial" w:hAnsi="Arial" w:cs="Arial"/>
                <w:sz w:val="16"/>
                <w:szCs w:val="16"/>
              </w:rPr>
            </w:pPr>
          </w:p>
          <w:p w:rsidR="001B489C" w:rsidRPr="003F6885" w:rsidP="005C1F9B" w14:paraId="00C1D899" w14:textId="1F6E02F7">
            <w:pPr>
              <w:widowControl/>
              <w:contextualSpacing/>
              <w:rPr>
                <w:rFonts w:ascii="Arial" w:hAnsi="Arial" w:cs="Arial"/>
                <w:sz w:val="16"/>
                <w:szCs w:val="16"/>
              </w:rPr>
            </w:pPr>
            <w:r w:rsidRPr="003F6885">
              <w:rPr>
                <w:rFonts w:ascii="Arial" w:hAnsi="Arial" w:cs="Arial"/>
                <w:sz w:val="16"/>
                <w:szCs w:val="16"/>
              </w:rPr>
              <w:t>35 U.S.C. 261 and 262</w:t>
            </w:r>
          </w:p>
        </w:tc>
        <w:tc>
          <w:tcPr>
            <w:tcW w:w="2052" w:type="pct"/>
            <w:tcBorders>
              <w:top w:val="single" w:sz="7" w:space="0" w:color="000000"/>
              <w:left w:val="single" w:sz="7" w:space="0" w:color="000000"/>
              <w:bottom w:val="single" w:sz="7" w:space="0" w:color="000000"/>
              <w:right w:val="single" w:sz="7" w:space="0" w:color="000000"/>
            </w:tcBorders>
          </w:tcPr>
          <w:p w:rsidR="001B489C" w:rsidRPr="003F6885" w:rsidP="005C1F9B" w14:paraId="7F2C77D2" w14:textId="77777777">
            <w:pPr>
              <w:contextualSpacing/>
              <w:rPr>
                <w:rFonts w:ascii="Arial" w:hAnsi="Arial" w:cs="Arial"/>
                <w:sz w:val="16"/>
                <w:szCs w:val="16"/>
              </w:rPr>
            </w:pPr>
          </w:p>
          <w:p w:rsidR="001B489C" w:rsidRPr="003F6885" w:rsidP="005C1F9B" w14:paraId="1ED037C5" w14:textId="5827C157">
            <w:pPr>
              <w:widowControl/>
              <w:contextualSpacing/>
              <w:rPr>
                <w:rFonts w:ascii="Arial" w:hAnsi="Arial" w:cs="Arial"/>
                <w:sz w:val="16"/>
                <w:szCs w:val="16"/>
              </w:rPr>
            </w:pPr>
            <w:r w:rsidRPr="003F6885">
              <w:rPr>
                <w:rFonts w:ascii="Arial" w:hAnsi="Arial" w:cs="Arial"/>
                <w:sz w:val="16"/>
                <w:szCs w:val="16"/>
              </w:rPr>
              <w:t>37 CFR 3.11, 3.21, 3.24, 3.26, 3.28, 3.31, 3.34, and 3.41</w:t>
            </w:r>
          </w:p>
        </w:tc>
      </w:tr>
      <w:tr w14:paraId="028914B8" w14:textId="77777777" w:rsidTr="004D2AE4">
        <w:tblPrEx>
          <w:tblW w:w="5000" w:type="pct"/>
          <w:tblCellMar>
            <w:left w:w="120" w:type="dxa"/>
            <w:right w:w="120" w:type="dxa"/>
          </w:tblCellMar>
          <w:tblLook w:val="0000"/>
        </w:tblPrEx>
        <w:trPr>
          <w:trHeight w:val="542"/>
        </w:trPr>
        <w:tc>
          <w:tcPr>
            <w:tcW w:w="344" w:type="pct"/>
            <w:tcBorders>
              <w:top w:val="single" w:sz="7" w:space="0" w:color="000000"/>
              <w:left w:val="single" w:sz="7" w:space="0" w:color="000000"/>
              <w:bottom w:val="single" w:sz="7" w:space="0" w:color="000000"/>
              <w:right w:val="single" w:sz="7" w:space="0" w:color="000000"/>
            </w:tcBorders>
            <w:vAlign w:val="center"/>
          </w:tcPr>
          <w:p w:rsidR="001B489C" w:rsidRPr="003F6885" w:rsidP="005C1F9B" w14:paraId="27714425" w14:textId="5FEC94BC">
            <w:pPr>
              <w:contextualSpacing/>
              <w:jc w:val="center"/>
              <w:rPr>
                <w:rFonts w:ascii="Arial" w:hAnsi="Arial" w:cs="Arial"/>
                <w:b/>
                <w:sz w:val="16"/>
                <w:szCs w:val="16"/>
              </w:rPr>
            </w:pPr>
            <w:r>
              <w:rPr>
                <w:rFonts w:ascii="Arial" w:hAnsi="Arial" w:cs="Arial"/>
                <w:b/>
                <w:sz w:val="16"/>
                <w:szCs w:val="16"/>
              </w:rPr>
              <w:t>2</w:t>
            </w:r>
          </w:p>
        </w:tc>
        <w:tc>
          <w:tcPr>
            <w:tcW w:w="1119" w:type="pct"/>
            <w:tcBorders>
              <w:top w:val="single" w:sz="7" w:space="0" w:color="000000"/>
              <w:left w:val="single" w:sz="7" w:space="0" w:color="000000"/>
              <w:bottom w:val="single" w:sz="7" w:space="0" w:color="000000"/>
              <w:right w:val="single" w:sz="7" w:space="0" w:color="000000"/>
            </w:tcBorders>
          </w:tcPr>
          <w:p w:rsidR="001B489C" w:rsidRPr="003F6885" w:rsidP="005C1F9B" w14:paraId="56EB7F5B" w14:textId="77777777">
            <w:pPr>
              <w:contextualSpacing/>
              <w:rPr>
                <w:rFonts w:ascii="Arial" w:hAnsi="Arial" w:cs="Arial"/>
                <w:sz w:val="16"/>
                <w:szCs w:val="16"/>
              </w:rPr>
            </w:pPr>
          </w:p>
          <w:p w:rsidR="001B489C" w:rsidRPr="003F6885" w:rsidP="005C1F9B" w14:paraId="3F50116A" w14:textId="2381B3D5">
            <w:pPr>
              <w:contextualSpacing/>
              <w:rPr>
                <w:rFonts w:ascii="Arial" w:hAnsi="Arial" w:cs="Arial"/>
                <w:sz w:val="16"/>
                <w:szCs w:val="16"/>
              </w:rPr>
            </w:pPr>
            <w:r w:rsidRPr="003F6885">
              <w:rPr>
                <w:rFonts w:ascii="Arial" w:eastAsia="Calibri" w:hAnsi="Arial" w:cs="Arial"/>
                <w:sz w:val="16"/>
                <w:szCs w:val="16"/>
              </w:rPr>
              <w:t>Trademark Assignment</w:t>
            </w:r>
            <w:r>
              <w:rPr>
                <w:rFonts w:ascii="Arial" w:eastAsia="Calibri" w:hAnsi="Arial" w:cs="Arial"/>
                <w:sz w:val="16"/>
                <w:szCs w:val="16"/>
              </w:rPr>
              <w:t>s</w:t>
            </w:r>
            <w:r w:rsidRPr="003F6885">
              <w:rPr>
                <w:rFonts w:ascii="Arial" w:eastAsia="Calibri" w:hAnsi="Arial" w:cs="Arial"/>
                <w:sz w:val="16"/>
                <w:szCs w:val="16"/>
              </w:rPr>
              <w:t xml:space="preserve"> </w:t>
            </w:r>
          </w:p>
        </w:tc>
        <w:tc>
          <w:tcPr>
            <w:tcW w:w="1486" w:type="pct"/>
            <w:tcBorders>
              <w:top w:val="single" w:sz="7" w:space="0" w:color="000000"/>
              <w:left w:val="single" w:sz="7" w:space="0" w:color="000000"/>
              <w:bottom w:val="single" w:sz="7" w:space="0" w:color="000000"/>
              <w:right w:val="single" w:sz="7" w:space="0" w:color="000000"/>
            </w:tcBorders>
          </w:tcPr>
          <w:p w:rsidR="001B489C" w:rsidRPr="003F6885" w:rsidP="005C1F9B" w14:paraId="41DCA9D3" w14:textId="77777777">
            <w:pPr>
              <w:contextualSpacing/>
              <w:rPr>
                <w:rFonts w:ascii="Arial" w:hAnsi="Arial" w:cs="Arial"/>
                <w:sz w:val="16"/>
                <w:szCs w:val="16"/>
              </w:rPr>
            </w:pPr>
          </w:p>
          <w:p w:rsidR="001B489C" w:rsidRPr="003F6885" w:rsidP="005C1F9B" w14:paraId="7DB8DE67" w14:textId="5A748027">
            <w:pPr>
              <w:contextualSpacing/>
              <w:rPr>
                <w:rFonts w:ascii="Arial" w:hAnsi="Arial" w:cs="Arial"/>
                <w:sz w:val="16"/>
                <w:szCs w:val="16"/>
              </w:rPr>
            </w:pPr>
            <w:r w:rsidRPr="003F6885">
              <w:rPr>
                <w:rFonts w:ascii="Arial" w:hAnsi="Arial" w:cs="Arial"/>
                <w:sz w:val="16"/>
                <w:szCs w:val="16"/>
              </w:rPr>
              <w:t>15 U.S.C. 1057 and 1060</w:t>
            </w:r>
          </w:p>
        </w:tc>
        <w:tc>
          <w:tcPr>
            <w:tcW w:w="2052" w:type="pct"/>
            <w:tcBorders>
              <w:top w:val="single" w:sz="7" w:space="0" w:color="000000"/>
              <w:left w:val="single" w:sz="7" w:space="0" w:color="000000"/>
              <w:bottom w:val="single" w:sz="7" w:space="0" w:color="000000"/>
              <w:right w:val="single" w:sz="7" w:space="0" w:color="000000"/>
            </w:tcBorders>
          </w:tcPr>
          <w:p w:rsidR="001B489C" w:rsidRPr="003F6885" w:rsidP="005C1F9B" w14:paraId="4C7E6107" w14:textId="77777777">
            <w:pPr>
              <w:contextualSpacing/>
              <w:rPr>
                <w:rFonts w:ascii="Arial" w:hAnsi="Arial" w:cs="Arial"/>
                <w:sz w:val="16"/>
                <w:szCs w:val="16"/>
              </w:rPr>
            </w:pPr>
          </w:p>
          <w:p w:rsidR="001B489C" w:rsidRPr="003F6885" w:rsidP="005C1F9B" w14:paraId="38391FE3" w14:textId="275D2BA0">
            <w:pPr>
              <w:contextualSpacing/>
              <w:rPr>
                <w:rFonts w:ascii="Arial" w:hAnsi="Arial" w:cs="Arial"/>
                <w:sz w:val="16"/>
                <w:szCs w:val="16"/>
              </w:rPr>
            </w:pPr>
            <w:r w:rsidRPr="003F6885">
              <w:rPr>
                <w:rFonts w:ascii="Arial" w:hAnsi="Arial" w:cs="Arial"/>
                <w:sz w:val="16"/>
                <w:szCs w:val="16"/>
              </w:rPr>
              <w:t>37 CFR 3.11, 3.16, 3.25, 3.26, 3.28, 3.31, 3.34, and 3.41; 37 CFR 2.146 and 2.171</w:t>
            </w:r>
          </w:p>
        </w:tc>
      </w:tr>
    </w:tbl>
    <w:p w:rsidR="001A3093" w:rsidRPr="00476F66" w:rsidP="005C1F9B" w14:paraId="01056F99" w14:textId="77777777">
      <w:pPr>
        <w:widowControl/>
        <w:contextualSpacing/>
        <w:jc w:val="both"/>
        <w:rPr>
          <w:rFonts w:ascii="Arial" w:hAnsi="Arial" w:cs="Arial"/>
          <w:color w:val="0000FF"/>
        </w:rPr>
      </w:pPr>
    </w:p>
    <w:p w:rsidR="000D0476" w:rsidRPr="0056760B" w14:paraId="4896DE7A" w14:textId="77777777">
      <w:pPr>
        <w:widowControl/>
        <w:jc w:val="both"/>
        <w:rPr>
          <w:rFonts w:ascii="Arial" w:hAnsi="Arial" w:cs="Arial"/>
        </w:rPr>
      </w:pPr>
      <w:r w:rsidRPr="0056760B">
        <w:rPr>
          <w:rFonts w:ascii="Arial" w:hAnsi="Arial" w:cs="Arial"/>
          <w:b/>
          <w:bCs/>
        </w:rPr>
        <w:t>2.</w:t>
      </w:r>
      <w:r w:rsidRPr="0056760B">
        <w:rPr>
          <w:rFonts w:ascii="Arial" w:hAnsi="Arial" w:cs="Arial"/>
          <w:b/>
          <w:bCs/>
        </w:rPr>
        <w:tab/>
      </w:r>
      <w:r w:rsidRPr="00AD773C" w:rsidR="00AD773C">
        <w:rPr>
          <w:rFonts w:ascii="Arial" w:hAnsi="Arial" w:cs="Arial"/>
          <w:b/>
          <w:bCs/>
        </w:rPr>
        <w:t>Indicate how, by whom, and for what purpose the information is to be used. Except for a new collection, indicate the actual use the agency has made of the information received from the current collection.</w:t>
      </w:r>
    </w:p>
    <w:p w:rsidR="000D0476" w14:paraId="5EE1DA5E" w14:textId="77777777">
      <w:pPr>
        <w:widowControl/>
        <w:jc w:val="both"/>
        <w:rPr>
          <w:rFonts w:ascii="Arial" w:hAnsi="Arial" w:cs="Arial"/>
          <w:color w:val="0000FF"/>
        </w:rPr>
      </w:pPr>
    </w:p>
    <w:p w:rsidR="00940178" w:rsidP="0023366F" w14:paraId="19832A9B" w14:textId="148E8E83">
      <w:pPr>
        <w:widowControl/>
        <w:jc w:val="both"/>
        <w:rPr>
          <w:rFonts w:ascii="Arial" w:hAnsi="Arial" w:cs="Arial"/>
        </w:rPr>
      </w:pPr>
      <w:r w:rsidRPr="00AF547B">
        <w:rPr>
          <w:rFonts w:ascii="Arial" w:hAnsi="Arial" w:cs="Arial"/>
        </w:rPr>
        <w:t>The public uses this information collection to submit patent and trademark assignment documents recorded by the USPTO</w:t>
      </w:r>
      <w:r w:rsidRPr="00AF547B" w:rsidR="00035FC3">
        <w:rPr>
          <w:rFonts w:ascii="Arial" w:hAnsi="Arial" w:cs="Arial"/>
        </w:rPr>
        <w:t>.</w:t>
      </w:r>
      <w:r w:rsidRPr="00AF547B" w:rsidR="005F5E24">
        <w:rPr>
          <w:rFonts w:ascii="Arial" w:hAnsi="Arial" w:cs="Arial"/>
        </w:rPr>
        <w:t xml:space="preserve"> </w:t>
      </w:r>
      <w:r w:rsidRPr="00AF547B">
        <w:rPr>
          <w:rFonts w:ascii="Arial" w:hAnsi="Arial" w:cs="Arial"/>
        </w:rPr>
        <w:t xml:space="preserve">Except for those documents </w:t>
      </w:r>
      <w:r w:rsidRPr="00AF547B">
        <w:rPr>
          <w:rFonts w:ascii="Arial" w:hAnsi="Arial" w:cs="Arial"/>
        </w:rPr>
        <w:t>sealed under secrecy orders or related to unpublished patent applications, patent and trademark assignment records may be inspected by the public after they are recorded</w:t>
      </w:r>
      <w:r w:rsidRPr="00AF547B" w:rsidR="00035FC3">
        <w:rPr>
          <w:rFonts w:ascii="Arial" w:hAnsi="Arial" w:cs="Arial"/>
        </w:rPr>
        <w:t>.</w:t>
      </w:r>
    </w:p>
    <w:p w:rsidR="000D0476" w:rsidRPr="00CE67D4" w14:paraId="580649B5" w14:textId="77777777">
      <w:pPr>
        <w:widowControl/>
        <w:jc w:val="both"/>
        <w:rPr>
          <w:rFonts w:ascii="Arial" w:hAnsi="Arial" w:cs="Arial"/>
          <w:color w:val="0000FF"/>
        </w:rPr>
      </w:pPr>
    </w:p>
    <w:p w:rsidR="005B6AB3" w:rsidP="008D5A6F" w14:paraId="044696F3" w14:textId="08310505">
      <w:pPr>
        <w:widowControl/>
        <w:jc w:val="both"/>
        <w:rPr>
          <w:rFonts w:ascii="Arial" w:hAnsi="Arial" w:cs="Arial"/>
        </w:rPr>
      </w:pPr>
      <w:r w:rsidRPr="005B6AB3">
        <w:rPr>
          <w:rFonts w:ascii="Arial" w:hAnsi="Arial" w:cs="Arial"/>
        </w:rPr>
        <w:t xml:space="preserve">The information collected, maintained and used in this </w:t>
      </w:r>
      <w:r w:rsidR="00B069BC">
        <w:rPr>
          <w:rFonts w:ascii="Arial" w:hAnsi="Arial" w:cs="Arial"/>
        </w:rPr>
        <w:t xml:space="preserve">information </w:t>
      </w:r>
      <w:r w:rsidRPr="005B6AB3">
        <w:rPr>
          <w:rFonts w:ascii="Arial" w:hAnsi="Arial" w:cs="Arial"/>
        </w:rPr>
        <w:t>collection is bas</w:t>
      </w:r>
      <w:r w:rsidRPr="005B6AB3">
        <w:rPr>
          <w:rFonts w:ascii="Arial" w:hAnsi="Arial" w:cs="Arial"/>
        </w:rPr>
        <w:t xml:space="preserve">ed on OMB and USPTO guidelines. This includes the basic information quality standards established in the Paperwork Reduction Act (44 U.S.C. Chapter 35), in OMB Circular A-130, and in the OMB information quality guidelines. </w:t>
      </w:r>
    </w:p>
    <w:p w:rsidR="007F0E84" w:rsidRPr="0023366F" w:rsidP="008D5A6F" w14:paraId="231994DD" w14:textId="77777777">
      <w:pPr>
        <w:widowControl/>
        <w:jc w:val="both"/>
        <w:rPr>
          <w:rFonts w:ascii="Arial" w:hAnsi="Arial" w:cs="Arial"/>
        </w:rPr>
      </w:pPr>
    </w:p>
    <w:p w:rsidR="000D0476" w:rsidRPr="008D5A6F" w:rsidP="008D5A6F" w14:paraId="277098AF" w14:textId="77777777">
      <w:pPr>
        <w:widowControl/>
        <w:jc w:val="both"/>
        <w:rPr>
          <w:rFonts w:ascii="Arial" w:hAnsi="Arial" w:cs="Arial"/>
        </w:rPr>
      </w:pPr>
      <w:r w:rsidRPr="008D5A6F">
        <w:rPr>
          <w:rFonts w:ascii="Arial" w:hAnsi="Arial" w:cs="Arial"/>
        </w:rPr>
        <w:t>Table 2 outlines how this colle</w:t>
      </w:r>
      <w:r w:rsidRPr="008D5A6F">
        <w:rPr>
          <w:rFonts w:ascii="Arial" w:hAnsi="Arial" w:cs="Arial"/>
        </w:rPr>
        <w:t xml:space="preserve">ction of information </w:t>
      </w:r>
      <w:r w:rsidRPr="008D5A6F" w:rsidR="00FA7E57">
        <w:rPr>
          <w:rFonts w:ascii="Arial" w:hAnsi="Arial" w:cs="Arial"/>
        </w:rPr>
        <w:t>i</w:t>
      </w:r>
      <w:r w:rsidRPr="008D5A6F">
        <w:rPr>
          <w:rFonts w:ascii="Arial" w:hAnsi="Arial" w:cs="Arial"/>
        </w:rPr>
        <w:t>s used b</w:t>
      </w:r>
      <w:r w:rsidRPr="008D5A6F" w:rsidR="00FA7E57">
        <w:rPr>
          <w:rFonts w:ascii="Arial" w:hAnsi="Arial" w:cs="Arial"/>
        </w:rPr>
        <w:t>y the public and the USPTO:</w:t>
      </w:r>
    </w:p>
    <w:p w:rsidR="000D0476" w:rsidRPr="00476F66" w14:paraId="259E4678" w14:textId="77777777">
      <w:pPr>
        <w:widowControl/>
        <w:jc w:val="both"/>
        <w:rPr>
          <w:rFonts w:ascii="Arial" w:hAnsi="Arial" w:cs="Arial"/>
          <w:color w:val="0000FF"/>
        </w:rPr>
      </w:pPr>
    </w:p>
    <w:p w:rsidR="000D0476" w:rsidRPr="00CD7C5E" w:rsidP="009A6A42" w14:paraId="44023BB7" w14:textId="77777777">
      <w:pPr>
        <w:keepNext/>
        <w:widowControl/>
        <w:jc w:val="both"/>
        <w:rPr>
          <w:rFonts w:ascii="Arial" w:hAnsi="Arial" w:cs="Arial"/>
        </w:rPr>
      </w:pPr>
      <w:r>
        <w:rPr>
          <w:rFonts w:ascii="Arial" w:hAnsi="Arial" w:cs="Arial"/>
          <w:b/>
          <w:bCs/>
          <w:sz w:val="20"/>
          <w:szCs w:val="20"/>
        </w:rPr>
        <w:br w:type="page"/>
      </w:r>
      <w:r w:rsidRPr="00CD7C5E">
        <w:rPr>
          <w:rFonts w:ascii="Arial" w:hAnsi="Arial" w:cs="Arial"/>
          <w:b/>
          <w:bCs/>
          <w:sz w:val="20"/>
          <w:szCs w:val="20"/>
        </w:rPr>
        <w:t>Table 2:  Needs and Uses</w:t>
      </w:r>
    </w:p>
    <w:tbl>
      <w:tblPr>
        <w:tblW w:w="9360" w:type="dxa"/>
        <w:tblInd w:w="120" w:type="dxa"/>
        <w:tblLayout w:type="fixed"/>
        <w:tblCellMar>
          <w:left w:w="120" w:type="dxa"/>
          <w:right w:w="120" w:type="dxa"/>
        </w:tblCellMar>
        <w:tblLook w:val="0000"/>
      </w:tblPr>
      <w:tblGrid>
        <w:gridCol w:w="591"/>
        <w:gridCol w:w="1710"/>
        <w:gridCol w:w="1029"/>
        <w:gridCol w:w="6030"/>
      </w:tblGrid>
      <w:tr w14:paraId="01253531" w14:textId="77777777" w:rsidTr="005C1F9B">
        <w:tblPrEx>
          <w:tblW w:w="9360" w:type="dxa"/>
          <w:tblInd w:w="120" w:type="dxa"/>
          <w:tblLayout w:type="fixed"/>
          <w:tblCellMar>
            <w:left w:w="120" w:type="dxa"/>
            <w:right w:w="120" w:type="dxa"/>
          </w:tblCellMar>
          <w:tblLook w:val="0000"/>
        </w:tblPrEx>
        <w:tc>
          <w:tcPr>
            <w:tcW w:w="591" w:type="dxa"/>
            <w:tcBorders>
              <w:top w:val="single" w:sz="7" w:space="0" w:color="000000"/>
              <w:left w:val="single" w:sz="7" w:space="0" w:color="000000"/>
              <w:bottom w:val="single" w:sz="7" w:space="0" w:color="000000"/>
              <w:right w:val="single" w:sz="7" w:space="0" w:color="000000"/>
            </w:tcBorders>
            <w:shd w:val="clear" w:color="auto" w:fill="9CC2E5" w:themeFill="accent1" w:themeFillTint="99"/>
          </w:tcPr>
          <w:p w:rsidR="00D222A7" w:rsidRPr="003F6885" w:rsidP="005C1F9B" w14:paraId="24B9B852" w14:textId="77777777">
            <w:pPr>
              <w:spacing w:line="120" w:lineRule="exact"/>
              <w:jc w:val="center"/>
              <w:rPr>
                <w:rFonts w:ascii="Arial" w:hAnsi="Arial" w:cs="Arial"/>
              </w:rPr>
            </w:pPr>
          </w:p>
          <w:p w:rsidR="00D222A7" w:rsidRPr="003F6885" w:rsidP="005C1F9B" w14:paraId="03E0D74B" w14:textId="77777777">
            <w:pPr>
              <w:widowControl/>
              <w:spacing w:after="58"/>
              <w:jc w:val="center"/>
              <w:rPr>
                <w:rFonts w:ascii="Arial" w:hAnsi="Arial" w:cs="Arial"/>
                <w:sz w:val="16"/>
                <w:szCs w:val="16"/>
              </w:rPr>
            </w:pPr>
            <w:r w:rsidRPr="003F6885">
              <w:rPr>
                <w:rFonts w:ascii="Arial" w:hAnsi="Arial" w:cs="Arial"/>
                <w:b/>
                <w:bCs/>
                <w:sz w:val="16"/>
                <w:szCs w:val="16"/>
              </w:rPr>
              <w:t>Item No.</w:t>
            </w:r>
          </w:p>
        </w:tc>
        <w:tc>
          <w:tcPr>
            <w:tcW w:w="1710" w:type="dxa"/>
            <w:tcBorders>
              <w:top w:val="single" w:sz="7" w:space="0" w:color="000000"/>
              <w:left w:val="single" w:sz="7" w:space="0" w:color="000000"/>
              <w:bottom w:val="single" w:sz="7" w:space="0" w:color="000000"/>
              <w:right w:val="single" w:sz="7" w:space="0" w:color="000000"/>
            </w:tcBorders>
            <w:shd w:val="clear" w:color="auto" w:fill="9CC2E5" w:themeFill="accent1" w:themeFillTint="99"/>
          </w:tcPr>
          <w:p w:rsidR="00D222A7" w:rsidRPr="003F6885" w:rsidP="005C1F9B" w14:paraId="63AFFFE2" w14:textId="77777777">
            <w:pPr>
              <w:spacing w:line="120" w:lineRule="exact"/>
              <w:jc w:val="center"/>
              <w:rPr>
                <w:rFonts w:ascii="Arial" w:hAnsi="Arial" w:cs="Arial"/>
              </w:rPr>
            </w:pPr>
          </w:p>
          <w:p w:rsidR="00D222A7" w:rsidRPr="003F6885" w:rsidP="005C1F9B" w14:paraId="71F85E4F" w14:textId="5B9A3F32">
            <w:pPr>
              <w:widowControl/>
              <w:spacing w:after="58"/>
              <w:jc w:val="center"/>
              <w:rPr>
                <w:rFonts w:ascii="Arial" w:hAnsi="Arial" w:cs="Arial"/>
                <w:sz w:val="16"/>
                <w:szCs w:val="16"/>
              </w:rPr>
            </w:pPr>
            <w:r w:rsidRPr="003F6885">
              <w:rPr>
                <w:rFonts w:ascii="Arial" w:hAnsi="Arial" w:cs="Arial"/>
                <w:b/>
                <w:bCs/>
                <w:sz w:val="16"/>
                <w:szCs w:val="16"/>
              </w:rPr>
              <w:t>Form</w:t>
            </w:r>
            <w:r w:rsidR="003F6885">
              <w:rPr>
                <w:rFonts w:ascii="Arial" w:hAnsi="Arial" w:cs="Arial"/>
                <w:b/>
                <w:bCs/>
                <w:sz w:val="16"/>
                <w:szCs w:val="16"/>
              </w:rPr>
              <w:t>/</w:t>
            </w:r>
            <w:r w:rsidRPr="003F6885">
              <w:rPr>
                <w:rFonts w:ascii="Arial" w:hAnsi="Arial" w:cs="Arial"/>
                <w:b/>
                <w:bCs/>
                <w:sz w:val="16"/>
                <w:szCs w:val="16"/>
              </w:rPr>
              <w:t>Function</w:t>
            </w:r>
          </w:p>
        </w:tc>
        <w:tc>
          <w:tcPr>
            <w:tcW w:w="1029" w:type="dxa"/>
            <w:tcBorders>
              <w:top w:val="single" w:sz="7" w:space="0" w:color="000000"/>
              <w:left w:val="single" w:sz="7" w:space="0" w:color="000000"/>
              <w:bottom w:val="single" w:sz="7" w:space="0" w:color="000000"/>
              <w:right w:val="single" w:sz="7" w:space="0" w:color="000000"/>
            </w:tcBorders>
            <w:shd w:val="clear" w:color="auto" w:fill="9CC2E5" w:themeFill="accent1" w:themeFillTint="99"/>
          </w:tcPr>
          <w:p w:rsidR="00D222A7" w:rsidRPr="003F6885" w:rsidP="005C1F9B" w14:paraId="6046FB67" w14:textId="77777777">
            <w:pPr>
              <w:spacing w:line="120" w:lineRule="exact"/>
              <w:jc w:val="center"/>
              <w:rPr>
                <w:rFonts w:ascii="Arial" w:hAnsi="Arial" w:cs="Arial"/>
                <w:sz w:val="16"/>
                <w:szCs w:val="16"/>
              </w:rPr>
            </w:pPr>
          </w:p>
          <w:p w:rsidR="00D222A7" w:rsidRPr="003F6885" w:rsidP="005C1F9B" w14:paraId="1E277E41" w14:textId="77777777">
            <w:pPr>
              <w:widowControl/>
              <w:spacing w:after="58"/>
              <w:jc w:val="center"/>
              <w:rPr>
                <w:rFonts w:ascii="Arial" w:hAnsi="Arial" w:cs="Arial"/>
                <w:sz w:val="16"/>
                <w:szCs w:val="16"/>
              </w:rPr>
            </w:pPr>
            <w:r w:rsidRPr="003F6885">
              <w:rPr>
                <w:rFonts w:ascii="Arial" w:hAnsi="Arial" w:cs="Arial"/>
                <w:b/>
                <w:bCs/>
                <w:sz w:val="16"/>
                <w:szCs w:val="16"/>
              </w:rPr>
              <w:t xml:space="preserve">Form </w:t>
            </w:r>
            <w:r w:rsidRPr="003F6885" w:rsidR="00A66548">
              <w:rPr>
                <w:rFonts w:ascii="Arial" w:hAnsi="Arial" w:cs="Arial"/>
                <w:b/>
                <w:bCs/>
                <w:sz w:val="16"/>
                <w:szCs w:val="16"/>
              </w:rPr>
              <w:t>No.</w:t>
            </w:r>
          </w:p>
        </w:tc>
        <w:tc>
          <w:tcPr>
            <w:tcW w:w="6030" w:type="dxa"/>
            <w:tcBorders>
              <w:top w:val="single" w:sz="7" w:space="0" w:color="000000"/>
              <w:left w:val="single" w:sz="7" w:space="0" w:color="000000"/>
              <w:bottom w:val="single" w:sz="7" w:space="0" w:color="000000"/>
              <w:right w:val="single" w:sz="7" w:space="0" w:color="000000"/>
            </w:tcBorders>
            <w:shd w:val="clear" w:color="auto" w:fill="9CC2E5" w:themeFill="accent1" w:themeFillTint="99"/>
          </w:tcPr>
          <w:p w:rsidR="00D222A7" w:rsidRPr="003F6885" w:rsidP="005C1F9B" w14:paraId="6C23434D" w14:textId="77777777">
            <w:pPr>
              <w:spacing w:line="120" w:lineRule="exact"/>
              <w:jc w:val="center"/>
              <w:rPr>
                <w:rFonts w:ascii="Arial" w:hAnsi="Arial" w:cs="Arial"/>
                <w:sz w:val="16"/>
                <w:szCs w:val="16"/>
              </w:rPr>
            </w:pPr>
          </w:p>
          <w:p w:rsidR="00D222A7" w:rsidRPr="003F6885" w:rsidP="005C1F9B" w14:paraId="1FD9C9F3" w14:textId="77777777">
            <w:pPr>
              <w:widowControl/>
              <w:spacing w:after="58"/>
              <w:jc w:val="center"/>
              <w:rPr>
                <w:rFonts w:ascii="Arial" w:hAnsi="Arial" w:cs="Arial"/>
                <w:sz w:val="16"/>
                <w:szCs w:val="16"/>
              </w:rPr>
            </w:pPr>
            <w:r w:rsidRPr="003F6885">
              <w:rPr>
                <w:rFonts w:ascii="Arial" w:hAnsi="Arial" w:cs="Arial"/>
                <w:b/>
                <w:bCs/>
                <w:sz w:val="16"/>
                <w:szCs w:val="16"/>
              </w:rPr>
              <w:t>Needs and Uses</w:t>
            </w:r>
          </w:p>
        </w:tc>
      </w:tr>
      <w:tr w14:paraId="49375188" w14:textId="77777777" w:rsidTr="005C1F9B">
        <w:tblPrEx>
          <w:tblW w:w="9360" w:type="dxa"/>
          <w:tblInd w:w="120" w:type="dxa"/>
          <w:tblLayout w:type="fixed"/>
          <w:tblCellMar>
            <w:left w:w="120" w:type="dxa"/>
            <w:right w:w="120" w:type="dxa"/>
          </w:tblCellMar>
          <w:tblLook w:val="0000"/>
        </w:tblPrEx>
        <w:trPr>
          <w:trHeight w:val="1837"/>
        </w:trPr>
        <w:tc>
          <w:tcPr>
            <w:tcW w:w="591" w:type="dxa"/>
            <w:tcBorders>
              <w:top w:val="single" w:sz="7" w:space="0" w:color="000000"/>
              <w:left w:val="single" w:sz="7" w:space="0" w:color="000000"/>
              <w:bottom w:val="single" w:sz="7" w:space="0" w:color="000000"/>
              <w:right w:val="single" w:sz="7" w:space="0" w:color="000000"/>
            </w:tcBorders>
            <w:vAlign w:val="center"/>
          </w:tcPr>
          <w:p w:rsidR="00766D17" w:rsidRPr="003F6885" w:rsidP="00766D17" w14:paraId="0B7637F9" w14:textId="77777777">
            <w:pPr>
              <w:contextualSpacing/>
              <w:jc w:val="center"/>
              <w:rPr>
                <w:rFonts w:ascii="Arial" w:hAnsi="Arial" w:cs="Arial"/>
                <w:b/>
                <w:sz w:val="16"/>
                <w:szCs w:val="16"/>
              </w:rPr>
            </w:pPr>
            <w:r w:rsidRPr="003F6885">
              <w:rPr>
                <w:rFonts w:ascii="Arial" w:hAnsi="Arial" w:cs="Arial"/>
                <w:b/>
                <w:sz w:val="16"/>
                <w:szCs w:val="16"/>
              </w:rPr>
              <w:t>1</w:t>
            </w:r>
          </w:p>
        </w:tc>
        <w:tc>
          <w:tcPr>
            <w:tcW w:w="1710" w:type="dxa"/>
            <w:tcBorders>
              <w:top w:val="single" w:sz="7" w:space="0" w:color="000000"/>
              <w:left w:val="single" w:sz="7" w:space="0" w:color="000000"/>
              <w:bottom w:val="single" w:sz="7" w:space="0" w:color="000000"/>
              <w:right w:val="single" w:sz="7" w:space="0" w:color="000000"/>
            </w:tcBorders>
          </w:tcPr>
          <w:p w:rsidR="00766D17" w:rsidRPr="003F6885" w:rsidP="00766D17" w14:paraId="22D3A36D" w14:textId="77777777">
            <w:pPr>
              <w:contextualSpacing/>
              <w:rPr>
                <w:rFonts w:ascii="Arial" w:hAnsi="Arial" w:cs="Arial"/>
                <w:sz w:val="16"/>
                <w:szCs w:val="16"/>
              </w:rPr>
            </w:pPr>
          </w:p>
          <w:p w:rsidR="00766D17" w:rsidRPr="003F6885" w:rsidP="00766D17" w14:paraId="2C315F18" w14:textId="77777777">
            <w:pPr>
              <w:contextualSpacing/>
              <w:rPr>
                <w:rFonts w:ascii="Arial" w:eastAsia="Calibri" w:hAnsi="Arial" w:cs="Arial"/>
                <w:sz w:val="16"/>
                <w:szCs w:val="16"/>
              </w:rPr>
            </w:pPr>
            <w:r w:rsidRPr="003F6885">
              <w:rPr>
                <w:rFonts w:ascii="Arial" w:eastAsia="Calibri" w:hAnsi="Arial" w:cs="Arial"/>
                <w:sz w:val="16"/>
                <w:szCs w:val="16"/>
              </w:rPr>
              <w:t>Patent Assignment</w:t>
            </w:r>
            <w:r>
              <w:rPr>
                <w:rFonts w:ascii="Arial" w:eastAsia="Calibri" w:hAnsi="Arial" w:cs="Arial"/>
                <w:sz w:val="16"/>
                <w:szCs w:val="16"/>
              </w:rPr>
              <w:t>s</w:t>
            </w:r>
          </w:p>
          <w:p w:rsidR="00766D17" w:rsidRPr="003F6885" w:rsidP="00766D17" w14:paraId="03EC36F3" w14:textId="1316DB48">
            <w:pPr>
              <w:widowControl/>
              <w:contextualSpacing/>
              <w:rPr>
                <w:rFonts w:ascii="Arial" w:hAnsi="Arial" w:cs="Arial"/>
                <w:sz w:val="16"/>
                <w:szCs w:val="16"/>
              </w:rPr>
            </w:pPr>
          </w:p>
        </w:tc>
        <w:tc>
          <w:tcPr>
            <w:tcW w:w="1029" w:type="dxa"/>
            <w:tcBorders>
              <w:top w:val="single" w:sz="7" w:space="0" w:color="000000"/>
              <w:left w:val="single" w:sz="7" w:space="0" w:color="000000"/>
              <w:bottom w:val="single" w:sz="7" w:space="0" w:color="000000"/>
              <w:right w:val="single" w:sz="7" w:space="0" w:color="000000"/>
            </w:tcBorders>
          </w:tcPr>
          <w:p w:rsidR="00766D17" w:rsidRPr="003F6885" w:rsidP="00766D17" w14:paraId="11506DD9" w14:textId="77777777">
            <w:pPr>
              <w:contextualSpacing/>
              <w:rPr>
                <w:rFonts w:ascii="Arial" w:hAnsi="Arial" w:cs="Arial"/>
                <w:sz w:val="16"/>
                <w:szCs w:val="16"/>
              </w:rPr>
            </w:pPr>
          </w:p>
          <w:p w:rsidR="00766D17" w:rsidRPr="003F6885" w:rsidP="00766D17" w14:paraId="3F16FC86" w14:textId="02D49938">
            <w:pPr>
              <w:widowControl/>
              <w:contextualSpacing/>
              <w:rPr>
                <w:rFonts w:ascii="Arial" w:hAnsi="Arial" w:cs="Arial"/>
                <w:sz w:val="16"/>
                <w:szCs w:val="16"/>
              </w:rPr>
            </w:pPr>
            <w:r w:rsidRPr="003F6885">
              <w:rPr>
                <w:rFonts w:ascii="Arial" w:hAnsi="Arial" w:cs="Arial"/>
                <w:sz w:val="16"/>
                <w:szCs w:val="16"/>
              </w:rPr>
              <w:t>PTO-1595</w:t>
            </w:r>
          </w:p>
        </w:tc>
        <w:tc>
          <w:tcPr>
            <w:tcW w:w="6030" w:type="dxa"/>
            <w:tcBorders>
              <w:top w:val="single" w:sz="7" w:space="0" w:color="000000"/>
              <w:left w:val="single" w:sz="7" w:space="0" w:color="000000"/>
              <w:bottom w:val="single" w:sz="7" w:space="0" w:color="000000"/>
              <w:right w:val="single" w:sz="7" w:space="0" w:color="000000"/>
            </w:tcBorders>
          </w:tcPr>
          <w:p w:rsidR="00766D17" w:rsidRPr="003F6885" w:rsidP="00766D17" w14:paraId="5D66B55F" w14:textId="77777777">
            <w:pPr>
              <w:contextualSpacing/>
              <w:jc w:val="both"/>
              <w:rPr>
                <w:rFonts w:ascii="Arial" w:hAnsi="Arial" w:cs="Arial"/>
                <w:sz w:val="16"/>
                <w:szCs w:val="16"/>
              </w:rPr>
            </w:pPr>
          </w:p>
          <w:p w:rsidR="00766D17" w:rsidRPr="003F6885" w:rsidP="00766D17" w14:paraId="4848E909" w14:textId="7786B958">
            <w:pPr>
              <w:pStyle w:val="Style"/>
              <w:widowControl/>
              <w:numPr>
                <w:ilvl w:val="0"/>
                <w:numId w:val="6"/>
              </w:numPr>
              <w:tabs>
                <w:tab w:val="left" w:pos="-1440"/>
              </w:tabs>
              <w:contextualSpacing/>
              <w:jc w:val="both"/>
              <w:rPr>
                <w:rFonts w:ascii="Arial" w:hAnsi="Arial" w:cs="Arial"/>
                <w:sz w:val="16"/>
                <w:szCs w:val="16"/>
              </w:rPr>
            </w:pPr>
            <w:r w:rsidRPr="003F6885">
              <w:rPr>
                <w:rFonts w:ascii="Arial" w:hAnsi="Arial" w:cs="Arial"/>
                <w:sz w:val="16"/>
                <w:szCs w:val="16"/>
              </w:rPr>
              <w:t>Used by the public to submit patent assignment</w:t>
            </w:r>
            <w:r w:rsidR="00D05844">
              <w:rPr>
                <w:rFonts w:ascii="Arial" w:hAnsi="Arial" w:cs="Arial"/>
                <w:sz w:val="16"/>
                <w:szCs w:val="16"/>
              </w:rPr>
              <w:t>s</w:t>
            </w:r>
            <w:r w:rsidRPr="003F6885">
              <w:rPr>
                <w:rFonts w:ascii="Arial" w:hAnsi="Arial" w:cs="Arial"/>
                <w:sz w:val="16"/>
                <w:szCs w:val="16"/>
              </w:rPr>
              <w:t xml:space="preserve"> </w:t>
            </w:r>
            <w:r w:rsidR="00D05844">
              <w:rPr>
                <w:rFonts w:ascii="Arial" w:hAnsi="Arial" w:cs="Arial"/>
                <w:sz w:val="16"/>
                <w:szCs w:val="16"/>
              </w:rPr>
              <w:t>to the USPTO</w:t>
            </w:r>
            <w:r w:rsidRPr="003F6885">
              <w:rPr>
                <w:rFonts w:ascii="Arial" w:hAnsi="Arial" w:cs="Arial"/>
                <w:sz w:val="16"/>
                <w:szCs w:val="16"/>
              </w:rPr>
              <w:t>.</w:t>
            </w:r>
          </w:p>
          <w:p w:rsidR="00766D17" w:rsidRPr="003F6885" w:rsidP="00766D17" w14:paraId="3020D650" w14:textId="77777777">
            <w:pPr>
              <w:pStyle w:val="Style"/>
              <w:widowControl/>
              <w:numPr>
                <w:ilvl w:val="0"/>
                <w:numId w:val="6"/>
              </w:numPr>
              <w:tabs>
                <w:tab w:val="left" w:pos="-1440"/>
              </w:tabs>
              <w:contextualSpacing/>
              <w:jc w:val="both"/>
              <w:rPr>
                <w:rFonts w:ascii="Arial" w:hAnsi="Arial" w:cs="Arial"/>
                <w:sz w:val="16"/>
                <w:szCs w:val="16"/>
              </w:rPr>
            </w:pPr>
            <w:r w:rsidRPr="003F6885">
              <w:rPr>
                <w:rFonts w:ascii="Arial" w:hAnsi="Arial" w:cs="Arial"/>
                <w:sz w:val="16"/>
                <w:szCs w:val="16"/>
              </w:rPr>
              <w:t xml:space="preserve">Used by the </w:t>
            </w:r>
            <w:r w:rsidRPr="003F6885">
              <w:rPr>
                <w:rFonts w:ascii="Arial" w:hAnsi="Arial" w:cs="Arial"/>
                <w:sz w:val="16"/>
                <w:szCs w:val="16"/>
              </w:rPr>
              <w:t>public to submit corrected cover sheets or documents to the USPTO for recording.</w:t>
            </w:r>
          </w:p>
          <w:p w:rsidR="00766D17" w:rsidRPr="003F6885" w:rsidP="00766D17" w14:paraId="76CA7EF2" w14:textId="77777777">
            <w:pPr>
              <w:pStyle w:val="Style"/>
              <w:widowControl/>
              <w:numPr>
                <w:ilvl w:val="0"/>
                <w:numId w:val="6"/>
              </w:numPr>
              <w:tabs>
                <w:tab w:val="left" w:pos="-1440"/>
              </w:tabs>
              <w:contextualSpacing/>
              <w:jc w:val="both"/>
              <w:rPr>
                <w:rFonts w:ascii="Arial" w:hAnsi="Arial" w:cs="Arial"/>
                <w:sz w:val="16"/>
                <w:szCs w:val="16"/>
              </w:rPr>
            </w:pPr>
            <w:r w:rsidRPr="003F6885">
              <w:rPr>
                <w:rFonts w:ascii="Arial" w:hAnsi="Arial" w:cs="Arial"/>
                <w:sz w:val="16"/>
                <w:szCs w:val="16"/>
              </w:rPr>
              <w:t>Used by the USPTO to process and record patents, patent assignments, or other associated documents.</w:t>
            </w:r>
          </w:p>
          <w:p w:rsidR="00766D17" w:rsidRPr="003F6885" w:rsidP="005C1F9B" w14:paraId="2B17C041" w14:textId="100D4E85">
            <w:pPr>
              <w:pStyle w:val="Style"/>
              <w:widowControl/>
              <w:numPr>
                <w:ilvl w:val="0"/>
                <w:numId w:val="6"/>
              </w:numPr>
              <w:tabs>
                <w:tab w:val="left" w:pos="-1440"/>
              </w:tabs>
              <w:contextualSpacing/>
              <w:jc w:val="both"/>
              <w:rPr>
                <w:rFonts w:ascii="Arial" w:hAnsi="Arial" w:cs="Arial"/>
                <w:sz w:val="16"/>
                <w:szCs w:val="16"/>
              </w:rPr>
            </w:pPr>
            <w:r w:rsidRPr="003F6885">
              <w:rPr>
                <w:rFonts w:ascii="Arial" w:hAnsi="Arial" w:cs="Arial"/>
                <w:sz w:val="16"/>
                <w:szCs w:val="16"/>
              </w:rPr>
              <w:t>Used by the USPTO to ensure that all relevant bibliographic data is entered</w:t>
            </w:r>
            <w:r w:rsidRPr="003F6885">
              <w:rPr>
                <w:rFonts w:ascii="Arial" w:hAnsi="Arial" w:cs="Arial"/>
                <w:sz w:val="16"/>
                <w:szCs w:val="16"/>
              </w:rPr>
              <w:t xml:space="preserve"> in the files and the searchable public database.</w:t>
            </w:r>
          </w:p>
        </w:tc>
      </w:tr>
      <w:tr w14:paraId="08BA9E4C" w14:textId="77777777" w:rsidTr="005C1F9B">
        <w:tblPrEx>
          <w:tblW w:w="9360" w:type="dxa"/>
          <w:tblInd w:w="120" w:type="dxa"/>
          <w:tblLayout w:type="fixed"/>
          <w:tblCellMar>
            <w:left w:w="120" w:type="dxa"/>
            <w:right w:w="120" w:type="dxa"/>
          </w:tblCellMar>
          <w:tblLook w:val="0000"/>
        </w:tblPrEx>
        <w:trPr>
          <w:trHeight w:val="1837"/>
        </w:trPr>
        <w:tc>
          <w:tcPr>
            <w:tcW w:w="591" w:type="dxa"/>
            <w:tcBorders>
              <w:top w:val="single" w:sz="7" w:space="0" w:color="000000"/>
              <w:left w:val="single" w:sz="7" w:space="0" w:color="000000"/>
              <w:bottom w:val="single" w:sz="7" w:space="0" w:color="000000"/>
              <w:right w:val="single" w:sz="7" w:space="0" w:color="000000"/>
            </w:tcBorders>
            <w:vAlign w:val="center"/>
          </w:tcPr>
          <w:p w:rsidR="00766D17" w:rsidRPr="003F6885" w:rsidP="00766D17" w14:paraId="6F14AAFA" w14:textId="26999BD4">
            <w:pPr>
              <w:contextualSpacing/>
              <w:jc w:val="center"/>
              <w:rPr>
                <w:rFonts w:ascii="Arial" w:hAnsi="Arial" w:cs="Arial"/>
                <w:b/>
                <w:sz w:val="16"/>
                <w:szCs w:val="16"/>
              </w:rPr>
            </w:pPr>
            <w:r>
              <w:rPr>
                <w:rFonts w:ascii="Arial" w:hAnsi="Arial" w:cs="Arial"/>
                <w:b/>
                <w:sz w:val="16"/>
                <w:szCs w:val="16"/>
              </w:rPr>
              <w:t>2</w:t>
            </w:r>
          </w:p>
        </w:tc>
        <w:tc>
          <w:tcPr>
            <w:tcW w:w="1710" w:type="dxa"/>
            <w:tcBorders>
              <w:top w:val="single" w:sz="7" w:space="0" w:color="000000"/>
              <w:left w:val="single" w:sz="7" w:space="0" w:color="000000"/>
              <w:bottom w:val="single" w:sz="7" w:space="0" w:color="000000"/>
              <w:right w:val="single" w:sz="7" w:space="0" w:color="000000"/>
            </w:tcBorders>
          </w:tcPr>
          <w:p w:rsidR="00766D17" w:rsidRPr="003F6885" w:rsidP="00766D17" w14:paraId="6EBBEB05" w14:textId="77777777">
            <w:pPr>
              <w:contextualSpacing/>
              <w:rPr>
                <w:rFonts w:ascii="Arial" w:hAnsi="Arial" w:cs="Arial"/>
                <w:sz w:val="16"/>
                <w:szCs w:val="16"/>
              </w:rPr>
            </w:pPr>
          </w:p>
          <w:p w:rsidR="00766D17" w:rsidRPr="003F6885" w:rsidP="00766D17" w14:paraId="3A341428" w14:textId="77777777">
            <w:pPr>
              <w:contextualSpacing/>
              <w:rPr>
                <w:rFonts w:ascii="Arial" w:eastAsia="Calibri" w:hAnsi="Arial" w:cs="Arial"/>
                <w:sz w:val="16"/>
                <w:szCs w:val="16"/>
              </w:rPr>
            </w:pPr>
            <w:r w:rsidRPr="003F6885">
              <w:rPr>
                <w:rFonts w:ascii="Arial" w:eastAsia="Calibri" w:hAnsi="Arial" w:cs="Arial"/>
                <w:sz w:val="16"/>
                <w:szCs w:val="16"/>
              </w:rPr>
              <w:t>Trademark Assignment</w:t>
            </w:r>
            <w:r>
              <w:rPr>
                <w:rFonts w:ascii="Arial" w:eastAsia="Calibri" w:hAnsi="Arial" w:cs="Arial"/>
                <w:sz w:val="16"/>
                <w:szCs w:val="16"/>
              </w:rPr>
              <w:t>s</w:t>
            </w:r>
          </w:p>
          <w:p w:rsidR="00766D17" w:rsidRPr="003F6885" w:rsidP="00766D17" w14:paraId="06F025B2" w14:textId="77777777">
            <w:pPr>
              <w:contextualSpacing/>
              <w:rPr>
                <w:rFonts w:ascii="Arial" w:hAnsi="Arial" w:cs="Arial"/>
                <w:sz w:val="16"/>
                <w:szCs w:val="16"/>
              </w:rPr>
            </w:pPr>
          </w:p>
        </w:tc>
        <w:tc>
          <w:tcPr>
            <w:tcW w:w="1029" w:type="dxa"/>
            <w:tcBorders>
              <w:top w:val="single" w:sz="7" w:space="0" w:color="000000"/>
              <w:left w:val="single" w:sz="7" w:space="0" w:color="000000"/>
              <w:bottom w:val="single" w:sz="7" w:space="0" w:color="000000"/>
              <w:right w:val="single" w:sz="7" w:space="0" w:color="000000"/>
            </w:tcBorders>
          </w:tcPr>
          <w:p w:rsidR="00766D17" w:rsidRPr="003F6885" w:rsidP="00766D17" w14:paraId="7AF60763" w14:textId="77777777">
            <w:pPr>
              <w:contextualSpacing/>
              <w:rPr>
                <w:rFonts w:ascii="Arial" w:hAnsi="Arial" w:cs="Arial"/>
                <w:sz w:val="16"/>
                <w:szCs w:val="16"/>
              </w:rPr>
            </w:pPr>
          </w:p>
          <w:p w:rsidR="00766D17" w:rsidRPr="003F6885" w:rsidP="00766D17" w14:paraId="4B865E65" w14:textId="77777777">
            <w:pPr>
              <w:widowControl/>
              <w:contextualSpacing/>
              <w:rPr>
                <w:rFonts w:ascii="Arial" w:hAnsi="Arial" w:cs="Arial"/>
                <w:sz w:val="16"/>
                <w:szCs w:val="16"/>
              </w:rPr>
            </w:pPr>
            <w:r w:rsidRPr="003F6885">
              <w:rPr>
                <w:rFonts w:ascii="Arial" w:hAnsi="Arial" w:cs="Arial"/>
                <w:sz w:val="16"/>
                <w:szCs w:val="16"/>
              </w:rPr>
              <w:t xml:space="preserve">PTO-1594 </w:t>
            </w:r>
          </w:p>
          <w:p w:rsidR="00766D17" w:rsidRPr="003F6885" w:rsidP="00766D17" w14:paraId="45E2CE4B" w14:textId="77777777">
            <w:pPr>
              <w:contextualSpacing/>
              <w:rPr>
                <w:rFonts w:ascii="Arial" w:hAnsi="Arial" w:cs="Arial"/>
                <w:sz w:val="16"/>
                <w:szCs w:val="16"/>
              </w:rPr>
            </w:pPr>
          </w:p>
        </w:tc>
        <w:tc>
          <w:tcPr>
            <w:tcW w:w="6030" w:type="dxa"/>
            <w:tcBorders>
              <w:top w:val="single" w:sz="7" w:space="0" w:color="000000"/>
              <w:left w:val="single" w:sz="7" w:space="0" w:color="000000"/>
              <w:bottom w:val="single" w:sz="7" w:space="0" w:color="000000"/>
              <w:right w:val="single" w:sz="7" w:space="0" w:color="000000"/>
            </w:tcBorders>
          </w:tcPr>
          <w:p w:rsidR="00766D17" w:rsidRPr="003F6885" w:rsidP="00766D17" w14:paraId="7CE02539" w14:textId="77777777">
            <w:pPr>
              <w:contextualSpacing/>
              <w:jc w:val="both"/>
              <w:rPr>
                <w:rFonts w:ascii="Arial" w:hAnsi="Arial" w:cs="Arial"/>
                <w:sz w:val="16"/>
                <w:szCs w:val="16"/>
              </w:rPr>
            </w:pPr>
          </w:p>
          <w:p w:rsidR="00766D17" w:rsidRPr="003F6885" w:rsidP="00766D17" w14:paraId="3E01086C" w14:textId="192D6CA9">
            <w:pPr>
              <w:pStyle w:val="Style"/>
              <w:widowControl/>
              <w:numPr>
                <w:ilvl w:val="0"/>
                <w:numId w:val="6"/>
              </w:numPr>
              <w:tabs>
                <w:tab w:val="left" w:pos="-1440"/>
              </w:tabs>
              <w:contextualSpacing/>
              <w:jc w:val="both"/>
              <w:rPr>
                <w:rFonts w:ascii="Arial" w:hAnsi="Arial" w:cs="Arial"/>
                <w:sz w:val="16"/>
                <w:szCs w:val="16"/>
              </w:rPr>
            </w:pPr>
            <w:r w:rsidRPr="003F6885">
              <w:rPr>
                <w:rFonts w:ascii="Arial" w:hAnsi="Arial" w:cs="Arial"/>
                <w:sz w:val="16"/>
                <w:szCs w:val="16"/>
              </w:rPr>
              <w:t>Used by the public to submit</w:t>
            </w:r>
            <w:r w:rsidR="007E22CE">
              <w:rPr>
                <w:rFonts w:ascii="Arial" w:hAnsi="Arial" w:cs="Arial"/>
                <w:sz w:val="16"/>
                <w:szCs w:val="16"/>
              </w:rPr>
              <w:t xml:space="preserve"> trademark</w:t>
            </w:r>
            <w:r w:rsidRPr="003F6885">
              <w:rPr>
                <w:rFonts w:ascii="Arial" w:hAnsi="Arial" w:cs="Arial"/>
                <w:sz w:val="16"/>
                <w:szCs w:val="16"/>
              </w:rPr>
              <w:t xml:space="preserve"> assignment documents indicating the transfer of rights, title, and interest in a trademark property from one party to another for recording by the USPTO.</w:t>
            </w:r>
          </w:p>
          <w:p w:rsidR="00766D17" w:rsidRPr="003F6885" w:rsidP="00766D17" w14:paraId="48ACF5DE" w14:textId="77777777">
            <w:pPr>
              <w:pStyle w:val="Style"/>
              <w:widowControl/>
              <w:numPr>
                <w:ilvl w:val="0"/>
                <w:numId w:val="6"/>
              </w:numPr>
              <w:tabs>
                <w:tab w:val="left" w:pos="-1440"/>
              </w:tabs>
              <w:contextualSpacing/>
              <w:jc w:val="both"/>
              <w:rPr>
                <w:rFonts w:ascii="Arial" w:hAnsi="Arial" w:cs="Arial"/>
                <w:sz w:val="16"/>
                <w:szCs w:val="16"/>
              </w:rPr>
            </w:pPr>
            <w:r w:rsidRPr="003F6885">
              <w:rPr>
                <w:rFonts w:ascii="Arial" w:hAnsi="Arial" w:cs="Arial"/>
                <w:sz w:val="16"/>
                <w:szCs w:val="16"/>
              </w:rPr>
              <w:t>Used by the public to submit corrected cover sheets or documents to the USPTO for recording.</w:t>
            </w:r>
          </w:p>
          <w:p w:rsidR="00766D17" w:rsidP="00766D17" w14:paraId="69514305" w14:textId="77777777">
            <w:pPr>
              <w:pStyle w:val="Style"/>
              <w:widowControl/>
              <w:numPr>
                <w:ilvl w:val="0"/>
                <w:numId w:val="6"/>
              </w:numPr>
              <w:tabs>
                <w:tab w:val="left" w:pos="-1440"/>
              </w:tabs>
              <w:contextualSpacing/>
              <w:jc w:val="both"/>
              <w:rPr>
                <w:rFonts w:ascii="Arial" w:hAnsi="Arial" w:cs="Arial"/>
                <w:sz w:val="16"/>
                <w:szCs w:val="16"/>
              </w:rPr>
            </w:pPr>
            <w:r w:rsidRPr="003F6885">
              <w:rPr>
                <w:rFonts w:ascii="Arial" w:hAnsi="Arial" w:cs="Arial"/>
                <w:sz w:val="16"/>
                <w:szCs w:val="16"/>
              </w:rPr>
              <w:t xml:space="preserve">Used </w:t>
            </w:r>
            <w:r w:rsidRPr="003F6885">
              <w:rPr>
                <w:rFonts w:ascii="Arial" w:hAnsi="Arial" w:cs="Arial"/>
                <w:sz w:val="16"/>
                <w:szCs w:val="16"/>
              </w:rPr>
              <w:t>by the USPTO to process and record marks, assignments, or other associated documents.</w:t>
            </w:r>
          </w:p>
          <w:p w:rsidR="00766D17" w:rsidRPr="005C1F9B" w:rsidP="005C1F9B" w14:paraId="2910E8AB" w14:textId="1EB6E3E3">
            <w:pPr>
              <w:pStyle w:val="Style"/>
              <w:widowControl/>
              <w:numPr>
                <w:ilvl w:val="0"/>
                <w:numId w:val="6"/>
              </w:numPr>
              <w:tabs>
                <w:tab w:val="left" w:pos="-1440"/>
              </w:tabs>
              <w:contextualSpacing/>
              <w:jc w:val="both"/>
              <w:rPr>
                <w:rFonts w:ascii="Arial" w:hAnsi="Arial" w:cs="Arial"/>
                <w:sz w:val="16"/>
                <w:szCs w:val="16"/>
              </w:rPr>
            </w:pPr>
            <w:r w:rsidRPr="005C1F9B">
              <w:rPr>
                <w:rFonts w:ascii="Arial" w:hAnsi="Arial" w:cs="Arial"/>
                <w:sz w:val="16"/>
                <w:szCs w:val="16"/>
              </w:rPr>
              <w:t>Used by the USPTO to ensure that all relevant bibliographic data is entered in the files and the searchable public database.</w:t>
            </w:r>
          </w:p>
        </w:tc>
      </w:tr>
    </w:tbl>
    <w:p w:rsidR="001A3093" w:rsidRPr="00476F66" w14:paraId="1DFEEA76" w14:textId="77777777">
      <w:pPr>
        <w:widowControl/>
        <w:jc w:val="both"/>
        <w:rPr>
          <w:rFonts w:ascii="Arial" w:hAnsi="Arial" w:cs="Arial"/>
          <w:color w:val="0000FF"/>
        </w:rPr>
      </w:pPr>
    </w:p>
    <w:p w:rsidR="000D0476" w:rsidRPr="00432944" w14:paraId="57757281" w14:textId="77777777">
      <w:pPr>
        <w:widowControl/>
        <w:tabs>
          <w:tab w:val="left" w:pos="-984"/>
          <w:tab w:val="left" w:pos="-720"/>
          <w:tab w:val="left" w:pos="720"/>
        </w:tabs>
        <w:jc w:val="both"/>
        <w:rPr>
          <w:rFonts w:ascii="Arial" w:hAnsi="Arial" w:cs="Arial"/>
          <w:b/>
          <w:bCs/>
        </w:rPr>
      </w:pPr>
      <w:r w:rsidRPr="00432944">
        <w:rPr>
          <w:rFonts w:ascii="Arial" w:hAnsi="Arial" w:cs="Arial"/>
          <w:b/>
          <w:bCs/>
        </w:rPr>
        <w:t>3.</w:t>
      </w:r>
      <w:r w:rsidRPr="00432944">
        <w:rPr>
          <w:rFonts w:ascii="Arial" w:hAnsi="Arial" w:cs="Arial"/>
          <w:b/>
          <w:bCs/>
        </w:rPr>
        <w:tab/>
      </w:r>
      <w:r w:rsidRPr="00AD773C" w:rsidR="00AD773C">
        <w:rPr>
          <w:rFonts w:ascii="Arial" w:hAnsi="Arial" w:cs="Arial"/>
          <w:b/>
          <w:bCs/>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w:t>
      </w:r>
      <w:r w:rsidR="00DB63BA">
        <w:rPr>
          <w:rFonts w:ascii="Arial" w:hAnsi="Arial" w:cs="Arial"/>
          <w:b/>
          <w:bCs/>
        </w:rPr>
        <w:t xml:space="preserve">information </w:t>
      </w:r>
      <w:r w:rsidRPr="00AD773C" w:rsidR="00AD773C">
        <w:rPr>
          <w:rFonts w:ascii="Arial" w:hAnsi="Arial" w:cs="Arial"/>
          <w:b/>
          <w:bCs/>
        </w:rPr>
        <w:t>collection. Also describe any consideration of using information technology to reduce burden.</w:t>
      </w:r>
    </w:p>
    <w:p w:rsidR="000D0476" w:rsidRPr="00432944" w14:paraId="4FB69D33" w14:textId="77777777">
      <w:pPr>
        <w:widowControl/>
        <w:tabs>
          <w:tab w:val="left" w:pos="-984"/>
          <w:tab w:val="left" w:pos="-720"/>
          <w:tab w:val="left" w:pos="720"/>
        </w:tabs>
        <w:jc w:val="both"/>
        <w:rPr>
          <w:rFonts w:ascii="Arial" w:hAnsi="Arial" w:cs="Arial"/>
        </w:rPr>
      </w:pPr>
    </w:p>
    <w:p w:rsidR="000D0476" w:rsidRPr="00432944" w14:paraId="2BB97B4E" w14:textId="4FF6B556">
      <w:pPr>
        <w:widowControl/>
        <w:tabs>
          <w:tab w:val="left" w:pos="-984"/>
          <w:tab w:val="left" w:pos="-720"/>
          <w:tab w:val="left" w:pos="720"/>
        </w:tabs>
        <w:jc w:val="both"/>
        <w:rPr>
          <w:rFonts w:ascii="Arial" w:hAnsi="Arial" w:cs="Arial"/>
        </w:rPr>
      </w:pPr>
      <w:r>
        <w:rPr>
          <w:rFonts w:ascii="Arial" w:hAnsi="Arial" w:cs="Arial"/>
        </w:rPr>
        <w:t>The</w:t>
      </w:r>
      <w:r w:rsidRPr="00432944">
        <w:rPr>
          <w:rFonts w:ascii="Arial" w:hAnsi="Arial" w:cs="Arial"/>
        </w:rPr>
        <w:t xml:space="preserve"> forms associated with this </w:t>
      </w:r>
      <w:r w:rsidR="00DB63BA">
        <w:rPr>
          <w:rFonts w:ascii="Arial" w:hAnsi="Arial" w:cs="Arial"/>
        </w:rPr>
        <w:t xml:space="preserve">information </w:t>
      </w:r>
      <w:r w:rsidR="006E3131">
        <w:rPr>
          <w:rFonts w:ascii="Arial" w:hAnsi="Arial" w:cs="Arial"/>
        </w:rPr>
        <w:t xml:space="preserve">collection, the </w:t>
      </w:r>
      <w:r w:rsidRPr="00E2516F" w:rsidR="00E2516F">
        <w:rPr>
          <w:rFonts w:ascii="Arial" w:hAnsi="Arial" w:cs="Arial"/>
          <w:bCs/>
        </w:rPr>
        <w:t>Recordation Form Cover Sheet – Trademarks Only</w:t>
      </w:r>
      <w:r w:rsidRPr="00E2516F" w:rsidR="00E2516F">
        <w:rPr>
          <w:rFonts w:ascii="Arial" w:hAnsi="Arial" w:cs="Courier New"/>
          <w:bCs/>
        </w:rPr>
        <w:t xml:space="preserve"> (PTO-1594), and the </w:t>
      </w:r>
      <w:bookmarkStart w:id="0" w:name="_Hlk157602573"/>
      <w:r w:rsidRPr="00E2516F" w:rsidR="00E2516F">
        <w:rPr>
          <w:rFonts w:ascii="Arial" w:hAnsi="Arial" w:cs="Arial"/>
          <w:bCs/>
        </w:rPr>
        <w:t>Recordation Form Cover Sheet – Patents Only</w:t>
      </w:r>
      <w:r w:rsidRPr="00E2516F" w:rsidR="00E2516F">
        <w:rPr>
          <w:rFonts w:ascii="Arial" w:hAnsi="Arial" w:cs="Courier New"/>
          <w:bCs/>
        </w:rPr>
        <w:t xml:space="preserve"> </w:t>
      </w:r>
      <w:bookmarkEnd w:id="0"/>
      <w:r w:rsidRPr="00E2516F" w:rsidR="00E2516F">
        <w:rPr>
          <w:rFonts w:ascii="Arial" w:hAnsi="Arial" w:cs="Courier New"/>
          <w:bCs/>
        </w:rPr>
        <w:t>(PTO-1595)</w:t>
      </w:r>
      <w:r w:rsidRPr="00432944">
        <w:rPr>
          <w:rFonts w:ascii="Arial" w:hAnsi="Arial" w:cs="Arial"/>
        </w:rPr>
        <w:t xml:space="preserve">, may be downloaded from the USPTO </w:t>
      </w:r>
      <w:r w:rsidR="00310CB9">
        <w:rPr>
          <w:rFonts w:ascii="Arial" w:hAnsi="Arial" w:cs="Arial"/>
        </w:rPr>
        <w:t>web</w:t>
      </w:r>
      <w:r w:rsidRPr="00432944" w:rsidR="00405A51">
        <w:rPr>
          <w:rFonts w:ascii="Arial" w:hAnsi="Arial" w:cs="Arial"/>
        </w:rPr>
        <w:t>site</w:t>
      </w:r>
      <w:r w:rsidR="006E3131">
        <w:rPr>
          <w:rFonts w:ascii="Arial" w:hAnsi="Arial" w:cs="Arial"/>
        </w:rPr>
        <w:t xml:space="preserve"> as </w:t>
      </w:r>
      <w:r w:rsidRPr="00432944" w:rsidR="00653731">
        <w:rPr>
          <w:rFonts w:ascii="Arial" w:hAnsi="Arial" w:cs="Arial"/>
        </w:rPr>
        <w:t>PDF files</w:t>
      </w:r>
      <w:r w:rsidR="00A66548">
        <w:rPr>
          <w:rFonts w:ascii="Arial" w:hAnsi="Arial" w:cs="Arial"/>
        </w:rPr>
        <w:t>.  These PDF</w:t>
      </w:r>
      <w:r w:rsidR="006E3131">
        <w:rPr>
          <w:rFonts w:ascii="Arial" w:hAnsi="Arial" w:cs="Arial"/>
        </w:rPr>
        <w:t>s can be</w:t>
      </w:r>
      <w:r w:rsidR="00A66548">
        <w:rPr>
          <w:rFonts w:ascii="Arial" w:hAnsi="Arial" w:cs="Arial"/>
        </w:rPr>
        <w:t xml:space="preserve"> completed electronically</w:t>
      </w:r>
      <w:r w:rsidRPr="00432944">
        <w:rPr>
          <w:rFonts w:ascii="Arial" w:hAnsi="Arial" w:cs="Arial"/>
        </w:rPr>
        <w:t xml:space="preserve"> and then printed for </w:t>
      </w:r>
      <w:r w:rsidRPr="00432944" w:rsidR="003C15BE">
        <w:rPr>
          <w:rFonts w:ascii="Arial" w:hAnsi="Arial" w:cs="Arial"/>
        </w:rPr>
        <w:t>mailing or faxing to the USPTO.</w:t>
      </w:r>
      <w:r w:rsidRPr="00432944" w:rsidR="00653731">
        <w:rPr>
          <w:rFonts w:ascii="Arial" w:hAnsi="Arial" w:cs="Arial"/>
        </w:rPr>
        <w:t xml:space="preserve"> </w:t>
      </w:r>
      <w:r w:rsidRPr="00432944">
        <w:rPr>
          <w:rFonts w:ascii="Arial" w:hAnsi="Arial" w:cs="Arial"/>
        </w:rPr>
        <w:t xml:space="preserve">Once </w:t>
      </w:r>
      <w:r w:rsidRPr="00432944" w:rsidR="006E3131">
        <w:rPr>
          <w:rFonts w:ascii="Arial" w:hAnsi="Arial" w:cs="Arial"/>
        </w:rPr>
        <w:t>received</w:t>
      </w:r>
      <w:r w:rsidRPr="00432944">
        <w:rPr>
          <w:rFonts w:ascii="Arial" w:hAnsi="Arial" w:cs="Arial"/>
        </w:rPr>
        <w:t xml:space="preserve"> the cover sheets and associated assignment documents are scanned directly into the </w:t>
      </w:r>
      <w:r w:rsidRPr="00432944" w:rsidR="00611D43">
        <w:rPr>
          <w:rFonts w:ascii="Arial" w:hAnsi="Arial" w:cs="Arial"/>
        </w:rPr>
        <w:t>assignment document workflow system</w:t>
      </w:r>
      <w:r w:rsidRPr="00432944" w:rsidR="00035FC3">
        <w:rPr>
          <w:rFonts w:ascii="Arial" w:hAnsi="Arial" w:cs="Arial"/>
        </w:rPr>
        <w:t>.</w:t>
      </w:r>
      <w:r w:rsidRPr="00432944" w:rsidR="00653731">
        <w:rPr>
          <w:rFonts w:ascii="Arial" w:hAnsi="Arial" w:cs="Arial"/>
        </w:rPr>
        <w:t xml:space="preserve"> </w:t>
      </w:r>
      <w:r w:rsidRPr="00432944" w:rsidR="00611D43">
        <w:rPr>
          <w:rFonts w:ascii="Arial" w:hAnsi="Arial" w:cs="Arial"/>
        </w:rPr>
        <w:t xml:space="preserve">Fax submission streamlines the processing of </w:t>
      </w:r>
      <w:r w:rsidR="00D25B01">
        <w:rPr>
          <w:rFonts w:ascii="Arial" w:hAnsi="Arial" w:cs="Arial"/>
        </w:rPr>
        <w:t xml:space="preserve">paper </w:t>
      </w:r>
      <w:r w:rsidRPr="00432944" w:rsidR="00611D43">
        <w:rPr>
          <w:rFonts w:ascii="Arial" w:hAnsi="Arial" w:cs="Arial"/>
        </w:rPr>
        <w:t>assignment documents by enabling the USPTO to skip the paper scanning stage and provide the customer with t</w:t>
      </w:r>
      <w:r w:rsidRPr="00432944">
        <w:rPr>
          <w:rFonts w:ascii="Arial" w:hAnsi="Arial" w:cs="Arial"/>
        </w:rPr>
        <w:t>he resulting Notice of Recordation by return fax</w:t>
      </w:r>
      <w:r w:rsidRPr="00432944" w:rsidR="00035FC3">
        <w:rPr>
          <w:rFonts w:ascii="Arial" w:hAnsi="Arial" w:cs="Arial"/>
        </w:rPr>
        <w:t xml:space="preserve">. </w:t>
      </w:r>
    </w:p>
    <w:p w:rsidR="000D0476" w:rsidRPr="00432944" w14:paraId="05BC27A5" w14:textId="77777777">
      <w:pPr>
        <w:widowControl/>
        <w:tabs>
          <w:tab w:val="left" w:pos="-984"/>
          <w:tab w:val="left" w:pos="-720"/>
          <w:tab w:val="left" w:pos="720"/>
        </w:tabs>
        <w:jc w:val="both"/>
        <w:rPr>
          <w:rFonts w:ascii="Arial" w:hAnsi="Arial" w:cs="Arial"/>
        </w:rPr>
        <w:sectPr w:rsidSect="00D31DB0">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1440" w:footer="1440" w:gutter="0"/>
          <w:cols w:space="720"/>
          <w:noEndnote/>
          <w:titlePg/>
        </w:sectPr>
      </w:pPr>
    </w:p>
    <w:p w:rsidR="000D0476" w:rsidRPr="00432944" w14:paraId="1E49A349" w14:textId="77777777">
      <w:pPr>
        <w:widowControl/>
        <w:tabs>
          <w:tab w:val="left" w:pos="-984"/>
          <w:tab w:val="left" w:pos="-720"/>
          <w:tab w:val="left" w:pos="720"/>
        </w:tabs>
        <w:jc w:val="both"/>
        <w:rPr>
          <w:rFonts w:ascii="Arial" w:hAnsi="Arial" w:cs="Arial"/>
        </w:rPr>
      </w:pPr>
    </w:p>
    <w:p w:rsidR="000D0476" w:rsidRPr="00432944" w14:paraId="0A09DFCB" w14:textId="77777777">
      <w:pPr>
        <w:widowControl/>
        <w:tabs>
          <w:tab w:val="left" w:pos="-984"/>
          <w:tab w:val="left" w:pos="-720"/>
          <w:tab w:val="left" w:pos="720"/>
        </w:tabs>
        <w:jc w:val="both"/>
        <w:rPr>
          <w:rFonts w:ascii="Arial" w:hAnsi="Arial" w:cs="Arial"/>
        </w:rPr>
        <w:sectPr>
          <w:type w:val="continuous"/>
          <w:pgSz w:w="12240" w:h="15840"/>
          <w:pgMar w:top="1440" w:right="1440" w:bottom="1440" w:left="1440" w:header="1440" w:footer="1440" w:gutter="0"/>
          <w:cols w:space="720"/>
          <w:noEndnote/>
        </w:sectPr>
      </w:pPr>
    </w:p>
    <w:p w:rsidR="000D0476" w:rsidRPr="00432944" w14:paraId="37DB3208" w14:textId="60C53C38">
      <w:pPr>
        <w:widowControl/>
        <w:tabs>
          <w:tab w:val="left" w:pos="-984"/>
          <w:tab w:val="left" w:pos="-720"/>
          <w:tab w:val="left" w:pos="720"/>
        </w:tabs>
        <w:jc w:val="both"/>
        <w:rPr>
          <w:rFonts w:ascii="Arial" w:hAnsi="Arial" w:cs="Arial"/>
        </w:rPr>
      </w:pPr>
      <w:r w:rsidRPr="00432944">
        <w:rPr>
          <w:rFonts w:ascii="Arial" w:hAnsi="Arial" w:cs="Arial"/>
        </w:rPr>
        <w:t xml:space="preserve">The USPTO also </w:t>
      </w:r>
      <w:r w:rsidRPr="00432944" w:rsidR="00362946">
        <w:rPr>
          <w:rFonts w:ascii="Arial" w:hAnsi="Arial" w:cs="Arial"/>
        </w:rPr>
        <w:t>offers</w:t>
      </w:r>
      <w:r w:rsidR="00571453">
        <w:rPr>
          <w:rFonts w:ascii="Arial" w:hAnsi="Arial" w:cs="Arial"/>
        </w:rPr>
        <w:t xml:space="preserve"> an</w:t>
      </w:r>
      <w:r w:rsidRPr="00432944" w:rsidR="00362946">
        <w:rPr>
          <w:rFonts w:ascii="Arial" w:hAnsi="Arial" w:cs="Arial"/>
        </w:rPr>
        <w:t xml:space="preserve"> </w:t>
      </w:r>
      <w:r w:rsidRPr="00432944" w:rsidR="009E4B76">
        <w:rPr>
          <w:rFonts w:ascii="Arial" w:hAnsi="Arial" w:cs="Arial"/>
        </w:rPr>
        <w:t>electronic</w:t>
      </w:r>
      <w:r w:rsidRPr="00432944">
        <w:rPr>
          <w:rFonts w:ascii="Arial" w:hAnsi="Arial" w:cs="Arial"/>
        </w:rPr>
        <w:t xml:space="preserve"> filing option</w:t>
      </w:r>
      <w:r w:rsidR="00571453">
        <w:rPr>
          <w:rFonts w:ascii="Arial" w:hAnsi="Arial" w:cs="Arial"/>
        </w:rPr>
        <w:t xml:space="preserve"> (Assignment Center)</w:t>
      </w:r>
      <w:r w:rsidRPr="00432944">
        <w:rPr>
          <w:rFonts w:ascii="Arial" w:hAnsi="Arial" w:cs="Arial"/>
        </w:rPr>
        <w:t xml:space="preserve"> for both pat</w:t>
      </w:r>
      <w:r w:rsidRPr="00432944" w:rsidR="003C15BE">
        <w:rPr>
          <w:rFonts w:ascii="Arial" w:hAnsi="Arial" w:cs="Arial"/>
        </w:rPr>
        <w:t>ent and trademark assignments</w:t>
      </w:r>
      <w:r w:rsidR="00571453">
        <w:rPr>
          <w:rFonts w:ascii="Arial" w:hAnsi="Arial" w:cs="Arial"/>
        </w:rPr>
        <w:t xml:space="preserve"> via the USPTO website</w:t>
      </w:r>
      <w:r w:rsidRPr="00432944" w:rsidR="003C15BE">
        <w:rPr>
          <w:rFonts w:ascii="Arial" w:hAnsi="Arial" w:cs="Arial"/>
        </w:rPr>
        <w:t>.</w:t>
      </w:r>
      <w:r w:rsidRPr="00432944" w:rsidR="009E4B76">
        <w:rPr>
          <w:rFonts w:ascii="Arial" w:hAnsi="Arial" w:cs="Arial"/>
        </w:rPr>
        <w:t xml:space="preserve"> </w:t>
      </w:r>
      <w:r w:rsidR="00571453">
        <w:rPr>
          <w:rFonts w:ascii="Arial" w:hAnsi="Arial" w:cs="Arial"/>
        </w:rPr>
        <w:t>Assignment Center</w:t>
      </w:r>
      <w:r w:rsidRPr="00432944">
        <w:rPr>
          <w:rFonts w:ascii="Arial" w:hAnsi="Arial" w:cs="Arial"/>
        </w:rPr>
        <w:t xml:space="preserve"> allow</w:t>
      </w:r>
      <w:r w:rsidR="00571453">
        <w:rPr>
          <w:rFonts w:ascii="Arial" w:hAnsi="Arial" w:cs="Arial"/>
        </w:rPr>
        <w:t>s</w:t>
      </w:r>
      <w:r w:rsidRPr="00432944">
        <w:rPr>
          <w:rFonts w:ascii="Arial" w:hAnsi="Arial" w:cs="Arial"/>
        </w:rPr>
        <w:t xml:space="preserve"> customers to enter the </w:t>
      </w:r>
      <w:r w:rsidRPr="00432944" w:rsidR="00362946">
        <w:rPr>
          <w:rFonts w:ascii="Arial" w:hAnsi="Arial" w:cs="Arial"/>
        </w:rPr>
        <w:t xml:space="preserve">required </w:t>
      </w:r>
      <w:r w:rsidRPr="00432944">
        <w:rPr>
          <w:rFonts w:ascii="Arial" w:hAnsi="Arial" w:cs="Arial"/>
        </w:rPr>
        <w:t xml:space="preserve">assignment data, attach the supporting documentation in </w:t>
      </w:r>
      <w:r w:rsidRPr="00432944" w:rsidR="00362946">
        <w:rPr>
          <w:rFonts w:ascii="Arial" w:hAnsi="Arial" w:cs="Arial"/>
        </w:rPr>
        <w:t>electronic</w:t>
      </w:r>
      <w:r w:rsidRPr="00432944">
        <w:rPr>
          <w:rFonts w:ascii="Arial" w:hAnsi="Arial" w:cs="Arial"/>
        </w:rPr>
        <w:t xml:space="preserve"> format, and submit the</w:t>
      </w:r>
      <w:r w:rsidRPr="00432944" w:rsidR="00362946">
        <w:rPr>
          <w:rFonts w:ascii="Arial" w:hAnsi="Arial" w:cs="Arial"/>
        </w:rPr>
        <w:t xml:space="preserve"> assignment recordation request online</w:t>
      </w:r>
      <w:r w:rsidRPr="00432944" w:rsidR="00035FC3">
        <w:rPr>
          <w:rFonts w:ascii="Arial" w:hAnsi="Arial" w:cs="Arial"/>
        </w:rPr>
        <w:t xml:space="preserve">. </w:t>
      </w:r>
      <w:r w:rsidRPr="00432944" w:rsidR="009E4B76">
        <w:rPr>
          <w:rFonts w:ascii="Arial" w:hAnsi="Arial" w:cs="Arial"/>
        </w:rPr>
        <w:t xml:space="preserve"> </w:t>
      </w:r>
      <w:r w:rsidRPr="00432944">
        <w:rPr>
          <w:rFonts w:ascii="Arial" w:hAnsi="Arial" w:cs="Arial"/>
        </w:rPr>
        <w:t>Payment of filing fees can be made by credit card, USPTO deposit account, or e</w:t>
      </w:r>
      <w:r w:rsidRPr="00432944" w:rsidR="003C15BE">
        <w:rPr>
          <w:rFonts w:ascii="Arial" w:hAnsi="Arial" w:cs="Arial"/>
        </w:rPr>
        <w:t xml:space="preserve">lectronic fund transfer (EFT). </w:t>
      </w:r>
      <w:r w:rsidRPr="00432944" w:rsidR="00432944">
        <w:rPr>
          <w:rFonts w:ascii="Arial" w:hAnsi="Arial" w:cs="Arial"/>
        </w:rPr>
        <w:t xml:space="preserve"> </w:t>
      </w:r>
      <w:r w:rsidRPr="00432944">
        <w:rPr>
          <w:rFonts w:ascii="Arial" w:hAnsi="Arial" w:cs="Arial"/>
        </w:rPr>
        <w:t>After the payment transaction is completed, an electronic confirmation receipt is displayed on the scree</w:t>
      </w:r>
      <w:r w:rsidRPr="00432944" w:rsidR="003C15BE">
        <w:rPr>
          <w:rFonts w:ascii="Arial" w:hAnsi="Arial" w:cs="Arial"/>
        </w:rPr>
        <w:t xml:space="preserve">n and emailed to the customer. </w:t>
      </w:r>
    </w:p>
    <w:p w:rsidR="009E4B76" w:rsidRPr="00432944" w14:paraId="6F1B3B17" w14:textId="77777777">
      <w:pPr>
        <w:widowControl/>
        <w:tabs>
          <w:tab w:val="left" w:pos="-984"/>
          <w:tab w:val="left" w:pos="-720"/>
          <w:tab w:val="left" w:pos="720"/>
        </w:tabs>
        <w:jc w:val="both"/>
        <w:rPr>
          <w:rFonts w:ascii="Arial" w:hAnsi="Arial" w:cs="Arial"/>
        </w:rPr>
      </w:pPr>
    </w:p>
    <w:p w:rsidR="009E4B76" w:rsidRPr="00432944" w14:paraId="02B6C790" w14:textId="46978413">
      <w:pPr>
        <w:widowControl/>
        <w:tabs>
          <w:tab w:val="left" w:pos="-984"/>
          <w:tab w:val="left" w:pos="-720"/>
          <w:tab w:val="left" w:pos="720"/>
        </w:tabs>
        <w:jc w:val="both"/>
        <w:rPr>
          <w:rFonts w:ascii="Arial" w:hAnsi="Arial" w:cs="Arial"/>
        </w:rPr>
      </w:pPr>
      <w:r w:rsidRPr="00432944">
        <w:rPr>
          <w:rFonts w:ascii="Arial" w:hAnsi="Arial" w:cs="Arial"/>
        </w:rPr>
        <w:t>After being electronically processed and recorded, the assignment information is fed into the appropriate patent or trademark database system.</w:t>
      </w:r>
      <w:r w:rsidR="00F8361D">
        <w:rPr>
          <w:rFonts w:ascii="Arial" w:hAnsi="Arial" w:cs="Arial"/>
        </w:rPr>
        <w:t xml:space="preserve"> </w:t>
      </w:r>
      <w:r w:rsidRPr="00432944">
        <w:rPr>
          <w:rFonts w:ascii="Arial" w:hAnsi="Arial" w:cs="Arial"/>
        </w:rPr>
        <w:t>Information about recorded patent and trademark assignments is disseminated t</w:t>
      </w:r>
      <w:r w:rsidR="00310CB9">
        <w:rPr>
          <w:rFonts w:ascii="Arial" w:hAnsi="Arial" w:cs="Arial"/>
        </w:rPr>
        <w:t>o the public through the USPTO web</w:t>
      </w:r>
      <w:r w:rsidRPr="00432944">
        <w:rPr>
          <w:rFonts w:ascii="Arial" w:hAnsi="Arial" w:cs="Arial"/>
        </w:rPr>
        <w:t>site, where customers may search for the assignment information associated with a specific application, patent, or trademark registration.</w:t>
      </w:r>
    </w:p>
    <w:p w:rsidR="001A3093" w:rsidRPr="00476F66" w14:paraId="1731B119" w14:textId="77777777">
      <w:pPr>
        <w:widowControl/>
        <w:tabs>
          <w:tab w:val="left" w:pos="-984"/>
          <w:tab w:val="left" w:pos="-720"/>
          <w:tab w:val="left" w:pos="720"/>
        </w:tabs>
        <w:jc w:val="both"/>
        <w:rPr>
          <w:rFonts w:ascii="Arial" w:hAnsi="Arial" w:cs="Arial"/>
          <w:color w:val="0000FF"/>
        </w:rPr>
      </w:pPr>
    </w:p>
    <w:p w:rsidR="000D0476" w:rsidRPr="0056760B" w14:paraId="6863BC09" w14:textId="77777777">
      <w:pPr>
        <w:widowControl/>
        <w:tabs>
          <w:tab w:val="left" w:pos="-984"/>
          <w:tab w:val="left" w:pos="-720"/>
          <w:tab w:val="left" w:pos="720"/>
        </w:tabs>
        <w:jc w:val="both"/>
        <w:rPr>
          <w:rFonts w:ascii="Arial" w:hAnsi="Arial" w:cs="Arial"/>
        </w:rPr>
      </w:pPr>
      <w:r w:rsidRPr="0056760B">
        <w:rPr>
          <w:rFonts w:ascii="Arial" w:hAnsi="Arial" w:cs="Arial"/>
          <w:b/>
          <w:bCs/>
        </w:rPr>
        <w:t>4.</w:t>
      </w:r>
      <w:r w:rsidRPr="0056760B">
        <w:rPr>
          <w:rFonts w:ascii="Arial" w:hAnsi="Arial" w:cs="Arial"/>
          <w:b/>
          <w:bCs/>
        </w:rPr>
        <w:tab/>
      </w:r>
      <w:r w:rsidRPr="00B617C6" w:rsidR="00B617C6">
        <w:rPr>
          <w:rFonts w:ascii="Arial" w:hAnsi="Arial" w:cs="Arial"/>
          <w:b/>
          <w:bCs/>
        </w:rPr>
        <w:t>Describe efforts to identify duplication. Show specifically why any similar information already available cannot be used or modified for use for the purposes described in Item 2 above.</w:t>
      </w:r>
    </w:p>
    <w:p w:rsidR="000D0476" w:rsidRPr="00196159" w14:paraId="553188B3" w14:textId="77777777">
      <w:pPr>
        <w:widowControl/>
        <w:tabs>
          <w:tab w:val="left" w:pos="-984"/>
          <w:tab w:val="left" w:pos="-720"/>
          <w:tab w:val="left" w:pos="720"/>
        </w:tabs>
        <w:jc w:val="both"/>
        <w:rPr>
          <w:rFonts w:ascii="Arial" w:hAnsi="Arial" w:cs="Arial"/>
        </w:rPr>
      </w:pPr>
    </w:p>
    <w:p w:rsidR="000D0476" w14:paraId="49A1F7DD" w14:textId="3DB2B2F5">
      <w:pPr>
        <w:widowControl/>
        <w:tabs>
          <w:tab w:val="left" w:pos="-984"/>
          <w:tab w:val="left" w:pos="-720"/>
          <w:tab w:val="left" w:pos="720"/>
        </w:tabs>
        <w:jc w:val="both"/>
        <w:rPr>
          <w:rFonts w:ascii="Arial" w:hAnsi="Arial" w:cs="Arial"/>
          <w:color w:val="0000FF"/>
        </w:rPr>
      </w:pPr>
      <w:r w:rsidRPr="00196159">
        <w:rPr>
          <w:rFonts w:ascii="Arial" w:hAnsi="Arial" w:cs="Arial"/>
        </w:rPr>
        <w:t>The information collected is required for the USPTO to record an assignment transaction and is not collected elsewhere</w:t>
      </w:r>
      <w:r w:rsidRPr="00196159" w:rsidR="00035FC3">
        <w:rPr>
          <w:rFonts w:ascii="Arial" w:hAnsi="Arial" w:cs="Arial"/>
        </w:rPr>
        <w:t>.</w:t>
      </w:r>
      <w:r w:rsidR="00930880">
        <w:rPr>
          <w:rFonts w:ascii="Arial" w:hAnsi="Arial" w:cs="Arial"/>
        </w:rPr>
        <w:t xml:space="preserve"> </w:t>
      </w:r>
      <w:r w:rsidR="00FA56E6">
        <w:rPr>
          <w:rFonts w:ascii="Arial" w:hAnsi="Arial" w:cs="Arial"/>
        </w:rPr>
        <w:t>However, t</w:t>
      </w:r>
      <w:r w:rsidRPr="00196159">
        <w:rPr>
          <w:rFonts w:ascii="Arial" w:hAnsi="Arial" w:cs="Arial"/>
        </w:rPr>
        <w:t xml:space="preserve">he information regarding the current owner(s) of the interest (address and type of entity) </w:t>
      </w:r>
      <w:r w:rsidR="00FA56E6">
        <w:rPr>
          <w:rFonts w:ascii="Arial" w:hAnsi="Arial" w:cs="Arial"/>
        </w:rPr>
        <w:t>may</w:t>
      </w:r>
      <w:r w:rsidRPr="00196159" w:rsidR="00FA56E6">
        <w:rPr>
          <w:rFonts w:ascii="Arial" w:hAnsi="Arial" w:cs="Arial"/>
        </w:rPr>
        <w:t xml:space="preserve"> </w:t>
      </w:r>
      <w:r w:rsidRPr="00196159">
        <w:rPr>
          <w:rFonts w:ascii="Arial" w:hAnsi="Arial" w:cs="Arial"/>
        </w:rPr>
        <w:t xml:space="preserve">already </w:t>
      </w:r>
      <w:r w:rsidR="00FA56E6">
        <w:rPr>
          <w:rFonts w:ascii="Arial" w:hAnsi="Arial" w:cs="Arial"/>
        </w:rPr>
        <w:t xml:space="preserve">be </w:t>
      </w:r>
      <w:r w:rsidRPr="00196159">
        <w:rPr>
          <w:rFonts w:ascii="Arial" w:hAnsi="Arial" w:cs="Arial"/>
        </w:rPr>
        <w:t>maintained by the USPTO</w:t>
      </w:r>
      <w:r w:rsidRPr="00196159" w:rsidR="00035FC3">
        <w:rPr>
          <w:rFonts w:ascii="Arial" w:hAnsi="Arial" w:cs="Arial"/>
        </w:rPr>
        <w:t xml:space="preserve">. </w:t>
      </w:r>
      <w:r w:rsidR="00930880">
        <w:rPr>
          <w:rFonts w:ascii="Arial" w:hAnsi="Arial" w:cs="Arial"/>
        </w:rPr>
        <w:t xml:space="preserve"> </w:t>
      </w:r>
      <w:r w:rsidR="00571453">
        <w:rPr>
          <w:rFonts w:ascii="Arial" w:hAnsi="Arial" w:cs="Arial"/>
        </w:rPr>
        <w:t>T</w:t>
      </w:r>
      <w:r w:rsidRPr="00196159">
        <w:rPr>
          <w:rFonts w:ascii="Arial" w:hAnsi="Arial" w:cs="Arial"/>
        </w:rPr>
        <w:t>his information is submitted routinely and could be required to distinguish between entities of the same name</w:t>
      </w:r>
      <w:r w:rsidRPr="00196159" w:rsidR="00035FC3">
        <w:rPr>
          <w:rFonts w:ascii="Arial" w:hAnsi="Arial" w:cs="Arial"/>
        </w:rPr>
        <w:t>.</w:t>
      </w:r>
      <w:r w:rsidR="00930880">
        <w:rPr>
          <w:rFonts w:ascii="Arial" w:hAnsi="Arial" w:cs="Arial"/>
        </w:rPr>
        <w:t xml:space="preserve"> </w:t>
      </w:r>
      <w:r w:rsidRPr="00196159">
        <w:rPr>
          <w:rFonts w:ascii="Arial" w:hAnsi="Arial" w:cs="Arial"/>
        </w:rPr>
        <w:t>Customers wh</w:t>
      </w:r>
      <w:r w:rsidRPr="00196159">
        <w:rPr>
          <w:rFonts w:ascii="Arial" w:hAnsi="Arial" w:cs="Arial"/>
        </w:rPr>
        <w:t xml:space="preserve">o file electronically using </w:t>
      </w:r>
      <w:r w:rsidR="00571453">
        <w:rPr>
          <w:rFonts w:ascii="Arial" w:hAnsi="Arial" w:cs="Arial"/>
        </w:rPr>
        <w:t>Assignment Center</w:t>
      </w:r>
      <w:r w:rsidRPr="00196159">
        <w:rPr>
          <w:rFonts w:ascii="Arial" w:hAnsi="Arial" w:cs="Arial"/>
        </w:rPr>
        <w:t xml:space="preserve"> may save this data from an assignment request as a template to be</w:t>
      </w:r>
      <w:r w:rsidRPr="00196159" w:rsidR="005301EC">
        <w:rPr>
          <w:rFonts w:ascii="Arial" w:hAnsi="Arial" w:cs="Arial"/>
        </w:rPr>
        <w:t xml:space="preserve"> reused in future submissions.</w:t>
      </w:r>
    </w:p>
    <w:p w:rsidR="001A3093" w:rsidRPr="00476F66" w14:paraId="65AEB119" w14:textId="77777777">
      <w:pPr>
        <w:widowControl/>
        <w:tabs>
          <w:tab w:val="left" w:pos="-984"/>
          <w:tab w:val="left" w:pos="-720"/>
          <w:tab w:val="left" w:pos="720"/>
        </w:tabs>
        <w:jc w:val="both"/>
        <w:rPr>
          <w:rFonts w:ascii="Arial" w:hAnsi="Arial" w:cs="Arial"/>
          <w:color w:val="0000FF"/>
        </w:rPr>
      </w:pPr>
    </w:p>
    <w:p w:rsidR="000D0476" w:rsidRPr="0056760B" w:rsidP="00C967B2" w14:paraId="79CD07C9" w14:textId="77777777">
      <w:pPr>
        <w:keepNext/>
        <w:widowControl/>
        <w:tabs>
          <w:tab w:val="left" w:pos="-984"/>
          <w:tab w:val="left" w:pos="-720"/>
          <w:tab w:val="left" w:pos="720"/>
        </w:tabs>
        <w:jc w:val="both"/>
        <w:rPr>
          <w:rFonts w:ascii="Arial" w:hAnsi="Arial" w:cs="Arial"/>
        </w:rPr>
      </w:pPr>
      <w:r w:rsidRPr="0056760B">
        <w:rPr>
          <w:rFonts w:ascii="Arial" w:hAnsi="Arial" w:cs="Arial"/>
          <w:b/>
          <w:bCs/>
        </w:rPr>
        <w:t>5.</w:t>
      </w:r>
      <w:r w:rsidRPr="0056760B">
        <w:rPr>
          <w:rFonts w:ascii="Arial" w:hAnsi="Arial" w:cs="Arial"/>
          <w:b/>
          <w:bCs/>
        </w:rPr>
        <w:tab/>
      </w:r>
      <w:r w:rsidRPr="00B617C6" w:rsidR="00B617C6">
        <w:rPr>
          <w:rFonts w:ascii="Arial" w:hAnsi="Arial" w:cs="Arial"/>
          <w:b/>
          <w:bCs/>
        </w:rPr>
        <w:t>If the collection of information impacts small businesses or other small entities, describe any methods used to minimize burden.</w:t>
      </w:r>
    </w:p>
    <w:p w:rsidR="000D0476" w:rsidRPr="005301EC" w:rsidP="00C967B2" w14:paraId="49B0A5F3" w14:textId="77777777">
      <w:pPr>
        <w:keepNext/>
        <w:widowControl/>
        <w:tabs>
          <w:tab w:val="left" w:pos="-984"/>
          <w:tab w:val="left" w:pos="-720"/>
          <w:tab w:val="left" w:pos="720"/>
        </w:tabs>
        <w:jc w:val="both"/>
        <w:rPr>
          <w:rFonts w:ascii="Arial" w:hAnsi="Arial" w:cs="Arial"/>
        </w:rPr>
      </w:pPr>
    </w:p>
    <w:p w:rsidR="000D0476" w14:paraId="2F15749A" w14:textId="0B88239E">
      <w:pPr>
        <w:widowControl/>
        <w:tabs>
          <w:tab w:val="left" w:pos="-984"/>
          <w:tab w:val="left" w:pos="-720"/>
          <w:tab w:val="left" w:pos="720"/>
        </w:tabs>
        <w:jc w:val="both"/>
        <w:rPr>
          <w:rFonts w:ascii="Arial" w:hAnsi="Arial" w:cs="Arial"/>
          <w:color w:val="0000FF"/>
        </w:rPr>
      </w:pPr>
      <w:r w:rsidRPr="00196159">
        <w:rPr>
          <w:rFonts w:ascii="Arial" w:hAnsi="Arial" w:cs="Arial"/>
        </w:rPr>
        <w:t>The information collected is the minimum needed to execute the transaction and to ensure that the recording of the assignment is complete</w:t>
      </w:r>
      <w:r w:rsidRPr="00196159" w:rsidR="00035FC3">
        <w:rPr>
          <w:rFonts w:ascii="Arial" w:hAnsi="Arial" w:cs="Arial"/>
        </w:rPr>
        <w:t>.</w:t>
      </w:r>
      <w:r w:rsidR="002B2B14">
        <w:rPr>
          <w:rFonts w:ascii="Arial" w:hAnsi="Arial" w:cs="Arial"/>
        </w:rPr>
        <w:t xml:space="preserve"> </w:t>
      </w:r>
      <w:r w:rsidRPr="00196159">
        <w:rPr>
          <w:rFonts w:ascii="Arial" w:hAnsi="Arial" w:cs="Arial"/>
        </w:rPr>
        <w:t>This collection of information does not impose a significant economic impact or put an unnecessar</w:t>
      </w:r>
      <w:r w:rsidRPr="00196159">
        <w:rPr>
          <w:rFonts w:ascii="Arial" w:hAnsi="Arial" w:cs="Arial"/>
        </w:rPr>
        <w:t>y burden on small entities or small businesses</w:t>
      </w:r>
      <w:r w:rsidRPr="00196159" w:rsidR="00035FC3">
        <w:rPr>
          <w:rFonts w:ascii="Arial" w:hAnsi="Arial" w:cs="Arial"/>
        </w:rPr>
        <w:t>.</w:t>
      </w:r>
      <w:r w:rsidR="002B2B14">
        <w:rPr>
          <w:rFonts w:ascii="Arial" w:hAnsi="Arial" w:cs="Arial"/>
        </w:rPr>
        <w:t xml:space="preserve"> </w:t>
      </w:r>
      <w:r w:rsidRPr="00196159">
        <w:rPr>
          <w:rFonts w:ascii="Arial" w:hAnsi="Arial" w:cs="Arial"/>
        </w:rPr>
        <w:t>The same information is required of every applicant and is not available from any other source.</w:t>
      </w:r>
    </w:p>
    <w:p w:rsidR="001A3093" w:rsidRPr="00476F66" w14:paraId="65270EEF" w14:textId="77777777">
      <w:pPr>
        <w:widowControl/>
        <w:tabs>
          <w:tab w:val="left" w:pos="-984"/>
          <w:tab w:val="left" w:pos="-720"/>
          <w:tab w:val="left" w:pos="720"/>
        </w:tabs>
        <w:jc w:val="both"/>
        <w:rPr>
          <w:rFonts w:ascii="Arial" w:hAnsi="Arial" w:cs="Arial"/>
          <w:color w:val="0000FF"/>
        </w:rPr>
      </w:pPr>
    </w:p>
    <w:p w:rsidR="00C2337A" w:rsidP="00C2337A" w14:paraId="2674E29C" w14:textId="6DD57EB9">
      <w:pPr>
        <w:keepNext/>
        <w:keepLines/>
        <w:widowControl/>
        <w:tabs>
          <w:tab w:val="left" w:pos="-984"/>
          <w:tab w:val="left" w:pos="-720"/>
          <w:tab w:val="left" w:pos="720"/>
        </w:tabs>
        <w:jc w:val="both"/>
        <w:rPr>
          <w:rFonts w:ascii="Arial" w:hAnsi="Arial" w:cs="Arial"/>
          <w:b/>
          <w:bCs/>
        </w:rPr>
      </w:pPr>
      <w:r w:rsidRPr="0056760B">
        <w:rPr>
          <w:rFonts w:ascii="Arial" w:hAnsi="Arial" w:cs="Arial"/>
          <w:b/>
          <w:bCs/>
        </w:rPr>
        <w:t>6.</w:t>
      </w:r>
      <w:r w:rsidRPr="0056760B">
        <w:rPr>
          <w:rFonts w:ascii="Arial" w:hAnsi="Arial" w:cs="Arial"/>
          <w:b/>
          <w:bCs/>
        </w:rPr>
        <w:tab/>
      </w:r>
      <w:r w:rsidRPr="00667FA4" w:rsidR="00667FA4">
        <w:rPr>
          <w:rFonts w:ascii="Arial" w:hAnsi="Arial" w:cs="Arial"/>
          <w:b/>
          <w:bCs/>
        </w:rPr>
        <w:t xml:space="preserve">Describe the consequence to </w:t>
      </w:r>
      <w:r w:rsidR="00B75FA2">
        <w:rPr>
          <w:rFonts w:ascii="Arial" w:hAnsi="Arial" w:cs="Arial"/>
          <w:b/>
          <w:bCs/>
        </w:rPr>
        <w:t>f</w:t>
      </w:r>
      <w:r w:rsidRPr="00667FA4" w:rsidR="00667FA4">
        <w:rPr>
          <w:rFonts w:ascii="Arial" w:hAnsi="Arial" w:cs="Arial"/>
          <w:b/>
          <w:bCs/>
        </w:rPr>
        <w:t xml:space="preserve">ederal program or policy activities if the </w:t>
      </w:r>
      <w:r w:rsidR="00DB63BA">
        <w:rPr>
          <w:rFonts w:ascii="Arial" w:hAnsi="Arial" w:cs="Arial"/>
          <w:b/>
          <w:bCs/>
        </w:rPr>
        <w:t xml:space="preserve">information </w:t>
      </w:r>
      <w:r w:rsidRPr="00667FA4" w:rsidR="00667FA4">
        <w:rPr>
          <w:rFonts w:ascii="Arial" w:hAnsi="Arial" w:cs="Arial"/>
          <w:b/>
          <w:bCs/>
        </w:rPr>
        <w:t>collection is not conducted or is conducted less frequently, as well as any technical or legal obstacles to reducing burden.</w:t>
      </w:r>
    </w:p>
    <w:p w:rsidR="00C2337A" w:rsidP="00C2337A" w14:paraId="6D2630D8" w14:textId="77777777">
      <w:pPr>
        <w:keepNext/>
        <w:keepLines/>
        <w:widowControl/>
        <w:tabs>
          <w:tab w:val="left" w:pos="-984"/>
          <w:tab w:val="left" w:pos="-720"/>
          <w:tab w:val="left" w:pos="720"/>
        </w:tabs>
        <w:jc w:val="both"/>
        <w:rPr>
          <w:rFonts w:ascii="Arial" w:hAnsi="Arial" w:cs="Arial"/>
          <w:b/>
          <w:bCs/>
        </w:rPr>
      </w:pPr>
    </w:p>
    <w:p w:rsidR="000D0476" w:rsidRPr="00C2337A" w:rsidP="00C2337A" w14:paraId="6D2CB4D2" w14:textId="0D1FFE5E">
      <w:pPr>
        <w:keepNext/>
        <w:keepLines/>
        <w:widowControl/>
        <w:tabs>
          <w:tab w:val="left" w:pos="-984"/>
          <w:tab w:val="left" w:pos="-720"/>
          <w:tab w:val="left" w:pos="720"/>
        </w:tabs>
        <w:jc w:val="both"/>
        <w:rPr>
          <w:rFonts w:ascii="Arial" w:hAnsi="Arial" w:cs="Arial"/>
        </w:rPr>
      </w:pPr>
      <w:r w:rsidRPr="00C2337A">
        <w:rPr>
          <w:rFonts w:ascii="Arial" w:hAnsi="Arial" w:cs="Arial"/>
        </w:rPr>
        <w:t>This information is collected only when an applicant submits a patent or tr</w:t>
      </w:r>
      <w:r w:rsidRPr="00C2337A">
        <w:rPr>
          <w:rFonts w:ascii="Arial" w:hAnsi="Arial" w:cs="Arial"/>
        </w:rPr>
        <w:t xml:space="preserve">ademark </w:t>
      </w:r>
      <w:r w:rsidRPr="00C2337A" w:rsidR="00CD7C5E">
        <w:rPr>
          <w:rFonts w:ascii="Arial" w:hAnsi="Arial" w:cs="Arial"/>
        </w:rPr>
        <w:t>assignment document</w:t>
      </w:r>
      <w:r w:rsidRPr="00C2337A">
        <w:rPr>
          <w:rFonts w:ascii="Arial" w:hAnsi="Arial" w:cs="Arial"/>
        </w:rPr>
        <w:t xml:space="preserve"> or other associated documents to the USPTO to be recorded</w:t>
      </w:r>
      <w:r w:rsidRPr="00C2337A" w:rsidR="00035FC3">
        <w:rPr>
          <w:rFonts w:ascii="Arial" w:hAnsi="Arial" w:cs="Arial"/>
        </w:rPr>
        <w:t>.</w:t>
      </w:r>
      <w:r w:rsidR="002B2B14">
        <w:rPr>
          <w:rFonts w:ascii="Arial" w:hAnsi="Arial" w:cs="Arial"/>
        </w:rPr>
        <w:t xml:space="preserve"> </w:t>
      </w:r>
      <w:r w:rsidRPr="00C2337A" w:rsidR="00035FC3">
        <w:rPr>
          <w:rFonts w:ascii="Arial" w:hAnsi="Arial" w:cs="Arial"/>
        </w:rPr>
        <w:t xml:space="preserve"> </w:t>
      </w:r>
      <w:r w:rsidRPr="00C2337A">
        <w:rPr>
          <w:rFonts w:ascii="Arial" w:hAnsi="Arial" w:cs="Arial"/>
        </w:rPr>
        <w:t>This information collection could not be conducted less frequently</w:t>
      </w:r>
      <w:r w:rsidRPr="00C2337A" w:rsidR="00035FC3">
        <w:rPr>
          <w:rFonts w:ascii="Arial" w:hAnsi="Arial" w:cs="Arial"/>
        </w:rPr>
        <w:t>.</w:t>
      </w:r>
      <w:r w:rsidR="002B2B14">
        <w:rPr>
          <w:rFonts w:ascii="Arial" w:hAnsi="Arial" w:cs="Arial"/>
        </w:rPr>
        <w:t xml:space="preserve"> </w:t>
      </w:r>
      <w:r w:rsidRPr="00C2337A">
        <w:rPr>
          <w:rFonts w:ascii="Arial" w:hAnsi="Arial" w:cs="Arial"/>
        </w:rPr>
        <w:t>If the collection of information were not conducted, the USPTO could not comply with the requirement</w:t>
      </w:r>
      <w:r w:rsidRPr="00C2337A">
        <w:rPr>
          <w:rFonts w:ascii="Arial" w:hAnsi="Arial" w:cs="Arial"/>
        </w:rPr>
        <w:t>s of 35 U.S.C. 261 and 262</w:t>
      </w:r>
      <w:r w:rsidRPr="00C2337A" w:rsidR="00C2337A">
        <w:rPr>
          <w:rFonts w:ascii="Arial" w:hAnsi="Arial" w:cs="Arial"/>
        </w:rPr>
        <w:t xml:space="preserve"> and</w:t>
      </w:r>
      <w:r w:rsidRPr="00C2337A">
        <w:rPr>
          <w:rFonts w:ascii="Arial" w:hAnsi="Arial" w:cs="Arial"/>
        </w:rPr>
        <w:t xml:space="preserve"> 15 U.S.C. 1057 and 106</w:t>
      </w:r>
      <w:r w:rsidR="00242388">
        <w:rPr>
          <w:rFonts w:ascii="Arial" w:hAnsi="Arial" w:cs="Arial"/>
        </w:rPr>
        <w:t>0</w:t>
      </w:r>
      <w:r w:rsidRPr="00C2337A">
        <w:rPr>
          <w:rFonts w:ascii="Arial" w:hAnsi="Arial" w:cs="Arial"/>
        </w:rPr>
        <w:t>.</w:t>
      </w:r>
    </w:p>
    <w:p w:rsidR="000D0476" w:rsidRPr="00476F66" w14:paraId="6721BAEC" w14:textId="77777777">
      <w:pPr>
        <w:widowControl/>
        <w:tabs>
          <w:tab w:val="left" w:pos="-984"/>
          <w:tab w:val="left" w:pos="-720"/>
          <w:tab w:val="left" w:pos="720"/>
        </w:tabs>
        <w:jc w:val="both"/>
        <w:rPr>
          <w:rFonts w:ascii="Arial" w:hAnsi="Arial" w:cs="Arial"/>
          <w:color w:val="0000FF"/>
        </w:rPr>
      </w:pPr>
    </w:p>
    <w:p w:rsidR="00667FA4" w:rsidRPr="00667FA4" w:rsidP="00667FA4" w14:paraId="140CD976" w14:textId="77777777">
      <w:pPr>
        <w:keepNext/>
        <w:keepLines/>
        <w:widowControl/>
        <w:tabs>
          <w:tab w:val="left" w:pos="-984"/>
          <w:tab w:val="left" w:pos="-720"/>
          <w:tab w:val="left" w:pos="720"/>
        </w:tabs>
        <w:jc w:val="both"/>
        <w:rPr>
          <w:rFonts w:ascii="Arial" w:hAnsi="Arial" w:cs="Arial"/>
          <w:b/>
          <w:bCs/>
        </w:rPr>
      </w:pPr>
      <w:r w:rsidRPr="0056760B">
        <w:rPr>
          <w:rFonts w:ascii="Arial" w:hAnsi="Arial" w:cs="Arial"/>
          <w:b/>
          <w:bCs/>
        </w:rPr>
        <w:t>7.</w:t>
      </w:r>
      <w:r w:rsidRPr="0056760B">
        <w:rPr>
          <w:rFonts w:ascii="Arial" w:hAnsi="Arial" w:cs="Arial"/>
          <w:b/>
          <w:bCs/>
        </w:rPr>
        <w:tab/>
      </w:r>
      <w:r w:rsidRPr="00667FA4">
        <w:rPr>
          <w:rFonts w:ascii="Arial" w:hAnsi="Arial" w:cs="Arial"/>
          <w:b/>
          <w:bCs/>
        </w:rPr>
        <w:t>Explain any special circumstances that would cause an information collection to be conducted in a manner:</w:t>
      </w:r>
    </w:p>
    <w:p w:rsidR="00667FA4" w:rsidRPr="00667FA4" w:rsidP="008647F6" w14:paraId="4BFF42A8" w14:textId="77777777">
      <w:pPr>
        <w:keepNext/>
        <w:keepLines/>
        <w:widowControl/>
        <w:numPr>
          <w:ilvl w:val="0"/>
          <w:numId w:val="16"/>
        </w:numPr>
        <w:tabs>
          <w:tab w:val="left" w:pos="-984"/>
          <w:tab w:val="left" w:pos="-720"/>
          <w:tab w:val="left" w:pos="720"/>
        </w:tabs>
        <w:jc w:val="both"/>
        <w:rPr>
          <w:rFonts w:ascii="Arial" w:hAnsi="Arial" w:cs="Arial"/>
          <w:b/>
          <w:bCs/>
        </w:rPr>
      </w:pPr>
      <w:r w:rsidRPr="00667FA4">
        <w:rPr>
          <w:rFonts w:ascii="Arial" w:hAnsi="Arial" w:cs="Arial"/>
          <w:b/>
          <w:bCs/>
        </w:rPr>
        <w:t xml:space="preserve">requiring respondents to report information to the agency more often than </w:t>
      </w:r>
      <w:r w:rsidRPr="00667FA4">
        <w:rPr>
          <w:rFonts w:ascii="Arial" w:hAnsi="Arial" w:cs="Arial"/>
          <w:b/>
          <w:bCs/>
        </w:rPr>
        <w:t>quarterly;</w:t>
      </w:r>
    </w:p>
    <w:p w:rsidR="00667FA4" w:rsidRPr="00667FA4" w:rsidP="008647F6" w14:paraId="1AAD091D" w14:textId="77777777">
      <w:pPr>
        <w:keepNext/>
        <w:keepLines/>
        <w:widowControl/>
        <w:numPr>
          <w:ilvl w:val="0"/>
          <w:numId w:val="16"/>
        </w:numPr>
        <w:tabs>
          <w:tab w:val="left" w:pos="-984"/>
          <w:tab w:val="left" w:pos="-720"/>
          <w:tab w:val="left" w:pos="720"/>
        </w:tabs>
        <w:jc w:val="both"/>
        <w:rPr>
          <w:rFonts w:ascii="Arial" w:hAnsi="Arial" w:cs="Arial"/>
          <w:b/>
          <w:bCs/>
        </w:rPr>
      </w:pPr>
      <w:r w:rsidRPr="00667FA4">
        <w:rPr>
          <w:rFonts w:ascii="Arial" w:hAnsi="Arial" w:cs="Arial"/>
          <w:b/>
          <w:bCs/>
        </w:rPr>
        <w:t>requiring respondents to prepare a written response to a collection of information in fewer than 30 days after receipt of it;</w:t>
      </w:r>
    </w:p>
    <w:p w:rsidR="00667FA4" w:rsidRPr="00667FA4" w:rsidP="008647F6" w14:paraId="7B436E74" w14:textId="77777777">
      <w:pPr>
        <w:keepNext/>
        <w:keepLines/>
        <w:widowControl/>
        <w:numPr>
          <w:ilvl w:val="0"/>
          <w:numId w:val="16"/>
        </w:numPr>
        <w:tabs>
          <w:tab w:val="left" w:pos="-984"/>
          <w:tab w:val="left" w:pos="-720"/>
          <w:tab w:val="left" w:pos="720"/>
        </w:tabs>
        <w:jc w:val="both"/>
        <w:rPr>
          <w:rFonts w:ascii="Arial" w:hAnsi="Arial" w:cs="Arial"/>
          <w:b/>
          <w:bCs/>
        </w:rPr>
      </w:pPr>
      <w:r w:rsidRPr="00667FA4">
        <w:rPr>
          <w:rFonts w:ascii="Arial" w:hAnsi="Arial" w:cs="Arial"/>
          <w:b/>
          <w:bCs/>
        </w:rPr>
        <w:t>requiring respondents to submit more than an original and two copies of any document;</w:t>
      </w:r>
    </w:p>
    <w:p w:rsidR="00667FA4" w:rsidRPr="00667FA4" w:rsidP="008647F6" w14:paraId="64F15EEF" w14:textId="77777777">
      <w:pPr>
        <w:keepNext/>
        <w:keepLines/>
        <w:widowControl/>
        <w:numPr>
          <w:ilvl w:val="0"/>
          <w:numId w:val="16"/>
        </w:numPr>
        <w:tabs>
          <w:tab w:val="left" w:pos="-984"/>
          <w:tab w:val="left" w:pos="-720"/>
          <w:tab w:val="left" w:pos="720"/>
        </w:tabs>
        <w:jc w:val="both"/>
        <w:rPr>
          <w:rFonts w:ascii="Arial" w:hAnsi="Arial" w:cs="Arial"/>
          <w:b/>
          <w:bCs/>
        </w:rPr>
      </w:pPr>
      <w:r w:rsidRPr="00667FA4">
        <w:rPr>
          <w:rFonts w:ascii="Arial" w:hAnsi="Arial" w:cs="Arial"/>
          <w:b/>
          <w:bCs/>
        </w:rPr>
        <w:t>requiring respondents to retain r</w:t>
      </w:r>
      <w:r w:rsidRPr="00667FA4">
        <w:rPr>
          <w:rFonts w:ascii="Arial" w:hAnsi="Arial" w:cs="Arial"/>
          <w:b/>
          <w:bCs/>
        </w:rPr>
        <w:t>ecords, other than health, medical, government contract, grant-in-aid, or tax records, for more than three years;</w:t>
      </w:r>
    </w:p>
    <w:p w:rsidR="00667FA4" w:rsidP="008647F6" w14:paraId="1AD3EE56" w14:textId="77777777">
      <w:pPr>
        <w:keepNext/>
        <w:keepLines/>
        <w:widowControl/>
        <w:numPr>
          <w:ilvl w:val="0"/>
          <w:numId w:val="16"/>
        </w:numPr>
        <w:tabs>
          <w:tab w:val="left" w:pos="-984"/>
          <w:tab w:val="left" w:pos="-720"/>
          <w:tab w:val="left" w:pos="720"/>
        </w:tabs>
        <w:jc w:val="both"/>
        <w:rPr>
          <w:rFonts w:ascii="Arial" w:hAnsi="Arial" w:cs="Arial"/>
          <w:b/>
          <w:bCs/>
        </w:rPr>
      </w:pPr>
      <w:r w:rsidRPr="00667FA4">
        <w:rPr>
          <w:rFonts w:ascii="Arial" w:hAnsi="Arial" w:cs="Arial"/>
          <w:b/>
          <w:bCs/>
        </w:rPr>
        <w:t>in connection with a statistical survey, that is not designed to produce valid and reliable results that can be generalized to the universe of</w:t>
      </w:r>
      <w:r w:rsidRPr="00667FA4">
        <w:rPr>
          <w:rFonts w:ascii="Arial" w:hAnsi="Arial" w:cs="Arial"/>
          <w:b/>
          <w:bCs/>
        </w:rPr>
        <w:t xml:space="preserve"> study;</w:t>
      </w:r>
    </w:p>
    <w:p w:rsidR="00667FA4" w:rsidRPr="00667FA4" w:rsidP="008647F6" w14:paraId="4F6B2837" w14:textId="77777777">
      <w:pPr>
        <w:keepNext/>
        <w:keepLines/>
        <w:widowControl/>
        <w:numPr>
          <w:ilvl w:val="0"/>
          <w:numId w:val="16"/>
        </w:numPr>
        <w:tabs>
          <w:tab w:val="left" w:pos="-984"/>
          <w:tab w:val="left" w:pos="-720"/>
          <w:tab w:val="left" w:pos="720"/>
        </w:tabs>
        <w:jc w:val="both"/>
        <w:rPr>
          <w:rFonts w:ascii="Arial" w:hAnsi="Arial" w:cs="Arial"/>
          <w:b/>
          <w:bCs/>
        </w:rPr>
      </w:pPr>
      <w:r w:rsidRPr="00667FA4">
        <w:rPr>
          <w:rFonts w:ascii="Arial" w:hAnsi="Arial" w:cs="Arial"/>
          <w:b/>
          <w:bCs/>
        </w:rPr>
        <w:t>requiring the use of a statistical data classification that has not been reviewed and approved by OMB;</w:t>
      </w:r>
    </w:p>
    <w:p w:rsidR="00667FA4" w:rsidRPr="00667FA4" w:rsidP="008647F6" w14:paraId="5CF2B10D" w14:textId="77777777">
      <w:pPr>
        <w:keepNext/>
        <w:keepLines/>
        <w:widowControl/>
        <w:numPr>
          <w:ilvl w:val="0"/>
          <w:numId w:val="16"/>
        </w:numPr>
        <w:tabs>
          <w:tab w:val="left" w:pos="-984"/>
          <w:tab w:val="left" w:pos="-720"/>
          <w:tab w:val="left" w:pos="720"/>
        </w:tabs>
        <w:jc w:val="both"/>
        <w:rPr>
          <w:rFonts w:ascii="Arial" w:hAnsi="Arial" w:cs="Arial"/>
          <w:b/>
          <w:bCs/>
        </w:rPr>
      </w:pPr>
      <w:r w:rsidRPr="00667FA4">
        <w:rPr>
          <w:rFonts w:ascii="Arial" w:hAnsi="Arial" w:cs="Arial"/>
          <w:b/>
          <w:bCs/>
        </w:rPr>
        <w:t>that includes a pledge of confidentiality that is not supported by authority established in statute or regulation, that is not supported by discl</w:t>
      </w:r>
      <w:r w:rsidRPr="00667FA4">
        <w:rPr>
          <w:rFonts w:ascii="Arial" w:hAnsi="Arial" w:cs="Arial"/>
          <w:b/>
          <w:bCs/>
        </w:rPr>
        <w:t>osure and data security policies that are consistent with the pledge, or which unnecessarily impedes sharing of data with other agencies for compatible confidential use; or</w:t>
      </w:r>
    </w:p>
    <w:p w:rsidR="000D0476" w:rsidRPr="0056760B" w:rsidP="008647F6" w14:paraId="657F2F37" w14:textId="77777777">
      <w:pPr>
        <w:keepNext/>
        <w:keepLines/>
        <w:widowControl/>
        <w:numPr>
          <w:ilvl w:val="0"/>
          <w:numId w:val="16"/>
        </w:numPr>
        <w:tabs>
          <w:tab w:val="left" w:pos="-984"/>
          <w:tab w:val="left" w:pos="-720"/>
          <w:tab w:val="left" w:pos="720"/>
        </w:tabs>
        <w:jc w:val="both"/>
        <w:rPr>
          <w:rFonts w:ascii="Arial" w:hAnsi="Arial" w:cs="Arial"/>
        </w:rPr>
      </w:pPr>
      <w:r w:rsidRPr="00667FA4">
        <w:rPr>
          <w:rFonts w:ascii="Arial" w:hAnsi="Arial" w:cs="Arial"/>
          <w:b/>
          <w:bCs/>
        </w:rPr>
        <w:t>requiring respondents to submit proprietary trade secrets, or other confidential in</w:t>
      </w:r>
      <w:r w:rsidRPr="00667FA4">
        <w:rPr>
          <w:rFonts w:ascii="Arial" w:hAnsi="Arial" w:cs="Arial"/>
          <w:b/>
          <w:bCs/>
        </w:rPr>
        <w:t>formation unless the agency can demonstrate that it has instituted procedures to protect the information's confidentiality to the extent permitted by law.</w:t>
      </w:r>
    </w:p>
    <w:p w:rsidR="000D0476" w:rsidRPr="0056760B" w:rsidP="005F5E24" w14:paraId="5B43359C" w14:textId="77777777">
      <w:pPr>
        <w:keepNext/>
        <w:keepLines/>
        <w:widowControl/>
        <w:tabs>
          <w:tab w:val="left" w:pos="-984"/>
          <w:tab w:val="left" w:pos="-720"/>
          <w:tab w:val="left" w:pos="720"/>
        </w:tabs>
        <w:jc w:val="both"/>
        <w:rPr>
          <w:rFonts w:ascii="Arial" w:hAnsi="Arial" w:cs="Arial"/>
        </w:rPr>
      </w:pPr>
    </w:p>
    <w:p w:rsidR="000D0476" w:rsidRPr="00C93EDD" w14:paraId="3C6C7957" w14:textId="77777777">
      <w:pPr>
        <w:widowControl/>
        <w:tabs>
          <w:tab w:val="left" w:pos="-984"/>
          <w:tab w:val="left" w:pos="-720"/>
          <w:tab w:val="left" w:pos="720"/>
        </w:tabs>
        <w:jc w:val="both"/>
        <w:rPr>
          <w:rFonts w:ascii="Arial" w:hAnsi="Arial" w:cs="Arial"/>
        </w:rPr>
      </w:pPr>
      <w:r w:rsidRPr="00C93EDD">
        <w:rPr>
          <w:rFonts w:ascii="Arial" w:hAnsi="Arial" w:cs="Arial"/>
        </w:rPr>
        <w:t>There are no special circumstances associated with this collection of information.</w:t>
      </w:r>
    </w:p>
    <w:p w:rsidR="000D0476" w:rsidRPr="00C93EDD" w14:paraId="2877C604" w14:textId="77777777">
      <w:pPr>
        <w:widowControl/>
        <w:tabs>
          <w:tab w:val="left" w:pos="-984"/>
          <w:tab w:val="left" w:pos="-720"/>
          <w:tab w:val="left" w:pos="720"/>
        </w:tabs>
        <w:jc w:val="both"/>
        <w:rPr>
          <w:rFonts w:ascii="Arial" w:hAnsi="Arial" w:cs="Arial"/>
        </w:rPr>
      </w:pPr>
    </w:p>
    <w:p w:rsidR="000D0476" w:rsidRPr="0056760B" w:rsidP="00667FA4" w14:paraId="547AC38F" w14:textId="15E1A9E0">
      <w:pPr>
        <w:keepNext/>
        <w:keepLines/>
        <w:widowControl/>
        <w:tabs>
          <w:tab w:val="left" w:pos="-984"/>
          <w:tab w:val="left" w:pos="-720"/>
          <w:tab w:val="left" w:pos="720"/>
        </w:tabs>
        <w:jc w:val="both"/>
        <w:rPr>
          <w:rFonts w:ascii="Arial" w:hAnsi="Arial" w:cs="Arial"/>
        </w:rPr>
      </w:pPr>
      <w:r w:rsidRPr="0056760B">
        <w:rPr>
          <w:rFonts w:ascii="Arial" w:hAnsi="Arial" w:cs="Arial"/>
          <w:b/>
          <w:bCs/>
        </w:rPr>
        <w:t>8.</w:t>
      </w:r>
      <w:r w:rsidRPr="0056760B">
        <w:rPr>
          <w:rFonts w:ascii="Arial" w:hAnsi="Arial" w:cs="Arial"/>
          <w:b/>
          <w:bCs/>
        </w:rPr>
        <w:tab/>
      </w:r>
      <w:r w:rsidRPr="00667FA4" w:rsidR="00667FA4">
        <w:rPr>
          <w:rFonts w:ascii="Arial" w:hAnsi="Arial" w:cs="Arial"/>
          <w:b/>
          <w:b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003F6885">
        <w:rPr>
          <w:rFonts w:ascii="Arial" w:hAnsi="Arial" w:cs="Arial"/>
          <w:b/>
          <w:bCs/>
        </w:rPr>
        <w:t xml:space="preserve">  </w:t>
      </w:r>
      <w:r w:rsidRPr="00667FA4" w:rsidR="00667FA4">
        <w:rPr>
          <w:rFonts w:ascii="Arial" w:hAnsi="Arial" w:cs="Arial"/>
          <w:b/>
          <w:bCs/>
        </w:rPr>
        <w:t xml:space="preserve">Describe efforts to consult with persons outside the agency to obtain their views on the availability of data, frequency of </w:t>
      </w:r>
      <w:r w:rsidR="00DB63BA">
        <w:rPr>
          <w:rFonts w:ascii="Arial" w:hAnsi="Arial" w:cs="Arial"/>
          <w:b/>
          <w:bCs/>
        </w:rPr>
        <w:t xml:space="preserve">information </w:t>
      </w:r>
      <w:r w:rsidRPr="00667FA4" w:rsidR="00667FA4">
        <w:rPr>
          <w:rFonts w:ascii="Arial" w:hAnsi="Arial" w:cs="Arial"/>
          <w:b/>
          <w:bCs/>
        </w:rPr>
        <w:t>collection, the clarity of instructions and recordkeeping, disclosure, or reporting format (if any), and on the data elements to be recorded, disclosed, or reported.</w:t>
      </w:r>
      <w:r w:rsidR="003F6885">
        <w:rPr>
          <w:rFonts w:ascii="Arial" w:hAnsi="Arial" w:cs="Arial"/>
          <w:b/>
          <w:bCs/>
        </w:rPr>
        <w:t xml:space="preserve">  </w:t>
      </w:r>
      <w:r w:rsidRPr="00667FA4" w:rsidR="00667FA4">
        <w:rPr>
          <w:rFonts w:ascii="Arial" w:hAnsi="Arial" w:cs="Arial"/>
          <w:b/>
          <w:b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0D0476" w:rsidRPr="00476F66" w:rsidP="00432944" w14:paraId="04AD2563" w14:textId="77777777">
      <w:pPr>
        <w:keepNext/>
        <w:keepLines/>
        <w:widowControl/>
        <w:tabs>
          <w:tab w:val="left" w:pos="-984"/>
          <w:tab w:val="left" w:pos="-720"/>
          <w:tab w:val="left" w:pos="720"/>
        </w:tabs>
        <w:jc w:val="both"/>
        <w:rPr>
          <w:rFonts w:ascii="Arial" w:hAnsi="Arial" w:cs="Arial"/>
          <w:color w:val="0000FF"/>
        </w:rPr>
      </w:pPr>
    </w:p>
    <w:p w:rsidR="00FD655F" w:rsidRPr="00FD655F" w:rsidP="00FD655F" w14:paraId="5B3863DB" w14:textId="78297B59">
      <w:pPr>
        <w:keepNext/>
        <w:keepLines/>
        <w:widowControl/>
        <w:tabs>
          <w:tab w:val="left" w:pos="-984"/>
          <w:tab w:val="left" w:pos="-720"/>
          <w:tab w:val="left" w:pos="720"/>
        </w:tabs>
        <w:jc w:val="both"/>
        <w:rPr>
          <w:rFonts w:ascii="Arial" w:hAnsi="Arial" w:cs="Arial"/>
        </w:rPr>
      </w:pPr>
      <w:r w:rsidRPr="00FD655F">
        <w:rPr>
          <w:rFonts w:ascii="Arial" w:hAnsi="Arial" w:cs="Arial"/>
        </w:rPr>
        <w:t xml:space="preserve">A notice soliciting public comments on collection 0651-0027 was published in the </w:t>
      </w:r>
      <w:r w:rsidRPr="00FD655F">
        <w:rPr>
          <w:rFonts w:ascii="Arial" w:hAnsi="Arial" w:cs="Arial"/>
          <w:i/>
        </w:rPr>
        <w:t xml:space="preserve">Federal Register </w:t>
      </w:r>
      <w:r w:rsidRPr="00FD655F">
        <w:rPr>
          <w:rFonts w:ascii="Arial" w:hAnsi="Arial" w:cs="Arial"/>
        </w:rPr>
        <w:t>on June 17, 2024 (89 FR 51313).</w:t>
      </w:r>
      <w:r>
        <w:rPr>
          <w:rFonts w:ascii="Arial" w:hAnsi="Arial" w:cs="Arial"/>
          <w:vertAlign w:val="superscript"/>
        </w:rPr>
        <w:footnoteReference w:id="5"/>
      </w:r>
      <w:r>
        <w:rPr>
          <w:rFonts w:ascii="Arial" w:hAnsi="Arial" w:cs="Arial"/>
        </w:rPr>
        <w:t xml:space="preserve"> </w:t>
      </w:r>
      <w:r w:rsidRPr="00FD655F">
        <w:rPr>
          <w:rFonts w:ascii="Arial" w:hAnsi="Arial" w:cs="Arial"/>
        </w:rPr>
        <w:t xml:space="preserve">The USPTO received three comments, which are </w:t>
      </w:r>
      <w:r w:rsidRPr="00FD655F">
        <w:rPr>
          <w:rFonts w:ascii="Arial" w:hAnsi="Arial" w:cs="Arial"/>
        </w:rPr>
        <w:t>summarized and responded to below.</w:t>
      </w:r>
    </w:p>
    <w:p w:rsidR="00FD655F" w:rsidRPr="00FD655F" w:rsidP="00FD655F" w14:paraId="1D5BC1A5" w14:textId="77777777">
      <w:pPr>
        <w:keepNext/>
        <w:keepLines/>
        <w:widowControl/>
        <w:tabs>
          <w:tab w:val="left" w:pos="-984"/>
          <w:tab w:val="left" w:pos="-720"/>
          <w:tab w:val="left" w:pos="720"/>
        </w:tabs>
        <w:jc w:val="both"/>
        <w:rPr>
          <w:rFonts w:ascii="Arial" w:hAnsi="Arial" w:cs="Arial"/>
          <w:b/>
          <w:bCs/>
        </w:rPr>
      </w:pPr>
    </w:p>
    <w:p w:rsidR="00FD655F" w:rsidRPr="00FD655F" w:rsidP="00FD655F" w14:paraId="64209ECC" w14:textId="77777777">
      <w:pPr>
        <w:keepNext/>
        <w:keepLines/>
        <w:widowControl/>
        <w:tabs>
          <w:tab w:val="left" w:pos="-984"/>
          <w:tab w:val="left" w:pos="-720"/>
          <w:tab w:val="left" w:pos="720"/>
        </w:tabs>
        <w:jc w:val="both"/>
        <w:rPr>
          <w:rFonts w:ascii="Arial" w:hAnsi="Arial" w:cs="Arial"/>
          <w:b/>
          <w:bCs/>
        </w:rPr>
      </w:pPr>
      <w:r w:rsidRPr="00FD655F">
        <w:rPr>
          <w:rFonts w:ascii="Arial" w:hAnsi="Arial" w:cs="Arial"/>
          <w:b/>
          <w:bCs/>
        </w:rPr>
        <w:t>Lack of functionality in Assignment Center</w:t>
      </w:r>
    </w:p>
    <w:p w:rsidR="00FD655F" w:rsidP="00FD655F" w14:paraId="1B49DF0E" w14:textId="77777777">
      <w:pPr>
        <w:keepNext/>
        <w:keepLines/>
        <w:widowControl/>
        <w:tabs>
          <w:tab w:val="left" w:pos="-984"/>
          <w:tab w:val="left" w:pos="-720"/>
          <w:tab w:val="left" w:pos="720"/>
        </w:tabs>
        <w:jc w:val="both"/>
        <w:rPr>
          <w:rFonts w:ascii="Arial" w:hAnsi="Arial" w:cs="Arial"/>
          <w:i/>
          <w:iCs/>
        </w:rPr>
      </w:pPr>
    </w:p>
    <w:p w:rsidR="00FD655F" w:rsidRPr="00FD655F" w:rsidP="00FD655F" w14:paraId="5278D95E" w14:textId="4205DAFE">
      <w:pPr>
        <w:keepNext/>
        <w:keepLines/>
        <w:widowControl/>
        <w:tabs>
          <w:tab w:val="left" w:pos="-984"/>
          <w:tab w:val="left" w:pos="-720"/>
          <w:tab w:val="left" w:pos="720"/>
        </w:tabs>
        <w:jc w:val="both"/>
        <w:rPr>
          <w:rFonts w:ascii="Arial" w:hAnsi="Arial" w:cs="Arial"/>
        </w:rPr>
      </w:pPr>
      <w:r w:rsidRPr="00FD655F">
        <w:rPr>
          <w:rFonts w:ascii="Arial" w:hAnsi="Arial" w:cs="Arial"/>
        </w:rPr>
        <w:t>One commenter stated Assignment Center lacks the functionality of the legacy EPAS system. In EPAS, a paralegal could complete the necessary forms in the system, upload a copy o</w:t>
      </w:r>
      <w:r w:rsidRPr="00FD655F">
        <w:rPr>
          <w:rFonts w:ascii="Arial" w:hAnsi="Arial" w:cs="Arial"/>
        </w:rPr>
        <w:t>f the assignment, and then forward a link to the file to an attorney for review, signature and submission. The commenter states that, “</w:t>
      </w:r>
      <w:r w:rsidRPr="00FD655F">
        <w:rPr>
          <w:rFonts w:ascii="Arial" w:hAnsi="Arial" w:cs="Arial"/>
          <w:i/>
          <w:iCs/>
        </w:rPr>
        <w:t>In the new system, the person who starts the submission must be the one who submits it. Thus, either an attorney has to d</w:t>
      </w:r>
      <w:r w:rsidRPr="00FD655F">
        <w:rPr>
          <w:rFonts w:ascii="Arial" w:hAnsi="Arial" w:cs="Arial"/>
          <w:i/>
          <w:iCs/>
        </w:rPr>
        <w:t>o the tedious tasks of filling out forms, or the attorney has to walk over to the paralegal's desk and look over their shoulder and use their computer to type their signature</w:t>
      </w:r>
      <w:r w:rsidRPr="00FD655F">
        <w:rPr>
          <w:rFonts w:ascii="Arial" w:hAnsi="Arial" w:cs="Arial"/>
        </w:rPr>
        <w:t>.”  The commenter suggests that this leads to increased costs and burden for filer</w:t>
      </w:r>
      <w:r w:rsidRPr="00FD655F">
        <w:rPr>
          <w:rFonts w:ascii="Arial" w:hAnsi="Arial" w:cs="Arial"/>
        </w:rPr>
        <w:t>s when recording assignments.</w:t>
      </w:r>
    </w:p>
    <w:p w:rsidR="00FD655F" w:rsidP="00FD655F" w14:paraId="6A98F1AE" w14:textId="77777777">
      <w:pPr>
        <w:keepNext/>
        <w:keepLines/>
        <w:widowControl/>
        <w:tabs>
          <w:tab w:val="left" w:pos="-984"/>
          <w:tab w:val="left" w:pos="-720"/>
          <w:tab w:val="left" w:pos="720"/>
        </w:tabs>
        <w:jc w:val="both"/>
        <w:rPr>
          <w:rFonts w:ascii="Arial" w:hAnsi="Arial" w:cs="Arial"/>
          <w:i/>
          <w:iCs/>
        </w:rPr>
      </w:pPr>
    </w:p>
    <w:p w:rsidR="00FD655F" w:rsidRPr="00FD655F" w:rsidP="00FD655F" w14:paraId="5239BED7" w14:textId="75AF093A">
      <w:pPr>
        <w:keepNext/>
        <w:keepLines/>
        <w:widowControl/>
        <w:tabs>
          <w:tab w:val="left" w:pos="-984"/>
          <w:tab w:val="left" w:pos="-720"/>
          <w:tab w:val="left" w:pos="720"/>
        </w:tabs>
        <w:jc w:val="both"/>
        <w:rPr>
          <w:rFonts w:ascii="Arial" w:hAnsi="Arial" w:cs="Arial"/>
        </w:rPr>
      </w:pPr>
      <w:r w:rsidRPr="00FD655F">
        <w:rPr>
          <w:rFonts w:ascii="Arial" w:hAnsi="Arial" w:cs="Arial"/>
          <w:i/>
          <w:iCs/>
        </w:rPr>
        <w:t>Response:</w:t>
      </w:r>
      <w:r w:rsidRPr="00FD655F">
        <w:rPr>
          <w:rFonts w:ascii="Arial" w:hAnsi="Arial" w:cs="Arial"/>
        </w:rPr>
        <w:t xml:space="preserve"> The USPTO is aware of this issue and is working to soon implement a solution that will allow attorneys the ability to review an assignment started by a paralegal, and then sign and submit it. The USPTO is adding in </w:t>
      </w:r>
      <w:r w:rsidRPr="00FD655F">
        <w:rPr>
          <w:rFonts w:ascii="Arial" w:hAnsi="Arial" w:cs="Arial"/>
        </w:rPr>
        <w:t xml:space="preserve">an additional 10 minutes to the hourly burden estimate to account for those respondents experiencing this issue.  </w:t>
      </w:r>
    </w:p>
    <w:p w:rsidR="00FD655F" w:rsidP="00FD655F" w14:paraId="11C7E00F" w14:textId="77777777">
      <w:pPr>
        <w:keepNext/>
        <w:keepLines/>
        <w:widowControl/>
        <w:tabs>
          <w:tab w:val="left" w:pos="-984"/>
          <w:tab w:val="left" w:pos="-720"/>
          <w:tab w:val="left" w:pos="720"/>
        </w:tabs>
        <w:jc w:val="both"/>
        <w:rPr>
          <w:rFonts w:ascii="Arial" w:hAnsi="Arial" w:cs="Arial"/>
        </w:rPr>
      </w:pPr>
    </w:p>
    <w:p w:rsidR="00FD655F" w:rsidRPr="00FD655F" w:rsidP="00FD655F" w14:paraId="2183D015" w14:textId="6D41D651">
      <w:pPr>
        <w:keepNext/>
        <w:keepLines/>
        <w:widowControl/>
        <w:tabs>
          <w:tab w:val="left" w:pos="-984"/>
          <w:tab w:val="left" w:pos="-720"/>
          <w:tab w:val="left" w:pos="720"/>
        </w:tabs>
        <w:jc w:val="both"/>
        <w:rPr>
          <w:rFonts w:ascii="Arial" w:hAnsi="Arial" w:cs="Arial"/>
          <w:b/>
          <w:bCs/>
        </w:rPr>
      </w:pPr>
      <w:r w:rsidRPr="00FD655F">
        <w:rPr>
          <w:rFonts w:ascii="Arial" w:hAnsi="Arial" w:cs="Arial"/>
          <w:b/>
          <w:bCs/>
        </w:rPr>
        <w:t>Automatic updates of assignee in Trademark Status and Document Retrieval (TSDR) system</w:t>
      </w:r>
    </w:p>
    <w:p w:rsidR="00FD655F" w:rsidP="00FD655F" w14:paraId="4C68A389" w14:textId="77777777">
      <w:pPr>
        <w:keepNext/>
        <w:keepLines/>
        <w:widowControl/>
        <w:tabs>
          <w:tab w:val="left" w:pos="-984"/>
          <w:tab w:val="left" w:pos="-720"/>
          <w:tab w:val="left" w:pos="720"/>
        </w:tabs>
        <w:jc w:val="both"/>
        <w:rPr>
          <w:rFonts w:ascii="Arial" w:hAnsi="Arial" w:cs="Arial"/>
          <w:i/>
          <w:iCs/>
        </w:rPr>
      </w:pPr>
    </w:p>
    <w:p w:rsidR="00FD655F" w:rsidRPr="00FD655F" w:rsidP="00FD655F" w14:paraId="58D272EB" w14:textId="766644C1">
      <w:pPr>
        <w:keepNext/>
        <w:keepLines/>
        <w:widowControl/>
        <w:tabs>
          <w:tab w:val="left" w:pos="-984"/>
          <w:tab w:val="left" w:pos="-720"/>
          <w:tab w:val="left" w:pos="720"/>
        </w:tabs>
        <w:jc w:val="both"/>
        <w:rPr>
          <w:rFonts w:ascii="Arial" w:hAnsi="Arial" w:cs="Arial"/>
        </w:rPr>
      </w:pPr>
      <w:r w:rsidRPr="00FD655F">
        <w:rPr>
          <w:rFonts w:ascii="Arial" w:hAnsi="Arial" w:cs="Arial"/>
        </w:rPr>
        <w:t>Another commenter expressed concerns that the TSDR d</w:t>
      </w:r>
      <w:r w:rsidRPr="00FD655F">
        <w:rPr>
          <w:rFonts w:ascii="Arial" w:hAnsi="Arial" w:cs="Arial"/>
        </w:rPr>
        <w:t>atabase does not automatically update to reflect changes in the assignee as the owner of the assigned registration or application. The commenter is concerned that one would not know whether the assignment or registration has been changed unless it is revie</w:t>
      </w:r>
      <w:r w:rsidRPr="00FD655F">
        <w:rPr>
          <w:rFonts w:ascii="Arial" w:hAnsi="Arial" w:cs="Arial"/>
        </w:rPr>
        <w:t>wed.</w:t>
      </w:r>
    </w:p>
    <w:p w:rsidR="00FD655F" w:rsidRPr="00FD655F" w:rsidP="00FD655F" w14:paraId="1C8F918B" w14:textId="77777777">
      <w:pPr>
        <w:keepNext/>
        <w:keepLines/>
        <w:widowControl/>
        <w:tabs>
          <w:tab w:val="left" w:pos="-984"/>
          <w:tab w:val="left" w:pos="-720"/>
          <w:tab w:val="left" w:pos="720"/>
        </w:tabs>
        <w:jc w:val="both"/>
        <w:rPr>
          <w:rFonts w:ascii="Arial" w:hAnsi="Arial" w:cs="Arial"/>
          <w:u w:val="single"/>
        </w:rPr>
      </w:pPr>
      <w:r w:rsidRPr="00FD655F">
        <w:rPr>
          <w:rFonts w:ascii="Arial" w:hAnsi="Arial" w:cs="Arial"/>
          <w:i/>
          <w:iCs/>
        </w:rPr>
        <w:t xml:space="preserve">Response: </w:t>
      </w:r>
      <w:r w:rsidRPr="00FD655F">
        <w:rPr>
          <w:rFonts w:ascii="Arial" w:hAnsi="Arial" w:cs="Arial"/>
        </w:rPr>
        <w:t xml:space="preserve">The TDSR database does automatically update the assignee in certain cases. As written in the Trademark Manual of Examining Procedure (TMEP) Section 503.01(a), “Recording a document with the Assignment Recordation Branch does not necessarily </w:t>
      </w:r>
      <w:r w:rsidRPr="00FD655F">
        <w:rPr>
          <w:rFonts w:ascii="Arial" w:hAnsi="Arial" w:cs="Arial"/>
        </w:rPr>
        <w:t xml:space="preserve">change or update the ownership of record shown in the Trademark database. There are circumstances in which the Trademark database will be updated automatically upon the recordation of an assignment, change of name, or other document transferring title. In </w:t>
      </w:r>
      <w:r w:rsidRPr="00FD655F">
        <w:rPr>
          <w:rFonts w:ascii="Arial" w:hAnsi="Arial" w:cs="Arial"/>
        </w:rPr>
        <w:t>all other cases, the new owner must separately notify the Trademark Operation in writing of the recordation of a document, and request that the Trademark database be updated manually.”  For more information related to updating the Trademark Database, pleas</w:t>
      </w:r>
      <w:r w:rsidRPr="00FD655F">
        <w:rPr>
          <w:rFonts w:ascii="Arial" w:hAnsi="Arial" w:cs="Arial"/>
        </w:rPr>
        <w:t>e reference TMEP, Section 504.</w:t>
      </w:r>
      <w:r>
        <w:rPr>
          <w:rFonts w:ascii="Arial" w:hAnsi="Arial" w:cs="Arial"/>
          <w:vertAlign w:val="superscript"/>
        </w:rPr>
        <w:footnoteReference w:id="6"/>
      </w:r>
    </w:p>
    <w:p w:rsidR="00FD655F" w:rsidP="00FD655F" w14:paraId="48FC7829" w14:textId="77777777">
      <w:pPr>
        <w:keepNext/>
        <w:keepLines/>
        <w:widowControl/>
        <w:tabs>
          <w:tab w:val="left" w:pos="-984"/>
          <w:tab w:val="left" w:pos="-720"/>
          <w:tab w:val="left" w:pos="720"/>
        </w:tabs>
        <w:jc w:val="both"/>
        <w:rPr>
          <w:rFonts w:ascii="Arial" w:hAnsi="Arial" w:cs="Arial"/>
        </w:rPr>
      </w:pPr>
    </w:p>
    <w:p w:rsidR="00FD655F" w:rsidRPr="00FD655F" w:rsidP="00FD655F" w14:paraId="09B46BB2" w14:textId="706AB707">
      <w:pPr>
        <w:keepNext/>
        <w:keepLines/>
        <w:widowControl/>
        <w:tabs>
          <w:tab w:val="left" w:pos="-984"/>
          <w:tab w:val="left" w:pos="-720"/>
          <w:tab w:val="left" w:pos="720"/>
        </w:tabs>
        <w:jc w:val="both"/>
        <w:rPr>
          <w:rFonts w:ascii="Arial" w:hAnsi="Arial" w:cs="Arial"/>
          <w:b/>
          <w:bCs/>
        </w:rPr>
      </w:pPr>
      <w:r w:rsidRPr="00FD655F">
        <w:rPr>
          <w:rFonts w:ascii="Arial" w:hAnsi="Arial" w:cs="Arial"/>
          <w:b/>
          <w:bCs/>
        </w:rPr>
        <w:t>Home address</w:t>
      </w:r>
    </w:p>
    <w:p w:rsidR="00FD655F" w:rsidP="00FD655F" w14:paraId="39162832" w14:textId="77777777">
      <w:pPr>
        <w:keepNext/>
        <w:keepLines/>
        <w:widowControl/>
        <w:tabs>
          <w:tab w:val="left" w:pos="-984"/>
          <w:tab w:val="left" w:pos="-720"/>
          <w:tab w:val="left" w:pos="720"/>
        </w:tabs>
        <w:jc w:val="both"/>
        <w:rPr>
          <w:rFonts w:ascii="Arial" w:hAnsi="Arial" w:cs="Arial"/>
          <w:i/>
          <w:iCs/>
        </w:rPr>
      </w:pPr>
    </w:p>
    <w:p w:rsidR="00FD655F" w:rsidRPr="00FD655F" w:rsidP="00FD655F" w14:paraId="69943014" w14:textId="534A836D">
      <w:pPr>
        <w:keepNext/>
        <w:keepLines/>
        <w:widowControl/>
        <w:tabs>
          <w:tab w:val="left" w:pos="-984"/>
          <w:tab w:val="left" w:pos="-720"/>
          <w:tab w:val="left" w:pos="720"/>
        </w:tabs>
        <w:jc w:val="both"/>
        <w:rPr>
          <w:rFonts w:ascii="Arial" w:hAnsi="Arial" w:cs="Arial"/>
        </w:rPr>
      </w:pPr>
      <w:r w:rsidRPr="00FD655F">
        <w:rPr>
          <w:rFonts w:ascii="Arial" w:hAnsi="Arial" w:cs="Arial"/>
        </w:rPr>
        <w:t xml:space="preserve">One commenter asked that the USPTO make it clearer that a personal home address is not required when filing a patent, and that a work address is sufficient. </w:t>
      </w:r>
    </w:p>
    <w:p w:rsidR="005C1F9B" w:rsidP="00FD655F" w14:paraId="00B12867" w14:textId="77777777">
      <w:pPr>
        <w:keepNext/>
        <w:keepLines/>
        <w:widowControl/>
        <w:tabs>
          <w:tab w:val="left" w:pos="-984"/>
          <w:tab w:val="left" w:pos="-720"/>
          <w:tab w:val="left" w:pos="720"/>
        </w:tabs>
        <w:jc w:val="both"/>
        <w:rPr>
          <w:rFonts w:ascii="Arial" w:hAnsi="Arial" w:cs="Arial"/>
          <w:i/>
          <w:iCs/>
        </w:rPr>
      </w:pPr>
    </w:p>
    <w:p w:rsidR="00FD655F" w:rsidRPr="00FD655F" w:rsidP="00FD655F" w14:paraId="750553BE" w14:textId="3D870AAB">
      <w:pPr>
        <w:keepNext/>
        <w:keepLines/>
        <w:widowControl/>
        <w:tabs>
          <w:tab w:val="left" w:pos="-984"/>
          <w:tab w:val="left" w:pos="-720"/>
          <w:tab w:val="left" w:pos="720"/>
        </w:tabs>
        <w:jc w:val="both"/>
        <w:rPr>
          <w:rFonts w:ascii="Arial" w:hAnsi="Arial" w:cs="Arial"/>
        </w:rPr>
      </w:pPr>
      <w:r w:rsidRPr="00FD655F">
        <w:rPr>
          <w:rFonts w:ascii="Arial" w:hAnsi="Arial" w:cs="Arial"/>
          <w:i/>
          <w:iCs/>
        </w:rPr>
        <w:t>Response:</w:t>
      </w:r>
      <w:r w:rsidRPr="00FD655F">
        <w:rPr>
          <w:rFonts w:ascii="Arial" w:hAnsi="Arial" w:cs="Arial"/>
        </w:rPr>
        <w:t xml:space="preserve"> </w:t>
      </w:r>
      <w:bookmarkStart w:id="1" w:name="_Hlk174712116"/>
      <w:r w:rsidRPr="00FD655F">
        <w:rPr>
          <w:rFonts w:ascii="Arial" w:hAnsi="Arial" w:cs="Arial"/>
        </w:rPr>
        <w:t>The USPTO refers the commenter to the M</w:t>
      </w:r>
      <w:r w:rsidRPr="00FD655F">
        <w:rPr>
          <w:rFonts w:ascii="Arial" w:hAnsi="Arial" w:cs="Arial"/>
        </w:rPr>
        <w:t>anual of Patent Examination Procedure, Section 602.08(a)(III), “The inventor’s mailing address means that address at which he or she customarily receives his or her mail, even if it is not the main mailing address of the inventor. Either the inventor’s hom</w:t>
      </w:r>
      <w:r w:rsidRPr="00FD655F">
        <w:rPr>
          <w:rFonts w:ascii="Arial" w:hAnsi="Arial" w:cs="Arial"/>
        </w:rPr>
        <w:t>e or business address is acceptable as the mailing address. A post office box is also acceptable. The mailing address should include the ZIP Code designation. The object of requiring each inventor’s mailing address is to enable the Office to communicate di</w:t>
      </w:r>
      <w:r w:rsidRPr="00FD655F">
        <w:rPr>
          <w:rFonts w:ascii="Arial" w:hAnsi="Arial" w:cs="Arial"/>
        </w:rPr>
        <w:t>rectly with the inventor if desired; hence, the address of the attorney with instruction to send communications to the inventor in care of the attorney is not sufficient.</w:t>
      </w:r>
      <w:bookmarkEnd w:id="1"/>
      <w:r w:rsidRPr="00FD655F">
        <w:rPr>
          <w:rFonts w:ascii="Arial" w:hAnsi="Arial" w:cs="Arial"/>
        </w:rPr>
        <w:t>”</w:t>
      </w:r>
      <w:r>
        <w:rPr>
          <w:rFonts w:ascii="Arial" w:hAnsi="Arial" w:cs="Arial"/>
          <w:vertAlign w:val="superscript"/>
        </w:rPr>
        <w:footnoteReference w:id="7"/>
      </w:r>
    </w:p>
    <w:p w:rsidR="00B75FA2" w14:paraId="6AD6BB72" w14:textId="77777777">
      <w:pPr>
        <w:widowControl/>
        <w:tabs>
          <w:tab w:val="left" w:pos="-984"/>
          <w:tab w:val="left" w:pos="-720"/>
          <w:tab w:val="left" w:pos="720"/>
        </w:tabs>
        <w:jc w:val="both"/>
        <w:rPr>
          <w:rFonts w:ascii="Arial" w:hAnsi="Arial" w:cs="Arial"/>
        </w:rPr>
      </w:pPr>
    </w:p>
    <w:p w:rsidR="000D0476" w14:paraId="0E97CB97" w14:textId="79B440BB">
      <w:pPr>
        <w:widowControl/>
        <w:tabs>
          <w:tab w:val="left" w:pos="-984"/>
          <w:tab w:val="left" w:pos="-720"/>
          <w:tab w:val="left" w:pos="720"/>
        </w:tabs>
        <w:jc w:val="both"/>
        <w:rPr>
          <w:rFonts w:ascii="Arial" w:hAnsi="Arial" w:cs="Arial"/>
        </w:rPr>
      </w:pPr>
      <w:r w:rsidRPr="007F0B6F">
        <w:rPr>
          <w:rFonts w:ascii="Arial" w:hAnsi="Arial" w:cs="Arial"/>
        </w:rPr>
        <w:t xml:space="preserve">The USPTO has long-standing relationships with groups from whom patent </w:t>
      </w:r>
      <w:r w:rsidRPr="007F0B6F">
        <w:rPr>
          <w:rFonts w:ascii="Arial" w:hAnsi="Arial" w:cs="Arial"/>
        </w:rPr>
        <w:t>application information is collected, such as the American</w:t>
      </w:r>
      <w:r w:rsidRPr="00F462AC">
        <w:rPr>
          <w:rFonts w:ascii="Arial" w:hAnsi="Arial" w:cs="Arial"/>
        </w:rPr>
        <w:t xml:space="preserve"> Intellectual Property Law Association, as well as patent bar associations, independent inventor groups, and users of o</w:t>
      </w:r>
      <w:r w:rsidR="00EC71D7">
        <w:rPr>
          <w:rFonts w:ascii="Arial" w:hAnsi="Arial" w:cs="Arial"/>
        </w:rPr>
        <w:t xml:space="preserve">ur public search facilities. </w:t>
      </w:r>
      <w:r w:rsidRPr="00F462AC">
        <w:rPr>
          <w:rFonts w:ascii="Arial" w:hAnsi="Arial" w:cs="Arial"/>
        </w:rPr>
        <w:t>Their views are expressed in regularly scheduled m</w:t>
      </w:r>
      <w:r w:rsidRPr="00F462AC">
        <w:rPr>
          <w:rFonts w:ascii="Arial" w:hAnsi="Arial" w:cs="Arial"/>
        </w:rPr>
        <w:t xml:space="preserve">eetings and considered in developing proposals for information </w:t>
      </w:r>
      <w:r w:rsidRPr="007F0B6F">
        <w:rPr>
          <w:rFonts w:ascii="Arial" w:hAnsi="Arial" w:cs="Arial"/>
        </w:rPr>
        <w:t xml:space="preserve">collection requirements. </w:t>
      </w:r>
      <w:r w:rsidR="00A309E7">
        <w:rPr>
          <w:rFonts w:ascii="Arial" w:hAnsi="Arial" w:cs="Arial"/>
        </w:rPr>
        <w:t xml:space="preserve"> </w:t>
      </w:r>
      <w:r w:rsidRPr="007F0B6F">
        <w:rPr>
          <w:rFonts w:ascii="Arial" w:hAnsi="Arial" w:cs="Arial"/>
        </w:rPr>
        <w:t>There have been no comments or concerns expressed by these or similar organizations con</w:t>
      </w:r>
      <w:r w:rsidR="000B3CCC">
        <w:rPr>
          <w:rFonts w:ascii="Arial" w:hAnsi="Arial" w:cs="Arial"/>
        </w:rPr>
        <w:t xml:space="preserve">cerning this collection request.  </w:t>
      </w:r>
    </w:p>
    <w:p w:rsidR="001A3093" w:rsidRPr="0056760B" w14:paraId="706A09ED" w14:textId="77777777">
      <w:pPr>
        <w:widowControl/>
        <w:tabs>
          <w:tab w:val="left" w:pos="-984"/>
          <w:tab w:val="left" w:pos="-720"/>
          <w:tab w:val="left" w:pos="720"/>
        </w:tabs>
        <w:jc w:val="both"/>
        <w:rPr>
          <w:rFonts w:ascii="Arial" w:hAnsi="Arial" w:cs="Arial"/>
        </w:rPr>
      </w:pPr>
    </w:p>
    <w:p w:rsidR="000D0476" w:rsidRPr="0056760B" w14:paraId="2F0BB5C8" w14:textId="77777777">
      <w:pPr>
        <w:widowControl/>
        <w:tabs>
          <w:tab w:val="left" w:pos="-984"/>
          <w:tab w:val="left" w:pos="-720"/>
          <w:tab w:val="left" w:pos="720"/>
        </w:tabs>
        <w:jc w:val="both"/>
        <w:rPr>
          <w:rFonts w:ascii="Arial" w:hAnsi="Arial" w:cs="Arial"/>
        </w:rPr>
      </w:pPr>
      <w:r w:rsidRPr="0056760B">
        <w:rPr>
          <w:rFonts w:ascii="Arial" w:hAnsi="Arial" w:cs="Arial"/>
          <w:b/>
          <w:bCs/>
        </w:rPr>
        <w:t>9.</w:t>
      </w:r>
      <w:r w:rsidRPr="0056760B">
        <w:rPr>
          <w:rFonts w:ascii="Arial" w:hAnsi="Arial" w:cs="Arial"/>
          <w:b/>
          <w:bCs/>
        </w:rPr>
        <w:tab/>
      </w:r>
      <w:r w:rsidRPr="00667FA4" w:rsidR="00667FA4">
        <w:rPr>
          <w:rFonts w:ascii="Arial" w:hAnsi="Arial" w:cs="Arial"/>
          <w:b/>
          <w:bCs/>
        </w:rPr>
        <w:t>Explain any decision to provide any payment or gift to respondents, other than remuneration of contractors or grantees.</w:t>
      </w:r>
    </w:p>
    <w:p w:rsidR="000D0476" w:rsidRPr="0056760B" w14:paraId="6F499272" w14:textId="77777777">
      <w:pPr>
        <w:widowControl/>
        <w:tabs>
          <w:tab w:val="left" w:pos="-984"/>
          <w:tab w:val="left" w:pos="-720"/>
          <w:tab w:val="left" w:pos="720"/>
        </w:tabs>
        <w:jc w:val="both"/>
        <w:rPr>
          <w:rFonts w:ascii="Arial" w:hAnsi="Arial" w:cs="Arial"/>
        </w:rPr>
      </w:pPr>
    </w:p>
    <w:p w:rsidR="000D0476" w:rsidRPr="00F462AC" w14:paraId="7484029E" w14:textId="77777777">
      <w:pPr>
        <w:widowControl/>
        <w:tabs>
          <w:tab w:val="left" w:pos="-984"/>
          <w:tab w:val="left" w:pos="-720"/>
          <w:tab w:val="left" w:pos="720"/>
        </w:tabs>
        <w:jc w:val="both"/>
        <w:rPr>
          <w:rFonts w:ascii="Arial" w:hAnsi="Arial" w:cs="Arial"/>
        </w:rPr>
      </w:pPr>
      <w:r w:rsidRPr="00F462AC">
        <w:rPr>
          <w:rFonts w:ascii="Arial" w:hAnsi="Arial" w:cs="Arial"/>
        </w:rPr>
        <w:t>This information collection does not involve a payment or gift to any respondent</w:t>
      </w:r>
      <w:r w:rsidRPr="00F462AC" w:rsidR="00035FC3">
        <w:rPr>
          <w:rFonts w:ascii="Arial" w:hAnsi="Arial" w:cs="Arial"/>
        </w:rPr>
        <w:t xml:space="preserve">. </w:t>
      </w:r>
    </w:p>
    <w:p w:rsidR="001A3093" w:rsidRPr="00476F66" w14:paraId="5558F251" w14:textId="77777777">
      <w:pPr>
        <w:widowControl/>
        <w:tabs>
          <w:tab w:val="left" w:pos="-984"/>
          <w:tab w:val="left" w:pos="-720"/>
          <w:tab w:val="left" w:pos="720"/>
        </w:tabs>
        <w:jc w:val="both"/>
        <w:rPr>
          <w:rFonts w:ascii="Arial" w:hAnsi="Arial" w:cs="Arial"/>
          <w:color w:val="0000FF"/>
        </w:rPr>
      </w:pPr>
    </w:p>
    <w:p w:rsidR="000D0476" w:rsidRPr="0056760B" w:rsidP="001F0D09" w14:paraId="5054EB16" w14:textId="13244F94">
      <w:pPr>
        <w:keepNext/>
        <w:widowControl/>
        <w:tabs>
          <w:tab w:val="left" w:pos="-984"/>
          <w:tab w:val="left" w:pos="-720"/>
          <w:tab w:val="left" w:pos="720"/>
        </w:tabs>
        <w:jc w:val="both"/>
        <w:rPr>
          <w:rFonts w:ascii="Arial" w:hAnsi="Arial" w:cs="Arial"/>
        </w:rPr>
      </w:pPr>
      <w:r w:rsidRPr="0056760B">
        <w:rPr>
          <w:rFonts w:ascii="Arial" w:hAnsi="Arial" w:cs="Arial"/>
          <w:b/>
          <w:bCs/>
        </w:rPr>
        <w:t>10.</w:t>
      </w:r>
      <w:r w:rsidRPr="0056760B">
        <w:rPr>
          <w:rFonts w:ascii="Arial" w:hAnsi="Arial" w:cs="Arial"/>
          <w:b/>
          <w:bCs/>
        </w:rPr>
        <w:tab/>
      </w:r>
      <w:r w:rsidRPr="00667FA4" w:rsidR="00667FA4">
        <w:rPr>
          <w:rFonts w:ascii="Arial" w:hAnsi="Arial" w:cs="Arial"/>
          <w:b/>
          <w:bCs/>
        </w:rPr>
        <w:t xml:space="preserve">Describe any assurance of confidentiality provided to respondents and the basis for the assurance in statute, regulation, or agency policy. If the </w:t>
      </w:r>
      <w:r w:rsidR="00DB63BA">
        <w:rPr>
          <w:rFonts w:ascii="Arial" w:hAnsi="Arial" w:cs="Arial"/>
          <w:b/>
          <w:bCs/>
        </w:rPr>
        <w:t xml:space="preserve">information </w:t>
      </w:r>
      <w:r w:rsidRPr="00667FA4" w:rsidR="00667FA4">
        <w:rPr>
          <w:rFonts w:ascii="Arial" w:hAnsi="Arial" w:cs="Arial"/>
          <w:b/>
          <w:bCs/>
        </w:rPr>
        <w:t>collection requires a system of records notice (SORN) or privacy impact assessment (PIA), those should be cited and described here.</w:t>
      </w:r>
    </w:p>
    <w:p w:rsidR="000D0476" w14:paraId="64CB86C7" w14:textId="77777777">
      <w:pPr>
        <w:widowControl/>
        <w:tabs>
          <w:tab w:val="left" w:pos="-984"/>
          <w:tab w:val="left" w:pos="-720"/>
          <w:tab w:val="left" w:pos="720"/>
        </w:tabs>
        <w:jc w:val="both"/>
        <w:rPr>
          <w:rFonts w:ascii="Arial" w:hAnsi="Arial" w:cs="Arial"/>
          <w:color w:val="0000FF"/>
        </w:rPr>
      </w:pPr>
    </w:p>
    <w:p w:rsidR="00FA56E6" w:rsidP="008A7BE3" w14:paraId="6EFE6DB0" w14:textId="77777777">
      <w:pPr>
        <w:widowControl/>
        <w:tabs>
          <w:tab w:val="left" w:pos="-984"/>
          <w:tab w:val="left" w:pos="-720"/>
          <w:tab w:val="left" w:pos="720"/>
        </w:tabs>
        <w:jc w:val="both"/>
        <w:rPr>
          <w:rFonts w:ascii="Arial" w:hAnsi="Arial" w:cs="Arial"/>
        </w:rPr>
      </w:pPr>
      <w:r>
        <w:rPr>
          <w:rFonts w:ascii="Arial" w:hAnsi="Arial" w:cs="Arial"/>
        </w:rPr>
        <w:t>The USPTO</w:t>
      </w:r>
      <w:r w:rsidRPr="00956238" w:rsidR="008A7BE3">
        <w:rPr>
          <w:rFonts w:ascii="Arial" w:hAnsi="Arial" w:cs="Arial"/>
        </w:rPr>
        <w:t xml:space="preserve"> collects this information under authority of </w:t>
      </w:r>
      <w:r w:rsidR="00A50864">
        <w:rPr>
          <w:rFonts w:ascii="Arial" w:hAnsi="Arial" w:cs="Arial"/>
        </w:rPr>
        <w:t>37</w:t>
      </w:r>
      <w:r w:rsidRPr="00956238" w:rsidR="008A7BE3">
        <w:rPr>
          <w:rFonts w:ascii="Arial" w:hAnsi="Arial" w:cs="Arial"/>
        </w:rPr>
        <w:t xml:space="preserve"> CFR </w:t>
      </w:r>
      <w:r w:rsidR="00A50864">
        <w:rPr>
          <w:rFonts w:ascii="Arial" w:hAnsi="Arial" w:cs="Arial"/>
        </w:rPr>
        <w:t>3.11</w:t>
      </w:r>
      <w:r w:rsidRPr="00956238" w:rsidR="008A7BE3">
        <w:rPr>
          <w:rFonts w:ascii="Arial" w:hAnsi="Arial" w:cs="Arial"/>
        </w:rPr>
        <w:t xml:space="preserve">. The information in this system of records is used to manage patent application serial number, filing date, title of invention, applicant’s or inventor’s address and addresses of applicant’s duly appointed representatives. </w:t>
      </w:r>
    </w:p>
    <w:p w:rsidR="00A11284" w:rsidP="008A7BE3" w14:paraId="31C2DA45" w14:textId="77777777">
      <w:pPr>
        <w:widowControl/>
        <w:tabs>
          <w:tab w:val="left" w:pos="-984"/>
          <w:tab w:val="left" w:pos="-720"/>
          <w:tab w:val="left" w:pos="720"/>
        </w:tabs>
        <w:jc w:val="both"/>
        <w:rPr>
          <w:rFonts w:ascii="Arial" w:hAnsi="Arial" w:cs="Arial"/>
        </w:rPr>
      </w:pPr>
    </w:p>
    <w:p w:rsidR="00A11284" w:rsidP="00A11284" w14:paraId="1B3C611C" w14:textId="5701F6CC">
      <w:pPr>
        <w:widowControl/>
        <w:tabs>
          <w:tab w:val="left" w:pos="-984"/>
          <w:tab w:val="left" w:pos="-720"/>
          <w:tab w:val="left" w:pos="720"/>
        </w:tabs>
        <w:jc w:val="both"/>
        <w:rPr>
          <w:rFonts w:ascii="Arial" w:hAnsi="Arial" w:cs="Arial"/>
        </w:rPr>
      </w:pPr>
      <w:r w:rsidRPr="00956238">
        <w:rPr>
          <w:rFonts w:ascii="Arial" w:hAnsi="Arial" w:cs="Arial"/>
        </w:rPr>
        <w:t xml:space="preserve">The purposes of the system </w:t>
      </w:r>
      <w:r w:rsidRPr="00956238" w:rsidR="004F06B9">
        <w:rPr>
          <w:rFonts w:ascii="Arial" w:hAnsi="Arial" w:cs="Arial"/>
        </w:rPr>
        <w:t>are</w:t>
      </w:r>
      <w:r w:rsidRPr="00956238">
        <w:rPr>
          <w:rFonts w:ascii="Arial" w:hAnsi="Arial" w:cs="Arial"/>
        </w:rPr>
        <w:t xml:space="preserve"> to maintain records related to assignments of property rights for patent applications and patents, including the documents submitted to the USPTO for recordation.</w:t>
      </w:r>
      <w:r>
        <w:rPr>
          <w:rFonts w:ascii="Arial" w:hAnsi="Arial" w:cs="Arial"/>
        </w:rPr>
        <w:t xml:space="preserve"> </w:t>
      </w:r>
      <w:r w:rsidRPr="00956238">
        <w:rPr>
          <w:rFonts w:ascii="Arial" w:hAnsi="Arial" w:cs="Arial"/>
        </w:rPr>
        <w:t>Categories of individuals covered b</w:t>
      </w:r>
      <w:r w:rsidRPr="00956238">
        <w:rPr>
          <w:rFonts w:ascii="Arial" w:hAnsi="Arial" w:cs="Arial"/>
        </w:rPr>
        <w:t>y the system</w:t>
      </w:r>
      <w:r>
        <w:rPr>
          <w:rFonts w:ascii="Arial" w:hAnsi="Arial" w:cs="Arial"/>
        </w:rPr>
        <w:t xml:space="preserve"> include</w:t>
      </w:r>
      <w:r w:rsidRPr="00956238">
        <w:rPr>
          <w:rFonts w:ascii="Arial" w:hAnsi="Arial" w:cs="Arial"/>
        </w:rPr>
        <w:t xml:space="preserve">: </w:t>
      </w:r>
      <w:r>
        <w:rPr>
          <w:rFonts w:ascii="Arial" w:hAnsi="Arial" w:cs="Arial"/>
        </w:rPr>
        <w:t>p</w:t>
      </w:r>
      <w:r w:rsidRPr="00956238">
        <w:rPr>
          <w:rFonts w:ascii="Arial" w:hAnsi="Arial" w:cs="Arial"/>
        </w:rPr>
        <w:t>ersons who have given or received property rights under an application for patent or a patent by means of a written i</w:t>
      </w:r>
      <w:r>
        <w:rPr>
          <w:rFonts w:ascii="Arial" w:hAnsi="Arial" w:cs="Arial"/>
        </w:rPr>
        <w:t>nstrument recorded in the USPTO,</w:t>
      </w:r>
      <w:r w:rsidRPr="00956238">
        <w:rPr>
          <w:rFonts w:ascii="Arial" w:hAnsi="Arial" w:cs="Arial"/>
        </w:rPr>
        <w:t xml:space="preserve"> intellectual property owners (deceased or incapacitated)</w:t>
      </w:r>
      <w:r>
        <w:rPr>
          <w:rFonts w:ascii="Arial" w:hAnsi="Arial" w:cs="Arial"/>
        </w:rPr>
        <w:t>,</w:t>
      </w:r>
      <w:r w:rsidRPr="00956238">
        <w:rPr>
          <w:rFonts w:ascii="Arial" w:hAnsi="Arial" w:cs="Arial"/>
        </w:rPr>
        <w:t xml:space="preserve"> and their legal represent</w:t>
      </w:r>
      <w:r w:rsidRPr="00956238">
        <w:rPr>
          <w:rFonts w:ascii="Arial" w:hAnsi="Arial" w:cs="Arial"/>
        </w:rPr>
        <w:t>atives.</w:t>
      </w:r>
      <w:r>
        <w:rPr>
          <w:rFonts w:ascii="Arial" w:hAnsi="Arial" w:cs="Arial"/>
        </w:rPr>
        <w:t xml:space="preserve"> </w:t>
      </w:r>
      <w:r w:rsidRPr="00956238">
        <w:rPr>
          <w:rFonts w:ascii="Arial" w:hAnsi="Arial" w:cs="Arial"/>
        </w:rPr>
        <w:t>Categories of records in the system</w:t>
      </w:r>
      <w:r>
        <w:rPr>
          <w:rFonts w:ascii="Arial" w:hAnsi="Arial" w:cs="Arial"/>
        </w:rPr>
        <w:t xml:space="preserve"> includes a</w:t>
      </w:r>
      <w:r w:rsidRPr="00956238">
        <w:rPr>
          <w:rFonts w:ascii="Arial" w:hAnsi="Arial" w:cs="Arial"/>
        </w:rPr>
        <w:t>ssignments</w:t>
      </w:r>
      <w:r>
        <w:rPr>
          <w:rFonts w:ascii="Arial" w:hAnsi="Arial" w:cs="Arial"/>
        </w:rPr>
        <w:t>, grants, mortgages, liens,</w:t>
      </w:r>
      <w:r w:rsidRPr="00956238">
        <w:rPr>
          <w:rFonts w:ascii="Arial" w:hAnsi="Arial" w:cs="Arial"/>
        </w:rPr>
        <w:t xml:space="preserve"> encumbrances, licenses, and other instruments affecting title, letters testamentary, other court certificates and orders.</w:t>
      </w:r>
    </w:p>
    <w:p w:rsidR="00E763DC" w:rsidRPr="00956238" w:rsidP="00A11284" w14:paraId="1BC367BB" w14:textId="77777777">
      <w:pPr>
        <w:widowControl/>
        <w:tabs>
          <w:tab w:val="left" w:pos="-984"/>
          <w:tab w:val="left" w:pos="-720"/>
          <w:tab w:val="left" w:pos="720"/>
        </w:tabs>
        <w:jc w:val="both"/>
        <w:rPr>
          <w:rFonts w:ascii="Arial" w:hAnsi="Arial" w:cs="Arial"/>
        </w:rPr>
      </w:pPr>
    </w:p>
    <w:p w:rsidR="00E763DC" w:rsidRPr="005C1F9B" w:rsidP="005C1F9B" w14:paraId="247048FC" w14:textId="3E8528BF">
      <w:pPr>
        <w:widowControl/>
        <w:tabs>
          <w:tab w:val="left" w:pos="-984"/>
          <w:tab w:val="left" w:pos="-720"/>
          <w:tab w:val="left" w:pos="720"/>
        </w:tabs>
        <w:jc w:val="both"/>
        <w:rPr>
          <w:rFonts w:ascii="Arial" w:hAnsi="Arial" w:cs="Arial"/>
        </w:rPr>
      </w:pPr>
      <w:r w:rsidRPr="00335066">
        <w:rPr>
          <w:rFonts w:ascii="Arial" w:hAnsi="Arial" w:cs="Arial"/>
        </w:rPr>
        <w:t>This collection contains information whic</w:t>
      </w:r>
      <w:r w:rsidRPr="00335066">
        <w:rPr>
          <w:rFonts w:ascii="Arial" w:hAnsi="Arial" w:cs="Arial"/>
        </w:rPr>
        <w:t>h is subject to the Privacy Act.</w:t>
      </w:r>
      <w:r w:rsidR="00B77251">
        <w:rPr>
          <w:rFonts w:ascii="Arial" w:hAnsi="Arial" w:cs="Arial"/>
        </w:rPr>
        <w:t xml:space="preserve"> </w:t>
      </w:r>
      <w:r w:rsidRPr="00335066">
        <w:rPr>
          <w:rFonts w:ascii="Arial" w:hAnsi="Arial" w:cs="Arial"/>
        </w:rPr>
        <w:t xml:space="preserve">This information is collected on </w:t>
      </w:r>
      <w:r>
        <w:rPr>
          <w:rFonts w:ascii="Arial" w:hAnsi="Arial" w:cs="Arial"/>
        </w:rPr>
        <w:t xml:space="preserve">patent and trademark assignment recordations. </w:t>
      </w:r>
      <w:r w:rsidRPr="00335066">
        <w:rPr>
          <w:rFonts w:ascii="Arial" w:hAnsi="Arial" w:cs="Arial"/>
        </w:rPr>
        <w:t xml:space="preserve">Privacy Act Statements are included on all of these forms. </w:t>
      </w:r>
      <w:bookmarkStart w:id="2" w:name="_Hlk135746337"/>
      <w:r>
        <w:rPr>
          <w:rFonts w:ascii="Arial" w:hAnsi="Arial" w:cs="Arial"/>
        </w:rPr>
        <w:t>The following SORN provides privacy disclosures and information about USPTO’s handlin</w:t>
      </w:r>
      <w:r>
        <w:rPr>
          <w:rFonts w:ascii="Arial" w:hAnsi="Arial" w:cs="Arial"/>
        </w:rPr>
        <w:t>g of personally identifiable information (PII) that is part of this collection:</w:t>
      </w:r>
      <w:bookmarkEnd w:id="2"/>
      <w:r>
        <w:rPr>
          <w:rFonts w:ascii="Arial" w:hAnsi="Arial" w:cs="Arial"/>
        </w:rPr>
        <w:t xml:space="preserve"> </w:t>
      </w:r>
      <w:r w:rsidRPr="005C1F9B">
        <w:rPr>
          <w:rFonts w:ascii="Arial" w:hAnsi="Arial" w:cs="Arial"/>
        </w:rPr>
        <w:t>COMMERCE/PAT/TM-9 Patent Assignment Records; published March 29, 2013 (78 FRN 19244).</w:t>
      </w:r>
      <w:r>
        <w:rPr>
          <w:rStyle w:val="FootnoteReference"/>
          <w:rFonts w:ascii="Arial" w:hAnsi="Arial" w:cs="Arial"/>
          <w:vertAlign w:val="superscript"/>
        </w:rPr>
        <w:footnoteReference w:id="8"/>
      </w:r>
    </w:p>
    <w:p w:rsidR="008A7BE3" w:rsidRPr="00476F66" w:rsidP="008A7BE3" w14:paraId="1A5B151F" w14:textId="77777777">
      <w:pPr>
        <w:widowControl/>
        <w:tabs>
          <w:tab w:val="left" w:pos="-984"/>
          <w:tab w:val="left" w:pos="-720"/>
          <w:tab w:val="left" w:pos="720"/>
        </w:tabs>
        <w:jc w:val="both"/>
        <w:rPr>
          <w:rFonts w:ascii="Arial" w:hAnsi="Arial" w:cs="Arial"/>
          <w:color w:val="0000FF"/>
        </w:rPr>
      </w:pPr>
    </w:p>
    <w:p w:rsidR="000D0476" w:rsidRPr="0056760B" w14:paraId="334609EC" w14:textId="77777777">
      <w:pPr>
        <w:widowControl/>
        <w:tabs>
          <w:tab w:val="left" w:pos="-984"/>
          <w:tab w:val="left" w:pos="-720"/>
          <w:tab w:val="left" w:pos="720"/>
        </w:tabs>
        <w:jc w:val="both"/>
        <w:rPr>
          <w:rFonts w:ascii="Arial" w:hAnsi="Arial" w:cs="Arial"/>
        </w:rPr>
      </w:pPr>
      <w:r w:rsidRPr="0056760B">
        <w:rPr>
          <w:rFonts w:ascii="Arial" w:hAnsi="Arial" w:cs="Arial"/>
          <w:b/>
          <w:bCs/>
        </w:rPr>
        <w:t>11.</w:t>
      </w:r>
      <w:r w:rsidRPr="0056760B">
        <w:rPr>
          <w:rFonts w:ascii="Arial" w:hAnsi="Arial" w:cs="Arial"/>
          <w:b/>
          <w:bCs/>
        </w:rPr>
        <w:tab/>
      </w:r>
      <w:r w:rsidRPr="00667FA4" w:rsidR="00667FA4">
        <w:rPr>
          <w:rFonts w:ascii="Arial" w:hAnsi="Arial" w:cs="Arial"/>
          <w:b/>
          <w:b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D0476" w:rsidRPr="0056760B" w14:paraId="20F77D66" w14:textId="77777777">
      <w:pPr>
        <w:widowControl/>
        <w:tabs>
          <w:tab w:val="left" w:pos="-984"/>
          <w:tab w:val="left" w:pos="-720"/>
          <w:tab w:val="left" w:pos="720"/>
        </w:tabs>
        <w:jc w:val="both"/>
        <w:rPr>
          <w:rFonts w:ascii="Arial" w:hAnsi="Arial" w:cs="Arial"/>
        </w:rPr>
      </w:pPr>
    </w:p>
    <w:p w:rsidR="000D0476" w:rsidRPr="00B62DF4" w14:paraId="519283A7" w14:textId="77777777">
      <w:pPr>
        <w:widowControl/>
        <w:tabs>
          <w:tab w:val="left" w:pos="-984"/>
          <w:tab w:val="left" w:pos="-720"/>
          <w:tab w:val="left" w:pos="720"/>
        </w:tabs>
        <w:jc w:val="both"/>
        <w:rPr>
          <w:rFonts w:ascii="Arial" w:hAnsi="Arial" w:cs="Arial"/>
        </w:rPr>
      </w:pPr>
      <w:r w:rsidRPr="00B62DF4">
        <w:rPr>
          <w:rFonts w:ascii="Arial" w:hAnsi="Arial" w:cs="Arial"/>
        </w:rPr>
        <w:t>None of the required information in this collection is considered to be sensitive.</w:t>
      </w:r>
    </w:p>
    <w:p w:rsidR="000D0476" w:rsidRPr="00476F66" w14:paraId="7CD17016" w14:textId="77777777">
      <w:pPr>
        <w:widowControl/>
        <w:tabs>
          <w:tab w:val="left" w:pos="-984"/>
          <w:tab w:val="left" w:pos="-720"/>
          <w:tab w:val="left" w:pos="720"/>
        </w:tabs>
        <w:jc w:val="both"/>
        <w:rPr>
          <w:rFonts w:ascii="Arial" w:hAnsi="Arial" w:cs="Arial"/>
          <w:color w:val="0000FF"/>
        </w:rPr>
      </w:pPr>
    </w:p>
    <w:p w:rsidR="00667FA4" w:rsidRPr="00667FA4" w:rsidP="005C1F9B" w14:paraId="09C5F4B5" w14:textId="77777777">
      <w:pPr>
        <w:keepNext/>
        <w:keepLines/>
        <w:widowControl/>
        <w:tabs>
          <w:tab w:val="left" w:pos="-984"/>
          <w:tab w:val="left" w:pos="-720"/>
          <w:tab w:val="left" w:pos="720"/>
        </w:tabs>
        <w:ind w:left="360" w:hanging="360"/>
        <w:jc w:val="both"/>
        <w:rPr>
          <w:rFonts w:ascii="Arial" w:hAnsi="Arial" w:cs="Arial"/>
          <w:b/>
          <w:bCs/>
        </w:rPr>
      </w:pPr>
      <w:r w:rsidRPr="0056760B">
        <w:rPr>
          <w:rFonts w:ascii="Arial" w:hAnsi="Arial" w:cs="Arial"/>
          <w:b/>
          <w:bCs/>
        </w:rPr>
        <w:t>12.</w:t>
      </w:r>
      <w:r w:rsidRPr="0056760B">
        <w:rPr>
          <w:rFonts w:ascii="Arial" w:hAnsi="Arial" w:cs="Arial"/>
          <w:b/>
          <w:bCs/>
        </w:rPr>
        <w:tab/>
      </w:r>
      <w:r w:rsidRPr="00667FA4">
        <w:rPr>
          <w:rFonts w:ascii="Arial" w:hAnsi="Arial" w:cs="Arial"/>
          <w:b/>
          <w:bCs/>
        </w:rPr>
        <w:t xml:space="preserve">Provide estimates of the hour burden of </w:t>
      </w:r>
      <w:r w:rsidRPr="00667FA4">
        <w:rPr>
          <w:rFonts w:ascii="Arial" w:hAnsi="Arial" w:cs="Arial"/>
          <w:b/>
          <w:bCs/>
        </w:rPr>
        <w:t>the collection of information. The statement should:</w:t>
      </w:r>
    </w:p>
    <w:p w:rsidR="00667FA4" w:rsidRPr="00667FA4" w:rsidP="008647F6" w14:paraId="0A4968D9" w14:textId="77777777">
      <w:pPr>
        <w:keepNext/>
        <w:keepLines/>
        <w:widowControl/>
        <w:numPr>
          <w:ilvl w:val="0"/>
          <w:numId w:val="18"/>
        </w:numPr>
        <w:tabs>
          <w:tab w:val="left" w:pos="-984"/>
          <w:tab w:val="left" w:pos="-720"/>
          <w:tab w:val="left" w:pos="720"/>
        </w:tabs>
        <w:jc w:val="both"/>
        <w:rPr>
          <w:rFonts w:ascii="Arial" w:hAnsi="Arial" w:cs="Arial"/>
          <w:b/>
          <w:bCs/>
        </w:rPr>
      </w:pPr>
      <w:r w:rsidRPr="00667FA4">
        <w:rPr>
          <w:rFonts w:ascii="Arial" w:hAnsi="Arial" w:cs="Arial"/>
          <w:b/>
          <w:bCs/>
        </w:rPr>
        <w:t>Indicate the number of respondents, frequency of response, annual hour burden, and an explanation of how the burden was estimated. Unless directed to do so, agencies should not conduct special surveys to</w:t>
      </w:r>
      <w:r w:rsidRPr="00667FA4">
        <w:rPr>
          <w:rFonts w:ascii="Arial" w:hAnsi="Arial" w:cs="Arial"/>
          <w:b/>
          <w:bCs/>
        </w:rPr>
        <w:t xml:space="preserve"> obtain information on which to base hour burden estimates. Consultation with a sample (fewer than 10) of potential respondents is desirable. If the hour burden on respondents is expected to vary widely because of</w:t>
      </w:r>
      <w:r>
        <w:rPr>
          <w:rFonts w:ascii="Arial" w:hAnsi="Arial" w:cs="Arial"/>
          <w:b/>
          <w:bCs/>
        </w:rPr>
        <w:t xml:space="preserve"> </w:t>
      </w:r>
      <w:r w:rsidRPr="00667FA4">
        <w:rPr>
          <w:rFonts w:ascii="Arial" w:hAnsi="Arial" w:cs="Arial"/>
          <w:b/>
          <w:bCs/>
        </w:rPr>
        <w:t>differences in activity, size, or complexi</w:t>
      </w:r>
      <w:r w:rsidRPr="00667FA4">
        <w:rPr>
          <w:rFonts w:ascii="Arial" w:hAnsi="Arial" w:cs="Arial"/>
          <w:b/>
          <w:bCs/>
        </w:rPr>
        <w:t>ty, show the range of estimated hour burden, and explain the reasons for the variance. Generally, estimates should not include burden hours for customary and usual business practices.</w:t>
      </w:r>
    </w:p>
    <w:p w:rsidR="00667FA4" w:rsidRPr="00667FA4" w:rsidP="008647F6" w14:paraId="3D47FCF0" w14:textId="77777777">
      <w:pPr>
        <w:keepNext/>
        <w:keepLines/>
        <w:widowControl/>
        <w:numPr>
          <w:ilvl w:val="0"/>
          <w:numId w:val="18"/>
        </w:numPr>
        <w:tabs>
          <w:tab w:val="left" w:pos="-984"/>
          <w:tab w:val="left" w:pos="-720"/>
          <w:tab w:val="left" w:pos="720"/>
        </w:tabs>
        <w:jc w:val="both"/>
        <w:rPr>
          <w:rFonts w:ascii="Arial" w:hAnsi="Arial" w:cs="Arial"/>
          <w:b/>
          <w:bCs/>
        </w:rPr>
      </w:pPr>
      <w:r w:rsidRPr="00667FA4">
        <w:rPr>
          <w:rFonts w:ascii="Arial" w:hAnsi="Arial" w:cs="Arial"/>
          <w:b/>
          <w:bCs/>
        </w:rPr>
        <w:t>If this request for approval covers more than one form, provide separate</w:t>
      </w:r>
      <w:r w:rsidRPr="00667FA4">
        <w:rPr>
          <w:rFonts w:ascii="Arial" w:hAnsi="Arial" w:cs="Arial"/>
          <w:b/>
          <w:bCs/>
        </w:rPr>
        <w:t xml:space="preserve"> hour burden estimates for each form and aggregate the hour burdens.</w:t>
      </w:r>
    </w:p>
    <w:p w:rsidR="000D0476" w:rsidRPr="0056760B" w:rsidP="008647F6" w14:paraId="0DBF4E32" w14:textId="77777777">
      <w:pPr>
        <w:keepNext/>
        <w:keepLines/>
        <w:widowControl/>
        <w:numPr>
          <w:ilvl w:val="0"/>
          <w:numId w:val="18"/>
        </w:numPr>
        <w:tabs>
          <w:tab w:val="left" w:pos="-984"/>
          <w:tab w:val="left" w:pos="-720"/>
          <w:tab w:val="left" w:pos="720"/>
        </w:tabs>
        <w:jc w:val="both"/>
        <w:rPr>
          <w:rFonts w:ascii="Arial" w:hAnsi="Arial" w:cs="Arial"/>
        </w:rPr>
      </w:pPr>
      <w:r w:rsidRPr="00667FA4">
        <w:rPr>
          <w:rFonts w:ascii="Arial" w:hAnsi="Arial" w:cs="Arial"/>
          <w:b/>
          <w:bCs/>
        </w:rPr>
        <w:t>Provide estimates of annualized cost to respondents for the hour burdens for collections of information, identifying and using appropriate wage rate categories. The cost of contracting ou</w:t>
      </w:r>
      <w:r w:rsidRPr="00667FA4">
        <w:rPr>
          <w:rFonts w:ascii="Arial" w:hAnsi="Arial" w:cs="Arial"/>
          <w:b/>
          <w:bCs/>
        </w:rPr>
        <w:t>t or paying outside parties for information collection activities should not be included here. Instead, this cost should be included under ‘Annual Cost to Federal Government’.</w:t>
      </w:r>
    </w:p>
    <w:p w:rsidR="000D0476" w:rsidRPr="00B62DF4" w14:paraId="7F2780D1" w14:textId="77777777">
      <w:pPr>
        <w:keepNext/>
        <w:keepLines/>
        <w:widowControl/>
        <w:tabs>
          <w:tab w:val="left" w:pos="-984"/>
          <w:tab w:val="left" w:pos="-720"/>
          <w:tab w:val="left" w:pos="720"/>
        </w:tabs>
        <w:jc w:val="both"/>
        <w:rPr>
          <w:rFonts w:ascii="Arial" w:hAnsi="Arial" w:cs="Arial"/>
        </w:rPr>
      </w:pPr>
    </w:p>
    <w:p w:rsidR="000D0476" w:rsidRPr="00B62DF4" w14:paraId="2985DC05" w14:textId="6B70418E">
      <w:pPr>
        <w:keepLines/>
        <w:widowControl/>
        <w:tabs>
          <w:tab w:val="left" w:pos="-984"/>
          <w:tab w:val="left" w:pos="-720"/>
          <w:tab w:val="left" w:pos="720"/>
        </w:tabs>
        <w:jc w:val="both"/>
        <w:rPr>
          <w:rFonts w:ascii="Arial" w:hAnsi="Arial" w:cs="Arial"/>
        </w:rPr>
      </w:pPr>
      <w:r w:rsidRPr="00B62DF4">
        <w:rPr>
          <w:rFonts w:ascii="Arial" w:hAnsi="Arial" w:cs="Arial"/>
        </w:rPr>
        <w:t>Table 3</w:t>
      </w:r>
      <w:r w:rsidR="001A3093">
        <w:rPr>
          <w:rFonts w:ascii="Arial" w:hAnsi="Arial" w:cs="Arial"/>
        </w:rPr>
        <w:t xml:space="preserve"> calculate</w:t>
      </w:r>
      <w:r w:rsidR="00196B2F">
        <w:rPr>
          <w:rFonts w:ascii="Arial" w:hAnsi="Arial" w:cs="Arial"/>
        </w:rPr>
        <w:t>s</w:t>
      </w:r>
      <w:r w:rsidRPr="00B62DF4">
        <w:rPr>
          <w:rFonts w:ascii="Arial" w:hAnsi="Arial" w:cs="Arial"/>
        </w:rPr>
        <w:t xml:space="preserve"> the burden hours and costs of this information collection to</w:t>
      </w:r>
      <w:r w:rsidRPr="00B62DF4">
        <w:rPr>
          <w:rFonts w:ascii="Arial" w:hAnsi="Arial" w:cs="Arial"/>
        </w:rPr>
        <w:t xml:space="preserve"> the public, based on the following factors:</w:t>
      </w:r>
    </w:p>
    <w:p w:rsidR="000D0476" w:rsidRPr="00B62DF4" w14:paraId="0F567CAB" w14:textId="77777777">
      <w:pPr>
        <w:widowControl/>
        <w:tabs>
          <w:tab w:val="left" w:pos="-984"/>
          <w:tab w:val="left" w:pos="-720"/>
          <w:tab w:val="left" w:pos="720"/>
        </w:tabs>
        <w:jc w:val="both"/>
        <w:rPr>
          <w:rFonts w:ascii="Arial" w:hAnsi="Arial" w:cs="Arial"/>
        </w:rPr>
      </w:pPr>
    </w:p>
    <w:p w:rsidR="001F6D68" w:rsidRPr="00B62DF4" w:rsidP="003853D1" w14:paraId="03F95F3A" w14:textId="77777777">
      <w:pPr>
        <w:pStyle w:val="Style"/>
        <w:widowControl/>
        <w:numPr>
          <w:ilvl w:val="0"/>
          <w:numId w:val="4"/>
        </w:numPr>
        <w:tabs>
          <w:tab w:val="left" w:pos="-984"/>
          <w:tab w:val="left" w:pos="-720"/>
        </w:tabs>
        <w:jc w:val="both"/>
        <w:rPr>
          <w:rFonts w:ascii="Arial" w:hAnsi="Arial" w:cs="Arial"/>
        </w:rPr>
      </w:pPr>
      <w:r w:rsidRPr="00B62DF4">
        <w:rPr>
          <w:rFonts w:ascii="Arial" w:hAnsi="Arial" w:cs="Arial"/>
          <w:b/>
          <w:bCs/>
        </w:rPr>
        <w:t>Respondent Calculation Factors</w:t>
      </w:r>
    </w:p>
    <w:p w:rsidR="000D0476" w:rsidRPr="001C077C" w:rsidP="00724B40" w14:paraId="10C6E2E7" w14:textId="1D87F59F">
      <w:pPr>
        <w:widowControl/>
        <w:tabs>
          <w:tab w:val="left" w:pos="-984"/>
          <w:tab w:val="left" w:pos="-720"/>
          <w:tab w:val="left" w:pos="720"/>
        </w:tabs>
        <w:ind w:left="720"/>
        <w:jc w:val="both"/>
        <w:rPr>
          <w:rFonts w:ascii="Arial" w:hAnsi="Arial" w:cs="Arial"/>
        </w:rPr>
      </w:pPr>
      <w:r w:rsidRPr="00B62DF4">
        <w:rPr>
          <w:rFonts w:ascii="Arial" w:hAnsi="Arial" w:cs="Arial"/>
        </w:rPr>
        <w:t>The USPTO estimates that it will receive approximately</w:t>
      </w:r>
      <w:r w:rsidR="00FF6BFF">
        <w:rPr>
          <w:rFonts w:ascii="Arial" w:hAnsi="Arial" w:cs="Arial"/>
        </w:rPr>
        <w:t xml:space="preserve"> </w:t>
      </w:r>
      <w:r w:rsidR="007845AD">
        <w:rPr>
          <w:rFonts w:ascii="Arial" w:hAnsi="Arial" w:cs="Arial"/>
        </w:rPr>
        <w:t>724,442</w:t>
      </w:r>
      <w:r w:rsidRPr="00B62DF4" w:rsidR="00FC5EF8">
        <w:rPr>
          <w:rFonts w:ascii="Arial" w:hAnsi="Arial" w:cs="Arial"/>
        </w:rPr>
        <w:t xml:space="preserve"> </w:t>
      </w:r>
      <w:r w:rsidRPr="00B62DF4">
        <w:rPr>
          <w:rFonts w:ascii="Arial" w:hAnsi="Arial" w:cs="Arial"/>
        </w:rPr>
        <w:t>total responses per year for this</w:t>
      </w:r>
      <w:r w:rsidR="00DB63BA">
        <w:rPr>
          <w:rFonts w:ascii="Arial" w:hAnsi="Arial" w:cs="Arial"/>
        </w:rPr>
        <w:t xml:space="preserve"> information</w:t>
      </w:r>
      <w:r w:rsidRPr="00B62DF4">
        <w:rPr>
          <w:rFonts w:ascii="Arial" w:hAnsi="Arial" w:cs="Arial"/>
        </w:rPr>
        <w:t xml:space="preserve"> collection.</w:t>
      </w:r>
      <w:r w:rsidR="00724B40">
        <w:rPr>
          <w:rFonts w:ascii="Arial" w:hAnsi="Arial" w:cs="Arial"/>
        </w:rPr>
        <w:t xml:space="preserve"> </w:t>
      </w:r>
      <w:r w:rsidRPr="00B62DF4">
        <w:rPr>
          <w:rFonts w:ascii="Arial" w:hAnsi="Arial" w:cs="Arial"/>
        </w:rPr>
        <w:t xml:space="preserve">The USPTO estimates that </w:t>
      </w:r>
      <w:r w:rsidRPr="00DF1D69">
        <w:rPr>
          <w:rFonts w:ascii="Arial" w:hAnsi="Arial" w:cs="Arial"/>
        </w:rPr>
        <w:t xml:space="preserve">approximately </w:t>
      </w:r>
      <w:r w:rsidR="00AC17B0">
        <w:rPr>
          <w:rFonts w:ascii="Arial" w:hAnsi="Arial" w:cs="Arial"/>
        </w:rPr>
        <w:t>99</w:t>
      </w:r>
      <w:r w:rsidRPr="00DF1D69">
        <w:rPr>
          <w:rFonts w:ascii="Arial" w:hAnsi="Arial" w:cs="Arial"/>
        </w:rPr>
        <w:t>% of the</w:t>
      </w:r>
      <w:r w:rsidRPr="00B62DF4">
        <w:rPr>
          <w:rFonts w:ascii="Arial" w:hAnsi="Arial" w:cs="Arial"/>
        </w:rPr>
        <w:t xml:space="preserve"> annual responses for this </w:t>
      </w:r>
      <w:r w:rsidR="00DB63BA">
        <w:rPr>
          <w:rFonts w:ascii="Arial" w:hAnsi="Arial" w:cs="Arial"/>
        </w:rPr>
        <w:t xml:space="preserve">information </w:t>
      </w:r>
      <w:r w:rsidRPr="00B62DF4">
        <w:rPr>
          <w:rFonts w:ascii="Arial" w:hAnsi="Arial" w:cs="Arial"/>
        </w:rPr>
        <w:t>collection wil</w:t>
      </w:r>
      <w:r w:rsidR="006103EB">
        <w:rPr>
          <w:rFonts w:ascii="Arial" w:hAnsi="Arial" w:cs="Arial"/>
        </w:rPr>
        <w:t>l</w:t>
      </w:r>
      <w:r w:rsidRPr="00B62DF4">
        <w:rPr>
          <w:rFonts w:ascii="Arial" w:hAnsi="Arial" w:cs="Arial"/>
        </w:rPr>
        <w:t xml:space="preserve"> be submitted electronically via </w:t>
      </w:r>
      <w:r w:rsidR="00571453">
        <w:rPr>
          <w:rFonts w:ascii="Arial" w:hAnsi="Arial" w:cs="Arial"/>
        </w:rPr>
        <w:t>Assignment Center</w:t>
      </w:r>
      <w:r w:rsidRPr="00B62DF4" w:rsidR="00B62DF4">
        <w:rPr>
          <w:rFonts w:ascii="Arial" w:hAnsi="Arial" w:cs="Arial"/>
        </w:rPr>
        <w:t xml:space="preserve">, which customers may </w:t>
      </w:r>
      <w:r w:rsidRPr="001C077C" w:rsidR="00B62DF4">
        <w:rPr>
          <w:rFonts w:ascii="Arial" w:hAnsi="Arial" w:cs="Arial"/>
        </w:rPr>
        <w:t xml:space="preserve">access through the USPTO </w:t>
      </w:r>
      <w:r w:rsidR="00310CB9">
        <w:rPr>
          <w:rFonts w:ascii="Arial" w:hAnsi="Arial" w:cs="Arial"/>
        </w:rPr>
        <w:t>web</w:t>
      </w:r>
      <w:r w:rsidR="00405A51">
        <w:rPr>
          <w:rFonts w:ascii="Arial" w:hAnsi="Arial" w:cs="Arial"/>
        </w:rPr>
        <w:t>site</w:t>
      </w:r>
      <w:r w:rsidRPr="001C077C">
        <w:rPr>
          <w:rFonts w:ascii="Arial" w:hAnsi="Arial" w:cs="Arial"/>
        </w:rPr>
        <w:t>.</w:t>
      </w:r>
    </w:p>
    <w:p w:rsidR="000D0476" w:rsidRPr="001C077C" w14:paraId="38FB7F8D" w14:textId="77777777">
      <w:pPr>
        <w:widowControl/>
        <w:tabs>
          <w:tab w:val="left" w:pos="-984"/>
          <w:tab w:val="left" w:pos="-720"/>
          <w:tab w:val="left" w:pos="720"/>
        </w:tabs>
        <w:ind w:left="720"/>
        <w:jc w:val="both"/>
        <w:rPr>
          <w:rFonts w:ascii="Arial" w:hAnsi="Arial" w:cs="Arial"/>
        </w:rPr>
      </w:pPr>
    </w:p>
    <w:p w:rsidR="001F6D68" w:rsidRPr="001C077C" w:rsidP="003853D1" w14:paraId="23591094" w14:textId="77777777">
      <w:pPr>
        <w:pStyle w:val="Style"/>
        <w:widowControl/>
        <w:numPr>
          <w:ilvl w:val="0"/>
          <w:numId w:val="4"/>
        </w:numPr>
        <w:tabs>
          <w:tab w:val="left" w:pos="-984"/>
          <w:tab w:val="left" w:pos="-720"/>
        </w:tabs>
        <w:jc w:val="both"/>
        <w:rPr>
          <w:rFonts w:ascii="Arial" w:hAnsi="Arial" w:cs="Arial"/>
          <w:b/>
          <w:bCs/>
        </w:rPr>
      </w:pPr>
      <w:r w:rsidRPr="001C077C">
        <w:rPr>
          <w:rFonts w:ascii="Arial" w:hAnsi="Arial" w:cs="Arial"/>
          <w:b/>
          <w:bCs/>
        </w:rPr>
        <w:t>Burden Hour Calculation Factors</w:t>
      </w:r>
    </w:p>
    <w:p w:rsidR="00912989" w:rsidRPr="001C077C" w14:paraId="2ADDB4C4" w14:textId="355EB48E">
      <w:pPr>
        <w:widowControl/>
        <w:tabs>
          <w:tab w:val="left" w:pos="-984"/>
          <w:tab w:val="left" w:pos="-720"/>
          <w:tab w:val="left" w:pos="720"/>
        </w:tabs>
        <w:ind w:left="720"/>
        <w:jc w:val="both"/>
        <w:rPr>
          <w:rFonts w:ascii="Arial" w:hAnsi="Arial" w:cs="Arial"/>
        </w:rPr>
      </w:pPr>
      <w:r w:rsidRPr="001C077C">
        <w:rPr>
          <w:rFonts w:ascii="Arial" w:hAnsi="Arial" w:cs="Arial"/>
        </w:rPr>
        <w:t>The USPT</w:t>
      </w:r>
      <w:r w:rsidRPr="00F75316">
        <w:rPr>
          <w:rFonts w:ascii="Arial" w:hAnsi="Arial" w:cs="Arial"/>
        </w:rPr>
        <w:t xml:space="preserve">O estimates that it will take the public approximately </w:t>
      </w:r>
      <w:r w:rsidR="00872F14">
        <w:rPr>
          <w:rFonts w:ascii="Arial" w:hAnsi="Arial" w:cs="Arial"/>
        </w:rPr>
        <w:t>4</w:t>
      </w:r>
      <w:r w:rsidRPr="00F75316">
        <w:rPr>
          <w:rFonts w:ascii="Arial" w:hAnsi="Arial" w:cs="Arial"/>
        </w:rPr>
        <w:t>0 minutes (0.</w:t>
      </w:r>
      <w:r w:rsidR="00872F14">
        <w:rPr>
          <w:rFonts w:ascii="Arial" w:hAnsi="Arial" w:cs="Arial"/>
        </w:rPr>
        <w:t>67</w:t>
      </w:r>
      <w:r w:rsidRPr="00F75316" w:rsidR="00872F14">
        <w:rPr>
          <w:rFonts w:ascii="Arial" w:hAnsi="Arial" w:cs="Arial"/>
        </w:rPr>
        <w:t xml:space="preserve"> </w:t>
      </w:r>
      <w:r w:rsidRPr="00F75316">
        <w:rPr>
          <w:rFonts w:ascii="Arial" w:hAnsi="Arial" w:cs="Arial"/>
        </w:rPr>
        <w:t>hours) to prepare and submit a patent or trademark recordation request.</w:t>
      </w:r>
      <w:r w:rsidRPr="00F75316" w:rsidR="00F75316">
        <w:rPr>
          <w:rFonts w:ascii="Arial" w:hAnsi="Arial" w:cs="Arial"/>
        </w:rPr>
        <w:t xml:space="preserve">  </w:t>
      </w:r>
      <w:r w:rsidRPr="00F75316" w:rsidR="00F75316">
        <w:rPr>
          <w:rFonts w:ascii="Arial" w:hAnsi="Arial"/>
        </w:rPr>
        <w:t xml:space="preserve">Using these burden factors, USPTO estimates that the total respondent hourly burden for this information collection is </w:t>
      </w:r>
      <w:r w:rsidRPr="00D51528" w:rsidR="00D51528">
        <w:rPr>
          <w:rFonts w:ascii="Arial" w:hAnsi="Arial"/>
        </w:rPr>
        <w:t>485,376</w:t>
      </w:r>
      <w:r w:rsidR="00D51528">
        <w:rPr>
          <w:rFonts w:ascii="Arial" w:hAnsi="Arial"/>
        </w:rPr>
        <w:t xml:space="preserve"> </w:t>
      </w:r>
      <w:r w:rsidRPr="00F75316" w:rsidR="00F75316">
        <w:rPr>
          <w:rFonts w:ascii="Arial" w:hAnsi="Arial"/>
        </w:rPr>
        <w:t>hours per year.</w:t>
      </w:r>
    </w:p>
    <w:p w:rsidR="000D0476" w:rsidRPr="001C077C" w14:paraId="166C831F" w14:textId="77777777">
      <w:pPr>
        <w:widowControl/>
        <w:tabs>
          <w:tab w:val="left" w:pos="-984"/>
          <w:tab w:val="left" w:pos="-720"/>
          <w:tab w:val="left" w:pos="720"/>
        </w:tabs>
        <w:jc w:val="both"/>
        <w:rPr>
          <w:rFonts w:ascii="Arial" w:hAnsi="Arial" w:cs="Arial"/>
        </w:rPr>
      </w:pPr>
    </w:p>
    <w:p w:rsidR="001F6D68" w:rsidRPr="001C077C" w:rsidP="003853D1" w14:paraId="5BEEED6A" w14:textId="77777777">
      <w:pPr>
        <w:pStyle w:val="Style"/>
        <w:widowControl/>
        <w:numPr>
          <w:ilvl w:val="0"/>
          <w:numId w:val="4"/>
        </w:numPr>
        <w:tabs>
          <w:tab w:val="left" w:pos="-984"/>
          <w:tab w:val="left" w:pos="-720"/>
        </w:tabs>
        <w:jc w:val="both"/>
        <w:rPr>
          <w:rFonts w:ascii="Arial" w:hAnsi="Arial" w:cs="Arial"/>
          <w:b/>
          <w:bCs/>
        </w:rPr>
      </w:pPr>
      <w:r w:rsidRPr="001C077C">
        <w:rPr>
          <w:rFonts w:ascii="Arial" w:hAnsi="Arial" w:cs="Arial"/>
          <w:b/>
          <w:bCs/>
        </w:rPr>
        <w:t>Cost Burden Calculation Factors</w:t>
      </w:r>
    </w:p>
    <w:p w:rsidR="001F6D68" w:rsidRPr="00627CC7" w14:paraId="7816DB57" w14:textId="77777777">
      <w:pPr>
        <w:pStyle w:val="Style"/>
        <w:widowControl/>
        <w:tabs>
          <w:tab w:val="left" w:pos="-984"/>
          <w:tab w:val="left" w:pos="-720"/>
          <w:tab w:val="left" w:pos="720"/>
        </w:tabs>
        <w:jc w:val="both"/>
        <w:rPr>
          <w:rFonts w:ascii="Arial" w:hAnsi="Arial" w:cs="Arial"/>
          <w:color w:val="0000FF"/>
        </w:rPr>
        <w:sectPr>
          <w:type w:val="continuous"/>
          <w:pgSz w:w="12240" w:h="15840"/>
          <w:pgMar w:top="1440" w:right="1440" w:bottom="1440" w:left="1440" w:header="1440" w:footer="1440" w:gutter="0"/>
          <w:cols w:space="720"/>
          <w:noEndnote/>
        </w:sectPr>
      </w:pPr>
    </w:p>
    <w:p w:rsidR="00827364" w14:paraId="1FE97EA9" w14:textId="77777777">
      <w:pPr>
        <w:widowControl/>
        <w:tabs>
          <w:tab w:val="left" w:pos="-984"/>
          <w:tab w:val="left" w:pos="-720"/>
          <w:tab w:val="left" w:pos="720"/>
        </w:tabs>
        <w:ind w:left="720"/>
        <w:jc w:val="both"/>
        <w:rPr>
          <w:rFonts w:ascii="Arial" w:hAnsi="Arial" w:cs="Arial"/>
          <w:color w:val="0000FF"/>
        </w:rPr>
      </w:pPr>
    </w:p>
    <w:p w:rsidR="00F75316" w:rsidP="005C1F9B" w14:paraId="5BACDC27" w14:textId="0165CC5A">
      <w:pPr>
        <w:pStyle w:val="BodyTextIndent2"/>
        <w:spacing w:line="240" w:lineRule="auto"/>
        <w:ind w:left="720"/>
        <w:jc w:val="both"/>
      </w:pPr>
      <w:r w:rsidRPr="00E5756F">
        <w:rPr>
          <w:rFonts w:ascii="Arial" w:hAnsi="Arial" w:cs="Arial"/>
        </w:rPr>
        <w:t xml:space="preserve">The USPTO expects that the information in this </w:t>
      </w:r>
      <w:r w:rsidR="00242388">
        <w:rPr>
          <w:rFonts w:ascii="Arial" w:hAnsi="Arial" w:cs="Arial"/>
        </w:rPr>
        <w:t xml:space="preserve">information </w:t>
      </w:r>
      <w:r w:rsidRPr="00E5756F">
        <w:rPr>
          <w:rFonts w:ascii="Arial" w:hAnsi="Arial" w:cs="Arial"/>
        </w:rPr>
        <w:t xml:space="preserve">collection will be prepared </w:t>
      </w:r>
      <w:r w:rsidR="007D0BA4">
        <w:rPr>
          <w:rFonts w:ascii="Arial" w:hAnsi="Arial" w:cs="Arial"/>
        </w:rPr>
        <w:t xml:space="preserve">50% each by </w:t>
      </w:r>
      <w:r w:rsidRPr="00E5756F">
        <w:rPr>
          <w:rFonts w:ascii="Arial" w:hAnsi="Arial" w:cs="Arial"/>
        </w:rPr>
        <w:t xml:space="preserve">attorneys and </w:t>
      </w:r>
      <w:r w:rsidRPr="00F75316" w:rsidR="00E5756F">
        <w:rPr>
          <w:rFonts w:ascii="Arial" w:hAnsi="Arial" w:cs="Arial"/>
        </w:rPr>
        <w:t>paraprofessionals</w:t>
      </w:r>
      <w:r w:rsidRPr="00F75316" w:rsidR="007D0BA4">
        <w:rPr>
          <w:rFonts w:ascii="Arial" w:hAnsi="Arial" w:cs="Arial"/>
        </w:rPr>
        <w:t>. The rate for attorneys is $</w:t>
      </w:r>
      <w:r w:rsidRPr="00F75316" w:rsidR="00EE3FD7">
        <w:rPr>
          <w:rFonts w:ascii="Arial" w:hAnsi="Arial" w:cs="Arial"/>
        </w:rPr>
        <w:t>4</w:t>
      </w:r>
      <w:r w:rsidR="00EE3FD7">
        <w:rPr>
          <w:rFonts w:ascii="Arial" w:hAnsi="Arial" w:cs="Arial"/>
        </w:rPr>
        <w:t>47</w:t>
      </w:r>
      <w:r w:rsidRPr="00F75316" w:rsidR="00EE3FD7">
        <w:rPr>
          <w:rFonts w:ascii="Arial" w:hAnsi="Arial" w:cs="Arial"/>
        </w:rPr>
        <w:t xml:space="preserve"> </w:t>
      </w:r>
      <w:r w:rsidRPr="00F75316" w:rsidR="007D0BA4">
        <w:rPr>
          <w:rFonts w:ascii="Arial" w:hAnsi="Arial" w:cs="Arial"/>
        </w:rPr>
        <w:t>and the rate for paraprofessionals is $1</w:t>
      </w:r>
      <w:r w:rsidR="00EE3FD7">
        <w:rPr>
          <w:rFonts w:ascii="Arial" w:hAnsi="Arial" w:cs="Arial"/>
        </w:rPr>
        <w:t>22</w:t>
      </w:r>
      <w:r w:rsidRPr="00F75316" w:rsidR="007D0BA4">
        <w:rPr>
          <w:rFonts w:ascii="Arial" w:hAnsi="Arial" w:cs="Arial"/>
        </w:rPr>
        <w:t xml:space="preserve">, combining equally to an average </w:t>
      </w:r>
      <w:r w:rsidRPr="00F75316" w:rsidR="00827364">
        <w:rPr>
          <w:rFonts w:ascii="Arial" w:hAnsi="Arial" w:cs="Arial"/>
        </w:rPr>
        <w:t>of approximately $</w:t>
      </w:r>
      <w:r w:rsidRPr="00F75316" w:rsidR="00EE3FD7">
        <w:rPr>
          <w:rFonts w:ascii="Arial" w:hAnsi="Arial" w:cs="Arial"/>
        </w:rPr>
        <w:t>2</w:t>
      </w:r>
      <w:r w:rsidR="00EE3FD7">
        <w:rPr>
          <w:rFonts w:ascii="Arial" w:hAnsi="Arial" w:cs="Arial"/>
        </w:rPr>
        <w:t>85</w:t>
      </w:r>
      <w:r w:rsidRPr="00F75316" w:rsidR="00EE3FD7">
        <w:rPr>
          <w:rFonts w:ascii="Arial" w:hAnsi="Arial" w:cs="Arial"/>
        </w:rPr>
        <w:t xml:space="preserve"> </w:t>
      </w:r>
      <w:r w:rsidRPr="00F75316" w:rsidR="00827364">
        <w:rPr>
          <w:rFonts w:ascii="Arial" w:hAnsi="Arial" w:cs="Arial"/>
        </w:rPr>
        <w:t>per hour.</w:t>
      </w:r>
      <w:r w:rsidRPr="00F75316">
        <w:rPr>
          <w:rFonts w:ascii="Arial" w:hAnsi="Arial" w:cs="Arial"/>
        </w:rPr>
        <w:t xml:space="preserve"> Using this hourly rate, the USPTO estimates that the total respondent cost burden for this information collection is </w:t>
      </w:r>
      <w:r w:rsidRPr="007845AD" w:rsidR="007845AD">
        <w:rPr>
          <w:rFonts w:ascii="Arial" w:hAnsi="Arial" w:cs="Arial"/>
        </w:rPr>
        <w:t>$</w:t>
      </w:r>
      <w:r w:rsidRPr="00D51528" w:rsidR="00D51528">
        <w:rPr>
          <w:rFonts w:ascii="Arial" w:hAnsi="Arial" w:cs="Arial"/>
        </w:rPr>
        <w:t>138,332,160</w:t>
      </w:r>
      <w:r w:rsidR="00D51528">
        <w:rPr>
          <w:rFonts w:ascii="Arial" w:hAnsi="Arial" w:cs="Arial"/>
        </w:rPr>
        <w:t xml:space="preserve"> </w:t>
      </w:r>
      <w:r w:rsidRPr="00F75316">
        <w:rPr>
          <w:rFonts w:ascii="Arial" w:hAnsi="Arial" w:cs="Arial"/>
        </w:rPr>
        <w:t>per year.</w:t>
      </w:r>
    </w:p>
    <w:p w:rsidR="00741B52" w:rsidP="00AC17B0" w14:paraId="1186BE4E" w14:textId="77777777">
      <w:pPr>
        <w:widowControl/>
        <w:tabs>
          <w:tab w:val="left" w:pos="-984"/>
          <w:tab w:val="left" w:pos="-720"/>
          <w:tab w:val="left" w:pos="720"/>
        </w:tabs>
        <w:jc w:val="both"/>
        <w:rPr>
          <w:rFonts w:ascii="Arial" w:hAnsi="Arial" w:cs="Arial"/>
          <w:color w:val="0000FF"/>
        </w:rPr>
      </w:pPr>
    </w:p>
    <w:p w:rsidR="00A11284" w:rsidRPr="00937EC8" w:rsidP="00A11284" w14:paraId="793F6CA8" w14:textId="116D7501">
      <w:pPr>
        <w:pStyle w:val="NoSpacing"/>
        <w:jc w:val="both"/>
        <w:rPr>
          <w:rFonts w:ascii="Arial" w:hAnsi="Arial" w:cs="Arial"/>
          <w:b/>
          <w:sz w:val="20"/>
          <w:szCs w:val="16"/>
        </w:rPr>
      </w:pPr>
      <w:r w:rsidRPr="00937EC8">
        <w:rPr>
          <w:rFonts w:ascii="Arial" w:hAnsi="Arial" w:cs="Arial"/>
          <w:b/>
          <w:sz w:val="20"/>
          <w:szCs w:val="16"/>
        </w:rPr>
        <w:t>Table 3: Total Burde</w:t>
      </w:r>
      <w:r w:rsidRPr="00937EC8">
        <w:rPr>
          <w:rFonts w:ascii="Arial" w:hAnsi="Arial" w:cs="Arial"/>
          <w:b/>
          <w:sz w:val="20"/>
          <w:szCs w:val="16"/>
        </w:rPr>
        <w:t xml:space="preserve">n </w:t>
      </w:r>
      <w:r w:rsidRPr="00937EC8" w:rsidR="00EE3FD7">
        <w:rPr>
          <w:rFonts w:ascii="Arial" w:hAnsi="Arial" w:cs="Arial"/>
          <w:b/>
          <w:sz w:val="20"/>
          <w:szCs w:val="16"/>
        </w:rPr>
        <w:t>Hours and Hourly Costs to</w:t>
      </w:r>
      <w:r w:rsidRPr="00937EC8">
        <w:rPr>
          <w:rFonts w:ascii="Arial" w:hAnsi="Arial" w:cs="Arial"/>
          <w:b/>
          <w:sz w:val="20"/>
          <w:szCs w:val="16"/>
        </w:rPr>
        <w:t xml:space="preserve"> Private Sector Respondents</w:t>
      </w:r>
    </w:p>
    <w:tbl>
      <w:tblPr>
        <w:tblW w:w="5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tblPr>
      <w:tblGrid>
        <w:gridCol w:w="559"/>
        <w:gridCol w:w="1201"/>
        <w:gridCol w:w="1244"/>
        <w:gridCol w:w="1155"/>
        <w:gridCol w:w="1103"/>
        <w:gridCol w:w="1070"/>
        <w:gridCol w:w="1155"/>
        <w:gridCol w:w="1017"/>
        <w:gridCol w:w="1211"/>
      </w:tblGrid>
      <w:tr w14:paraId="346FDC2F" w14:textId="77777777" w:rsidTr="00DD7FD1">
        <w:tblPrEx>
          <w:tblW w:w="5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tblPrEx>
        <w:trPr>
          <w:tblHeader/>
          <w:jc w:val="center"/>
        </w:trPr>
        <w:tc>
          <w:tcPr>
            <w:tcW w:w="535" w:type="dxa"/>
            <w:shd w:val="clear" w:color="auto" w:fill="9CC2E5" w:themeFill="accent1" w:themeFillTint="99"/>
          </w:tcPr>
          <w:p w:rsidR="009D1242" w:rsidRPr="005C1F9B" w:rsidP="00321363" w14:paraId="4E851B05" w14:textId="77777777">
            <w:pPr>
              <w:contextualSpacing/>
              <w:jc w:val="center"/>
              <w:rPr>
                <w:rFonts w:ascii="Arial" w:eastAsia="Calibri" w:hAnsi="Arial" w:cs="Arial"/>
                <w:b/>
                <w:bCs/>
                <w:sz w:val="16"/>
                <w:szCs w:val="16"/>
              </w:rPr>
            </w:pPr>
            <w:r w:rsidRPr="005C1F9B">
              <w:rPr>
                <w:rFonts w:ascii="Arial" w:eastAsia="Calibri" w:hAnsi="Arial" w:cs="Arial"/>
                <w:b/>
                <w:sz w:val="16"/>
                <w:szCs w:val="16"/>
              </w:rPr>
              <w:t>Item No.</w:t>
            </w:r>
          </w:p>
        </w:tc>
        <w:tc>
          <w:tcPr>
            <w:tcW w:w="1206" w:type="dxa"/>
            <w:shd w:val="clear" w:color="auto" w:fill="9CC2E5" w:themeFill="accent1" w:themeFillTint="99"/>
          </w:tcPr>
          <w:p w:rsidR="009D1242" w:rsidRPr="005C1F9B" w:rsidP="00321363" w14:paraId="636A691A" w14:textId="77777777">
            <w:pPr>
              <w:contextualSpacing/>
              <w:jc w:val="center"/>
              <w:rPr>
                <w:rFonts w:ascii="Arial" w:eastAsia="Calibri" w:hAnsi="Arial" w:cs="Arial"/>
                <w:b/>
                <w:bCs/>
                <w:sz w:val="16"/>
                <w:szCs w:val="16"/>
              </w:rPr>
            </w:pPr>
            <w:r w:rsidRPr="005C1F9B">
              <w:rPr>
                <w:rFonts w:ascii="Arial" w:eastAsia="Calibri" w:hAnsi="Arial" w:cs="Arial"/>
                <w:b/>
                <w:sz w:val="16"/>
                <w:szCs w:val="16"/>
              </w:rPr>
              <w:t>Item</w:t>
            </w:r>
          </w:p>
        </w:tc>
        <w:tc>
          <w:tcPr>
            <w:tcW w:w="1244" w:type="dxa"/>
            <w:shd w:val="clear" w:color="auto" w:fill="9CC2E5" w:themeFill="accent1" w:themeFillTint="99"/>
          </w:tcPr>
          <w:p w:rsidR="009D1242" w:rsidRPr="005C1F9B" w:rsidP="00321363" w14:paraId="044F05EE" w14:textId="77777777">
            <w:pPr>
              <w:contextualSpacing/>
              <w:jc w:val="center"/>
              <w:rPr>
                <w:rFonts w:ascii="Arial" w:eastAsia="Calibri" w:hAnsi="Arial" w:cs="Arial"/>
                <w:b/>
                <w:sz w:val="16"/>
                <w:szCs w:val="16"/>
              </w:rPr>
            </w:pPr>
            <w:r w:rsidRPr="005C1F9B">
              <w:rPr>
                <w:rFonts w:ascii="Arial" w:eastAsia="Calibri" w:hAnsi="Arial" w:cs="Arial"/>
                <w:b/>
                <w:sz w:val="16"/>
                <w:szCs w:val="16"/>
              </w:rPr>
              <w:t>Estimated Annual Respondents</w:t>
            </w:r>
          </w:p>
          <w:p w:rsidR="009D1242" w:rsidRPr="005C1F9B" w:rsidP="00321363" w14:paraId="66A33C1F" w14:textId="77777777">
            <w:pPr>
              <w:contextualSpacing/>
              <w:jc w:val="center"/>
              <w:rPr>
                <w:rFonts w:ascii="Arial" w:eastAsia="Calibri" w:hAnsi="Arial" w:cs="Arial"/>
                <w:b/>
                <w:bCs/>
                <w:sz w:val="16"/>
                <w:szCs w:val="16"/>
              </w:rPr>
            </w:pPr>
          </w:p>
          <w:p w:rsidR="009D1242" w:rsidRPr="005C1F9B" w:rsidP="00321363" w14:paraId="1F46681A" w14:textId="77777777">
            <w:pPr>
              <w:contextualSpacing/>
              <w:jc w:val="center"/>
              <w:rPr>
                <w:rFonts w:ascii="Arial" w:eastAsia="Calibri" w:hAnsi="Arial" w:cs="Arial"/>
                <w:b/>
                <w:bCs/>
                <w:sz w:val="16"/>
                <w:szCs w:val="16"/>
              </w:rPr>
            </w:pPr>
          </w:p>
          <w:p w:rsidR="009D1242" w:rsidRPr="005C1F9B" w:rsidP="00321363" w14:paraId="6B146411" w14:textId="77777777">
            <w:pPr>
              <w:contextualSpacing/>
              <w:jc w:val="center"/>
              <w:rPr>
                <w:rFonts w:ascii="Arial" w:eastAsia="Calibri" w:hAnsi="Arial" w:cs="Arial"/>
                <w:b/>
                <w:bCs/>
                <w:sz w:val="16"/>
                <w:szCs w:val="16"/>
              </w:rPr>
            </w:pPr>
            <w:r w:rsidRPr="005C1F9B">
              <w:rPr>
                <w:rFonts w:ascii="Arial" w:eastAsia="Calibri" w:hAnsi="Arial" w:cs="Arial"/>
                <w:b/>
                <w:sz w:val="16"/>
                <w:szCs w:val="16"/>
              </w:rPr>
              <w:t>(a)</w:t>
            </w:r>
          </w:p>
        </w:tc>
        <w:tc>
          <w:tcPr>
            <w:tcW w:w="1155" w:type="dxa"/>
            <w:shd w:val="clear" w:color="auto" w:fill="9CC2E5" w:themeFill="accent1" w:themeFillTint="99"/>
          </w:tcPr>
          <w:p w:rsidR="009D1242" w:rsidRPr="005C1F9B" w:rsidP="00321363" w14:paraId="084FC9FA" w14:textId="77777777">
            <w:pPr>
              <w:contextualSpacing/>
              <w:jc w:val="center"/>
              <w:rPr>
                <w:rFonts w:ascii="Arial" w:eastAsia="Calibri" w:hAnsi="Arial" w:cs="Arial"/>
                <w:b/>
                <w:sz w:val="16"/>
                <w:szCs w:val="16"/>
              </w:rPr>
            </w:pPr>
            <w:r w:rsidRPr="005C1F9B">
              <w:rPr>
                <w:rFonts w:ascii="Arial" w:eastAsia="Calibri" w:hAnsi="Arial" w:cs="Arial"/>
                <w:b/>
                <w:sz w:val="16"/>
                <w:szCs w:val="16"/>
              </w:rPr>
              <w:t>Responses per Respondent</w:t>
            </w:r>
          </w:p>
          <w:p w:rsidR="009D1242" w:rsidRPr="005C1F9B" w:rsidP="00321363" w14:paraId="78044193" w14:textId="77777777">
            <w:pPr>
              <w:contextualSpacing/>
              <w:jc w:val="center"/>
              <w:rPr>
                <w:rFonts w:ascii="Arial" w:eastAsia="Calibri" w:hAnsi="Arial" w:cs="Arial"/>
                <w:b/>
                <w:sz w:val="16"/>
                <w:szCs w:val="16"/>
              </w:rPr>
            </w:pPr>
          </w:p>
          <w:p w:rsidR="009D1242" w:rsidRPr="005C1F9B" w:rsidP="00321363" w14:paraId="5654A8BA" w14:textId="77777777">
            <w:pPr>
              <w:contextualSpacing/>
              <w:jc w:val="center"/>
              <w:rPr>
                <w:rFonts w:ascii="Arial" w:eastAsia="Calibri" w:hAnsi="Arial" w:cs="Arial"/>
                <w:b/>
                <w:sz w:val="16"/>
                <w:szCs w:val="16"/>
              </w:rPr>
            </w:pPr>
          </w:p>
          <w:p w:rsidR="009D1242" w:rsidRPr="005C1F9B" w:rsidP="00321363" w14:paraId="08D9B905" w14:textId="77777777">
            <w:pPr>
              <w:contextualSpacing/>
              <w:jc w:val="center"/>
              <w:rPr>
                <w:rFonts w:ascii="Arial" w:eastAsia="Calibri" w:hAnsi="Arial" w:cs="Arial"/>
                <w:b/>
                <w:sz w:val="16"/>
                <w:szCs w:val="16"/>
              </w:rPr>
            </w:pPr>
            <w:r w:rsidRPr="005C1F9B">
              <w:rPr>
                <w:rFonts w:ascii="Arial" w:eastAsia="Calibri" w:hAnsi="Arial" w:cs="Arial"/>
                <w:b/>
                <w:sz w:val="16"/>
                <w:szCs w:val="16"/>
              </w:rPr>
              <w:t>(b)</w:t>
            </w:r>
          </w:p>
        </w:tc>
        <w:tc>
          <w:tcPr>
            <w:tcW w:w="1104" w:type="dxa"/>
            <w:tcBorders>
              <w:bottom w:val="single" w:sz="4" w:space="0" w:color="auto"/>
            </w:tcBorders>
            <w:shd w:val="clear" w:color="auto" w:fill="9CC2E5" w:themeFill="accent1" w:themeFillTint="99"/>
          </w:tcPr>
          <w:p w:rsidR="009D1242" w:rsidRPr="005C1F9B" w:rsidP="00321363" w14:paraId="239BB94E" w14:textId="77777777">
            <w:pPr>
              <w:contextualSpacing/>
              <w:jc w:val="center"/>
              <w:rPr>
                <w:rFonts w:ascii="Arial" w:eastAsia="Calibri" w:hAnsi="Arial" w:cs="Arial"/>
                <w:b/>
                <w:bCs/>
                <w:sz w:val="16"/>
                <w:szCs w:val="16"/>
              </w:rPr>
            </w:pPr>
            <w:r w:rsidRPr="005C1F9B">
              <w:rPr>
                <w:rFonts w:ascii="Arial" w:eastAsia="Calibri" w:hAnsi="Arial" w:cs="Arial"/>
                <w:b/>
                <w:sz w:val="16"/>
                <w:szCs w:val="16"/>
              </w:rPr>
              <w:t>Estimated Annual Responses</w:t>
            </w:r>
          </w:p>
          <w:p w:rsidR="009D1242" w:rsidRPr="005C1F9B" w:rsidP="00321363" w14:paraId="28209990" w14:textId="77777777">
            <w:pPr>
              <w:contextualSpacing/>
              <w:jc w:val="center"/>
              <w:rPr>
                <w:rFonts w:ascii="Arial" w:eastAsia="Calibri" w:hAnsi="Arial" w:cs="Arial"/>
                <w:b/>
                <w:bCs/>
                <w:sz w:val="16"/>
                <w:szCs w:val="16"/>
              </w:rPr>
            </w:pPr>
          </w:p>
          <w:p w:rsidR="009D1242" w:rsidRPr="005C1F9B" w:rsidP="00321363" w14:paraId="05AFF3F2" w14:textId="77777777">
            <w:pPr>
              <w:contextualSpacing/>
              <w:jc w:val="center"/>
              <w:rPr>
                <w:rFonts w:ascii="Arial" w:eastAsia="Calibri" w:hAnsi="Arial" w:cs="Arial"/>
                <w:b/>
                <w:sz w:val="16"/>
                <w:szCs w:val="16"/>
              </w:rPr>
            </w:pPr>
          </w:p>
          <w:p w:rsidR="009D1242" w:rsidRPr="005C1F9B" w:rsidP="00321363" w14:paraId="4A2E3B18" w14:textId="77777777">
            <w:pPr>
              <w:contextualSpacing/>
              <w:jc w:val="center"/>
              <w:rPr>
                <w:rFonts w:ascii="Arial" w:eastAsia="Calibri" w:hAnsi="Arial" w:cs="Arial"/>
                <w:b/>
                <w:bCs/>
                <w:sz w:val="16"/>
                <w:szCs w:val="16"/>
              </w:rPr>
            </w:pPr>
            <w:r w:rsidRPr="005C1F9B">
              <w:rPr>
                <w:rFonts w:ascii="Arial" w:eastAsia="Calibri" w:hAnsi="Arial" w:cs="Arial"/>
                <w:b/>
                <w:sz w:val="16"/>
                <w:szCs w:val="16"/>
              </w:rPr>
              <w:t>(a) x (b) = (c)</w:t>
            </w:r>
          </w:p>
        </w:tc>
        <w:tc>
          <w:tcPr>
            <w:tcW w:w="1075" w:type="dxa"/>
            <w:tcBorders>
              <w:bottom w:val="single" w:sz="4" w:space="0" w:color="auto"/>
            </w:tcBorders>
            <w:shd w:val="clear" w:color="auto" w:fill="9CC2E5" w:themeFill="accent1" w:themeFillTint="99"/>
          </w:tcPr>
          <w:p w:rsidR="009D1242" w:rsidRPr="005C1F9B" w:rsidP="00321363" w14:paraId="6A9DD9B0" w14:textId="77777777">
            <w:pPr>
              <w:contextualSpacing/>
              <w:jc w:val="center"/>
              <w:rPr>
                <w:rFonts w:ascii="Arial" w:eastAsia="Calibri" w:hAnsi="Arial" w:cs="Arial"/>
                <w:b/>
                <w:bCs/>
                <w:sz w:val="16"/>
                <w:szCs w:val="16"/>
              </w:rPr>
            </w:pPr>
            <w:r w:rsidRPr="005C1F9B">
              <w:rPr>
                <w:rFonts w:ascii="Arial" w:eastAsia="Calibri" w:hAnsi="Arial" w:cs="Arial"/>
                <w:b/>
                <w:sz w:val="16"/>
                <w:szCs w:val="16"/>
              </w:rPr>
              <w:t>Estimated Time for Response (hours)</w:t>
            </w:r>
          </w:p>
          <w:p w:rsidR="009D1242" w:rsidRPr="005C1F9B" w:rsidP="00321363" w14:paraId="44B52A33" w14:textId="77777777">
            <w:pPr>
              <w:contextualSpacing/>
              <w:jc w:val="center"/>
              <w:rPr>
                <w:rFonts w:ascii="Arial" w:eastAsia="Calibri" w:hAnsi="Arial" w:cs="Arial"/>
                <w:b/>
                <w:bCs/>
                <w:sz w:val="16"/>
                <w:szCs w:val="16"/>
              </w:rPr>
            </w:pPr>
          </w:p>
          <w:p w:rsidR="009D1242" w:rsidRPr="005C1F9B" w:rsidP="00321363" w14:paraId="7520CAA1" w14:textId="77777777">
            <w:pPr>
              <w:contextualSpacing/>
              <w:jc w:val="center"/>
              <w:rPr>
                <w:rFonts w:ascii="Arial" w:eastAsia="Calibri" w:hAnsi="Arial" w:cs="Arial"/>
                <w:b/>
                <w:bCs/>
                <w:sz w:val="16"/>
                <w:szCs w:val="16"/>
              </w:rPr>
            </w:pPr>
            <w:r w:rsidRPr="005C1F9B">
              <w:rPr>
                <w:rFonts w:ascii="Arial" w:eastAsia="Calibri" w:hAnsi="Arial" w:cs="Arial"/>
                <w:b/>
                <w:sz w:val="16"/>
                <w:szCs w:val="16"/>
              </w:rPr>
              <w:t>(d)</w:t>
            </w:r>
          </w:p>
        </w:tc>
        <w:tc>
          <w:tcPr>
            <w:tcW w:w="1155" w:type="dxa"/>
            <w:tcBorders>
              <w:bottom w:val="single" w:sz="4" w:space="0" w:color="auto"/>
            </w:tcBorders>
            <w:shd w:val="clear" w:color="auto" w:fill="9CC2E5" w:themeFill="accent1" w:themeFillTint="99"/>
          </w:tcPr>
          <w:p w:rsidR="009D1242" w:rsidRPr="005C1F9B" w:rsidP="00321363" w14:paraId="060A761B" w14:textId="77777777">
            <w:pPr>
              <w:contextualSpacing/>
              <w:jc w:val="center"/>
              <w:rPr>
                <w:rFonts w:ascii="Arial" w:eastAsia="Calibri" w:hAnsi="Arial" w:cs="Arial"/>
                <w:b/>
                <w:bCs/>
                <w:sz w:val="16"/>
                <w:szCs w:val="16"/>
              </w:rPr>
            </w:pPr>
            <w:r w:rsidRPr="005C1F9B">
              <w:rPr>
                <w:rFonts w:ascii="Arial" w:eastAsia="Calibri" w:hAnsi="Arial" w:cs="Arial"/>
                <w:b/>
                <w:sz w:val="16"/>
                <w:szCs w:val="16"/>
              </w:rPr>
              <w:t xml:space="preserve">Estimated Annual Burden </w:t>
            </w:r>
            <w:r w:rsidRPr="005C1F9B">
              <w:rPr>
                <w:rFonts w:ascii="Arial" w:eastAsia="Calibri" w:hAnsi="Arial" w:cs="Arial"/>
                <w:b/>
                <w:sz w:val="16"/>
                <w:szCs w:val="16"/>
              </w:rPr>
              <w:t>(hours/year)</w:t>
            </w:r>
          </w:p>
          <w:p w:rsidR="009D1242" w:rsidRPr="005C1F9B" w:rsidP="00321363" w14:paraId="5A61A7C6" w14:textId="77777777">
            <w:pPr>
              <w:contextualSpacing/>
              <w:jc w:val="center"/>
              <w:rPr>
                <w:rFonts w:ascii="Arial" w:eastAsia="Calibri" w:hAnsi="Arial" w:cs="Arial"/>
                <w:b/>
                <w:bCs/>
                <w:sz w:val="16"/>
                <w:szCs w:val="16"/>
              </w:rPr>
            </w:pPr>
          </w:p>
          <w:p w:rsidR="009D1242" w:rsidRPr="005C1F9B" w:rsidP="00321363" w14:paraId="6F6E3915" w14:textId="77777777">
            <w:pPr>
              <w:contextualSpacing/>
              <w:jc w:val="center"/>
              <w:rPr>
                <w:rFonts w:ascii="Arial" w:eastAsia="Calibri" w:hAnsi="Arial" w:cs="Arial"/>
                <w:b/>
                <w:bCs/>
                <w:sz w:val="16"/>
                <w:szCs w:val="16"/>
              </w:rPr>
            </w:pPr>
            <w:r w:rsidRPr="005C1F9B">
              <w:rPr>
                <w:rFonts w:ascii="Arial" w:eastAsia="Calibri" w:hAnsi="Arial" w:cs="Arial"/>
                <w:b/>
                <w:sz w:val="16"/>
                <w:szCs w:val="16"/>
              </w:rPr>
              <w:t>(c) x (d)= (e)</w:t>
            </w:r>
          </w:p>
        </w:tc>
        <w:tc>
          <w:tcPr>
            <w:tcW w:w="1030" w:type="dxa"/>
            <w:tcBorders>
              <w:bottom w:val="single" w:sz="4" w:space="0" w:color="auto"/>
            </w:tcBorders>
            <w:shd w:val="clear" w:color="auto" w:fill="9CC2E5" w:themeFill="accent1" w:themeFillTint="99"/>
          </w:tcPr>
          <w:p w:rsidR="009D1242" w:rsidRPr="005C1F9B" w:rsidP="00321363" w14:paraId="7290D8E1" w14:textId="77777777">
            <w:pPr>
              <w:contextualSpacing/>
              <w:jc w:val="center"/>
              <w:rPr>
                <w:rFonts w:ascii="Arial" w:eastAsia="Calibri" w:hAnsi="Arial" w:cs="Arial"/>
                <w:b/>
                <w:bCs/>
                <w:sz w:val="16"/>
                <w:szCs w:val="16"/>
                <w:vertAlign w:val="superscript"/>
              </w:rPr>
            </w:pPr>
            <w:r w:rsidRPr="005C1F9B">
              <w:rPr>
                <w:rFonts w:ascii="Arial" w:eastAsia="Calibri" w:hAnsi="Arial" w:cs="Arial"/>
                <w:b/>
                <w:sz w:val="16"/>
                <w:szCs w:val="16"/>
              </w:rPr>
              <w:t>Rate</w:t>
            </w:r>
            <w:r>
              <w:rPr>
                <w:rStyle w:val="FootnoteReference"/>
                <w:rFonts w:ascii="Arial" w:eastAsia="Calibri" w:hAnsi="Arial" w:cs="Arial"/>
                <w:b/>
                <w:sz w:val="16"/>
                <w:szCs w:val="16"/>
                <w:vertAlign w:val="superscript"/>
              </w:rPr>
              <w:footnoteReference w:id="9"/>
            </w:r>
          </w:p>
          <w:p w:rsidR="009D1242" w:rsidRPr="005C1F9B" w:rsidP="00321363" w14:paraId="39DD327D" w14:textId="77777777">
            <w:pPr>
              <w:contextualSpacing/>
              <w:jc w:val="center"/>
              <w:rPr>
                <w:rFonts w:ascii="Arial" w:eastAsia="Calibri" w:hAnsi="Arial" w:cs="Arial"/>
                <w:b/>
                <w:bCs/>
                <w:sz w:val="16"/>
                <w:szCs w:val="16"/>
              </w:rPr>
            </w:pPr>
            <w:r w:rsidRPr="005C1F9B">
              <w:rPr>
                <w:rFonts w:ascii="Arial" w:eastAsia="Calibri" w:hAnsi="Arial" w:cs="Arial"/>
                <w:b/>
                <w:sz w:val="16"/>
                <w:szCs w:val="16"/>
              </w:rPr>
              <w:t>($/hour)</w:t>
            </w:r>
          </w:p>
          <w:p w:rsidR="009D1242" w:rsidRPr="005C1F9B" w:rsidP="00321363" w14:paraId="75E6BDE6" w14:textId="77777777">
            <w:pPr>
              <w:contextualSpacing/>
              <w:jc w:val="center"/>
              <w:rPr>
                <w:rFonts w:ascii="Arial" w:eastAsia="Calibri" w:hAnsi="Arial" w:cs="Arial"/>
                <w:b/>
                <w:bCs/>
                <w:sz w:val="16"/>
                <w:szCs w:val="16"/>
              </w:rPr>
            </w:pPr>
          </w:p>
          <w:p w:rsidR="009D1242" w:rsidRPr="005C1F9B" w:rsidP="00321363" w14:paraId="30100E40" w14:textId="77777777">
            <w:pPr>
              <w:contextualSpacing/>
              <w:jc w:val="center"/>
              <w:rPr>
                <w:rFonts w:ascii="Arial" w:eastAsia="Calibri" w:hAnsi="Arial" w:cs="Arial"/>
                <w:b/>
                <w:bCs/>
                <w:sz w:val="16"/>
                <w:szCs w:val="16"/>
              </w:rPr>
            </w:pPr>
          </w:p>
          <w:p w:rsidR="009D1242" w:rsidRPr="005C1F9B" w:rsidP="00321363" w14:paraId="72FF8417" w14:textId="77777777">
            <w:pPr>
              <w:contextualSpacing/>
              <w:jc w:val="center"/>
              <w:rPr>
                <w:rFonts w:ascii="Arial" w:eastAsia="Calibri" w:hAnsi="Arial" w:cs="Arial"/>
                <w:b/>
                <w:bCs/>
                <w:sz w:val="16"/>
                <w:szCs w:val="16"/>
              </w:rPr>
            </w:pPr>
          </w:p>
          <w:p w:rsidR="009D1242" w:rsidRPr="005C1F9B" w:rsidP="00321363" w14:paraId="4F7B5433" w14:textId="77777777">
            <w:pPr>
              <w:contextualSpacing/>
              <w:jc w:val="center"/>
              <w:rPr>
                <w:rFonts w:ascii="Arial" w:eastAsia="Calibri" w:hAnsi="Arial" w:cs="Arial"/>
                <w:b/>
                <w:bCs/>
                <w:sz w:val="16"/>
                <w:szCs w:val="16"/>
              </w:rPr>
            </w:pPr>
            <w:r w:rsidRPr="005C1F9B">
              <w:rPr>
                <w:rFonts w:ascii="Arial" w:eastAsia="Calibri" w:hAnsi="Arial" w:cs="Arial"/>
                <w:b/>
                <w:sz w:val="16"/>
                <w:szCs w:val="16"/>
              </w:rPr>
              <w:t>(f)</w:t>
            </w:r>
          </w:p>
        </w:tc>
        <w:tc>
          <w:tcPr>
            <w:tcW w:w="1211" w:type="dxa"/>
            <w:tcBorders>
              <w:bottom w:val="single" w:sz="4" w:space="0" w:color="auto"/>
            </w:tcBorders>
            <w:shd w:val="clear" w:color="auto" w:fill="9CC2E5" w:themeFill="accent1" w:themeFillTint="99"/>
          </w:tcPr>
          <w:p w:rsidR="009D1242" w:rsidRPr="005C1F9B" w:rsidP="00321363" w14:paraId="495A0D75" w14:textId="77777777">
            <w:pPr>
              <w:contextualSpacing/>
              <w:jc w:val="center"/>
              <w:rPr>
                <w:rFonts w:ascii="Arial" w:eastAsia="Calibri" w:hAnsi="Arial" w:cs="Arial"/>
                <w:b/>
                <w:bCs/>
                <w:sz w:val="16"/>
                <w:szCs w:val="16"/>
              </w:rPr>
            </w:pPr>
            <w:r w:rsidRPr="005C1F9B">
              <w:rPr>
                <w:rFonts w:ascii="Arial" w:eastAsia="Calibri" w:hAnsi="Arial" w:cs="Arial"/>
                <w:b/>
                <w:sz w:val="16"/>
                <w:szCs w:val="16"/>
              </w:rPr>
              <w:t>Estimated Annual</w:t>
            </w:r>
          </w:p>
          <w:p w:rsidR="009D1242" w:rsidRPr="005C1F9B" w:rsidP="00321363" w14:paraId="1EC30EAF" w14:textId="77777777">
            <w:pPr>
              <w:contextualSpacing/>
              <w:jc w:val="center"/>
              <w:rPr>
                <w:rFonts w:ascii="Arial" w:eastAsia="Calibri" w:hAnsi="Arial" w:cs="Arial"/>
                <w:b/>
                <w:bCs/>
                <w:sz w:val="16"/>
                <w:szCs w:val="16"/>
              </w:rPr>
            </w:pPr>
            <w:r w:rsidRPr="005C1F9B">
              <w:rPr>
                <w:rFonts w:ascii="Arial" w:eastAsia="Calibri" w:hAnsi="Arial" w:cs="Arial"/>
                <w:b/>
                <w:sz w:val="16"/>
                <w:szCs w:val="16"/>
              </w:rPr>
              <w:t>Burden</w:t>
            </w:r>
          </w:p>
          <w:p w:rsidR="009D1242" w:rsidRPr="005C1F9B" w:rsidP="00321363" w14:paraId="3C17067F" w14:textId="77777777">
            <w:pPr>
              <w:contextualSpacing/>
              <w:rPr>
                <w:rFonts w:ascii="Arial" w:eastAsia="Calibri" w:hAnsi="Arial" w:cs="Arial"/>
                <w:b/>
                <w:bCs/>
                <w:sz w:val="16"/>
                <w:szCs w:val="16"/>
              </w:rPr>
            </w:pPr>
          </w:p>
          <w:p w:rsidR="009D1242" w:rsidRPr="005C1F9B" w:rsidP="00321363" w14:paraId="5A611572" w14:textId="77777777">
            <w:pPr>
              <w:contextualSpacing/>
              <w:rPr>
                <w:rFonts w:ascii="Arial" w:eastAsia="Calibri" w:hAnsi="Arial" w:cs="Arial"/>
                <w:b/>
                <w:bCs/>
                <w:sz w:val="16"/>
                <w:szCs w:val="16"/>
              </w:rPr>
            </w:pPr>
          </w:p>
          <w:p w:rsidR="009D1242" w:rsidRPr="005C1F9B" w:rsidP="00321363" w14:paraId="5980920D" w14:textId="77777777">
            <w:pPr>
              <w:contextualSpacing/>
              <w:jc w:val="center"/>
              <w:rPr>
                <w:rFonts w:ascii="Arial" w:eastAsia="Calibri" w:hAnsi="Arial" w:cs="Arial"/>
                <w:b/>
                <w:bCs/>
                <w:sz w:val="16"/>
                <w:szCs w:val="16"/>
              </w:rPr>
            </w:pPr>
            <w:r w:rsidRPr="005C1F9B">
              <w:rPr>
                <w:rFonts w:ascii="Arial" w:eastAsia="Calibri" w:hAnsi="Arial" w:cs="Arial"/>
                <w:b/>
                <w:sz w:val="16"/>
                <w:szCs w:val="16"/>
              </w:rPr>
              <w:t>(e) x (f)= (g)</w:t>
            </w:r>
          </w:p>
        </w:tc>
      </w:tr>
      <w:tr w14:paraId="235565B7" w14:textId="77777777" w:rsidTr="00DD7FD1">
        <w:tblPrEx>
          <w:tblW w:w="5195" w:type="pct"/>
          <w:jc w:val="center"/>
          <w:tblCellMar>
            <w:top w:w="115" w:type="dxa"/>
            <w:left w:w="115" w:type="dxa"/>
            <w:bottom w:w="115" w:type="dxa"/>
            <w:right w:w="115" w:type="dxa"/>
          </w:tblCellMar>
          <w:tblLook w:val="04A0"/>
        </w:tblPrEx>
        <w:trPr>
          <w:jc w:val="center"/>
        </w:trPr>
        <w:tc>
          <w:tcPr>
            <w:tcW w:w="535" w:type="dxa"/>
            <w:shd w:val="clear" w:color="auto" w:fill="auto"/>
            <w:vAlign w:val="center"/>
          </w:tcPr>
          <w:p w:rsidR="00D51528" w:rsidRPr="005C1F9B" w:rsidP="00D51528" w14:paraId="425EBA49" w14:textId="77777777">
            <w:pPr>
              <w:ind w:left="2160" w:hanging="2160"/>
              <w:contextualSpacing/>
              <w:jc w:val="center"/>
              <w:rPr>
                <w:rFonts w:ascii="Arial" w:eastAsia="Calibri" w:hAnsi="Arial" w:cs="Arial"/>
                <w:b/>
                <w:sz w:val="16"/>
                <w:szCs w:val="16"/>
              </w:rPr>
            </w:pPr>
            <w:r w:rsidRPr="005C1F9B">
              <w:rPr>
                <w:rFonts w:ascii="Arial" w:eastAsia="Calibri" w:hAnsi="Arial" w:cs="Arial"/>
                <w:b/>
                <w:sz w:val="16"/>
                <w:szCs w:val="16"/>
              </w:rPr>
              <w:t>1</w:t>
            </w:r>
          </w:p>
        </w:tc>
        <w:tc>
          <w:tcPr>
            <w:tcW w:w="1206" w:type="dxa"/>
            <w:shd w:val="clear" w:color="auto" w:fill="auto"/>
          </w:tcPr>
          <w:p w:rsidR="00D51528" w:rsidRPr="005C1F9B" w:rsidP="00D51528" w14:paraId="471D59BC" w14:textId="77777777">
            <w:pPr>
              <w:rPr>
                <w:rFonts w:ascii="Arial" w:eastAsia="Calibri" w:hAnsi="Arial" w:cs="Arial"/>
                <w:bCs/>
                <w:sz w:val="16"/>
                <w:szCs w:val="16"/>
              </w:rPr>
            </w:pPr>
          </w:p>
          <w:p w:rsidR="00D51528" w:rsidRPr="005C1F9B" w:rsidP="00D51528" w14:paraId="4C086B9F" w14:textId="77777777">
            <w:pPr>
              <w:rPr>
                <w:rFonts w:ascii="Arial" w:eastAsia="Calibri" w:hAnsi="Arial" w:cs="Arial"/>
                <w:bCs/>
                <w:sz w:val="16"/>
                <w:szCs w:val="16"/>
              </w:rPr>
            </w:pPr>
            <w:r w:rsidRPr="005C1F9B">
              <w:rPr>
                <w:rFonts w:ascii="Arial" w:eastAsia="Calibri" w:hAnsi="Arial" w:cs="Arial"/>
                <w:sz w:val="16"/>
                <w:szCs w:val="16"/>
              </w:rPr>
              <w:t xml:space="preserve">Patent Assignments </w:t>
            </w:r>
          </w:p>
        </w:tc>
        <w:tc>
          <w:tcPr>
            <w:tcW w:w="1244" w:type="dxa"/>
            <w:tcBorders>
              <w:top w:val="single" w:sz="4" w:space="0" w:color="auto"/>
              <w:bottom w:val="single" w:sz="4" w:space="0" w:color="auto"/>
              <w:right w:val="single" w:sz="4" w:space="0" w:color="auto"/>
            </w:tcBorders>
            <w:shd w:val="clear" w:color="auto" w:fill="auto"/>
            <w:vAlign w:val="center"/>
          </w:tcPr>
          <w:p w:rsidR="00D51528" w:rsidRPr="005C1F9B" w:rsidP="00D51528" w14:paraId="7A1582EF" w14:textId="77777777">
            <w:pPr>
              <w:contextualSpacing/>
              <w:jc w:val="right"/>
              <w:rPr>
                <w:rFonts w:ascii="Arial" w:eastAsia="Calibri" w:hAnsi="Arial" w:cs="Arial"/>
                <w:sz w:val="16"/>
                <w:szCs w:val="16"/>
              </w:rPr>
            </w:pPr>
            <w:r w:rsidRPr="005C1F9B">
              <w:rPr>
                <w:rFonts w:ascii="Arial" w:eastAsia="Calibri" w:hAnsi="Arial" w:cs="Arial"/>
                <w:sz w:val="16"/>
                <w:szCs w:val="16"/>
              </w:rPr>
              <w:t>637,311</w:t>
            </w:r>
          </w:p>
        </w:tc>
        <w:tc>
          <w:tcPr>
            <w:tcW w:w="1155" w:type="dxa"/>
            <w:tcBorders>
              <w:top w:val="single" w:sz="4" w:space="0" w:color="auto"/>
              <w:bottom w:val="single" w:sz="4" w:space="0" w:color="auto"/>
            </w:tcBorders>
            <w:vAlign w:val="center"/>
          </w:tcPr>
          <w:p w:rsidR="00D51528" w:rsidRPr="005C1F9B" w:rsidP="00D51528" w14:paraId="264CF24D" w14:textId="77777777">
            <w:pPr>
              <w:contextualSpacing/>
              <w:jc w:val="right"/>
              <w:rPr>
                <w:rFonts w:ascii="Arial" w:eastAsia="Calibri" w:hAnsi="Arial" w:cs="Arial"/>
                <w:sz w:val="16"/>
                <w:szCs w:val="16"/>
              </w:rPr>
            </w:pPr>
            <w:r w:rsidRPr="005C1F9B">
              <w:rPr>
                <w:rFonts w:ascii="Arial" w:eastAsia="Calibri" w:hAnsi="Arial" w:cs="Arial"/>
                <w:sz w:val="16"/>
                <w:szCs w:val="16"/>
              </w:rPr>
              <w:t>1</w:t>
            </w:r>
          </w:p>
        </w:tc>
        <w:tc>
          <w:tcPr>
            <w:tcW w:w="1104" w:type="dxa"/>
            <w:tcBorders>
              <w:top w:val="single" w:sz="4" w:space="0" w:color="auto"/>
              <w:bottom w:val="single" w:sz="4" w:space="0" w:color="auto"/>
              <w:right w:val="single" w:sz="4" w:space="0" w:color="auto"/>
            </w:tcBorders>
            <w:shd w:val="clear" w:color="auto" w:fill="auto"/>
            <w:vAlign w:val="center"/>
          </w:tcPr>
          <w:p w:rsidR="00D51528" w:rsidRPr="005C1F9B" w:rsidP="00D51528" w14:paraId="70F847F7" w14:textId="77777777">
            <w:pPr>
              <w:contextualSpacing/>
              <w:jc w:val="right"/>
              <w:rPr>
                <w:rFonts w:ascii="Arial" w:eastAsia="Calibri" w:hAnsi="Arial" w:cs="Arial"/>
                <w:sz w:val="16"/>
                <w:szCs w:val="16"/>
              </w:rPr>
            </w:pPr>
            <w:r w:rsidRPr="005C1F9B">
              <w:rPr>
                <w:rFonts w:ascii="Arial" w:eastAsia="Calibri" w:hAnsi="Arial" w:cs="Arial"/>
                <w:sz w:val="16"/>
                <w:szCs w:val="16"/>
              </w:rPr>
              <w:t>637,311</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rsidR="00D51528" w:rsidRPr="005C1F9B" w:rsidP="00D51528" w14:paraId="7FEDC051" w14:textId="368B45B3">
            <w:pPr>
              <w:contextualSpacing/>
              <w:jc w:val="right"/>
              <w:rPr>
                <w:rFonts w:ascii="Arial" w:eastAsia="Calibri" w:hAnsi="Arial" w:cs="Arial"/>
                <w:sz w:val="16"/>
                <w:szCs w:val="16"/>
              </w:rPr>
            </w:pPr>
            <w:r w:rsidRPr="005C1F9B">
              <w:rPr>
                <w:rFonts w:ascii="Arial" w:eastAsia="Calibri" w:hAnsi="Arial" w:cs="Arial"/>
                <w:sz w:val="16"/>
                <w:szCs w:val="16"/>
              </w:rPr>
              <w:t>0.</w:t>
            </w:r>
            <w:r>
              <w:rPr>
                <w:rFonts w:ascii="Arial" w:eastAsia="Calibri" w:hAnsi="Arial" w:cs="Arial"/>
                <w:sz w:val="16"/>
                <w:szCs w:val="16"/>
              </w:rPr>
              <w:t>67</w:t>
            </w:r>
            <w:r w:rsidRPr="005C1F9B">
              <w:rPr>
                <w:rFonts w:ascii="Arial" w:eastAsia="Calibri" w:hAnsi="Arial" w:cs="Arial"/>
                <w:sz w:val="16"/>
                <w:szCs w:val="16"/>
              </w:rPr>
              <w:t xml:space="preserve"> </w:t>
            </w:r>
          </w:p>
          <w:p w:rsidR="00D51528" w:rsidRPr="005C1F9B" w:rsidP="00D51528" w14:paraId="5EF7F1B7" w14:textId="7D2776C8">
            <w:pPr>
              <w:contextualSpacing/>
              <w:jc w:val="right"/>
              <w:rPr>
                <w:rFonts w:ascii="Arial" w:eastAsia="Calibri" w:hAnsi="Arial" w:cs="Arial"/>
                <w:sz w:val="16"/>
                <w:szCs w:val="16"/>
              </w:rPr>
            </w:pPr>
            <w:r w:rsidRPr="005C1F9B">
              <w:rPr>
                <w:rFonts w:ascii="Arial" w:eastAsia="Calibri" w:hAnsi="Arial" w:cs="Arial"/>
                <w:sz w:val="16"/>
                <w:szCs w:val="16"/>
              </w:rPr>
              <w:t>(</w:t>
            </w:r>
            <w:r>
              <w:rPr>
                <w:rFonts w:ascii="Arial" w:eastAsia="Calibri" w:hAnsi="Arial" w:cs="Arial"/>
                <w:sz w:val="16"/>
                <w:szCs w:val="16"/>
              </w:rPr>
              <w:t>4</w:t>
            </w:r>
            <w:r w:rsidRPr="005C1F9B">
              <w:rPr>
                <w:rFonts w:ascii="Arial" w:eastAsia="Calibri" w:hAnsi="Arial" w:cs="Arial"/>
                <w:sz w:val="16"/>
                <w:szCs w:val="16"/>
              </w:rPr>
              <w:t>0 minutes)</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D51528" w:rsidRPr="005C1F9B" w:rsidP="00D51528" w14:paraId="6900D0EB" w14:textId="51D5F765">
            <w:pPr>
              <w:contextualSpacing/>
              <w:jc w:val="right"/>
              <w:rPr>
                <w:rFonts w:ascii="Arial" w:hAnsi="Arial" w:cs="Arial"/>
                <w:color w:val="FF0000"/>
                <w:sz w:val="16"/>
                <w:szCs w:val="16"/>
              </w:rPr>
            </w:pPr>
            <w:r>
              <w:rPr>
                <w:rFonts w:ascii="Arial" w:hAnsi="Arial" w:cs="Arial"/>
                <w:sz w:val="16"/>
                <w:szCs w:val="16"/>
              </w:rPr>
              <w:t>426,998</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rsidR="00D51528" w:rsidRPr="005C1F9B" w:rsidP="00D51528" w14:paraId="5F5BC699" w14:textId="77777777">
            <w:pPr>
              <w:contextualSpacing/>
              <w:jc w:val="right"/>
              <w:rPr>
                <w:rFonts w:ascii="Arial" w:eastAsia="Calibri" w:hAnsi="Arial" w:cs="Arial"/>
                <w:sz w:val="16"/>
                <w:szCs w:val="16"/>
              </w:rPr>
            </w:pPr>
            <w:r w:rsidRPr="005C1F9B">
              <w:rPr>
                <w:rFonts w:ascii="Arial" w:eastAsia="Calibri" w:hAnsi="Arial" w:cs="Arial"/>
                <w:sz w:val="16"/>
                <w:szCs w:val="16"/>
              </w:rPr>
              <w:t>$285</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D51528" w:rsidRPr="005C1F9B" w:rsidP="00D51528" w14:paraId="5EDEC5C1" w14:textId="4FD3D4F9">
            <w:pPr>
              <w:contextualSpacing/>
              <w:jc w:val="right"/>
              <w:rPr>
                <w:rFonts w:ascii="Arial" w:hAnsi="Arial" w:cs="Arial"/>
                <w:color w:val="FF0000"/>
                <w:sz w:val="16"/>
                <w:szCs w:val="16"/>
              </w:rPr>
            </w:pPr>
            <w:r>
              <w:rPr>
                <w:rFonts w:ascii="Arial" w:hAnsi="Arial" w:cs="Arial"/>
                <w:sz w:val="16"/>
                <w:szCs w:val="16"/>
              </w:rPr>
              <w:t xml:space="preserve">$121,694,430 </w:t>
            </w:r>
          </w:p>
        </w:tc>
      </w:tr>
      <w:tr w14:paraId="57C7736E" w14:textId="77777777" w:rsidTr="00DD7FD1">
        <w:tblPrEx>
          <w:tblW w:w="5195" w:type="pct"/>
          <w:jc w:val="center"/>
          <w:tblCellMar>
            <w:top w:w="115" w:type="dxa"/>
            <w:left w:w="115" w:type="dxa"/>
            <w:bottom w:w="115" w:type="dxa"/>
            <w:right w:w="115" w:type="dxa"/>
          </w:tblCellMar>
          <w:tblLook w:val="04A0"/>
        </w:tblPrEx>
        <w:trPr>
          <w:jc w:val="center"/>
        </w:trPr>
        <w:tc>
          <w:tcPr>
            <w:tcW w:w="535" w:type="dxa"/>
            <w:shd w:val="clear" w:color="auto" w:fill="auto"/>
            <w:vAlign w:val="center"/>
          </w:tcPr>
          <w:p w:rsidR="00D51528" w:rsidRPr="005C1F9B" w:rsidP="00D51528" w14:paraId="1E2BE6D6" w14:textId="77777777">
            <w:pPr>
              <w:ind w:left="2160" w:hanging="2160"/>
              <w:contextualSpacing/>
              <w:jc w:val="center"/>
              <w:rPr>
                <w:rFonts w:ascii="Arial" w:eastAsia="Calibri" w:hAnsi="Arial" w:cs="Arial"/>
                <w:b/>
                <w:bCs/>
                <w:sz w:val="16"/>
                <w:szCs w:val="16"/>
              </w:rPr>
            </w:pPr>
            <w:r w:rsidRPr="005C1F9B">
              <w:rPr>
                <w:rFonts w:ascii="Arial" w:eastAsia="Calibri" w:hAnsi="Arial" w:cs="Arial"/>
                <w:b/>
                <w:sz w:val="16"/>
                <w:szCs w:val="16"/>
              </w:rPr>
              <w:t>2</w:t>
            </w:r>
          </w:p>
        </w:tc>
        <w:tc>
          <w:tcPr>
            <w:tcW w:w="1206" w:type="dxa"/>
            <w:shd w:val="clear" w:color="auto" w:fill="auto"/>
          </w:tcPr>
          <w:p w:rsidR="00D51528" w:rsidRPr="005C1F9B" w:rsidP="00D51528" w14:paraId="154372EA" w14:textId="77777777">
            <w:pPr>
              <w:rPr>
                <w:rFonts w:ascii="Arial" w:eastAsia="Calibri" w:hAnsi="Arial" w:cs="Arial"/>
                <w:bCs/>
                <w:sz w:val="16"/>
                <w:szCs w:val="16"/>
              </w:rPr>
            </w:pPr>
          </w:p>
          <w:p w:rsidR="00D51528" w:rsidRPr="005C1F9B" w:rsidP="00D51528" w14:paraId="579C464F" w14:textId="77777777">
            <w:pPr>
              <w:rPr>
                <w:rFonts w:ascii="Arial" w:eastAsia="Calibri" w:hAnsi="Arial" w:cs="Arial"/>
                <w:bCs/>
                <w:sz w:val="16"/>
                <w:szCs w:val="16"/>
              </w:rPr>
            </w:pPr>
            <w:r w:rsidRPr="005C1F9B">
              <w:rPr>
                <w:rFonts w:ascii="Arial" w:eastAsia="Calibri" w:hAnsi="Arial" w:cs="Arial"/>
                <w:sz w:val="16"/>
                <w:szCs w:val="16"/>
              </w:rPr>
              <w:t>Trademark Assignments</w:t>
            </w:r>
          </w:p>
          <w:p w:rsidR="00D51528" w:rsidRPr="005C1F9B" w:rsidP="00D51528" w14:paraId="21423398" w14:textId="77777777">
            <w:pPr>
              <w:rPr>
                <w:rFonts w:ascii="Arial" w:eastAsia="Calibri" w:hAnsi="Arial" w:cs="Arial"/>
                <w:b/>
                <w:bCs/>
                <w:sz w:val="16"/>
                <w:szCs w:val="16"/>
              </w:rPr>
            </w:pPr>
          </w:p>
        </w:tc>
        <w:tc>
          <w:tcPr>
            <w:tcW w:w="1244" w:type="dxa"/>
            <w:tcBorders>
              <w:top w:val="single" w:sz="4" w:space="0" w:color="auto"/>
              <w:bottom w:val="single" w:sz="4" w:space="0" w:color="auto"/>
              <w:right w:val="single" w:sz="4" w:space="0" w:color="auto"/>
            </w:tcBorders>
            <w:shd w:val="clear" w:color="auto" w:fill="auto"/>
            <w:vAlign w:val="center"/>
          </w:tcPr>
          <w:p w:rsidR="00D51528" w:rsidRPr="005C1F9B" w:rsidP="00D51528" w14:paraId="03C22178" w14:textId="77777777">
            <w:pPr>
              <w:contextualSpacing/>
              <w:jc w:val="right"/>
              <w:rPr>
                <w:rFonts w:ascii="Arial" w:eastAsia="Calibri" w:hAnsi="Arial" w:cs="Arial"/>
                <w:bCs/>
                <w:sz w:val="16"/>
                <w:szCs w:val="16"/>
              </w:rPr>
            </w:pPr>
            <w:r w:rsidRPr="005C1F9B">
              <w:rPr>
                <w:rFonts w:ascii="Arial" w:eastAsia="Calibri" w:hAnsi="Arial" w:cs="Arial"/>
                <w:sz w:val="16"/>
                <w:szCs w:val="16"/>
              </w:rPr>
              <w:t>87,131</w:t>
            </w:r>
          </w:p>
        </w:tc>
        <w:tc>
          <w:tcPr>
            <w:tcW w:w="1155" w:type="dxa"/>
            <w:tcBorders>
              <w:top w:val="single" w:sz="4" w:space="0" w:color="auto"/>
              <w:bottom w:val="single" w:sz="4" w:space="0" w:color="auto"/>
            </w:tcBorders>
            <w:vAlign w:val="center"/>
          </w:tcPr>
          <w:p w:rsidR="00D51528" w:rsidRPr="005C1F9B" w:rsidP="00D51528" w14:paraId="498AA480" w14:textId="77777777">
            <w:pPr>
              <w:contextualSpacing/>
              <w:jc w:val="right"/>
              <w:rPr>
                <w:rFonts w:ascii="Arial" w:eastAsia="Calibri" w:hAnsi="Arial" w:cs="Arial"/>
                <w:sz w:val="16"/>
                <w:szCs w:val="16"/>
              </w:rPr>
            </w:pPr>
            <w:r w:rsidRPr="005C1F9B">
              <w:rPr>
                <w:rFonts w:ascii="Arial" w:eastAsia="Calibri" w:hAnsi="Arial" w:cs="Arial"/>
                <w:sz w:val="16"/>
                <w:szCs w:val="16"/>
              </w:rPr>
              <w:t>1</w:t>
            </w:r>
          </w:p>
        </w:tc>
        <w:tc>
          <w:tcPr>
            <w:tcW w:w="1104" w:type="dxa"/>
            <w:tcBorders>
              <w:top w:val="single" w:sz="4" w:space="0" w:color="auto"/>
              <w:bottom w:val="single" w:sz="4" w:space="0" w:color="auto"/>
              <w:right w:val="single" w:sz="4" w:space="0" w:color="auto"/>
            </w:tcBorders>
            <w:shd w:val="clear" w:color="auto" w:fill="auto"/>
            <w:vAlign w:val="center"/>
          </w:tcPr>
          <w:p w:rsidR="00D51528" w:rsidRPr="005C1F9B" w:rsidP="00D51528" w14:paraId="66D5AD45" w14:textId="77777777">
            <w:pPr>
              <w:contextualSpacing/>
              <w:jc w:val="right"/>
              <w:rPr>
                <w:rFonts w:ascii="Arial" w:eastAsia="Calibri" w:hAnsi="Arial" w:cs="Arial"/>
                <w:bCs/>
                <w:sz w:val="16"/>
                <w:szCs w:val="16"/>
              </w:rPr>
            </w:pPr>
            <w:r w:rsidRPr="005C1F9B">
              <w:rPr>
                <w:rFonts w:ascii="Arial" w:eastAsia="Calibri" w:hAnsi="Arial" w:cs="Arial"/>
                <w:sz w:val="16"/>
                <w:szCs w:val="16"/>
              </w:rPr>
              <w:t>87,131</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rsidR="00D51528" w:rsidRPr="005C1F9B" w:rsidP="00D51528" w14:paraId="2E652A0D" w14:textId="7E1B093C">
            <w:pPr>
              <w:contextualSpacing/>
              <w:jc w:val="right"/>
              <w:rPr>
                <w:rFonts w:ascii="Arial" w:eastAsia="Calibri" w:hAnsi="Arial" w:cs="Arial"/>
                <w:sz w:val="16"/>
                <w:szCs w:val="16"/>
              </w:rPr>
            </w:pPr>
            <w:r w:rsidRPr="005C1F9B">
              <w:rPr>
                <w:rFonts w:ascii="Arial" w:eastAsia="Calibri" w:hAnsi="Arial" w:cs="Arial"/>
                <w:sz w:val="16"/>
                <w:szCs w:val="16"/>
              </w:rPr>
              <w:t>0.</w:t>
            </w:r>
            <w:r>
              <w:rPr>
                <w:rFonts w:ascii="Arial" w:eastAsia="Calibri" w:hAnsi="Arial" w:cs="Arial"/>
                <w:sz w:val="16"/>
                <w:szCs w:val="16"/>
              </w:rPr>
              <w:t>67</w:t>
            </w:r>
            <w:r w:rsidRPr="005C1F9B">
              <w:rPr>
                <w:rFonts w:ascii="Arial" w:eastAsia="Calibri" w:hAnsi="Arial" w:cs="Arial"/>
                <w:sz w:val="16"/>
                <w:szCs w:val="16"/>
              </w:rPr>
              <w:t xml:space="preserve"> </w:t>
            </w:r>
          </w:p>
          <w:p w:rsidR="00D51528" w:rsidRPr="005C1F9B" w:rsidP="00D51528" w14:paraId="7A0B0378" w14:textId="6721375C">
            <w:pPr>
              <w:contextualSpacing/>
              <w:jc w:val="right"/>
              <w:rPr>
                <w:rFonts w:ascii="Arial" w:eastAsia="Calibri" w:hAnsi="Arial" w:cs="Arial"/>
                <w:bCs/>
                <w:sz w:val="16"/>
                <w:szCs w:val="16"/>
              </w:rPr>
            </w:pPr>
            <w:r w:rsidRPr="005C1F9B">
              <w:rPr>
                <w:rFonts w:ascii="Arial" w:eastAsia="Calibri" w:hAnsi="Arial" w:cs="Arial"/>
                <w:sz w:val="16"/>
                <w:szCs w:val="16"/>
              </w:rPr>
              <w:t>(</w:t>
            </w:r>
            <w:r>
              <w:rPr>
                <w:rFonts w:ascii="Arial" w:eastAsia="Calibri" w:hAnsi="Arial" w:cs="Arial"/>
                <w:sz w:val="16"/>
                <w:szCs w:val="16"/>
              </w:rPr>
              <w:t>4</w:t>
            </w:r>
            <w:r w:rsidRPr="005C1F9B">
              <w:rPr>
                <w:rFonts w:ascii="Arial" w:eastAsia="Calibri" w:hAnsi="Arial" w:cs="Arial"/>
                <w:sz w:val="16"/>
                <w:szCs w:val="16"/>
              </w:rPr>
              <w:t>0 minutes)</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D51528" w:rsidRPr="005C1F9B" w:rsidP="00D51528" w14:paraId="13910F21" w14:textId="1C66F595">
            <w:pPr>
              <w:contextualSpacing/>
              <w:jc w:val="right"/>
              <w:rPr>
                <w:rFonts w:ascii="Arial" w:eastAsia="Calibri" w:hAnsi="Arial" w:cs="Arial"/>
                <w:bCs/>
                <w:color w:val="FF0000"/>
                <w:sz w:val="16"/>
                <w:szCs w:val="16"/>
              </w:rPr>
            </w:pPr>
            <w:r>
              <w:rPr>
                <w:rFonts w:ascii="Arial" w:hAnsi="Arial" w:cs="Arial"/>
                <w:sz w:val="16"/>
                <w:szCs w:val="16"/>
              </w:rPr>
              <w:t>58,378</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rsidR="00D51528" w:rsidRPr="005C1F9B" w:rsidP="00D51528" w14:paraId="3EFE1445" w14:textId="77777777">
            <w:pPr>
              <w:contextualSpacing/>
              <w:jc w:val="right"/>
              <w:rPr>
                <w:rFonts w:ascii="Arial" w:eastAsia="Calibri" w:hAnsi="Arial" w:cs="Arial"/>
                <w:bCs/>
                <w:sz w:val="16"/>
                <w:szCs w:val="16"/>
              </w:rPr>
            </w:pPr>
            <w:r w:rsidRPr="005C1F9B">
              <w:rPr>
                <w:rFonts w:ascii="Arial" w:eastAsia="Calibri" w:hAnsi="Arial" w:cs="Arial"/>
                <w:sz w:val="16"/>
                <w:szCs w:val="16"/>
              </w:rPr>
              <w:t>$285</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D51528" w:rsidRPr="005C1F9B" w:rsidP="00D51528" w14:paraId="345C6625" w14:textId="2A745604">
            <w:pPr>
              <w:contextualSpacing/>
              <w:jc w:val="right"/>
              <w:rPr>
                <w:rFonts w:ascii="Arial" w:eastAsia="Calibri" w:hAnsi="Arial" w:cs="Arial"/>
                <w:bCs/>
                <w:color w:val="FF0000"/>
                <w:sz w:val="16"/>
                <w:szCs w:val="16"/>
              </w:rPr>
            </w:pPr>
            <w:r>
              <w:rPr>
                <w:rFonts w:ascii="Arial" w:hAnsi="Arial" w:cs="Arial"/>
                <w:sz w:val="16"/>
                <w:szCs w:val="16"/>
              </w:rPr>
              <w:t xml:space="preserve">$16,637,730 </w:t>
            </w:r>
          </w:p>
        </w:tc>
      </w:tr>
      <w:tr w14:paraId="69059D61" w14:textId="77777777" w:rsidTr="00DD7FD1">
        <w:tblPrEx>
          <w:tblW w:w="5195" w:type="pct"/>
          <w:jc w:val="center"/>
          <w:tblCellMar>
            <w:top w:w="115" w:type="dxa"/>
            <w:left w:w="115" w:type="dxa"/>
            <w:bottom w:w="115" w:type="dxa"/>
            <w:right w:w="115" w:type="dxa"/>
          </w:tblCellMar>
          <w:tblLook w:val="04A0"/>
        </w:tblPrEx>
        <w:trPr>
          <w:trHeight w:val="154"/>
          <w:jc w:val="center"/>
        </w:trPr>
        <w:tc>
          <w:tcPr>
            <w:tcW w:w="535" w:type="dxa"/>
            <w:shd w:val="clear" w:color="auto" w:fill="auto"/>
            <w:vAlign w:val="center"/>
          </w:tcPr>
          <w:p w:rsidR="00D51528" w:rsidRPr="005C1F9B" w:rsidP="00D51528" w14:paraId="19A42292" w14:textId="77777777">
            <w:pPr>
              <w:contextualSpacing/>
              <w:rPr>
                <w:rFonts w:ascii="Arial" w:eastAsia="Calibri" w:hAnsi="Arial" w:cs="Arial"/>
                <w:bCs/>
                <w:sz w:val="16"/>
                <w:szCs w:val="16"/>
              </w:rPr>
            </w:pPr>
          </w:p>
        </w:tc>
        <w:tc>
          <w:tcPr>
            <w:tcW w:w="1206" w:type="dxa"/>
            <w:shd w:val="clear" w:color="auto" w:fill="auto"/>
            <w:vAlign w:val="center"/>
          </w:tcPr>
          <w:p w:rsidR="00D51528" w:rsidRPr="005C1F9B" w:rsidP="00D51528" w14:paraId="48CF0C30" w14:textId="77777777">
            <w:pPr>
              <w:contextualSpacing/>
              <w:rPr>
                <w:rFonts w:ascii="Arial" w:eastAsia="Calibri" w:hAnsi="Arial" w:cs="Arial"/>
                <w:b/>
                <w:sz w:val="16"/>
                <w:szCs w:val="16"/>
              </w:rPr>
            </w:pPr>
            <w:r w:rsidRPr="005C1F9B">
              <w:rPr>
                <w:rFonts w:ascii="Arial" w:eastAsia="Calibri" w:hAnsi="Arial" w:cs="Arial"/>
                <w:b/>
                <w:sz w:val="16"/>
                <w:szCs w:val="16"/>
              </w:rPr>
              <w:t>Totals</w:t>
            </w:r>
          </w:p>
        </w:tc>
        <w:tc>
          <w:tcPr>
            <w:tcW w:w="1244" w:type="dxa"/>
            <w:tcBorders>
              <w:top w:val="single" w:sz="4" w:space="0" w:color="auto"/>
              <w:bottom w:val="single" w:sz="4" w:space="0" w:color="auto"/>
            </w:tcBorders>
            <w:shd w:val="clear" w:color="auto" w:fill="auto"/>
            <w:vAlign w:val="center"/>
          </w:tcPr>
          <w:p w:rsidR="00D51528" w:rsidRPr="005C1F9B" w:rsidP="00D51528" w14:paraId="4A135C69" w14:textId="77777777">
            <w:pPr>
              <w:contextualSpacing/>
              <w:jc w:val="right"/>
              <w:rPr>
                <w:rFonts w:ascii="Arial" w:eastAsia="Calibri" w:hAnsi="Arial" w:cs="Arial"/>
                <w:b/>
                <w:bCs/>
                <w:sz w:val="16"/>
                <w:szCs w:val="16"/>
              </w:rPr>
            </w:pPr>
            <w:r w:rsidRPr="005C1F9B">
              <w:rPr>
                <w:rFonts w:ascii="Arial" w:eastAsia="Calibri" w:hAnsi="Arial" w:cs="Arial"/>
                <w:b/>
                <w:sz w:val="16"/>
                <w:szCs w:val="16"/>
              </w:rPr>
              <w:t>724,442</w:t>
            </w:r>
          </w:p>
        </w:tc>
        <w:tc>
          <w:tcPr>
            <w:tcW w:w="1155" w:type="dxa"/>
            <w:tcBorders>
              <w:top w:val="single" w:sz="4" w:space="0" w:color="auto"/>
              <w:bottom w:val="single" w:sz="4" w:space="0" w:color="auto"/>
            </w:tcBorders>
            <w:vAlign w:val="center"/>
          </w:tcPr>
          <w:p w:rsidR="00D51528" w:rsidRPr="005C1F9B" w:rsidP="00D51528" w14:paraId="63CD1337" w14:textId="77777777">
            <w:pPr>
              <w:contextualSpacing/>
              <w:jc w:val="right"/>
              <w:rPr>
                <w:rFonts w:ascii="Arial" w:eastAsia="Calibri" w:hAnsi="Arial" w:cs="Arial"/>
                <w:b/>
                <w:sz w:val="16"/>
                <w:szCs w:val="16"/>
              </w:rPr>
            </w:pPr>
            <w:r w:rsidRPr="005C1F9B">
              <w:rPr>
                <w:rFonts w:ascii="Arial" w:eastAsia="Calibri" w:hAnsi="Arial" w:cs="Arial"/>
                <w:b/>
                <w:sz w:val="16"/>
                <w:szCs w:val="16"/>
              </w:rPr>
              <w:t>- - -</w:t>
            </w:r>
          </w:p>
        </w:tc>
        <w:tc>
          <w:tcPr>
            <w:tcW w:w="1104" w:type="dxa"/>
            <w:tcBorders>
              <w:top w:val="single" w:sz="4" w:space="0" w:color="auto"/>
              <w:bottom w:val="single" w:sz="4" w:space="0" w:color="auto"/>
            </w:tcBorders>
            <w:shd w:val="clear" w:color="auto" w:fill="auto"/>
            <w:vAlign w:val="center"/>
          </w:tcPr>
          <w:p w:rsidR="00D51528" w:rsidRPr="005C1F9B" w:rsidP="00D51528" w14:paraId="4D671479" w14:textId="77777777">
            <w:pPr>
              <w:contextualSpacing/>
              <w:jc w:val="right"/>
              <w:rPr>
                <w:rFonts w:ascii="Arial" w:eastAsia="Calibri" w:hAnsi="Arial" w:cs="Arial"/>
                <w:b/>
                <w:bCs/>
                <w:sz w:val="16"/>
                <w:szCs w:val="16"/>
              </w:rPr>
            </w:pPr>
            <w:r w:rsidRPr="005C1F9B">
              <w:rPr>
                <w:rFonts w:ascii="Arial" w:eastAsia="Calibri" w:hAnsi="Arial" w:cs="Arial"/>
                <w:b/>
                <w:sz w:val="16"/>
                <w:szCs w:val="16"/>
              </w:rPr>
              <w:t>724,442</w:t>
            </w:r>
          </w:p>
        </w:tc>
        <w:tc>
          <w:tcPr>
            <w:tcW w:w="1075" w:type="dxa"/>
            <w:tcBorders>
              <w:top w:val="single" w:sz="4" w:space="0" w:color="auto"/>
              <w:bottom w:val="single" w:sz="4" w:space="0" w:color="auto"/>
            </w:tcBorders>
            <w:shd w:val="clear" w:color="auto" w:fill="auto"/>
            <w:vAlign w:val="center"/>
          </w:tcPr>
          <w:p w:rsidR="00D51528" w:rsidRPr="005C1F9B" w:rsidP="00D51528" w14:paraId="06894A97" w14:textId="77777777">
            <w:pPr>
              <w:contextualSpacing/>
              <w:jc w:val="right"/>
              <w:rPr>
                <w:rFonts w:ascii="Arial" w:eastAsia="Calibri" w:hAnsi="Arial" w:cs="Arial"/>
                <w:b/>
                <w:bCs/>
                <w:sz w:val="16"/>
                <w:szCs w:val="16"/>
              </w:rPr>
            </w:pPr>
            <w:r w:rsidRPr="005C1F9B">
              <w:rPr>
                <w:rFonts w:ascii="Arial" w:eastAsia="Calibri" w:hAnsi="Arial" w:cs="Arial"/>
                <w:b/>
                <w:sz w:val="16"/>
                <w:szCs w:val="16"/>
              </w:rPr>
              <w:t>- - -</w:t>
            </w:r>
          </w:p>
        </w:tc>
        <w:tc>
          <w:tcPr>
            <w:tcW w:w="1155" w:type="dxa"/>
            <w:tcBorders>
              <w:top w:val="single" w:sz="4" w:space="0" w:color="auto"/>
              <w:left w:val="nil"/>
              <w:bottom w:val="single" w:sz="4" w:space="0" w:color="auto"/>
              <w:right w:val="nil"/>
            </w:tcBorders>
            <w:shd w:val="clear" w:color="auto" w:fill="auto"/>
            <w:vAlign w:val="center"/>
          </w:tcPr>
          <w:p w:rsidR="00D51528" w:rsidRPr="005C1F9B" w:rsidP="00D51528" w14:paraId="5BFF3428" w14:textId="45E0E57F">
            <w:pPr>
              <w:contextualSpacing/>
              <w:jc w:val="right"/>
              <w:rPr>
                <w:rFonts w:ascii="Arial" w:eastAsia="Calibri" w:hAnsi="Arial" w:cs="Arial"/>
                <w:b/>
                <w:bCs/>
                <w:color w:val="FF0000"/>
                <w:sz w:val="16"/>
                <w:szCs w:val="16"/>
              </w:rPr>
            </w:pPr>
            <w:r>
              <w:rPr>
                <w:rFonts w:ascii="Arial" w:hAnsi="Arial" w:cs="Arial"/>
                <w:b/>
                <w:bCs/>
                <w:sz w:val="16"/>
                <w:szCs w:val="16"/>
              </w:rPr>
              <w:t>485,376</w:t>
            </w:r>
          </w:p>
        </w:tc>
        <w:tc>
          <w:tcPr>
            <w:tcW w:w="1030" w:type="dxa"/>
            <w:tcBorders>
              <w:top w:val="single" w:sz="4" w:space="0" w:color="auto"/>
              <w:bottom w:val="single" w:sz="4" w:space="0" w:color="auto"/>
            </w:tcBorders>
            <w:shd w:val="clear" w:color="auto" w:fill="auto"/>
            <w:vAlign w:val="center"/>
          </w:tcPr>
          <w:p w:rsidR="00D51528" w:rsidRPr="005C1F9B" w:rsidP="00D51528" w14:paraId="6880D04D" w14:textId="77777777">
            <w:pPr>
              <w:contextualSpacing/>
              <w:jc w:val="right"/>
              <w:rPr>
                <w:rFonts w:ascii="Arial" w:eastAsia="Calibri" w:hAnsi="Arial" w:cs="Arial"/>
                <w:b/>
                <w:bCs/>
                <w:sz w:val="16"/>
                <w:szCs w:val="16"/>
              </w:rPr>
            </w:pPr>
            <w:r w:rsidRPr="005C1F9B">
              <w:rPr>
                <w:rFonts w:ascii="Arial" w:eastAsia="Calibri" w:hAnsi="Arial" w:cs="Arial"/>
                <w:b/>
                <w:sz w:val="16"/>
                <w:szCs w:val="16"/>
              </w:rPr>
              <w:t>- - -</w:t>
            </w:r>
          </w:p>
        </w:tc>
        <w:tc>
          <w:tcPr>
            <w:tcW w:w="1211" w:type="dxa"/>
            <w:tcBorders>
              <w:top w:val="single" w:sz="4" w:space="0" w:color="auto"/>
              <w:left w:val="nil"/>
              <w:bottom w:val="single" w:sz="4" w:space="0" w:color="auto"/>
              <w:right w:val="single" w:sz="4" w:space="0" w:color="auto"/>
            </w:tcBorders>
            <w:shd w:val="clear" w:color="auto" w:fill="auto"/>
            <w:vAlign w:val="center"/>
          </w:tcPr>
          <w:p w:rsidR="00D51528" w:rsidRPr="005C1F9B" w:rsidP="00D51528" w14:paraId="30C3F7C9" w14:textId="50558241">
            <w:pPr>
              <w:jc w:val="right"/>
              <w:rPr>
                <w:rFonts w:ascii="Arial" w:eastAsia="Calibri" w:hAnsi="Arial" w:cs="Arial"/>
                <w:b/>
                <w:bCs/>
                <w:color w:val="FF0000"/>
                <w:sz w:val="16"/>
                <w:szCs w:val="16"/>
              </w:rPr>
            </w:pPr>
            <w:r>
              <w:rPr>
                <w:rFonts w:ascii="Arial" w:hAnsi="Arial" w:cs="Arial"/>
                <w:b/>
                <w:bCs/>
                <w:sz w:val="16"/>
                <w:szCs w:val="16"/>
              </w:rPr>
              <w:t>138,332,160</w:t>
            </w:r>
          </w:p>
        </w:tc>
      </w:tr>
    </w:tbl>
    <w:p w:rsidR="0004259F" w:rsidP="00667FA4" w14:paraId="25A199AF" w14:textId="77777777">
      <w:pPr>
        <w:widowControl/>
        <w:tabs>
          <w:tab w:val="left" w:pos="-984"/>
          <w:tab w:val="left" w:pos="-720"/>
          <w:tab w:val="left" w:pos="720"/>
        </w:tabs>
        <w:jc w:val="both"/>
        <w:rPr>
          <w:rFonts w:ascii="Arial" w:hAnsi="Arial" w:cs="Arial"/>
          <w:b/>
          <w:bCs/>
        </w:rPr>
      </w:pPr>
    </w:p>
    <w:p w:rsidR="00667FA4" w:rsidRPr="00667FA4" w:rsidP="00667FA4" w14:paraId="5B592058" w14:textId="5936C7F3">
      <w:pPr>
        <w:widowControl/>
        <w:tabs>
          <w:tab w:val="left" w:pos="-984"/>
          <w:tab w:val="left" w:pos="-720"/>
          <w:tab w:val="left" w:pos="720"/>
        </w:tabs>
        <w:jc w:val="both"/>
        <w:rPr>
          <w:rFonts w:ascii="Arial" w:hAnsi="Arial" w:cs="Arial"/>
          <w:b/>
          <w:bCs/>
        </w:rPr>
      </w:pPr>
      <w:r w:rsidRPr="0056760B">
        <w:rPr>
          <w:rFonts w:ascii="Arial" w:hAnsi="Arial" w:cs="Arial"/>
          <w:b/>
          <w:bCs/>
        </w:rPr>
        <w:t>13.</w:t>
      </w:r>
      <w:r w:rsidRPr="0056760B">
        <w:rPr>
          <w:rFonts w:ascii="Arial" w:hAnsi="Arial" w:cs="Arial"/>
          <w:b/>
          <w:bCs/>
        </w:rPr>
        <w:tab/>
      </w:r>
      <w:r w:rsidRPr="00667FA4">
        <w:rPr>
          <w:rFonts w:ascii="Arial" w:hAnsi="Arial" w:cs="Arial"/>
          <w:b/>
          <w:bCs/>
        </w:rPr>
        <w:t xml:space="preserve">Provide an estimate for the total annual cost burden to respondents or record keepers resulting from the collection of information. (Do not include the cost of any </w:t>
      </w:r>
      <w:r w:rsidRPr="00667FA4">
        <w:rPr>
          <w:rFonts w:ascii="Arial" w:hAnsi="Arial" w:cs="Arial"/>
          <w:b/>
          <w:bCs/>
        </w:rPr>
        <w:t>hour burden already reflected on the burden worksheet).</w:t>
      </w:r>
    </w:p>
    <w:p w:rsidR="00667FA4" w:rsidRPr="00667FA4" w:rsidP="008647F6" w14:paraId="053ABFB1" w14:textId="77777777">
      <w:pPr>
        <w:widowControl/>
        <w:numPr>
          <w:ilvl w:val="0"/>
          <w:numId w:val="4"/>
        </w:numPr>
        <w:tabs>
          <w:tab w:val="left" w:pos="-984"/>
          <w:tab w:val="left" w:pos="-720"/>
        </w:tabs>
        <w:jc w:val="both"/>
        <w:rPr>
          <w:rFonts w:ascii="Arial" w:hAnsi="Arial" w:cs="Arial"/>
          <w:b/>
          <w:bCs/>
        </w:rPr>
      </w:pPr>
      <w:r w:rsidRPr="00667FA4">
        <w:rPr>
          <w:rFonts w:ascii="Arial" w:hAnsi="Arial" w:cs="Arial"/>
          <w:b/>
          <w:bCs/>
        </w:rPr>
        <w:t xml:space="preserve">The cost estimate should be split into two components: (a) a total capital and start-up cost component (annualized over its expected useful life) and (b) a total operation and maintenance and </w:t>
      </w:r>
      <w:r w:rsidRPr="00667FA4">
        <w:rPr>
          <w:rFonts w:ascii="Arial" w:hAnsi="Arial" w:cs="Arial"/>
          <w:b/>
          <w:bCs/>
        </w:rPr>
        <w:t>purchase of services component. The estimates should take into account costs associated with generating, maintaining, and disclosing or providing the information. Include descriptions of methods used to estimate major cost factors including system and tech</w:t>
      </w:r>
      <w:r w:rsidRPr="00667FA4">
        <w:rPr>
          <w:rFonts w:ascii="Arial" w:hAnsi="Arial" w:cs="Arial"/>
          <w:b/>
          <w:bCs/>
        </w:rPr>
        <w:t>nology acquisition, expected useful life of capital equipment, the discount rate(s), and the time period over which costs will be incurred. Capital and start-up costs include, among other items, preparations for collecting information such as purchasing co</w:t>
      </w:r>
      <w:r w:rsidRPr="00667FA4">
        <w:rPr>
          <w:rFonts w:ascii="Arial" w:hAnsi="Arial" w:cs="Arial"/>
          <w:b/>
          <w:bCs/>
        </w:rPr>
        <w:t>mputers and software; monitoring, sampling, drilling and testing equipment; and record storage facilities.</w:t>
      </w:r>
    </w:p>
    <w:p w:rsidR="00667FA4" w:rsidP="008647F6" w14:paraId="39D8961C" w14:textId="77777777">
      <w:pPr>
        <w:widowControl/>
        <w:numPr>
          <w:ilvl w:val="0"/>
          <w:numId w:val="4"/>
        </w:numPr>
        <w:tabs>
          <w:tab w:val="left" w:pos="-984"/>
          <w:tab w:val="left" w:pos="-720"/>
        </w:tabs>
        <w:jc w:val="both"/>
        <w:rPr>
          <w:rFonts w:ascii="Arial" w:hAnsi="Arial" w:cs="Arial"/>
          <w:b/>
          <w:bCs/>
        </w:rPr>
      </w:pPr>
      <w:r w:rsidRPr="00667FA4">
        <w:rPr>
          <w:rFonts w:ascii="Arial" w:hAnsi="Arial" w:cs="Arial"/>
          <w:b/>
          <w:bCs/>
        </w:rPr>
        <w:t>If cost estimates are expected to vary widely, agencies should present ranges of cost burdens and explain the reasons for the variance. The cost of p</w:t>
      </w:r>
      <w:r w:rsidRPr="00667FA4">
        <w:rPr>
          <w:rFonts w:ascii="Arial" w:hAnsi="Arial" w:cs="Arial"/>
          <w:b/>
          <w:bCs/>
        </w:rPr>
        <w:t>urchasing or contracting out information collections services should be a part of this cost burden estimate. In developing cost burden estimates, agencies may consult with a sample of respondents (fewer than 10), utilize the 60-day pre-OMB submission publi</w:t>
      </w:r>
      <w:r w:rsidRPr="00667FA4">
        <w:rPr>
          <w:rFonts w:ascii="Arial" w:hAnsi="Arial" w:cs="Arial"/>
          <w:b/>
          <w:bCs/>
        </w:rPr>
        <w:t>c comment process and use existing economic or regulatory impact analysis associated with the rulemaking containing the information collection, as appropriate.</w:t>
      </w:r>
    </w:p>
    <w:p w:rsidR="000D0476" w:rsidRPr="0056760B" w:rsidP="008647F6" w14:paraId="45037B7A" w14:textId="77777777">
      <w:pPr>
        <w:widowControl/>
        <w:numPr>
          <w:ilvl w:val="0"/>
          <w:numId w:val="4"/>
        </w:numPr>
        <w:tabs>
          <w:tab w:val="left" w:pos="-984"/>
          <w:tab w:val="left" w:pos="-720"/>
        </w:tabs>
        <w:jc w:val="both"/>
        <w:rPr>
          <w:rFonts w:ascii="Arial" w:hAnsi="Arial" w:cs="Arial"/>
        </w:rPr>
      </w:pPr>
      <w:r w:rsidRPr="00667FA4">
        <w:rPr>
          <w:rFonts w:ascii="Arial" w:hAnsi="Arial" w:cs="Arial"/>
          <w:b/>
          <w:bCs/>
        </w:rPr>
        <w:t>Generally, estimates should not include purchases of equipment or services, or portions thereof,</w:t>
      </w:r>
      <w:r w:rsidRPr="00667FA4">
        <w:rPr>
          <w:rFonts w:ascii="Arial" w:hAnsi="Arial" w:cs="Arial"/>
          <w:b/>
          <w:bCs/>
        </w:rPr>
        <w:t xml:space="preserve"> made: (1) prior to October 1, 1995, (2) to achieve regulatory compliance with requirements not associated with the information collection, (3) for reasons other than to provide information or keep records for the government, or (4) as part of customary an</w:t>
      </w:r>
      <w:r w:rsidRPr="00667FA4">
        <w:rPr>
          <w:rFonts w:ascii="Arial" w:hAnsi="Arial" w:cs="Arial"/>
          <w:b/>
          <w:bCs/>
        </w:rPr>
        <w:t>d usual business or private practices.</w:t>
      </w:r>
    </w:p>
    <w:p w:rsidR="000D0476" w14:paraId="31A4BFDA" w14:textId="77777777">
      <w:pPr>
        <w:widowControl/>
        <w:tabs>
          <w:tab w:val="left" w:pos="-984"/>
          <w:tab w:val="left" w:pos="-720"/>
          <w:tab w:val="left" w:pos="720"/>
        </w:tabs>
        <w:jc w:val="both"/>
        <w:rPr>
          <w:rFonts w:ascii="Arial" w:hAnsi="Arial" w:cs="Arial"/>
          <w:color w:val="0000FF"/>
        </w:rPr>
      </w:pPr>
    </w:p>
    <w:p w:rsidR="0045747F" w:rsidP="0045747F" w14:paraId="43B4627D" w14:textId="77777777">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color w:val="auto"/>
        </w:rPr>
      </w:pPr>
      <w:r>
        <w:rPr>
          <w:bCs/>
          <w:color w:val="auto"/>
        </w:rPr>
        <w:t xml:space="preserve">This collection has non-hourly cost burdens in both fees paid by the public and associated postage costs for mailing items to USPTO.  </w:t>
      </w:r>
    </w:p>
    <w:p w:rsidR="0045747F" w:rsidP="000C285C" w14:paraId="5D2731F5" w14:textId="77777777">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color w:val="auto"/>
        </w:rPr>
      </w:pPr>
    </w:p>
    <w:p w:rsidR="000C285C" w:rsidRPr="004D7E4D" w:rsidP="000C285C" w14:paraId="1860E172" w14:textId="57EB61ED">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color w:val="FF0000"/>
        </w:rPr>
      </w:pPr>
      <w:r w:rsidRPr="00DF130C">
        <w:rPr>
          <w:bCs/>
          <w:color w:val="auto"/>
        </w:rPr>
        <w:t xml:space="preserve">The total non-hour </w:t>
      </w:r>
      <w:r>
        <w:rPr>
          <w:bCs/>
          <w:color w:val="auto"/>
        </w:rPr>
        <w:t xml:space="preserve">respondent </w:t>
      </w:r>
      <w:r w:rsidRPr="00DF130C">
        <w:rPr>
          <w:bCs/>
          <w:color w:val="auto"/>
        </w:rPr>
        <w:t xml:space="preserve">cost burden for this </w:t>
      </w:r>
      <w:r w:rsidR="00DB63BA">
        <w:rPr>
          <w:bCs/>
          <w:color w:val="auto"/>
        </w:rPr>
        <w:t xml:space="preserve">information </w:t>
      </w:r>
      <w:r w:rsidRPr="00DF130C">
        <w:rPr>
          <w:bCs/>
          <w:color w:val="auto"/>
        </w:rPr>
        <w:t>collection is est</w:t>
      </w:r>
      <w:r w:rsidRPr="00DF130C">
        <w:rPr>
          <w:bCs/>
          <w:color w:val="auto"/>
        </w:rPr>
        <w:t xml:space="preserve">imated to be </w:t>
      </w:r>
      <w:r w:rsidRPr="002A37BB">
        <w:rPr>
          <w:bCs/>
          <w:color w:val="auto"/>
        </w:rPr>
        <w:t>$</w:t>
      </w:r>
      <w:r w:rsidRPr="00525350" w:rsidR="00525350">
        <w:rPr>
          <w:bCs/>
          <w:iCs/>
          <w:color w:val="auto"/>
        </w:rPr>
        <w:t>9,148,330</w:t>
      </w:r>
      <w:r w:rsidR="00B30961">
        <w:rPr>
          <w:bCs/>
          <w:iCs/>
          <w:color w:val="auto"/>
        </w:rPr>
        <w:t xml:space="preserve"> </w:t>
      </w:r>
      <w:r w:rsidRPr="002A37BB">
        <w:rPr>
          <w:bCs/>
          <w:color w:val="auto"/>
        </w:rPr>
        <w:t xml:space="preserve">per year, which </w:t>
      </w:r>
      <w:r w:rsidRPr="00A65416">
        <w:rPr>
          <w:bCs/>
          <w:color w:val="auto"/>
        </w:rPr>
        <w:t xml:space="preserve">includes </w:t>
      </w:r>
      <w:r w:rsidR="0070312D">
        <w:rPr>
          <w:bCs/>
          <w:color w:val="auto"/>
        </w:rPr>
        <w:t>$</w:t>
      </w:r>
      <w:r w:rsidRPr="00525350" w:rsidR="00525350">
        <w:rPr>
          <w:bCs/>
          <w:color w:val="auto"/>
        </w:rPr>
        <w:t>9,147,965</w:t>
      </w:r>
      <w:r w:rsidR="0042668E">
        <w:rPr>
          <w:bCs/>
          <w:color w:val="auto"/>
        </w:rPr>
        <w:t xml:space="preserve"> </w:t>
      </w:r>
      <w:r w:rsidRPr="00A65416">
        <w:rPr>
          <w:bCs/>
          <w:color w:val="auto"/>
        </w:rPr>
        <w:t>in fees and $</w:t>
      </w:r>
      <w:r w:rsidR="00525350">
        <w:t>365</w:t>
      </w:r>
      <w:r w:rsidRPr="002A37BB" w:rsidR="0042668E">
        <w:rPr>
          <w:color w:val="auto"/>
        </w:rPr>
        <w:t xml:space="preserve"> </w:t>
      </w:r>
      <w:r w:rsidRPr="002A37BB">
        <w:rPr>
          <w:color w:val="auto"/>
        </w:rPr>
        <w:t xml:space="preserve">in </w:t>
      </w:r>
      <w:r w:rsidRPr="002A37BB">
        <w:rPr>
          <w:bCs/>
          <w:color w:val="auto"/>
        </w:rPr>
        <w:t>postage.</w:t>
      </w:r>
    </w:p>
    <w:p w:rsidR="000C285C" w14:paraId="57B57E52" w14:textId="77777777">
      <w:pPr>
        <w:widowControl/>
        <w:tabs>
          <w:tab w:val="left" w:pos="-984"/>
          <w:tab w:val="left" w:pos="-720"/>
          <w:tab w:val="left" w:pos="720"/>
        </w:tabs>
        <w:jc w:val="both"/>
        <w:rPr>
          <w:rFonts w:ascii="Arial" w:hAnsi="Arial" w:cs="Arial"/>
          <w:color w:val="0000FF"/>
        </w:rPr>
      </w:pPr>
    </w:p>
    <w:p w:rsidR="000C285C" w:rsidP="000C285C" w14:paraId="68BBFA8F" w14:textId="77777777">
      <w:pPr>
        <w:keepN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r w:rsidRPr="00DF130C">
        <w:rPr>
          <w:rFonts w:ascii="Arial" w:hAnsi="Arial"/>
          <w:u w:val="single"/>
        </w:rPr>
        <w:t>Fees</w:t>
      </w:r>
    </w:p>
    <w:p w:rsidR="000C285C" w:rsidRPr="003664AC" w:rsidP="000C285C" w14:paraId="0E8839F0" w14:textId="77777777">
      <w:pPr>
        <w:keepN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p>
    <w:p w:rsidR="000C285C" w:rsidRPr="003664AC" w:rsidP="000C285C" w14:paraId="1B235494" w14:textId="08A4D8D3">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3664AC">
        <w:rPr>
          <w:rFonts w:ascii="Arial" w:hAnsi="Arial"/>
        </w:rPr>
        <w:t xml:space="preserve">There are fees associated with </w:t>
      </w:r>
      <w:r w:rsidRPr="003664AC">
        <w:rPr>
          <w:rFonts w:ascii="Arial" w:hAnsi="Arial" w:cs="Arial"/>
        </w:rPr>
        <w:t>submitting patent and trademark assignment documents to be recorded</w:t>
      </w:r>
      <w:r w:rsidRPr="003664AC">
        <w:rPr>
          <w:rFonts w:ascii="Arial" w:hAnsi="Arial"/>
        </w:rPr>
        <w:t xml:space="preserve">, for a </w:t>
      </w:r>
      <w:r w:rsidRPr="00A65416">
        <w:rPr>
          <w:rFonts w:ascii="Arial" w:hAnsi="Arial"/>
        </w:rPr>
        <w:t xml:space="preserve">total of </w:t>
      </w:r>
      <w:r w:rsidR="006D5ACE">
        <w:rPr>
          <w:rFonts w:ascii="Arial" w:hAnsi="Arial"/>
          <w:bCs/>
        </w:rPr>
        <w:t>$</w:t>
      </w:r>
      <w:r w:rsidRPr="00525350" w:rsidR="00525350">
        <w:rPr>
          <w:rFonts w:ascii="Arial" w:hAnsi="Arial"/>
          <w:bCs/>
        </w:rPr>
        <w:t xml:space="preserve">9,147,965 </w:t>
      </w:r>
      <w:r w:rsidRPr="003664AC">
        <w:rPr>
          <w:rFonts w:ascii="Arial" w:hAnsi="Arial"/>
        </w:rPr>
        <w:t>per year</w:t>
      </w:r>
      <w:r w:rsidRPr="003664AC" w:rsidR="00FE0E8A">
        <w:rPr>
          <w:rFonts w:ascii="Arial" w:hAnsi="Arial" w:cs="Arial"/>
        </w:rPr>
        <w:t xml:space="preserve"> as outlined in Table </w:t>
      </w:r>
      <w:r w:rsidR="00525350">
        <w:rPr>
          <w:rFonts w:ascii="Arial" w:hAnsi="Arial" w:cs="Arial"/>
        </w:rPr>
        <w:t>4</w:t>
      </w:r>
      <w:r w:rsidRPr="003664AC" w:rsidR="00FE0E8A">
        <w:rPr>
          <w:rFonts w:ascii="Arial" w:hAnsi="Arial" w:cs="Arial"/>
        </w:rPr>
        <w:t xml:space="preserve"> below.</w:t>
      </w:r>
    </w:p>
    <w:p w:rsidR="000C285C" w:rsidP="000C285C" w14:paraId="35706192" w14:textId="77777777">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color w:val="008000"/>
        </w:rPr>
      </w:pPr>
    </w:p>
    <w:p w:rsidR="00A65416" w:rsidRPr="00A65416" w:rsidP="00A65416" w14:paraId="335BF389" w14:textId="77777777">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A65416">
        <w:rPr>
          <w:rFonts w:ascii="Arial" w:hAnsi="Arial" w:cs="Arial"/>
        </w:rPr>
        <w:t>The filing fee for submitting a patent</w:t>
      </w:r>
      <w:r>
        <w:rPr>
          <w:rFonts w:ascii="Arial" w:hAnsi="Arial" w:cs="Arial"/>
        </w:rPr>
        <w:t xml:space="preserve"> </w:t>
      </w:r>
      <w:r w:rsidRPr="00A65416">
        <w:rPr>
          <w:rFonts w:ascii="Arial" w:hAnsi="Arial" w:cs="Arial"/>
        </w:rPr>
        <w:t>assignment as indicated by 37 CFR</w:t>
      </w:r>
      <w:r>
        <w:rPr>
          <w:rFonts w:ascii="Arial" w:hAnsi="Arial" w:cs="Arial"/>
        </w:rPr>
        <w:t xml:space="preserve"> </w:t>
      </w:r>
      <w:r w:rsidRPr="00A65416">
        <w:rPr>
          <w:rFonts w:ascii="Arial" w:hAnsi="Arial" w:cs="Arial"/>
        </w:rPr>
        <w:t>1.21(h) is $</w:t>
      </w:r>
      <w:r>
        <w:rPr>
          <w:rFonts w:ascii="Arial" w:hAnsi="Arial" w:cs="Arial"/>
        </w:rPr>
        <w:t>5</w:t>
      </w:r>
      <w:r w:rsidRPr="00A65416">
        <w:rPr>
          <w:rFonts w:ascii="Arial" w:hAnsi="Arial" w:cs="Arial"/>
        </w:rPr>
        <w:t>0 per property for recording</w:t>
      </w:r>
      <w:r>
        <w:rPr>
          <w:rFonts w:ascii="Arial" w:hAnsi="Arial" w:cs="Arial"/>
        </w:rPr>
        <w:t xml:space="preserve"> </w:t>
      </w:r>
      <w:r w:rsidRPr="00A65416">
        <w:rPr>
          <w:rFonts w:ascii="Arial" w:hAnsi="Arial" w:cs="Arial"/>
        </w:rPr>
        <w:t>each document, while the filing fee for</w:t>
      </w:r>
      <w:r>
        <w:rPr>
          <w:rFonts w:ascii="Arial" w:hAnsi="Arial" w:cs="Arial"/>
        </w:rPr>
        <w:t xml:space="preserve"> </w:t>
      </w:r>
      <w:r w:rsidRPr="00A65416">
        <w:rPr>
          <w:rFonts w:ascii="Arial" w:hAnsi="Arial" w:cs="Arial"/>
        </w:rPr>
        <w:t>submitting a trademark assignment as</w:t>
      </w:r>
      <w:r>
        <w:rPr>
          <w:rFonts w:ascii="Arial" w:hAnsi="Arial" w:cs="Arial"/>
        </w:rPr>
        <w:t xml:space="preserve"> </w:t>
      </w:r>
      <w:r w:rsidRPr="00A65416">
        <w:rPr>
          <w:rFonts w:ascii="Arial" w:hAnsi="Arial" w:cs="Arial"/>
        </w:rPr>
        <w:t xml:space="preserve">indicated by 37 CFR </w:t>
      </w:r>
      <w:r w:rsidRPr="00A65416">
        <w:rPr>
          <w:rFonts w:ascii="Arial" w:hAnsi="Arial" w:cs="Arial"/>
        </w:rPr>
        <w:t>2.6(b)(6) is $</w:t>
      </w:r>
      <w:r>
        <w:rPr>
          <w:rFonts w:ascii="Arial" w:hAnsi="Arial" w:cs="Arial"/>
        </w:rPr>
        <w:t>4</w:t>
      </w:r>
      <w:r w:rsidRPr="00A65416">
        <w:rPr>
          <w:rFonts w:ascii="Arial" w:hAnsi="Arial" w:cs="Arial"/>
        </w:rPr>
        <w:t>0 for</w:t>
      </w:r>
      <w:r>
        <w:rPr>
          <w:rFonts w:ascii="Arial" w:hAnsi="Arial" w:cs="Arial"/>
        </w:rPr>
        <w:t xml:space="preserve"> </w:t>
      </w:r>
      <w:r w:rsidRPr="00A65416">
        <w:rPr>
          <w:rFonts w:ascii="Arial" w:hAnsi="Arial" w:cs="Arial"/>
        </w:rPr>
        <w:t>recording the first property in a</w:t>
      </w:r>
    </w:p>
    <w:p w:rsidR="00A21032" w:rsidP="00A65416" w14:paraId="699A8BE9" w14:textId="77777777">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A65416">
        <w:rPr>
          <w:rFonts w:ascii="Arial" w:hAnsi="Arial" w:cs="Arial"/>
        </w:rPr>
        <w:t>document and $25 for each additional</w:t>
      </w:r>
      <w:r>
        <w:rPr>
          <w:rFonts w:ascii="Arial" w:hAnsi="Arial" w:cs="Arial"/>
        </w:rPr>
        <w:t xml:space="preserve"> </w:t>
      </w:r>
      <w:r w:rsidRPr="00A65416">
        <w:rPr>
          <w:rFonts w:ascii="Arial" w:hAnsi="Arial" w:cs="Arial"/>
        </w:rPr>
        <w:t>property in the same document. The</w:t>
      </w:r>
      <w:r>
        <w:rPr>
          <w:rFonts w:ascii="Arial" w:hAnsi="Arial" w:cs="Arial"/>
        </w:rPr>
        <w:t xml:space="preserve"> </w:t>
      </w:r>
      <w:r w:rsidRPr="00A65416">
        <w:rPr>
          <w:rFonts w:ascii="Arial" w:hAnsi="Arial" w:cs="Arial"/>
        </w:rPr>
        <w:t>USPTO estimates that the average fee for</w:t>
      </w:r>
      <w:r>
        <w:rPr>
          <w:rFonts w:ascii="Arial" w:hAnsi="Arial" w:cs="Arial"/>
        </w:rPr>
        <w:t xml:space="preserve"> </w:t>
      </w:r>
      <w:r w:rsidRPr="00A65416">
        <w:rPr>
          <w:rFonts w:ascii="Arial" w:hAnsi="Arial" w:cs="Arial"/>
        </w:rPr>
        <w:t>a patent assignment recordation request</w:t>
      </w:r>
      <w:r>
        <w:rPr>
          <w:rFonts w:ascii="Arial" w:hAnsi="Arial" w:cs="Arial"/>
        </w:rPr>
        <w:t xml:space="preserve"> </w:t>
      </w:r>
      <w:r w:rsidRPr="00A65416">
        <w:rPr>
          <w:rFonts w:ascii="Arial" w:hAnsi="Arial" w:cs="Arial"/>
        </w:rPr>
        <w:t>is approximately $</w:t>
      </w:r>
      <w:r w:rsidRPr="00525350" w:rsidR="006D5ACE">
        <w:rPr>
          <w:rFonts w:ascii="Arial" w:hAnsi="Arial" w:cs="Arial"/>
        </w:rPr>
        <w:t>5</w:t>
      </w:r>
      <w:r w:rsidRPr="00525350">
        <w:rPr>
          <w:rFonts w:ascii="Arial" w:hAnsi="Arial" w:cs="Arial"/>
        </w:rPr>
        <w:t>0 and that the average fee fo</w:t>
      </w:r>
      <w:r w:rsidRPr="00525350">
        <w:rPr>
          <w:rFonts w:ascii="Arial" w:hAnsi="Arial" w:cs="Arial"/>
        </w:rPr>
        <w:t>r a trademark assignment recordation request is approximately $65.</w:t>
      </w:r>
    </w:p>
    <w:p w:rsidR="00A21032" w:rsidP="00A21032" w14:paraId="68F64BE0" w14:textId="77777777">
      <w:pPr>
        <w:widowControl/>
        <w:tabs>
          <w:tab w:val="left" w:pos="-984"/>
          <w:tab w:val="left" w:pos="-720"/>
          <w:tab w:val="left" w:pos="720"/>
        </w:tabs>
        <w:jc w:val="both"/>
        <w:rPr>
          <w:rFonts w:ascii="Arial" w:hAnsi="Arial" w:cs="Arial"/>
          <w:color w:val="0000FF"/>
        </w:rPr>
      </w:pPr>
    </w:p>
    <w:p w:rsidR="00A11284" w:rsidRPr="00937EC8" w:rsidP="00A11284" w14:paraId="4BC9AF3C" w14:textId="371EDD63">
      <w:pPr>
        <w:pStyle w:val="NoSpacing"/>
        <w:jc w:val="both"/>
        <w:rPr>
          <w:rFonts w:ascii="Arial" w:hAnsi="Arial" w:cs="Arial"/>
          <w:b/>
          <w:sz w:val="20"/>
          <w:szCs w:val="16"/>
        </w:rPr>
      </w:pPr>
      <w:r w:rsidRPr="00937EC8">
        <w:rPr>
          <w:rFonts w:ascii="Arial" w:hAnsi="Arial" w:cs="Arial"/>
          <w:b/>
          <w:sz w:val="20"/>
          <w:szCs w:val="16"/>
        </w:rPr>
        <w:t xml:space="preserve">Table </w:t>
      </w:r>
      <w:r w:rsidR="00196B2F">
        <w:rPr>
          <w:rFonts w:ascii="Arial" w:hAnsi="Arial" w:cs="Arial"/>
          <w:b/>
          <w:sz w:val="20"/>
          <w:szCs w:val="16"/>
        </w:rPr>
        <w:t>4</w:t>
      </w:r>
      <w:r w:rsidRPr="00937EC8">
        <w:rPr>
          <w:rFonts w:ascii="Arial" w:hAnsi="Arial" w:cs="Arial"/>
          <w:b/>
          <w:sz w:val="20"/>
          <w:szCs w:val="16"/>
        </w:rPr>
        <w:t>: Filing Fees</w:t>
      </w:r>
    </w:p>
    <w:tbl>
      <w:tblPr>
        <w:tblStyle w:val="TableGrid"/>
        <w:tblW w:w="0" w:type="auto"/>
        <w:tblLook w:val="04A0"/>
      </w:tblPr>
      <w:tblGrid>
        <w:gridCol w:w="545"/>
        <w:gridCol w:w="890"/>
        <w:gridCol w:w="3677"/>
        <w:gridCol w:w="1364"/>
        <w:gridCol w:w="1441"/>
        <w:gridCol w:w="1433"/>
      </w:tblGrid>
      <w:tr w14:paraId="7052B225" w14:textId="77777777" w:rsidTr="00AC0E6F">
        <w:tblPrEx>
          <w:tblW w:w="0" w:type="auto"/>
          <w:tblLook w:val="04A0"/>
        </w:tblPrEx>
        <w:trPr>
          <w:cantSplit/>
        </w:trPr>
        <w:tc>
          <w:tcPr>
            <w:tcW w:w="545" w:type="dxa"/>
            <w:shd w:val="clear" w:color="auto" w:fill="9CC2E5" w:themeFill="accent1" w:themeFillTint="99"/>
          </w:tcPr>
          <w:p w:rsidR="00937EC8" w:rsidRPr="00937EC8" w:rsidP="00AC0E6F" w14:paraId="25EF64DD" w14:textId="77777777">
            <w:pPr>
              <w:contextualSpacing/>
              <w:jc w:val="center"/>
              <w:rPr>
                <w:rFonts w:ascii="Arial" w:hAnsi="Arial" w:cs="Arial"/>
                <w:b/>
                <w:bCs/>
                <w:sz w:val="16"/>
                <w:szCs w:val="16"/>
              </w:rPr>
            </w:pPr>
            <w:r w:rsidRPr="00937EC8">
              <w:rPr>
                <w:rFonts w:ascii="Arial" w:hAnsi="Arial" w:cs="Arial"/>
                <w:b/>
                <w:sz w:val="16"/>
                <w:szCs w:val="16"/>
              </w:rPr>
              <w:t>Item No.</w:t>
            </w:r>
          </w:p>
        </w:tc>
        <w:tc>
          <w:tcPr>
            <w:tcW w:w="890" w:type="dxa"/>
            <w:shd w:val="clear" w:color="auto" w:fill="9CC2E5" w:themeFill="accent1" w:themeFillTint="99"/>
          </w:tcPr>
          <w:p w:rsidR="00937EC8" w:rsidRPr="00937EC8" w:rsidP="00AC0E6F" w14:paraId="6BFD4228" w14:textId="77777777">
            <w:pPr>
              <w:contextualSpacing/>
              <w:jc w:val="center"/>
              <w:rPr>
                <w:rFonts w:ascii="Arial" w:hAnsi="Arial" w:cs="Arial"/>
                <w:b/>
                <w:sz w:val="16"/>
                <w:szCs w:val="16"/>
              </w:rPr>
            </w:pPr>
            <w:r w:rsidRPr="00937EC8">
              <w:rPr>
                <w:rFonts w:ascii="Arial" w:hAnsi="Arial" w:cs="Arial"/>
                <w:b/>
                <w:sz w:val="16"/>
                <w:szCs w:val="16"/>
              </w:rPr>
              <w:t>Fee Code</w:t>
            </w:r>
          </w:p>
        </w:tc>
        <w:tc>
          <w:tcPr>
            <w:tcW w:w="3677" w:type="dxa"/>
            <w:shd w:val="clear" w:color="auto" w:fill="9CC2E5" w:themeFill="accent1" w:themeFillTint="99"/>
          </w:tcPr>
          <w:p w:rsidR="00937EC8" w:rsidRPr="00937EC8" w:rsidP="00AC0E6F" w14:paraId="6DDFEA7F" w14:textId="77777777">
            <w:pPr>
              <w:contextualSpacing/>
              <w:jc w:val="center"/>
              <w:rPr>
                <w:rFonts w:ascii="Arial" w:hAnsi="Arial" w:cs="Arial"/>
                <w:b/>
                <w:bCs/>
                <w:sz w:val="16"/>
                <w:szCs w:val="16"/>
              </w:rPr>
            </w:pPr>
            <w:r w:rsidRPr="00937EC8">
              <w:rPr>
                <w:rFonts w:ascii="Arial" w:hAnsi="Arial" w:cs="Arial"/>
                <w:b/>
                <w:sz w:val="16"/>
                <w:szCs w:val="16"/>
              </w:rPr>
              <w:t>Item</w:t>
            </w:r>
          </w:p>
        </w:tc>
        <w:tc>
          <w:tcPr>
            <w:tcW w:w="1364" w:type="dxa"/>
            <w:shd w:val="clear" w:color="auto" w:fill="9CC2E5" w:themeFill="accent1" w:themeFillTint="99"/>
          </w:tcPr>
          <w:p w:rsidR="00937EC8" w:rsidRPr="00937EC8" w:rsidP="00AC0E6F" w14:paraId="4233EE9E" w14:textId="77777777">
            <w:pPr>
              <w:contextualSpacing/>
              <w:jc w:val="center"/>
              <w:rPr>
                <w:rFonts w:ascii="Arial" w:hAnsi="Arial" w:cs="Arial"/>
                <w:b/>
                <w:bCs/>
                <w:sz w:val="16"/>
                <w:szCs w:val="16"/>
              </w:rPr>
            </w:pPr>
            <w:r w:rsidRPr="00937EC8">
              <w:rPr>
                <w:rFonts w:ascii="Arial" w:hAnsi="Arial" w:cs="Arial"/>
                <w:b/>
                <w:sz w:val="16"/>
                <w:szCs w:val="16"/>
              </w:rPr>
              <w:t>Estimated Annual Responses</w:t>
            </w:r>
          </w:p>
          <w:p w:rsidR="00937EC8" w:rsidRPr="00937EC8" w:rsidP="00AC0E6F" w14:paraId="5D55ED34" w14:textId="77777777">
            <w:pPr>
              <w:contextualSpacing/>
              <w:jc w:val="center"/>
              <w:rPr>
                <w:rFonts w:ascii="Arial" w:hAnsi="Arial" w:cs="Arial"/>
                <w:b/>
                <w:bCs/>
                <w:sz w:val="16"/>
                <w:szCs w:val="16"/>
              </w:rPr>
            </w:pPr>
            <w:r w:rsidRPr="00937EC8">
              <w:rPr>
                <w:rFonts w:ascii="Arial" w:hAnsi="Arial" w:cs="Arial"/>
                <w:b/>
                <w:sz w:val="16"/>
                <w:szCs w:val="16"/>
              </w:rPr>
              <w:t>(a)</w:t>
            </w:r>
          </w:p>
        </w:tc>
        <w:tc>
          <w:tcPr>
            <w:tcW w:w="1441" w:type="dxa"/>
            <w:shd w:val="clear" w:color="auto" w:fill="9CC2E5" w:themeFill="accent1" w:themeFillTint="99"/>
          </w:tcPr>
          <w:p w:rsidR="00937EC8" w:rsidRPr="00937EC8" w:rsidP="00AC0E6F" w14:paraId="4479BA82" w14:textId="77777777">
            <w:pPr>
              <w:contextualSpacing/>
              <w:jc w:val="center"/>
              <w:rPr>
                <w:rFonts w:ascii="Arial" w:hAnsi="Arial" w:cs="Arial"/>
                <w:b/>
                <w:bCs/>
                <w:sz w:val="16"/>
                <w:szCs w:val="16"/>
              </w:rPr>
            </w:pPr>
            <w:r w:rsidRPr="00937EC8">
              <w:rPr>
                <w:rFonts w:ascii="Arial" w:hAnsi="Arial" w:cs="Arial"/>
                <w:b/>
                <w:sz w:val="16"/>
                <w:szCs w:val="16"/>
              </w:rPr>
              <w:t>Estimated Cost</w:t>
            </w:r>
          </w:p>
          <w:p w:rsidR="00937EC8" w:rsidRPr="00937EC8" w:rsidP="00AC0E6F" w14:paraId="0CF4E62B" w14:textId="77777777">
            <w:pPr>
              <w:contextualSpacing/>
              <w:jc w:val="center"/>
              <w:rPr>
                <w:rFonts w:ascii="Arial" w:hAnsi="Arial" w:cs="Arial"/>
                <w:b/>
                <w:bCs/>
                <w:sz w:val="16"/>
                <w:szCs w:val="16"/>
              </w:rPr>
            </w:pPr>
          </w:p>
          <w:p w:rsidR="00937EC8" w:rsidRPr="00937EC8" w:rsidP="00AC0E6F" w14:paraId="2A2ECA67" w14:textId="77777777">
            <w:pPr>
              <w:contextualSpacing/>
              <w:jc w:val="center"/>
              <w:rPr>
                <w:rFonts w:ascii="Arial" w:hAnsi="Arial" w:cs="Arial"/>
                <w:b/>
                <w:bCs/>
                <w:sz w:val="16"/>
                <w:szCs w:val="16"/>
              </w:rPr>
            </w:pPr>
            <w:r w:rsidRPr="00937EC8">
              <w:rPr>
                <w:rFonts w:ascii="Arial" w:hAnsi="Arial" w:cs="Arial"/>
                <w:b/>
                <w:sz w:val="16"/>
                <w:szCs w:val="16"/>
              </w:rPr>
              <w:t>(b)</w:t>
            </w:r>
          </w:p>
        </w:tc>
        <w:tc>
          <w:tcPr>
            <w:tcW w:w="1433" w:type="dxa"/>
            <w:shd w:val="clear" w:color="auto" w:fill="9CC2E5" w:themeFill="accent1" w:themeFillTint="99"/>
          </w:tcPr>
          <w:p w:rsidR="00937EC8" w:rsidRPr="00937EC8" w:rsidP="00AC0E6F" w14:paraId="60178F88" w14:textId="77777777">
            <w:pPr>
              <w:contextualSpacing/>
              <w:jc w:val="center"/>
              <w:rPr>
                <w:rFonts w:ascii="Arial" w:hAnsi="Arial" w:cs="Arial"/>
                <w:b/>
                <w:bCs/>
                <w:sz w:val="16"/>
                <w:szCs w:val="16"/>
              </w:rPr>
            </w:pPr>
            <w:r w:rsidRPr="00937EC8">
              <w:rPr>
                <w:rFonts w:ascii="Arial" w:hAnsi="Arial" w:cs="Arial"/>
                <w:b/>
                <w:sz w:val="16"/>
                <w:szCs w:val="16"/>
              </w:rPr>
              <w:t>Estimated Non-Hour Cost Burden</w:t>
            </w:r>
          </w:p>
          <w:p w:rsidR="00937EC8" w:rsidRPr="00937EC8" w:rsidP="00AC0E6F" w14:paraId="02EA4481" w14:textId="77777777">
            <w:pPr>
              <w:contextualSpacing/>
              <w:jc w:val="center"/>
              <w:rPr>
                <w:rFonts w:ascii="Arial" w:hAnsi="Arial" w:cs="Arial"/>
                <w:b/>
                <w:bCs/>
                <w:sz w:val="16"/>
                <w:szCs w:val="16"/>
              </w:rPr>
            </w:pPr>
            <w:r w:rsidRPr="00937EC8">
              <w:rPr>
                <w:rFonts w:ascii="Arial" w:hAnsi="Arial" w:cs="Arial"/>
                <w:b/>
                <w:sz w:val="16"/>
                <w:szCs w:val="16"/>
              </w:rPr>
              <w:t>(a) x (b) = (c)</w:t>
            </w:r>
          </w:p>
        </w:tc>
      </w:tr>
      <w:tr w14:paraId="0C3873DF" w14:textId="77777777" w:rsidTr="00AC0E6F">
        <w:tblPrEx>
          <w:tblW w:w="0" w:type="auto"/>
          <w:tblLook w:val="04A0"/>
        </w:tblPrEx>
        <w:trPr>
          <w:cantSplit/>
        </w:trPr>
        <w:tc>
          <w:tcPr>
            <w:tcW w:w="545" w:type="dxa"/>
          </w:tcPr>
          <w:p w:rsidR="00525350" w:rsidRPr="005C1F9B" w:rsidP="00525350" w14:paraId="2F8938DF" w14:textId="77777777">
            <w:pPr>
              <w:contextualSpacing/>
              <w:jc w:val="center"/>
              <w:rPr>
                <w:rFonts w:ascii="Arial" w:hAnsi="Arial" w:cs="Arial"/>
                <w:b/>
                <w:sz w:val="16"/>
                <w:szCs w:val="16"/>
              </w:rPr>
            </w:pPr>
          </w:p>
          <w:p w:rsidR="00525350" w:rsidRPr="00937EC8" w:rsidP="00525350" w14:paraId="3E577E21" w14:textId="77777777">
            <w:pPr>
              <w:contextualSpacing/>
              <w:jc w:val="center"/>
              <w:rPr>
                <w:rFonts w:ascii="Arial" w:hAnsi="Arial" w:cs="Arial"/>
                <w:b/>
                <w:sz w:val="16"/>
                <w:szCs w:val="16"/>
              </w:rPr>
            </w:pPr>
            <w:r w:rsidRPr="00937EC8">
              <w:rPr>
                <w:rFonts w:ascii="Arial" w:hAnsi="Arial" w:cs="Arial"/>
                <w:b/>
                <w:sz w:val="16"/>
                <w:szCs w:val="16"/>
              </w:rPr>
              <w:t>1</w:t>
            </w:r>
          </w:p>
          <w:p w:rsidR="00525350" w:rsidRPr="00937EC8" w:rsidP="00525350" w14:paraId="3D8E9DE4" w14:textId="77777777">
            <w:pPr>
              <w:contextualSpacing/>
              <w:rPr>
                <w:rFonts w:ascii="Arial" w:hAnsi="Arial" w:cs="Arial"/>
                <w:b/>
                <w:bCs/>
                <w:sz w:val="16"/>
                <w:szCs w:val="16"/>
              </w:rPr>
            </w:pPr>
          </w:p>
        </w:tc>
        <w:tc>
          <w:tcPr>
            <w:tcW w:w="890" w:type="dxa"/>
          </w:tcPr>
          <w:p w:rsidR="00525350" w:rsidRPr="00937EC8" w:rsidP="00525350" w14:paraId="234C0EDE" w14:textId="77777777">
            <w:pPr>
              <w:ind w:left="2880" w:hanging="2880"/>
              <w:contextualSpacing/>
              <w:jc w:val="center"/>
              <w:rPr>
                <w:rFonts w:ascii="Arial" w:hAnsi="Arial" w:cs="Arial"/>
                <w:sz w:val="16"/>
                <w:szCs w:val="16"/>
              </w:rPr>
            </w:pPr>
          </w:p>
          <w:p w:rsidR="00525350" w:rsidRPr="00937EC8" w:rsidP="00525350" w14:paraId="37E328B9" w14:textId="77777777">
            <w:pPr>
              <w:ind w:left="2880" w:hanging="2880"/>
              <w:contextualSpacing/>
              <w:jc w:val="center"/>
              <w:rPr>
                <w:rFonts w:ascii="Arial" w:hAnsi="Arial" w:cs="Arial"/>
                <w:sz w:val="16"/>
                <w:szCs w:val="16"/>
              </w:rPr>
            </w:pPr>
            <w:r w:rsidRPr="00937EC8">
              <w:rPr>
                <w:rFonts w:ascii="Arial" w:hAnsi="Arial" w:cs="Arial"/>
                <w:sz w:val="16"/>
                <w:szCs w:val="16"/>
              </w:rPr>
              <w:t>8021</w:t>
            </w:r>
          </w:p>
        </w:tc>
        <w:tc>
          <w:tcPr>
            <w:tcW w:w="3677" w:type="dxa"/>
          </w:tcPr>
          <w:p w:rsidR="00525350" w:rsidRPr="00937EC8" w:rsidP="00525350" w14:paraId="209E2563" w14:textId="77777777">
            <w:pPr>
              <w:ind w:left="2880" w:hanging="2880"/>
              <w:contextualSpacing/>
              <w:rPr>
                <w:rFonts w:ascii="Arial" w:hAnsi="Arial" w:cs="Arial"/>
                <w:sz w:val="16"/>
                <w:szCs w:val="16"/>
              </w:rPr>
            </w:pPr>
          </w:p>
          <w:p w:rsidR="00525350" w:rsidRPr="00937EC8" w:rsidP="00525350" w14:paraId="6E0D1B2F" w14:textId="77777777">
            <w:pPr>
              <w:ind w:left="45" w:hanging="45"/>
              <w:contextualSpacing/>
              <w:rPr>
                <w:rFonts w:ascii="Arial" w:hAnsi="Arial" w:cs="Arial"/>
                <w:bCs/>
                <w:sz w:val="16"/>
                <w:szCs w:val="16"/>
              </w:rPr>
            </w:pPr>
            <w:r w:rsidRPr="00937EC8">
              <w:rPr>
                <w:rFonts w:ascii="Arial" w:hAnsi="Arial" w:cs="Arial"/>
                <w:sz w:val="16"/>
                <w:szCs w:val="16"/>
              </w:rPr>
              <w:t xml:space="preserve">Recording each patent </w:t>
            </w:r>
            <w:r w:rsidRPr="00937EC8">
              <w:rPr>
                <w:rFonts w:ascii="Arial" w:hAnsi="Arial" w:cs="Arial"/>
                <w:sz w:val="16"/>
                <w:szCs w:val="16"/>
              </w:rPr>
              <w:t>assignment, agreement or other paper, per property – if not submitted electronically</w:t>
            </w:r>
          </w:p>
        </w:tc>
        <w:tc>
          <w:tcPr>
            <w:tcW w:w="1364" w:type="dxa"/>
          </w:tcPr>
          <w:p w:rsidR="00525350" w:rsidRPr="005C1F9B" w:rsidP="00525350" w14:paraId="466C0FDE" w14:textId="77777777">
            <w:pPr>
              <w:contextualSpacing/>
              <w:jc w:val="right"/>
              <w:rPr>
                <w:rFonts w:ascii="Arial" w:hAnsi="Arial" w:cs="Arial"/>
                <w:sz w:val="16"/>
                <w:szCs w:val="16"/>
              </w:rPr>
            </w:pPr>
          </w:p>
          <w:p w:rsidR="00525350" w:rsidRPr="00525350" w:rsidP="00525350" w14:paraId="206C5EE5" w14:textId="3AA9A066">
            <w:pPr>
              <w:contextualSpacing/>
              <w:jc w:val="right"/>
              <w:rPr>
                <w:rFonts w:ascii="Arial" w:hAnsi="Arial" w:cs="Arial"/>
                <w:bCs/>
                <w:sz w:val="16"/>
                <w:szCs w:val="16"/>
              </w:rPr>
            </w:pPr>
            <w:r w:rsidRPr="005C1F9B">
              <w:rPr>
                <w:rFonts w:ascii="Arial" w:hAnsi="Arial" w:cs="Arial"/>
                <w:sz w:val="16"/>
                <w:szCs w:val="16"/>
              </w:rPr>
              <w:t>214</w:t>
            </w:r>
          </w:p>
        </w:tc>
        <w:tc>
          <w:tcPr>
            <w:tcW w:w="1441" w:type="dxa"/>
          </w:tcPr>
          <w:p w:rsidR="00525350" w:rsidRPr="005C1F9B" w:rsidP="00525350" w14:paraId="4B606143" w14:textId="77777777">
            <w:pPr>
              <w:contextualSpacing/>
              <w:jc w:val="right"/>
              <w:rPr>
                <w:rFonts w:ascii="Arial" w:hAnsi="Arial" w:cs="Arial"/>
                <w:sz w:val="16"/>
                <w:szCs w:val="16"/>
              </w:rPr>
            </w:pPr>
          </w:p>
          <w:p w:rsidR="00525350" w:rsidRPr="00525350" w:rsidP="00525350" w14:paraId="0F264A19" w14:textId="4B801364">
            <w:pPr>
              <w:contextualSpacing/>
              <w:jc w:val="right"/>
              <w:rPr>
                <w:rFonts w:ascii="Arial" w:hAnsi="Arial" w:cs="Arial"/>
                <w:bCs/>
                <w:sz w:val="16"/>
                <w:szCs w:val="16"/>
              </w:rPr>
            </w:pPr>
            <w:r w:rsidRPr="005C1F9B">
              <w:rPr>
                <w:rFonts w:ascii="Arial" w:hAnsi="Arial" w:cs="Arial"/>
                <w:sz w:val="16"/>
                <w:szCs w:val="16"/>
              </w:rPr>
              <w:t>$50</w:t>
            </w:r>
          </w:p>
        </w:tc>
        <w:tc>
          <w:tcPr>
            <w:tcW w:w="1433" w:type="dxa"/>
          </w:tcPr>
          <w:p w:rsidR="00525350" w:rsidRPr="005C1F9B" w:rsidP="00525350" w14:paraId="1AA3741D" w14:textId="77777777">
            <w:pPr>
              <w:contextualSpacing/>
              <w:jc w:val="right"/>
              <w:rPr>
                <w:rFonts w:ascii="Arial" w:hAnsi="Arial" w:cs="Arial"/>
                <w:sz w:val="16"/>
                <w:szCs w:val="16"/>
              </w:rPr>
            </w:pPr>
          </w:p>
          <w:p w:rsidR="00525350" w:rsidRPr="00525350" w:rsidP="00525350" w14:paraId="40580805" w14:textId="0BAA2C31">
            <w:pPr>
              <w:contextualSpacing/>
              <w:jc w:val="right"/>
              <w:rPr>
                <w:rFonts w:ascii="Arial" w:hAnsi="Arial" w:cs="Arial"/>
                <w:bCs/>
                <w:sz w:val="16"/>
                <w:szCs w:val="16"/>
              </w:rPr>
            </w:pPr>
            <w:r w:rsidRPr="005C1F9B">
              <w:rPr>
                <w:rFonts w:ascii="Arial" w:hAnsi="Arial" w:cs="Arial"/>
                <w:sz w:val="16"/>
                <w:szCs w:val="16"/>
              </w:rPr>
              <w:t>$10,700</w:t>
            </w:r>
          </w:p>
        </w:tc>
      </w:tr>
      <w:tr w14:paraId="417320AF" w14:textId="77777777" w:rsidTr="00AC0E6F">
        <w:tblPrEx>
          <w:tblW w:w="0" w:type="auto"/>
          <w:tblLook w:val="04A0"/>
        </w:tblPrEx>
        <w:trPr>
          <w:cantSplit/>
        </w:trPr>
        <w:tc>
          <w:tcPr>
            <w:tcW w:w="545" w:type="dxa"/>
          </w:tcPr>
          <w:p w:rsidR="00525350" w:rsidRPr="005C1F9B" w:rsidP="00525350" w14:paraId="6CC1F37F" w14:textId="77777777">
            <w:pPr>
              <w:contextualSpacing/>
              <w:jc w:val="center"/>
              <w:rPr>
                <w:rFonts w:ascii="Arial" w:hAnsi="Arial" w:cs="Arial"/>
                <w:b/>
                <w:sz w:val="16"/>
                <w:szCs w:val="16"/>
              </w:rPr>
            </w:pPr>
          </w:p>
          <w:p w:rsidR="00525350" w:rsidRPr="00937EC8" w:rsidP="00525350" w14:paraId="67A745E5" w14:textId="77777777">
            <w:pPr>
              <w:contextualSpacing/>
              <w:jc w:val="center"/>
              <w:rPr>
                <w:rFonts w:ascii="Arial" w:hAnsi="Arial" w:cs="Arial"/>
                <w:b/>
                <w:bCs/>
                <w:sz w:val="16"/>
                <w:szCs w:val="16"/>
              </w:rPr>
            </w:pPr>
            <w:r w:rsidRPr="00937EC8">
              <w:rPr>
                <w:rFonts w:ascii="Arial" w:hAnsi="Arial" w:cs="Arial"/>
                <w:b/>
                <w:sz w:val="16"/>
                <w:szCs w:val="16"/>
              </w:rPr>
              <w:t>2</w:t>
            </w:r>
          </w:p>
        </w:tc>
        <w:tc>
          <w:tcPr>
            <w:tcW w:w="890" w:type="dxa"/>
          </w:tcPr>
          <w:p w:rsidR="00525350" w:rsidRPr="00937EC8" w:rsidP="00525350" w14:paraId="17315EA6" w14:textId="77777777">
            <w:pPr>
              <w:contextualSpacing/>
              <w:jc w:val="center"/>
              <w:rPr>
                <w:rFonts w:ascii="Arial" w:hAnsi="Arial" w:cs="Arial"/>
                <w:sz w:val="16"/>
                <w:szCs w:val="16"/>
              </w:rPr>
            </w:pPr>
          </w:p>
          <w:p w:rsidR="00525350" w:rsidRPr="00937EC8" w:rsidP="00525350" w14:paraId="5C08D4D4" w14:textId="77777777">
            <w:pPr>
              <w:contextualSpacing/>
              <w:jc w:val="center"/>
              <w:rPr>
                <w:rFonts w:ascii="Arial" w:hAnsi="Arial" w:cs="Arial"/>
                <w:sz w:val="16"/>
                <w:szCs w:val="16"/>
              </w:rPr>
            </w:pPr>
            <w:r w:rsidRPr="00937EC8">
              <w:rPr>
                <w:rFonts w:ascii="Arial" w:hAnsi="Arial" w:cs="Arial"/>
                <w:sz w:val="16"/>
                <w:szCs w:val="16"/>
              </w:rPr>
              <w:t>8521</w:t>
            </w:r>
          </w:p>
          <w:p w:rsidR="00525350" w:rsidRPr="00937EC8" w:rsidP="00525350" w14:paraId="59D9B0A4" w14:textId="77777777">
            <w:pPr>
              <w:contextualSpacing/>
              <w:rPr>
                <w:rFonts w:ascii="Arial" w:hAnsi="Arial" w:cs="Arial"/>
                <w:sz w:val="16"/>
                <w:szCs w:val="16"/>
              </w:rPr>
            </w:pPr>
          </w:p>
          <w:p w:rsidR="00525350" w:rsidRPr="00937EC8" w:rsidP="00525350" w14:paraId="0F5A6570" w14:textId="77777777">
            <w:pPr>
              <w:contextualSpacing/>
              <w:jc w:val="center"/>
              <w:rPr>
                <w:rFonts w:ascii="Arial" w:hAnsi="Arial" w:cs="Arial"/>
                <w:sz w:val="16"/>
                <w:szCs w:val="16"/>
              </w:rPr>
            </w:pPr>
          </w:p>
        </w:tc>
        <w:tc>
          <w:tcPr>
            <w:tcW w:w="3677" w:type="dxa"/>
          </w:tcPr>
          <w:p w:rsidR="00525350" w:rsidRPr="00937EC8" w:rsidP="00525350" w14:paraId="19F235B5" w14:textId="77777777">
            <w:pPr>
              <w:contextualSpacing/>
              <w:rPr>
                <w:rFonts w:ascii="Arial" w:hAnsi="Arial" w:cs="Arial"/>
                <w:sz w:val="16"/>
                <w:szCs w:val="16"/>
              </w:rPr>
            </w:pPr>
          </w:p>
          <w:p w:rsidR="00525350" w:rsidRPr="00937EC8" w:rsidP="00525350" w14:paraId="7C03272F" w14:textId="77777777">
            <w:pPr>
              <w:contextualSpacing/>
              <w:rPr>
                <w:rFonts w:ascii="Arial" w:hAnsi="Arial" w:cs="Arial"/>
                <w:bCs/>
                <w:sz w:val="16"/>
                <w:szCs w:val="16"/>
              </w:rPr>
            </w:pPr>
            <w:r w:rsidRPr="00937EC8">
              <w:rPr>
                <w:rFonts w:ascii="Arial" w:hAnsi="Arial" w:cs="Arial"/>
                <w:sz w:val="16"/>
                <w:szCs w:val="16"/>
              </w:rPr>
              <w:t>Recording trademark assignment, agreement or other ownership document, first mark per document</w:t>
            </w:r>
          </w:p>
        </w:tc>
        <w:tc>
          <w:tcPr>
            <w:tcW w:w="1364" w:type="dxa"/>
          </w:tcPr>
          <w:p w:rsidR="00525350" w:rsidRPr="005C1F9B" w:rsidP="00525350" w14:paraId="0D1C5DCF" w14:textId="77777777">
            <w:pPr>
              <w:contextualSpacing/>
              <w:jc w:val="right"/>
              <w:rPr>
                <w:rFonts w:ascii="Arial" w:hAnsi="Arial" w:cs="Arial"/>
                <w:sz w:val="16"/>
                <w:szCs w:val="16"/>
              </w:rPr>
            </w:pPr>
          </w:p>
          <w:p w:rsidR="00525350" w:rsidRPr="005C1F9B" w:rsidP="00525350" w14:paraId="14478952" w14:textId="77777777">
            <w:pPr>
              <w:contextualSpacing/>
              <w:jc w:val="right"/>
              <w:rPr>
                <w:rFonts w:ascii="Arial" w:hAnsi="Arial" w:cs="Arial"/>
                <w:sz w:val="16"/>
                <w:szCs w:val="16"/>
              </w:rPr>
            </w:pPr>
            <w:r w:rsidRPr="005C1F9B">
              <w:rPr>
                <w:rFonts w:ascii="Arial" w:hAnsi="Arial" w:cs="Arial"/>
                <w:sz w:val="16"/>
                <w:szCs w:val="16"/>
              </w:rPr>
              <w:t>87,131</w:t>
            </w:r>
          </w:p>
          <w:p w:rsidR="00525350" w:rsidRPr="00525350" w:rsidP="00525350" w14:paraId="5D19DBEC" w14:textId="77777777">
            <w:pPr>
              <w:contextualSpacing/>
              <w:jc w:val="center"/>
              <w:rPr>
                <w:rFonts w:ascii="Arial" w:hAnsi="Arial" w:cs="Arial"/>
                <w:bCs/>
                <w:sz w:val="16"/>
                <w:szCs w:val="16"/>
              </w:rPr>
            </w:pPr>
          </w:p>
        </w:tc>
        <w:tc>
          <w:tcPr>
            <w:tcW w:w="1441" w:type="dxa"/>
          </w:tcPr>
          <w:p w:rsidR="00525350" w:rsidRPr="005C1F9B" w:rsidP="00525350" w14:paraId="1DD7478E" w14:textId="77777777">
            <w:pPr>
              <w:contextualSpacing/>
              <w:jc w:val="right"/>
              <w:rPr>
                <w:rFonts w:ascii="Arial" w:hAnsi="Arial" w:cs="Arial"/>
                <w:sz w:val="16"/>
                <w:szCs w:val="16"/>
              </w:rPr>
            </w:pPr>
          </w:p>
          <w:p w:rsidR="00525350" w:rsidRPr="00525350" w:rsidP="00525350" w14:paraId="3A877329" w14:textId="66E0E0A9">
            <w:pPr>
              <w:contextualSpacing/>
              <w:jc w:val="right"/>
              <w:rPr>
                <w:rFonts w:ascii="Arial" w:hAnsi="Arial" w:cs="Arial"/>
                <w:bCs/>
                <w:sz w:val="16"/>
                <w:szCs w:val="16"/>
              </w:rPr>
            </w:pPr>
            <w:r w:rsidRPr="005C1F9B">
              <w:rPr>
                <w:rFonts w:ascii="Arial" w:hAnsi="Arial" w:cs="Arial"/>
                <w:sz w:val="16"/>
                <w:szCs w:val="16"/>
              </w:rPr>
              <w:t>$40</w:t>
            </w:r>
          </w:p>
        </w:tc>
        <w:tc>
          <w:tcPr>
            <w:tcW w:w="1433" w:type="dxa"/>
          </w:tcPr>
          <w:p w:rsidR="00525350" w:rsidRPr="005C1F9B" w:rsidP="00525350" w14:paraId="101EB6A0" w14:textId="77777777">
            <w:pPr>
              <w:contextualSpacing/>
              <w:jc w:val="right"/>
              <w:rPr>
                <w:rFonts w:ascii="Arial" w:hAnsi="Arial" w:cs="Arial"/>
                <w:sz w:val="16"/>
                <w:szCs w:val="16"/>
              </w:rPr>
            </w:pPr>
          </w:p>
          <w:p w:rsidR="00525350" w:rsidRPr="00525350" w:rsidP="00525350" w14:paraId="00D333B4" w14:textId="0550D1E6">
            <w:pPr>
              <w:contextualSpacing/>
              <w:jc w:val="right"/>
              <w:rPr>
                <w:rFonts w:ascii="Arial" w:hAnsi="Arial" w:cs="Arial"/>
                <w:bCs/>
                <w:sz w:val="16"/>
                <w:szCs w:val="16"/>
              </w:rPr>
            </w:pPr>
            <w:r w:rsidRPr="005C1F9B">
              <w:rPr>
                <w:rFonts w:ascii="Arial" w:hAnsi="Arial" w:cs="Arial"/>
                <w:sz w:val="16"/>
                <w:szCs w:val="16"/>
              </w:rPr>
              <w:t>$3,485,240</w:t>
            </w:r>
          </w:p>
        </w:tc>
      </w:tr>
      <w:tr w14:paraId="00C0AFE4" w14:textId="77777777" w:rsidTr="00AC0E6F">
        <w:tblPrEx>
          <w:tblW w:w="0" w:type="auto"/>
          <w:tblLook w:val="04A0"/>
        </w:tblPrEx>
        <w:trPr>
          <w:cantSplit/>
        </w:trPr>
        <w:tc>
          <w:tcPr>
            <w:tcW w:w="545" w:type="dxa"/>
          </w:tcPr>
          <w:p w:rsidR="00525350" w:rsidRPr="005C1F9B" w:rsidP="00525350" w14:paraId="78B9BE6D" w14:textId="77777777">
            <w:pPr>
              <w:contextualSpacing/>
              <w:jc w:val="center"/>
              <w:rPr>
                <w:rFonts w:ascii="Arial" w:hAnsi="Arial" w:cs="Arial"/>
                <w:b/>
                <w:sz w:val="16"/>
                <w:szCs w:val="16"/>
              </w:rPr>
            </w:pPr>
          </w:p>
          <w:p w:rsidR="00525350" w:rsidRPr="005C1F9B" w:rsidP="00525350" w14:paraId="08CB53A3" w14:textId="77777777">
            <w:pPr>
              <w:contextualSpacing/>
              <w:jc w:val="center"/>
              <w:rPr>
                <w:rFonts w:ascii="Arial" w:hAnsi="Arial" w:cs="Arial"/>
                <w:b/>
                <w:sz w:val="16"/>
                <w:szCs w:val="16"/>
              </w:rPr>
            </w:pPr>
            <w:r w:rsidRPr="005C1F9B">
              <w:rPr>
                <w:rFonts w:ascii="Arial" w:hAnsi="Arial" w:cs="Arial"/>
                <w:b/>
                <w:sz w:val="16"/>
                <w:szCs w:val="16"/>
              </w:rPr>
              <w:t>2</w:t>
            </w:r>
          </w:p>
        </w:tc>
        <w:tc>
          <w:tcPr>
            <w:tcW w:w="890" w:type="dxa"/>
          </w:tcPr>
          <w:p w:rsidR="00525350" w:rsidRPr="005C1F9B" w:rsidP="00525350" w14:paraId="7B544763" w14:textId="77777777">
            <w:pPr>
              <w:contextualSpacing/>
              <w:jc w:val="center"/>
              <w:rPr>
                <w:rFonts w:ascii="Arial" w:hAnsi="Arial" w:cs="Arial"/>
                <w:sz w:val="16"/>
                <w:szCs w:val="16"/>
              </w:rPr>
            </w:pPr>
          </w:p>
          <w:p w:rsidR="00525350" w:rsidRPr="00937EC8" w:rsidP="00525350" w14:paraId="6B43A37D" w14:textId="77777777">
            <w:pPr>
              <w:contextualSpacing/>
              <w:jc w:val="center"/>
              <w:rPr>
                <w:rFonts w:ascii="Arial" w:hAnsi="Arial" w:cs="Arial"/>
                <w:sz w:val="16"/>
                <w:szCs w:val="16"/>
              </w:rPr>
            </w:pPr>
            <w:r w:rsidRPr="00937EC8">
              <w:rPr>
                <w:rFonts w:ascii="Arial" w:hAnsi="Arial" w:cs="Arial"/>
                <w:sz w:val="16"/>
                <w:szCs w:val="16"/>
              </w:rPr>
              <w:t>8522</w:t>
            </w:r>
          </w:p>
        </w:tc>
        <w:tc>
          <w:tcPr>
            <w:tcW w:w="3677" w:type="dxa"/>
          </w:tcPr>
          <w:p w:rsidR="00525350" w:rsidRPr="00937EC8" w:rsidP="00525350" w14:paraId="1CE3DC70" w14:textId="77777777">
            <w:pPr>
              <w:contextualSpacing/>
              <w:rPr>
                <w:rFonts w:ascii="Arial" w:hAnsi="Arial" w:cs="Arial"/>
                <w:bCs/>
                <w:sz w:val="16"/>
                <w:szCs w:val="16"/>
              </w:rPr>
            </w:pPr>
          </w:p>
          <w:p w:rsidR="00525350" w:rsidRPr="00937EC8" w:rsidP="00525350" w14:paraId="6C8C690F" w14:textId="77777777">
            <w:pPr>
              <w:contextualSpacing/>
              <w:rPr>
                <w:rFonts w:ascii="Arial" w:hAnsi="Arial" w:cs="Arial"/>
                <w:sz w:val="16"/>
                <w:szCs w:val="16"/>
              </w:rPr>
            </w:pPr>
            <w:r w:rsidRPr="00937EC8">
              <w:rPr>
                <w:rFonts w:ascii="Arial" w:hAnsi="Arial" w:cs="Arial"/>
                <w:sz w:val="16"/>
                <w:szCs w:val="16"/>
              </w:rPr>
              <w:t>Recording trademark assignment, agreement or other ownership document, second and subsequent marks in the same document</w:t>
            </w:r>
          </w:p>
        </w:tc>
        <w:tc>
          <w:tcPr>
            <w:tcW w:w="1364" w:type="dxa"/>
          </w:tcPr>
          <w:p w:rsidR="00525350" w:rsidRPr="005C1F9B" w:rsidP="00525350" w14:paraId="4195D99B" w14:textId="77777777">
            <w:pPr>
              <w:contextualSpacing/>
              <w:jc w:val="right"/>
              <w:rPr>
                <w:rFonts w:ascii="Arial" w:hAnsi="Arial" w:cs="Arial"/>
                <w:sz w:val="16"/>
                <w:szCs w:val="16"/>
              </w:rPr>
            </w:pPr>
          </w:p>
          <w:p w:rsidR="00525350" w:rsidRPr="005C1F9B" w:rsidP="00525350" w14:paraId="2CC9D6A4" w14:textId="77777777">
            <w:pPr>
              <w:contextualSpacing/>
              <w:jc w:val="right"/>
              <w:rPr>
                <w:rFonts w:ascii="Arial" w:hAnsi="Arial" w:cs="Arial"/>
                <w:bCs/>
                <w:sz w:val="16"/>
                <w:szCs w:val="16"/>
              </w:rPr>
            </w:pPr>
            <w:r w:rsidRPr="005C1F9B">
              <w:rPr>
                <w:rFonts w:ascii="Arial" w:hAnsi="Arial" w:cs="Arial"/>
                <w:sz w:val="16"/>
                <w:szCs w:val="16"/>
              </w:rPr>
              <w:t>226,081</w:t>
            </w:r>
          </w:p>
          <w:p w:rsidR="00525350" w:rsidRPr="00525350" w:rsidP="00525350" w14:paraId="6D9C4EB0" w14:textId="089119C2">
            <w:pPr>
              <w:contextualSpacing/>
              <w:jc w:val="right"/>
              <w:rPr>
                <w:rFonts w:ascii="Arial" w:hAnsi="Arial" w:cs="Arial"/>
                <w:sz w:val="16"/>
                <w:szCs w:val="16"/>
              </w:rPr>
            </w:pPr>
          </w:p>
        </w:tc>
        <w:tc>
          <w:tcPr>
            <w:tcW w:w="1441" w:type="dxa"/>
          </w:tcPr>
          <w:p w:rsidR="00525350" w:rsidRPr="005C1F9B" w:rsidP="00525350" w14:paraId="5CE77EB7" w14:textId="77777777">
            <w:pPr>
              <w:contextualSpacing/>
              <w:jc w:val="right"/>
              <w:rPr>
                <w:rFonts w:ascii="Arial" w:hAnsi="Arial" w:cs="Arial"/>
                <w:sz w:val="16"/>
                <w:szCs w:val="16"/>
              </w:rPr>
            </w:pPr>
          </w:p>
          <w:p w:rsidR="00525350" w:rsidRPr="00525350" w:rsidP="00525350" w14:paraId="73352B58" w14:textId="37F51743">
            <w:pPr>
              <w:contextualSpacing/>
              <w:jc w:val="right"/>
              <w:rPr>
                <w:rFonts w:ascii="Arial" w:hAnsi="Arial" w:cs="Arial"/>
                <w:sz w:val="16"/>
                <w:szCs w:val="16"/>
              </w:rPr>
            </w:pPr>
            <w:r w:rsidRPr="005C1F9B">
              <w:rPr>
                <w:rFonts w:ascii="Arial" w:hAnsi="Arial" w:cs="Arial"/>
                <w:sz w:val="16"/>
                <w:szCs w:val="16"/>
              </w:rPr>
              <w:t>$25</w:t>
            </w:r>
          </w:p>
        </w:tc>
        <w:tc>
          <w:tcPr>
            <w:tcW w:w="1433" w:type="dxa"/>
          </w:tcPr>
          <w:p w:rsidR="00525350" w:rsidRPr="005C1F9B" w:rsidP="00525350" w14:paraId="5EAA274B" w14:textId="77777777">
            <w:pPr>
              <w:contextualSpacing/>
              <w:jc w:val="right"/>
              <w:rPr>
                <w:rFonts w:ascii="Arial" w:hAnsi="Arial" w:cs="Arial"/>
                <w:sz w:val="16"/>
                <w:szCs w:val="16"/>
              </w:rPr>
            </w:pPr>
          </w:p>
          <w:p w:rsidR="00525350" w:rsidRPr="00525350" w:rsidP="00525350" w14:paraId="1EC4D8DF" w14:textId="40B246CE">
            <w:pPr>
              <w:contextualSpacing/>
              <w:jc w:val="right"/>
              <w:rPr>
                <w:rFonts w:ascii="Arial" w:hAnsi="Arial" w:cs="Arial"/>
                <w:sz w:val="16"/>
                <w:szCs w:val="16"/>
              </w:rPr>
            </w:pPr>
            <w:r w:rsidRPr="005C1F9B">
              <w:rPr>
                <w:rFonts w:ascii="Arial" w:hAnsi="Arial" w:cs="Arial"/>
                <w:sz w:val="16"/>
                <w:szCs w:val="16"/>
              </w:rPr>
              <w:t>$5,652,025</w:t>
            </w:r>
          </w:p>
        </w:tc>
      </w:tr>
      <w:tr w14:paraId="7E30A46A" w14:textId="77777777" w:rsidTr="00AC0E6F">
        <w:tblPrEx>
          <w:tblW w:w="0" w:type="auto"/>
          <w:tblLook w:val="04A0"/>
        </w:tblPrEx>
        <w:trPr>
          <w:cantSplit/>
        </w:trPr>
        <w:tc>
          <w:tcPr>
            <w:tcW w:w="545" w:type="dxa"/>
          </w:tcPr>
          <w:p w:rsidR="00525350" w:rsidRPr="00937EC8" w:rsidP="00525350" w14:paraId="7B287F3D" w14:textId="77777777">
            <w:pPr>
              <w:contextualSpacing/>
              <w:rPr>
                <w:rFonts w:ascii="Arial" w:hAnsi="Arial" w:cs="Arial"/>
                <w:bCs/>
                <w:sz w:val="16"/>
                <w:szCs w:val="16"/>
              </w:rPr>
            </w:pPr>
          </w:p>
        </w:tc>
        <w:tc>
          <w:tcPr>
            <w:tcW w:w="890" w:type="dxa"/>
          </w:tcPr>
          <w:p w:rsidR="00525350" w:rsidRPr="00937EC8" w:rsidP="00525350" w14:paraId="5BA636F4" w14:textId="77777777">
            <w:pPr>
              <w:contextualSpacing/>
              <w:rPr>
                <w:rFonts w:ascii="Arial" w:hAnsi="Arial" w:cs="Arial"/>
                <w:b/>
                <w:sz w:val="16"/>
                <w:szCs w:val="16"/>
              </w:rPr>
            </w:pPr>
          </w:p>
        </w:tc>
        <w:tc>
          <w:tcPr>
            <w:tcW w:w="3677" w:type="dxa"/>
          </w:tcPr>
          <w:p w:rsidR="00525350" w:rsidRPr="00937EC8" w:rsidP="00525350" w14:paraId="12971452" w14:textId="77777777">
            <w:pPr>
              <w:contextualSpacing/>
              <w:rPr>
                <w:rFonts w:ascii="Arial" w:hAnsi="Arial" w:cs="Arial"/>
                <w:bCs/>
                <w:sz w:val="16"/>
                <w:szCs w:val="16"/>
              </w:rPr>
            </w:pPr>
            <w:r w:rsidRPr="00937EC8">
              <w:rPr>
                <w:rFonts w:ascii="Arial" w:hAnsi="Arial" w:cs="Arial"/>
                <w:b/>
                <w:sz w:val="16"/>
                <w:szCs w:val="16"/>
              </w:rPr>
              <w:t>Totals</w:t>
            </w:r>
          </w:p>
        </w:tc>
        <w:tc>
          <w:tcPr>
            <w:tcW w:w="1364" w:type="dxa"/>
          </w:tcPr>
          <w:p w:rsidR="00525350" w:rsidRPr="00525350" w:rsidP="00525350" w14:paraId="48F353EC" w14:textId="1C52BD43">
            <w:pPr>
              <w:contextualSpacing/>
              <w:jc w:val="right"/>
              <w:rPr>
                <w:rFonts w:ascii="Arial" w:hAnsi="Arial" w:cs="Arial"/>
                <w:b/>
                <w:bCs/>
                <w:sz w:val="16"/>
                <w:szCs w:val="16"/>
              </w:rPr>
            </w:pPr>
            <w:r w:rsidRPr="005C1F9B">
              <w:rPr>
                <w:rFonts w:ascii="Arial" w:hAnsi="Arial" w:cs="Arial"/>
                <w:b/>
                <w:sz w:val="16"/>
                <w:szCs w:val="16"/>
              </w:rPr>
              <w:t>313,426</w:t>
            </w:r>
          </w:p>
        </w:tc>
        <w:tc>
          <w:tcPr>
            <w:tcW w:w="1441" w:type="dxa"/>
          </w:tcPr>
          <w:p w:rsidR="00525350" w:rsidRPr="00525350" w:rsidP="00525350" w14:paraId="39E75F2C" w14:textId="29C81CE8">
            <w:pPr>
              <w:contextualSpacing/>
              <w:jc w:val="right"/>
              <w:rPr>
                <w:rFonts w:ascii="Arial" w:hAnsi="Arial" w:cs="Arial"/>
                <w:b/>
                <w:bCs/>
                <w:sz w:val="16"/>
                <w:szCs w:val="16"/>
              </w:rPr>
            </w:pPr>
            <w:r w:rsidRPr="005C1F9B">
              <w:rPr>
                <w:rFonts w:ascii="Arial" w:hAnsi="Arial" w:cs="Arial"/>
                <w:b/>
                <w:sz w:val="16"/>
                <w:szCs w:val="16"/>
              </w:rPr>
              <w:t>- - -</w:t>
            </w:r>
          </w:p>
        </w:tc>
        <w:tc>
          <w:tcPr>
            <w:tcW w:w="1433" w:type="dxa"/>
          </w:tcPr>
          <w:p w:rsidR="00525350" w:rsidRPr="00525350" w:rsidP="00525350" w14:paraId="7C3AFE09" w14:textId="7A76A61F">
            <w:pPr>
              <w:contextualSpacing/>
              <w:jc w:val="right"/>
              <w:rPr>
                <w:rFonts w:ascii="Arial" w:hAnsi="Arial" w:cs="Arial"/>
                <w:bCs/>
                <w:sz w:val="16"/>
                <w:szCs w:val="16"/>
              </w:rPr>
            </w:pPr>
            <w:r w:rsidRPr="005C1F9B">
              <w:rPr>
                <w:rFonts w:ascii="Arial" w:hAnsi="Arial" w:cs="Arial"/>
                <w:b/>
                <w:sz w:val="16"/>
                <w:szCs w:val="16"/>
              </w:rPr>
              <w:t>$9,147,965</w:t>
            </w:r>
          </w:p>
        </w:tc>
      </w:tr>
    </w:tbl>
    <w:p w:rsidR="000D0476" w14:paraId="277F3CDE" w14:textId="77777777">
      <w:pPr>
        <w:widowControl/>
        <w:tabs>
          <w:tab w:val="left" w:pos="-984"/>
          <w:tab w:val="left" w:pos="-720"/>
          <w:tab w:val="left" w:pos="720"/>
        </w:tabs>
        <w:jc w:val="both"/>
        <w:rPr>
          <w:rFonts w:ascii="Arial" w:hAnsi="Arial" w:cs="Arial"/>
          <w:color w:val="0000FF"/>
        </w:rPr>
      </w:pPr>
    </w:p>
    <w:p w:rsidR="006A2A1C" w:rsidRPr="00090532" w:rsidP="006A2A1C" w14:paraId="574EEAA3" w14:textId="77777777">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r w:rsidRPr="00090532">
        <w:rPr>
          <w:rFonts w:ascii="Arial" w:hAnsi="Arial"/>
          <w:u w:val="single"/>
        </w:rPr>
        <w:t>Postage Costs</w:t>
      </w:r>
    </w:p>
    <w:p w:rsidR="006A2A1C" w:rsidP="006A2A1C" w14:paraId="098C4ED4" w14:textId="77777777">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olor w:val="0000FF"/>
        </w:rPr>
      </w:pPr>
    </w:p>
    <w:p w:rsidR="00A11284" w:rsidRPr="00A11284" w:rsidP="00A11284" w14:paraId="66B8C5CC" w14:textId="205C67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A11284">
        <w:rPr>
          <w:rFonts w:ascii="Arial" w:hAnsi="Arial" w:cs="Arial"/>
        </w:rPr>
        <w:t xml:space="preserve">Customers may incur postage costs when submitting a patent or trademark assignment request to the USPTO by mail. </w:t>
      </w:r>
      <w:r w:rsidR="00556409">
        <w:rPr>
          <w:rFonts w:ascii="Arial" w:hAnsi="Arial" w:cs="Arial"/>
        </w:rPr>
        <w:t xml:space="preserve">The USPTO estimates that </w:t>
      </w:r>
      <w:r w:rsidR="00525350">
        <w:rPr>
          <w:rFonts w:ascii="Arial" w:hAnsi="Arial" w:cs="Arial"/>
        </w:rPr>
        <w:t>243</w:t>
      </w:r>
      <w:r w:rsidR="00556409">
        <w:rPr>
          <w:rFonts w:ascii="Arial" w:hAnsi="Arial" w:cs="Arial"/>
        </w:rPr>
        <w:t xml:space="preserve"> items will be submitted in the mail</w:t>
      </w:r>
      <w:r w:rsidR="00525350">
        <w:rPr>
          <w:rFonts w:ascii="Arial" w:hAnsi="Arial" w:cs="Arial"/>
        </w:rPr>
        <w:t>.</w:t>
      </w:r>
      <w:r w:rsidR="00556409">
        <w:rPr>
          <w:rFonts w:ascii="Arial" w:hAnsi="Arial" w:cs="Arial"/>
        </w:rPr>
        <w:t xml:space="preserve"> </w:t>
      </w:r>
      <w:r w:rsidRPr="005D7374" w:rsidR="00556409">
        <w:rPr>
          <w:rFonts w:ascii="Arial" w:hAnsi="Arial" w:cs="Arial"/>
          <w:bCs/>
        </w:rPr>
        <w:t xml:space="preserve">The USPTO estimates that the average postage cost for a mailed submission, using a </w:t>
      </w:r>
      <w:r w:rsidR="00556409">
        <w:rPr>
          <w:rFonts w:ascii="Arial" w:hAnsi="Arial" w:cs="Arial"/>
          <w:bCs/>
        </w:rPr>
        <w:t>one-ounce large flat envelope mailed First</w:t>
      </w:r>
      <w:r w:rsidR="00525350">
        <w:rPr>
          <w:rFonts w:ascii="Arial" w:hAnsi="Arial" w:cs="Arial"/>
          <w:bCs/>
        </w:rPr>
        <w:t xml:space="preserve"> </w:t>
      </w:r>
      <w:r w:rsidR="00556409">
        <w:rPr>
          <w:rFonts w:ascii="Arial" w:hAnsi="Arial" w:cs="Arial"/>
          <w:bCs/>
        </w:rPr>
        <w:t>Class, will be $1.</w:t>
      </w:r>
      <w:r w:rsidR="00525350">
        <w:rPr>
          <w:rFonts w:ascii="Arial" w:hAnsi="Arial" w:cs="Arial"/>
          <w:bCs/>
        </w:rPr>
        <w:t>50</w:t>
      </w:r>
      <w:r w:rsidRPr="005D7374" w:rsidR="00556409">
        <w:rPr>
          <w:rFonts w:ascii="Arial" w:hAnsi="Arial" w:cs="Arial"/>
          <w:bCs/>
        </w:rPr>
        <w:t>.</w:t>
      </w:r>
      <w:r w:rsidR="00556409">
        <w:rPr>
          <w:rFonts w:ascii="Arial" w:hAnsi="Arial" w:cs="Arial"/>
          <w:bCs/>
        </w:rPr>
        <w:t xml:space="preserve"> Therefore, the USPTO estimates the total mailing costs for this information collection at $</w:t>
      </w:r>
      <w:r w:rsidR="00525350">
        <w:rPr>
          <w:rFonts w:ascii="Arial" w:hAnsi="Arial" w:cs="Arial"/>
          <w:bCs/>
        </w:rPr>
        <w:t>365.</w:t>
      </w:r>
    </w:p>
    <w:p w:rsidR="001A3093" w14:paraId="7B7BB87C" w14:textId="77777777">
      <w:pPr>
        <w:widowControl/>
        <w:tabs>
          <w:tab w:val="left" w:pos="-984"/>
          <w:tab w:val="left" w:pos="-720"/>
          <w:tab w:val="left" w:pos="720"/>
        </w:tabs>
        <w:jc w:val="both"/>
        <w:rPr>
          <w:rFonts w:ascii="Arial" w:hAnsi="Arial" w:cs="Arial"/>
          <w:color w:val="0000FF"/>
        </w:rPr>
      </w:pPr>
    </w:p>
    <w:p w:rsidR="000D0476" w:rsidRPr="00EC4927" w:rsidP="00EC4927" w14:paraId="54615C8A" w14:textId="13FB32C1">
      <w:pPr>
        <w:widowControl/>
        <w:tabs>
          <w:tab w:val="left" w:pos="-984"/>
          <w:tab w:val="left" w:pos="-720"/>
          <w:tab w:val="left" w:pos="720"/>
        </w:tabs>
        <w:jc w:val="both"/>
        <w:rPr>
          <w:rFonts w:ascii="Arial" w:hAnsi="Arial" w:cs="Arial"/>
          <w:b/>
        </w:rPr>
      </w:pPr>
      <w:r w:rsidRPr="0056760B">
        <w:rPr>
          <w:rFonts w:ascii="Arial" w:hAnsi="Arial" w:cs="Arial"/>
          <w:b/>
          <w:bCs/>
        </w:rPr>
        <w:t>14.</w:t>
      </w:r>
      <w:r w:rsidRPr="0056760B">
        <w:rPr>
          <w:rFonts w:ascii="Arial" w:hAnsi="Arial" w:cs="Arial"/>
          <w:b/>
          <w:bCs/>
        </w:rPr>
        <w:tab/>
      </w:r>
      <w:r w:rsidRPr="00667FA4" w:rsidR="00667FA4">
        <w:rPr>
          <w:rFonts w:ascii="Arial" w:hAnsi="Arial" w:cs="Arial"/>
          <w:b/>
          <w:bCs/>
        </w:rPr>
        <w:t xml:space="preserve">Provide estimates of annualized costs to the </w:t>
      </w:r>
      <w:r w:rsidR="00A97534">
        <w:rPr>
          <w:rFonts w:ascii="Arial" w:hAnsi="Arial" w:cs="Arial"/>
          <w:b/>
          <w:bCs/>
        </w:rPr>
        <w:t>f</w:t>
      </w:r>
      <w:r w:rsidRPr="00667FA4" w:rsidR="00667FA4">
        <w:rPr>
          <w:rFonts w:ascii="Arial" w:hAnsi="Arial" w:cs="Arial"/>
          <w:b/>
          <w:bCs/>
        </w:rPr>
        <w:t>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EC4927" w14:paraId="3627FEC3" w14:textId="77777777">
      <w:pPr>
        <w:keepLines/>
        <w:widowControl/>
        <w:tabs>
          <w:tab w:val="left" w:pos="-984"/>
          <w:tab w:val="left" w:pos="-720"/>
          <w:tab w:val="left" w:pos="720"/>
        </w:tabs>
        <w:jc w:val="both"/>
        <w:rPr>
          <w:rFonts w:ascii="Arial" w:hAnsi="Arial" w:cs="Arial"/>
          <w:color w:val="0000FF"/>
        </w:rPr>
      </w:pPr>
    </w:p>
    <w:p w:rsidR="007E5193" w:rsidRPr="007E5193" w:rsidP="00321808" w14:paraId="37655682" w14:textId="1A39C96F">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auto"/>
        </w:rPr>
      </w:pPr>
      <w:r w:rsidRPr="004D7E96">
        <w:rPr>
          <w:rFonts w:cs="Arial"/>
          <w:color w:val="auto"/>
        </w:rPr>
        <w:t xml:space="preserve">The USPTO employs both Legal Instrument Examiners and </w:t>
      </w:r>
      <w:r w:rsidR="001D5628">
        <w:rPr>
          <w:rFonts w:cs="Arial"/>
          <w:color w:val="auto"/>
        </w:rPr>
        <w:t>Legal Administrative Specialist</w:t>
      </w:r>
      <w:r w:rsidR="00A11284">
        <w:rPr>
          <w:rFonts w:cs="Arial"/>
          <w:color w:val="auto"/>
        </w:rPr>
        <w:t>s</w:t>
      </w:r>
      <w:r w:rsidR="001D5628">
        <w:rPr>
          <w:rFonts w:cs="Arial"/>
          <w:color w:val="auto"/>
        </w:rPr>
        <w:t xml:space="preserve"> </w:t>
      </w:r>
      <w:r w:rsidRPr="004D7E96">
        <w:rPr>
          <w:rFonts w:cs="Arial"/>
          <w:color w:val="auto"/>
        </w:rPr>
        <w:t>to process submissions for this information collection</w:t>
      </w:r>
      <w:r w:rsidRPr="004D7E96">
        <w:rPr>
          <w:rFonts w:cs="Arial"/>
          <w:color w:val="auto"/>
        </w:rPr>
        <w:t>. The USPTO estimates that approximately 80% of the employees processing these submissions are GS-7, step 1</w:t>
      </w:r>
      <w:r w:rsidR="003B0F94">
        <w:rPr>
          <w:rFonts w:cs="Arial"/>
          <w:color w:val="auto"/>
        </w:rPr>
        <w:t>0</w:t>
      </w:r>
      <w:r w:rsidRPr="004D7E96">
        <w:rPr>
          <w:rFonts w:cs="Arial"/>
          <w:color w:val="auto"/>
        </w:rPr>
        <w:t xml:space="preserve"> and 20% are GS-9, step </w:t>
      </w:r>
      <w:r w:rsidR="00ED5FCA">
        <w:rPr>
          <w:rFonts w:cs="Arial"/>
          <w:color w:val="auto"/>
        </w:rPr>
        <w:t>9</w:t>
      </w:r>
      <w:r w:rsidRPr="004D7E96">
        <w:rPr>
          <w:rFonts w:cs="Arial"/>
          <w:color w:val="auto"/>
        </w:rPr>
        <w:t>.</w:t>
      </w:r>
    </w:p>
    <w:p w:rsidR="007E5193" w:rsidP="00321808" w14:paraId="45B480A2" w14:textId="77777777">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8000"/>
        </w:rPr>
      </w:pPr>
    </w:p>
    <w:p w:rsidR="007E5193" w:rsidRPr="007E5193" w:rsidP="007E5193" w14:paraId="38B7A4AA" w14:textId="066B1305">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auto"/>
        </w:rPr>
      </w:pPr>
      <w:r w:rsidRPr="007E5193">
        <w:rPr>
          <w:color w:val="auto"/>
        </w:rPr>
        <w:t xml:space="preserve">The USPTO estimates that the cost of a </w:t>
      </w:r>
      <w:r w:rsidRPr="00937EC8" w:rsidR="0004259F">
        <w:t>GS-7, step 10</w:t>
      </w:r>
      <w:r w:rsidRPr="00D73CDB">
        <w:rPr>
          <w:color w:val="auto"/>
          <w:vertAlign w:val="superscript"/>
        </w:rPr>
        <w:t xml:space="preserve"> </w:t>
      </w:r>
      <w:r w:rsidRPr="007E5193">
        <w:rPr>
          <w:color w:val="auto"/>
        </w:rPr>
        <w:t>employee is $</w:t>
      </w:r>
      <w:r w:rsidRPr="00740BE9" w:rsidR="00740BE9">
        <w:rPr>
          <w:color w:val="auto"/>
        </w:rPr>
        <w:t xml:space="preserve">45.29 </w:t>
      </w:r>
      <w:r w:rsidRPr="007E5193">
        <w:rPr>
          <w:color w:val="auto"/>
        </w:rPr>
        <w:t>per hour (GS hourly rate of $</w:t>
      </w:r>
      <w:r w:rsidR="00740BE9">
        <w:rPr>
          <w:color w:val="auto"/>
        </w:rPr>
        <w:t>34.84</w:t>
      </w:r>
      <w:r w:rsidR="006061BF">
        <w:rPr>
          <w:color w:val="auto"/>
        </w:rPr>
        <w:t xml:space="preserve"> </w:t>
      </w:r>
      <w:r w:rsidRPr="007E5193">
        <w:rPr>
          <w:color w:val="auto"/>
        </w:rPr>
        <w:t>with 30% ($</w:t>
      </w:r>
      <w:r w:rsidR="00740BE9">
        <w:rPr>
          <w:color w:val="auto"/>
        </w:rPr>
        <w:t>10.45</w:t>
      </w:r>
      <w:r w:rsidRPr="007E5193">
        <w:rPr>
          <w:color w:val="auto"/>
        </w:rPr>
        <w:t xml:space="preserve">) added for benefits and overhead).  The USPTO estimates that the cost of a </w:t>
      </w:r>
      <w:r w:rsidRPr="00937EC8" w:rsidR="0004259F">
        <w:t>GS-9, step 9</w:t>
      </w:r>
      <w:r w:rsidRPr="007E5193">
        <w:rPr>
          <w:color w:val="auto"/>
        </w:rPr>
        <w:t xml:space="preserve"> employee</w:t>
      </w:r>
      <w:r w:rsidR="00486030">
        <w:rPr>
          <w:color w:val="auto"/>
        </w:rPr>
        <w:t>s</w:t>
      </w:r>
      <w:r w:rsidRPr="007E5193">
        <w:rPr>
          <w:color w:val="auto"/>
        </w:rPr>
        <w:t xml:space="preserve"> is $</w:t>
      </w:r>
      <w:r w:rsidRPr="00740BE9" w:rsidR="00740BE9">
        <w:rPr>
          <w:color w:val="auto"/>
        </w:rPr>
        <w:t xml:space="preserve">53.98 </w:t>
      </w:r>
      <w:r w:rsidRPr="007E5193">
        <w:rPr>
          <w:color w:val="auto"/>
        </w:rPr>
        <w:t>per hour (GS hourly rate of $</w:t>
      </w:r>
      <w:r w:rsidR="00740BE9">
        <w:rPr>
          <w:color w:val="auto"/>
        </w:rPr>
        <w:t>41.52</w:t>
      </w:r>
      <w:r w:rsidR="00D73CDB">
        <w:rPr>
          <w:color w:val="auto"/>
        </w:rPr>
        <w:t xml:space="preserve"> </w:t>
      </w:r>
      <w:r w:rsidRPr="007E5193">
        <w:rPr>
          <w:color w:val="auto"/>
        </w:rPr>
        <w:t>with 30% ($</w:t>
      </w:r>
      <w:r w:rsidR="00740BE9">
        <w:rPr>
          <w:color w:val="auto"/>
        </w:rPr>
        <w:t>12.46</w:t>
      </w:r>
      <w:r w:rsidRPr="007E5193">
        <w:rPr>
          <w:color w:val="auto"/>
        </w:rPr>
        <w:t>) added for benefits and overhead).</w:t>
      </w:r>
    </w:p>
    <w:p w:rsidR="00321808" w:rsidRPr="00321808" w:rsidP="00321808" w14:paraId="7834D11E" w14:textId="77777777">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8000"/>
        </w:rPr>
      </w:pPr>
    </w:p>
    <w:p w:rsidR="000D0476" w:rsidRPr="00DE3D89" w:rsidP="00EC4927" w14:paraId="1D47510E" w14:textId="6E658DC7">
      <w:pPr>
        <w:widowControl/>
        <w:tabs>
          <w:tab w:val="left" w:pos="-984"/>
          <w:tab w:val="left" w:pos="-720"/>
          <w:tab w:val="left" w:pos="720"/>
        </w:tabs>
        <w:jc w:val="both"/>
        <w:rPr>
          <w:rFonts w:ascii="Arial" w:hAnsi="Arial" w:cs="Arial"/>
        </w:rPr>
      </w:pPr>
      <w:r w:rsidRPr="00DE3D89">
        <w:rPr>
          <w:rFonts w:ascii="Arial" w:hAnsi="Arial" w:cs="Arial"/>
        </w:rPr>
        <w:t xml:space="preserve">Based on the percentages of the employees processing these submissions, the </w:t>
      </w:r>
      <w:r w:rsidR="00740BE9">
        <w:rPr>
          <w:rFonts w:ascii="Arial" w:hAnsi="Arial" w:cs="Arial"/>
        </w:rPr>
        <w:t xml:space="preserve">weighted </w:t>
      </w:r>
      <w:r w:rsidRPr="00DE3D89">
        <w:rPr>
          <w:rFonts w:ascii="Arial" w:hAnsi="Arial" w:cs="Arial"/>
        </w:rPr>
        <w:t>average hourly rate for the USPTO staff processing these submissions is $</w:t>
      </w:r>
      <w:r w:rsidRPr="00740BE9" w:rsidR="00740BE9">
        <w:rPr>
          <w:rFonts w:ascii="Arial" w:hAnsi="Arial" w:cs="Arial"/>
        </w:rPr>
        <w:t>47.03</w:t>
      </w:r>
      <w:r w:rsidR="00E264B2">
        <w:rPr>
          <w:rFonts w:ascii="Arial" w:hAnsi="Arial" w:cs="Arial"/>
        </w:rPr>
        <w:t xml:space="preserve"> (</w:t>
      </w:r>
      <w:r w:rsidRPr="00DE3D89">
        <w:rPr>
          <w:rFonts w:ascii="Arial" w:hAnsi="Arial" w:cs="Arial"/>
        </w:rPr>
        <w:t>80% of the GS-7, step 1</w:t>
      </w:r>
      <w:r w:rsidR="00ED5FCA">
        <w:rPr>
          <w:rFonts w:ascii="Arial" w:hAnsi="Arial" w:cs="Arial"/>
        </w:rPr>
        <w:t>0</w:t>
      </w:r>
      <w:r w:rsidRPr="00DE3D89">
        <w:rPr>
          <w:rFonts w:ascii="Arial" w:hAnsi="Arial" w:cs="Arial"/>
        </w:rPr>
        <w:t xml:space="preserve"> </w:t>
      </w:r>
      <w:r w:rsidRPr="00DE3D89" w:rsidR="00DE3D89">
        <w:rPr>
          <w:rFonts w:ascii="Arial" w:hAnsi="Arial" w:cs="Arial"/>
        </w:rPr>
        <w:t>hourly cost</w:t>
      </w:r>
      <w:r w:rsidRPr="00DE3D89">
        <w:rPr>
          <w:rFonts w:ascii="Arial" w:hAnsi="Arial" w:cs="Arial"/>
        </w:rPr>
        <w:t xml:space="preserve"> of $</w:t>
      </w:r>
      <w:r w:rsidRPr="00740BE9" w:rsidR="00740BE9">
        <w:rPr>
          <w:rFonts w:ascii="Arial" w:hAnsi="Arial" w:cs="Arial"/>
        </w:rPr>
        <w:t xml:space="preserve">45.29 </w:t>
      </w:r>
      <w:r w:rsidRPr="00DE3D89">
        <w:rPr>
          <w:rFonts w:ascii="Arial" w:hAnsi="Arial" w:cs="Arial"/>
        </w:rPr>
        <w:t>is $</w:t>
      </w:r>
      <w:r w:rsidR="00740BE9">
        <w:rPr>
          <w:rFonts w:ascii="Arial" w:hAnsi="Arial" w:cs="Arial"/>
        </w:rPr>
        <w:t>36.23</w:t>
      </w:r>
      <w:r w:rsidRPr="00DE3D89">
        <w:rPr>
          <w:rFonts w:ascii="Arial" w:hAnsi="Arial" w:cs="Arial"/>
        </w:rPr>
        <w:t xml:space="preserve">; 20% of the GS-9, step </w:t>
      </w:r>
      <w:r w:rsidR="00ED5FCA">
        <w:rPr>
          <w:rFonts w:ascii="Arial" w:hAnsi="Arial" w:cs="Arial"/>
        </w:rPr>
        <w:t>9</w:t>
      </w:r>
      <w:r w:rsidRPr="00DE3D89">
        <w:rPr>
          <w:rFonts w:ascii="Arial" w:hAnsi="Arial" w:cs="Arial"/>
        </w:rPr>
        <w:t xml:space="preserve"> </w:t>
      </w:r>
      <w:r w:rsidRPr="00DE3D89" w:rsidR="00DE3D89">
        <w:rPr>
          <w:rFonts w:ascii="Arial" w:hAnsi="Arial" w:cs="Arial"/>
        </w:rPr>
        <w:t>hourly cost</w:t>
      </w:r>
      <w:r w:rsidRPr="00DE3D89">
        <w:rPr>
          <w:rFonts w:ascii="Arial" w:hAnsi="Arial" w:cs="Arial"/>
        </w:rPr>
        <w:t xml:space="preserve"> of $</w:t>
      </w:r>
      <w:r w:rsidRPr="00740BE9" w:rsidR="00740BE9">
        <w:rPr>
          <w:rFonts w:ascii="Arial" w:hAnsi="Arial" w:cs="Arial"/>
        </w:rPr>
        <w:t xml:space="preserve">53.98 </w:t>
      </w:r>
      <w:r w:rsidRPr="00DE3D89">
        <w:rPr>
          <w:rFonts w:ascii="Arial" w:hAnsi="Arial" w:cs="Arial"/>
        </w:rPr>
        <w:t>is $</w:t>
      </w:r>
      <w:r w:rsidR="00740BE9">
        <w:rPr>
          <w:rFonts w:ascii="Arial" w:hAnsi="Arial" w:cs="Arial"/>
        </w:rPr>
        <w:t>10.80</w:t>
      </w:r>
      <w:r w:rsidR="00E264B2">
        <w:rPr>
          <w:rFonts w:ascii="Arial" w:hAnsi="Arial" w:cs="Arial"/>
        </w:rPr>
        <w:t>)</w:t>
      </w:r>
      <w:r w:rsidRPr="00DE3D89">
        <w:rPr>
          <w:rFonts w:ascii="Arial" w:hAnsi="Arial" w:cs="Arial"/>
        </w:rPr>
        <w:t>.</w:t>
      </w:r>
    </w:p>
    <w:p w:rsidR="000D0476" w:rsidRPr="006B46CC" w14:paraId="53FD41F4" w14:textId="77777777">
      <w:pPr>
        <w:widowControl/>
        <w:tabs>
          <w:tab w:val="left" w:pos="-984"/>
          <w:tab w:val="left" w:pos="-720"/>
          <w:tab w:val="left" w:pos="720"/>
        </w:tabs>
        <w:jc w:val="both"/>
        <w:rPr>
          <w:rFonts w:ascii="Arial" w:hAnsi="Arial" w:cs="Arial"/>
          <w:color w:val="0000FF"/>
        </w:rPr>
      </w:pPr>
    </w:p>
    <w:p w:rsidR="000D0476" w:rsidRPr="007E5193" w14:paraId="35D80C80" w14:textId="47A329A8">
      <w:pPr>
        <w:widowControl/>
        <w:tabs>
          <w:tab w:val="left" w:pos="-984"/>
          <w:tab w:val="left" w:pos="-720"/>
          <w:tab w:val="left" w:pos="720"/>
        </w:tabs>
        <w:jc w:val="both"/>
        <w:rPr>
          <w:rFonts w:ascii="Arial" w:hAnsi="Arial" w:cs="Arial"/>
        </w:rPr>
      </w:pPr>
      <w:r w:rsidRPr="007E5193">
        <w:rPr>
          <w:rFonts w:ascii="Arial" w:hAnsi="Arial" w:cs="Arial"/>
        </w:rPr>
        <w:t xml:space="preserve">The USPTO estimates that it takes an </w:t>
      </w:r>
      <w:r w:rsidRPr="004D7E96">
        <w:rPr>
          <w:rFonts w:ascii="Arial" w:hAnsi="Arial" w:cs="Arial"/>
        </w:rPr>
        <w:t xml:space="preserve">employee 30 minutes (0.5 hours) to process a request to record a patent or trademark assignment submitted with a paper cover sheet and 15 minutes (0.25 hours) to process an </w:t>
      </w:r>
      <w:r w:rsidRPr="004D7E96" w:rsidR="00951383">
        <w:rPr>
          <w:rFonts w:ascii="Arial" w:hAnsi="Arial" w:cs="Arial"/>
        </w:rPr>
        <w:t>online</w:t>
      </w:r>
      <w:r w:rsidRPr="007E5193">
        <w:rPr>
          <w:rFonts w:ascii="Arial" w:hAnsi="Arial" w:cs="Arial"/>
        </w:rPr>
        <w:t xml:space="preserve"> submission via </w:t>
      </w:r>
      <w:r w:rsidR="00525350">
        <w:rPr>
          <w:rFonts w:ascii="Arial" w:hAnsi="Arial" w:cs="Arial"/>
        </w:rPr>
        <w:t>Assignment Center</w:t>
      </w:r>
      <w:r w:rsidRPr="007E5193">
        <w:rPr>
          <w:rFonts w:ascii="Arial" w:hAnsi="Arial" w:cs="Arial"/>
        </w:rPr>
        <w:t>.</w:t>
      </w:r>
    </w:p>
    <w:p w:rsidR="000D0476" w:rsidRPr="006B46CC" w14:paraId="3C6462B1" w14:textId="77777777">
      <w:pPr>
        <w:widowControl/>
        <w:tabs>
          <w:tab w:val="left" w:pos="-984"/>
          <w:tab w:val="left" w:pos="-720"/>
          <w:tab w:val="left" w:pos="720"/>
        </w:tabs>
        <w:jc w:val="both"/>
        <w:rPr>
          <w:rFonts w:ascii="Arial" w:hAnsi="Arial" w:cs="Arial"/>
          <w:color w:val="0000FF"/>
        </w:rPr>
      </w:pPr>
    </w:p>
    <w:p w:rsidR="000D0476" w14:paraId="722AF21F" w14:textId="446AAA10">
      <w:pPr>
        <w:widowControl/>
        <w:tabs>
          <w:tab w:val="left" w:pos="-984"/>
          <w:tab w:val="left" w:pos="-720"/>
          <w:tab w:val="left" w:pos="720"/>
        </w:tabs>
        <w:jc w:val="both"/>
        <w:rPr>
          <w:rFonts w:ascii="Arial" w:hAnsi="Arial" w:cs="Arial"/>
        </w:rPr>
      </w:pPr>
      <w:r w:rsidRPr="00321808">
        <w:rPr>
          <w:rFonts w:ascii="Arial" w:hAnsi="Arial" w:cs="Arial"/>
        </w:rPr>
        <w:t xml:space="preserve">Table </w:t>
      </w:r>
      <w:r w:rsidR="00196B2F">
        <w:rPr>
          <w:rFonts w:ascii="Arial" w:hAnsi="Arial" w:cs="Arial"/>
        </w:rPr>
        <w:t>5</w:t>
      </w:r>
      <w:r w:rsidRPr="00321808">
        <w:rPr>
          <w:rFonts w:ascii="Arial" w:hAnsi="Arial" w:cs="Arial"/>
        </w:rPr>
        <w:t xml:space="preserve"> calculates the burden hours and costs to the </w:t>
      </w:r>
      <w:r w:rsidR="00A97534">
        <w:rPr>
          <w:rFonts w:ascii="Arial" w:hAnsi="Arial" w:cs="Arial"/>
        </w:rPr>
        <w:t>f</w:t>
      </w:r>
      <w:r w:rsidRPr="00321808">
        <w:rPr>
          <w:rFonts w:ascii="Arial" w:hAnsi="Arial" w:cs="Arial"/>
        </w:rPr>
        <w:t xml:space="preserve">ederal </w:t>
      </w:r>
      <w:r w:rsidR="00A97534">
        <w:rPr>
          <w:rFonts w:ascii="Arial" w:hAnsi="Arial" w:cs="Arial"/>
        </w:rPr>
        <w:t>g</w:t>
      </w:r>
      <w:r w:rsidRPr="00321808">
        <w:rPr>
          <w:rFonts w:ascii="Arial" w:hAnsi="Arial" w:cs="Arial"/>
        </w:rPr>
        <w:t xml:space="preserve">overnment for </w:t>
      </w:r>
      <w:r w:rsidRPr="00321808" w:rsidR="007465FA">
        <w:rPr>
          <w:rFonts w:ascii="Arial" w:hAnsi="Arial" w:cs="Arial"/>
        </w:rPr>
        <w:t>process</w:t>
      </w:r>
      <w:r w:rsidR="007465FA">
        <w:rPr>
          <w:rFonts w:ascii="Arial" w:hAnsi="Arial" w:cs="Arial"/>
        </w:rPr>
        <w:t>ing this</w:t>
      </w:r>
      <w:r w:rsidRPr="00321808" w:rsidR="00321808">
        <w:rPr>
          <w:rFonts w:ascii="Arial" w:hAnsi="Arial" w:cs="Arial"/>
        </w:rPr>
        <w:t xml:space="preserve"> information collection</w:t>
      </w:r>
      <w:r w:rsidR="00B34279">
        <w:rPr>
          <w:rFonts w:ascii="Arial" w:hAnsi="Arial" w:cs="Arial"/>
        </w:rPr>
        <w:t>:</w:t>
      </w:r>
    </w:p>
    <w:p w:rsidR="000D0476" w14:paraId="74977696" w14:textId="77777777">
      <w:pPr>
        <w:widowControl/>
        <w:tabs>
          <w:tab w:val="left" w:pos="-984"/>
          <w:tab w:val="left" w:pos="-720"/>
          <w:tab w:val="left" w:pos="720"/>
        </w:tabs>
        <w:jc w:val="both"/>
        <w:rPr>
          <w:rFonts w:ascii="Arial" w:hAnsi="Arial" w:cs="Arial"/>
          <w:color w:val="0000FF"/>
        </w:rPr>
      </w:pPr>
    </w:p>
    <w:p w:rsidR="000A61CF" w:rsidRPr="002E5CFD" w:rsidP="005C1F9B" w14:paraId="1F39988E" w14:textId="0305B5EB">
      <w:pPr>
        <w:keepNext/>
        <w:keepLines/>
        <w:widowControl/>
        <w:tabs>
          <w:tab w:val="left" w:pos="-984"/>
          <w:tab w:val="left" w:pos="-720"/>
          <w:tab w:val="left" w:pos="720"/>
        </w:tabs>
        <w:jc w:val="both"/>
      </w:pPr>
      <w:r w:rsidRPr="00614F01">
        <w:rPr>
          <w:rFonts w:ascii="Arial" w:hAnsi="Arial" w:cs="Arial"/>
          <w:b/>
          <w:bCs/>
          <w:sz w:val="20"/>
          <w:szCs w:val="20"/>
        </w:rPr>
        <w:t xml:space="preserve">Table </w:t>
      </w:r>
      <w:r w:rsidR="00196B2F">
        <w:rPr>
          <w:rFonts w:ascii="Arial" w:hAnsi="Arial" w:cs="Arial"/>
          <w:b/>
          <w:bCs/>
          <w:sz w:val="20"/>
          <w:szCs w:val="20"/>
        </w:rPr>
        <w:t>5</w:t>
      </w:r>
      <w:r w:rsidRPr="004F3B59">
        <w:rPr>
          <w:b/>
          <w:szCs w:val="20"/>
        </w:rPr>
        <w:t xml:space="preserve">: </w:t>
      </w:r>
      <w:r>
        <w:rPr>
          <w:rFonts w:ascii="Arial" w:hAnsi="Arial" w:cs="Arial"/>
          <w:b/>
          <w:bCs/>
          <w:sz w:val="20"/>
          <w:szCs w:val="20"/>
        </w:rPr>
        <w:t xml:space="preserve">Total Hourly </w:t>
      </w:r>
      <w:r w:rsidRPr="00614F01">
        <w:rPr>
          <w:rFonts w:ascii="Arial" w:hAnsi="Arial" w:cs="Arial"/>
          <w:b/>
          <w:bCs/>
          <w:sz w:val="20"/>
          <w:szCs w:val="20"/>
        </w:rPr>
        <w:t xml:space="preserve">Burden </w:t>
      </w:r>
      <w:r>
        <w:rPr>
          <w:rFonts w:ascii="Arial" w:hAnsi="Arial" w:cs="Arial"/>
          <w:b/>
          <w:bCs/>
          <w:sz w:val="20"/>
          <w:szCs w:val="20"/>
        </w:rPr>
        <w:t xml:space="preserve">for the Federal </w:t>
      </w:r>
      <w:r w:rsidRPr="00614F01">
        <w:rPr>
          <w:rFonts w:ascii="Arial" w:hAnsi="Arial" w:cs="Arial"/>
          <w:b/>
          <w:bCs/>
          <w:sz w:val="20"/>
          <w:szCs w:val="20"/>
        </w:rPr>
        <w:t>Government</w:t>
      </w:r>
    </w:p>
    <w:tbl>
      <w:tblPr>
        <w:tblW w:w="50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4A0"/>
      </w:tblPr>
      <w:tblGrid>
        <w:gridCol w:w="611"/>
        <w:gridCol w:w="3255"/>
        <w:gridCol w:w="1169"/>
        <w:gridCol w:w="1080"/>
        <w:gridCol w:w="1260"/>
        <w:gridCol w:w="900"/>
        <w:gridCol w:w="1200"/>
      </w:tblGrid>
      <w:tr w14:paraId="6B130627" w14:textId="77777777" w:rsidTr="00C21835">
        <w:tblPrEx>
          <w:tblW w:w="50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4A0"/>
        </w:tblPrEx>
        <w:trPr>
          <w:cantSplit/>
          <w:jc w:val="center"/>
        </w:trPr>
        <w:tc>
          <w:tcPr>
            <w:tcW w:w="322" w:type="pct"/>
            <w:shd w:val="clear" w:color="auto" w:fill="9CC2E5" w:themeFill="accent1" w:themeFillTint="99"/>
            <w:vAlign w:val="center"/>
          </w:tcPr>
          <w:p w:rsidR="000A61CF" w:rsidRPr="00937EC8" w:rsidP="00545D1E" w14:paraId="7F9E4770" w14:textId="77777777">
            <w:pPr>
              <w:contextualSpacing/>
              <w:jc w:val="center"/>
              <w:rPr>
                <w:rFonts w:ascii="Arial" w:eastAsia="Calibri" w:hAnsi="Arial" w:cs="Arial"/>
                <w:b/>
                <w:bCs/>
                <w:sz w:val="16"/>
                <w:szCs w:val="16"/>
              </w:rPr>
            </w:pPr>
            <w:r w:rsidRPr="00937EC8">
              <w:rPr>
                <w:rFonts w:ascii="Arial" w:eastAsia="Calibri" w:hAnsi="Arial" w:cs="Arial"/>
                <w:b/>
                <w:sz w:val="16"/>
                <w:szCs w:val="16"/>
              </w:rPr>
              <w:t>Item No.</w:t>
            </w:r>
          </w:p>
        </w:tc>
        <w:tc>
          <w:tcPr>
            <w:tcW w:w="1717" w:type="pct"/>
            <w:shd w:val="clear" w:color="auto" w:fill="9CC2E5" w:themeFill="accent1" w:themeFillTint="99"/>
            <w:vAlign w:val="center"/>
          </w:tcPr>
          <w:p w:rsidR="000A61CF" w:rsidRPr="00937EC8" w:rsidP="00545D1E" w14:paraId="76279B4E" w14:textId="77777777">
            <w:pPr>
              <w:contextualSpacing/>
              <w:jc w:val="center"/>
              <w:rPr>
                <w:rFonts w:ascii="Arial" w:eastAsia="Calibri" w:hAnsi="Arial" w:cs="Arial"/>
                <w:b/>
                <w:bCs/>
                <w:sz w:val="16"/>
                <w:szCs w:val="16"/>
              </w:rPr>
            </w:pPr>
            <w:r w:rsidRPr="00937EC8">
              <w:rPr>
                <w:rFonts w:ascii="Arial" w:eastAsia="Calibri" w:hAnsi="Arial" w:cs="Arial"/>
                <w:b/>
                <w:sz w:val="16"/>
                <w:szCs w:val="16"/>
              </w:rPr>
              <w:t>Item</w:t>
            </w:r>
          </w:p>
        </w:tc>
        <w:tc>
          <w:tcPr>
            <w:tcW w:w="617" w:type="pct"/>
            <w:tcBorders>
              <w:bottom w:val="single" w:sz="4" w:space="0" w:color="auto"/>
            </w:tcBorders>
            <w:shd w:val="clear" w:color="auto" w:fill="9CC2E5" w:themeFill="accent1" w:themeFillTint="99"/>
            <w:vAlign w:val="center"/>
          </w:tcPr>
          <w:p w:rsidR="000A61CF" w:rsidRPr="00937EC8" w:rsidP="00545D1E" w14:paraId="687DF6D8" w14:textId="77777777">
            <w:pPr>
              <w:contextualSpacing/>
              <w:jc w:val="center"/>
              <w:rPr>
                <w:rFonts w:ascii="Arial" w:eastAsia="Calibri" w:hAnsi="Arial" w:cs="Arial"/>
                <w:b/>
                <w:bCs/>
                <w:sz w:val="16"/>
                <w:szCs w:val="16"/>
              </w:rPr>
            </w:pPr>
            <w:r w:rsidRPr="00937EC8">
              <w:rPr>
                <w:rFonts w:ascii="Arial" w:eastAsia="Calibri" w:hAnsi="Arial" w:cs="Arial"/>
                <w:b/>
                <w:sz w:val="16"/>
                <w:szCs w:val="16"/>
              </w:rPr>
              <w:t xml:space="preserve">Estimated Annual </w:t>
            </w:r>
            <w:r w:rsidRPr="00937EC8">
              <w:rPr>
                <w:rFonts w:ascii="Arial" w:eastAsia="Calibri" w:hAnsi="Arial" w:cs="Arial"/>
                <w:b/>
                <w:sz w:val="16"/>
                <w:szCs w:val="16"/>
              </w:rPr>
              <w:t>Responses (year)</w:t>
            </w:r>
          </w:p>
          <w:p w:rsidR="000A61CF" w:rsidRPr="00937EC8" w:rsidP="00545D1E" w14:paraId="4373B1E2" w14:textId="77777777">
            <w:pPr>
              <w:contextualSpacing/>
              <w:jc w:val="center"/>
              <w:rPr>
                <w:rFonts w:ascii="Arial" w:eastAsia="Calibri" w:hAnsi="Arial" w:cs="Arial"/>
                <w:b/>
                <w:bCs/>
                <w:sz w:val="16"/>
                <w:szCs w:val="16"/>
              </w:rPr>
            </w:pPr>
          </w:p>
          <w:p w:rsidR="000A61CF" w:rsidRPr="00937EC8" w:rsidP="00545D1E" w14:paraId="487BF6C7" w14:textId="77777777">
            <w:pPr>
              <w:contextualSpacing/>
              <w:jc w:val="center"/>
              <w:rPr>
                <w:rFonts w:ascii="Arial" w:eastAsia="Calibri" w:hAnsi="Arial" w:cs="Arial"/>
                <w:b/>
                <w:bCs/>
                <w:sz w:val="16"/>
                <w:szCs w:val="16"/>
              </w:rPr>
            </w:pPr>
            <w:r w:rsidRPr="00937EC8">
              <w:rPr>
                <w:rFonts w:ascii="Arial" w:eastAsia="Calibri" w:hAnsi="Arial" w:cs="Arial"/>
                <w:b/>
                <w:sz w:val="16"/>
                <w:szCs w:val="16"/>
              </w:rPr>
              <w:t>(a)</w:t>
            </w:r>
          </w:p>
        </w:tc>
        <w:tc>
          <w:tcPr>
            <w:tcW w:w="570" w:type="pct"/>
            <w:tcBorders>
              <w:bottom w:val="single" w:sz="4" w:space="0" w:color="auto"/>
            </w:tcBorders>
            <w:shd w:val="clear" w:color="auto" w:fill="9CC2E5" w:themeFill="accent1" w:themeFillTint="99"/>
            <w:vAlign w:val="center"/>
          </w:tcPr>
          <w:p w:rsidR="000A61CF" w:rsidRPr="00937EC8" w:rsidP="00545D1E" w14:paraId="56B71BAA" w14:textId="77777777">
            <w:pPr>
              <w:contextualSpacing/>
              <w:jc w:val="center"/>
              <w:rPr>
                <w:rFonts w:ascii="Arial" w:eastAsia="Calibri" w:hAnsi="Arial" w:cs="Arial"/>
                <w:b/>
                <w:bCs/>
                <w:sz w:val="16"/>
                <w:szCs w:val="16"/>
              </w:rPr>
            </w:pPr>
            <w:r w:rsidRPr="00937EC8">
              <w:rPr>
                <w:rFonts w:ascii="Arial" w:eastAsia="Calibri" w:hAnsi="Arial" w:cs="Arial"/>
                <w:b/>
                <w:sz w:val="16"/>
                <w:szCs w:val="16"/>
              </w:rPr>
              <w:t>Estimated Time for Response (hour)</w:t>
            </w:r>
          </w:p>
          <w:p w:rsidR="000A61CF" w:rsidRPr="00937EC8" w:rsidP="00545D1E" w14:paraId="49AD2DC3" w14:textId="77777777">
            <w:pPr>
              <w:contextualSpacing/>
              <w:jc w:val="center"/>
              <w:rPr>
                <w:rFonts w:ascii="Arial" w:eastAsia="Calibri" w:hAnsi="Arial" w:cs="Arial"/>
                <w:b/>
                <w:bCs/>
                <w:sz w:val="16"/>
                <w:szCs w:val="16"/>
              </w:rPr>
            </w:pPr>
          </w:p>
          <w:p w:rsidR="000A61CF" w:rsidRPr="00937EC8" w:rsidP="00545D1E" w14:paraId="13C165FD" w14:textId="77777777">
            <w:pPr>
              <w:contextualSpacing/>
              <w:jc w:val="center"/>
              <w:rPr>
                <w:rFonts w:ascii="Arial" w:eastAsia="Calibri" w:hAnsi="Arial" w:cs="Arial"/>
                <w:b/>
                <w:bCs/>
                <w:sz w:val="16"/>
                <w:szCs w:val="16"/>
              </w:rPr>
            </w:pPr>
            <w:r w:rsidRPr="00937EC8">
              <w:rPr>
                <w:rFonts w:ascii="Arial" w:eastAsia="Calibri" w:hAnsi="Arial" w:cs="Arial"/>
                <w:b/>
                <w:sz w:val="16"/>
                <w:szCs w:val="16"/>
              </w:rPr>
              <w:t>(b)</w:t>
            </w:r>
          </w:p>
        </w:tc>
        <w:tc>
          <w:tcPr>
            <w:tcW w:w="665" w:type="pct"/>
            <w:tcBorders>
              <w:bottom w:val="single" w:sz="4" w:space="0" w:color="auto"/>
            </w:tcBorders>
            <w:shd w:val="clear" w:color="auto" w:fill="9CC2E5" w:themeFill="accent1" w:themeFillTint="99"/>
            <w:vAlign w:val="center"/>
          </w:tcPr>
          <w:p w:rsidR="000A61CF" w:rsidRPr="00937EC8" w:rsidP="00545D1E" w14:paraId="7D724DB5" w14:textId="77777777">
            <w:pPr>
              <w:contextualSpacing/>
              <w:jc w:val="center"/>
              <w:rPr>
                <w:rFonts w:ascii="Arial" w:eastAsia="Calibri" w:hAnsi="Arial" w:cs="Arial"/>
                <w:b/>
                <w:bCs/>
                <w:sz w:val="16"/>
                <w:szCs w:val="16"/>
              </w:rPr>
            </w:pPr>
            <w:r w:rsidRPr="00937EC8">
              <w:rPr>
                <w:rFonts w:ascii="Arial" w:eastAsia="Calibri" w:hAnsi="Arial" w:cs="Arial"/>
                <w:b/>
                <w:sz w:val="16"/>
                <w:szCs w:val="16"/>
              </w:rPr>
              <w:t>Estimated Annual Burden (hours/year)</w:t>
            </w:r>
          </w:p>
          <w:p w:rsidR="000A61CF" w:rsidRPr="00937EC8" w:rsidP="00545D1E" w14:paraId="251C1ECD" w14:textId="77777777">
            <w:pPr>
              <w:contextualSpacing/>
              <w:jc w:val="center"/>
              <w:rPr>
                <w:rFonts w:ascii="Arial" w:eastAsia="Calibri" w:hAnsi="Arial" w:cs="Arial"/>
                <w:b/>
                <w:bCs/>
                <w:sz w:val="16"/>
                <w:szCs w:val="16"/>
              </w:rPr>
            </w:pPr>
          </w:p>
          <w:p w:rsidR="000A61CF" w:rsidRPr="00937EC8" w:rsidP="00545D1E" w14:paraId="42D676AA" w14:textId="77777777">
            <w:pPr>
              <w:contextualSpacing/>
              <w:jc w:val="center"/>
              <w:rPr>
                <w:rFonts w:ascii="Arial" w:eastAsia="Calibri" w:hAnsi="Arial" w:cs="Arial"/>
                <w:b/>
                <w:bCs/>
                <w:sz w:val="16"/>
                <w:szCs w:val="16"/>
              </w:rPr>
            </w:pPr>
            <w:r w:rsidRPr="00937EC8">
              <w:rPr>
                <w:rFonts w:ascii="Arial" w:eastAsia="Calibri" w:hAnsi="Arial" w:cs="Arial"/>
                <w:b/>
                <w:sz w:val="16"/>
                <w:szCs w:val="16"/>
              </w:rPr>
              <w:t>(a) x (b)= (c)</w:t>
            </w:r>
          </w:p>
        </w:tc>
        <w:tc>
          <w:tcPr>
            <w:tcW w:w="475" w:type="pct"/>
            <w:tcBorders>
              <w:bottom w:val="single" w:sz="4" w:space="0" w:color="auto"/>
            </w:tcBorders>
            <w:shd w:val="clear" w:color="auto" w:fill="9CC2E5" w:themeFill="accent1" w:themeFillTint="99"/>
            <w:vAlign w:val="center"/>
          </w:tcPr>
          <w:p w:rsidR="000A61CF" w:rsidRPr="00937EC8" w:rsidP="00545D1E" w14:paraId="38932995" w14:textId="688C0EFE">
            <w:pPr>
              <w:contextualSpacing/>
              <w:jc w:val="center"/>
              <w:rPr>
                <w:rFonts w:ascii="Arial" w:eastAsia="Calibri" w:hAnsi="Arial" w:cs="Arial"/>
                <w:b/>
                <w:bCs/>
                <w:sz w:val="16"/>
                <w:szCs w:val="16"/>
              </w:rPr>
            </w:pPr>
            <w:r w:rsidRPr="00937EC8">
              <w:rPr>
                <w:rFonts w:ascii="Arial" w:eastAsia="Calibri" w:hAnsi="Arial" w:cs="Arial"/>
                <w:b/>
                <w:sz w:val="16"/>
                <w:szCs w:val="16"/>
              </w:rPr>
              <w:t>Rate</w:t>
            </w:r>
            <w:r>
              <w:rPr>
                <w:rStyle w:val="FootnoteReference"/>
                <w:rFonts w:ascii="Arial" w:eastAsia="Calibri" w:hAnsi="Arial" w:cs="Arial"/>
                <w:b/>
                <w:sz w:val="16"/>
                <w:szCs w:val="16"/>
                <w:vertAlign w:val="superscript"/>
              </w:rPr>
              <w:footnoteReference w:id="10"/>
            </w:r>
          </w:p>
          <w:p w:rsidR="000A61CF" w:rsidRPr="00937EC8" w:rsidP="00545D1E" w14:paraId="00AEFA19" w14:textId="77777777">
            <w:pPr>
              <w:contextualSpacing/>
              <w:jc w:val="center"/>
              <w:rPr>
                <w:rFonts w:ascii="Arial" w:eastAsia="Calibri" w:hAnsi="Arial" w:cs="Arial"/>
                <w:b/>
                <w:bCs/>
                <w:sz w:val="16"/>
                <w:szCs w:val="16"/>
              </w:rPr>
            </w:pPr>
            <w:r w:rsidRPr="00937EC8">
              <w:rPr>
                <w:rFonts w:ascii="Arial" w:eastAsia="Calibri" w:hAnsi="Arial" w:cs="Arial"/>
                <w:b/>
                <w:sz w:val="16"/>
                <w:szCs w:val="16"/>
              </w:rPr>
              <w:t>($/hour)</w:t>
            </w:r>
          </w:p>
          <w:p w:rsidR="000A61CF" w:rsidRPr="00937EC8" w:rsidP="00545D1E" w14:paraId="53BD30B3" w14:textId="77777777">
            <w:pPr>
              <w:contextualSpacing/>
              <w:jc w:val="center"/>
              <w:rPr>
                <w:rFonts w:ascii="Arial" w:eastAsia="Calibri" w:hAnsi="Arial" w:cs="Arial"/>
                <w:b/>
                <w:bCs/>
                <w:sz w:val="16"/>
                <w:szCs w:val="16"/>
              </w:rPr>
            </w:pPr>
          </w:p>
          <w:p w:rsidR="000A61CF" w:rsidRPr="00937EC8" w:rsidP="00545D1E" w14:paraId="1C0235E5" w14:textId="77777777">
            <w:pPr>
              <w:contextualSpacing/>
              <w:jc w:val="center"/>
              <w:rPr>
                <w:rFonts w:ascii="Arial" w:eastAsia="Calibri" w:hAnsi="Arial" w:cs="Arial"/>
                <w:b/>
                <w:bCs/>
                <w:sz w:val="16"/>
                <w:szCs w:val="16"/>
              </w:rPr>
            </w:pPr>
          </w:p>
          <w:p w:rsidR="000A61CF" w:rsidRPr="00937EC8" w:rsidP="00545D1E" w14:paraId="1BDA6298" w14:textId="77777777">
            <w:pPr>
              <w:contextualSpacing/>
              <w:jc w:val="center"/>
              <w:rPr>
                <w:rFonts w:ascii="Arial" w:eastAsia="Calibri" w:hAnsi="Arial" w:cs="Arial"/>
                <w:b/>
                <w:bCs/>
                <w:sz w:val="16"/>
                <w:szCs w:val="16"/>
              </w:rPr>
            </w:pPr>
          </w:p>
          <w:p w:rsidR="000A61CF" w:rsidRPr="00937EC8" w:rsidP="00545D1E" w14:paraId="240510E0" w14:textId="77777777">
            <w:pPr>
              <w:contextualSpacing/>
              <w:jc w:val="center"/>
              <w:rPr>
                <w:rFonts w:ascii="Arial" w:eastAsia="Calibri" w:hAnsi="Arial" w:cs="Arial"/>
                <w:b/>
                <w:bCs/>
                <w:sz w:val="16"/>
                <w:szCs w:val="16"/>
              </w:rPr>
            </w:pPr>
            <w:r w:rsidRPr="00937EC8">
              <w:rPr>
                <w:rFonts w:ascii="Arial" w:eastAsia="Calibri" w:hAnsi="Arial" w:cs="Arial"/>
                <w:b/>
                <w:sz w:val="16"/>
                <w:szCs w:val="16"/>
              </w:rPr>
              <w:t>(d)</w:t>
            </w:r>
          </w:p>
        </w:tc>
        <w:tc>
          <w:tcPr>
            <w:tcW w:w="633" w:type="pct"/>
            <w:tcBorders>
              <w:bottom w:val="single" w:sz="4" w:space="0" w:color="auto"/>
            </w:tcBorders>
            <w:shd w:val="clear" w:color="auto" w:fill="9CC2E5" w:themeFill="accent1" w:themeFillTint="99"/>
            <w:vAlign w:val="center"/>
          </w:tcPr>
          <w:p w:rsidR="000A61CF" w:rsidRPr="00937EC8" w:rsidP="00545D1E" w14:paraId="716528EE" w14:textId="77777777">
            <w:pPr>
              <w:contextualSpacing/>
              <w:jc w:val="center"/>
              <w:rPr>
                <w:rFonts w:ascii="Arial" w:eastAsia="Calibri" w:hAnsi="Arial" w:cs="Arial"/>
                <w:b/>
                <w:bCs/>
                <w:sz w:val="16"/>
                <w:szCs w:val="16"/>
              </w:rPr>
            </w:pPr>
            <w:r w:rsidRPr="00937EC8">
              <w:rPr>
                <w:rFonts w:ascii="Arial" w:eastAsia="Calibri" w:hAnsi="Arial" w:cs="Arial"/>
                <w:b/>
                <w:sz w:val="16"/>
                <w:szCs w:val="16"/>
              </w:rPr>
              <w:t>Estimated Annual</w:t>
            </w:r>
          </w:p>
          <w:p w:rsidR="000A61CF" w:rsidRPr="00937EC8" w:rsidP="00545D1E" w14:paraId="50E01E35" w14:textId="77777777">
            <w:pPr>
              <w:contextualSpacing/>
              <w:jc w:val="center"/>
              <w:rPr>
                <w:rFonts w:ascii="Arial" w:eastAsia="Calibri" w:hAnsi="Arial" w:cs="Arial"/>
                <w:b/>
                <w:bCs/>
                <w:sz w:val="16"/>
                <w:szCs w:val="16"/>
              </w:rPr>
            </w:pPr>
            <w:r w:rsidRPr="00937EC8">
              <w:rPr>
                <w:rFonts w:ascii="Arial" w:eastAsia="Calibri" w:hAnsi="Arial" w:cs="Arial"/>
                <w:b/>
                <w:sz w:val="16"/>
                <w:szCs w:val="16"/>
              </w:rPr>
              <w:t>Costs</w:t>
            </w:r>
          </w:p>
          <w:p w:rsidR="000A61CF" w:rsidRPr="00937EC8" w:rsidP="00545D1E" w14:paraId="40F3B8E3" w14:textId="77777777">
            <w:pPr>
              <w:contextualSpacing/>
              <w:rPr>
                <w:rFonts w:ascii="Arial" w:eastAsia="Calibri" w:hAnsi="Arial" w:cs="Arial"/>
                <w:b/>
                <w:bCs/>
                <w:sz w:val="16"/>
                <w:szCs w:val="16"/>
              </w:rPr>
            </w:pPr>
          </w:p>
          <w:p w:rsidR="000A61CF" w:rsidRPr="00937EC8" w:rsidP="00545D1E" w14:paraId="6108A9F0" w14:textId="77777777">
            <w:pPr>
              <w:contextualSpacing/>
              <w:rPr>
                <w:rFonts w:ascii="Arial" w:eastAsia="Calibri" w:hAnsi="Arial" w:cs="Arial"/>
                <w:b/>
                <w:bCs/>
                <w:sz w:val="16"/>
                <w:szCs w:val="16"/>
              </w:rPr>
            </w:pPr>
          </w:p>
          <w:p w:rsidR="000A61CF" w:rsidRPr="00937EC8" w:rsidP="00545D1E" w14:paraId="246C5559" w14:textId="77777777">
            <w:pPr>
              <w:contextualSpacing/>
              <w:jc w:val="center"/>
              <w:rPr>
                <w:rFonts w:ascii="Arial" w:eastAsia="Calibri" w:hAnsi="Arial" w:cs="Arial"/>
                <w:b/>
                <w:bCs/>
                <w:sz w:val="16"/>
                <w:szCs w:val="16"/>
              </w:rPr>
            </w:pPr>
            <w:r w:rsidRPr="00937EC8">
              <w:rPr>
                <w:rFonts w:ascii="Arial" w:eastAsia="Calibri" w:hAnsi="Arial" w:cs="Arial"/>
                <w:b/>
                <w:sz w:val="16"/>
                <w:szCs w:val="16"/>
              </w:rPr>
              <w:t>(c) x (d)= (e)</w:t>
            </w:r>
          </w:p>
        </w:tc>
      </w:tr>
      <w:tr w14:paraId="37E41245" w14:textId="77777777" w:rsidTr="00C21835">
        <w:tblPrEx>
          <w:tblW w:w="5067" w:type="pct"/>
          <w:jc w:val="center"/>
          <w:tblLayout w:type="fixed"/>
          <w:tblCellMar>
            <w:top w:w="115" w:type="dxa"/>
            <w:left w:w="115" w:type="dxa"/>
            <w:bottom w:w="115" w:type="dxa"/>
            <w:right w:w="115" w:type="dxa"/>
          </w:tblCellMar>
          <w:tblLook w:val="04A0"/>
        </w:tblPrEx>
        <w:trPr>
          <w:cantSplit/>
          <w:jc w:val="center"/>
        </w:trPr>
        <w:tc>
          <w:tcPr>
            <w:tcW w:w="322" w:type="pct"/>
            <w:shd w:val="clear" w:color="auto" w:fill="auto"/>
            <w:vAlign w:val="center"/>
          </w:tcPr>
          <w:p w:rsidR="003B03E6" w:rsidRPr="00937EC8" w:rsidP="003B03E6" w14:paraId="0C6743D4" w14:textId="6EFC19E4">
            <w:pPr>
              <w:contextualSpacing/>
              <w:jc w:val="center"/>
              <w:rPr>
                <w:rFonts w:ascii="Arial" w:eastAsia="Calibri" w:hAnsi="Arial" w:cs="Arial"/>
                <w:b/>
                <w:sz w:val="16"/>
                <w:szCs w:val="16"/>
              </w:rPr>
            </w:pPr>
            <w:r>
              <w:rPr>
                <w:rFonts w:ascii="Arial" w:eastAsia="Calibri" w:hAnsi="Arial" w:cs="Arial"/>
                <w:b/>
                <w:sz w:val="16"/>
                <w:szCs w:val="16"/>
              </w:rPr>
              <w:t>1</w:t>
            </w:r>
          </w:p>
        </w:tc>
        <w:tc>
          <w:tcPr>
            <w:tcW w:w="1717" w:type="pct"/>
            <w:shd w:val="clear" w:color="auto" w:fill="auto"/>
            <w:vAlign w:val="center"/>
          </w:tcPr>
          <w:p w:rsidR="003B03E6" w:rsidRPr="00937EC8" w:rsidP="003B03E6" w14:paraId="70A1C200" w14:textId="702E1DCE">
            <w:pPr>
              <w:contextualSpacing/>
              <w:rPr>
                <w:rFonts w:ascii="Arial" w:eastAsia="Calibri" w:hAnsi="Arial" w:cs="Arial"/>
                <w:b/>
                <w:sz w:val="16"/>
                <w:szCs w:val="16"/>
              </w:rPr>
            </w:pPr>
            <w:r w:rsidRPr="00AC0E6F">
              <w:rPr>
                <w:rFonts w:ascii="Arial" w:eastAsia="Calibri" w:hAnsi="Arial" w:cs="Arial"/>
                <w:sz w:val="16"/>
                <w:szCs w:val="16"/>
              </w:rPr>
              <w:t>Patent Assignment System</w:t>
            </w:r>
            <w:r>
              <w:rPr>
                <w:rFonts w:ascii="Arial" w:eastAsia="Calibri" w:hAnsi="Arial" w:cs="Arial"/>
                <w:sz w:val="16"/>
                <w:szCs w:val="16"/>
              </w:rPr>
              <w:t xml:space="preserve"> (paper)</w:t>
            </w:r>
          </w:p>
        </w:tc>
        <w:tc>
          <w:tcPr>
            <w:tcW w:w="617" w:type="pct"/>
            <w:tcBorders>
              <w:bottom w:val="single" w:sz="4" w:space="0" w:color="auto"/>
            </w:tcBorders>
            <w:shd w:val="clear" w:color="auto" w:fill="auto"/>
            <w:vAlign w:val="center"/>
          </w:tcPr>
          <w:p w:rsidR="003B03E6" w:rsidRPr="00937EC8" w:rsidP="003B03E6" w14:paraId="089C7DBA" w14:textId="13FF4096">
            <w:pPr>
              <w:contextualSpacing/>
              <w:jc w:val="right"/>
              <w:rPr>
                <w:rFonts w:ascii="Arial" w:eastAsia="Calibri" w:hAnsi="Arial" w:cs="Arial"/>
                <w:bCs/>
                <w:sz w:val="16"/>
                <w:szCs w:val="16"/>
              </w:rPr>
            </w:pPr>
            <w:r>
              <w:rPr>
                <w:rFonts w:ascii="Arial" w:eastAsia="Calibri" w:hAnsi="Arial" w:cs="Arial"/>
                <w:bCs/>
                <w:sz w:val="16"/>
                <w:szCs w:val="16"/>
              </w:rPr>
              <w:t>214</w:t>
            </w:r>
          </w:p>
        </w:tc>
        <w:tc>
          <w:tcPr>
            <w:tcW w:w="570" w:type="pct"/>
            <w:tcBorders>
              <w:bottom w:val="single" w:sz="4" w:space="0" w:color="auto"/>
            </w:tcBorders>
            <w:shd w:val="clear" w:color="auto" w:fill="auto"/>
            <w:vAlign w:val="center"/>
          </w:tcPr>
          <w:p w:rsidR="003B03E6" w:rsidRPr="00937EC8" w:rsidP="003B03E6" w14:paraId="769008A2" w14:textId="577E2723">
            <w:pPr>
              <w:contextualSpacing/>
              <w:jc w:val="right"/>
              <w:rPr>
                <w:rFonts w:ascii="Arial" w:eastAsia="Calibri" w:hAnsi="Arial" w:cs="Arial"/>
                <w:bCs/>
                <w:sz w:val="16"/>
                <w:szCs w:val="16"/>
              </w:rPr>
            </w:pPr>
            <w:r w:rsidRPr="00AC0E6F">
              <w:rPr>
                <w:rFonts w:ascii="Arial" w:eastAsia="Calibri" w:hAnsi="Arial" w:cs="Arial"/>
                <w:sz w:val="16"/>
                <w:szCs w:val="16"/>
              </w:rPr>
              <w:t>0.5 (30 minutes)</w:t>
            </w:r>
          </w:p>
        </w:tc>
        <w:tc>
          <w:tcPr>
            <w:tcW w:w="665" w:type="pct"/>
            <w:tcBorders>
              <w:bottom w:val="single" w:sz="4" w:space="0" w:color="auto"/>
            </w:tcBorders>
            <w:shd w:val="clear" w:color="auto" w:fill="auto"/>
            <w:vAlign w:val="center"/>
          </w:tcPr>
          <w:p w:rsidR="003B03E6" w:rsidRPr="00937EC8" w:rsidP="003B03E6" w14:paraId="0EA8144F" w14:textId="3CB84AEB">
            <w:pPr>
              <w:contextualSpacing/>
              <w:jc w:val="right"/>
              <w:rPr>
                <w:rFonts w:ascii="Arial" w:eastAsia="Calibri" w:hAnsi="Arial" w:cs="Arial"/>
                <w:bCs/>
                <w:sz w:val="16"/>
                <w:szCs w:val="16"/>
              </w:rPr>
            </w:pPr>
            <w:r>
              <w:rPr>
                <w:rFonts w:ascii="Arial" w:hAnsi="Arial" w:cs="Arial"/>
                <w:color w:val="000000"/>
                <w:sz w:val="16"/>
                <w:szCs w:val="16"/>
              </w:rPr>
              <w:t>107</w:t>
            </w:r>
          </w:p>
        </w:tc>
        <w:tc>
          <w:tcPr>
            <w:tcW w:w="475" w:type="pct"/>
            <w:tcBorders>
              <w:bottom w:val="single" w:sz="4" w:space="0" w:color="auto"/>
            </w:tcBorders>
            <w:shd w:val="clear" w:color="auto" w:fill="auto"/>
            <w:vAlign w:val="center"/>
          </w:tcPr>
          <w:p w:rsidR="003B03E6" w:rsidRPr="00937EC8" w:rsidP="003B03E6" w14:paraId="611FCC13" w14:textId="545115B8">
            <w:pPr>
              <w:contextualSpacing/>
              <w:jc w:val="right"/>
              <w:rPr>
                <w:rFonts w:ascii="Arial" w:eastAsia="Calibri" w:hAnsi="Arial" w:cs="Arial"/>
                <w:bCs/>
                <w:sz w:val="16"/>
                <w:szCs w:val="16"/>
              </w:rPr>
            </w:pPr>
            <w:r>
              <w:rPr>
                <w:rFonts w:ascii="Arial" w:eastAsia="Calibri" w:hAnsi="Arial" w:cs="Arial"/>
                <w:sz w:val="16"/>
                <w:szCs w:val="16"/>
              </w:rPr>
              <w:t>$</w:t>
            </w:r>
            <w:r w:rsidRPr="003B03E6">
              <w:rPr>
                <w:rFonts w:ascii="Arial" w:eastAsia="Calibri" w:hAnsi="Arial" w:cs="Arial"/>
                <w:sz w:val="16"/>
                <w:szCs w:val="16"/>
              </w:rPr>
              <w:t>47.03</w:t>
            </w:r>
          </w:p>
        </w:tc>
        <w:tc>
          <w:tcPr>
            <w:tcW w:w="633" w:type="pct"/>
            <w:tcBorders>
              <w:bottom w:val="single" w:sz="4" w:space="0" w:color="auto"/>
            </w:tcBorders>
            <w:shd w:val="clear" w:color="auto" w:fill="auto"/>
            <w:vAlign w:val="center"/>
          </w:tcPr>
          <w:p w:rsidR="003B03E6" w:rsidRPr="00937EC8" w:rsidP="003B03E6" w14:paraId="1BE4E9A5" w14:textId="3EF1673A">
            <w:pPr>
              <w:contextualSpacing/>
              <w:jc w:val="right"/>
              <w:rPr>
                <w:rFonts w:ascii="Arial" w:eastAsia="Calibri" w:hAnsi="Arial" w:cs="Arial"/>
                <w:bCs/>
                <w:sz w:val="16"/>
                <w:szCs w:val="16"/>
              </w:rPr>
            </w:pPr>
            <w:r>
              <w:rPr>
                <w:rFonts w:ascii="Arial" w:hAnsi="Arial" w:cs="Arial"/>
                <w:color w:val="000000"/>
                <w:sz w:val="16"/>
                <w:szCs w:val="16"/>
              </w:rPr>
              <w:t xml:space="preserve">$5,032 </w:t>
            </w:r>
          </w:p>
        </w:tc>
      </w:tr>
      <w:tr w14:paraId="794FB78E" w14:textId="77777777" w:rsidTr="00C21835">
        <w:tblPrEx>
          <w:tblW w:w="5067" w:type="pct"/>
          <w:jc w:val="center"/>
          <w:tblLayout w:type="fixed"/>
          <w:tblCellMar>
            <w:top w:w="115" w:type="dxa"/>
            <w:left w:w="115" w:type="dxa"/>
            <w:bottom w:w="115" w:type="dxa"/>
            <w:right w:w="115" w:type="dxa"/>
          </w:tblCellMar>
          <w:tblLook w:val="04A0"/>
        </w:tblPrEx>
        <w:trPr>
          <w:cantSplit/>
          <w:jc w:val="center"/>
        </w:trPr>
        <w:tc>
          <w:tcPr>
            <w:tcW w:w="322" w:type="pct"/>
            <w:shd w:val="clear" w:color="auto" w:fill="auto"/>
            <w:vAlign w:val="center"/>
          </w:tcPr>
          <w:p w:rsidR="003B03E6" w:rsidRPr="00937EC8" w:rsidP="003B03E6" w14:paraId="53E009AB" w14:textId="77777777">
            <w:pPr>
              <w:ind w:left="2160" w:hanging="2160"/>
              <w:contextualSpacing/>
              <w:jc w:val="center"/>
              <w:rPr>
                <w:rFonts w:ascii="Arial" w:eastAsia="Calibri" w:hAnsi="Arial" w:cs="Arial"/>
                <w:b/>
                <w:bCs/>
                <w:sz w:val="16"/>
                <w:szCs w:val="16"/>
              </w:rPr>
            </w:pPr>
            <w:r w:rsidRPr="00937EC8">
              <w:rPr>
                <w:rFonts w:ascii="Arial" w:eastAsia="Calibri" w:hAnsi="Arial" w:cs="Arial"/>
                <w:b/>
                <w:sz w:val="16"/>
                <w:szCs w:val="16"/>
              </w:rPr>
              <w:t>1</w:t>
            </w:r>
          </w:p>
        </w:tc>
        <w:tc>
          <w:tcPr>
            <w:tcW w:w="1717" w:type="pct"/>
            <w:shd w:val="clear" w:color="auto" w:fill="auto"/>
            <w:vAlign w:val="center"/>
          </w:tcPr>
          <w:p w:rsidR="003B03E6" w:rsidRPr="00937EC8" w:rsidP="003B03E6" w14:paraId="13559053" w14:textId="77777777">
            <w:pPr>
              <w:rPr>
                <w:rFonts w:ascii="Arial" w:eastAsia="Calibri" w:hAnsi="Arial" w:cs="Arial"/>
                <w:bCs/>
                <w:sz w:val="16"/>
                <w:szCs w:val="16"/>
              </w:rPr>
            </w:pPr>
          </w:p>
          <w:p w:rsidR="003B03E6" w:rsidRPr="00937EC8" w:rsidP="003B03E6" w14:paraId="3238C645" w14:textId="2EC8BF29">
            <w:pPr>
              <w:rPr>
                <w:rFonts w:ascii="Arial" w:eastAsia="Calibri" w:hAnsi="Arial" w:cs="Arial"/>
                <w:b/>
                <w:bCs/>
                <w:sz w:val="16"/>
                <w:szCs w:val="16"/>
              </w:rPr>
            </w:pPr>
            <w:r w:rsidRPr="00937EC8">
              <w:rPr>
                <w:rFonts w:ascii="Arial" w:eastAsia="Calibri" w:hAnsi="Arial" w:cs="Arial"/>
                <w:sz w:val="16"/>
                <w:szCs w:val="16"/>
              </w:rPr>
              <w:t>Patent Assignment System (</w:t>
            </w:r>
            <w:r>
              <w:rPr>
                <w:rFonts w:ascii="Arial" w:eastAsia="Calibri" w:hAnsi="Arial" w:cs="Arial"/>
                <w:sz w:val="16"/>
                <w:szCs w:val="16"/>
              </w:rPr>
              <w:t>Assignment Center</w:t>
            </w:r>
            <w:r w:rsidRPr="00937EC8">
              <w:rPr>
                <w:rFonts w:ascii="Arial" w:eastAsia="Calibri" w:hAnsi="Arial" w:cs="Arial"/>
                <w:sz w:val="16"/>
                <w:szCs w:val="16"/>
              </w:rPr>
              <w:t>)</w:t>
            </w:r>
          </w:p>
        </w:tc>
        <w:tc>
          <w:tcPr>
            <w:tcW w:w="617" w:type="pct"/>
            <w:tcBorders>
              <w:top w:val="single" w:sz="4" w:space="0" w:color="auto"/>
              <w:bottom w:val="single" w:sz="4" w:space="0" w:color="auto"/>
              <w:right w:val="single" w:sz="4" w:space="0" w:color="auto"/>
            </w:tcBorders>
            <w:shd w:val="clear" w:color="auto" w:fill="auto"/>
            <w:vAlign w:val="center"/>
          </w:tcPr>
          <w:p w:rsidR="003B03E6" w:rsidRPr="00937EC8" w:rsidP="003B03E6" w14:paraId="471B0FB2" w14:textId="665A6255">
            <w:pPr>
              <w:contextualSpacing/>
              <w:jc w:val="right"/>
              <w:rPr>
                <w:rFonts w:ascii="Arial" w:eastAsia="Calibri" w:hAnsi="Arial" w:cs="Arial"/>
                <w:bCs/>
                <w:sz w:val="16"/>
                <w:szCs w:val="16"/>
              </w:rPr>
            </w:pPr>
            <w:r w:rsidRPr="00740BE9">
              <w:rPr>
                <w:rFonts w:ascii="Arial" w:eastAsia="Calibri" w:hAnsi="Arial" w:cs="Arial"/>
                <w:sz w:val="16"/>
                <w:szCs w:val="16"/>
              </w:rPr>
              <w:t xml:space="preserve">637,097 </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3B03E6" w:rsidRPr="005C1F9B" w:rsidP="003B03E6" w14:paraId="7435F634" w14:textId="6AA285E4">
            <w:pPr>
              <w:contextualSpacing/>
              <w:jc w:val="right"/>
              <w:rPr>
                <w:rFonts w:ascii="Arial" w:eastAsia="Calibri" w:hAnsi="Arial" w:cs="Arial"/>
                <w:bCs/>
                <w:sz w:val="16"/>
                <w:szCs w:val="16"/>
              </w:rPr>
            </w:pPr>
            <w:r w:rsidRPr="00937EC8">
              <w:rPr>
                <w:rFonts w:ascii="Arial" w:eastAsia="Calibri" w:hAnsi="Arial" w:cs="Arial"/>
                <w:sz w:val="16"/>
                <w:szCs w:val="16"/>
              </w:rPr>
              <w:t>0.</w:t>
            </w:r>
            <w:r>
              <w:rPr>
                <w:rFonts w:ascii="Arial" w:eastAsia="Calibri" w:hAnsi="Arial" w:cs="Arial"/>
                <w:sz w:val="16"/>
                <w:szCs w:val="16"/>
              </w:rPr>
              <w:t>2</w:t>
            </w:r>
            <w:r w:rsidRPr="00937EC8">
              <w:rPr>
                <w:rFonts w:ascii="Arial" w:eastAsia="Calibri" w:hAnsi="Arial" w:cs="Arial"/>
                <w:sz w:val="16"/>
                <w:szCs w:val="16"/>
              </w:rPr>
              <w:t>5 (</w:t>
            </w:r>
            <w:r>
              <w:rPr>
                <w:rFonts w:ascii="Arial" w:eastAsia="Calibri" w:hAnsi="Arial" w:cs="Arial"/>
                <w:sz w:val="16"/>
                <w:szCs w:val="16"/>
              </w:rPr>
              <w:t>15</w:t>
            </w:r>
            <w:r w:rsidRPr="00321363">
              <w:rPr>
                <w:rFonts w:ascii="Arial" w:eastAsia="Calibri" w:hAnsi="Arial" w:cs="Arial"/>
                <w:sz w:val="16"/>
                <w:szCs w:val="16"/>
              </w:rPr>
              <w:t xml:space="preserve"> minutes)</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3B03E6" w:rsidRPr="00937EC8" w:rsidP="003B03E6" w14:paraId="55332139" w14:textId="77F77822">
            <w:pPr>
              <w:contextualSpacing/>
              <w:jc w:val="right"/>
              <w:rPr>
                <w:rFonts w:ascii="Arial" w:eastAsia="Calibri" w:hAnsi="Arial" w:cs="Arial"/>
                <w:bCs/>
                <w:sz w:val="16"/>
                <w:szCs w:val="16"/>
              </w:rPr>
            </w:pPr>
            <w:r>
              <w:rPr>
                <w:rFonts w:ascii="Arial" w:hAnsi="Arial" w:cs="Arial"/>
                <w:color w:val="000000"/>
                <w:sz w:val="16"/>
                <w:szCs w:val="16"/>
              </w:rPr>
              <w:t>159,274</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3B03E6" w:rsidRPr="00937EC8" w:rsidP="003B03E6" w14:paraId="258E7D1F" w14:textId="096154FE">
            <w:pPr>
              <w:contextualSpacing/>
              <w:jc w:val="right"/>
              <w:rPr>
                <w:rFonts w:ascii="Arial" w:eastAsia="Calibri" w:hAnsi="Arial" w:cs="Arial"/>
                <w:bCs/>
                <w:sz w:val="16"/>
                <w:szCs w:val="16"/>
              </w:rPr>
            </w:pPr>
            <w:r>
              <w:rPr>
                <w:rFonts w:ascii="Arial" w:eastAsia="Calibri" w:hAnsi="Arial" w:cs="Arial"/>
                <w:sz w:val="16"/>
                <w:szCs w:val="16"/>
              </w:rPr>
              <w:t>$</w:t>
            </w:r>
            <w:r w:rsidRPr="003B03E6">
              <w:rPr>
                <w:rFonts w:ascii="Arial" w:eastAsia="Calibri" w:hAnsi="Arial" w:cs="Arial"/>
                <w:sz w:val="16"/>
                <w:szCs w:val="16"/>
              </w:rPr>
              <w:t>47.03</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3B03E6" w:rsidRPr="00937EC8" w:rsidP="003B03E6" w14:paraId="6662D9F0" w14:textId="6D2BBDB1">
            <w:pPr>
              <w:contextualSpacing/>
              <w:jc w:val="right"/>
              <w:rPr>
                <w:rFonts w:ascii="Arial" w:eastAsia="Calibri" w:hAnsi="Arial" w:cs="Arial"/>
                <w:bCs/>
                <w:sz w:val="16"/>
                <w:szCs w:val="16"/>
              </w:rPr>
            </w:pPr>
            <w:r>
              <w:rPr>
                <w:rFonts w:ascii="Arial" w:hAnsi="Arial" w:cs="Arial"/>
                <w:color w:val="000000"/>
                <w:sz w:val="16"/>
                <w:szCs w:val="16"/>
              </w:rPr>
              <w:t xml:space="preserve">$7,490,656 </w:t>
            </w:r>
          </w:p>
        </w:tc>
      </w:tr>
      <w:tr w14:paraId="5C2288B8" w14:textId="77777777" w:rsidTr="00C21835">
        <w:tblPrEx>
          <w:tblW w:w="5067" w:type="pct"/>
          <w:jc w:val="center"/>
          <w:tblLayout w:type="fixed"/>
          <w:tblCellMar>
            <w:top w:w="115" w:type="dxa"/>
            <w:left w:w="115" w:type="dxa"/>
            <w:bottom w:w="115" w:type="dxa"/>
            <w:right w:w="115" w:type="dxa"/>
          </w:tblCellMar>
          <w:tblLook w:val="04A0"/>
        </w:tblPrEx>
        <w:trPr>
          <w:cantSplit/>
          <w:jc w:val="center"/>
        </w:trPr>
        <w:tc>
          <w:tcPr>
            <w:tcW w:w="322" w:type="pct"/>
            <w:shd w:val="clear" w:color="auto" w:fill="auto"/>
            <w:vAlign w:val="center"/>
          </w:tcPr>
          <w:p w:rsidR="003B03E6" w:rsidRPr="00937EC8" w:rsidP="003B03E6" w14:paraId="5679FC94" w14:textId="0F9BB776">
            <w:pPr>
              <w:ind w:left="2160" w:hanging="2160"/>
              <w:contextualSpacing/>
              <w:jc w:val="center"/>
              <w:rPr>
                <w:rFonts w:ascii="Arial" w:eastAsia="Calibri" w:hAnsi="Arial" w:cs="Arial"/>
                <w:b/>
                <w:sz w:val="16"/>
                <w:szCs w:val="16"/>
              </w:rPr>
            </w:pPr>
            <w:r>
              <w:rPr>
                <w:rFonts w:ascii="Arial" w:eastAsia="Calibri" w:hAnsi="Arial" w:cs="Arial"/>
                <w:b/>
                <w:sz w:val="16"/>
                <w:szCs w:val="16"/>
              </w:rPr>
              <w:t>2</w:t>
            </w:r>
          </w:p>
        </w:tc>
        <w:tc>
          <w:tcPr>
            <w:tcW w:w="1717" w:type="pct"/>
            <w:shd w:val="clear" w:color="auto" w:fill="auto"/>
            <w:vAlign w:val="center"/>
          </w:tcPr>
          <w:p w:rsidR="003B03E6" w:rsidRPr="00937EC8" w:rsidP="003B03E6" w14:paraId="20DB91E2" w14:textId="052F46F8">
            <w:pPr>
              <w:rPr>
                <w:rFonts w:ascii="Arial" w:eastAsia="Calibri" w:hAnsi="Arial" w:cs="Arial"/>
                <w:bCs/>
                <w:sz w:val="16"/>
                <w:szCs w:val="16"/>
              </w:rPr>
            </w:pPr>
            <w:r w:rsidRPr="00AC0E6F">
              <w:rPr>
                <w:rFonts w:ascii="Arial" w:eastAsia="Calibri" w:hAnsi="Arial" w:cs="Arial"/>
                <w:sz w:val="16"/>
                <w:szCs w:val="16"/>
              </w:rPr>
              <w:t>Trademark Assignment System</w:t>
            </w:r>
            <w:r>
              <w:rPr>
                <w:rFonts w:ascii="Arial" w:eastAsia="Calibri" w:hAnsi="Arial" w:cs="Arial"/>
                <w:sz w:val="16"/>
                <w:szCs w:val="16"/>
              </w:rPr>
              <w:t xml:space="preserve"> (paper)</w:t>
            </w:r>
          </w:p>
        </w:tc>
        <w:tc>
          <w:tcPr>
            <w:tcW w:w="617" w:type="pct"/>
            <w:tcBorders>
              <w:top w:val="single" w:sz="4" w:space="0" w:color="auto"/>
              <w:bottom w:val="single" w:sz="4" w:space="0" w:color="auto"/>
              <w:right w:val="single" w:sz="4" w:space="0" w:color="auto"/>
            </w:tcBorders>
            <w:shd w:val="clear" w:color="auto" w:fill="auto"/>
            <w:vAlign w:val="center"/>
          </w:tcPr>
          <w:p w:rsidR="003B03E6" w:rsidP="003B03E6" w14:paraId="227855F5" w14:textId="3B1E271A">
            <w:pPr>
              <w:contextualSpacing/>
              <w:jc w:val="right"/>
              <w:rPr>
                <w:rFonts w:ascii="Arial" w:eastAsia="Calibri" w:hAnsi="Arial" w:cs="Arial"/>
                <w:sz w:val="16"/>
                <w:szCs w:val="16"/>
              </w:rPr>
            </w:pPr>
            <w:r>
              <w:rPr>
                <w:rFonts w:ascii="Arial" w:eastAsia="Calibri" w:hAnsi="Arial" w:cs="Arial"/>
                <w:bCs/>
                <w:sz w:val="16"/>
                <w:szCs w:val="16"/>
              </w:rPr>
              <w:t>29</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3B03E6" w:rsidRPr="00937EC8" w:rsidP="003B03E6" w14:paraId="7D865D16" w14:textId="159214F2">
            <w:pPr>
              <w:contextualSpacing/>
              <w:jc w:val="right"/>
              <w:rPr>
                <w:rFonts w:ascii="Arial" w:eastAsia="Calibri" w:hAnsi="Arial" w:cs="Arial"/>
                <w:sz w:val="16"/>
                <w:szCs w:val="16"/>
              </w:rPr>
            </w:pPr>
            <w:r w:rsidRPr="00937EC8">
              <w:rPr>
                <w:rFonts w:ascii="Arial" w:eastAsia="Calibri" w:hAnsi="Arial" w:cs="Arial"/>
                <w:bCs/>
                <w:sz w:val="16"/>
                <w:szCs w:val="16"/>
              </w:rPr>
              <w:t>0.5 (30 minutes)</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3B03E6" w:rsidRPr="0004259F" w:rsidP="003B03E6" w14:paraId="26AE00F7" w14:textId="4A4E66D4">
            <w:pPr>
              <w:contextualSpacing/>
              <w:jc w:val="right"/>
              <w:rPr>
                <w:rFonts w:ascii="Arial" w:eastAsia="Calibri" w:hAnsi="Arial" w:cs="Arial"/>
                <w:sz w:val="16"/>
                <w:szCs w:val="16"/>
              </w:rPr>
            </w:pPr>
            <w:r>
              <w:rPr>
                <w:rFonts w:ascii="Arial" w:hAnsi="Arial" w:cs="Arial"/>
                <w:color w:val="000000"/>
                <w:sz w:val="16"/>
                <w:szCs w:val="16"/>
              </w:rPr>
              <w:t>15</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3B03E6" w:rsidRPr="00937EC8" w:rsidP="003B03E6" w14:paraId="7C67D3D3" w14:textId="6B1E48D1">
            <w:pPr>
              <w:contextualSpacing/>
              <w:jc w:val="right"/>
              <w:rPr>
                <w:rFonts w:ascii="Arial" w:eastAsia="Calibri" w:hAnsi="Arial" w:cs="Arial"/>
                <w:sz w:val="16"/>
                <w:szCs w:val="16"/>
              </w:rPr>
            </w:pPr>
            <w:r>
              <w:rPr>
                <w:rFonts w:ascii="Arial" w:eastAsia="Calibri" w:hAnsi="Arial" w:cs="Arial"/>
                <w:sz w:val="16"/>
                <w:szCs w:val="16"/>
              </w:rPr>
              <w:t>$</w:t>
            </w:r>
            <w:r w:rsidRPr="003B03E6">
              <w:rPr>
                <w:rFonts w:ascii="Arial" w:eastAsia="Calibri" w:hAnsi="Arial" w:cs="Arial"/>
                <w:sz w:val="16"/>
                <w:szCs w:val="16"/>
              </w:rPr>
              <w:t>47.03</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3B03E6" w:rsidRPr="00937EC8" w:rsidP="003B03E6" w14:paraId="36364C86" w14:textId="2350FA5F">
            <w:pPr>
              <w:contextualSpacing/>
              <w:jc w:val="right"/>
              <w:rPr>
                <w:rFonts w:ascii="Arial" w:eastAsia="Calibri" w:hAnsi="Arial" w:cs="Arial"/>
                <w:color w:val="000000"/>
                <w:sz w:val="16"/>
                <w:szCs w:val="16"/>
              </w:rPr>
            </w:pPr>
            <w:r>
              <w:rPr>
                <w:rFonts w:ascii="Arial" w:hAnsi="Arial" w:cs="Arial"/>
                <w:color w:val="000000"/>
                <w:sz w:val="16"/>
                <w:szCs w:val="16"/>
              </w:rPr>
              <w:t xml:space="preserve">$705 </w:t>
            </w:r>
          </w:p>
        </w:tc>
      </w:tr>
      <w:tr w14:paraId="5C2C4AB9" w14:textId="77777777" w:rsidTr="00C21835">
        <w:tblPrEx>
          <w:tblW w:w="5067" w:type="pct"/>
          <w:jc w:val="center"/>
          <w:tblLayout w:type="fixed"/>
          <w:tblCellMar>
            <w:top w:w="115" w:type="dxa"/>
            <w:left w:w="115" w:type="dxa"/>
            <w:bottom w:w="115" w:type="dxa"/>
            <w:right w:w="115" w:type="dxa"/>
          </w:tblCellMar>
          <w:tblLook w:val="04A0"/>
        </w:tblPrEx>
        <w:trPr>
          <w:cantSplit/>
          <w:jc w:val="center"/>
        </w:trPr>
        <w:tc>
          <w:tcPr>
            <w:tcW w:w="322" w:type="pct"/>
            <w:shd w:val="clear" w:color="auto" w:fill="auto"/>
            <w:vAlign w:val="center"/>
          </w:tcPr>
          <w:p w:rsidR="003B03E6" w:rsidRPr="00937EC8" w:rsidP="003B03E6" w14:paraId="6D10CE0D" w14:textId="63D9DD57">
            <w:pPr>
              <w:ind w:left="2160" w:hanging="2160"/>
              <w:contextualSpacing/>
              <w:jc w:val="center"/>
              <w:rPr>
                <w:rFonts w:ascii="Arial" w:eastAsia="Calibri" w:hAnsi="Arial" w:cs="Arial"/>
                <w:b/>
                <w:sz w:val="16"/>
                <w:szCs w:val="16"/>
              </w:rPr>
            </w:pPr>
            <w:r>
              <w:rPr>
                <w:rFonts w:ascii="Arial" w:eastAsia="Calibri" w:hAnsi="Arial" w:cs="Arial"/>
                <w:b/>
                <w:sz w:val="16"/>
                <w:szCs w:val="16"/>
              </w:rPr>
              <w:t>2</w:t>
            </w:r>
          </w:p>
        </w:tc>
        <w:tc>
          <w:tcPr>
            <w:tcW w:w="1717" w:type="pct"/>
            <w:shd w:val="clear" w:color="auto" w:fill="auto"/>
            <w:vAlign w:val="center"/>
          </w:tcPr>
          <w:p w:rsidR="003B03E6" w:rsidRPr="00937EC8" w:rsidP="003B03E6" w14:paraId="496B9704" w14:textId="77777777">
            <w:pPr>
              <w:rPr>
                <w:rFonts w:ascii="Arial" w:eastAsia="Calibri" w:hAnsi="Arial" w:cs="Arial"/>
                <w:bCs/>
                <w:sz w:val="16"/>
                <w:szCs w:val="16"/>
              </w:rPr>
            </w:pPr>
          </w:p>
          <w:p w:rsidR="003B03E6" w:rsidRPr="00937EC8" w:rsidP="003B03E6" w14:paraId="38BDB1D9" w14:textId="4AB21629">
            <w:pPr>
              <w:rPr>
                <w:rFonts w:ascii="Arial" w:eastAsia="Calibri" w:hAnsi="Arial" w:cs="Arial"/>
                <w:bCs/>
                <w:sz w:val="16"/>
                <w:szCs w:val="16"/>
              </w:rPr>
            </w:pPr>
            <w:r w:rsidRPr="00937EC8">
              <w:rPr>
                <w:rFonts w:ascii="Arial" w:eastAsia="Calibri" w:hAnsi="Arial" w:cs="Arial"/>
                <w:sz w:val="16"/>
                <w:szCs w:val="16"/>
              </w:rPr>
              <w:t>Trademark Assignment System (</w:t>
            </w:r>
            <w:r>
              <w:rPr>
                <w:rFonts w:ascii="Arial" w:eastAsia="Calibri" w:hAnsi="Arial" w:cs="Arial"/>
                <w:sz w:val="16"/>
                <w:szCs w:val="16"/>
              </w:rPr>
              <w:t>Assignment Center</w:t>
            </w:r>
            <w:r w:rsidRPr="00937EC8">
              <w:rPr>
                <w:rFonts w:ascii="Arial" w:eastAsia="Calibri" w:hAnsi="Arial" w:cs="Arial"/>
                <w:sz w:val="16"/>
                <w:szCs w:val="16"/>
              </w:rPr>
              <w:t>)</w:t>
            </w:r>
          </w:p>
        </w:tc>
        <w:tc>
          <w:tcPr>
            <w:tcW w:w="617" w:type="pct"/>
            <w:tcBorders>
              <w:top w:val="single" w:sz="4" w:space="0" w:color="auto"/>
              <w:bottom w:val="single" w:sz="4" w:space="0" w:color="auto"/>
              <w:right w:val="single" w:sz="4" w:space="0" w:color="auto"/>
            </w:tcBorders>
            <w:shd w:val="clear" w:color="auto" w:fill="auto"/>
            <w:vAlign w:val="center"/>
          </w:tcPr>
          <w:p w:rsidR="003B03E6" w:rsidP="003B03E6" w14:paraId="605CA5AD" w14:textId="289262AE">
            <w:pPr>
              <w:contextualSpacing/>
              <w:jc w:val="right"/>
              <w:rPr>
                <w:rFonts w:ascii="Arial" w:eastAsia="Calibri" w:hAnsi="Arial" w:cs="Arial"/>
                <w:sz w:val="16"/>
                <w:szCs w:val="16"/>
              </w:rPr>
            </w:pPr>
            <w:r w:rsidRPr="00740BE9">
              <w:rPr>
                <w:rFonts w:ascii="Arial" w:eastAsia="Calibri" w:hAnsi="Arial" w:cs="Arial"/>
                <w:sz w:val="16"/>
                <w:szCs w:val="16"/>
              </w:rPr>
              <w:t>87,102</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3B03E6" w:rsidRPr="00937EC8" w:rsidP="003B03E6" w14:paraId="5D4CC180" w14:textId="75AE39DD">
            <w:pPr>
              <w:contextualSpacing/>
              <w:jc w:val="right"/>
              <w:rPr>
                <w:rFonts w:ascii="Arial" w:eastAsia="Calibri" w:hAnsi="Arial" w:cs="Arial"/>
                <w:sz w:val="16"/>
                <w:szCs w:val="16"/>
              </w:rPr>
            </w:pPr>
            <w:r w:rsidRPr="00937EC8">
              <w:rPr>
                <w:rFonts w:ascii="Arial" w:eastAsia="Calibri" w:hAnsi="Arial" w:cs="Arial"/>
                <w:sz w:val="16"/>
                <w:szCs w:val="16"/>
              </w:rPr>
              <w:t>0.</w:t>
            </w:r>
            <w:r>
              <w:rPr>
                <w:rFonts w:ascii="Arial" w:eastAsia="Calibri" w:hAnsi="Arial" w:cs="Arial"/>
                <w:sz w:val="16"/>
                <w:szCs w:val="16"/>
              </w:rPr>
              <w:t>2</w:t>
            </w:r>
            <w:r w:rsidRPr="00937EC8">
              <w:rPr>
                <w:rFonts w:ascii="Arial" w:eastAsia="Calibri" w:hAnsi="Arial" w:cs="Arial"/>
                <w:sz w:val="16"/>
                <w:szCs w:val="16"/>
              </w:rPr>
              <w:t>5 (</w:t>
            </w:r>
            <w:r>
              <w:rPr>
                <w:rFonts w:ascii="Arial" w:eastAsia="Calibri" w:hAnsi="Arial" w:cs="Arial"/>
                <w:sz w:val="16"/>
                <w:szCs w:val="16"/>
              </w:rPr>
              <w:t>15</w:t>
            </w:r>
            <w:r w:rsidRPr="00321363">
              <w:rPr>
                <w:rFonts w:ascii="Arial" w:eastAsia="Calibri" w:hAnsi="Arial" w:cs="Arial"/>
                <w:sz w:val="16"/>
                <w:szCs w:val="16"/>
              </w:rPr>
              <w:t xml:space="preserve"> minutes)</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3B03E6" w:rsidRPr="0004259F" w:rsidP="003B03E6" w14:paraId="64A83BAA" w14:textId="6C3D4488">
            <w:pPr>
              <w:contextualSpacing/>
              <w:jc w:val="right"/>
              <w:rPr>
                <w:rFonts w:ascii="Arial" w:eastAsia="Calibri" w:hAnsi="Arial" w:cs="Arial"/>
                <w:sz w:val="16"/>
                <w:szCs w:val="16"/>
              </w:rPr>
            </w:pPr>
            <w:r>
              <w:rPr>
                <w:rFonts w:ascii="Arial" w:hAnsi="Arial" w:cs="Arial"/>
                <w:color w:val="000000"/>
                <w:sz w:val="16"/>
                <w:szCs w:val="16"/>
              </w:rPr>
              <w:t>21,776</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3B03E6" w:rsidRPr="00937EC8" w:rsidP="003B03E6" w14:paraId="2505E5BD" w14:textId="7D6328FF">
            <w:pPr>
              <w:contextualSpacing/>
              <w:jc w:val="right"/>
              <w:rPr>
                <w:rFonts w:ascii="Arial" w:eastAsia="Calibri" w:hAnsi="Arial" w:cs="Arial"/>
                <w:sz w:val="16"/>
                <w:szCs w:val="16"/>
              </w:rPr>
            </w:pPr>
            <w:r>
              <w:rPr>
                <w:rFonts w:ascii="Arial" w:eastAsia="Calibri" w:hAnsi="Arial" w:cs="Arial"/>
                <w:sz w:val="16"/>
                <w:szCs w:val="16"/>
              </w:rPr>
              <w:t>$</w:t>
            </w:r>
            <w:r w:rsidRPr="003B03E6">
              <w:rPr>
                <w:rFonts w:ascii="Arial" w:eastAsia="Calibri" w:hAnsi="Arial" w:cs="Arial"/>
                <w:sz w:val="16"/>
                <w:szCs w:val="16"/>
              </w:rPr>
              <w:t>47.03</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3B03E6" w:rsidRPr="00937EC8" w:rsidP="003B03E6" w14:paraId="6E4B5C99" w14:textId="033B154F">
            <w:pPr>
              <w:contextualSpacing/>
              <w:jc w:val="right"/>
              <w:rPr>
                <w:rFonts w:ascii="Arial" w:eastAsia="Calibri" w:hAnsi="Arial" w:cs="Arial"/>
                <w:color w:val="000000"/>
                <w:sz w:val="16"/>
                <w:szCs w:val="16"/>
              </w:rPr>
            </w:pPr>
            <w:r>
              <w:rPr>
                <w:rFonts w:ascii="Arial" w:hAnsi="Arial" w:cs="Arial"/>
                <w:color w:val="000000"/>
                <w:sz w:val="16"/>
                <w:szCs w:val="16"/>
              </w:rPr>
              <w:t xml:space="preserve">$1,024,125 </w:t>
            </w:r>
          </w:p>
        </w:tc>
      </w:tr>
      <w:tr w14:paraId="78A23D89" w14:textId="77777777" w:rsidTr="005C1F9B">
        <w:tblPrEx>
          <w:tblW w:w="5067" w:type="pct"/>
          <w:jc w:val="center"/>
          <w:tblLayout w:type="fixed"/>
          <w:tblCellMar>
            <w:top w:w="115" w:type="dxa"/>
            <w:left w:w="115" w:type="dxa"/>
            <w:bottom w:w="115" w:type="dxa"/>
            <w:right w:w="115" w:type="dxa"/>
          </w:tblCellMar>
          <w:tblLook w:val="04A0"/>
        </w:tblPrEx>
        <w:trPr>
          <w:cantSplit/>
          <w:trHeight w:val="24"/>
          <w:jc w:val="center"/>
        </w:trPr>
        <w:tc>
          <w:tcPr>
            <w:tcW w:w="322" w:type="pct"/>
            <w:shd w:val="clear" w:color="auto" w:fill="auto"/>
            <w:vAlign w:val="center"/>
          </w:tcPr>
          <w:p w:rsidR="000A61CF" w:rsidRPr="00937EC8" w:rsidP="00545D1E" w14:paraId="2562C9BC" w14:textId="42191BB9">
            <w:pPr>
              <w:contextualSpacing/>
              <w:rPr>
                <w:rFonts w:ascii="Arial" w:eastAsia="Calibri" w:hAnsi="Arial" w:cs="Arial"/>
                <w:bCs/>
                <w:sz w:val="16"/>
                <w:szCs w:val="16"/>
              </w:rPr>
            </w:pPr>
          </w:p>
        </w:tc>
        <w:tc>
          <w:tcPr>
            <w:tcW w:w="1717" w:type="pct"/>
            <w:shd w:val="clear" w:color="auto" w:fill="auto"/>
            <w:vAlign w:val="center"/>
          </w:tcPr>
          <w:p w:rsidR="000A61CF" w:rsidRPr="00937EC8" w:rsidP="00545D1E" w14:paraId="59E20690" w14:textId="30AB4F0C">
            <w:pPr>
              <w:contextualSpacing/>
              <w:rPr>
                <w:rFonts w:ascii="Arial" w:eastAsia="Calibri" w:hAnsi="Arial" w:cs="Arial"/>
                <w:bCs/>
                <w:sz w:val="16"/>
                <w:szCs w:val="16"/>
              </w:rPr>
            </w:pPr>
            <w:r w:rsidRPr="00AC0E6F">
              <w:rPr>
                <w:rFonts w:ascii="Arial" w:eastAsia="Calibri" w:hAnsi="Arial" w:cs="Arial"/>
                <w:b/>
                <w:sz w:val="16"/>
                <w:szCs w:val="16"/>
              </w:rPr>
              <w:t>Total</w:t>
            </w:r>
            <w:r>
              <w:rPr>
                <w:rFonts w:ascii="Arial" w:eastAsia="Calibri" w:hAnsi="Arial" w:cs="Arial"/>
                <w:b/>
                <w:sz w:val="16"/>
                <w:szCs w:val="16"/>
              </w:rPr>
              <w:t>s</w:t>
            </w:r>
          </w:p>
        </w:tc>
        <w:tc>
          <w:tcPr>
            <w:tcW w:w="617" w:type="pct"/>
            <w:tcBorders>
              <w:top w:val="single" w:sz="4" w:space="0" w:color="auto"/>
              <w:bottom w:val="single" w:sz="4" w:space="0" w:color="auto"/>
            </w:tcBorders>
            <w:shd w:val="clear" w:color="auto" w:fill="auto"/>
            <w:vAlign w:val="center"/>
          </w:tcPr>
          <w:p w:rsidR="000A61CF" w:rsidRPr="00937EC8" w:rsidP="00937EC8" w14:paraId="4F22B746" w14:textId="58495BC0">
            <w:pPr>
              <w:contextualSpacing/>
              <w:jc w:val="right"/>
              <w:rPr>
                <w:rFonts w:ascii="Arial" w:eastAsia="Calibri" w:hAnsi="Arial" w:cs="Arial"/>
                <w:b/>
                <w:bCs/>
                <w:sz w:val="16"/>
                <w:szCs w:val="16"/>
              </w:rPr>
            </w:pPr>
            <w:r w:rsidRPr="003B03E6">
              <w:rPr>
                <w:rFonts w:ascii="Arial" w:eastAsia="Calibri" w:hAnsi="Arial" w:cs="Arial"/>
                <w:b/>
                <w:sz w:val="16"/>
                <w:szCs w:val="16"/>
              </w:rPr>
              <w:t>724,442</w:t>
            </w:r>
          </w:p>
        </w:tc>
        <w:tc>
          <w:tcPr>
            <w:tcW w:w="570" w:type="pct"/>
            <w:tcBorders>
              <w:top w:val="single" w:sz="4" w:space="0" w:color="auto"/>
              <w:bottom w:val="single" w:sz="4" w:space="0" w:color="auto"/>
            </w:tcBorders>
            <w:shd w:val="clear" w:color="auto" w:fill="auto"/>
            <w:vAlign w:val="center"/>
          </w:tcPr>
          <w:p w:rsidR="000A61CF" w:rsidRPr="00937EC8" w:rsidP="00937EC8" w14:paraId="01DDE707" w14:textId="77777777">
            <w:pPr>
              <w:contextualSpacing/>
              <w:jc w:val="right"/>
              <w:rPr>
                <w:rFonts w:ascii="Arial" w:eastAsia="Calibri" w:hAnsi="Arial" w:cs="Arial"/>
                <w:b/>
                <w:bCs/>
                <w:sz w:val="16"/>
                <w:szCs w:val="16"/>
              </w:rPr>
            </w:pPr>
            <w:r w:rsidRPr="00937EC8">
              <w:rPr>
                <w:rFonts w:ascii="Arial" w:eastAsia="Calibri" w:hAnsi="Arial" w:cs="Arial"/>
                <w:b/>
                <w:sz w:val="16"/>
                <w:szCs w:val="16"/>
              </w:rPr>
              <w:t>- - -</w:t>
            </w:r>
          </w:p>
        </w:tc>
        <w:tc>
          <w:tcPr>
            <w:tcW w:w="665" w:type="pct"/>
            <w:tcBorders>
              <w:top w:val="single" w:sz="4" w:space="0" w:color="auto"/>
              <w:left w:val="nil"/>
              <w:bottom w:val="single" w:sz="4" w:space="0" w:color="auto"/>
              <w:right w:val="nil"/>
            </w:tcBorders>
            <w:shd w:val="clear" w:color="auto" w:fill="auto"/>
            <w:vAlign w:val="center"/>
          </w:tcPr>
          <w:p w:rsidR="000A61CF" w:rsidRPr="00937EC8" w:rsidP="00937EC8" w14:paraId="38F4AEEA" w14:textId="1151C2E6">
            <w:pPr>
              <w:contextualSpacing/>
              <w:jc w:val="right"/>
              <w:rPr>
                <w:rFonts w:ascii="Arial" w:eastAsia="Calibri" w:hAnsi="Arial" w:cs="Arial"/>
                <w:b/>
                <w:bCs/>
                <w:sz w:val="16"/>
                <w:szCs w:val="16"/>
              </w:rPr>
            </w:pPr>
            <w:r w:rsidRPr="003B03E6">
              <w:rPr>
                <w:rFonts w:ascii="Arial" w:hAnsi="Arial" w:cs="Arial"/>
                <w:b/>
                <w:color w:val="000000"/>
                <w:sz w:val="16"/>
                <w:szCs w:val="16"/>
              </w:rPr>
              <w:t>181,172</w:t>
            </w:r>
          </w:p>
        </w:tc>
        <w:tc>
          <w:tcPr>
            <w:tcW w:w="475" w:type="pct"/>
            <w:tcBorders>
              <w:top w:val="single" w:sz="4" w:space="0" w:color="auto"/>
              <w:bottom w:val="single" w:sz="4" w:space="0" w:color="auto"/>
            </w:tcBorders>
            <w:shd w:val="clear" w:color="auto" w:fill="auto"/>
            <w:vAlign w:val="center"/>
          </w:tcPr>
          <w:p w:rsidR="000A61CF" w:rsidRPr="00937EC8" w:rsidP="00937EC8" w14:paraId="1DE729C5" w14:textId="77777777">
            <w:pPr>
              <w:contextualSpacing/>
              <w:jc w:val="right"/>
              <w:rPr>
                <w:rFonts w:ascii="Arial" w:eastAsia="Calibri" w:hAnsi="Arial" w:cs="Arial"/>
                <w:b/>
                <w:bCs/>
                <w:sz w:val="16"/>
                <w:szCs w:val="16"/>
              </w:rPr>
            </w:pPr>
            <w:r w:rsidRPr="00937EC8">
              <w:rPr>
                <w:rFonts w:ascii="Arial" w:eastAsia="Calibri" w:hAnsi="Arial" w:cs="Arial"/>
                <w:b/>
                <w:sz w:val="16"/>
                <w:szCs w:val="16"/>
              </w:rPr>
              <w:t>- - -</w:t>
            </w:r>
          </w:p>
        </w:tc>
        <w:tc>
          <w:tcPr>
            <w:tcW w:w="633" w:type="pct"/>
            <w:tcBorders>
              <w:top w:val="single" w:sz="4" w:space="0" w:color="auto"/>
              <w:left w:val="nil"/>
              <w:bottom w:val="single" w:sz="4" w:space="0" w:color="auto"/>
              <w:right w:val="single" w:sz="4" w:space="0" w:color="auto"/>
            </w:tcBorders>
            <w:shd w:val="clear" w:color="auto" w:fill="auto"/>
            <w:vAlign w:val="center"/>
          </w:tcPr>
          <w:p w:rsidR="000A61CF" w:rsidRPr="00937EC8" w:rsidP="00937EC8" w14:paraId="483A1E1E" w14:textId="2F0F34CE">
            <w:pPr>
              <w:jc w:val="right"/>
              <w:rPr>
                <w:rFonts w:ascii="Arial" w:eastAsia="Calibri" w:hAnsi="Arial" w:cs="Arial"/>
                <w:b/>
                <w:bCs/>
                <w:color w:val="000000"/>
                <w:sz w:val="16"/>
                <w:szCs w:val="16"/>
              </w:rPr>
            </w:pPr>
            <w:r w:rsidRPr="003B03E6">
              <w:rPr>
                <w:rFonts w:ascii="Arial" w:hAnsi="Arial" w:cs="Arial"/>
                <w:b/>
                <w:color w:val="000000"/>
                <w:sz w:val="16"/>
                <w:szCs w:val="16"/>
              </w:rPr>
              <w:t>$8,520,51</w:t>
            </w:r>
            <w:r w:rsidR="00F84FAD">
              <w:rPr>
                <w:rFonts w:ascii="Arial" w:hAnsi="Arial" w:cs="Arial"/>
                <w:b/>
                <w:color w:val="000000"/>
                <w:sz w:val="16"/>
                <w:szCs w:val="16"/>
              </w:rPr>
              <w:t>8</w:t>
            </w:r>
          </w:p>
        </w:tc>
      </w:tr>
    </w:tbl>
    <w:p w:rsidR="003B03E6" w:rsidRPr="00931AF7" w14:paraId="5C8C8794" w14:textId="77777777">
      <w:pPr>
        <w:widowControl/>
        <w:tabs>
          <w:tab w:val="left" w:pos="-984"/>
          <w:tab w:val="left" w:pos="-720"/>
          <w:tab w:val="left" w:pos="720"/>
        </w:tabs>
        <w:jc w:val="both"/>
        <w:rPr>
          <w:rFonts w:ascii="Arial" w:hAnsi="Arial" w:cs="Arial"/>
        </w:rPr>
      </w:pPr>
    </w:p>
    <w:p w:rsidR="000D0476" w14:paraId="4F63D9CA" w14:textId="77777777">
      <w:pPr>
        <w:widowControl/>
        <w:tabs>
          <w:tab w:val="left" w:pos="-984"/>
          <w:tab w:val="left" w:pos="-720"/>
          <w:tab w:val="left" w:pos="720"/>
        </w:tabs>
        <w:jc w:val="both"/>
        <w:rPr>
          <w:rFonts w:ascii="Arial" w:hAnsi="Arial" w:cs="Arial"/>
          <w:b/>
          <w:bCs/>
        </w:rPr>
      </w:pPr>
      <w:r w:rsidRPr="00931AF7">
        <w:rPr>
          <w:rFonts w:ascii="Arial" w:hAnsi="Arial" w:cs="Arial"/>
          <w:b/>
          <w:bCs/>
        </w:rPr>
        <w:t>15.</w:t>
      </w:r>
      <w:r w:rsidRPr="00931AF7">
        <w:rPr>
          <w:rFonts w:ascii="Arial" w:hAnsi="Arial" w:cs="Arial"/>
          <w:b/>
          <w:bCs/>
        </w:rPr>
        <w:tab/>
      </w:r>
      <w:r w:rsidRPr="00667FA4" w:rsidR="00667FA4">
        <w:rPr>
          <w:rFonts w:ascii="Arial" w:hAnsi="Arial" w:cs="Arial"/>
          <w:b/>
          <w:bCs/>
        </w:rPr>
        <w:t>Explain the reasons for any program changes or adjustments reported on the burden worksheet.</w:t>
      </w:r>
    </w:p>
    <w:p w:rsidR="0057092F" w:rsidP="0057092F" w14:paraId="7FBB584D" w14:textId="77777777">
      <w:pPr>
        <w:pStyle w:val="NoSpacing"/>
        <w:jc w:val="both"/>
        <w:rPr>
          <w:rFonts w:ascii="Arial" w:hAnsi="Arial" w:cs="Arial"/>
          <w:b/>
          <w:sz w:val="20"/>
          <w:szCs w:val="20"/>
        </w:rPr>
      </w:pPr>
    </w:p>
    <w:p w:rsidR="001A3093" w:rsidRPr="005C1F9B" w:rsidP="005C1F9B" w14:paraId="44A706F4" w14:textId="6C4A76C5">
      <w:pPr>
        <w:pStyle w:val="NoSpacing"/>
        <w:jc w:val="both"/>
        <w:rPr>
          <w:rFonts w:ascii="Arial" w:hAnsi="Arial" w:eastAsiaTheme="minorHAnsi" w:cs="Arial"/>
          <w:b/>
          <w:sz w:val="20"/>
          <w:szCs w:val="20"/>
        </w:rPr>
      </w:pPr>
      <w:r w:rsidRPr="000179EF">
        <w:rPr>
          <w:rFonts w:ascii="Arial" w:hAnsi="Arial" w:cs="Arial"/>
          <w:b/>
          <w:sz w:val="20"/>
          <w:szCs w:val="20"/>
        </w:rPr>
        <w:t xml:space="preserve">Table </w:t>
      </w:r>
      <w:r>
        <w:rPr>
          <w:rFonts w:ascii="Arial" w:hAnsi="Arial" w:cs="Arial"/>
          <w:b/>
          <w:sz w:val="20"/>
          <w:szCs w:val="20"/>
        </w:rPr>
        <w:t>6</w:t>
      </w:r>
      <w:r w:rsidRPr="000179EF">
        <w:rPr>
          <w:rFonts w:ascii="Arial" w:hAnsi="Arial" w:cs="Arial"/>
          <w:b/>
          <w:sz w:val="20"/>
          <w:szCs w:val="20"/>
        </w:rPr>
        <w:t xml:space="preserve">: ICR Summary of Burden  </w:t>
      </w:r>
    </w:p>
    <w:tbl>
      <w:tblPr>
        <w:tblDescription w:val="table that charts list of burden"/>
        <w:tblW w:w="5000" w:type="pct"/>
        <w:tblBorders>
          <w:top w:val="single" w:sz="6" w:space="0" w:color="C5DBEC"/>
          <w:left w:val="single" w:sz="6" w:space="0" w:color="C5DBEC"/>
          <w:bottom w:val="single" w:sz="6" w:space="0" w:color="C5DBEC"/>
          <w:right w:val="single" w:sz="6" w:space="0" w:color="C5DBEC"/>
        </w:tblBorders>
        <w:tblCellMar>
          <w:left w:w="0" w:type="dxa"/>
          <w:right w:w="0" w:type="dxa"/>
        </w:tblCellMar>
        <w:tblLook w:val="04A0"/>
      </w:tblPr>
      <w:tblGrid>
        <w:gridCol w:w="1494"/>
        <w:gridCol w:w="1307"/>
        <w:gridCol w:w="1306"/>
        <w:gridCol w:w="1306"/>
        <w:gridCol w:w="1319"/>
        <w:gridCol w:w="1306"/>
        <w:gridCol w:w="1306"/>
      </w:tblGrid>
      <w:tr w14:paraId="3662A1C8" w14:textId="77777777" w:rsidTr="00AC0E6F">
        <w:tblPrEx>
          <w:tblW w:w="5000" w:type="pct"/>
          <w:tblBorders>
            <w:top w:val="single" w:sz="6" w:space="0" w:color="C5DBEC"/>
            <w:left w:val="single" w:sz="6" w:space="0" w:color="C5DBEC"/>
            <w:bottom w:val="single" w:sz="6" w:space="0" w:color="C5DBEC"/>
            <w:right w:val="single" w:sz="6" w:space="0" w:color="C5DBEC"/>
          </w:tblBorders>
          <w:tblCellMar>
            <w:left w:w="0" w:type="dxa"/>
            <w:right w:w="0" w:type="dxa"/>
          </w:tblCellMar>
          <w:tblLook w:val="04A0"/>
        </w:tblPrEx>
        <w:trPr>
          <w:trHeight w:val="375"/>
        </w:trPr>
        <w:tc>
          <w:tcPr>
            <w:tcW w:w="7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B03833" w:rsidRPr="008E27CC" w:rsidP="00AC0E6F" w14:paraId="0B540A31"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 </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B03833" w:rsidRPr="008E27CC" w:rsidP="00AC0E6F" w14:paraId="3217BBAA"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Requested</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B03833" w:rsidRPr="008E27CC" w:rsidP="00AC0E6F" w14:paraId="538735A2"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 xml:space="preserve">Program Change Due to </w:t>
            </w:r>
            <w:r w:rsidRPr="008E27CC">
              <w:rPr>
                <w:rFonts w:ascii="Arial" w:hAnsi="Arial" w:cs="Arial"/>
                <w:b/>
                <w:bCs/>
                <w:color w:val="FFFFFF"/>
                <w:sz w:val="17"/>
                <w:szCs w:val="17"/>
              </w:rPr>
              <w:t>New Statute</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B03833" w:rsidRPr="008E27CC" w:rsidP="00AC0E6F" w14:paraId="05216FA2"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Program Change Due to Agency Discretion</w:t>
            </w:r>
          </w:p>
        </w:tc>
        <w:tc>
          <w:tcPr>
            <w:tcW w:w="706"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B03833" w:rsidRPr="008E27CC" w:rsidP="00AC0E6F" w14:paraId="6EC43CEA"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Change Due to Adjustment in Agency Estimate</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B03833" w:rsidRPr="008E27CC" w:rsidP="00AC0E6F" w14:paraId="7961DD82"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Change Due to Potential Violation of the PRA</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B03833" w:rsidRPr="008E27CC" w:rsidP="00AC0E6F" w14:paraId="3A7BB1D9"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Previously Approved</w:t>
            </w:r>
          </w:p>
        </w:tc>
      </w:tr>
      <w:tr w14:paraId="5298ED1B" w14:textId="77777777" w:rsidTr="00AC0E6F">
        <w:tblPrEx>
          <w:tblW w:w="5000" w:type="pct"/>
          <w:tblCellMar>
            <w:left w:w="0" w:type="dxa"/>
            <w:right w:w="0" w:type="dxa"/>
          </w:tblCellMar>
          <w:tblLook w:val="04A0"/>
        </w:tblPrEx>
        <w:trPr>
          <w:trHeight w:val="375"/>
        </w:trPr>
        <w:tc>
          <w:tcPr>
            <w:tcW w:w="7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B03833" w:rsidRPr="008E27CC" w:rsidP="00AC0E6F" w14:paraId="00E5483B" w14:textId="77777777">
            <w:pPr>
              <w:spacing w:line="225" w:lineRule="atLeast"/>
              <w:rPr>
                <w:rFonts w:ascii="Arial" w:hAnsi="Arial" w:cs="Arial"/>
                <w:color w:val="56606F"/>
                <w:sz w:val="17"/>
                <w:szCs w:val="17"/>
              </w:rPr>
            </w:pPr>
            <w:r w:rsidRPr="008E27CC">
              <w:rPr>
                <w:rFonts w:ascii="Arial" w:hAnsi="Arial" w:cs="Arial"/>
                <w:color w:val="56606F"/>
                <w:sz w:val="17"/>
                <w:szCs w:val="17"/>
              </w:rPr>
              <w:t>Annual Number of Responses</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B03833" w:rsidRPr="00216B80" w:rsidP="00AC0E6F" w14:paraId="7710B95A" w14:textId="1525B36C">
            <w:pPr>
              <w:spacing w:line="225" w:lineRule="atLeast"/>
              <w:rPr>
                <w:rFonts w:ascii="Arial" w:hAnsi="Arial" w:cs="Arial"/>
                <w:sz w:val="17"/>
                <w:szCs w:val="17"/>
              </w:rPr>
            </w:pPr>
            <w:r>
              <w:rPr>
                <w:rFonts w:ascii="Arial" w:hAnsi="Arial" w:cs="Arial"/>
                <w:sz w:val="17"/>
                <w:szCs w:val="17"/>
              </w:rPr>
              <w:t>724,442</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B03833" w:rsidRPr="00216B80" w:rsidP="00AC0E6F" w14:paraId="57A39B32" w14:textId="77777777">
            <w:pPr>
              <w:spacing w:line="225" w:lineRule="atLeast"/>
              <w:rPr>
                <w:rFonts w:ascii="Arial" w:hAnsi="Arial" w:cs="Arial"/>
                <w:sz w:val="17"/>
                <w:szCs w:val="17"/>
              </w:rPr>
            </w:pPr>
            <w:r>
              <w:rPr>
                <w:rFonts w:ascii="Arial" w:hAnsi="Arial" w:cs="Arial"/>
                <w:sz w:val="17"/>
                <w:szCs w:val="17"/>
              </w:rPr>
              <w:t>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B03833" w:rsidRPr="00216B80" w:rsidP="00AC0E6F" w14:paraId="3A85A8F4" w14:textId="77777777">
            <w:pPr>
              <w:spacing w:line="225" w:lineRule="atLeast"/>
              <w:rPr>
                <w:rFonts w:ascii="Arial" w:hAnsi="Arial" w:cs="Arial"/>
                <w:sz w:val="17"/>
                <w:szCs w:val="17"/>
              </w:rPr>
            </w:pPr>
            <w:r w:rsidRPr="00216B80">
              <w:rPr>
                <w:rFonts w:ascii="Arial" w:hAnsi="Arial" w:cs="Arial"/>
                <w:sz w:val="17"/>
                <w:szCs w:val="17"/>
              </w:rPr>
              <w:t>  0</w:t>
            </w:r>
          </w:p>
        </w:tc>
        <w:tc>
          <w:tcPr>
            <w:tcW w:w="706"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B03833" w:rsidRPr="00361D9E" w:rsidP="00AC0E6F" w14:paraId="34AF5FAC" w14:textId="240AEB5C">
            <w:pPr>
              <w:spacing w:line="225" w:lineRule="atLeast"/>
              <w:rPr>
                <w:rFonts w:ascii="Arial" w:hAnsi="Arial" w:cs="Arial"/>
                <w:sz w:val="17"/>
                <w:szCs w:val="17"/>
              </w:rPr>
            </w:pPr>
            <w:r w:rsidRPr="00A40089">
              <w:rPr>
                <w:rFonts w:ascii="Arial" w:hAnsi="Arial" w:cs="Arial"/>
                <w:sz w:val="17"/>
                <w:szCs w:val="17"/>
              </w:rPr>
              <w:t>74,562</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B03833" w:rsidRPr="00216B80" w:rsidP="00AC0E6F" w14:paraId="46F62AD1" w14:textId="77777777">
            <w:pPr>
              <w:spacing w:line="225" w:lineRule="atLeast"/>
              <w:rPr>
                <w:rFonts w:ascii="Arial" w:hAnsi="Arial" w:cs="Arial"/>
                <w:sz w:val="17"/>
                <w:szCs w:val="17"/>
              </w:rPr>
            </w:pPr>
            <w:r w:rsidRPr="00216B80">
              <w:rPr>
                <w:rFonts w:ascii="Arial" w:hAnsi="Arial" w:cs="Arial"/>
                <w:sz w:val="17"/>
                <w:szCs w:val="17"/>
              </w:rPr>
              <w:t>  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B03833" w:rsidRPr="00216B80" w:rsidP="00AC0E6F" w14:paraId="6CD56BE4" w14:textId="2C313DAC">
            <w:pPr>
              <w:spacing w:line="225" w:lineRule="atLeast"/>
              <w:rPr>
                <w:rFonts w:ascii="Arial" w:hAnsi="Arial" w:cs="Arial"/>
                <w:sz w:val="17"/>
                <w:szCs w:val="17"/>
              </w:rPr>
            </w:pPr>
            <w:r>
              <w:rPr>
                <w:rFonts w:ascii="Arial" w:hAnsi="Arial" w:cs="Arial"/>
                <w:sz w:val="17"/>
                <w:szCs w:val="17"/>
              </w:rPr>
              <w:t>649,880</w:t>
            </w:r>
          </w:p>
        </w:tc>
      </w:tr>
      <w:tr w14:paraId="0486026C" w14:textId="77777777" w:rsidTr="00AC0E6F">
        <w:tblPrEx>
          <w:tblW w:w="5000" w:type="pct"/>
          <w:tblCellMar>
            <w:left w:w="0" w:type="dxa"/>
            <w:right w:w="0" w:type="dxa"/>
          </w:tblCellMar>
          <w:tblLook w:val="04A0"/>
        </w:tblPrEx>
        <w:trPr>
          <w:trHeight w:val="375"/>
        </w:trPr>
        <w:tc>
          <w:tcPr>
            <w:tcW w:w="7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B03833" w:rsidRPr="008E27CC" w:rsidP="00AC0E6F" w14:paraId="4FCD1892" w14:textId="77777777">
            <w:pPr>
              <w:spacing w:line="225" w:lineRule="atLeast"/>
              <w:rPr>
                <w:rFonts w:ascii="Arial" w:hAnsi="Arial" w:cs="Arial"/>
                <w:color w:val="56606F"/>
                <w:sz w:val="17"/>
                <w:szCs w:val="17"/>
              </w:rPr>
            </w:pPr>
            <w:r w:rsidRPr="008E27CC">
              <w:rPr>
                <w:rFonts w:ascii="Arial" w:hAnsi="Arial" w:cs="Arial"/>
                <w:color w:val="56606F"/>
                <w:sz w:val="17"/>
                <w:szCs w:val="17"/>
              </w:rPr>
              <w:t>Annual Time Burden (Hr)</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B03833" w:rsidRPr="00216B80" w:rsidP="00AC0E6F" w14:paraId="0A348B3C" w14:textId="3B5FF701">
            <w:pPr>
              <w:spacing w:line="225" w:lineRule="atLeast"/>
              <w:rPr>
                <w:rFonts w:ascii="Arial" w:hAnsi="Arial" w:cs="Arial"/>
                <w:sz w:val="17"/>
                <w:szCs w:val="17"/>
              </w:rPr>
            </w:pPr>
            <w:r w:rsidRPr="004657F0">
              <w:rPr>
                <w:rFonts w:ascii="Arial" w:hAnsi="Arial" w:cs="Arial"/>
                <w:sz w:val="17"/>
                <w:szCs w:val="17"/>
              </w:rPr>
              <w:t>485,376</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B03833" w:rsidRPr="00216B80" w:rsidP="00AC0E6F" w14:paraId="1CCE2962" w14:textId="77777777">
            <w:pPr>
              <w:spacing w:line="225" w:lineRule="atLeast"/>
              <w:rPr>
                <w:rFonts w:ascii="Arial" w:hAnsi="Arial" w:cs="Arial"/>
                <w:sz w:val="17"/>
                <w:szCs w:val="17"/>
              </w:rPr>
            </w:pPr>
            <w:r>
              <w:rPr>
                <w:rFonts w:ascii="Arial" w:hAnsi="Arial" w:cs="Arial"/>
                <w:sz w:val="17"/>
                <w:szCs w:val="17"/>
              </w:rPr>
              <w:t>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B03833" w:rsidRPr="00216B80" w:rsidP="00AC0E6F" w14:paraId="2C164B00" w14:textId="77777777">
            <w:pPr>
              <w:spacing w:line="225" w:lineRule="atLeast"/>
              <w:rPr>
                <w:rFonts w:ascii="Arial" w:hAnsi="Arial" w:cs="Arial"/>
                <w:sz w:val="17"/>
                <w:szCs w:val="17"/>
              </w:rPr>
            </w:pPr>
            <w:r w:rsidRPr="00216B80">
              <w:rPr>
                <w:rFonts w:ascii="Arial" w:hAnsi="Arial" w:cs="Arial"/>
                <w:sz w:val="17"/>
                <w:szCs w:val="17"/>
              </w:rPr>
              <w:t>  0</w:t>
            </w:r>
          </w:p>
        </w:tc>
        <w:tc>
          <w:tcPr>
            <w:tcW w:w="706"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B03833" w:rsidRPr="00361D9E" w:rsidP="00AC0E6F" w14:paraId="6E4813E4" w14:textId="607B8F8A">
            <w:pPr>
              <w:spacing w:line="225" w:lineRule="atLeast"/>
              <w:rPr>
                <w:rFonts w:ascii="Arial" w:hAnsi="Arial" w:cs="Arial"/>
                <w:sz w:val="17"/>
                <w:szCs w:val="17"/>
              </w:rPr>
            </w:pPr>
            <w:r w:rsidRPr="004657F0">
              <w:rPr>
                <w:rFonts w:ascii="Arial" w:hAnsi="Arial" w:cs="Arial"/>
                <w:sz w:val="17"/>
                <w:szCs w:val="17"/>
              </w:rPr>
              <w:t>160,435</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B03833" w:rsidRPr="00216B80" w:rsidP="00AC0E6F" w14:paraId="5E300A50" w14:textId="77777777">
            <w:pPr>
              <w:spacing w:line="225" w:lineRule="atLeast"/>
              <w:rPr>
                <w:rFonts w:ascii="Arial" w:hAnsi="Arial" w:cs="Arial"/>
                <w:sz w:val="17"/>
                <w:szCs w:val="17"/>
              </w:rPr>
            </w:pPr>
            <w:r w:rsidRPr="00216B80">
              <w:rPr>
                <w:rFonts w:ascii="Arial" w:hAnsi="Arial" w:cs="Arial"/>
                <w:sz w:val="17"/>
                <w:szCs w:val="17"/>
              </w:rPr>
              <w:t>  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B03833" w:rsidRPr="00216B80" w:rsidP="00AC0E6F" w14:paraId="74087BE5" w14:textId="32361C71">
            <w:pPr>
              <w:spacing w:line="225" w:lineRule="atLeast"/>
              <w:rPr>
                <w:rFonts w:ascii="Arial" w:hAnsi="Arial" w:cs="Arial"/>
                <w:sz w:val="17"/>
                <w:szCs w:val="17"/>
              </w:rPr>
            </w:pPr>
            <w:r w:rsidRPr="00B03833">
              <w:rPr>
                <w:rFonts w:ascii="Arial" w:hAnsi="Arial" w:cs="Arial"/>
                <w:sz w:val="17"/>
                <w:szCs w:val="17"/>
              </w:rPr>
              <w:t>324,941</w:t>
            </w:r>
          </w:p>
        </w:tc>
      </w:tr>
      <w:tr w14:paraId="5CAED254" w14:textId="77777777" w:rsidTr="00AC0E6F">
        <w:tblPrEx>
          <w:tblW w:w="5000" w:type="pct"/>
          <w:tblCellMar>
            <w:left w:w="0" w:type="dxa"/>
            <w:right w:w="0" w:type="dxa"/>
          </w:tblCellMar>
          <w:tblLook w:val="04A0"/>
        </w:tblPrEx>
        <w:trPr>
          <w:trHeight w:val="375"/>
        </w:trPr>
        <w:tc>
          <w:tcPr>
            <w:tcW w:w="7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B03833" w:rsidRPr="008E1811" w:rsidP="00AC0E6F" w14:paraId="24179106" w14:textId="77777777">
            <w:pPr>
              <w:spacing w:line="225" w:lineRule="atLeast"/>
              <w:rPr>
                <w:rFonts w:ascii="Arial" w:hAnsi="Arial" w:cs="Arial"/>
                <w:sz w:val="17"/>
                <w:szCs w:val="17"/>
              </w:rPr>
            </w:pPr>
            <w:r w:rsidRPr="008E27CC">
              <w:rPr>
                <w:rFonts w:ascii="Arial" w:hAnsi="Arial" w:cs="Arial"/>
                <w:color w:val="56606F"/>
                <w:sz w:val="17"/>
                <w:szCs w:val="17"/>
              </w:rPr>
              <w:t xml:space="preserve">Annual </w:t>
            </w:r>
            <w:r>
              <w:rPr>
                <w:rFonts w:ascii="Arial" w:hAnsi="Arial" w:cs="Arial"/>
                <w:color w:val="56606F"/>
                <w:sz w:val="17"/>
                <w:szCs w:val="17"/>
              </w:rPr>
              <w:t>Cost</w:t>
            </w:r>
            <w:r w:rsidRPr="008E27CC">
              <w:rPr>
                <w:rFonts w:ascii="Arial" w:hAnsi="Arial" w:cs="Arial"/>
                <w:color w:val="56606F"/>
                <w:sz w:val="17"/>
                <w:szCs w:val="17"/>
              </w:rPr>
              <w:t xml:space="preserve"> Burden (</w:t>
            </w:r>
            <w:r>
              <w:rPr>
                <w:rFonts w:ascii="Arial" w:hAnsi="Arial" w:cs="Arial"/>
                <w:color w:val="56606F"/>
                <w:sz w:val="17"/>
                <w:szCs w:val="17"/>
              </w:rPr>
              <w:t>$</w:t>
            </w:r>
            <w:r w:rsidRPr="008E27CC">
              <w:rPr>
                <w:rFonts w:ascii="Arial" w:hAnsi="Arial" w:cs="Arial"/>
                <w:color w:val="56606F"/>
                <w:sz w:val="17"/>
                <w:szCs w:val="17"/>
              </w:rPr>
              <w:t>)</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B03833" w:rsidRPr="008E1811" w:rsidP="00AC0E6F" w14:paraId="372357F7" w14:textId="09D5810D">
            <w:pPr>
              <w:spacing w:line="225" w:lineRule="atLeast"/>
              <w:rPr>
                <w:rFonts w:ascii="Arial" w:hAnsi="Arial" w:cs="Arial"/>
                <w:sz w:val="17"/>
                <w:szCs w:val="17"/>
              </w:rPr>
            </w:pPr>
            <w:r w:rsidRPr="00A40089">
              <w:rPr>
                <w:rFonts w:ascii="Arial" w:hAnsi="Arial" w:cs="Arial"/>
                <w:sz w:val="17"/>
                <w:szCs w:val="17"/>
              </w:rPr>
              <w:t>$9,148,330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B03833" w:rsidRPr="008E1811" w:rsidP="00AC0E6F" w14:paraId="61F26ED4" w14:textId="1DD73F31">
            <w:pPr>
              <w:spacing w:line="225" w:lineRule="atLeast"/>
              <w:rPr>
                <w:rFonts w:ascii="Arial" w:hAnsi="Arial" w:cs="Arial"/>
                <w:sz w:val="17"/>
                <w:szCs w:val="17"/>
              </w:rPr>
            </w:pPr>
            <w:r w:rsidRPr="008E1811">
              <w:rPr>
                <w:rFonts w:ascii="Arial" w:hAnsi="Arial" w:cs="Arial"/>
                <w:sz w:val="17"/>
                <w:szCs w:val="17"/>
              </w:rPr>
              <w:t>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B03833" w:rsidRPr="008E1811" w:rsidP="00AC0E6F" w14:paraId="2C929B86" w14:textId="77777777">
            <w:pPr>
              <w:spacing w:line="225" w:lineRule="atLeast"/>
              <w:rPr>
                <w:rFonts w:ascii="Arial" w:hAnsi="Arial" w:cs="Arial"/>
                <w:sz w:val="17"/>
                <w:szCs w:val="17"/>
              </w:rPr>
            </w:pPr>
            <w:r w:rsidRPr="008E1811">
              <w:rPr>
                <w:rFonts w:ascii="Arial" w:hAnsi="Arial" w:cs="Arial"/>
                <w:sz w:val="17"/>
                <w:szCs w:val="17"/>
              </w:rPr>
              <w:t>  0</w:t>
            </w:r>
          </w:p>
        </w:tc>
        <w:tc>
          <w:tcPr>
            <w:tcW w:w="706"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B03833" w:rsidRPr="00361D9E" w:rsidP="00AC0E6F" w14:paraId="0F653BB9" w14:textId="38DEFC50">
            <w:pPr>
              <w:spacing w:line="225" w:lineRule="atLeast"/>
              <w:rPr>
                <w:rFonts w:ascii="Arial" w:hAnsi="Arial" w:cs="Arial"/>
                <w:sz w:val="17"/>
                <w:szCs w:val="17"/>
              </w:rPr>
            </w:pPr>
            <w:r w:rsidRPr="00A40089">
              <w:rPr>
                <w:rFonts w:ascii="Arial" w:hAnsi="Arial" w:cs="Arial"/>
                <w:sz w:val="17"/>
                <w:szCs w:val="17"/>
              </w:rPr>
              <w:t>5,180,255</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B03833" w:rsidRPr="00216B80" w:rsidP="00AC0E6F" w14:paraId="39B0EC18" w14:textId="77777777">
            <w:pPr>
              <w:spacing w:line="225" w:lineRule="atLeast"/>
              <w:rPr>
                <w:rFonts w:ascii="Arial" w:hAnsi="Arial" w:cs="Arial"/>
                <w:sz w:val="17"/>
                <w:szCs w:val="17"/>
              </w:rPr>
            </w:pPr>
            <w:r w:rsidRPr="00216B80">
              <w:rPr>
                <w:rFonts w:ascii="Arial" w:hAnsi="Arial" w:cs="Arial"/>
                <w:sz w:val="17"/>
                <w:szCs w:val="17"/>
              </w:rPr>
              <w:t>  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B03833" w:rsidRPr="00216B80" w:rsidP="00AC0E6F" w14:paraId="535E1DEC" w14:textId="4C82A017">
            <w:pPr>
              <w:spacing w:line="225" w:lineRule="atLeast"/>
              <w:rPr>
                <w:rFonts w:ascii="Arial" w:hAnsi="Arial" w:cs="Arial"/>
                <w:sz w:val="17"/>
                <w:szCs w:val="17"/>
              </w:rPr>
            </w:pPr>
            <w:r w:rsidRPr="00B03833">
              <w:rPr>
                <w:rFonts w:ascii="Arial" w:hAnsi="Arial" w:cs="Arial"/>
                <w:sz w:val="17"/>
                <w:szCs w:val="17"/>
              </w:rPr>
              <w:t>3,968,075</w:t>
            </w:r>
          </w:p>
        </w:tc>
      </w:tr>
    </w:tbl>
    <w:p w:rsidR="008522FB" w:rsidP="00937EC8" w14:paraId="0382CB4C" w14:textId="77777777">
      <w:pPr>
        <w:widowControl/>
        <w:tabs>
          <w:tab w:val="left" w:pos="-984"/>
          <w:tab w:val="left" w:pos="-720"/>
          <w:tab w:val="left" w:pos="720"/>
        </w:tabs>
        <w:jc w:val="both"/>
      </w:pPr>
    </w:p>
    <w:p w:rsidR="00525350" w:rsidP="00525350" w14:paraId="7FCC57B0" w14:textId="77777777">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u w:val="single"/>
        </w:rPr>
      </w:pPr>
      <w:r>
        <w:rPr>
          <w:rFonts w:ascii="Arial" w:hAnsi="Arial" w:cs="Arial"/>
          <w:u w:val="single"/>
        </w:rPr>
        <w:t>Changes since the Publication of the 60-Day Notice</w:t>
      </w:r>
    </w:p>
    <w:p w:rsidR="00525350" w:rsidP="00525350" w14:paraId="5D4D01BB" w14:textId="77777777">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rPr>
      </w:pPr>
    </w:p>
    <w:p w:rsidR="005C1F9B" w:rsidRPr="005C1F9B" w:rsidP="00B03833" w14:paraId="7B34E69B" w14:textId="79A803B5">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olor w:val="FF0000"/>
        </w:rPr>
      </w:pPr>
      <w:r>
        <w:rPr>
          <w:rFonts w:ascii="Arial" w:hAnsi="Arial" w:cs="Arial"/>
        </w:rPr>
        <w:t xml:space="preserve">Since the publication of the 60-Day Notice in the </w:t>
      </w:r>
      <w:r>
        <w:rPr>
          <w:rFonts w:ascii="Arial" w:hAnsi="Arial" w:cs="Arial"/>
          <w:i/>
          <w:iCs/>
        </w:rPr>
        <w:t>Federal Register</w:t>
      </w:r>
      <w:r>
        <w:rPr>
          <w:rFonts w:ascii="Arial" w:hAnsi="Arial" w:cs="Arial"/>
        </w:rPr>
        <w:t xml:space="preserve"> on June 17, 2024, the </w:t>
      </w:r>
      <w:r w:rsidRPr="004657F0">
        <w:rPr>
          <w:rFonts w:ascii="Arial" w:hAnsi="Arial" w:cs="Arial"/>
        </w:rPr>
        <w:t>USPTO has revised the estimated annual non-hourly burden. In the 60-</w:t>
      </w:r>
      <w:r w:rsidRPr="004657F0" w:rsidR="00D62D1B">
        <w:rPr>
          <w:rFonts w:ascii="Arial" w:hAnsi="Arial" w:cs="Arial"/>
        </w:rPr>
        <w:t xml:space="preserve">Day </w:t>
      </w:r>
      <w:r w:rsidRPr="004657F0">
        <w:rPr>
          <w:rFonts w:ascii="Arial" w:hAnsi="Arial" w:cs="Arial"/>
        </w:rPr>
        <w:t>Notice</w:t>
      </w:r>
      <w:r w:rsidRPr="004657F0">
        <w:rPr>
          <w:rFonts w:ascii="Arial" w:hAnsi="Arial"/>
        </w:rPr>
        <w:t xml:space="preserve">, the USPTO listed the hourly burden as </w:t>
      </w:r>
      <w:r w:rsidRPr="004657F0" w:rsidR="004657F0">
        <w:rPr>
          <w:rFonts w:ascii="Arial" w:hAnsi="Arial"/>
        </w:rPr>
        <w:t>362,222</w:t>
      </w:r>
      <w:r w:rsidRPr="004657F0">
        <w:rPr>
          <w:rFonts w:ascii="Arial" w:hAnsi="Arial"/>
        </w:rPr>
        <w:t xml:space="preserve"> and </w:t>
      </w:r>
      <w:r w:rsidRPr="004657F0">
        <w:rPr>
          <w:rFonts w:ascii="Arial" w:hAnsi="Arial" w:cs="Arial"/>
        </w:rPr>
        <w:t>annual respondent cost burden as $</w:t>
      </w:r>
      <w:r w:rsidRPr="004657F0" w:rsidR="004657F0">
        <w:rPr>
          <w:rFonts w:ascii="Arial" w:hAnsi="Arial" w:cs="Arial"/>
        </w:rPr>
        <w:t>103,233,270</w:t>
      </w:r>
      <w:r w:rsidRPr="004657F0">
        <w:rPr>
          <w:rFonts w:ascii="Arial" w:hAnsi="Arial" w:cs="Arial"/>
        </w:rPr>
        <w:t xml:space="preserve">. In response to a public comment, the USPTO has increased the time per response by 10 minutes. This results in updated burdens of </w:t>
      </w:r>
      <w:r w:rsidRPr="004657F0" w:rsidR="004657F0">
        <w:rPr>
          <w:rFonts w:ascii="Arial" w:hAnsi="Arial" w:cs="Arial"/>
        </w:rPr>
        <w:t>485,376</w:t>
      </w:r>
      <w:r w:rsidRPr="004657F0">
        <w:rPr>
          <w:rFonts w:ascii="Arial" w:hAnsi="Arial" w:cs="Arial"/>
        </w:rPr>
        <w:t xml:space="preserve"> hours of annual burden and $</w:t>
      </w:r>
      <w:r w:rsidRPr="004657F0" w:rsidR="004657F0">
        <w:rPr>
          <w:rFonts w:ascii="Arial" w:hAnsi="Arial" w:cs="Arial"/>
        </w:rPr>
        <w:t>138,332,160</w:t>
      </w:r>
      <w:r w:rsidRPr="004657F0">
        <w:rPr>
          <w:rFonts w:ascii="Arial" w:hAnsi="Arial" w:cs="Arial"/>
        </w:rPr>
        <w:t xml:space="preserve"> in annual hourly cost burden.</w:t>
      </w:r>
    </w:p>
    <w:p w:rsidR="005C1F9B" w:rsidP="00B03833" w14:paraId="3D4BBF14" w14:textId="77777777">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rPr>
      </w:pPr>
    </w:p>
    <w:p w:rsidR="00525350" w:rsidRPr="005C1F9B" w:rsidP="00B03833" w14:paraId="3E482FB1" w14:textId="377FCF98">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rPr>
      </w:pPr>
      <w:r>
        <w:rPr>
          <w:rFonts w:ascii="Arial" w:hAnsi="Arial"/>
        </w:rPr>
        <w:t xml:space="preserve">Additionally, the UPSTO listed the </w:t>
      </w:r>
      <w:r w:rsidR="007C33AA">
        <w:rPr>
          <w:rFonts w:ascii="Arial" w:hAnsi="Arial"/>
        </w:rPr>
        <w:t>total mailed costs</w:t>
      </w:r>
      <w:r>
        <w:rPr>
          <w:rFonts w:ascii="Arial" w:hAnsi="Arial"/>
        </w:rPr>
        <w:t xml:space="preserve"> as </w:t>
      </w:r>
      <w:r w:rsidR="00D02AC0">
        <w:rPr>
          <w:rFonts w:ascii="Arial" w:hAnsi="Arial"/>
        </w:rPr>
        <w:t>$338</w:t>
      </w:r>
      <w:r>
        <w:rPr>
          <w:rFonts w:ascii="Arial" w:hAnsi="Arial"/>
        </w:rPr>
        <w:t xml:space="preserve">. The USPTO </w:t>
      </w:r>
      <w:r w:rsidR="00D02AC0">
        <w:rPr>
          <w:rFonts w:ascii="Arial" w:hAnsi="Arial"/>
        </w:rPr>
        <w:t>updates</w:t>
      </w:r>
      <w:r>
        <w:rPr>
          <w:rFonts w:ascii="Arial" w:hAnsi="Arial"/>
        </w:rPr>
        <w:t xml:space="preserve"> this estimate to </w:t>
      </w:r>
      <w:r w:rsidR="00D02AC0">
        <w:rPr>
          <w:rFonts w:ascii="Arial" w:hAnsi="Arial"/>
        </w:rPr>
        <w:t>$365</w:t>
      </w:r>
      <w:r>
        <w:rPr>
          <w:rFonts w:ascii="Arial" w:hAnsi="Arial"/>
        </w:rPr>
        <w:t xml:space="preserve"> </w:t>
      </w:r>
      <w:r w:rsidR="00D02AC0">
        <w:rPr>
          <w:rFonts w:ascii="Arial" w:hAnsi="Arial"/>
        </w:rPr>
        <w:t xml:space="preserve">in reflect </w:t>
      </w:r>
      <w:r w:rsidR="00D62D1B">
        <w:rPr>
          <w:rFonts w:ascii="Arial" w:hAnsi="Arial"/>
        </w:rPr>
        <w:t>a</w:t>
      </w:r>
      <w:r w:rsidR="00D02AC0">
        <w:rPr>
          <w:rFonts w:ascii="Arial" w:hAnsi="Arial"/>
        </w:rPr>
        <w:t xml:space="preserve"> recent increase in postage rates</w:t>
      </w:r>
      <w:r>
        <w:rPr>
          <w:rFonts w:ascii="Arial" w:hAnsi="Arial" w:cs="Arial"/>
        </w:rPr>
        <w:t xml:space="preserve">. </w:t>
      </w:r>
    </w:p>
    <w:p w:rsidR="00525350" w:rsidP="00B03833" w14:paraId="11B56CA0" w14:textId="77777777">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color w:val="FF0000"/>
          <w:u w:val="single"/>
        </w:rPr>
      </w:pPr>
    </w:p>
    <w:p w:rsidR="00B03833" w:rsidRPr="005C1F9B" w:rsidP="00B03833" w14:paraId="102D9174" w14:textId="796898B6">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u w:val="single"/>
        </w:rPr>
      </w:pPr>
      <w:r w:rsidRPr="005C1F9B">
        <w:rPr>
          <w:rFonts w:ascii="Arial" w:hAnsi="Arial" w:cs="Arial"/>
          <w:u w:val="single"/>
        </w:rPr>
        <w:t>Change in Respon</w:t>
      </w:r>
      <w:r w:rsidR="00F84FAD">
        <w:rPr>
          <w:rFonts w:ascii="Arial" w:hAnsi="Arial" w:cs="Arial"/>
          <w:u w:val="single"/>
        </w:rPr>
        <w:t>ses</w:t>
      </w:r>
      <w:r w:rsidRPr="005C1F9B">
        <w:rPr>
          <w:rFonts w:ascii="Arial" w:hAnsi="Arial" w:cs="Arial"/>
          <w:u w:val="single"/>
        </w:rPr>
        <w:t xml:space="preserve"> and Hourly Burden due to Adjustment in Agency Estimate</w:t>
      </w:r>
    </w:p>
    <w:p w:rsidR="00B03833" w:rsidRPr="005C1F9B" w:rsidP="00B03833" w14:paraId="3F31D25A" w14:textId="77777777">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rPr>
      </w:pPr>
    </w:p>
    <w:p w:rsidR="00B03833" w:rsidRPr="005C1F9B" w:rsidP="00B03833" w14:paraId="755F9DE9" w14:textId="4DF417BC">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rPr>
      </w:pPr>
      <w:r w:rsidRPr="005C1F9B">
        <w:rPr>
          <w:rFonts w:ascii="Arial" w:hAnsi="Arial" w:cs="Arial"/>
        </w:rPr>
        <w:t>The total number of respon</w:t>
      </w:r>
      <w:r w:rsidR="00F84FAD">
        <w:rPr>
          <w:rFonts w:ascii="Arial" w:hAnsi="Arial" w:cs="Arial"/>
        </w:rPr>
        <w:t>ses</w:t>
      </w:r>
      <w:r w:rsidRPr="005C1F9B">
        <w:rPr>
          <w:rFonts w:ascii="Arial" w:hAnsi="Arial" w:cs="Arial"/>
        </w:rPr>
        <w:t xml:space="preserve"> has </w:t>
      </w:r>
      <w:r w:rsidR="009E6C3C">
        <w:rPr>
          <w:rFonts w:ascii="Arial" w:hAnsi="Arial" w:cs="Arial"/>
        </w:rPr>
        <w:t>increase</w:t>
      </w:r>
      <w:r w:rsidR="00F84FAD">
        <w:rPr>
          <w:rFonts w:ascii="Arial" w:hAnsi="Arial" w:cs="Arial"/>
        </w:rPr>
        <w:t>d</w:t>
      </w:r>
      <w:r w:rsidRPr="005C1F9B">
        <w:rPr>
          <w:rFonts w:ascii="Arial" w:hAnsi="Arial" w:cs="Arial"/>
        </w:rPr>
        <w:t xml:space="preserve"> by </w:t>
      </w:r>
      <w:r w:rsidRPr="009E6C3C" w:rsidR="009E6C3C">
        <w:rPr>
          <w:rFonts w:ascii="Arial" w:hAnsi="Arial" w:cs="Arial"/>
        </w:rPr>
        <w:t>74,562</w:t>
      </w:r>
      <w:r w:rsidR="009E6C3C">
        <w:rPr>
          <w:rFonts w:ascii="Arial" w:hAnsi="Arial" w:cs="Arial"/>
        </w:rPr>
        <w:t xml:space="preserve"> </w:t>
      </w:r>
      <w:r w:rsidRPr="005C1F9B">
        <w:rPr>
          <w:rFonts w:ascii="Arial" w:hAnsi="Arial" w:cs="Arial"/>
        </w:rPr>
        <w:t xml:space="preserve">due to </w:t>
      </w:r>
      <w:r w:rsidRPr="005C1F9B">
        <w:rPr>
          <w:rFonts w:ascii="Arial" w:hAnsi="Arial" w:cs="Arial"/>
        </w:rPr>
        <w:t>estimated fluctuations in the number of respon</w:t>
      </w:r>
      <w:r w:rsidR="00F84FAD">
        <w:rPr>
          <w:rFonts w:ascii="Arial" w:hAnsi="Arial" w:cs="Arial"/>
        </w:rPr>
        <w:t>dents</w:t>
      </w:r>
      <w:r w:rsidRPr="005C1F9B">
        <w:rPr>
          <w:rFonts w:ascii="Arial" w:hAnsi="Arial" w:cs="Arial"/>
        </w:rPr>
        <w:t>/submissions in this information collection. This results in a</w:t>
      </w:r>
      <w:r w:rsidR="009E6C3C">
        <w:rPr>
          <w:rFonts w:ascii="Arial" w:hAnsi="Arial" w:cs="Arial"/>
        </w:rPr>
        <w:t xml:space="preserve">n increase </w:t>
      </w:r>
      <w:r w:rsidRPr="005C1F9B">
        <w:rPr>
          <w:rFonts w:ascii="Arial" w:hAnsi="Arial" w:cs="Arial"/>
        </w:rPr>
        <w:t xml:space="preserve">of </w:t>
      </w:r>
      <w:r>
        <w:rPr>
          <w:rFonts w:ascii="Arial" w:hAnsi="Arial" w:cs="Arial"/>
        </w:rPr>
        <w:t>37,281</w:t>
      </w:r>
      <w:r w:rsidR="007D4A53">
        <w:rPr>
          <w:rFonts w:ascii="Arial" w:hAnsi="Arial" w:cs="Arial"/>
        </w:rPr>
        <w:t xml:space="preserve"> </w:t>
      </w:r>
      <w:r w:rsidRPr="005C1F9B">
        <w:rPr>
          <w:rFonts w:ascii="Arial" w:hAnsi="Arial" w:cs="Arial"/>
        </w:rPr>
        <w:t xml:space="preserve">hours in the annual time burden estimates.  </w:t>
      </w:r>
      <w:r>
        <w:rPr>
          <w:rFonts w:ascii="Arial" w:hAnsi="Arial" w:cs="Arial"/>
        </w:rPr>
        <w:t xml:space="preserve">The USPTO also has adjusted the estimated time burden in response to public feedback.  This burden adjustment adds 123,154 annual burden hours to the information collection.  Overall, from both sources, the increase in hourly burden is 160,435.  </w:t>
      </w:r>
    </w:p>
    <w:p w:rsidR="00B03833" w:rsidRPr="005C1F9B" w:rsidP="00B03833" w14:paraId="7039DDF7" w14:textId="77777777">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rPr>
      </w:pPr>
    </w:p>
    <w:p w:rsidR="00B03833" w:rsidRPr="005C1F9B" w:rsidP="00B03833" w14:paraId="77054357" w14:textId="39E6CE9D">
      <w:pPr>
        <w:rPr>
          <w:rFonts w:ascii="Arial" w:hAnsi="Arial" w:cs="Arial"/>
          <w:sz w:val="32"/>
          <w:u w:val="single"/>
        </w:rPr>
      </w:pPr>
      <w:r w:rsidRPr="005C1F9B">
        <w:rPr>
          <w:rFonts w:ascii="Arial" w:hAnsi="Arial" w:cs="Arial"/>
          <w:u w:val="single"/>
        </w:rPr>
        <w:t>Changes in Annual Non-hour Costs due to Adjustment in Agency Estimate</w:t>
      </w:r>
    </w:p>
    <w:p w:rsidR="00B03833" w:rsidRPr="005C1F9B" w:rsidP="00B03833" w14:paraId="1FF54F21" w14:textId="77777777">
      <w:pPr>
        <w:keepNext/>
        <w:widowControl/>
        <w:tabs>
          <w:tab w:val="left" w:pos="-1152"/>
        </w:tabs>
        <w:jc w:val="both"/>
        <w:rPr>
          <w:rFonts w:ascii="Arial" w:hAnsi="Arial" w:cs="Arial"/>
        </w:rPr>
      </w:pPr>
    </w:p>
    <w:p w:rsidR="00F84F2D" w:rsidRPr="005C1F9B" w:rsidP="008522FB" w14:paraId="07EC7CC1" w14:textId="059B4746">
      <w:pPr>
        <w:widowControl/>
        <w:tabs>
          <w:tab w:val="left" w:pos="-984"/>
          <w:tab w:val="left" w:pos="-720"/>
          <w:tab w:val="left" w:pos="-456"/>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both"/>
        <w:rPr>
          <w:rFonts w:ascii="Arial" w:hAnsi="Arial" w:cs="Arial"/>
        </w:rPr>
      </w:pPr>
      <w:r w:rsidRPr="005C1F9B">
        <w:rPr>
          <w:rFonts w:ascii="Arial" w:hAnsi="Arial" w:cs="Arial"/>
          <w:szCs w:val="20"/>
        </w:rPr>
        <w:t xml:space="preserve">For </w:t>
      </w:r>
      <w:r w:rsidRPr="005C1F9B">
        <w:rPr>
          <w:rFonts w:ascii="Arial" w:hAnsi="Arial" w:cs="Arial"/>
          <w:szCs w:val="20"/>
        </w:rPr>
        <w:t xml:space="preserve">this renewal, the USPTO estimates that the total annual non-hour costs will </w:t>
      </w:r>
      <w:r w:rsidRPr="005C1F9B" w:rsidR="00A40089">
        <w:rPr>
          <w:rFonts w:ascii="Arial" w:hAnsi="Arial" w:cs="Arial"/>
          <w:szCs w:val="20"/>
        </w:rPr>
        <w:t>increase</w:t>
      </w:r>
      <w:r w:rsidRPr="005C1F9B">
        <w:rPr>
          <w:rFonts w:ascii="Arial" w:hAnsi="Arial" w:cs="Arial"/>
          <w:szCs w:val="20"/>
        </w:rPr>
        <w:t xml:space="preserve"> by $</w:t>
      </w:r>
      <w:r w:rsidRPr="005C1F9B" w:rsidR="009E6C3C">
        <w:rPr>
          <w:rFonts w:ascii="Arial" w:hAnsi="Arial" w:cs="Arial"/>
        </w:rPr>
        <w:t>5,180,255</w:t>
      </w:r>
      <w:r w:rsidRPr="005C1F9B">
        <w:rPr>
          <w:rFonts w:ascii="Arial" w:hAnsi="Arial" w:cs="Arial"/>
          <w:szCs w:val="20"/>
        </w:rPr>
        <w:t xml:space="preserve"> from the previous approval. This is due to </w:t>
      </w:r>
      <w:r w:rsidRPr="005C1F9B" w:rsidR="008E3068">
        <w:rPr>
          <w:rFonts w:ascii="Arial" w:hAnsi="Arial" w:cs="Arial"/>
        </w:rPr>
        <w:t>an</w:t>
      </w:r>
      <w:r w:rsidRPr="005C1F9B" w:rsidR="009E6C3C">
        <w:rPr>
          <w:rFonts w:ascii="Arial" w:hAnsi="Arial" w:cs="Arial"/>
        </w:rPr>
        <w:t xml:space="preserve"> increase in the number of filers</w:t>
      </w:r>
      <w:r w:rsidRPr="005C1F9B">
        <w:rPr>
          <w:rFonts w:ascii="Arial" w:hAnsi="Arial" w:cs="Arial"/>
          <w:szCs w:val="20"/>
        </w:rPr>
        <w:t xml:space="preserve">.  </w:t>
      </w:r>
    </w:p>
    <w:p w:rsidR="001A3093" w:rsidRPr="0023366F" w:rsidP="008522FB" w14:paraId="167AB3E9" w14:textId="77777777">
      <w:pPr>
        <w:widowControl/>
        <w:tabs>
          <w:tab w:val="left" w:pos="-984"/>
          <w:tab w:val="left" w:pos="-720"/>
          <w:tab w:val="left" w:pos="-456"/>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both"/>
        <w:rPr>
          <w:rFonts w:ascii="Arial" w:hAnsi="Arial" w:cs="Arial"/>
          <w:color w:val="0000FF"/>
        </w:rPr>
      </w:pPr>
    </w:p>
    <w:p w:rsidR="000D0476" w:rsidRPr="00E0554B" w14:paraId="7C54A32B" w14:textId="77777777">
      <w:pPr>
        <w:widowControl/>
        <w:tabs>
          <w:tab w:val="left" w:pos="-984"/>
          <w:tab w:val="left" w:pos="-720"/>
          <w:tab w:val="left" w:pos="720"/>
        </w:tabs>
        <w:jc w:val="both"/>
        <w:rPr>
          <w:rFonts w:ascii="Arial" w:hAnsi="Arial" w:cs="Arial"/>
        </w:rPr>
      </w:pPr>
      <w:r w:rsidRPr="00E0554B">
        <w:rPr>
          <w:rFonts w:ascii="Arial" w:hAnsi="Arial" w:cs="Arial"/>
          <w:b/>
          <w:bCs/>
        </w:rPr>
        <w:t>16.</w:t>
      </w:r>
      <w:r w:rsidRPr="00E0554B">
        <w:rPr>
          <w:rFonts w:ascii="Arial" w:hAnsi="Arial" w:cs="Arial"/>
          <w:b/>
          <w:bCs/>
        </w:rPr>
        <w:tab/>
      </w:r>
      <w:r w:rsidRPr="00667FA4" w:rsidR="00667FA4">
        <w:rPr>
          <w:rFonts w:ascii="Arial" w:hAnsi="Arial" w:cs="Arial"/>
          <w:b/>
          <w:b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D0476" w:rsidRPr="00E0554B" w14:paraId="5604AB4C" w14:textId="77777777">
      <w:pPr>
        <w:widowControl/>
        <w:tabs>
          <w:tab w:val="left" w:pos="-984"/>
          <w:tab w:val="left" w:pos="-720"/>
          <w:tab w:val="left" w:pos="720"/>
        </w:tabs>
        <w:jc w:val="both"/>
        <w:rPr>
          <w:rFonts w:ascii="Arial" w:hAnsi="Arial" w:cs="Arial"/>
        </w:rPr>
      </w:pPr>
    </w:p>
    <w:p w:rsidR="000D0476" w:rsidRPr="00E0554B" w14:paraId="0C2C540F" w14:textId="77777777">
      <w:pPr>
        <w:widowControl/>
        <w:tabs>
          <w:tab w:val="left" w:pos="-984"/>
          <w:tab w:val="left" w:pos="-720"/>
          <w:tab w:val="left" w:pos="720"/>
        </w:tabs>
        <w:jc w:val="both"/>
        <w:rPr>
          <w:rFonts w:ascii="Arial" w:hAnsi="Arial" w:cs="Arial"/>
        </w:rPr>
      </w:pPr>
      <w:r w:rsidRPr="00E0554B">
        <w:rPr>
          <w:rFonts w:ascii="Arial" w:hAnsi="Arial" w:cs="Arial"/>
        </w:rPr>
        <w:t>The USPTO does not plan to publish this information for statistical use</w:t>
      </w:r>
      <w:r w:rsidRPr="00E0554B" w:rsidR="00E07532">
        <w:rPr>
          <w:rFonts w:ascii="Arial" w:hAnsi="Arial" w:cs="Arial"/>
        </w:rPr>
        <w:t xml:space="preserve">. </w:t>
      </w:r>
      <w:r w:rsidR="00F13873">
        <w:rPr>
          <w:rFonts w:ascii="Arial" w:hAnsi="Arial" w:cs="Arial"/>
        </w:rPr>
        <w:t xml:space="preserve"> </w:t>
      </w:r>
      <w:r w:rsidRPr="00E0554B">
        <w:rPr>
          <w:rFonts w:ascii="Arial" w:hAnsi="Arial" w:cs="Arial"/>
        </w:rPr>
        <w:t>However, patent and trademark assignment records are available to the public at the USPTO Public Search Facilities</w:t>
      </w:r>
      <w:r w:rsidR="001A3093">
        <w:rPr>
          <w:rFonts w:ascii="Arial" w:hAnsi="Arial" w:cs="Arial"/>
        </w:rPr>
        <w:t>, NARA,</w:t>
      </w:r>
      <w:r w:rsidRPr="00E0554B">
        <w:rPr>
          <w:rFonts w:ascii="Arial" w:hAnsi="Arial" w:cs="Arial"/>
        </w:rPr>
        <w:t xml:space="preserve"> and on the USPTO</w:t>
      </w:r>
      <w:r w:rsidRPr="00E0554B">
        <w:rPr>
          <w:rFonts w:ascii="Arial" w:hAnsi="Arial" w:cs="Arial"/>
        </w:rPr>
        <w:t xml:space="preserve"> </w:t>
      </w:r>
      <w:r w:rsidR="00310CB9">
        <w:rPr>
          <w:rFonts w:ascii="Arial" w:hAnsi="Arial" w:cs="Arial"/>
        </w:rPr>
        <w:t>web</w:t>
      </w:r>
      <w:r w:rsidRPr="00E0554B" w:rsidR="00405A51">
        <w:rPr>
          <w:rFonts w:ascii="Arial" w:hAnsi="Arial" w:cs="Arial"/>
        </w:rPr>
        <w:t>site</w:t>
      </w:r>
      <w:r w:rsidRPr="00E0554B">
        <w:rPr>
          <w:rFonts w:ascii="Arial" w:hAnsi="Arial" w:cs="Arial"/>
        </w:rPr>
        <w:t>.</w:t>
      </w:r>
    </w:p>
    <w:p w:rsidR="001A3093" w:rsidRPr="005327FC" w14:paraId="1EE8B66A" w14:textId="77777777">
      <w:pPr>
        <w:widowControl/>
        <w:tabs>
          <w:tab w:val="left" w:pos="-984"/>
          <w:tab w:val="left" w:pos="-720"/>
          <w:tab w:val="left" w:pos="720"/>
        </w:tabs>
        <w:jc w:val="both"/>
        <w:rPr>
          <w:rFonts w:ascii="Arial" w:hAnsi="Arial" w:cs="Arial"/>
          <w:color w:val="0000FF"/>
        </w:rPr>
      </w:pPr>
    </w:p>
    <w:p w:rsidR="000D0476" w:rsidRPr="0056760B" w14:paraId="60AACB22" w14:textId="77777777">
      <w:pPr>
        <w:keepNext/>
        <w:keepLines/>
        <w:widowControl/>
        <w:tabs>
          <w:tab w:val="left" w:pos="-984"/>
          <w:tab w:val="left" w:pos="-720"/>
          <w:tab w:val="left" w:pos="720"/>
        </w:tabs>
        <w:jc w:val="both"/>
        <w:rPr>
          <w:rFonts w:ascii="Arial" w:hAnsi="Arial" w:cs="Arial"/>
        </w:rPr>
      </w:pPr>
      <w:r w:rsidRPr="0056760B">
        <w:rPr>
          <w:rFonts w:ascii="Arial" w:hAnsi="Arial" w:cs="Arial"/>
          <w:b/>
          <w:bCs/>
        </w:rPr>
        <w:t>17.</w:t>
      </w:r>
      <w:r w:rsidRPr="0056760B">
        <w:rPr>
          <w:rFonts w:ascii="Arial" w:hAnsi="Arial" w:cs="Arial"/>
          <w:b/>
          <w:bCs/>
        </w:rPr>
        <w:tab/>
      </w:r>
      <w:r w:rsidRPr="00667FA4" w:rsidR="00667FA4">
        <w:rPr>
          <w:rFonts w:ascii="Arial" w:hAnsi="Arial" w:cs="Arial"/>
          <w:b/>
          <w:bCs/>
        </w:rPr>
        <w:t>If seeking approval to not display the expiration date for OMB approval of the information collection, explain the reasons that display would be inappropriate.</w:t>
      </w:r>
    </w:p>
    <w:p w:rsidR="000D0476" w:rsidRPr="00E0554B" w14:paraId="133FD443" w14:textId="77777777">
      <w:pPr>
        <w:keepNext/>
        <w:keepLines/>
        <w:widowControl/>
        <w:tabs>
          <w:tab w:val="left" w:pos="-984"/>
          <w:tab w:val="left" w:pos="-720"/>
          <w:tab w:val="left" w:pos="720"/>
        </w:tabs>
        <w:jc w:val="both"/>
        <w:rPr>
          <w:rFonts w:ascii="Arial" w:hAnsi="Arial" w:cs="Arial"/>
        </w:rPr>
      </w:pPr>
    </w:p>
    <w:p w:rsidR="000D0476" w:rsidP="00937EC8" w14:paraId="39F06E2D" w14:textId="3109FA69">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E0554B">
        <w:rPr>
          <w:rFonts w:ascii="Arial" w:hAnsi="Arial" w:cs="Arial"/>
        </w:rPr>
        <w:t>The forms in this information collection will display the OMB Control Number and</w:t>
      </w:r>
      <w:r w:rsidRPr="00E0554B">
        <w:rPr>
          <w:rFonts w:ascii="Arial" w:hAnsi="Arial" w:cs="Arial"/>
        </w:rPr>
        <w:t xml:space="preserve"> the expiration date</w:t>
      </w:r>
      <w:r w:rsidRPr="00E0554B" w:rsidR="00E0554B">
        <w:rPr>
          <w:rFonts w:ascii="Arial" w:hAnsi="Arial"/>
        </w:rPr>
        <w:t xml:space="preserve"> of OMB approval.</w:t>
      </w:r>
    </w:p>
    <w:p w:rsidR="001A3093" w:rsidRPr="0056760B" w14:paraId="57BF9873" w14:textId="77777777">
      <w:pPr>
        <w:widowControl/>
        <w:tabs>
          <w:tab w:val="left" w:pos="-984"/>
          <w:tab w:val="left" w:pos="-720"/>
          <w:tab w:val="left" w:pos="720"/>
        </w:tabs>
        <w:jc w:val="both"/>
        <w:rPr>
          <w:rFonts w:ascii="Arial" w:hAnsi="Arial" w:cs="Arial"/>
        </w:rPr>
      </w:pPr>
    </w:p>
    <w:p w:rsidR="000D0476" w:rsidRPr="00E0554B" w:rsidP="00A5416F" w14:paraId="6C486764" w14:textId="77777777">
      <w:pPr>
        <w:keepNext/>
        <w:widowControl/>
        <w:tabs>
          <w:tab w:val="left" w:pos="-984"/>
          <w:tab w:val="left" w:pos="-720"/>
          <w:tab w:val="left" w:pos="720"/>
        </w:tabs>
        <w:jc w:val="both"/>
        <w:rPr>
          <w:rFonts w:ascii="Arial" w:hAnsi="Arial" w:cs="Arial"/>
        </w:rPr>
      </w:pPr>
      <w:r w:rsidRPr="00E0554B">
        <w:rPr>
          <w:rFonts w:ascii="Arial" w:hAnsi="Arial" w:cs="Arial"/>
          <w:b/>
          <w:bCs/>
        </w:rPr>
        <w:t>18.</w:t>
      </w:r>
      <w:r w:rsidRPr="00E0554B">
        <w:rPr>
          <w:rFonts w:ascii="Arial" w:hAnsi="Arial" w:cs="Arial"/>
          <w:b/>
          <w:bCs/>
        </w:rPr>
        <w:tab/>
      </w:r>
      <w:r w:rsidRPr="00667FA4" w:rsidR="00667FA4">
        <w:rPr>
          <w:rFonts w:ascii="Arial" w:hAnsi="Arial" w:cs="Arial"/>
          <w:b/>
          <w:bCs/>
        </w:rPr>
        <w:t>Explain each exception to the topics of the certification statement identified in “Certification for Paperwork Reduction Act Submissions.”</w:t>
      </w:r>
    </w:p>
    <w:p w:rsidR="000D0476" w:rsidRPr="00E0554B" w:rsidP="00A5416F" w14:paraId="30B34B95" w14:textId="77777777">
      <w:pPr>
        <w:keepNext/>
        <w:widowControl/>
        <w:tabs>
          <w:tab w:val="left" w:pos="-984"/>
          <w:tab w:val="left" w:pos="-720"/>
          <w:tab w:val="left" w:pos="720"/>
        </w:tabs>
        <w:jc w:val="both"/>
        <w:rPr>
          <w:rFonts w:ascii="Arial" w:hAnsi="Arial" w:cs="Arial"/>
        </w:rPr>
      </w:pPr>
    </w:p>
    <w:p w:rsidR="000D0476" w14:paraId="4005B52E" w14:textId="66D85531">
      <w:pPr>
        <w:widowControl/>
        <w:tabs>
          <w:tab w:val="left" w:pos="-984"/>
          <w:tab w:val="left" w:pos="-720"/>
          <w:tab w:val="left" w:pos="720"/>
        </w:tabs>
        <w:jc w:val="both"/>
        <w:rPr>
          <w:rFonts w:ascii="Arial" w:hAnsi="Arial" w:cs="Arial"/>
          <w:color w:val="0000FF"/>
        </w:rPr>
      </w:pPr>
      <w:r w:rsidRPr="00E0554B">
        <w:rPr>
          <w:rFonts w:ascii="Arial" w:hAnsi="Arial" w:cs="Arial"/>
        </w:rPr>
        <w:t xml:space="preserve">This collection of information does not include any exceptions to the </w:t>
      </w:r>
      <w:r w:rsidRPr="00E0554B">
        <w:rPr>
          <w:rFonts w:ascii="Arial" w:hAnsi="Arial" w:cs="Arial"/>
        </w:rPr>
        <w:t>certificate statement.</w:t>
      </w:r>
    </w:p>
    <w:p w:rsidR="001A3093" w:rsidRPr="00476F66" w14:paraId="36047968" w14:textId="77777777">
      <w:pPr>
        <w:widowControl/>
        <w:tabs>
          <w:tab w:val="left" w:pos="-984"/>
          <w:tab w:val="left" w:pos="-720"/>
          <w:tab w:val="left" w:pos="720"/>
        </w:tabs>
        <w:jc w:val="both"/>
        <w:rPr>
          <w:rFonts w:ascii="Arial" w:hAnsi="Arial" w:cs="Arial"/>
          <w:color w:val="0000FF"/>
        </w:rPr>
      </w:pPr>
    </w:p>
    <w:p w:rsidR="000D0476" w:rsidRPr="0056760B" w:rsidP="002E593B" w14:paraId="64B2607F" w14:textId="77777777">
      <w:pPr>
        <w:keepNext/>
        <w:widowControl/>
        <w:tabs>
          <w:tab w:val="left" w:pos="-984"/>
          <w:tab w:val="left" w:pos="-720"/>
          <w:tab w:val="left" w:pos="720"/>
        </w:tabs>
        <w:jc w:val="both"/>
        <w:rPr>
          <w:rFonts w:ascii="Arial" w:hAnsi="Arial" w:cs="Arial"/>
        </w:rPr>
      </w:pPr>
      <w:r w:rsidRPr="0056760B">
        <w:rPr>
          <w:rFonts w:ascii="Arial" w:hAnsi="Arial" w:cs="Arial"/>
          <w:b/>
          <w:bCs/>
        </w:rPr>
        <w:t>B.</w:t>
      </w:r>
      <w:r w:rsidRPr="0056760B">
        <w:rPr>
          <w:rFonts w:ascii="Arial" w:hAnsi="Arial" w:cs="Arial"/>
          <w:b/>
          <w:bCs/>
        </w:rPr>
        <w:tab/>
        <w:t>COLLECTIONS OF INFORMATION EMPLOYING STATISTICAL METHODS</w:t>
      </w:r>
    </w:p>
    <w:p w:rsidR="000D0476" w:rsidRPr="0056760B" w:rsidP="002E593B" w14:paraId="2A2CE08C" w14:textId="77777777">
      <w:pPr>
        <w:keepNext/>
        <w:widowControl/>
        <w:tabs>
          <w:tab w:val="left" w:pos="-984"/>
          <w:tab w:val="left" w:pos="-720"/>
          <w:tab w:val="left" w:pos="720"/>
        </w:tabs>
        <w:jc w:val="both"/>
        <w:rPr>
          <w:rFonts w:ascii="Arial" w:hAnsi="Arial" w:cs="Arial"/>
        </w:rPr>
      </w:pPr>
    </w:p>
    <w:p w:rsidR="000D0476" w14:paraId="16AF30BB" w14:textId="77777777">
      <w:pPr>
        <w:widowControl/>
        <w:tabs>
          <w:tab w:val="left" w:pos="-984"/>
          <w:tab w:val="left" w:pos="-720"/>
          <w:tab w:val="left" w:pos="720"/>
        </w:tabs>
        <w:jc w:val="both"/>
        <w:rPr>
          <w:rFonts w:ascii="Arial" w:hAnsi="Arial" w:cs="Arial"/>
        </w:rPr>
      </w:pPr>
      <w:r w:rsidRPr="0056760B">
        <w:rPr>
          <w:rFonts w:ascii="Arial" w:hAnsi="Arial" w:cs="Arial"/>
        </w:rPr>
        <w:t>This collection of information does not employ statistical methods.</w:t>
      </w:r>
    </w:p>
    <w:sectPr w:rsidSect="000D0476">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1045" w:rsidP="00D31DB0" w14:paraId="7C2521C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81045" w:rsidP="006E5923" w14:paraId="378D770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1045" w14:paraId="380265CD" w14:textId="77777777">
    <w:pPr>
      <w:spacing w:line="240" w:lineRule="exact"/>
    </w:pPr>
  </w:p>
  <w:p w:rsidR="00E81045" w:rsidRPr="005C1F9B" w:rsidP="005C1F9B" w14:paraId="4F0834C6" w14:textId="77777777">
    <w:pPr>
      <w:framePr w:wrap="around" w:vAnchor="text" w:hAnchor="page" w:x="6052" w:y="3"/>
      <w:jc w:val="center"/>
      <w:rPr>
        <w:rFonts w:ascii="Arial" w:hAnsi="Arial" w:cs="Arial"/>
        <w:sz w:val="22"/>
        <w:szCs w:val="22"/>
      </w:rPr>
    </w:pPr>
    <w:r w:rsidRPr="005C1F9B">
      <w:rPr>
        <w:rFonts w:ascii="Arial" w:hAnsi="Arial" w:cs="Arial"/>
        <w:sz w:val="20"/>
        <w:szCs w:val="20"/>
      </w:rPr>
      <w:fldChar w:fldCharType="begin"/>
    </w:r>
    <w:r w:rsidRPr="005C1F9B">
      <w:rPr>
        <w:rFonts w:ascii="Arial" w:hAnsi="Arial" w:cs="Arial"/>
        <w:sz w:val="20"/>
        <w:szCs w:val="20"/>
      </w:rPr>
      <w:instrText xml:space="preserve">PAGE </w:instrText>
    </w:r>
    <w:r w:rsidRPr="005C1F9B">
      <w:rPr>
        <w:rFonts w:ascii="Arial" w:hAnsi="Arial" w:cs="Arial"/>
        <w:sz w:val="20"/>
        <w:szCs w:val="20"/>
      </w:rPr>
      <w:fldChar w:fldCharType="separate"/>
    </w:r>
    <w:r w:rsidRPr="005C1F9B" w:rsidR="00BB7593">
      <w:rPr>
        <w:rFonts w:ascii="Arial" w:hAnsi="Arial" w:cs="Arial"/>
        <w:noProof/>
        <w:sz w:val="20"/>
        <w:szCs w:val="20"/>
      </w:rPr>
      <w:t>13</w:t>
    </w:r>
    <w:r w:rsidRPr="005C1F9B">
      <w:rPr>
        <w:rFonts w:ascii="Arial" w:hAnsi="Arial" w:cs="Arial"/>
        <w:sz w:val="20"/>
        <w:szCs w:val="20"/>
      </w:rPr>
      <w:fldChar w:fldCharType="end"/>
    </w:r>
  </w:p>
  <w:p w:rsidR="00E81045" w:rsidP="006E5923" w14:paraId="08DD7ED4" w14:textId="77777777">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536D" w14:paraId="6D6C01B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B4CCC" w14:paraId="66D62620" w14:textId="77777777">
      <w:r>
        <w:separator/>
      </w:r>
    </w:p>
  </w:footnote>
  <w:footnote w:type="continuationSeparator" w:id="1">
    <w:p w:rsidR="005B4CCC" w14:paraId="46B7EE88" w14:textId="77777777">
      <w:r>
        <w:continuationSeparator/>
      </w:r>
    </w:p>
  </w:footnote>
  <w:footnote w:type="continuationNotice" w:id="2">
    <w:p w:rsidR="005B4CCC" w14:paraId="4A0FF848" w14:textId="77777777"/>
  </w:footnote>
  <w:footnote w:id="3">
    <w:p w:rsidR="00B75FA2" w:rsidRPr="005548FD" w:rsidP="00B75FA2" w14:paraId="29335C37" w14:textId="2F615767">
      <w:pPr>
        <w:pStyle w:val="FootnoteText"/>
        <w:rPr>
          <w:rFonts w:ascii="Arial" w:hAnsi="Arial" w:cs="Arial"/>
          <w:sz w:val="16"/>
          <w:szCs w:val="16"/>
        </w:rPr>
      </w:pPr>
      <w:r w:rsidRPr="005C1F9B">
        <w:rPr>
          <w:rStyle w:val="FootnoteReference"/>
          <w:rFonts w:ascii="Arial" w:hAnsi="Arial" w:cs="Arial"/>
          <w:sz w:val="16"/>
          <w:szCs w:val="16"/>
          <w:vertAlign w:val="superscript"/>
        </w:rPr>
        <w:footnoteRef/>
      </w:r>
      <w:r w:rsidRPr="005548FD">
        <w:rPr>
          <w:rFonts w:ascii="Arial" w:hAnsi="Arial" w:cs="Arial"/>
          <w:sz w:val="16"/>
          <w:szCs w:val="16"/>
        </w:rPr>
        <w:t xml:space="preserve"> </w:t>
      </w:r>
      <w:hyperlink r:id="rId1" w:history="1">
        <w:r w:rsidRPr="0053098D">
          <w:rPr>
            <w:rStyle w:val="Hyperlink"/>
            <w:rFonts w:ascii="Arial" w:hAnsi="Arial" w:cs="Arial"/>
            <w:sz w:val="16"/>
            <w:szCs w:val="16"/>
          </w:rPr>
          <w:t>https://assignmentcenter.uspto.gov</w:t>
        </w:r>
      </w:hyperlink>
      <w:r>
        <w:rPr>
          <w:rFonts w:ascii="Arial" w:hAnsi="Arial" w:cs="Arial"/>
          <w:sz w:val="16"/>
          <w:szCs w:val="16"/>
        </w:rPr>
        <w:t xml:space="preserve">. </w:t>
      </w:r>
    </w:p>
  </w:footnote>
  <w:footnote w:id="4">
    <w:p w:rsidR="00B75FA2" w:rsidRPr="003262D2" w:rsidP="00B75FA2" w14:paraId="32656001" w14:textId="77777777">
      <w:pPr>
        <w:pStyle w:val="FootnoteText"/>
        <w:rPr>
          <w:rFonts w:ascii="Arial" w:hAnsi="Arial" w:cs="Arial"/>
        </w:rPr>
      </w:pPr>
      <w:r w:rsidRPr="005C1F9B">
        <w:rPr>
          <w:rStyle w:val="FootnoteReference"/>
          <w:rFonts w:ascii="Arial" w:hAnsi="Arial" w:cs="Arial"/>
          <w:sz w:val="16"/>
          <w:szCs w:val="16"/>
          <w:vertAlign w:val="superscript"/>
        </w:rPr>
        <w:footnoteRef/>
      </w:r>
      <w:r w:rsidRPr="00213172">
        <w:rPr>
          <w:rFonts w:ascii="Arial" w:hAnsi="Arial" w:cs="Arial"/>
          <w:sz w:val="16"/>
          <w:szCs w:val="16"/>
        </w:rPr>
        <w:t xml:space="preserve"> </w:t>
      </w:r>
      <w:hyperlink r:id="rId2" w:history="1">
        <w:r w:rsidRPr="00213172">
          <w:rPr>
            <w:rStyle w:val="Hyperlink"/>
            <w:rFonts w:ascii="Arial" w:hAnsi="Arial" w:cs="Arial"/>
            <w:sz w:val="16"/>
            <w:szCs w:val="16"/>
          </w:rPr>
          <w:t>https://www.uspto.gov/forms/pto1595.pdf</w:t>
        </w:r>
      </w:hyperlink>
      <w:r w:rsidRPr="00213172">
        <w:rPr>
          <w:rFonts w:ascii="Arial" w:hAnsi="Arial" w:cs="Arial"/>
          <w:sz w:val="16"/>
          <w:szCs w:val="16"/>
        </w:rPr>
        <w:t xml:space="preserve"> and </w:t>
      </w:r>
      <w:hyperlink r:id="rId3" w:history="1">
        <w:r w:rsidRPr="00213172">
          <w:rPr>
            <w:rStyle w:val="Hyperlink"/>
            <w:rFonts w:ascii="Arial" w:hAnsi="Arial" w:cs="Arial"/>
            <w:sz w:val="16"/>
            <w:szCs w:val="16"/>
          </w:rPr>
          <w:t>https://www.uspto.gov/sites/default/files/pto1594.pdf</w:t>
        </w:r>
      </w:hyperlink>
      <w:r w:rsidRPr="00213172">
        <w:rPr>
          <w:rFonts w:ascii="Arial" w:hAnsi="Arial" w:cs="Arial"/>
          <w:sz w:val="16"/>
          <w:szCs w:val="16"/>
        </w:rPr>
        <w:t>, respectively.</w:t>
      </w:r>
    </w:p>
  </w:footnote>
  <w:footnote w:id="5">
    <w:p w:rsidR="00FD655F" w:rsidRPr="005C1F9B" w:rsidP="00FD655F" w14:paraId="686A901D" w14:textId="0A5FED5B">
      <w:pPr>
        <w:pStyle w:val="FootnoteText"/>
        <w:rPr>
          <w:rFonts w:ascii="Arial" w:hAnsi="Arial" w:cs="Arial"/>
          <w:sz w:val="16"/>
          <w:szCs w:val="16"/>
        </w:rPr>
      </w:pPr>
      <w:r w:rsidRPr="005C1F9B">
        <w:rPr>
          <w:rStyle w:val="FootnoteReference"/>
          <w:rFonts w:ascii="Arial" w:hAnsi="Arial" w:cs="Arial"/>
          <w:sz w:val="16"/>
          <w:szCs w:val="16"/>
          <w:vertAlign w:val="superscript"/>
        </w:rPr>
        <w:footnoteRef/>
      </w:r>
      <w:r w:rsidRPr="005C1F9B">
        <w:rPr>
          <w:rFonts w:ascii="Arial" w:hAnsi="Arial" w:cs="Arial"/>
          <w:sz w:val="16"/>
          <w:szCs w:val="16"/>
        </w:rPr>
        <w:t xml:space="preserve"> </w:t>
      </w:r>
      <w:hyperlink r:id="rId4" w:history="1">
        <w:r w:rsidRPr="005C1F9B">
          <w:rPr>
            <w:rStyle w:val="Hyperlink"/>
            <w:rFonts w:ascii="Arial" w:hAnsi="Arial" w:cs="Arial"/>
            <w:sz w:val="16"/>
            <w:szCs w:val="16"/>
          </w:rPr>
          <w:t>https://www.govinfo.gov/content/pkg/FR-2024-06-17/pdf/2024-13275.pdf</w:t>
        </w:r>
      </w:hyperlink>
      <w:r w:rsidRPr="005C1F9B">
        <w:rPr>
          <w:rStyle w:val="Hyperlink"/>
          <w:rFonts w:ascii="Arial" w:hAnsi="Arial" w:cs="Arial"/>
          <w:sz w:val="16"/>
          <w:szCs w:val="16"/>
        </w:rPr>
        <w:t>.</w:t>
      </w:r>
      <w:r w:rsidRPr="005C1F9B">
        <w:rPr>
          <w:rFonts w:ascii="Arial" w:hAnsi="Arial" w:cs="Arial"/>
          <w:sz w:val="16"/>
          <w:szCs w:val="16"/>
        </w:rPr>
        <w:t xml:space="preserve">  </w:t>
      </w:r>
    </w:p>
  </w:footnote>
  <w:footnote w:id="6">
    <w:p w:rsidR="00FD655F" w:rsidRPr="005C1F9B" w:rsidP="00FD655F" w14:paraId="5B279E8C" w14:textId="77777777">
      <w:pPr>
        <w:pStyle w:val="FootnoteText"/>
        <w:rPr>
          <w:rFonts w:ascii="Arial" w:hAnsi="Arial" w:cs="Arial"/>
          <w:sz w:val="16"/>
          <w:szCs w:val="16"/>
        </w:rPr>
      </w:pPr>
      <w:r w:rsidRPr="005C1F9B">
        <w:rPr>
          <w:rStyle w:val="FootnoteReference"/>
          <w:rFonts w:ascii="Arial" w:hAnsi="Arial" w:cs="Arial"/>
          <w:sz w:val="16"/>
          <w:szCs w:val="16"/>
          <w:vertAlign w:val="superscript"/>
        </w:rPr>
        <w:footnoteRef/>
      </w:r>
      <w:r w:rsidRPr="005C1F9B">
        <w:rPr>
          <w:rFonts w:ascii="Arial" w:hAnsi="Arial" w:cs="Arial"/>
          <w:sz w:val="16"/>
          <w:szCs w:val="16"/>
        </w:rPr>
        <w:t xml:space="preserve"> </w:t>
      </w:r>
      <w:hyperlink r:id="rId5" w:anchor="/current/TMEP-500d1e881.html" w:history="1">
        <w:r w:rsidRPr="005C1F9B">
          <w:rPr>
            <w:rStyle w:val="Hyperlink"/>
            <w:rFonts w:ascii="Arial" w:hAnsi="Arial" w:cs="Arial"/>
            <w:sz w:val="16"/>
            <w:szCs w:val="16"/>
          </w:rPr>
          <w:t>https://tmep.uspto.gov/RDMS/TMEP/current#/current/TMEP-500d1e881.html</w:t>
        </w:r>
      </w:hyperlink>
      <w:r w:rsidRPr="005C1F9B">
        <w:rPr>
          <w:rFonts w:ascii="Arial" w:hAnsi="Arial" w:cs="Arial"/>
          <w:sz w:val="16"/>
          <w:szCs w:val="16"/>
        </w:rPr>
        <w:t xml:space="preserve">. </w:t>
      </w:r>
    </w:p>
  </w:footnote>
  <w:footnote w:id="7">
    <w:p w:rsidR="00FD655F" w:rsidRPr="00A06B61" w:rsidP="00FD655F" w14:paraId="19FA3DEC" w14:textId="77777777">
      <w:pPr>
        <w:pStyle w:val="FootnoteText"/>
        <w:rPr>
          <w:rFonts w:ascii="Arial" w:hAnsi="Arial" w:cs="Arial"/>
        </w:rPr>
      </w:pPr>
      <w:r w:rsidRPr="005C1F9B">
        <w:rPr>
          <w:rStyle w:val="FootnoteReference"/>
          <w:rFonts w:ascii="Arial" w:hAnsi="Arial" w:cs="Arial"/>
          <w:sz w:val="16"/>
          <w:szCs w:val="16"/>
          <w:vertAlign w:val="superscript"/>
        </w:rPr>
        <w:footnoteRef/>
      </w:r>
      <w:r w:rsidRPr="005C1F9B">
        <w:rPr>
          <w:rFonts w:ascii="Arial" w:hAnsi="Arial" w:cs="Arial"/>
          <w:sz w:val="16"/>
          <w:szCs w:val="16"/>
        </w:rPr>
        <w:t xml:space="preserve"> </w:t>
      </w:r>
      <w:hyperlink r:id="rId6" w:anchor="ch600_d1ff66_1b727_3b3" w:history="1">
        <w:r w:rsidRPr="005C1F9B">
          <w:rPr>
            <w:rStyle w:val="Hyperlink"/>
            <w:rFonts w:ascii="Arial" w:hAnsi="Arial" w:cs="Arial"/>
            <w:sz w:val="16"/>
            <w:szCs w:val="16"/>
          </w:rPr>
          <w:t>https://www.uspto.gov/web/offices/pac/mpep/s602.html#ch600_d1ff66_1b727_3b3</w:t>
        </w:r>
      </w:hyperlink>
      <w:r w:rsidRPr="005C1F9B">
        <w:rPr>
          <w:rFonts w:ascii="Arial" w:hAnsi="Arial" w:cs="Arial"/>
          <w:sz w:val="16"/>
          <w:szCs w:val="16"/>
        </w:rPr>
        <w:t>.</w:t>
      </w:r>
      <w:r w:rsidRPr="00A06B61">
        <w:rPr>
          <w:rFonts w:ascii="Arial" w:hAnsi="Arial" w:cs="Arial"/>
          <w:sz w:val="16"/>
          <w:szCs w:val="16"/>
        </w:rPr>
        <w:t xml:space="preserve"> </w:t>
      </w:r>
    </w:p>
  </w:footnote>
  <w:footnote w:id="8">
    <w:p w:rsidR="00E763DC" w:rsidRPr="00937EC8" w14:paraId="6F5BD078" w14:textId="24C0FDF4">
      <w:pPr>
        <w:pStyle w:val="FootnoteText"/>
        <w:rPr>
          <w:rFonts w:ascii="Arial" w:hAnsi="Arial" w:cs="Arial"/>
        </w:rPr>
      </w:pPr>
      <w:r w:rsidRPr="00937EC8">
        <w:rPr>
          <w:rStyle w:val="FootnoteReference"/>
          <w:rFonts w:ascii="Arial" w:hAnsi="Arial" w:cs="Arial"/>
          <w:sz w:val="16"/>
          <w:szCs w:val="16"/>
          <w:vertAlign w:val="superscript"/>
        </w:rPr>
        <w:footnoteRef/>
      </w:r>
      <w:r w:rsidRPr="00937EC8">
        <w:rPr>
          <w:rFonts w:ascii="Arial" w:hAnsi="Arial" w:cs="Arial"/>
          <w:sz w:val="16"/>
          <w:szCs w:val="16"/>
        </w:rPr>
        <w:t xml:space="preserve"> </w:t>
      </w:r>
      <w:hyperlink r:id="rId7" w:history="1">
        <w:r>
          <w:rPr>
            <w:rStyle w:val="Hyperlink"/>
            <w:rFonts w:ascii="Arial" w:hAnsi="Arial" w:cs="Arial"/>
            <w:sz w:val="16"/>
            <w:szCs w:val="16"/>
          </w:rPr>
          <w:t>https://www.govinfo.gov/content/pkg/FR-2013-03-29/pdf/2013-07378.pdf</w:t>
        </w:r>
      </w:hyperlink>
      <w:r w:rsidRPr="00937EC8">
        <w:rPr>
          <w:rFonts w:ascii="Arial" w:hAnsi="Arial" w:cs="Arial"/>
          <w:sz w:val="16"/>
          <w:szCs w:val="16"/>
        </w:rPr>
        <w:t>.</w:t>
      </w:r>
    </w:p>
  </w:footnote>
  <w:footnote w:id="9">
    <w:p w:rsidR="009D1242" w:rsidRPr="00EF5027" w:rsidP="005C1F9B" w14:paraId="17737765" w14:textId="77777777">
      <w:pPr>
        <w:pStyle w:val="FootnoteText"/>
        <w:jc w:val="both"/>
        <w:rPr>
          <w:rFonts w:ascii="Arial" w:hAnsi="Arial" w:cs="Arial"/>
          <w:sz w:val="16"/>
          <w:szCs w:val="16"/>
        </w:rPr>
      </w:pPr>
      <w:r w:rsidRPr="005C1F9B">
        <w:rPr>
          <w:rStyle w:val="FootnoteReference"/>
          <w:rFonts w:ascii="Arial" w:hAnsi="Arial" w:cs="Arial"/>
          <w:sz w:val="16"/>
          <w:szCs w:val="16"/>
          <w:vertAlign w:val="superscript"/>
        </w:rPr>
        <w:footnoteRef/>
      </w:r>
      <w:r w:rsidRPr="00EF5027">
        <w:rPr>
          <w:rFonts w:ascii="Arial" w:hAnsi="Arial" w:cs="Arial"/>
          <w:sz w:val="16"/>
          <w:szCs w:val="16"/>
          <w:vertAlign w:val="superscript"/>
        </w:rPr>
        <w:t xml:space="preserve"> </w:t>
      </w:r>
      <w:bookmarkStart w:id="3" w:name="_Hlk153975013"/>
      <w:r w:rsidRPr="00A93E32">
        <w:rPr>
          <w:rFonts w:ascii="Arial" w:hAnsi="Arial" w:cs="Arial"/>
          <w:sz w:val="16"/>
          <w:szCs w:val="16"/>
        </w:rPr>
        <w:t>In this information</w:t>
      </w:r>
      <w:r w:rsidRPr="00A93E32">
        <w:rPr>
          <w:rFonts w:ascii="Arial" w:hAnsi="Arial" w:cs="Arial"/>
          <w:sz w:val="16"/>
          <w:szCs w:val="16"/>
        </w:rPr>
        <w:t xml:space="preserve"> collection the USPTO uses an average of the rates for intellectual property attorneys and</w:t>
      </w:r>
      <w:r>
        <w:rPr>
          <w:rFonts w:ascii="Arial" w:hAnsi="Arial" w:cs="Arial"/>
          <w:sz w:val="16"/>
          <w:szCs w:val="16"/>
        </w:rPr>
        <w:t xml:space="preserve"> </w:t>
      </w:r>
      <w:r w:rsidRPr="003C1F22">
        <w:rPr>
          <w:rFonts w:ascii="Arial" w:hAnsi="Arial" w:cs="Arial"/>
          <w:sz w:val="16"/>
          <w:szCs w:val="16"/>
        </w:rPr>
        <w:t>paralegals/paraprofessionals. The USPTO uses the average billing rate for intellectual</w:t>
      </w:r>
      <w:r>
        <w:rPr>
          <w:rFonts w:ascii="Arial" w:hAnsi="Arial" w:cs="Arial"/>
          <w:sz w:val="16"/>
          <w:szCs w:val="16"/>
        </w:rPr>
        <w:t xml:space="preserve"> </w:t>
      </w:r>
      <w:r w:rsidRPr="003C1F22">
        <w:rPr>
          <w:rFonts w:ascii="Arial" w:hAnsi="Arial" w:cs="Arial"/>
          <w:sz w:val="16"/>
          <w:szCs w:val="16"/>
        </w:rPr>
        <w:t>property work in all firms</w:t>
      </w:r>
      <w:r>
        <w:rPr>
          <w:rFonts w:ascii="Arial" w:hAnsi="Arial" w:cs="Arial"/>
          <w:sz w:val="16"/>
          <w:szCs w:val="16"/>
        </w:rPr>
        <w:t>,</w:t>
      </w:r>
      <w:r w:rsidRPr="003C1F22">
        <w:rPr>
          <w:rFonts w:ascii="Arial" w:hAnsi="Arial" w:cs="Arial"/>
          <w:sz w:val="16"/>
          <w:szCs w:val="16"/>
        </w:rPr>
        <w:t xml:space="preserve"> which is $447 per hour (https://www.aipla.org/home</w:t>
      </w:r>
      <w:r w:rsidRPr="003C1F22">
        <w:rPr>
          <w:rFonts w:ascii="Arial" w:hAnsi="Arial" w:cs="Arial"/>
          <w:sz w:val="16"/>
          <w:szCs w:val="16"/>
        </w:rPr>
        <w:t>/news-publications/economic-survey. 2023 Report of the Economic Survey, published by</w:t>
      </w:r>
      <w:r>
        <w:rPr>
          <w:rFonts w:ascii="Arial" w:hAnsi="Arial" w:cs="Arial"/>
          <w:sz w:val="16"/>
          <w:szCs w:val="16"/>
        </w:rPr>
        <w:t xml:space="preserve"> </w:t>
      </w:r>
      <w:r w:rsidRPr="003C1F22">
        <w:rPr>
          <w:rFonts w:ascii="Arial" w:hAnsi="Arial" w:cs="Arial"/>
          <w:sz w:val="16"/>
          <w:szCs w:val="16"/>
        </w:rPr>
        <w:t>the Committee on Economics of Legal Practice of the American Intellectual Property Law Association (AIPLA); pg. F–41.). The USPTO uses the average billing rate</w:t>
      </w:r>
      <w:r>
        <w:rPr>
          <w:rFonts w:ascii="Arial" w:hAnsi="Arial" w:cs="Arial"/>
          <w:sz w:val="16"/>
          <w:szCs w:val="16"/>
        </w:rPr>
        <w:t xml:space="preserve"> </w:t>
      </w:r>
      <w:r w:rsidRPr="003C1F22">
        <w:rPr>
          <w:rFonts w:ascii="Arial" w:hAnsi="Arial" w:cs="Arial"/>
          <w:sz w:val="16"/>
          <w:szCs w:val="16"/>
        </w:rPr>
        <w:t xml:space="preserve">for </w:t>
      </w:r>
      <w:r w:rsidRPr="003C1F22">
        <w:rPr>
          <w:rFonts w:ascii="Arial" w:hAnsi="Arial" w:cs="Arial"/>
          <w:sz w:val="16"/>
          <w:szCs w:val="16"/>
        </w:rPr>
        <w:t>paralegals/paraprofessionals, which is $122 per hour (https://nala.org/paralegal-info/). 2022 National Utilization and Compensation Survey Report published by the</w:t>
      </w:r>
      <w:r>
        <w:rPr>
          <w:rFonts w:ascii="Arial" w:hAnsi="Arial" w:cs="Arial"/>
          <w:sz w:val="16"/>
          <w:szCs w:val="16"/>
        </w:rPr>
        <w:t xml:space="preserve"> </w:t>
      </w:r>
      <w:r w:rsidRPr="003C1F22">
        <w:rPr>
          <w:rFonts w:ascii="Arial" w:hAnsi="Arial" w:cs="Arial"/>
          <w:sz w:val="16"/>
          <w:szCs w:val="16"/>
        </w:rPr>
        <w:t xml:space="preserve">National Association of Legal Assistants (NALA); pg. 38. </w:t>
      </w:r>
      <w:r w:rsidRPr="003C1F22">
        <w:rPr>
          <w:rFonts w:ascii="Arial" w:hAnsi="Arial" w:cs="Arial"/>
          <w:sz w:val="16"/>
          <w:szCs w:val="16"/>
        </w:rPr>
        <w:cr/>
      </w:r>
      <w:r>
        <w:rPr>
          <w:rFonts w:ascii="Arial" w:hAnsi="Arial" w:cs="Arial"/>
          <w:sz w:val="16"/>
          <w:szCs w:val="16"/>
        </w:rPr>
        <w:t xml:space="preserve"> </w:t>
      </w:r>
      <w:bookmarkEnd w:id="3"/>
    </w:p>
  </w:footnote>
  <w:footnote w:id="10">
    <w:p w:rsidR="00EB536D" w14:paraId="6028110B" w14:textId="3DDAEB9D">
      <w:pPr>
        <w:pStyle w:val="FootnoteText"/>
      </w:pPr>
      <w:r w:rsidRPr="00937EC8">
        <w:rPr>
          <w:rStyle w:val="FootnoteReference"/>
          <w:rFonts w:ascii="Arial" w:hAnsi="Arial" w:cs="Arial"/>
          <w:sz w:val="16"/>
          <w:szCs w:val="16"/>
          <w:vertAlign w:val="superscript"/>
        </w:rPr>
        <w:footnoteRef/>
      </w:r>
      <w:r w:rsidRPr="00937EC8">
        <w:rPr>
          <w:rFonts w:ascii="Arial" w:hAnsi="Arial" w:cs="Arial"/>
          <w:sz w:val="16"/>
          <w:szCs w:val="16"/>
        </w:rPr>
        <w:t xml:space="preserve"> </w:t>
      </w:r>
      <w:hyperlink r:id="rId8" w:history="1">
        <w:r w:rsidRPr="000A2B1E" w:rsidR="00F16D9D">
          <w:rPr>
            <w:rStyle w:val="Hyperlink"/>
            <w:rFonts w:ascii="Arial" w:hAnsi="Arial" w:cs="Arial"/>
            <w:sz w:val="16"/>
            <w:szCs w:val="16"/>
          </w:rPr>
          <w:t>https://www.opm.gov/policy-data-oversight/pay-leave/salaries-wages/salary-tables/pdf/2024/DCB_h.pdf</w:t>
        </w:r>
      </w:hyperlink>
      <w:r w:rsidRPr="00937EC8" w:rsidR="00F16D9D">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536D" w14:paraId="2334924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536D" w14:paraId="6654114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B536D" w14:paraId="224F3D8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82769230"/>
    <w:lvl w:ilvl="0">
      <w:start w:va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2">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3">
    <w:nsid w:val="00000003"/>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4">
    <w:nsid w:val="00000004"/>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5">
    <w:nsid w:val="00000005"/>
    <w:multiLevelType w:val="singleLevel"/>
    <w:tmpl w:val="00000000"/>
    <w:lvl w:ilvl="0">
      <w:start w:val="1"/>
      <w:numFmt w:val="upperLetter"/>
      <w:pStyle w:val="QuickA"/>
      <w:lvlText w:val="%1."/>
      <w:lvlJc w:val="left"/>
      <w:pPr>
        <w:keepNext/>
        <w:keepLines/>
        <w:tabs>
          <w:tab w:val="num" w:pos="540"/>
        </w:tabs>
      </w:pPr>
      <w:rPr>
        <w:rFonts w:ascii="Arial" w:hAnsi="Arial" w:cs="Arial"/>
        <w:sz w:val="22"/>
        <w:szCs w:val="22"/>
      </w:rPr>
    </w:lvl>
  </w:abstractNum>
  <w:abstractNum w:abstractNumId="6">
    <w:nsid w:val="02AB7B3C"/>
    <w:multiLevelType w:val="hybridMultilevel"/>
    <w:tmpl w:val="810081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80"/>
        </w:tabs>
        <w:ind w:left="780" w:hanging="360"/>
      </w:pPr>
      <w:rPr>
        <w:rFonts w:ascii="Courier New" w:hAnsi="Courier New" w:hint="default"/>
      </w:rPr>
    </w:lvl>
    <w:lvl w:ilvl="2" w:tentative="1">
      <w:start w:val="1"/>
      <w:numFmt w:val="bullet"/>
      <w:lvlText w:val=""/>
      <w:lvlJc w:val="left"/>
      <w:pPr>
        <w:tabs>
          <w:tab w:val="num" w:pos="1500"/>
        </w:tabs>
        <w:ind w:left="1500" w:hanging="360"/>
      </w:pPr>
      <w:rPr>
        <w:rFonts w:ascii="Wingdings" w:hAnsi="Wingdings" w:hint="default"/>
      </w:rPr>
    </w:lvl>
    <w:lvl w:ilvl="3" w:tentative="1">
      <w:start w:val="1"/>
      <w:numFmt w:val="bullet"/>
      <w:lvlText w:val=""/>
      <w:lvlJc w:val="left"/>
      <w:pPr>
        <w:tabs>
          <w:tab w:val="num" w:pos="2220"/>
        </w:tabs>
        <w:ind w:left="2220" w:hanging="360"/>
      </w:pPr>
      <w:rPr>
        <w:rFonts w:ascii="Symbol" w:hAnsi="Symbol" w:hint="default"/>
      </w:rPr>
    </w:lvl>
    <w:lvl w:ilvl="4" w:tentative="1">
      <w:start w:val="1"/>
      <w:numFmt w:val="bullet"/>
      <w:lvlText w:val="o"/>
      <w:lvlJc w:val="left"/>
      <w:pPr>
        <w:tabs>
          <w:tab w:val="num" w:pos="2940"/>
        </w:tabs>
        <w:ind w:left="2940" w:hanging="360"/>
      </w:pPr>
      <w:rPr>
        <w:rFonts w:ascii="Courier New" w:hAnsi="Courier New" w:hint="default"/>
      </w:rPr>
    </w:lvl>
    <w:lvl w:ilvl="5" w:tentative="1">
      <w:start w:val="1"/>
      <w:numFmt w:val="bullet"/>
      <w:lvlText w:val=""/>
      <w:lvlJc w:val="left"/>
      <w:pPr>
        <w:tabs>
          <w:tab w:val="num" w:pos="3660"/>
        </w:tabs>
        <w:ind w:left="3660" w:hanging="360"/>
      </w:pPr>
      <w:rPr>
        <w:rFonts w:ascii="Wingdings" w:hAnsi="Wingdings" w:hint="default"/>
      </w:rPr>
    </w:lvl>
    <w:lvl w:ilvl="6" w:tentative="1">
      <w:start w:val="1"/>
      <w:numFmt w:val="bullet"/>
      <w:lvlText w:val=""/>
      <w:lvlJc w:val="left"/>
      <w:pPr>
        <w:tabs>
          <w:tab w:val="num" w:pos="4380"/>
        </w:tabs>
        <w:ind w:left="4380" w:hanging="360"/>
      </w:pPr>
      <w:rPr>
        <w:rFonts w:ascii="Symbol" w:hAnsi="Symbol" w:hint="default"/>
      </w:rPr>
    </w:lvl>
    <w:lvl w:ilvl="7" w:tentative="1">
      <w:start w:val="1"/>
      <w:numFmt w:val="bullet"/>
      <w:lvlText w:val="o"/>
      <w:lvlJc w:val="left"/>
      <w:pPr>
        <w:tabs>
          <w:tab w:val="num" w:pos="5100"/>
        </w:tabs>
        <w:ind w:left="5100" w:hanging="360"/>
      </w:pPr>
      <w:rPr>
        <w:rFonts w:ascii="Courier New" w:hAnsi="Courier New" w:hint="default"/>
      </w:rPr>
    </w:lvl>
    <w:lvl w:ilvl="8" w:tentative="1">
      <w:start w:val="1"/>
      <w:numFmt w:val="bullet"/>
      <w:lvlText w:val=""/>
      <w:lvlJc w:val="left"/>
      <w:pPr>
        <w:tabs>
          <w:tab w:val="num" w:pos="5820"/>
        </w:tabs>
        <w:ind w:left="5820" w:hanging="360"/>
      </w:pPr>
      <w:rPr>
        <w:rFonts w:ascii="Wingdings" w:hAnsi="Wingdings" w:hint="default"/>
      </w:rPr>
    </w:lvl>
  </w:abstractNum>
  <w:abstractNum w:abstractNumId="7">
    <w:nsid w:val="061A3FE3"/>
    <w:multiLevelType w:val="hybridMultilevel"/>
    <w:tmpl w:val="351AAB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72300B0"/>
    <w:multiLevelType w:val="hybridMultilevel"/>
    <w:tmpl w:val="3FF4DC4E"/>
    <w:lvl w:ilvl="0">
      <w:start w:val="1"/>
      <w:numFmt w:val="bullet"/>
      <w:lvlText w:val=""/>
      <w:lvlJc w:val="left"/>
      <w:pPr>
        <w:tabs>
          <w:tab w:val="num" w:pos="660"/>
        </w:tabs>
        <w:ind w:left="6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nsid w:val="1FE01205"/>
    <w:multiLevelType w:val="hybridMultilevel"/>
    <w:tmpl w:val="E30E2F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687469E"/>
    <w:multiLevelType w:val="hybridMultilevel"/>
    <w:tmpl w:val="9D4E3574"/>
    <w:lvl w:ilvl="0">
      <w:start w:val="15"/>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1DC0519"/>
    <w:multiLevelType w:val="hybridMultilevel"/>
    <w:tmpl w:val="848458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AEA667F"/>
    <w:multiLevelType w:val="hybridMultilevel"/>
    <w:tmpl w:val="E29862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D885DB0"/>
    <w:multiLevelType w:val="hybridMultilevel"/>
    <w:tmpl w:val="4044FCE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nsid w:val="3EB84CA0"/>
    <w:multiLevelType w:val="hybridMultilevel"/>
    <w:tmpl w:val="A9D844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8C034CD"/>
    <w:multiLevelType w:val="hybridMultilevel"/>
    <w:tmpl w:val="2A58CE60"/>
    <w:lvl w:ilvl="0">
      <w:start w:val="1"/>
      <w:numFmt w:val="upperLetter"/>
      <w:lvlText w:val="%1."/>
      <w:lvlJc w:val="left"/>
      <w:pPr>
        <w:ind w:left="360" w:hanging="360"/>
      </w:pPr>
      <w:rPr>
        <w:rFonts w:hint="default"/>
        <w:u w:val="no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518A56E7"/>
    <w:multiLevelType w:val="hybridMultilevel"/>
    <w:tmpl w:val="A852BD9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631979F5"/>
    <w:multiLevelType w:val="hybridMultilevel"/>
    <w:tmpl w:val="198C90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86F3959"/>
    <w:multiLevelType w:val="hybridMultilevel"/>
    <w:tmpl w:val="3F6C75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CE2331F"/>
    <w:multiLevelType w:val="hybridMultilevel"/>
    <w:tmpl w:val="CC1498E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7E9B5CC8"/>
    <w:multiLevelType w:val="singleLevel"/>
    <w:tmpl w:val="04090001"/>
    <w:lvl w:ilvl="0">
      <w:start w:val="1"/>
      <w:numFmt w:val="bullet"/>
      <w:lvlText w:val=""/>
      <w:lvlJc w:val="left"/>
      <w:pPr>
        <w:ind w:left="720" w:hanging="360"/>
      </w:pPr>
      <w:rPr>
        <w:rFonts w:ascii="Symbol" w:hAnsi="Symbol" w:hint="default"/>
      </w:rPr>
    </w:lvl>
  </w:abstractNum>
  <w:abstractNum w:abstractNumId="21">
    <w:nsid w:val="7F0705CA"/>
    <w:multiLevelType w:val="hybridMultilevel"/>
    <w:tmpl w:val="A05ECBE0"/>
    <w:lvl w:ilvl="0">
      <w:start w:val="1"/>
      <w:numFmt w:val="bullet"/>
      <w:lvlText w:val=""/>
      <w:lvlJc w:val="left"/>
      <w:pPr>
        <w:ind w:left="785" w:hanging="360"/>
      </w:pPr>
      <w:rPr>
        <w:rFonts w:ascii="Symbol" w:hAnsi="Symbol" w:hint="default"/>
      </w:rPr>
    </w:lvl>
    <w:lvl w:ilvl="1" w:tentative="1">
      <w:start w:val="1"/>
      <w:numFmt w:val="bullet"/>
      <w:lvlText w:val="o"/>
      <w:lvlJc w:val="left"/>
      <w:pPr>
        <w:ind w:left="1505" w:hanging="360"/>
      </w:pPr>
      <w:rPr>
        <w:rFonts w:ascii="Courier New" w:hAnsi="Courier New" w:cs="Courier New" w:hint="default"/>
      </w:rPr>
    </w:lvl>
    <w:lvl w:ilvl="2" w:tentative="1">
      <w:start w:val="1"/>
      <w:numFmt w:val="bullet"/>
      <w:lvlText w:val=""/>
      <w:lvlJc w:val="left"/>
      <w:pPr>
        <w:ind w:left="2225" w:hanging="360"/>
      </w:pPr>
      <w:rPr>
        <w:rFonts w:ascii="Wingdings" w:hAnsi="Wingdings" w:hint="default"/>
      </w:rPr>
    </w:lvl>
    <w:lvl w:ilvl="3" w:tentative="1">
      <w:start w:val="1"/>
      <w:numFmt w:val="bullet"/>
      <w:lvlText w:val=""/>
      <w:lvlJc w:val="left"/>
      <w:pPr>
        <w:ind w:left="2945" w:hanging="360"/>
      </w:pPr>
      <w:rPr>
        <w:rFonts w:ascii="Symbol" w:hAnsi="Symbol" w:hint="default"/>
      </w:rPr>
    </w:lvl>
    <w:lvl w:ilvl="4" w:tentative="1">
      <w:start w:val="1"/>
      <w:numFmt w:val="bullet"/>
      <w:lvlText w:val="o"/>
      <w:lvlJc w:val="left"/>
      <w:pPr>
        <w:ind w:left="3665" w:hanging="360"/>
      </w:pPr>
      <w:rPr>
        <w:rFonts w:ascii="Courier New" w:hAnsi="Courier New" w:cs="Courier New" w:hint="default"/>
      </w:rPr>
    </w:lvl>
    <w:lvl w:ilvl="5" w:tentative="1">
      <w:start w:val="1"/>
      <w:numFmt w:val="bullet"/>
      <w:lvlText w:val=""/>
      <w:lvlJc w:val="left"/>
      <w:pPr>
        <w:ind w:left="4385" w:hanging="360"/>
      </w:pPr>
      <w:rPr>
        <w:rFonts w:ascii="Wingdings" w:hAnsi="Wingdings" w:hint="default"/>
      </w:rPr>
    </w:lvl>
    <w:lvl w:ilvl="6" w:tentative="1">
      <w:start w:val="1"/>
      <w:numFmt w:val="bullet"/>
      <w:lvlText w:val=""/>
      <w:lvlJc w:val="left"/>
      <w:pPr>
        <w:ind w:left="5105" w:hanging="360"/>
      </w:pPr>
      <w:rPr>
        <w:rFonts w:ascii="Symbol" w:hAnsi="Symbol" w:hint="default"/>
      </w:rPr>
    </w:lvl>
    <w:lvl w:ilvl="7" w:tentative="1">
      <w:start w:val="1"/>
      <w:numFmt w:val="bullet"/>
      <w:lvlText w:val="o"/>
      <w:lvlJc w:val="left"/>
      <w:pPr>
        <w:ind w:left="5825" w:hanging="360"/>
      </w:pPr>
      <w:rPr>
        <w:rFonts w:ascii="Courier New" w:hAnsi="Courier New" w:cs="Courier New" w:hint="default"/>
      </w:rPr>
    </w:lvl>
    <w:lvl w:ilvl="8" w:tentative="1">
      <w:start w:val="1"/>
      <w:numFmt w:val="bullet"/>
      <w:lvlText w:val=""/>
      <w:lvlJc w:val="left"/>
      <w:pPr>
        <w:ind w:left="6545" w:hanging="360"/>
      </w:pPr>
      <w:rPr>
        <w:rFonts w:ascii="Wingdings" w:hAnsi="Wingdings" w:hint="default"/>
      </w:rPr>
    </w:lvl>
  </w:abstractNum>
  <w:num w:numId="1">
    <w:abstractNumId w:val="5"/>
    <w:lvlOverride w:ilvl="0">
      <w:startOverride w:val="2"/>
      <w:lvl w:ilvl="0">
        <w:start w:val="2"/>
        <w:numFmt w:val="upperLetter"/>
        <w:pStyle w:val="QuickA"/>
        <w:lvlText w:val="%1."/>
        <w:lvlJc w:val="left"/>
      </w:lvl>
    </w:lvlOverride>
  </w:num>
  <w:num w:numId="2">
    <w:abstractNumId w:val="0"/>
    <w:lvlOverride w:ilvl="0">
      <w:lvl w:ilvl="0">
        <w:start w:val="0"/>
        <w:numFmt w:val="bullet"/>
        <w:lvlText w:val="!"/>
        <w:legacy w:legacy="1" w:legacySpace="0" w:legacyIndent="720"/>
        <w:lvlJc w:val="left"/>
        <w:pPr>
          <w:ind w:left="720" w:hanging="720"/>
        </w:pPr>
        <w:rPr>
          <w:rFonts w:ascii="WP TypographicSymbols" w:hAnsi="WP TypographicSymbols" w:hint="default"/>
        </w:rPr>
      </w:lvl>
    </w:lvlOverride>
  </w:num>
  <w:num w:numId="3">
    <w:abstractNumId w:val="0"/>
    <w:lvlOverride w:ilvl="0">
      <w:lvl w:ilvl="0">
        <w:start w:val="0"/>
        <w:numFmt w:val="bullet"/>
        <w:lvlText w:val="$"/>
        <w:legacy w:legacy="1" w:legacySpace="0" w:legacyIndent="720"/>
        <w:lvlJc w:val="left"/>
        <w:pPr>
          <w:ind w:left="1440" w:hanging="720"/>
        </w:pPr>
        <w:rPr>
          <w:rFonts w:ascii="WP TypographicSymbols" w:hAnsi="WP TypographicSymbols" w:hint="default"/>
        </w:rPr>
      </w:lvl>
    </w:lvlOverride>
  </w:num>
  <w:num w:numId="4">
    <w:abstractNumId w:val="16"/>
  </w:num>
  <w:num w:numId="5">
    <w:abstractNumId w:val="6"/>
  </w:num>
  <w:num w:numId="6">
    <w:abstractNumId w:val="13"/>
  </w:num>
  <w:num w:numId="7">
    <w:abstractNumId w:val="10"/>
  </w:num>
  <w:num w:numId="8">
    <w:abstractNumId w:val="8"/>
  </w:num>
  <w:num w:numId="9">
    <w:abstractNumId w:val="19"/>
  </w:num>
  <w:num w:numId="10">
    <w:abstractNumId w:val="17"/>
  </w:num>
  <w:num w:numId="11">
    <w:abstractNumId w:val="20"/>
  </w:num>
  <w:num w:numId="12">
    <w:abstractNumId w:val="15"/>
  </w:num>
  <w:num w:numId="13">
    <w:abstractNumId w:val="14"/>
  </w:num>
  <w:num w:numId="14">
    <w:abstractNumId w:val="18"/>
  </w:num>
  <w:num w:numId="15">
    <w:abstractNumId w:val="9"/>
  </w:num>
  <w:num w:numId="16">
    <w:abstractNumId w:val="7"/>
  </w:num>
  <w:num w:numId="17">
    <w:abstractNumId w:val="12"/>
  </w:num>
  <w:num w:numId="18">
    <w:abstractNumId w:val="11"/>
  </w:num>
  <w:num w:numId="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 w:id="2"/>
  </w:foot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476"/>
    <w:rsid w:val="00002C91"/>
    <w:rsid w:val="00005175"/>
    <w:rsid w:val="00007A79"/>
    <w:rsid w:val="000142FD"/>
    <w:rsid w:val="000179EF"/>
    <w:rsid w:val="0002087C"/>
    <w:rsid w:val="00023B11"/>
    <w:rsid w:val="00024E28"/>
    <w:rsid w:val="00025204"/>
    <w:rsid w:val="00026473"/>
    <w:rsid w:val="000269ED"/>
    <w:rsid w:val="00032A04"/>
    <w:rsid w:val="00035FC3"/>
    <w:rsid w:val="000365E7"/>
    <w:rsid w:val="00036D5C"/>
    <w:rsid w:val="000374E5"/>
    <w:rsid w:val="0004259F"/>
    <w:rsid w:val="0004500B"/>
    <w:rsid w:val="00054506"/>
    <w:rsid w:val="000567C7"/>
    <w:rsid w:val="00056889"/>
    <w:rsid w:val="000609E7"/>
    <w:rsid w:val="0006123B"/>
    <w:rsid w:val="0006283D"/>
    <w:rsid w:val="00070047"/>
    <w:rsid w:val="00071063"/>
    <w:rsid w:val="00081070"/>
    <w:rsid w:val="00090532"/>
    <w:rsid w:val="00091D89"/>
    <w:rsid w:val="00092565"/>
    <w:rsid w:val="000A1053"/>
    <w:rsid w:val="000A2B1E"/>
    <w:rsid w:val="000A61CF"/>
    <w:rsid w:val="000A6E24"/>
    <w:rsid w:val="000B3CCC"/>
    <w:rsid w:val="000B764D"/>
    <w:rsid w:val="000C1917"/>
    <w:rsid w:val="000C285C"/>
    <w:rsid w:val="000D0476"/>
    <w:rsid w:val="000D7571"/>
    <w:rsid w:val="000E0FB6"/>
    <w:rsid w:val="000E1206"/>
    <w:rsid w:val="000E576C"/>
    <w:rsid w:val="000E7449"/>
    <w:rsid w:val="00100E4E"/>
    <w:rsid w:val="00103CF9"/>
    <w:rsid w:val="00105305"/>
    <w:rsid w:val="0010758D"/>
    <w:rsid w:val="00112D89"/>
    <w:rsid w:val="00114CEC"/>
    <w:rsid w:val="001172BD"/>
    <w:rsid w:val="001325DB"/>
    <w:rsid w:val="0015182B"/>
    <w:rsid w:val="00160F39"/>
    <w:rsid w:val="001711E7"/>
    <w:rsid w:val="00171257"/>
    <w:rsid w:val="00171CB5"/>
    <w:rsid w:val="00175F7E"/>
    <w:rsid w:val="00177E9F"/>
    <w:rsid w:val="0018021D"/>
    <w:rsid w:val="00181F28"/>
    <w:rsid w:val="00183FDF"/>
    <w:rsid w:val="00185C43"/>
    <w:rsid w:val="00193EBC"/>
    <w:rsid w:val="00196159"/>
    <w:rsid w:val="00196B2F"/>
    <w:rsid w:val="00197CBA"/>
    <w:rsid w:val="001A3093"/>
    <w:rsid w:val="001B23DD"/>
    <w:rsid w:val="001B3A18"/>
    <w:rsid w:val="001B489C"/>
    <w:rsid w:val="001C077C"/>
    <w:rsid w:val="001C740A"/>
    <w:rsid w:val="001D01FB"/>
    <w:rsid w:val="001D2A6B"/>
    <w:rsid w:val="001D5628"/>
    <w:rsid w:val="001D5F82"/>
    <w:rsid w:val="001E52E1"/>
    <w:rsid w:val="001F0D09"/>
    <w:rsid w:val="001F6D68"/>
    <w:rsid w:val="00207DAE"/>
    <w:rsid w:val="002115F0"/>
    <w:rsid w:val="0021311D"/>
    <w:rsid w:val="00213172"/>
    <w:rsid w:val="00214C3A"/>
    <w:rsid w:val="00215743"/>
    <w:rsid w:val="00216B80"/>
    <w:rsid w:val="0021771B"/>
    <w:rsid w:val="0022207A"/>
    <w:rsid w:val="002231F6"/>
    <w:rsid w:val="0022754D"/>
    <w:rsid w:val="0023366F"/>
    <w:rsid w:val="00235EAB"/>
    <w:rsid w:val="002363BF"/>
    <w:rsid w:val="0023646D"/>
    <w:rsid w:val="00242388"/>
    <w:rsid w:val="002442A7"/>
    <w:rsid w:val="00251AA0"/>
    <w:rsid w:val="00252296"/>
    <w:rsid w:val="002570C3"/>
    <w:rsid w:val="002619BD"/>
    <w:rsid w:val="00265669"/>
    <w:rsid w:val="00277544"/>
    <w:rsid w:val="00277EF1"/>
    <w:rsid w:val="00283C42"/>
    <w:rsid w:val="002932A1"/>
    <w:rsid w:val="002A37BB"/>
    <w:rsid w:val="002A4976"/>
    <w:rsid w:val="002B0700"/>
    <w:rsid w:val="002B2B14"/>
    <w:rsid w:val="002C4289"/>
    <w:rsid w:val="002D1A4E"/>
    <w:rsid w:val="002D2D91"/>
    <w:rsid w:val="002E3F63"/>
    <w:rsid w:val="002E593B"/>
    <w:rsid w:val="002E5CF3"/>
    <w:rsid w:val="002E5CFD"/>
    <w:rsid w:val="002F22A0"/>
    <w:rsid w:val="002F3AB4"/>
    <w:rsid w:val="002F3AD5"/>
    <w:rsid w:val="003026D7"/>
    <w:rsid w:val="003048C0"/>
    <w:rsid w:val="00304973"/>
    <w:rsid w:val="00310CB9"/>
    <w:rsid w:val="00320AFD"/>
    <w:rsid w:val="00321363"/>
    <w:rsid w:val="00321681"/>
    <w:rsid w:val="00321808"/>
    <w:rsid w:val="00321DBF"/>
    <w:rsid w:val="0032219D"/>
    <w:rsid w:val="00322E8E"/>
    <w:rsid w:val="003262D2"/>
    <w:rsid w:val="00335066"/>
    <w:rsid w:val="00335DEE"/>
    <w:rsid w:val="003369AA"/>
    <w:rsid w:val="00344839"/>
    <w:rsid w:val="00345796"/>
    <w:rsid w:val="00355C37"/>
    <w:rsid w:val="00356E17"/>
    <w:rsid w:val="00361D9E"/>
    <w:rsid w:val="00362946"/>
    <w:rsid w:val="00365026"/>
    <w:rsid w:val="00365C5F"/>
    <w:rsid w:val="003664AC"/>
    <w:rsid w:val="00371227"/>
    <w:rsid w:val="00371AA0"/>
    <w:rsid w:val="0037246C"/>
    <w:rsid w:val="003725DD"/>
    <w:rsid w:val="00374135"/>
    <w:rsid w:val="00374475"/>
    <w:rsid w:val="003819E8"/>
    <w:rsid w:val="0038204E"/>
    <w:rsid w:val="003853D1"/>
    <w:rsid w:val="00386135"/>
    <w:rsid w:val="00391554"/>
    <w:rsid w:val="003924DC"/>
    <w:rsid w:val="003950BF"/>
    <w:rsid w:val="00395931"/>
    <w:rsid w:val="003964DB"/>
    <w:rsid w:val="00397244"/>
    <w:rsid w:val="00397DBA"/>
    <w:rsid w:val="003A044A"/>
    <w:rsid w:val="003A3DFC"/>
    <w:rsid w:val="003A7E5A"/>
    <w:rsid w:val="003B03E6"/>
    <w:rsid w:val="003B06F9"/>
    <w:rsid w:val="003B0F94"/>
    <w:rsid w:val="003B106F"/>
    <w:rsid w:val="003B56CE"/>
    <w:rsid w:val="003C15BE"/>
    <w:rsid w:val="003C1F22"/>
    <w:rsid w:val="003D698B"/>
    <w:rsid w:val="003D7041"/>
    <w:rsid w:val="003E4A21"/>
    <w:rsid w:val="003F0D10"/>
    <w:rsid w:val="003F3587"/>
    <w:rsid w:val="003F63C3"/>
    <w:rsid w:val="003F6885"/>
    <w:rsid w:val="00400C95"/>
    <w:rsid w:val="00405A51"/>
    <w:rsid w:val="004121A9"/>
    <w:rsid w:val="0041668E"/>
    <w:rsid w:val="00416F5C"/>
    <w:rsid w:val="0042668E"/>
    <w:rsid w:val="00426A34"/>
    <w:rsid w:val="00431AC1"/>
    <w:rsid w:val="00432944"/>
    <w:rsid w:val="004330E0"/>
    <w:rsid w:val="004375CB"/>
    <w:rsid w:val="0044121F"/>
    <w:rsid w:val="00442150"/>
    <w:rsid w:val="00442846"/>
    <w:rsid w:val="004470F2"/>
    <w:rsid w:val="00450462"/>
    <w:rsid w:val="0045747F"/>
    <w:rsid w:val="00461C83"/>
    <w:rsid w:val="00464320"/>
    <w:rsid w:val="004657F0"/>
    <w:rsid w:val="0046797E"/>
    <w:rsid w:val="00476F66"/>
    <w:rsid w:val="004811D2"/>
    <w:rsid w:val="00481FE7"/>
    <w:rsid w:val="00486030"/>
    <w:rsid w:val="004874B5"/>
    <w:rsid w:val="00494B25"/>
    <w:rsid w:val="004951A3"/>
    <w:rsid w:val="00495408"/>
    <w:rsid w:val="004955CA"/>
    <w:rsid w:val="004961B8"/>
    <w:rsid w:val="004A1E41"/>
    <w:rsid w:val="004A25FE"/>
    <w:rsid w:val="004A2B5D"/>
    <w:rsid w:val="004A37C0"/>
    <w:rsid w:val="004B2666"/>
    <w:rsid w:val="004B6FB2"/>
    <w:rsid w:val="004C314E"/>
    <w:rsid w:val="004C6CD2"/>
    <w:rsid w:val="004D0C08"/>
    <w:rsid w:val="004D2AE4"/>
    <w:rsid w:val="004D7E4D"/>
    <w:rsid w:val="004D7E96"/>
    <w:rsid w:val="004E2224"/>
    <w:rsid w:val="004F01AA"/>
    <w:rsid w:val="004F06B9"/>
    <w:rsid w:val="004F3B59"/>
    <w:rsid w:val="004F7F92"/>
    <w:rsid w:val="00500617"/>
    <w:rsid w:val="00500822"/>
    <w:rsid w:val="00511EF7"/>
    <w:rsid w:val="00513BA7"/>
    <w:rsid w:val="00525350"/>
    <w:rsid w:val="00526344"/>
    <w:rsid w:val="00527D0A"/>
    <w:rsid w:val="005301EC"/>
    <w:rsid w:val="0053098D"/>
    <w:rsid w:val="005310DA"/>
    <w:rsid w:val="0053128F"/>
    <w:rsid w:val="00531917"/>
    <w:rsid w:val="005327FC"/>
    <w:rsid w:val="00533480"/>
    <w:rsid w:val="00545D1E"/>
    <w:rsid w:val="005548FD"/>
    <w:rsid w:val="00556268"/>
    <w:rsid w:val="00556409"/>
    <w:rsid w:val="005625D5"/>
    <w:rsid w:val="005655B1"/>
    <w:rsid w:val="0056760B"/>
    <w:rsid w:val="005677AF"/>
    <w:rsid w:val="0057092F"/>
    <w:rsid w:val="00571453"/>
    <w:rsid w:val="00572A86"/>
    <w:rsid w:val="0057367C"/>
    <w:rsid w:val="00580AF4"/>
    <w:rsid w:val="00581127"/>
    <w:rsid w:val="0058136E"/>
    <w:rsid w:val="00584C81"/>
    <w:rsid w:val="00585291"/>
    <w:rsid w:val="00594689"/>
    <w:rsid w:val="005A28FE"/>
    <w:rsid w:val="005A40C4"/>
    <w:rsid w:val="005B1D78"/>
    <w:rsid w:val="005B3E94"/>
    <w:rsid w:val="005B4CCC"/>
    <w:rsid w:val="005B69A6"/>
    <w:rsid w:val="005B6AB3"/>
    <w:rsid w:val="005B7515"/>
    <w:rsid w:val="005C0D99"/>
    <w:rsid w:val="005C1F9B"/>
    <w:rsid w:val="005C6226"/>
    <w:rsid w:val="005C62A0"/>
    <w:rsid w:val="005D15B4"/>
    <w:rsid w:val="005D7374"/>
    <w:rsid w:val="005D746D"/>
    <w:rsid w:val="005E1AD0"/>
    <w:rsid w:val="005E2598"/>
    <w:rsid w:val="005E3CA6"/>
    <w:rsid w:val="005E4C86"/>
    <w:rsid w:val="005F3D0E"/>
    <w:rsid w:val="005F5E24"/>
    <w:rsid w:val="00602A07"/>
    <w:rsid w:val="006035F9"/>
    <w:rsid w:val="00603855"/>
    <w:rsid w:val="00605F97"/>
    <w:rsid w:val="006061BF"/>
    <w:rsid w:val="0060648C"/>
    <w:rsid w:val="006103EB"/>
    <w:rsid w:val="006111A1"/>
    <w:rsid w:val="00611D43"/>
    <w:rsid w:val="00612DA4"/>
    <w:rsid w:val="00614F01"/>
    <w:rsid w:val="0061529C"/>
    <w:rsid w:val="006208BA"/>
    <w:rsid w:val="00622ACD"/>
    <w:rsid w:val="006262A7"/>
    <w:rsid w:val="00627CC7"/>
    <w:rsid w:val="00630EB8"/>
    <w:rsid w:val="00633333"/>
    <w:rsid w:val="00634887"/>
    <w:rsid w:val="006365A7"/>
    <w:rsid w:val="00636B95"/>
    <w:rsid w:val="0063701E"/>
    <w:rsid w:val="00641645"/>
    <w:rsid w:val="00644CE2"/>
    <w:rsid w:val="00646F6E"/>
    <w:rsid w:val="00653731"/>
    <w:rsid w:val="006539FE"/>
    <w:rsid w:val="00667FA4"/>
    <w:rsid w:val="0067599D"/>
    <w:rsid w:val="00681DD7"/>
    <w:rsid w:val="00682D3C"/>
    <w:rsid w:val="006859A4"/>
    <w:rsid w:val="0069070F"/>
    <w:rsid w:val="006939E7"/>
    <w:rsid w:val="006A1EB3"/>
    <w:rsid w:val="006A2A1C"/>
    <w:rsid w:val="006A303D"/>
    <w:rsid w:val="006A341E"/>
    <w:rsid w:val="006A409B"/>
    <w:rsid w:val="006B46CC"/>
    <w:rsid w:val="006B5891"/>
    <w:rsid w:val="006B6012"/>
    <w:rsid w:val="006C1AAE"/>
    <w:rsid w:val="006C40C1"/>
    <w:rsid w:val="006C60D7"/>
    <w:rsid w:val="006C70B6"/>
    <w:rsid w:val="006C793F"/>
    <w:rsid w:val="006D47A7"/>
    <w:rsid w:val="006D5ACE"/>
    <w:rsid w:val="006E3110"/>
    <w:rsid w:val="006E3131"/>
    <w:rsid w:val="006E47E9"/>
    <w:rsid w:val="006E5923"/>
    <w:rsid w:val="006F033D"/>
    <w:rsid w:val="006F7BA2"/>
    <w:rsid w:val="007003E1"/>
    <w:rsid w:val="0070312D"/>
    <w:rsid w:val="00706D06"/>
    <w:rsid w:val="007076C7"/>
    <w:rsid w:val="00713104"/>
    <w:rsid w:val="007136B2"/>
    <w:rsid w:val="00716776"/>
    <w:rsid w:val="00724066"/>
    <w:rsid w:val="00724B40"/>
    <w:rsid w:val="007252A6"/>
    <w:rsid w:val="00726EA2"/>
    <w:rsid w:val="00731BA6"/>
    <w:rsid w:val="00735407"/>
    <w:rsid w:val="00740406"/>
    <w:rsid w:val="0074092F"/>
    <w:rsid w:val="00740BE9"/>
    <w:rsid w:val="00741B52"/>
    <w:rsid w:val="007438AE"/>
    <w:rsid w:val="00744A9E"/>
    <w:rsid w:val="007465FA"/>
    <w:rsid w:val="00754FD5"/>
    <w:rsid w:val="00761C28"/>
    <w:rsid w:val="007621CE"/>
    <w:rsid w:val="00764CEB"/>
    <w:rsid w:val="00766D17"/>
    <w:rsid w:val="00773E36"/>
    <w:rsid w:val="007751F9"/>
    <w:rsid w:val="007757B4"/>
    <w:rsid w:val="007845AD"/>
    <w:rsid w:val="007849FC"/>
    <w:rsid w:val="0079125C"/>
    <w:rsid w:val="007912C0"/>
    <w:rsid w:val="00797939"/>
    <w:rsid w:val="007A5DBE"/>
    <w:rsid w:val="007B266E"/>
    <w:rsid w:val="007B6482"/>
    <w:rsid w:val="007B66D3"/>
    <w:rsid w:val="007B7366"/>
    <w:rsid w:val="007C33AA"/>
    <w:rsid w:val="007C735F"/>
    <w:rsid w:val="007D0BA4"/>
    <w:rsid w:val="007D1F40"/>
    <w:rsid w:val="007D2DB7"/>
    <w:rsid w:val="007D433E"/>
    <w:rsid w:val="007D4A53"/>
    <w:rsid w:val="007D607F"/>
    <w:rsid w:val="007D6A3C"/>
    <w:rsid w:val="007E0476"/>
    <w:rsid w:val="007E1D1B"/>
    <w:rsid w:val="007E22CE"/>
    <w:rsid w:val="007E5052"/>
    <w:rsid w:val="007E5193"/>
    <w:rsid w:val="007E5CFD"/>
    <w:rsid w:val="007E5EB2"/>
    <w:rsid w:val="007E7343"/>
    <w:rsid w:val="007F0A11"/>
    <w:rsid w:val="007F0B6F"/>
    <w:rsid w:val="007F0E84"/>
    <w:rsid w:val="007F19A4"/>
    <w:rsid w:val="007F4253"/>
    <w:rsid w:val="007F4BC8"/>
    <w:rsid w:val="007F7EE8"/>
    <w:rsid w:val="00802075"/>
    <w:rsid w:val="00803423"/>
    <w:rsid w:val="00804EA2"/>
    <w:rsid w:val="00807995"/>
    <w:rsid w:val="008119A1"/>
    <w:rsid w:val="0081273A"/>
    <w:rsid w:val="008252C3"/>
    <w:rsid w:val="00827364"/>
    <w:rsid w:val="00834657"/>
    <w:rsid w:val="008522FB"/>
    <w:rsid w:val="00855D88"/>
    <w:rsid w:val="008630CB"/>
    <w:rsid w:val="008647F6"/>
    <w:rsid w:val="00867A05"/>
    <w:rsid w:val="00870AB0"/>
    <w:rsid w:val="00872F14"/>
    <w:rsid w:val="00885F8D"/>
    <w:rsid w:val="00896A5B"/>
    <w:rsid w:val="008A16FA"/>
    <w:rsid w:val="008A2370"/>
    <w:rsid w:val="008A488A"/>
    <w:rsid w:val="008A7BE3"/>
    <w:rsid w:val="008A7C3A"/>
    <w:rsid w:val="008C48A9"/>
    <w:rsid w:val="008C59F5"/>
    <w:rsid w:val="008C603C"/>
    <w:rsid w:val="008D5A6F"/>
    <w:rsid w:val="008D5EEB"/>
    <w:rsid w:val="008E1811"/>
    <w:rsid w:val="008E27CC"/>
    <w:rsid w:val="008E3068"/>
    <w:rsid w:val="008E55A3"/>
    <w:rsid w:val="008F2836"/>
    <w:rsid w:val="008F6B5D"/>
    <w:rsid w:val="00900B2B"/>
    <w:rsid w:val="009012AA"/>
    <w:rsid w:val="0091073E"/>
    <w:rsid w:val="009118ED"/>
    <w:rsid w:val="00912989"/>
    <w:rsid w:val="00913928"/>
    <w:rsid w:val="00925C0D"/>
    <w:rsid w:val="00930880"/>
    <w:rsid w:val="00931AF7"/>
    <w:rsid w:val="00937EC8"/>
    <w:rsid w:val="00940178"/>
    <w:rsid w:val="00940C0A"/>
    <w:rsid w:val="00941884"/>
    <w:rsid w:val="00950A9C"/>
    <w:rsid w:val="00951383"/>
    <w:rsid w:val="00953D76"/>
    <w:rsid w:val="00956238"/>
    <w:rsid w:val="009677D1"/>
    <w:rsid w:val="0097724C"/>
    <w:rsid w:val="0098775A"/>
    <w:rsid w:val="009903AA"/>
    <w:rsid w:val="00994D16"/>
    <w:rsid w:val="009A6A42"/>
    <w:rsid w:val="009A7003"/>
    <w:rsid w:val="009B1086"/>
    <w:rsid w:val="009B2CB2"/>
    <w:rsid w:val="009B56F3"/>
    <w:rsid w:val="009B602D"/>
    <w:rsid w:val="009B6980"/>
    <w:rsid w:val="009C0209"/>
    <w:rsid w:val="009C6BBD"/>
    <w:rsid w:val="009C7E38"/>
    <w:rsid w:val="009D1242"/>
    <w:rsid w:val="009D7087"/>
    <w:rsid w:val="009E031C"/>
    <w:rsid w:val="009E0FDF"/>
    <w:rsid w:val="009E4B76"/>
    <w:rsid w:val="009E5C31"/>
    <w:rsid w:val="009E68F0"/>
    <w:rsid w:val="009E6C3C"/>
    <w:rsid w:val="009F022F"/>
    <w:rsid w:val="009F68C2"/>
    <w:rsid w:val="00A055C0"/>
    <w:rsid w:val="00A05AB8"/>
    <w:rsid w:val="00A06B61"/>
    <w:rsid w:val="00A11284"/>
    <w:rsid w:val="00A17011"/>
    <w:rsid w:val="00A21032"/>
    <w:rsid w:val="00A228FB"/>
    <w:rsid w:val="00A26D5F"/>
    <w:rsid w:val="00A309E7"/>
    <w:rsid w:val="00A31219"/>
    <w:rsid w:val="00A3363A"/>
    <w:rsid w:val="00A339B3"/>
    <w:rsid w:val="00A35B9E"/>
    <w:rsid w:val="00A40089"/>
    <w:rsid w:val="00A44D9B"/>
    <w:rsid w:val="00A504DE"/>
    <w:rsid w:val="00A50864"/>
    <w:rsid w:val="00A5416F"/>
    <w:rsid w:val="00A5529A"/>
    <w:rsid w:val="00A5546B"/>
    <w:rsid w:val="00A57AB8"/>
    <w:rsid w:val="00A614F4"/>
    <w:rsid w:val="00A61585"/>
    <w:rsid w:val="00A62975"/>
    <w:rsid w:val="00A62FCF"/>
    <w:rsid w:val="00A65416"/>
    <w:rsid w:val="00A6634B"/>
    <w:rsid w:val="00A66548"/>
    <w:rsid w:val="00A82CB2"/>
    <w:rsid w:val="00A83705"/>
    <w:rsid w:val="00A83A48"/>
    <w:rsid w:val="00A863AA"/>
    <w:rsid w:val="00A93E32"/>
    <w:rsid w:val="00A97534"/>
    <w:rsid w:val="00AA2FB5"/>
    <w:rsid w:val="00AA59B2"/>
    <w:rsid w:val="00AC0E6F"/>
    <w:rsid w:val="00AC17B0"/>
    <w:rsid w:val="00AD059C"/>
    <w:rsid w:val="00AD3F42"/>
    <w:rsid w:val="00AD4BF8"/>
    <w:rsid w:val="00AD773C"/>
    <w:rsid w:val="00AE1589"/>
    <w:rsid w:val="00AE2DD9"/>
    <w:rsid w:val="00AE3BD8"/>
    <w:rsid w:val="00AE4562"/>
    <w:rsid w:val="00AE5095"/>
    <w:rsid w:val="00AE50E1"/>
    <w:rsid w:val="00AF547B"/>
    <w:rsid w:val="00B01715"/>
    <w:rsid w:val="00B0254B"/>
    <w:rsid w:val="00B03833"/>
    <w:rsid w:val="00B04496"/>
    <w:rsid w:val="00B069BC"/>
    <w:rsid w:val="00B06B7A"/>
    <w:rsid w:val="00B10D29"/>
    <w:rsid w:val="00B12644"/>
    <w:rsid w:val="00B133B5"/>
    <w:rsid w:val="00B1698F"/>
    <w:rsid w:val="00B211DA"/>
    <w:rsid w:val="00B22B51"/>
    <w:rsid w:val="00B266EB"/>
    <w:rsid w:val="00B30961"/>
    <w:rsid w:val="00B33A94"/>
    <w:rsid w:val="00B34279"/>
    <w:rsid w:val="00B364DC"/>
    <w:rsid w:val="00B474CC"/>
    <w:rsid w:val="00B50459"/>
    <w:rsid w:val="00B52050"/>
    <w:rsid w:val="00B53907"/>
    <w:rsid w:val="00B617C6"/>
    <w:rsid w:val="00B62DF4"/>
    <w:rsid w:val="00B65D77"/>
    <w:rsid w:val="00B70FEE"/>
    <w:rsid w:val="00B75D93"/>
    <w:rsid w:val="00B75FA2"/>
    <w:rsid w:val="00B77251"/>
    <w:rsid w:val="00B86ADD"/>
    <w:rsid w:val="00B90582"/>
    <w:rsid w:val="00B94020"/>
    <w:rsid w:val="00BA0CBE"/>
    <w:rsid w:val="00BA5F9D"/>
    <w:rsid w:val="00BB146D"/>
    <w:rsid w:val="00BB1BEF"/>
    <w:rsid w:val="00BB3764"/>
    <w:rsid w:val="00BB7593"/>
    <w:rsid w:val="00BC091E"/>
    <w:rsid w:val="00BC6A25"/>
    <w:rsid w:val="00BD17FD"/>
    <w:rsid w:val="00BE0BED"/>
    <w:rsid w:val="00BE1614"/>
    <w:rsid w:val="00BE5899"/>
    <w:rsid w:val="00BE6429"/>
    <w:rsid w:val="00BF137F"/>
    <w:rsid w:val="00BF2EA2"/>
    <w:rsid w:val="00BF36EF"/>
    <w:rsid w:val="00BF7D95"/>
    <w:rsid w:val="00C02671"/>
    <w:rsid w:val="00C05681"/>
    <w:rsid w:val="00C101D0"/>
    <w:rsid w:val="00C117AD"/>
    <w:rsid w:val="00C11D13"/>
    <w:rsid w:val="00C1570D"/>
    <w:rsid w:val="00C167C4"/>
    <w:rsid w:val="00C21835"/>
    <w:rsid w:val="00C225A9"/>
    <w:rsid w:val="00C2337A"/>
    <w:rsid w:val="00C2701D"/>
    <w:rsid w:val="00C305C0"/>
    <w:rsid w:val="00C35BC2"/>
    <w:rsid w:val="00C43B62"/>
    <w:rsid w:val="00C500EA"/>
    <w:rsid w:val="00C5222E"/>
    <w:rsid w:val="00C52267"/>
    <w:rsid w:val="00C550CB"/>
    <w:rsid w:val="00C56B66"/>
    <w:rsid w:val="00C60402"/>
    <w:rsid w:val="00C6100C"/>
    <w:rsid w:val="00C6465C"/>
    <w:rsid w:val="00C662AB"/>
    <w:rsid w:val="00C711DF"/>
    <w:rsid w:val="00C7287D"/>
    <w:rsid w:val="00C7288C"/>
    <w:rsid w:val="00C75618"/>
    <w:rsid w:val="00C75F45"/>
    <w:rsid w:val="00C81781"/>
    <w:rsid w:val="00C81F77"/>
    <w:rsid w:val="00C8371D"/>
    <w:rsid w:val="00C921AB"/>
    <w:rsid w:val="00C92C1E"/>
    <w:rsid w:val="00C93EDD"/>
    <w:rsid w:val="00C94172"/>
    <w:rsid w:val="00C967B2"/>
    <w:rsid w:val="00CA1E02"/>
    <w:rsid w:val="00CB1946"/>
    <w:rsid w:val="00CB3F6B"/>
    <w:rsid w:val="00CB4962"/>
    <w:rsid w:val="00CB71AE"/>
    <w:rsid w:val="00CC65A0"/>
    <w:rsid w:val="00CC7EA6"/>
    <w:rsid w:val="00CD1795"/>
    <w:rsid w:val="00CD669E"/>
    <w:rsid w:val="00CD7C5E"/>
    <w:rsid w:val="00CE2C93"/>
    <w:rsid w:val="00CE67D4"/>
    <w:rsid w:val="00CF258D"/>
    <w:rsid w:val="00D00423"/>
    <w:rsid w:val="00D02AC0"/>
    <w:rsid w:val="00D03E03"/>
    <w:rsid w:val="00D04592"/>
    <w:rsid w:val="00D05844"/>
    <w:rsid w:val="00D11F2D"/>
    <w:rsid w:val="00D12707"/>
    <w:rsid w:val="00D1486D"/>
    <w:rsid w:val="00D152D5"/>
    <w:rsid w:val="00D17E4A"/>
    <w:rsid w:val="00D20B16"/>
    <w:rsid w:val="00D222A7"/>
    <w:rsid w:val="00D24A9E"/>
    <w:rsid w:val="00D25B01"/>
    <w:rsid w:val="00D31DB0"/>
    <w:rsid w:val="00D41D8E"/>
    <w:rsid w:val="00D4459B"/>
    <w:rsid w:val="00D46FA3"/>
    <w:rsid w:val="00D4722B"/>
    <w:rsid w:val="00D51528"/>
    <w:rsid w:val="00D51E84"/>
    <w:rsid w:val="00D55E0F"/>
    <w:rsid w:val="00D62D1B"/>
    <w:rsid w:val="00D62E1C"/>
    <w:rsid w:val="00D65F36"/>
    <w:rsid w:val="00D66CD7"/>
    <w:rsid w:val="00D739E7"/>
    <w:rsid w:val="00D739EF"/>
    <w:rsid w:val="00D73CDB"/>
    <w:rsid w:val="00D81C28"/>
    <w:rsid w:val="00D81E7C"/>
    <w:rsid w:val="00D856F7"/>
    <w:rsid w:val="00D8629E"/>
    <w:rsid w:val="00D87CDC"/>
    <w:rsid w:val="00D94965"/>
    <w:rsid w:val="00DA14D8"/>
    <w:rsid w:val="00DA6675"/>
    <w:rsid w:val="00DB1E94"/>
    <w:rsid w:val="00DB3EAD"/>
    <w:rsid w:val="00DB63BA"/>
    <w:rsid w:val="00DB6FA7"/>
    <w:rsid w:val="00DC37D8"/>
    <w:rsid w:val="00DC65E7"/>
    <w:rsid w:val="00DC6C59"/>
    <w:rsid w:val="00DC7F73"/>
    <w:rsid w:val="00DD42B0"/>
    <w:rsid w:val="00DD482C"/>
    <w:rsid w:val="00DD7FD1"/>
    <w:rsid w:val="00DE0130"/>
    <w:rsid w:val="00DE2F4E"/>
    <w:rsid w:val="00DE33B1"/>
    <w:rsid w:val="00DE3D89"/>
    <w:rsid w:val="00DE659B"/>
    <w:rsid w:val="00DE682C"/>
    <w:rsid w:val="00DE6C6B"/>
    <w:rsid w:val="00DF130C"/>
    <w:rsid w:val="00DF1D69"/>
    <w:rsid w:val="00E010A0"/>
    <w:rsid w:val="00E01D94"/>
    <w:rsid w:val="00E0554B"/>
    <w:rsid w:val="00E07532"/>
    <w:rsid w:val="00E10227"/>
    <w:rsid w:val="00E10875"/>
    <w:rsid w:val="00E2516F"/>
    <w:rsid w:val="00E264B2"/>
    <w:rsid w:val="00E27897"/>
    <w:rsid w:val="00E334BD"/>
    <w:rsid w:val="00E35FE7"/>
    <w:rsid w:val="00E366AA"/>
    <w:rsid w:val="00E5093A"/>
    <w:rsid w:val="00E55D84"/>
    <w:rsid w:val="00E5756F"/>
    <w:rsid w:val="00E72527"/>
    <w:rsid w:val="00E748F1"/>
    <w:rsid w:val="00E763DC"/>
    <w:rsid w:val="00E80F03"/>
    <w:rsid w:val="00E81045"/>
    <w:rsid w:val="00E82423"/>
    <w:rsid w:val="00E871E2"/>
    <w:rsid w:val="00E87906"/>
    <w:rsid w:val="00E954C3"/>
    <w:rsid w:val="00EA29F8"/>
    <w:rsid w:val="00EA63C5"/>
    <w:rsid w:val="00EB0769"/>
    <w:rsid w:val="00EB2C5C"/>
    <w:rsid w:val="00EB536D"/>
    <w:rsid w:val="00EB75C9"/>
    <w:rsid w:val="00EC0140"/>
    <w:rsid w:val="00EC3C3B"/>
    <w:rsid w:val="00EC4927"/>
    <w:rsid w:val="00EC71D7"/>
    <w:rsid w:val="00ED0B65"/>
    <w:rsid w:val="00ED1C5C"/>
    <w:rsid w:val="00ED5FCA"/>
    <w:rsid w:val="00EE2063"/>
    <w:rsid w:val="00EE225A"/>
    <w:rsid w:val="00EE3056"/>
    <w:rsid w:val="00EE3F28"/>
    <w:rsid w:val="00EE3FD7"/>
    <w:rsid w:val="00EF352B"/>
    <w:rsid w:val="00EF5027"/>
    <w:rsid w:val="00EF5A12"/>
    <w:rsid w:val="00F0091C"/>
    <w:rsid w:val="00F01FB9"/>
    <w:rsid w:val="00F046CA"/>
    <w:rsid w:val="00F04748"/>
    <w:rsid w:val="00F05E1C"/>
    <w:rsid w:val="00F07B53"/>
    <w:rsid w:val="00F12922"/>
    <w:rsid w:val="00F13873"/>
    <w:rsid w:val="00F16D9D"/>
    <w:rsid w:val="00F20E3D"/>
    <w:rsid w:val="00F362B5"/>
    <w:rsid w:val="00F36568"/>
    <w:rsid w:val="00F37A71"/>
    <w:rsid w:val="00F37EEC"/>
    <w:rsid w:val="00F41479"/>
    <w:rsid w:val="00F43CDB"/>
    <w:rsid w:val="00F45070"/>
    <w:rsid w:val="00F462AC"/>
    <w:rsid w:val="00F46E2B"/>
    <w:rsid w:val="00F51E78"/>
    <w:rsid w:val="00F6017D"/>
    <w:rsid w:val="00F673DC"/>
    <w:rsid w:val="00F73E74"/>
    <w:rsid w:val="00F75316"/>
    <w:rsid w:val="00F8361D"/>
    <w:rsid w:val="00F84EF4"/>
    <w:rsid w:val="00F84F2D"/>
    <w:rsid w:val="00F84FAD"/>
    <w:rsid w:val="00F90A7E"/>
    <w:rsid w:val="00F94859"/>
    <w:rsid w:val="00FA192E"/>
    <w:rsid w:val="00FA56E6"/>
    <w:rsid w:val="00FA7E57"/>
    <w:rsid w:val="00FB0371"/>
    <w:rsid w:val="00FB2872"/>
    <w:rsid w:val="00FB6079"/>
    <w:rsid w:val="00FB611C"/>
    <w:rsid w:val="00FC5EF8"/>
    <w:rsid w:val="00FD22D1"/>
    <w:rsid w:val="00FD655F"/>
    <w:rsid w:val="00FD6A62"/>
    <w:rsid w:val="00FE0E8A"/>
    <w:rsid w:val="00FE13CF"/>
    <w:rsid w:val="00FE42E2"/>
    <w:rsid w:val="00FF0A07"/>
    <w:rsid w:val="00FF624E"/>
    <w:rsid w:val="00FF6BFF"/>
    <w:rsid w:val="00FF7C9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1854355"/>
  <w15:chartTrackingRefBased/>
  <w15:docId w15:val="{AF35DA0E-9D97-4858-8CC0-70B27FFD4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6">
    <w:name w:val="heading 6"/>
    <w:basedOn w:val="Normal"/>
    <w:next w:val="Normal"/>
    <w:qFormat/>
    <w:rsid w:val="00B52050"/>
    <w:pPr>
      <w:keepNext/>
      <w:keepLines/>
      <w:widowControl/>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outlineLvl w:val="5"/>
    </w:pPr>
    <w:rPr>
      <w:rFonts w:ascii="Arial" w:hAnsi="Arial" w:cs="Arial"/>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Style">
    <w:name w:val="Style"/>
    <w:basedOn w:val="Normal"/>
    <w:pPr>
      <w:ind w:left="720" w:hanging="720"/>
    </w:pPr>
  </w:style>
  <w:style w:type="paragraph" w:customStyle="1" w:styleId="Level1">
    <w:name w:val="Level 1"/>
    <w:basedOn w:val="Normal"/>
    <w:pPr>
      <w:ind w:left="720" w:hanging="720"/>
    </w:pPr>
  </w:style>
  <w:style w:type="paragraph" w:customStyle="1" w:styleId="QuickA">
    <w:name w:val="Quick A."/>
    <w:basedOn w:val="Normal"/>
    <w:pPr>
      <w:numPr>
        <w:numId w:val="1"/>
      </w:numPr>
      <w:tabs>
        <w:tab w:val="num" w:pos="360"/>
      </w:tabs>
      <w:ind w:left="540" w:hanging="540"/>
    </w:pPr>
  </w:style>
  <w:style w:type="paragraph" w:styleId="Header">
    <w:name w:val="header"/>
    <w:basedOn w:val="Normal"/>
    <w:rsid w:val="006E5923"/>
    <w:pPr>
      <w:tabs>
        <w:tab w:val="center" w:pos="4320"/>
        <w:tab w:val="right" w:pos="8640"/>
      </w:tabs>
    </w:pPr>
  </w:style>
  <w:style w:type="paragraph" w:styleId="Footer">
    <w:name w:val="footer"/>
    <w:basedOn w:val="Normal"/>
    <w:rsid w:val="006E5923"/>
    <w:pPr>
      <w:tabs>
        <w:tab w:val="center" w:pos="4320"/>
        <w:tab w:val="right" w:pos="8640"/>
      </w:tabs>
    </w:pPr>
  </w:style>
  <w:style w:type="character" w:styleId="PageNumber">
    <w:name w:val="page number"/>
    <w:basedOn w:val="DefaultParagraphFont"/>
    <w:rsid w:val="006E5923"/>
  </w:style>
  <w:style w:type="paragraph" w:styleId="BalloonText">
    <w:name w:val="Balloon Text"/>
    <w:basedOn w:val="Normal"/>
    <w:semiHidden/>
    <w:rsid w:val="00B10D29"/>
    <w:rPr>
      <w:rFonts w:ascii="Tahoma" w:hAnsi="Tahoma" w:cs="Tahoma"/>
      <w:sz w:val="16"/>
      <w:szCs w:val="16"/>
    </w:rPr>
  </w:style>
  <w:style w:type="paragraph" w:styleId="BodyText">
    <w:name w:val="Body Text"/>
    <w:basedOn w:val="Normal"/>
    <w:rsid w:val="000C285C"/>
    <w:pPr>
      <w:widowControl/>
      <w:autoSpaceDE/>
      <w:autoSpaceDN/>
      <w:adjustRightInd/>
      <w:jc w:val="both"/>
    </w:pPr>
    <w:rPr>
      <w:rFonts w:ascii="Arial" w:hAnsi="Arial"/>
      <w:color w:val="000000"/>
      <w:szCs w:val="20"/>
    </w:rPr>
  </w:style>
  <w:style w:type="paragraph" w:customStyle="1" w:styleId="a">
    <w:name w:val="آ"/>
    <w:basedOn w:val="Normal"/>
    <w:rsid w:val="003725DD"/>
    <w:pPr>
      <w:autoSpaceDE/>
      <w:autoSpaceDN/>
      <w:adjustRightInd/>
      <w:spacing w:line="240" w:lineRule="exact"/>
    </w:pPr>
    <w:rPr>
      <w:szCs w:val="20"/>
    </w:rPr>
  </w:style>
  <w:style w:type="paragraph" w:styleId="ListParagraph">
    <w:name w:val="List Paragraph"/>
    <w:basedOn w:val="Normal"/>
    <w:uiPriority w:val="34"/>
    <w:qFormat/>
    <w:rsid w:val="00BB3764"/>
    <w:pPr>
      <w:ind w:left="720"/>
    </w:pPr>
  </w:style>
  <w:style w:type="paragraph" w:styleId="BodyText2">
    <w:name w:val="Body Text 2"/>
    <w:basedOn w:val="Normal"/>
    <w:link w:val="BodyText2Char"/>
    <w:rsid w:val="005B6AB3"/>
    <w:pPr>
      <w:spacing w:after="120" w:line="480" w:lineRule="auto"/>
    </w:pPr>
  </w:style>
  <w:style w:type="character" w:customStyle="1" w:styleId="BodyText2Char">
    <w:name w:val="Body Text 2 Char"/>
    <w:link w:val="BodyText2"/>
    <w:rsid w:val="005B6AB3"/>
    <w:rPr>
      <w:sz w:val="24"/>
      <w:szCs w:val="24"/>
    </w:rPr>
  </w:style>
  <w:style w:type="character" w:styleId="CommentReference">
    <w:name w:val="annotation reference"/>
    <w:rsid w:val="00235EAB"/>
    <w:rPr>
      <w:sz w:val="16"/>
      <w:szCs w:val="16"/>
    </w:rPr>
  </w:style>
  <w:style w:type="paragraph" w:styleId="CommentText">
    <w:name w:val="annotation text"/>
    <w:basedOn w:val="Normal"/>
    <w:link w:val="CommentTextChar"/>
    <w:uiPriority w:val="99"/>
    <w:rsid w:val="00235EAB"/>
    <w:rPr>
      <w:sz w:val="20"/>
      <w:szCs w:val="20"/>
    </w:rPr>
  </w:style>
  <w:style w:type="character" w:customStyle="1" w:styleId="CommentTextChar">
    <w:name w:val="Comment Text Char"/>
    <w:basedOn w:val="DefaultParagraphFont"/>
    <w:link w:val="CommentText"/>
    <w:uiPriority w:val="99"/>
    <w:rsid w:val="00235EAB"/>
  </w:style>
  <w:style w:type="paragraph" w:styleId="CommentSubject">
    <w:name w:val="annotation subject"/>
    <w:basedOn w:val="CommentText"/>
    <w:next w:val="CommentText"/>
    <w:link w:val="CommentSubjectChar"/>
    <w:rsid w:val="00235EAB"/>
    <w:rPr>
      <w:b/>
      <w:bCs/>
    </w:rPr>
  </w:style>
  <w:style w:type="character" w:customStyle="1" w:styleId="CommentSubjectChar">
    <w:name w:val="Comment Subject Char"/>
    <w:link w:val="CommentSubject"/>
    <w:rsid w:val="00235EAB"/>
    <w:rPr>
      <w:b/>
      <w:bCs/>
    </w:rPr>
  </w:style>
  <w:style w:type="paragraph" w:styleId="Revision">
    <w:name w:val="Revision"/>
    <w:hidden/>
    <w:uiPriority w:val="99"/>
    <w:semiHidden/>
    <w:rsid w:val="00235EAB"/>
    <w:rPr>
      <w:sz w:val="24"/>
      <w:szCs w:val="24"/>
    </w:rPr>
  </w:style>
  <w:style w:type="paragraph" w:styleId="NoSpacing">
    <w:name w:val="No Spacing"/>
    <w:uiPriority w:val="1"/>
    <w:qFormat/>
    <w:rsid w:val="00461C83"/>
    <w:pPr>
      <w:widowControl w:val="0"/>
      <w:autoSpaceDE w:val="0"/>
      <w:autoSpaceDN w:val="0"/>
      <w:adjustRightInd w:val="0"/>
    </w:pPr>
    <w:rPr>
      <w:sz w:val="24"/>
      <w:szCs w:val="24"/>
    </w:rPr>
  </w:style>
  <w:style w:type="character" w:styleId="Hyperlink">
    <w:name w:val="Hyperlink"/>
    <w:rsid w:val="00B364DC"/>
    <w:rPr>
      <w:color w:val="0563C1"/>
      <w:u w:val="single"/>
    </w:rPr>
  </w:style>
  <w:style w:type="paragraph" w:styleId="FootnoteText">
    <w:name w:val="footnote text"/>
    <w:basedOn w:val="Normal"/>
    <w:link w:val="FootnoteTextChar"/>
    <w:uiPriority w:val="99"/>
    <w:rsid w:val="00B364DC"/>
    <w:rPr>
      <w:sz w:val="20"/>
      <w:szCs w:val="20"/>
    </w:rPr>
  </w:style>
  <w:style w:type="character" w:customStyle="1" w:styleId="FootnoteTextChar">
    <w:name w:val="Footnote Text Char"/>
    <w:basedOn w:val="DefaultParagraphFont"/>
    <w:link w:val="FootnoteText"/>
    <w:uiPriority w:val="99"/>
    <w:rsid w:val="00B364DC"/>
  </w:style>
  <w:style w:type="table" w:styleId="TableGrid">
    <w:name w:val="Table Grid"/>
    <w:basedOn w:val="TableNormal"/>
    <w:uiPriority w:val="59"/>
    <w:rsid w:val="0044121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4121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86AD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F75316"/>
    <w:pPr>
      <w:spacing w:after="120" w:line="480" w:lineRule="auto"/>
      <w:ind w:left="360"/>
    </w:pPr>
  </w:style>
  <w:style w:type="character" w:customStyle="1" w:styleId="BodyTextIndent2Char">
    <w:name w:val="Body Text Indent 2 Char"/>
    <w:link w:val="BodyTextIndent2"/>
    <w:rsid w:val="00F75316"/>
    <w:rPr>
      <w:sz w:val="24"/>
      <w:szCs w:val="24"/>
    </w:rPr>
  </w:style>
  <w:style w:type="character" w:styleId="FollowedHyperlink">
    <w:name w:val="FollowedHyperlink"/>
    <w:basedOn w:val="DefaultParagraphFont"/>
    <w:rsid w:val="00E763DC"/>
    <w:rPr>
      <w:color w:val="954F72" w:themeColor="followedHyperlink"/>
      <w:u w:val="single"/>
    </w:rPr>
  </w:style>
  <w:style w:type="character" w:styleId="UnresolvedMention">
    <w:name w:val="Unresolved Mention"/>
    <w:basedOn w:val="DefaultParagraphFont"/>
    <w:uiPriority w:val="99"/>
    <w:semiHidden/>
    <w:unhideWhenUsed/>
    <w:rsid w:val="00D04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assignmentcenter.uspto.gov" TargetMode="External" /><Relationship Id="rId2" Type="http://schemas.openxmlformats.org/officeDocument/2006/relationships/hyperlink" Target="https://www.uspto.gov/forms/pto1595.pdf" TargetMode="External" /><Relationship Id="rId3" Type="http://schemas.openxmlformats.org/officeDocument/2006/relationships/hyperlink" Target="https://www.uspto.gov/sites/default/files/pto1594.pdf" TargetMode="External" /><Relationship Id="rId4" Type="http://schemas.openxmlformats.org/officeDocument/2006/relationships/hyperlink" Target="https://www.govinfo.gov/content/pkg/FR-2024-06-17/pdf/2024-13275.pdf" TargetMode="External" /><Relationship Id="rId5" Type="http://schemas.openxmlformats.org/officeDocument/2006/relationships/hyperlink" Target="https://tmep.uspto.gov/RDMS/TMEP/current" TargetMode="External" /><Relationship Id="rId6" Type="http://schemas.openxmlformats.org/officeDocument/2006/relationships/hyperlink" Target="https://www.uspto.gov/web/offices/pac/mpep/s602.html" TargetMode="External" /><Relationship Id="rId7" Type="http://schemas.openxmlformats.org/officeDocument/2006/relationships/hyperlink" Target="https://www.govinfo.gov/content/pkg/FR-2013-03-29/pdf/2013-07378.pdf" TargetMode="External" /><Relationship Id="rId8" Type="http://schemas.openxmlformats.org/officeDocument/2006/relationships/hyperlink" Target="https://www.opm.gov/policy-data-oversight/pay-leave/salaries-wages/salary-tables/pdf/2024/DCB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ollection_x0020_Number xmlns="E85DE8A9-5CD3-41FE-A1A0-70BC17107555" xsi:nil="true"/>
    <Document_x0020_State xmlns="E85DE8A9-5CD3-41FE-A1A0-70BC17107555" xsi:nil="true"/>
    <Owner xmlns="5DFC53CF-7C17-4489-98AB-5F87C96333B9">
      <UserInfo>
        <DisplayName/>
        <AccountId xsi:nil="true"/>
        <AccountType/>
      </UserInfo>
    </Owner>
    <Initiation_x0020__x0028_Start_x0029_ xmlns="e85de8a9-5cd3-41fe-a1a0-70bc17107555" xsi:nil="true"/>
    <IC_x0020_Category xmlns="E85DE8A9-5CD3-41FE-A1A0-70BC17107555" xsi:nil="true"/>
    <ICR_x0020_ID xmlns="e85de8a9-5cd3-41fe-a1a0-70bc17107555" xsi:nil="true"/>
    <Approved_x0020_by_x0020_Business_x0020_Area xmlns="E85DE8A9-5CD3-41FE-A1A0-70BC17107555">No</Approved_x0020_by_x0020_Business_x0020_Area>
    <Office xmlns="e85de8a9-5cd3-41fe-a1a0-70bc17107555" xsi:nil="true"/>
    <ICR_x0020_Submission_x0020__x0028_Start_x0029_ xmlns="e85de8a9-5cd3-41fe-a1a0-70bc17107555" xsi:nil="true"/>
    <Year xmlns="E85DE8A9-5CD3-41FE-A1A0-70BC17107555" xsi:nil="true"/>
    <Business_x0020_Unit xmlns="e85de8a9-5cd3-41fe-a1a0-70bc17107555" xsi:nil="true"/>
    <Expiration_x0020_Date0 xmlns="e85de8a9-5cd3-41fe-a1a0-70bc17107555" xsi:nil="true"/>
    <Approved_x0020_by_x0020_PTO xmlns="E85DE8A9-5CD3-41FE-A1A0-70BC17107555">No</Approved_x0020_by_x0020_PTO>
    <Document_x0020_Type xmlns="E85DE8A9-5CD3-41FE-A1A0-70BC17107555" xsi:nil="true"/>
    <Level xmlns="e85de8a9-5cd3-41fe-a1a0-70bc17107555"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24456AF1700B74AA0CEDDAFE8B89B18" ma:contentTypeVersion="124" ma:contentTypeDescription="Create a new document." ma:contentTypeScope="" ma:versionID="7e566b99e8bb0b2a179c2bff7ea7118b">
  <xsd:schema xmlns:xsd="http://www.w3.org/2001/XMLSchema" xmlns:xs="http://www.w3.org/2001/XMLSchema" xmlns:p="http://schemas.microsoft.com/office/2006/metadata/properties" xmlns:ns2="E85DE8A9-5CD3-41FE-A1A0-70BC17107555" xmlns:ns3="5DFC53CF-7C17-4489-98AB-5F87C96333B9" xmlns:ns4="e85de8a9-5cd3-41fe-a1a0-70bc17107555" xmlns:ns5="5dfc53cf-7c17-4489-98ab-5f87c96333b9" targetNamespace="http://schemas.microsoft.com/office/2006/metadata/properties" ma:root="true" ma:fieldsID="5e0d94d18c194bab902702e1eaa90dd9" ns2:_="" ns3:_="" ns4:_="" ns5:_="">
    <xsd:import namespace="E85DE8A9-5CD3-41FE-A1A0-70BC17107555"/>
    <xsd:import namespace="5DFC53CF-7C17-4489-98AB-5F87C96333B9"/>
    <xsd:import namespace="e85de8a9-5cd3-41fe-a1a0-70bc17107555"/>
    <xsd:import namespace="5dfc53cf-7c17-4489-98ab-5f87c96333b9"/>
    <xsd:element name="properties">
      <xsd:complexType>
        <xsd:sequence>
          <xsd:element name="documentManagement">
            <xsd:complexType>
              <xsd:all>
                <xsd:element ref="ns2:Collection_x0020_Number" minOccurs="0"/>
                <xsd:element ref="ns2:IC_x0020_Category" minOccurs="0"/>
                <xsd:element ref="ns2:Document_x0020_Type" minOccurs="0"/>
                <xsd:element ref="ns2:Document_x0020_State" minOccurs="0"/>
                <xsd:element ref="ns2:Year" minOccurs="0"/>
                <xsd:element ref="ns3:Owner" minOccurs="0"/>
                <xsd:element ref="ns2:Approved_x0020_by_x0020_Business_x0020_Area" minOccurs="0"/>
                <xsd:element ref="ns2:Approved_x0020_by_x0020_PTO" minOccurs="0"/>
                <xsd:element ref="ns4:Office" minOccurs="0"/>
                <xsd:element ref="ns4:Business_x0020_Unit" minOccurs="0"/>
                <xsd:element ref="ns4:Expiration_x0020_Date0" minOccurs="0"/>
                <xsd:element ref="ns5:SharedWithUsers" minOccurs="0"/>
                <xsd:element ref="ns5:SharedWithDetails" minOccurs="0"/>
                <xsd:element ref="ns4:ICR_x0020_ID" minOccurs="0"/>
                <xsd:element ref="ns4:Level" minOccurs="0"/>
                <xsd:element ref="ns4:Initiation_x0020__x0028_Start_x0029_" minOccurs="0"/>
                <xsd:element ref="ns4:ICR_x0020_Submission_x0020__x0028_Start_x0029_" minOccurs="0"/>
                <xsd:element ref="ns5:LastSharedByUser" minOccurs="0"/>
                <xsd:element ref="ns5:LastSharedByTime"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Collection_x0020_Number" ma:index="2" nillable="true" ma:displayName="OMB Number" ma:hidden="true" ma:internalName="Collection_x0020_Number" ma:readOnly="false">
      <xsd:simpleType>
        <xsd:restriction base="dms:Text"/>
      </xsd:simpleType>
    </xsd:element>
    <xsd:element name="IC_x0020_Category" ma:index="3" nillable="true" ma:displayName="ICR Type" ma:description="None value is created to show a null" ma:format="Dropdown" ma:internalName="IC_x0020_Category">
      <xsd:simpleType>
        <xsd:restriction base="dms:Choice">
          <xsd:enumeration value="-"/>
          <xsd:enumeration value="Renewal"/>
          <xsd:enumeration value="Regular"/>
          <xsd:enumeration value="Rule Making"/>
          <xsd:enumeration value="Change Worksheet"/>
          <xsd:enumeration value="Emergency"/>
          <xsd:enumeration value="Fast Track"/>
          <xsd:enumeration value="Discontinue"/>
          <xsd:enumeration value="Other"/>
        </xsd:restriction>
      </xsd:simpleType>
    </xsd:element>
    <xsd:element name="Document_x0020_Type" ma:index="4" nillable="true" ma:displayName="Document Type" ma:format="Dropdown" ma:hidden="true" ma:internalName="Document_x0020_Type" ma:readOnly="false">
      <xsd:simpleType>
        <xsd:restriction base="dms:Choice">
          <xsd:enumeration value="FRN"/>
          <xsd:enumeration value="Supporting Statement"/>
          <xsd:enumeration value="Notice of Action"/>
          <xsd:enumeration value="Form"/>
          <xsd:enumeration value="Survey"/>
          <xsd:enumeration value="Other"/>
        </xsd:restriction>
      </xsd:simpleType>
    </xsd:element>
    <xsd:element name="Document_x0020_State" ma:index="5" nillable="true" ma:displayName="Document Status" ma:format="Dropdown" ma:hidden="true" ma:internalName="Document_x0020_State" ma:readOnly="false">
      <xsd:simpleType>
        <xsd:union memberTypes="dms:Text">
          <xsd:simpleType>
            <xsd:restriction base="dms:Choice">
              <xsd:enumeration value="Final"/>
              <xsd:enumeration value="Draft"/>
              <xsd:enumeration value="Deliverable"/>
              <xsd:enumeration value="Signed"/>
            </xsd:restriction>
          </xsd:simpleType>
        </xsd:union>
      </xsd:simpleType>
    </xsd:element>
    <xsd:element name="Year" ma:index="6" nillable="true" ma:displayName="Year" ma:internalName="Year">
      <xsd:simpleType>
        <xsd:restriction base="dms:Text">
          <xsd:maxLength value="255"/>
        </xsd:restriction>
      </xsd:simpleType>
    </xsd:element>
    <xsd:element name="Approved_x0020_by_x0020_Business_x0020_Area" ma:index="8" nillable="true" ma:displayName="Approved by Business Area" ma:default="No" ma:format="Dropdown" ma:hidden="true" ma:internalName="Approved_x0020_by_x0020_Business_x0020_Area" ma:readOnly="false">
      <xsd:simpleType>
        <xsd:restriction base="dms:Choice">
          <xsd:enumeration value="No"/>
          <xsd:enumeration value="Pending"/>
          <xsd:enumeration value="Yes"/>
        </xsd:restriction>
      </xsd:simpleType>
    </xsd:element>
    <xsd:element name="Approved_x0020_by_x0020_PTO" ma:index="9" nillable="true" ma:displayName="Approved by RMD" ma:default="No" ma:format="Dropdown" ma:hidden="true" ma:internalName="Approved_x0020_by_x0020_PTO" ma:readOnly="false">
      <xsd:simpleType>
        <xsd:restriction base="dms:Choice">
          <xsd:enumeration value="No"/>
          <xsd:enumeration value="Pending"/>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Owner" ma:index="7" nillable="true" ma:displayName="Office/Business Unit POC" ma:indexed="true" ma:list="UserInfo" ma:SearchPeopleOnly="false"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Office" ma:index="16" nillable="true" ma:displayName="Office" ma:format="Dropdown" ma:hidden="true" ma:internalName="Office" ma:readOnly="false">
      <xsd:simpleType>
        <xsd:restriction base="dms:Choice">
          <xsd:enumeration value="Patents"/>
          <xsd:enumeration value="Trademarks"/>
          <xsd:enumeration value="OCAO"/>
          <xsd:enumeration value="OCCO"/>
          <xsd:enumeration value="OCFO"/>
          <xsd:enumeration value="OCIO"/>
          <xsd:enumeration value="OGC"/>
          <xsd:enumeration value="PTAB"/>
          <xsd:enumeration value="TTAB"/>
          <xsd:enumeration value="Other"/>
        </xsd:restriction>
      </xsd:simpleType>
    </xsd:element>
    <xsd:element name="Business_x0020_Unit" ma:index="17" nillable="true" ma:displayName="Business Unit" ma:hidden="true" ma:internalName="Business_x0020_Unit" ma:readOnly="false">
      <xsd:simpleType>
        <xsd:restriction base="dms:Text">
          <xsd:maxLength value="255"/>
        </xsd:restriction>
      </xsd:simpleType>
    </xsd:element>
    <xsd:element name="Expiration_x0020_Date0" ma:index="18" nillable="true" ma:displayName="Expiration Date" ma:format="DateOnly" ma:hidden="true" ma:internalName="Expiration_x0020_Date0" ma:readOnly="false">
      <xsd:simpleType>
        <xsd:restriction base="dms:DateTime"/>
      </xsd:simpleType>
    </xsd:element>
    <xsd:element name="ICR_x0020_ID" ma:index="22" nillable="true" ma:displayName="ICR ID" ma:hidden="true" ma:internalName="ICR_x0020_ID" ma:readOnly="false">
      <xsd:simpleType>
        <xsd:restriction base="dms:Text">
          <xsd:maxLength value="255"/>
        </xsd:restriction>
      </xsd:simpleType>
    </xsd:element>
    <xsd:element name="Level" ma:index="26" nillable="true" ma:displayName="Level" ma:format="Dropdown" ma:internalName="Level">
      <xsd:simpleType>
        <xsd:restriction base="dms:Choice">
          <xsd:enumeration value="Level I"/>
          <xsd:enumeration value="Level II"/>
          <xsd:enumeration value="Level III"/>
        </xsd:restriction>
      </xsd:simpleType>
    </xsd:element>
    <xsd:element name="Initiation_x0020__x0028_Start_x0029_" ma:index="28" nillable="true" ma:displayName="Initiation (Workflow Start)" ma:format="DateOnly" ma:hidden="true" ma:internalName="Initiation_x0020__x0028_Start_x0029_" ma:readOnly="false">
      <xsd:simpleType>
        <xsd:restriction base="dms:DateTime"/>
      </xsd:simpleType>
    </xsd:element>
    <xsd:element name="ICR_x0020_Submission_x0020__x0028_Start_x0029_" ma:index="31" nillable="true" ma:displayName="ICR Submission (Start)" ma:format="DateOnly" ma:hidden="true" ma:internalName="ICR_x0020_Submission_x0020__x0028_Start_x0029_" ma:readOnly="false">
      <xsd:simpleType>
        <xsd:restriction base="dms:DateTime"/>
      </xsd:simpleType>
    </xsd:element>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8471DE-0DCD-4C9C-80EB-DD8A9EC9BF19}">
  <ds:schemaRefs>
    <ds:schemaRef ds:uri="http://schemas.microsoft.com/sharepoint/v3/contenttype/forms"/>
  </ds:schemaRefs>
</ds:datastoreItem>
</file>

<file path=customXml/itemProps2.xml><?xml version="1.0" encoding="utf-8"?>
<ds:datastoreItem xmlns:ds="http://schemas.openxmlformats.org/officeDocument/2006/customXml" ds:itemID="{A0BC4348-D9C8-49AD-A7E5-E3886CA56C19}">
  <ds:schemaRefs>
    <ds:schemaRef ds:uri="http://schemas.microsoft.com/office/2006/metadata/longProperties"/>
  </ds:schemaRefs>
</ds:datastoreItem>
</file>

<file path=customXml/itemProps3.xml><?xml version="1.0" encoding="utf-8"?>
<ds:datastoreItem xmlns:ds="http://schemas.openxmlformats.org/officeDocument/2006/customXml" ds:itemID="{63D6A3DA-60BC-4E09-B12E-4B9B72BEB191}">
  <ds:schemaRefs>
    <ds:schemaRef ds:uri="http://schemas.openxmlformats.org/officeDocument/2006/bibliography"/>
  </ds:schemaRefs>
</ds:datastoreItem>
</file>

<file path=customXml/itemProps4.xml><?xml version="1.0" encoding="utf-8"?>
<ds:datastoreItem xmlns:ds="http://schemas.openxmlformats.org/officeDocument/2006/customXml" ds:itemID="{DC01B9F8-295D-4248-8ECF-662714EE97A3}">
  <ds:schemaRefs>
    <ds:schemaRef ds:uri="http://schemas.microsoft.com/office/2006/metadata/properties"/>
    <ds:schemaRef ds:uri="http://schemas.microsoft.com/office/infopath/2007/PartnerControls"/>
    <ds:schemaRef ds:uri="E85DE8A9-5CD3-41FE-A1A0-70BC17107555"/>
    <ds:schemaRef ds:uri="5DFC53CF-7C17-4489-98AB-5F87C96333B9"/>
    <ds:schemaRef ds:uri="e85de8a9-5cd3-41fe-a1a0-70bc17107555"/>
  </ds:schemaRefs>
</ds:datastoreItem>
</file>

<file path=customXml/itemProps5.xml><?xml version="1.0" encoding="utf-8"?>
<ds:datastoreItem xmlns:ds="http://schemas.openxmlformats.org/officeDocument/2006/customXml" ds:itemID="{618F5AF0-04D2-4BBC-A60F-F48760E6C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DE8A9-5CD3-41FE-A1A0-70BC17107555"/>
    <ds:schemaRef ds:uri="5DFC53CF-7C17-4489-98AB-5F87C96333B9"/>
    <ds:schemaRef ds:uri="e85de8a9-5cd3-41fe-a1a0-70bc17107555"/>
    <ds:schemaRef ds:uri="5dfc53cf-7c17-4489-98ab-5f87c9633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4755</Words>
  <Characters>26605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SF-83 SUPPORTING STATEMENT</vt:lpstr>
    </vt:vector>
  </TitlesOfParts>
  <Company>U.S. Patent and Trademark Office</Company>
  <LinksUpToDate>false</LinksUpToDate>
  <CharactersWithSpaces>31298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SF-83 SUPPORTING STATEMENT</dc:title>
  <dc:creator>Rob Flax</dc:creator>
  <cp:lastModifiedBy>Isaac, Justin</cp:lastModifiedBy>
  <cp:revision>2</cp:revision>
  <cp:lastPrinted>2021-06-28T22:16:00Z</cp:lastPrinted>
  <dcterms:created xsi:type="dcterms:W3CDTF">2024-09-03T22:28:00Z</dcterms:created>
  <dcterms:modified xsi:type="dcterms:W3CDTF">2024-09-03T22:28:00Z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Owner">
    <vt:lpwstr>Thompson, Lee</vt:lpwstr>
  </property>
  <property fmtid="{D5CDD505-2E9C-101B-9397-08002B2CF9AE}" pid="4" name="display_urn:schemas-microsoft-com:office:office#SharedWithUsers">
    <vt:lpwstr>Isaac, Justin (AMBIT);Azam, Maryam (AMBIT);Sapah, Caesar (AMBIT)</vt:lpwstr>
  </property>
  <property fmtid="{D5CDD505-2E9C-101B-9397-08002B2CF9AE}" pid="5" name="SharedWithUsers">
    <vt:lpwstr>115;#Isaac, Justin (AMBIT);#594;#Azam, Maryam (AMBIT);#543;#Sapah, Caesar (AMBIT)</vt:lpwstr>
  </property>
</Properties>
</file>