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3F1A" w:rsidRPr="00953F1A" w:rsidP="00953F1A" w14:paraId="18F0DF01" w14:textId="77777777">
      <w:pPr>
        <w:kinsoku w:val="0"/>
        <w:overflowPunct w:val="0"/>
        <w:autoSpaceDE w:val="0"/>
        <w:autoSpaceDN w:val="0"/>
        <w:adjustRightInd w:val="0"/>
        <w:spacing w:before="29" w:line="240" w:lineRule="auto"/>
        <w:rPr>
          <w:rFonts w:ascii="Times New Roman" w:hAnsi="Times New Roman" w:cs="Times New Roman"/>
          <w:kern w:val="0"/>
          <w:sz w:val="20"/>
          <w:szCs w:val="20"/>
        </w:rPr>
      </w:pPr>
    </w:p>
    <w:p w:rsidR="00953F1A" w:rsidRPr="00813F73" w:rsidP="00866075" w14:paraId="6BA7EDEC" w14:textId="77777777">
      <w:pPr>
        <w:kinsoku w:val="0"/>
        <w:overflowPunct w:val="0"/>
        <w:autoSpaceDE w:val="0"/>
        <w:autoSpaceDN w:val="0"/>
        <w:adjustRightInd w:val="0"/>
        <w:spacing w:before="59" w:line="240" w:lineRule="auto"/>
        <w:ind w:right="10"/>
        <w:rPr>
          <w:rFonts w:ascii="Times New Roman" w:hAnsi="Times New Roman" w:cs="Times New Roman"/>
          <w:b/>
          <w:bCs/>
          <w:kern w:val="0"/>
          <w:sz w:val="24"/>
          <w:szCs w:val="24"/>
        </w:rPr>
      </w:pPr>
      <w:bookmarkStart w:id="0" w:name="_Hlk176784537"/>
      <w:bookmarkStart w:id="1" w:name="_Hlk176784764"/>
      <w:r w:rsidRPr="00813F73">
        <w:rPr>
          <w:rFonts w:ascii="Times New Roman" w:hAnsi="Times New Roman" w:cs="Times New Roman"/>
          <w:b/>
          <w:bCs/>
          <w:kern w:val="0"/>
          <w:sz w:val="24"/>
          <w:szCs w:val="24"/>
        </w:rPr>
        <w:t>SEC. 2. Congressional Findings and Purpose</w:t>
      </w:r>
    </w:p>
    <w:p w:rsidR="00953F1A" w:rsidRPr="00866075" w:rsidP="00953F1A" w14:paraId="245F584B" w14:textId="77777777">
      <w:pPr>
        <w:kinsoku w:val="0"/>
        <w:overflowPunct w:val="0"/>
        <w:autoSpaceDE w:val="0"/>
        <w:autoSpaceDN w:val="0"/>
        <w:adjustRightInd w:val="0"/>
        <w:spacing w:line="240" w:lineRule="auto"/>
        <w:rPr>
          <w:rFonts w:ascii="Times New Roman" w:hAnsi="Times New Roman" w:cs="Times New Roman"/>
          <w:b/>
          <w:bCs/>
          <w:kern w:val="0"/>
          <w:sz w:val="24"/>
          <w:szCs w:val="24"/>
        </w:rPr>
      </w:pPr>
    </w:p>
    <w:p w:rsidR="00953F1A" w:rsidRPr="00813F73" w:rsidP="00953F1A" w14:paraId="78CAFBE6" w14:textId="77777777">
      <w:pPr>
        <w:numPr>
          <w:ilvl w:val="0"/>
          <w:numId w:val="3"/>
        </w:numPr>
        <w:tabs>
          <w:tab w:val="left" w:pos="350"/>
        </w:tabs>
        <w:kinsoku w:val="0"/>
        <w:overflowPunct w:val="0"/>
        <w:autoSpaceDE w:val="0"/>
        <w:autoSpaceDN w:val="0"/>
        <w:adjustRightInd w:val="0"/>
        <w:spacing w:before="60" w:line="240" w:lineRule="auto"/>
        <w:ind w:firstLine="0"/>
        <w:rPr>
          <w:rFonts w:ascii="Times New Roman" w:hAnsi="Times New Roman" w:cs="Times New Roman"/>
          <w:kern w:val="0"/>
          <w:sz w:val="24"/>
          <w:szCs w:val="24"/>
        </w:rPr>
      </w:pPr>
      <w:r w:rsidRPr="00813F73">
        <w:rPr>
          <w:rFonts w:ascii="Times New Roman" w:hAnsi="Times New Roman" w:cs="Times New Roman"/>
          <w:kern w:val="0"/>
          <w:sz w:val="24"/>
          <w:szCs w:val="24"/>
        </w:rPr>
        <w:t>The Congress finds that personal injuries and illnesses arising out of work</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situations impose a substantial burden upon, and are a hindrance to, interstate</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commerce in terms of lost production, wage loss, medical expenses, and disability</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compensation payments.</w:t>
      </w:r>
    </w:p>
    <w:p w:rsidR="00953F1A" w:rsidRPr="00813F73" w:rsidP="00953F1A" w14:paraId="1E2EB1C6" w14:textId="77777777">
      <w:pPr>
        <w:kinsoku w:val="0"/>
        <w:overflowPunct w:val="0"/>
        <w:autoSpaceDE w:val="0"/>
        <w:autoSpaceDN w:val="0"/>
        <w:adjustRightInd w:val="0"/>
        <w:spacing w:line="240" w:lineRule="auto"/>
        <w:rPr>
          <w:rFonts w:ascii="Times New Roman" w:hAnsi="Times New Roman" w:cs="Times New Roman"/>
          <w:kern w:val="0"/>
          <w:sz w:val="24"/>
          <w:szCs w:val="24"/>
        </w:rPr>
      </w:pPr>
    </w:p>
    <w:p w:rsidR="00953F1A" w:rsidRPr="00813F73" w:rsidP="00953F1A" w14:paraId="0066BF4B" w14:textId="77777777">
      <w:pPr>
        <w:numPr>
          <w:ilvl w:val="0"/>
          <w:numId w:val="3"/>
        </w:numPr>
        <w:tabs>
          <w:tab w:val="left" w:pos="355"/>
        </w:tabs>
        <w:kinsoku w:val="0"/>
        <w:overflowPunct w:val="0"/>
        <w:autoSpaceDE w:val="0"/>
        <w:autoSpaceDN w:val="0"/>
        <w:adjustRightInd w:val="0"/>
        <w:spacing w:line="240" w:lineRule="auto"/>
        <w:ind w:right="94" w:firstLine="0"/>
        <w:rPr>
          <w:rFonts w:ascii="Times New Roman" w:hAnsi="Times New Roman" w:cs="Times New Roman"/>
          <w:kern w:val="0"/>
          <w:sz w:val="24"/>
          <w:szCs w:val="24"/>
        </w:rPr>
      </w:pPr>
      <w:r w:rsidRPr="00813F73">
        <w:rPr>
          <w:rFonts w:ascii="Times New Roman" w:hAnsi="Times New Roman" w:cs="Times New Roman"/>
          <w:kern w:val="0"/>
          <w:sz w:val="24"/>
          <w:szCs w:val="24"/>
        </w:rPr>
        <w:t>The</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Congress</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declares</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it</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to be</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its</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purpose</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and</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policy,</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through</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the</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exercise</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of</w:t>
      </w:r>
      <w:r w:rsidRPr="00813F73">
        <w:rPr>
          <w:rFonts w:ascii="Times New Roman" w:hAnsi="Times New Roman" w:cs="Times New Roman"/>
          <w:spacing w:val="-3"/>
          <w:kern w:val="0"/>
          <w:sz w:val="24"/>
          <w:szCs w:val="24"/>
        </w:rPr>
        <w:t xml:space="preserve"> </w:t>
      </w:r>
      <w:r w:rsidRPr="00813F73">
        <w:rPr>
          <w:rFonts w:ascii="Times New Roman" w:hAnsi="Times New Roman" w:cs="Times New Roman"/>
          <w:kern w:val="0"/>
          <w:sz w:val="24"/>
          <w:szCs w:val="24"/>
        </w:rPr>
        <w:t>its powers</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to</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regulate</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commerce</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among</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the several</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States</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and</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with</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foreign</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nations</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and to</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provide</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for</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the</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general</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welfare,</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to</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assure</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so</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far</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as</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possible every</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working</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man</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and</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woman</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in</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the</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Nation</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safe</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and healthful</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working</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conditions</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and</w:t>
      </w:r>
      <w:r w:rsidRPr="00813F73">
        <w:rPr>
          <w:rFonts w:ascii="Times New Roman" w:hAnsi="Times New Roman" w:cs="Times New Roman"/>
          <w:spacing w:val="-3"/>
          <w:kern w:val="0"/>
          <w:sz w:val="24"/>
          <w:szCs w:val="24"/>
        </w:rPr>
        <w:t xml:space="preserve"> </w:t>
      </w:r>
      <w:r w:rsidRPr="00813F73">
        <w:rPr>
          <w:rFonts w:ascii="Times New Roman" w:hAnsi="Times New Roman" w:cs="Times New Roman"/>
          <w:kern w:val="0"/>
          <w:sz w:val="24"/>
          <w:szCs w:val="24"/>
        </w:rPr>
        <w:t>to</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preserve our</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human</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resources</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w:t>
      </w:r>
    </w:p>
    <w:p w:rsidR="00953F1A" w:rsidRPr="00813F73" w:rsidP="00953F1A" w14:paraId="00C542DE" w14:textId="77777777">
      <w:pPr>
        <w:kinsoku w:val="0"/>
        <w:overflowPunct w:val="0"/>
        <w:autoSpaceDE w:val="0"/>
        <w:autoSpaceDN w:val="0"/>
        <w:adjustRightInd w:val="0"/>
        <w:spacing w:line="240" w:lineRule="auto"/>
        <w:rPr>
          <w:rFonts w:ascii="Times New Roman" w:hAnsi="Times New Roman" w:cs="Times New Roman"/>
          <w:kern w:val="0"/>
          <w:sz w:val="24"/>
          <w:szCs w:val="24"/>
        </w:rPr>
      </w:pPr>
    </w:p>
    <w:p w:rsidR="00953F1A" w:rsidRPr="00813F73" w:rsidP="00953F1A" w14:paraId="2AA2EEFB" w14:textId="77777777">
      <w:pPr>
        <w:kinsoku w:val="0"/>
        <w:overflowPunct w:val="0"/>
        <w:autoSpaceDE w:val="0"/>
        <w:autoSpaceDN w:val="0"/>
        <w:adjustRightInd w:val="0"/>
        <w:spacing w:before="61" w:line="240" w:lineRule="auto"/>
        <w:rPr>
          <w:rFonts w:ascii="Times New Roman" w:hAnsi="Times New Roman" w:cs="Times New Roman"/>
          <w:kern w:val="0"/>
          <w:sz w:val="24"/>
          <w:szCs w:val="24"/>
        </w:rPr>
      </w:pPr>
      <w:r w:rsidRPr="00813F73">
        <w:rPr>
          <w:rFonts w:ascii="Times New Roman" w:hAnsi="Times New Roman" w:cs="Times New Roman"/>
          <w:kern w:val="0"/>
          <w:sz w:val="24"/>
          <w:szCs w:val="24"/>
        </w:rPr>
        <w:t>29 USC 651</w:t>
      </w:r>
    </w:p>
    <w:p w:rsidR="00953F1A" w:rsidRPr="00813F73" w:rsidP="00953F1A" w14:paraId="47B6DB1A" w14:textId="77777777">
      <w:pPr>
        <w:kinsoku w:val="0"/>
        <w:overflowPunct w:val="0"/>
        <w:autoSpaceDE w:val="0"/>
        <w:autoSpaceDN w:val="0"/>
        <w:adjustRightInd w:val="0"/>
        <w:spacing w:line="240" w:lineRule="auto"/>
        <w:rPr>
          <w:rFonts w:ascii="Times New Roman" w:hAnsi="Times New Roman" w:cs="Times New Roman"/>
          <w:kern w:val="0"/>
          <w:sz w:val="24"/>
          <w:szCs w:val="24"/>
        </w:rPr>
      </w:pPr>
    </w:p>
    <w:p w:rsidR="00866075" w:rsidRPr="00813F73" w:rsidP="00953F1A" w14:paraId="7737C5B5" w14:textId="77777777">
      <w:pPr>
        <w:kinsoku w:val="0"/>
        <w:overflowPunct w:val="0"/>
        <w:autoSpaceDE w:val="0"/>
        <w:autoSpaceDN w:val="0"/>
        <w:adjustRightInd w:val="0"/>
        <w:spacing w:before="59" w:line="240" w:lineRule="auto"/>
        <w:ind w:left="264" w:right="1655"/>
        <w:rPr>
          <w:rFonts w:ascii="Times New Roman" w:hAnsi="Times New Roman" w:cs="Times New Roman"/>
          <w:spacing w:val="-1"/>
          <w:kern w:val="0"/>
          <w:sz w:val="24"/>
          <w:szCs w:val="24"/>
        </w:rPr>
      </w:pPr>
      <w:r w:rsidRPr="00813F73">
        <w:rPr>
          <w:rFonts w:ascii="Times New Roman" w:hAnsi="Times New Roman" w:cs="Times New Roman"/>
          <w:kern w:val="0"/>
          <w:sz w:val="24"/>
          <w:szCs w:val="24"/>
        </w:rPr>
        <w:t>(1)</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by encouraging</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employers</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and</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employees</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in their</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efforts</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to</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reduce</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the</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number</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of</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occupational</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safety</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and</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health</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hazards</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at</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their places</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of</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employment,</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and</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to</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stimulate</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employers</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and</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employees</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to</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institute</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new</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and</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to</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perfect</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existing</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programs</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for</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providing</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safe and</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healthful</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working</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conditions;</w:t>
      </w:r>
      <w:r w:rsidRPr="00813F73">
        <w:rPr>
          <w:rFonts w:ascii="Times New Roman" w:hAnsi="Times New Roman" w:cs="Times New Roman"/>
          <w:spacing w:val="-1"/>
          <w:kern w:val="0"/>
          <w:sz w:val="24"/>
          <w:szCs w:val="24"/>
        </w:rPr>
        <w:t xml:space="preserve"> </w:t>
      </w:r>
    </w:p>
    <w:p w:rsidR="00866075" w:rsidRPr="00813F73" w:rsidP="00953F1A" w14:paraId="2E29894E" w14:textId="77777777">
      <w:pPr>
        <w:kinsoku w:val="0"/>
        <w:overflowPunct w:val="0"/>
        <w:autoSpaceDE w:val="0"/>
        <w:autoSpaceDN w:val="0"/>
        <w:adjustRightInd w:val="0"/>
        <w:spacing w:before="59" w:line="240" w:lineRule="auto"/>
        <w:ind w:left="264" w:right="1655"/>
        <w:rPr>
          <w:rFonts w:ascii="Times New Roman" w:hAnsi="Times New Roman" w:cs="Times New Roman"/>
          <w:spacing w:val="-1"/>
          <w:kern w:val="0"/>
          <w:sz w:val="24"/>
          <w:szCs w:val="24"/>
        </w:rPr>
      </w:pPr>
    </w:p>
    <w:p w:rsidR="00953F1A" w:rsidRPr="00813F73" w:rsidP="00953F1A" w14:paraId="4D005148" w14:textId="31A8A75E">
      <w:pPr>
        <w:kinsoku w:val="0"/>
        <w:overflowPunct w:val="0"/>
        <w:autoSpaceDE w:val="0"/>
        <w:autoSpaceDN w:val="0"/>
        <w:adjustRightInd w:val="0"/>
        <w:spacing w:before="59" w:line="240" w:lineRule="auto"/>
        <w:ind w:left="264" w:right="1655"/>
        <w:rPr>
          <w:rFonts w:ascii="Times New Roman" w:hAnsi="Times New Roman" w:cs="Times New Roman"/>
          <w:kern w:val="0"/>
          <w:sz w:val="24"/>
          <w:szCs w:val="24"/>
        </w:rPr>
      </w:pPr>
      <w:r w:rsidRPr="00813F73">
        <w:rPr>
          <w:rFonts w:ascii="Times New Roman" w:hAnsi="Times New Roman" w:cs="Times New Roman"/>
          <w:kern w:val="0"/>
          <w:sz w:val="24"/>
          <w:szCs w:val="24"/>
        </w:rPr>
        <w:t>(2) by</w:t>
      </w:r>
      <w:r w:rsidRPr="00813F73">
        <w:rPr>
          <w:rFonts w:ascii="Times New Roman" w:hAnsi="Times New Roman" w:cs="Times New Roman"/>
          <w:spacing w:val="-3"/>
          <w:kern w:val="0"/>
          <w:sz w:val="24"/>
          <w:szCs w:val="24"/>
        </w:rPr>
        <w:t xml:space="preserve"> </w:t>
      </w:r>
      <w:r w:rsidRPr="00813F73">
        <w:rPr>
          <w:rFonts w:ascii="Times New Roman" w:hAnsi="Times New Roman" w:cs="Times New Roman"/>
          <w:kern w:val="0"/>
          <w:sz w:val="24"/>
          <w:szCs w:val="24"/>
        </w:rPr>
        <w:t>providing</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that</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employers</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and</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employees</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have</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separate but dependent</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responsibilities</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and rights</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with</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respect</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to</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achieving</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safe</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and</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healthful</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working</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conditions;</w:t>
      </w:r>
    </w:p>
    <w:p w:rsidR="00953F1A" w:rsidRPr="00813F73" w:rsidP="00953F1A" w14:paraId="203B1305" w14:textId="77777777">
      <w:pPr>
        <w:kinsoku w:val="0"/>
        <w:overflowPunct w:val="0"/>
        <w:autoSpaceDE w:val="0"/>
        <w:autoSpaceDN w:val="0"/>
        <w:adjustRightInd w:val="0"/>
        <w:spacing w:line="240" w:lineRule="auto"/>
        <w:rPr>
          <w:rFonts w:ascii="Times New Roman" w:hAnsi="Times New Roman" w:cs="Times New Roman"/>
          <w:kern w:val="0"/>
          <w:sz w:val="24"/>
          <w:szCs w:val="24"/>
        </w:rPr>
      </w:pPr>
    </w:p>
    <w:p w:rsidR="00953F1A" w:rsidRPr="00813F73" w:rsidP="00953F1A" w14:paraId="155574D2" w14:textId="77777777">
      <w:pPr>
        <w:numPr>
          <w:ilvl w:val="0"/>
          <w:numId w:val="2"/>
        </w:numPr>
        <w:tabs>
          <w:tab w:val="left" w:pos="623"/>
        </w:tabs>
        <w:kinsoku w:val="0"/>
        <w:overflowPunct w:val="0"/>
        <w:autoSpaceDE w:val="0"/>
        <w:autoSpaceDN w:val="0"/>
        <w:adjustRightInd w:val="0"/>
        <w:spacing w:line="240" w:lineRule="auto"/>
        <w:ind w:right="1894" w:firstLine="0"/>
        <w:rPr>
          <w:rFonts w:ascii="Times New Roman" w:hAnsi="Times New Roman" w:cs="Times New Roman"/>
          <w:kern w:val="0"/>
          <w:sz w:val="24"/>
          <w:szCs w:val="24"/>
        </w:rPr>
      </w:pPr>
      <w:r w:rsidRPr="00813F73">
        <w:rPr>
          <w:rFonts w:ascii="Times New Roman" w:hAnsi="Times New Roman" w:cs="Times New Roman"/>
          <w:kern w:val="0"/>
          <w:sz w:val="24"/>
          <w:szCs w:val="24"/>
        </w:rPr>
        <w:t>by authorizing the Secretary of Labor to set mandatory occupational safety</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and health standards applicable to businesses affecting interstate commerce, and by creating an Occupational Safety and Health Review Commission for carrying out adjudicatory functions under the Act;</w:t>
      </w:r>
    </w:p>
    <w:p w:rsidR="00953F1A" w:rsidRPr="00813F73" w:rsidP="00953F1A" w14:paraId="0A6F5324" w14:textId="77777777">
      <w:pPr>
        <w:numPr>
          <w:ilvl w:val="0"/>
          <w:numId w:val="2"/>
        </w:numPr>
        <w:tabs>
          <w:tab w:val="left" w:pos="623"/>
        </w:tabs>
        <w:kinsoku w:val="0"/>
        <w:overflowPunct w:val="0"/>
        <w:autoSpaceDE w:val="0"/>
        <w:autoSpaceDN w:val="0"/>
        <w:adjustRightInd w:val="0"/>
        <w:spacing w:before="231" w:line="240" w:lineRule="auto"/>
        <w:ind w:right="1992" w:firstLine="0"/>
        <w:rPr>
          <w:rFonts w:ascii="Times New Roman" w:hAnsi="Times New Roman" w:cs="Times New Roman"/>
          <w:kern w:val="0"/>
          <w:sz w:val="24"/>
          <w:szCs w:val="24"/>
        </w:rPr>
      </w:pPr>
      <w:r w:rsidRPr="00813F73">
        <w:rPr>
          <w:rFonts w:ascii="Times New Roman" w:hAnsi="Times New Roman" w:cs="Times New Roman"/>
          <w:kern w:val="0"/>
          <w:sz w:val="24"/>
          <w:szCs w:val="24"/>
        </w:rPr>
        <w:t>by building upon advances already made through employer and employee initiative for providing safe and healthful working conditions;</w:t>
      </w:r>
    </w:p>
    <w:p w:rsidR="00953F1A" w:rsidRPr="00813F73" w:rsidP="00953F1A" w14:paraId="6BD53E0E" w14:textId="77777777">
      <w:pPr>
        <w:kinsoku w:val="0"/>
        <w:overflowPunct w:val="0"/>
        <w:autoSpaceDE w:val="0"/>
        <w:autoSpaceDN w:val="0"/>
        <w:adjustRightInd w:val="0"/>
        <w:spacing w:line="240" w:lineRule="auto"/>
        <w:rPr>
          <w:rFonts w:ascii="Times New Roman" w:hAnsi="Times New Roman" w:cs="Times New Roman"/>
          <w:kern w:val="0"/>
          <w:sz w:val="24"/>
          <w:szCs w:val="24"/>
        </w:rPr>
      </w:pPr>
    </w:p>
    <w:p w:rsidR="00953F1A" w:rsidRPr="00813F73" w:rsidP="00953F1A" w14:paraId="6EBA7ED7" w14:textId="77777777">
      <w:pPr>
        <w:numPr>
          <w:ilvl w:val="0"/>
          <w:numId w:val="2"/>
        </w:numPr>
        <w:tabs>
          <w:tab w:val="left" w:pos="622"/>
        </w:tabs>
        <w:kinsoku w:val="0"/>
        <w:overflowPunct w:val="0"/>
        <w:autoSpaceDE w:val="0"/>
        <w:autoSpaceDN w:val="0"/>
        <w:adjustRightInd w:val="0"/>
        <w:spacing w:line="240" w:lineRule="auto"/>
        <w:ind w:right="1932" w:firstLine="0"/>
        <w:rPr>
          <w:rFonts w:ascii="Times New Roman" w:hAnsi="Times New Roman" w:cs="Times New Roman"/>
          <w:kern w:val="0"/>
          <w:sz w:val="24"/>
          <w:szCs w:val="24"/>
        </w:rPr>
      </w:pPr>
      <w:r w:rsidRPr="00813F73">
        <w:rPr>
          <w:rFonts w:ascii="Times New Roman" w:hAnsi="Times New Roman" w:cs="Times New Roman"/>
          <w:kern w:val="0"/>
          <w:sz w:val="24"/>
          <w:szCs w:val="24"/>
        </w:rPr>
        <w:t>by providing for research in the field of occupational safety and health, including the psychological factors involved, and by developing innovative methods, techniques, and approaches for dealing with occupational safety and health problems;</w:t>
      </w:r>
    </w:p>
    <w:p w:rsidR="00953F1A" w:rsidRPr="00813F73" w:rsidP="00953F1A" w14:paraId="03A103B5" w14:textId="77777777">
      <w:pPr>
        <w:kinsoku w:val="0"/>
        <w:overflowPunct w:val="0"/>
        <w:autoSpaceDE w:val="0"/>
        <w:autoSpaceDN w:val="0"/>
        <w:adjustRightInd w:val="0"/>
        <w:spacing w:line="240" w:lineRule="auto"/>
        <w:rPr>
          <w:rFonts w:ascii="Times New Roman" w:hAnsi="Times New Roman" w:cs="Times New Roman"/>
          <w:kern w:val="0"/>
          <w:sz w:val="24"/>
          <w:szCs w:val="24"/>
        </w:rPr>
      </w:pPr>
    </w:p>
    <w:p w:rsidR="00953F1A" w:rsidRPr="00813F73" w:rsidP="00953F1A" w14:paraId="5317E522" w14:textId="77777777">
      <w:pPr>
        <w:numPr>
          <w:ilvl w:val="0"/>
          <w:numId w:val="2"/>
        </w:numPr>
        <w:tabs>
          <w:tab w:val="left" w:pos="621"/>
        </w:tabs>
        <w:kinsoku w:val="0"/>
        <w:overflowPunct w:val="0"/>
        <w:autoSpaceDE w:val="0"/>
        <w:autoSpaceDN w:val="0"/>
        <w:adjustRightInd w:val="0"/>
        <w:spacing w:line="240" w:lineRule="auto"/>
        <w:ind w:right="1812" w:firstLine="0"/>
        <w:rPr>
          <w:rFonts w:ascii="Times New Roman" w:hAnsi="Times New Roman" w:cs="Times New Roman"/>
          <w:kern w:val="0"/>
          <w:sz w:val="24"/>
          <w:szCs w:val="24"/>
        </w:rPr>
      </w:pPr>
      <w:r w:rsidRPr="00813F73">
        <w:rPr>
          <w:rFonts w:ascii="Times New Roman" w:hAnsi="Times New Roman" w:cs="Times New Roman"/>
          <w:kern w:val="0"/>
          <w:sz w:val="24"/>
          <w:szCs w:val="24"/>
        </w:rPr>
        <w:t>by exploring</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ways</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to discover latent</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diseases,</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establishing</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causal</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connections between</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diseases</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and work in</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environmental</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conditions,</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and</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conducting</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other research</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relating</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to health problems, in</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recognition</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of</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the</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fact</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that</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occupational</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health</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standards</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present</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problems</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often</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different</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from</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those</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involved</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in</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occupational</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safety;</w:t>
      </w:r>
    </w:p>
    <w:p w:rsidR="00953F1A" w:rsidRPr="00813F73" w:rsidP="00953F1A" w14:paraId="56BE33E6" w14:textId="77777777">
      <w:pPr>
        <w:numPr>
          <w:ilvl w:val="0"/>
          <w:numId w:val="2"/>
        </w:numPr>
        <w:tabs>
          <w:tab w:val="left" w:pos="621"/>
        </w:tabs>
        <w:kinsoku w:val="0"/>
        <w:overflowPunct w:val="0"/>
        <w:autoSpaceDE w:val="0"/>
        <w:autoSpaceDN w:val="0"/>
        <w:adjustRightInd w:val="0"/>
        <w:spacing w:before="230" w:line="240" w:lineRule="auto"/>
        <w:ind w:right="1748" w:firstLine="0"/>
        <w:rPr>
          <w:rFonts w:ascii="Times New Roman" w:hAnsi="Times New Roman" w:cs="Times New Roman"/>
          <w:kern w:val="0"/>
          <w:sz w:val="24"/>
          <w:szCs w:val="24"/>
        </w:rPr>
      </w:pPr>
      <w:r w:rsidRPr="00813F73">
        <w:rPr>
          <w:rFonts w:ascii="Times New Roman" w:hAnsi="Times New Roman" w:cs="Times New Roman"/>
          <w:kern w:val="0"/>
          <w:sz w:val="24"/>
          <w:szCs w:val="24"/>
        </w:rPr>
        <w:t xml:space="preserve">by providing medical criteria which will assure insofar as practicable that no employee will suffer diminished health, functional capacity, or life expectancy </w:t>
      </w:r>
      <w:r w:rsidRPr="00813F73">
        <w:rPr>
          <w:rFonts w:ascii="Times New Roman" w:hAnsi="Times New Roman" w:cs="Times New Roman"/>
          <w:kern w:val="0"/>
          <w:sz w:val="24"/>
          <w:szCs w:val="24"/>
        </w:rPr>
        <w:t>as a result of</w:t>
      </w:r>
      <w:r w:rsidRPr="00813F73">
        <w:rPr>
          <w:rFonts w:ascii="Times New Roman" w:hAnsi="Times New Roman" w:cs="Times New Roman"/>
          <w:kern w:val="0"/>
          <w:sz w:val="24"/>
          <w:szCs w:val="24"/>
        </w:rPr>
        <w:t xml:space="preserve"> his work experience;</w:t>
      </w:r>
    </w:p>
    <w:p w:rsidR="00953F1A" w:rsidRPr="00813F73" w:rsidP="00953F1A" w14:paraId="59D9E3A2" w14:textId="77777777">
      <w:pPr>
        <w:kinsoku w:val="0"/>
        <w:overflowPunct w:val="0"/>
        <w:autoSpaceDE w:val="0"/>
        <w:autoSpaceDN w:val="0"/>
        <w:adjustRightInd w:val="0"/>
        <w:spacing w:before="1" w:line="240" w:lineRule="auto"/>
        <w:rPr>
          <w:rFonts w:ascii="Times New Roman" w:hAnsi="Times New Roman" w:cs="Times New Roman"/>
          <w:kern w:val="0"/>
          <w:sz w:val="24"/>
          <w:szCs w:val="24"/>
        </w:rPr>
      </w:pPr>
    </w:p>
    <w:p w:rsidR="00953F1A" w:rsidRPr="00813F73" w:rsidP="00953F1A" w14:paraId="16FE98F8" w14:textId="77777777">
      <w:pPr>
        <w:numPr>
          <w:ilvl w:val="0"/>
          <w:numId w:val="2"/>
        </w:numPr>
        <w:tabs>
          <w:tab w:val="left" w:pos="621"/>
        </w:tabs>
        <w:kinsoku w:val="0"/>
        <w:overflowPunct w:val="0"/>
        <w:autoSpaceDE w:val="0"/>
        <w:autoSpaceDN w:val="0"/>
        <w:adjustRightInd w:val="0"/>
        <w:spacing w:line="240" w:lineRule="auto"/>
        <w:ind w:right="1717" w:firstLine="0"/>
        <w:rPr>
          <w:rFonts w:ascii="Times New Roman" w:hAnsi="Times New Roman" w:cs="Times New Roman"/>
          <w:kern w:val="0"/>
          <w:sz w:val="24"/>
          <w:szCs w:val="24"/>
        </w:rPr>
      </w:pPr>
      <w:r w:rsidRPr="00813F73">
        <w:rPr>
          <w:rFonts w:ascii="Times New Roman" w:hAnsi="Times New Roman" w:cs="Times New Roman"/>
          <w:kern w:val="0"/>
          <w:sz w:val="24"/>
          <w:szCs w:val="24"/>
        </w:rPr>
        <w:t>by providing for training programs to increase the number and competence</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of personnel engaged in the field of occupational safety and health; affecting the</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OSH Act since its passage in 1970 through January 1, 2004.</w:t>
      </w:r>
    </w:p>
    <w:p w:rsidR="00953F1A" w:rsidRPr="00813F73" w:rsidP="00953F1A" w14:paraId="403F10C6" w14:textId="77777777">
      <w:pPr>
        <w:kinsoku w:val="0"/>
        <w:overflowPunct w:val="0"/>
        <w:autoSpaceDE w:val="0"/>
        <w:autoSpaceDN w:val="0"/>
        <w:adjustRightInd w:val="0"/>
        <w:spacing w:line="240" w:lineRule="auto"/>
        <w:rPr>
          <w:rFonts w:ascii="Times New Roman" w:hAnsi="Times New Roman" w:cs="Times New Roman"/>
          <w:kern w:val="0"/>
          <w:sz w:val="24"/>
          <w:szCs w:val="24"/>
        </w:rPr>
      </w:pPr>
    </w:p>
    <w:p w:rsidR="00953F1A" w:rsidRPr="00813F73" w:rsidP="00953F1A" w14:paraId="4E735BFD" w14:textId="77777777">
      <w:pPr>
        <w:numPr>
          <w:ilvl w:val="0"/>
          <w:numId w:val="2"/>
        </w:numPr>
        <w:tabs>
          <w:tab w:val="left" w:pos="621"/>
        </w:tabs>
        <w:kinsoku w:val="0"/>
        <w:overflowPunct w:val="0"/>
        <w:autoSpaceDE w:val="0"/>
        <w:autoSpaceDN w:val="0"/>
        <w:adjustRightInd w:val="0"/>
        <w:spacing w:line="240" w:lineRule="auto"/>
        <w:ind w:right="1988" w:firstLine="0"/>
        <w:rPr>
          <w:rFonts w:ascii="Times New Roman" w:hAnsi="Times New Roman" w:cs="Times New Roman"/>
          <w:kern w:val="0"/>
          <w:sz w:val="24"/>
          <w:szCs w:val="24"/>
        </w:rPr>
      </w:pPr>
      <w:r w:rsidRPr="00813F73">
        <w:rPr>
          <w:rFonts w:ascii="Times New Roman" w:hAnsi="Times New Roman" w:cs="Times New Roman"/>
          <w:kern w:val="0"/>
          <w:sz w:val="24"/>
          <w:szCs w:val="24"/>
        </w:rPr>
        <w:t>by providing for the development and promulgation of occupational safety and health standards;</w:t>
      </w:r>
    </w:p>
    <w:p w:rsidR="00953F1A" w:rsidRPr="00813F73" w:rsidP="00953F1A" w14:paraId="3A9CCD81" w14:textId="77777777">
      <w:pPr>
        <w:kinsoku w:val="0"/>
        <w:overflowPunct w:val="0"/>
        <w:autoSpaceDE w:val="0"/>
        <w:autoSpaceDN w:val="0"/>
        <w:adjustRightInd w:val="0"/>
        <w:spacing w:line="240" w:lineRule="auto"/>
        <w:rPr>
          <w:rFonts w:ascii="Times New Roman" w:hAnsi="Times New Roman" w:cs="Times New Roman"/>
          <w:kern w:val="0"/>
          <w:sz w:val="24"/>
          <w:szCs w:val="24"/>
        </w:rPr>
      </w:pPr>
    </w:p>
    <w:p w:rsidR="00953F1A" w:rsidRPr="00813F73" w:rsidP="00953F1A" w14:paraId="2C84AA7A" w14:textId="77777777">
      <w:pPr>
        <w:numPr>
          <w:ilvl w:val="0"/>
          <w:numId w:val="2"/>
        </w:numPr>
        <w:tabs>
          <w:tab w:val="left" w:pos="741"/>
        </w:tabs>
        <w:kinsoku w:val="0"/>
        <w:overflowPunct w:val="0"/>
        <w:autoSpaceDE w:val="0"/>
        <w:autoSpaceDN w:val="0"/>
        <w:adjustRightInd w:val="0"/>
        <w:spacing w:line="240" w:lineRule="auto"/>
        <w:ind w:right="1716" w:firstLine="0"/>
        <w:rPr>
          <w:rFonts w:ascii="Times New Roman" w:hAnsi="Times New Roman" w:cs="Times New Roman"/>
          <w:kern w:val="0"/>
          <w:sz w:val="24"/>
          <w:szCs w:val="24"/>
        </w:rPr>
      </w:pPr>
      <w:r w:rsidRPr="00813F73">
        <w:rPr>
          <w:rFonts w:ascii="Times New Roman" w:hAnsi="Times New Roman" w:cs="Times New Roman"/>
          <w:kern w:val="0"/>
          <w:sz w:val="24"/>
          <w:szCs w:val="24"/>
        </w:rPr>
        <w:t>by providing an effective enforcement program which shall include a prohibition against giving advance notice of any inspection and sanctions for any individual violating this prohibition;</w:t>
      </w:r>
    </w:p>
    <w:p w:rsidR="00953F1A" w:rsidRPr="00813F73" w:rsidP="00953F1A" w14:paraId="788CD146" w14:textId="77777777">
      <w:pPr>
        <w:numPr>
          <w:ilvl w:val="0"/>
          <w:numId w:val="2"/>
        </w:numPr>
        <w:tabs>
          <w:tab w:val="left" w:pos="741"/>
        </w:tabs>
        <w:kinsoku w:val="0"/>
        <w:overflowPunct w:val="0"/>
        <w:autoSpaceDE w:val="0"/>
        <w:autoSpaceDN w:val="0"/>
        <w:adjustRightInd w:val="0"/>
        <w:spacing w:line="240" w:lineRule="auto"/>
        <w:ind w:right="1716" w:firstLine="0"/>
        <w:rPr>
          <w:rFonts w:ascii="Times New Roman" w:hAnsi="Times New Roman" w:cs="Times New Roman"/>
          <w:kern w:val="0"/>
          <w:sz w:val="24"/>
          <w:szCs w:val="24"/>
        </w:rPr>
        <w:sectPr w:rsidSect="00953F1A">
          <w:pgSz w:w="12240" w:h="15840"/>
          <w:pgMar w:top="1400" w:right="820" w:bottom="280" w:left="1700" w:header="720" w:footer="720" w:gutter="0"/>
          <w:cols w:space="720"/>
          <w:noEndnote/>
        </w:sectPr>
      </w:pPr>
    </w:p>
    <w:p w:rsidR="00953F1A" w:rsidRPr="00813F73" w:rsidP="00953F1A" w14:paraId="4D456B28" w14:textId="77777777">
      <w:pPr>
        <w:kinsoku w:val="0"/>
        <w:overflowPunct w:val="0"/>
        <w:autoSpaceDE w:val="0"/>
        <w:autoSpaceDN w:val="0"/>
        <w:adjustRightInd w:val="0"/>
        <w:spacing w:line="240" w:lineRule="auto"/>
        <w:rPr>
          <w:rFonts w:ascii="Times New Roman" w:hAnsi="Times New Roman" w:cs="Times New Roman"/>
          <w:kern w:val="0"/>
          <w:sz w:val="24"/>
          <w:szCs w:val="24"/>
        </w:rPr>
      </w:pPr>
    </w:p>
    <w:p w:rsidR="00953F1A" w:rsidRPr="00813F73" w:rsidP="00953F1A" w14:paraId="7B2CB9C4" w14:textId="77777777">
      <w:pPr>
        <w:numPr>
          <w:ilvl w:val="0"/>
          <w:numId w:val="1"/>
        </w:numPr>
        <w:tabs>
          <w:tab w:val="left" w:pos="741"/>
        </w:tabs>
        <w:kinsoku w:val="0"/>
        <w:overflowPunct w:val="0"/>
        <w:autoSpaceDE w:val="0"/>
        <w:autoSpaceDN w:val="0"/>
        <w:adjustRightInd w:val="0"/>
        <w:spacing w:before="60" w:line="240" w:lineRule="auto"/>
        <w:ind w:right="1754" w:firstLine="0"/>
        <w:rPr>
          <w:rFonts w:ascii="Times New Roman" w:hAnsi="Times New Roman" w:cs="Times New Roman"/>
          <w:kern w:val="0"/>
          <w:sz w:val="24"/>
          <w:szCs w:val="24"/>
        </w:rPr>
      </w:pPr>
      <w:r w:rsidRPr="00813F73">
        <w:rPr>
          <w:rFonts w:ascii="Times New Roman" w:hAnsi="Times New Roman" w:cs="Times New Roman"/>
          <w:kern w:val="0"/>
          <w:sz w:val="24"/>
          <w:szCs w:val="24"/>
        </w:rPr>
        <w:t>by</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encouraging</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the</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States</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to</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assume</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the</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fullest</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responsibility</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for</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the</w:t>
      </w:r>
      <w:r w:rsidRPr="00813F73">
        <w:rPr>
          <w:rFonts w:ascii="Times New Roman" w:hAnsi="Times New Roman" w:cs="Times New Roman"/>
          <w:spacing w:val="-3"/>
          <w:kern w:val="0"/>
          <w:sz w:val="24"/>
          <w:szCs w:val="24"/>
        </w:rPr>
        <w:t xml:space="preserve"> </w:t>
      </w:r>
      <w:r w:rsidRPr="00813F73">
        <w:rPr>
          <w:rFonts w:ascii="Times New Roman" w:hAnsi="Times New Roman" w:cs="Times New Roman"/>
          <w:kern w:val="0"/>
          <w:sz w:val="24"/>
          <w:szCs w:val="24"/>
        </w:rPr>
        <w:t>administration</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and</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enforcement</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of</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their</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occupational</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safety</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and</w:t>
      </w:r>
      <w:r w:rsidRPr="00813F73">
        <w:rPr>
          <w:rFonts w:ascii="Times New Roman" w:hAnsi="Times New Roman" w:cs="Times New Roman"/>
          <w:spacing w:val="-3"/>
          <w:kern w:val="0"/>
          <w:sz w:val="24"/>
          <w:szCs w:val="24"/>
        </w:rPr>
        <w:t xml:space="preserve"> </w:t>
      </w:r>
      <w:r w:rsidRPr="00813F73">
        <w:rPr>
          <w:rFonts w:ascii="Times New Roman" w:hAnsi="Times New Roman" w:cs="Times New Roman"/>
          <w:kern w:val="0"/>
          <w:sz w:val="24"/>
          <w:szCs w:val="24"/>
        </w:rPr>
        <w:t>health</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laws</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by</w:t>
      </w:r>
      <w:r w:rsidRPr="00813F73">
        <w:rPr>
          <w:rFonts w:ascii="Times New Roman" w:hAnsi="Times New Roman" w:cs="Times New Roman"/>
          <w:spacing w:val="-3"/>
          <w:kern w:val="0"/>
          <w:sz w:val="24"/>
          <w:szCs w:val="24"/>
        </w:rPr>
        <w:t xml:space="preserve"> </w:t>
      </w:r>
      <w:r w:rsidRPr="00813F73">
        <w:rPr>
          <w:rFonts w:ascii="Times New Roman" w:hAnsi="Times New Roman" w:cs="Times New Roman"/>
          <w:kern w:val="0"/>
          <w:sz w:val="24"/>
          <w:szCs w:val="24"/>
        </w:rPr>
        <w:t>providing</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grants</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to</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the</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States</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to</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assist</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in</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identifying</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their</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needs</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and</w:t>
      </w:r>
      <w:r w:rsidRPr="00813F73">
        <w:rPr>
          <w:rFonts w:ascii="Times New Roman" w:hAnsi="Times New Roman" w:cs="Times New Roman"/>
          <w:spacing w:val="-4"/>
          <w:kern w:val="0"/>
          <w:sz w:val="24"/>
          <w:szCs w:val="24"/>
        </w:rPr>
        <w:t xml:space="preserve"> </w:t>
      </w:r>
      <w:r w:rsidRPr="00813F73">
        <w:rPr>
          <w:rFonts w:ascii="Times New Roman" w:hAnsi="Times New Roman" w:cs="Times New Roman"/>
          <w:kern w:val="0"/>
          <w:sz w:val="24"/>
          <w:szCs w:val="24"/>
        </w:rPr>
        <w:t>responsibilities</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in</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the</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area</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of</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occupational</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safety</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and</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health,</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to</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develop</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plans</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in</w:t>
      </w:r>
      <w:r w:rsidRPr="00813F73">
        <w:rPr>
          <w:rFonts w:ascii="Times New Roman" w:hAnsi="Times New Roman" w:cs="Times New Roman"/>
          <w:spacing w:val="-4"/>
          <w:kern w:val="0"/>
          <w:sz w:val="24"/>
          <w:szCs w:val="24"/>
        </w:rPr>
        <w:t xml:space="preserve"> </w:t>
      </w:r>
      <w:r w:rsidRPr="00813F73">
        <w:rPr>
          <w:rFonts w:ascii="Times New Roman" w:hAnsi="Times New Roman" w:cs="Times New Roman"/>
          <w:kern w:val="0"/>
          <w:sz w:val="24"/>
          <w:szCs w:val="24"/>
        </w:rPr>
        <w:t>accordance</w:t>
      </w:r>
      <w:r w:rsidRPr="00813F73">
        <w:rPr>
          <w:rFonts w:ascii="Times New Roman" w:hAnsi="Times New Roman" w:cs="Times New Roman"/>
          <w:spacing w:val="-1"/>
          <w:kern w:val="0"/>
          <w:sz w:val="24"/>
          <w:szCs w:val="24"/>
        </w:rPr>
        <w:t xml:space="preserve"> </w:t>
      </w:r>
      <w:r w:rsidRPr="00813F73">
        <w:rPr>
          <w:rFonts w:ascii="Times New Roman" w:hAnsi="Times New Roman" w:cs="Times New Roman"/>
          <w:kern w:val="0"/>
          <w:sz w:val="24"/>
          <w:szCs w:val="24"/>
        </w:rPr>
        <w:t>with</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the</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provisions</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of</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this</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Act,</w:t>
      </w:r>
      <w:r w:rsidRPr="00813F73">
        <w:rPr>
          <w:rFonts w:ascii="Times New Roman" w:hAnsi="Times New Roman" w:cs="Times New Roman"/>
          <w:spacing w:val="-3"/>
          <w:kern w:val="0"/>
          <w:sz w:val="24"/>
          <w:szCs w:val="24"/>
        </w:rPr>
        <w:t xml:space="preserve"> </w:t>
      </w:r>
      <w:r w:rsidRPr="00813F73">
        <w:rPr>
          <w:rFonts w:ascii="Times New Roman" w:hAnsi="Times New Roman" w:cs="Times New Roman"/>
          <w:kern w:val="0"/>
          <w:sz w:val="24"/>
          <w:szCs w:val="24"/>
        </w:rPr>
        <w:t>to</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improve</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the</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administration</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and</w:t>
      </w:r>
      <w:r w:rsidRPr="00813F73">
        <w:rPr>
          <w:rFonts w:ascii="Times New Roman" w:hAnsi="Times New Roman" w:cs="Times New Roman"/>
          <w:spacing w:val="-4"/>
          <w:kern w:val="0"/>
          <w:sz w:val="24"/>
          <w:szCs w:val="24"/>
        </w:rPr>
        <w:t xml:space="preserve"> </w:t>
      </w:r>
      <w:r w:rsidRPr="00813F73">
        <w:rPr>
          <w:rFonts w:ascii="Times New Roman" w:hAnsi="Times New Roman" w:cs="Times New Roman"/>
          <w:kern w:val="0"/>
          <w:sz w:val="24"/>
          <w:szCs w:val="24"/>
        </w:rPr>
        <w:t>enforcement</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of</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State</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occupational</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safety</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and</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health</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laws,</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and</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to</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conduct</w:t>
      </w:r>
      <w:r w:rsidRPr="00813F73">
        <w:rPr>
          <w:rFonts w:ascii="Times New Roman" w:hAnsi="Times New Roman" w:cs="Times New Roman"/>
          <w:spacing w:val="-3"/>
          <w:kern w:val="0"/>
          <w:sz w:val="24"/>
          <w:szCs w:val="24"/>
        </w:rPr>
        <w:t xml:space="preserve"> </w:t>
      </w:r>
      <w:r w:rsidRPr="00813F73">
        <w:rPr>
          <w:rFonts w:ascii="Times New Roman" w:hAnsi="Times New Roman" w:cs="Times New Roman"/>
          <w:kern w:val="0"/>
          <w:sz w:val="24"/>
          <w:szCs w:val="24"/>
        </w:rPr>
        <w:t>experimental</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and</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demonstration</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projects</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in</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connection</w:t>
      </w:r>
      <w:r w:rsidRPr="00813F73">
        <w:rPr>
          <w:rFonts w:ascii="Times New Roman" w:hAnsi="Times New Roman" w:cs="Times New Roman"/>
          <w:spacing w:val="-2"/>
          <w:kern w:val="0"/>
          <w:sz w:val="24"/>
          <w:szCs w:val="24"/>
        </w:rPr>
        <w:t xml:space="preserve"> </w:t>
      </w:r>
      <w:r w:rsidRPr="00813F73">
        <w:rPr>
          <w:rFonts w:ascii="Times New Roman" w:hAnsi="Times New Roman" w:cs="Times New Roman"/>
          <w:kern w:val="0"/>
          <w:sz w:val="24"/>
          <w:szCs w:val="24"/>
        </w:rPr>
        <w:t>therewith;</w:t>
      </w:r>
    </w:p>
    <w:p w:rsidR="00953F1A" w:rsidRPr="00813F73" w:rsidP="00953F1A" w14:paraId="7DDF850B" w14:textId="77777777">
      <w:pPr>
        <w:numPr>
          <w:ilvl w:val="0"/>
          <w:numId w:val="1"/>
        </w:numPr>
        <w:tabs>
          <w:tab w:val="left" w:pos="741"/>
        </w:tabs>
        <w:kinsoku w:val="0"/>
        <w:overflowPunct w:val="0"/>
        <w:autoSpaceDE w:val="0"/>
        <w:autoSpaceDN w:val="0"/>
        <w:adjustRightInd w:val="0"/>
        <w:spacing w:before="231" w:line="240" w:lineRule="auto"/>
        <w:ind w:right="1744" w:firstLine="0"/>
        <w:rPr>
          <w:rFonts w:ascii="Times New Roman" w:hAnsi="Times New Roman" w:cs="Times New Roman"/>
          <w:kern w:val="0"/>
          <w:sz w:val="24"/>
          <w:szCs w:val="24"/>
        </w:rPr>
      </w:pPr>
      <w:r w:rsidRPr="00813F73">
        <w:rPr>
          <w:rFonts w:ascii="Times New Roman" w:hAnsi="Times New Roman" w:cs="Times New Roman"/>
          <w:kern w:val="0"/>
          <w:sz w:val="24"/>
          <w:szCs w:val="24"/>
        </w:rPr>
        <w:t>by providing for appropriate reporting procedures with respect to occupational safety and health which procedures will help achieve the objectives of this Act and accurately describe the nature of the occupational safety and health problem;</w:t>
      </w:r>
    </w:p>
    <w:p w:rsidR="00953F1A" w:rsidRPr="00813F73" w:rsidP="00953F1A" w14:paraId="02FFE61E" w14:textId="77777777">
      <w:pPr>
        <w:kinsoku w:val="0"/>
        <w:overflowPunct w:val="0"/>
        <w:autoSpaceDE w:val="0"/>
        <w:autoSpaceDN w:val="0"/>
        <w:adjustRightInd w:val="0"/>
        <w:spacing w:line="240" w:lineRule="auto"/>
        <w:rPr>
          <w:rFonts w:ascii="Times New Roman" w:hAnsi="Times New Roman" w:cs="Times New Roman"/>
          <w:kern w:val="0"/>
          <w:sz w:val="24"/>
          <w:szCs w:val="24"/>
        </w:rPr>
      </w:pPr>
    </w:p>
    <w:p w:rsidR="00953F1A" w:rsidRPr="00813F73" w:rsidP="00953F1A" w14:paraId="2E2BCEC3" w14:textId="77777777">
      <w:pPr>
        <w:numPr>
          <w:ilvl w:val="0"/>
          <w:numId w:val="1"/>
        </w:numPr>
        <w:tabs>
          <w:tab w:val="left" w:pos="741"/>
        </w:tabs>
        <w:kinsoku w:val="0"/>
        <w:overflowPunct w:val="0"/>
        <w:autoSpaceDE w:val="0"/>
        <w:autoSpaceDN w:val="0"/>
        <w:adjustRightInd w:val="0"/>
        <w:spacing w:before="1" w:line="240" w:lineRule="auto"/>
        <w:ind w:right="2274" w:firstLine="0"/>
        <w:rPr>
          <w:rFonts w:ascii="Times New Roman" w:hAnsi="Times New Roman" w:cs="Times New Roman"/>
          <w:kern w:val="0"/>
          <w:sz w:val="24"/>
          <w:szCs w:val="24"/>
        </w:rPr>
      </w:pPr>
      <w:r w:rsidRPr="00813F73">
        <w:rPr>
          <w:rFonts w:ascii="Times New Roman" w:hAnsi="Times New Roman" w:cs="Times New Roman"/>
          <w:kern w:val="0"/>
          <w:sz w:val="24"/>
          <w:szCs w:val="24"/>
        </w:rPr>
        <w:t xml:space="preserve">by encouraging joint labor-management </w:t>
      </w:r>
      <w:bookmarkEnd w:id="0"/>
      <w:r w:rsidRPr="00813F73">
        <w:rPr>
          <w:rFonts w:ascii="Times New Roman" w:hAnsi="Times New Roman" w:cs="Times New Roman"/>
          <w:kern w:val="0"/>
          <w:sz w:val="24"/>
          <w:szCs w:val="24"/>
        </w:rPr>
        <w:t>efforts to reduce injuries and disease arising out of employment.</w:t>
      </w:r>
    </w:p>
    <w:bookmarkEnd w:id="1"/>
    <w:p w:rsidR="00953F1A" w:rsidRPr="00953F1A" w:rsidP="00953F1A" w14:paraId="61A7DBB8" w14:textId="77777777">
      <w:pPr>
        <w:kinsoku w:val="0"/>
        <w:overflowPunct w:val="0"/>
        <w:autoSpaceDE w:val="0"/>
        <w:autoSpaceDN w:val="0"/>
        <w:adjustRightInd w:val="0"/>
        <w:spacing w:before="10" w:line="240" w:lineRule="auto"/>
        <w:rPr>
          <w:rFonts w:ascii="Verdana" w:hAnsi="Verdana" w:cs="Verdana"/>
          <w:kern w:val="0"/>
          <w:sz w:val="20"/>
          <w:szCs w:val="20"/>
        </w:rPr>
      </w:pPr>
    </w:p>
    <w:p w:rsidR="00953F1A" w:rsidRPr="00953F1A" w:rsidP="00953F1A" w14:paraId="7FA4FA41" w14:textId="19EE3A28">
      <w:pPr>
        <w:kinsoku w:val="0"/>
        <w:overflowPunct w:val="0"/>
        <w:autoSpaceDE w:val="0"/>
        <w:autoSpaceDN w:val="0"/>
        <w:adjustRightInd w:val="0"/>
        <w:spacing w:line="20" w:lineRule="exact"/>
        <w:ind w:left="100"/>
        <w:rPr>
          <w:rFonts w:ascii="Verdana" w:hAnsi="Verdana" w:cs="Verdana"/>
          <w:kern w:val="0"/>
          <w:sz w:val="2"/>
          <w:szCs w:val="2"/>
        </w:rPr>
      </w:pPr>
      <w:r w:rsidRPr="00953F1A">
        <w:rPr>
          <w:rFonts w:ascii="Verdana" w:hAnsi="Verdana" w:cs="Verdana"/>
          <w:noProof/>
          <w:kern w:val="0"/>
          <w:sz w:val="2"/>
          <w:szCs w:val="2"/>
        </w:rPr>
        <mc:AlternateContent>
          <mc:Choice Requires="wpg">
            <w:drawing>
              <wp:inline distT="0" distB="0" distL="0" distR="0">
                <wp:extent cx="5486400" cy="12700"/>
                <wp:effectExtent l="0" t="0" r="0" b="0"/>
                <wp:docPr id="1856071555"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12700"/>
                          <a:chOff x="0" y="0"/>
                          <a:chExt cx="8640" cy="20"/>
                        </a:xfrm>
                      </wpg:grpSpPr>
                      <wps:wsp xmlns:wps="http://schemas.microsoft.com/office/word/2010/wordprocessingShape">
                        <wps:cNvPr id="150297997" name="Freeform 3"/>
                        <wps:cNvSpPr/>
                        <wps:spPr bwMode="auto">
                          <a:xfrm>
                            <a:off x="0" y="0"/>
                            <a:ext cx="8640" cy="16"/>
                          </a:xfrm>
                          <a:custGeom>
                            <a:avLst/>
                            <a:gdLst>
                              <a:gd name="T0" fmla="*/ 8640 w 8640"/>
                              <a:gd name="T1" fmla="*/ 0 h 16"/>
                              <a:gd name="T2" fmla="*/ 0 w 8640"/>
                              <a:gd name="T3" fmla="*/ 0 h 16"/>
                              <a:gd name="T4" fmla="*/ 0 w 8640"/>
                              <a:gd name="T5" fmla="*/ 15 h 16"/>
                              <a:gd name="T6" fmla="*/ 8640 w 8640"/>
                              <a:gd name="T7" fmla="*/ 15 h 16"/>
                              <a:gd name="T8" fmla="*/ 8640 w 8640"/>
                              <a:gd name="T9" fmla="*/ 0 h 16"/>
                            </a:gdLst>
                            <a:cxnLst>
                              <a:cxn ang="0">
                                <a:pos x="T0" y="T1"/>
                              </a:cxn>
                              <a:cxn ang="0">
                                <a:pos x="T2" y="T3"/>
                              </a:cxn>
                              <a:cxn ang="0">
                                <a:pos x="T4" y="T5"/>
                              </a:cxn>
                              <a:cxn ang="0">
                                <a:pos x="T6" y="T7"/>
                              </a:cxn>
                              <a:cxn ang="0">
                                <a:pos x="T8" y="T9"/>
                              </a:cxn>
                            </a:cxnLst>
                            <a:rect l="0" t="0" r="r" b="b"/>
                            <a:pathLst>
                              <a:path fill="norm" h="16" w="8640" stroke="1">
                                <a:moveTo>
                                  <a:pt x="8640" y="0"/>
                                </a:moveTo>
                                <a:lnTo>
                                  <a:pt x="0" y="0"/>
                                </a:lnTo>
                                <a:lnTo>
                                  <a:pt x="0" y="15"/>
                                </a:lnTo>
                                <a:lnTo>
                                  <a:pt x="8640" y="15"/>
                                </a:lnTo>
                                <a:lnTo>
                                  <a:pt x="8640" y="0"/>
                                </a:lnTo>
                                <a:close/>
                              </a:path>
                            </a:pathLst>
                          </a:custGeom>
                          <a:solidFill>
                            <a:srgbClr val="0033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1" o:spid="_x0000_i1025" style="width:6in;height:1pt;mso-position-horizontal-relative:char;mso-position-vertical-relative:line" coordsize="8640,20">
                <v:shape id="Freeform 3" o:spid="_x0000_s1026" style="width:8640;height:16;mso-wrap-style:square;position:absolute;visibility:visible;v-text-anchor:top" coordsize="8640,16" path="m8640,l,,,15l8640,15l8640,xe" fillcolor="#039" stroked="f">
                  <v:path arrowok="t" o:connecttype="custom" o:connectlocs="8640,0;0,0;0,15;8640,15;8640,0" o:connectangles="0,0,0,0,0"/>
                </v:shape>
                <w10:wrap type="none"/>
                <w10:anchorlock/>
              </v:group>
            </w:pict>
          </mc:Fallback>
        </mc:AlternateContent>
      </w:r>
    </w:p>
    <w:p w:rsidR="00FE5E9D" w14:paraId="0EE52708" w14:textId="77777777"/>
    <w:sectPr w:rsidSect="00953F1A">
      <w:type w:val="continuous"/>
      <w:pgSz w:w="12240" w:h="15840"/>
      <w:pgMar w:top="1400" w:right="820" w:bottom="280" w:left="17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FFFFFFFF"/>
    <w:lvl w:ilvl="0">
      <w:start w:val="1"/>
      <w:numFmt w:val="lowerLetter"/>
      <w:lvlText w:val="(%1)"/>
      <w:lvlJc w:val="left"/>
      <w:pPr>
        <w:ind w:hanging="353"/>
      </w:pPr>
      <w:rPr>
        <w:rFonts w:ascii="Verdana" w:hAnsi="Verdana" w:cs="Verdana"/>
        <w:b w:val="0"/>
        <w:bCs w:val="0"/>
        <w:i w:val="0"/>
        <w:iCs w:val="0"/>
        <w:color w:val="00339A"/>
        <w:spacing w:val="-1"/>
        <w:w w:val="99"/>
        <w:sz w:val="19"/>
        <w:szCs w:val="19"/>
      </w:rPr>
    </w:lvl>
    <w:lvl w:ilvl="1">
      <w:start w:val="0"/>
      <w:numFmt w:val="bullet"/>
      <w:lvlText w:val="•"/>
      <w:lvlJc w:val="left"/>
      <w:pPr>
        <w:ind w:left="788" w:hanging="353"/>
      </w:pPr>
    </w:lvl>
    <w:lvl w:ilvl="2">
      <w:start w:val="0"/>
      <w:numFmt w:val="bullet"/>
      <w:lvlText w:val="•"/>
      <w:lvlJc w:val="left"/>
      <w:pPr>
        <w:ind w:left="1576" w:hanging="353"/>
      </w:pPr>
    </w:lvl>
    <w:lvl w:ilvl="3">
      <w:start w:val="0"/>
      <w:numFmt w:val="bullet"/>
      <w:lvlText w:val="•"/>
      <w:lvlJc w:val="left"/>
      <w:pPr>
        <w:ind w:left="2364" w:hanging="353"/>
      </w:pPr>
    </w:lvl>
    <w:lvl w:ilvl="4">
      <w:start w:val="0"/>
      <w:numFmt w:val="bullet"/>
      <w:lvlText w:val="•"/>
      <w:lvlJc w:val="left"/>
      <w:pPr>
        <w:ind w:left="3152" w:hanging="353"/>
      </w:pPr>
    </w:lvl>
    <w:lvl w:ilvl="5">
      <w:start w:val="0"/>
      <w:numFmt w:val="bullet"/>
      <w:lvlText w:val="•"/>
      <w:lvlJc w:val="left"/>
      <w:pPr>
        <w:ind w:left="3940" w:hanging="353"/>
      </w:pPr>
    </w:lvl>
    <w:lvl w:ilvl="6">
      <w:start w:val="0"/>
      <w:numFmt w:val="bullet"/>
      <w:lvlText w:val="•"/>
      <w:lvlJc w:val="left"/>
      <w:pPr>
        <w:ind w:left="4728" w:hanging="353"/>
      </w:pPr>
    </w:lvl>
    <w:lvl w:ilvl="7">
      <w:start w:val="0"/>
      <w:numFmt w:val="bullet"/>
      <w:lvlText w:val="•"/>
      <w:lvlJc w:val="left"/>
      <w:pPr>
        <w:ind w:left="5516" w:hanging="353"/>
      </w:pPr>
    </w:lvl>
    <w:lvl w:ilvl="8">
      <w:start w:val="0"/>
      <w:numFmt w:val="bullet"/>
      <w:lvlText w:val="•"/>
      <w:lvlJc w:val="left"/>
      <w:pPr>
        <w:ind w:left="6304" w:hanging="353"/>
      </w:pPr>
    </w:lvl>
  </w:abstractNum>
  <w:abstractNum w:abstractNumId="1">
    <w:nsid w:val="00000403"/>
    <w:multiLevelType w:val="multilevel"/>
    <w:tmpl w:val="FFFFFFFF"/>
    <w:lvl w:ilvl="0">
      <w:start w:val="3"/>
      <w:numFmt w:val="decimal"/>
      <w:lvlText w:val="(%1)"/>
      <w:lvlJc w:val="left"/>
      <w:pPr>
        <w:ind w:left="264" w:hanging="361"/>
      </w:pPr>
      <w:rPr>
        <w:rFonts w:ascii="Verdana" w:hAnsi="Verdana" w:cs="Verdana"/>
        <w:b w:val="0"/>
        <w:bCs w:val="0"/>
        <w:i w:val="0"/>
        <w:iCs w:val="0"/>
        <w:color w:val="00339A"/>
        <w:spacing w:val="0"/>
        <w:w w:val="99"/>
        <w:sz w:val="19"/>
        <w:szCs w:val="19"/>
      </w:rPr>
    </w:lvl>
    <w:lvl w:ilvl="1">
      <w:start w:val="0"/>
      <w:numFmt w:val="bullet"/>
      <w:lvlText w:val="•"/>
      <w:lvlJc w:val="left"/>
      <w:pPr>
        <w:ind w:left="1206" w:hanging="361"/>
      </w:pPr>
    </w:lvl>
    <w:lvl w:ilvl="2">
      <w:start w:val="0"/>
      <w:numFmt w:val="bullet"/>
      <w:lvlText w:val="•"/>
      <w:lvlJc w:val="left"/>
      <w:pPr>
        <w:ind w:left="2152" w:hanging="361"/>
      </w:pPr>
    </w:lvl>
    <w:lvl w:ilvl="3">
      <w:start w:val="0"/>
      <w:numFmt w:val="bullet"/>
      <w:lvlText w:val="•"/>
      <w:lvlJc w:val="left"/>
      <w:pPr>
        <w:ind w:left="3098" w:hanging="361"/>
      </w:pPr>
    </w:lvl>
    <w:lvl w:ilvl="4">
      <w:start w:val="0"/>
      <w:numFmt w:val="bullet"/>
      <w:lvlText w:val="•"/>
      <w:lvlJc w:val="left"/>
      <w:pPr>
        <w:ind w:left="4044" w:hanging="361"/>
      </w:pPr>
    </w:lvl>
    <w:lvl w:ilvl="5">
      <w:start w:val="0"/>
      <w:numFmt w:val="bullet"/>
      <w:lvlText w:val="•"/>
      <w:lvlJc w:val="left"/>
      <w:pPr>
        <w:ind w:left="4990" w:hanging="361"/>
      </w:pPr>
    </w:lvl>
    <w:lvl w:ilvl="6">
      <w:start w:val="0"/>
      <w:numFmt w:val="bullet"/>
      <w:lvlText w:val="•"/>
      <w:lvlJc w:val="left"/>
      <w:pPr>
        <w:ind w:left="5936" w:hanging="361"/>
      </w:pPr>
    </w:lvl>
    <w:lvl w:ilvl="7">
      <w:start w:val="0"/>
      <w:numFmt w:val="bullet"/>
      <w:lvlText w:val="•"/>
      <w:lvlJc w:val="left"/>
      <w:pPr>
        <w:ind w:left="6882" w:hanging="361"/>
      </w:pPr>
    </w:lvl>
    <w:lvl w:ilvl="8">
      <w:start w:val="0"/>
      <w:numFmt w:val="bullet"/>
      <w:lvlText w:val="•"/>
      <w:lvlJc w:val="left"/>
      <w:pPr>
        <w:ind w:left="7828" w:hanging="361"/>
      </w:pPr>
    </w:lvl>
  </w:abstractNum>
  <w:abstractNum w:abstractNumId="2">
    <w:nsid w:val="00000404"/>
    <w:multiLevelType w:val="multilevel"/>
    <w:tmpl w:val="FFFFFFFF"/>
    <w:lvl w:ilvl="0">
      <w:start w:val="11"/>
      <w:numFmt w:val="decimal"/>
      <w:lvlText w:val="(%1)"/>
      <w:lvlJc w:val="left"/>
      <w:pPr>
        <w:ind w:left="264" w:hanging="481"/>
      </w:pPr>
      <w:rPr>
        <w:rFonts w:ascii="Verdana" w:hAnsi="Verdana" w:cs="Verdana"/>
        <w:b w:val="0"/>
        <w:bCs w:val="0"/>
        <w:i w:val="0"/>
        <w:iCs w:val="0"/>
        <w:color w:val="00339A"/>
        <w:spacing w:val="-1"/>
        <w:w w:val="99"/>
        <w:sz w:val="19"/>
        <w:szCs w:val="19"/>
      </w:rPr>
    </w:lvl>
    <w:lvl w:ilvl="1">
      <w:start w:val="0"/>
      <w:numFmt w:val="bullet"/>
      <w:lvlText w:val="•"/>
      <w:lvlJc w:val="left"/>
      <w:pPr>
        <w:ind w:left="1206" w:hanging="481"/>
      </w:pPr>
    </w:lvl>
    <w:lvl w:ilvl="2">
      <w:start w:val="0"/>
      <w:numFmt w:val="bullet"/>
      <w:lvlText w:val="•"/>
      <w:lvlJc w:val="left"/>
      <w:pPr>
        <w:ind w:left="2152" w:hanging="481"/>
      </w:pPr>
    </w:lvl>
    <w:lvl w:ilvl="3">
      <w:start w:val="0"/>
      <w:numFmt w:val="bullet"/>
      <w:lvlText w:val="•"/>
      <w:lvlJc w:val="left"/>
      <w:pPr>
        <w:ind w:left="3098" w:hanging="481"/>
      </w:pPr>
    </w:lvl>
    <w:lvl w:ilvl="4">
      <w:start w:val="0"/>
      <w:numFmt w:val="bullet"/>
      <w:lvlText w:val="•"/>
      <w:lvlJc w:val="left"/>
      <w:pPr>
        <w:ind w:left="4044" w:hanging="481"/>
      </w:pPr>
    </w:lvl>
    <w:lvl w:ilvl="5">
      <w:start w:val="0"/>
      <w:numFmt w:val="bullet"/>
      <w:lvlText w:val="•"/>
      <w:lvlJc w:val="left"/>
      <w:pPr>
        <w:ind w:left="4990" w:hanging="481"/>
      </w:pPr>
    </w:lvl>
    <w:lvl w:ilvl="6">
      <w:start w:val="0"/>
      <w:numFmt w:val="bullet"/>
      <w:lvlText w:val="•"/>
      <w:lvlJc w:val="left"/>
      <w:pPr>
        <w:ind w:left="5936" w:hanging="481"/>
      </w:pPr>
    </w:lvl>
    <w:lvl w:ilvl="7">
      <w:start w:val="0"/>
      <w:numFmt w:val="bullet"/>
      <w:lvlText w:val="•"/>
      <w:lvlJc w:val="left"/>
      <w:pPr>
        <w:ind w:left="6882" w:hanging="481"/>
      </w:pPr>
    </w:lvl>
    <w:lvl w:ilvl="8">
      <w:start w:val="0"/>
      <w:numFmt w:val="bullet"/>
      <w:lvlText w:val="•"/>
      <w:lvlJc w:val="left"/>
      <w:pPr>
        <w:ind w:left="7828" w:hanging="481"/>
      </w:pPr>
    </w:lvl>
  </w:abstractNum>
  <w:num w:numId="1" w16cid:durableId="1579897541">
    <w:abstractNumId w:val="2"/>
  </w:num>
  <w:num w:numId="2" w16cid:durableId="688723525">
    <w:abstractNumId w:val="1"/>
  </w:num>
  <w:num w:numId="3" w16cid:durableId="1998534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1A"/>
    <w:rsid w:val="005B6DE2"/>
    <w:rsid w:val="00813F73"/>
    <w:rsid w:val="00866075"/>
    <w:rsid w:val="00953F1A"/>
    <w:rsid w:val="00BC1640"/>
    <w:rsid w:val="00D5425B"/>
    <w:rsid w:val="00FE5E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69BC8D"/>
  <w15:chartTrackingRefBased/>
  <w15:docId w15:val="{AC98655C-82BF-4889-BA1D-387EEDCD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F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F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F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F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F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F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F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F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F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F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F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F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F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F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F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F1A"/>
    <w:rPr>
      <w:rFonts w:eastAsiaTheme="majorEastAsia" w:cstheme="majorBidi"/>
      <w:color w:val="272727" w:themeColor="text1" w:themeTint="D8"/>
    </w:rPr>
  </w:style>
  <w:style w:type="paragraph" w:styleId="Title">
    <w:name w:val="Title"/>
    <w:basedOn w:val="Normal"/>
    <w:next w:val="Normal"/>
    <w:link w:val="TitleChar"/>
    <w:uiPriority w:val="10"/>
    <w:qFormat/>
    <w:rsid w:val="00953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F1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F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F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3F1A"/>
    <w:rPr>
      <w:i/>
      <w:iCs/>
      <w:color w:val="404040" w:themeColor="text1" w:themeTint="BF"/>
    </w:rPr>
  </w:style>
  <w:style w:type="paragraph" w:styleId="ListParagraph">
    <w:name w:val="List Paragraph"/>
    <w:basedOn w:val="Normal"/>
    <w:uiPriority w:val="34"/>
    <w:qFormat/>
    <w:rsid w:val="00953F1A"/>
    <w:pPr>
      <w:ind w:left="720"/>
      <w:contextualSpacing/>
    </w:pPr>
  </w:style>
  <w:style w:type="character" w:styleId="IntenseEmphasis">
    <w:name w:val="Intense Emphasis"/>
    <w:basedOn w:val="DefaultParagraphFont"/>
    <w:uiPriority w:val="21"/>
    <w:qFormat/>
    <w:rsid w:val="00953F1A"/>
    <w:rPr>
      <w:i/>
      <w:iCs/>
      <w:color w:val="0F4761" w:themeColor="accent1" w:themeShade="BF"/>
    </w:rPr>
  </w:style>
  <w:style w:type="paragraph" w:styleId="IntenseQuote">
    <w:name w:val="Intense Quote"/>
    <w:basedOn w:val="Normal"/>
    <w:next w:val="Normal"/>
    <w:link w:val="IntenseQuoteChar"/>
    <w:uiPriority w:val="30"/>
    <w:qFormat/>
    <w:rsid w:val="00953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F1A"/>
    <w:rPr>
      <w:i/>
      <w:iCs/>
      <w:color w:val="0F4761" w:themeColor="accent1" w:themeShade="BF"/>
    </w:rPr>
  </w:style>
  <w:style w:type="character" w:styleId="IntenseReference">
    <w:name w:val="Intense Reference"/>
    <w:basedOn w:val="DefaultParagraphFont"/>
    <w:uiPriority w:val="32"/>
    <w:qFormat/>
    <w:rsid w:val="00953F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Joann D.  - OSHA</dc:creator>
  <cp:lastModifiedBy>Green, Joann D.  - OSHA</cp:lastModifiedBy>
  <cp:revision>2</cp:revision>
  <dcterms:created xsi:type="dcterms:W3CDTF">2024-09-09T16:11:00Z</dcterms:created>
  <dcterms:modified xsi:type="dcterms:W3CDTF">2024-09-09T18:38:00Z</dcterms:modified>
</cp:coreProperties>
</file>