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7CD8" w:rsidRPr="00A14784" w:rsidP="00D64145" w14:paraId="4C2D16A5" w14:textId="3A0CB20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A14784">
        <w:rPr>
          <w:rFonts w:ascii="Tahoma" w:hAnsi="Tahoma" w:cs="Tahoma"/>
          <w:b/>
          <w:bCs/>
          <w:sz w:val="28"/>
          <w:szCs w:val="28"/>
          <w:u w:val="single"/>
        </w:rPr>
        <w:t xml:space="preserve">Supporting Statement </w:t>
      </w:r>
      <w:r w:rsidR="00B57D9B">
        <w:rPr>
          <w:rFonts w:ascii="Tahoma" w:hAnsi="Tahoma" w:cs="Tahoma"/>
          <w:b/>
          <w:bCs/>
          <w:sz w:val="28"/>
          <w:szCs w:val="28"/>
          <w:u w:val="single"/>
        </w:rPr>
        <w:t xml:space="preserve">A </w:t>
      </w:r>
      <w:r w:rsidRPr="00A14784">
        <w:rPr>
          <w:rFonts w:ascii="Tahoma" w:hAnsi="Tahoma" w:cs="Tahoma"/>
          <w:b/>
          <w:bCs/>
          <w:sz w:val="28"/>
          <w:szCs w:val="28"/>
          <w:u w:val="single"/>
        </w:rPr>
        <w:t>for OMB 0596-</w:t>
      </w:r>
      <w:r w:rsidR="00B57D9B">
        <w:rPr>
          <w:rFonts w:ascii="Tahoma" w:hAnsi="Tahoma" w:cs="Tahoma"/>
          <w:b/>
          <w:bCs/>
          <w:sz w:val="28"/>
          <w:szCs w:val="28"/>
          <w:u w:val="single"/>
        </w:rPr>
        <w:t>0243</w:t>
      </w:r>
    </w:p>
    <w:p w:rsidR="006F5A14" w:rsidRPr="004E5272" w:rsidP="47F8E4C1" w14:paraId="6D2D37FF" w14:textId="69586A31">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4"/>
          <w:szCs w:val="24"/>
        </w:rPr>
      </w:pPr>
      <w:r w:rsidRPr="47F8E4C1">
        <w:rPr>
          <w:rFonts w:ascii="Tahoma" w:hAnsi="Tahoma" w:cs="Tahoma"/>
          <w:sz w:val="28"/>
          <w:szCs w:val="28"/>
        </w:rPr>
        <w:t>Generic Information Collection for Surveys, Interviews, and Focus Groups on Non-Timber Forest Products</w:t>
      </w:r>
    </w:p>
    <w:p w:rsidR="00E222EF" w:rsidRPr="004E5272" w:rsidP="004E5272" w14:paraId="557F6F27" w14:textId="43E55E6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sz w:val="24"/>
          <w:szCs w:val="24"/>
        </w:rPr>
      </w:pPr>
      <w:r w:rsidRPr="004E5272">
        <w:rPr>
          <w:rFonts w:ascii="Tahoma" w:hAnsi="Tahoma" w:cs="Tahoma"/>
          <w:sz w:val="24"/>
          <w:szCs w:val="24"/>
        </w:rPr>
        <w:t>Note: This is a</w:t>
      </w:r>
      <w:r w:rsidRPr="004E5272" w:rsidR="006F5A14">
        <w:rPr>
          <w:rFonts w:ascii="Tahoma" w:hAnsi="Tahoma" w:cs="Tahoma"/>
          <w:sz w:val="24"/>
          <w:szCs w:val="24"/>
        </w:rPr>
        <w:t xml:space="preserve"> request for renewal</w:t>
      </w:r>
      <w:r w:rsidR="00870837">
        <w:rPr>
          <w:rFonts w:ascii="Tahoma" w:hAnsi="Tahoma" w:cs="Tahoma"/>
          <w:sz w:val="24"/>
          <w:szCs w:val="24"/>
        </w:rPr>
        <w:t xml:space="preserve"> of the Forest Service Generic Information Collection for Surveys, Interviews, and Focus Groups on Non-Timber Forest Products (OMB # 0596-0243)</w:t>
      </w:r>
      <w:r w:rsidRPr="004E5272" w:rsidR="006F5A14">
        <w:rPr>
          <w:rFonts w:ascii="Tahoma" w:hAnsi="Tahoma" w:cs="Tahoma"/>
          <w:sz w:val="24"/>
          <w:szCs w:val="24"/>
        </w:rPr>
        <w:t>.</w:t>
      </w:r>
      <w:r w:rsidR="00390651">
        <w:rPr>
          <w:rFonts w:ascii="Tahoma" w:hAnsi="Tahoma" w:cs="Tahoma"/>
          <w:sz w:val="24"/>
          <w:szCs w:val="24"/>
        </w:rPr>
        <w:t xml:space="preserve">  </w:t>
      </w:r>
      <w:r w:rsidR="00DE7B31">
        <w:rPr>
          <w:rFonts w:ascii="Tahoma" w:hAnsi="Tahoma" w:cs="Tahoma"/>
          <w:sz w:val="24"/>
          <w:szCs w:val="24"/>
        </w:rPr>
        <w:t xml:space="preserve">Although this generic information collection was not used since the last renewal, there were extenuating circumstances, the most significant of them being complications due to COVID. A recent survey of the field indicates several likely uses of it in the next 2 years. </w:t>
      </w:r>
      <w:bookmarkStart w:id="0" w:name="_Hlk54094312"/>
      <w:r w:rsidR="000A56A9">
        <w:rPr>
          <w:rFonts w:ascii="Tahoma" w:hAnsi="Tahoma" w:cs="Tahoma"/>
          <w:sz w:val="24"/>
          <w:szCs w:val="24"/>
        </w:rPr>
        <w:t xml:space="preserve">We have added </w:t>
      </w:r>
      <w:r w:rsidR="000A498F">
        <w:rPr>
          <w:rFonts w:ascii="Tahoma" w:hAnsi="Tahoma" w:cs="Tahoma"/>
          <w:sz w:val="24"/>
          <w:szCs w:val="24"/>
        </w:rPr>
        <w:t xml:space="preserve">a small amount of </w:t>
      </w:r>
      <w:r w:rsidR="00844BA7">
        <w:rPr>
          <w:rFonts w:ascii="Tahoma" w:hAnsi="Tahoma" w:cs="Tahoma"/>
          <w:sz w:val="24"/>
          <w:szCs w:val="24"/>
        </w:rPr>
        <w:t xml:space="preserve">material, particularly </w:t>
      </w:r>
      <w:r w:rsidR="00400652">
        <w:rPr>
          <w:rFonts w:ascii="Tahoma" w:hAnsi="Tahoma" w:cs="Tahoma"/>
          <w:sz w:val="24"/>
          <w:szCs w:val="24"/>
        </w:rPr>
        <w:t>related to</w:t>
      </w:r>
      <w:r w:rsidR="00844BA7">
        <w:rPr>
          <w:rFonts w:ascii="Tahoma" w:hAnsi="Tahoma" w:cs="Tahoma"/>
          <w:sz w:val="24"/>
          <w:szCs w:val="24"/>
        </w:rPr>
        <w:t xml:space="preserve"> </w:t>
      </w:r>
      <w:r w:rsidR="00982B33">
        <w:rPr>
          <w:rFonts w:ascii="Tahoma" w:hAnsi="Tahoma" w:cs="Tahoma"/>
          <w:sz w:val="24"/>
          <w:szCs w:val="24"/>
        </w:rPr>
        <w:t>Tribal</w:t>
      </w:r>
      <w:r w:rsidR="00844BA7">
        <w:rPr>
          <w:rFonts w:ascii="Tahoma" w:hAnsi="Tahoma" w:cs="Tahoma"/>
          <w:sz w:val="24"/>
          <w:szCs w:val="24"/>
        </w:rPr>
        <w:t xml:space="preserve"> and </w:t>
      </w:r>
      <w:r w:rsidR="00982B33">
        <w:rPr>
          <w:rFonts w:ascii="Tahoma" w:hAnsi="Tahoma" w:cs="Tahoma"/>
          <w:sz w:val="24"/>
          <w:szCs w:val="24"/>
        </w:rPr>
        <w:t>Indigenous</w:t>
      </w:r>
      <w:r w:rsidR="00844BA7">
        <w:rPr>
          <w:rFonts w:ascii="Tahoma" w:hAnsi="Tahoma" w:cs="Tahoma"/>
          <w:sz w:val="24"/>
          <w:szCs w:val="24"/>
        </w:rPr>
        <w:t xml:space="preserve"> considerations, such as </w:t>
      </w:r>
      <w:r w:rsidR="00400652">
        <w:rPr>
          <w:rFonts w:ascii="Tahoma" w:hAnsi="Tahoma" w:cs="Tahoma"/>
          <w:sz w:val="24"/>
          <w:szCs w:val="24"/>
        </w:rPr>
        <w:t xml:space="preserve">relevant policy and other guidance, as well as </w:t>
      </w:r>
      <w:r w:rsidR="000A498F">
        <w:rPr>
          <w:rFonts w:ascii="Tahoma" w:hAnsi="Tahoma" w:cs="Tahoma"/>
          <w:sz w:val="24"/>
          <w:szCs w:val="24"/>
        </w:rPr>
        <w:t xml:space="preserve">additional </w:t>
      </w:r>
      <w:r w:rsidR="00351A14">
        <w:rPr>
          <w:rFonts w:ascii="Tahoma" w:hAnsi="Tahoma" w:cs="Tahoma"/>
          <w:sz w:val="24"/>
          <w:szCs w:val="24"/>
        </w:rPr>
        <w:t xml:space="preserve">questions to the compendium. </w:t>
      </w:r>
      <w:r w:rsidR="00BD5866">
        <w:rPr>
          <w:rFonts w:ascii="Tahoma" w:hAnsi="Tahoma" w:cs="Tahoma"/>
          <w:sz w:val="24"/>
          <w:szCs w:val="24"/>
        </w:rPr>
        <w:t xml:space="preserve">  </w:t>
      </w:r>
      <w:bookmarkEnd w:id="0"/>
      <w:r w:rsidR="0054343F">
        <w:rPr>
          <w:rFonts w:ascii="Tahoma" w:hAnsi="Tahoma" w:cs="Tahoma"/>
          <w:sz w:val="24"/>
          <w:szCs w:val="24"/>
        </w:rPr>
        <w:t xml:space="preserve">  </w:t>
      </w:r>
      <w:r w:rsidR="00390651">
        <w:rPr>
          <w:rFonts w:ascii="Tahoma" w:hAnsi="Tahoma" w:cs="Tahoma"/>
          <w:sz w:val="24"/>
          <w:szCs w:val="24"/>
        </w:rPr>
        <w:t xml:space="preserve">  </w:t>
      </w:r>
    </w:p>
    <w:p w:rsidR="00C85D04" w:rsidRPr="00A14784" w:rsidP="004E5272" w14:paraId="296D5F4F"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sz w:val="16"/>
          <w:szCs w:val="16"/>
        </w:rPr>
      </w:pPr>
    </w:p>
    <w:p w:rsidR="00C37CD8" w:rsidRPr="00A14784" w:rsidP="00D64145" w14:paraId="63EE2CA5" w14:textId="77777777">
      <w:pPr>
        <w:pStyle w:val="ListParagraph"/>
        <w:numPr>
          <w:ilvl w:val="0"/>
          <w:numId w:val="4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rPr>
          <w:rFonts w:ascii="Tahoma" w:hAnsi="Tahoma" w:cs="Tahoma"/>
          <w:b/>
          <w:bCs/>
          <w:sz w:val="28"/>
          <w:szCs w:val="28"/>
        </w:rPr>
      </w:pPr>
      <w:r w:rsidRPr="00A14784">
        <w:rPr>
          <w:rFonts w:ascii="Tahoma" w:hAnsi="Tahoma" w:cs="Tahoma"/>
          <w:b/>
          <w:bCs/>
          <w:sz w:val="28"/>
          <w:szCs w:val="28"/>
        </w:rPr>
        <w:t>Justification</w:t>
      </w:r>
    </w:p>
    <w:p w:rsidR="00D64145" w:rsidRPr="00A14784" w:rsidP="00D64145" w14:paraId="433392B4"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90"/>
        <w:rPr>
          <w:rFonts w:ascii="Tahoma" w:hAnsi="Tahoma" w:cs="Tahoma"/>
          <w:b/>
          <w:bCs/>
          <w:sz w:val="28"/>
          <w:szCs w:val="28"/>
        </w:rPr>
      </w:pPr>
    </w:p>
    <w:p w:rsidR="00C03E9F" w:rsidRPr="00A14784" w:rsidP="00D64145" w14:paraId="2C8FD849" w14:textId="77777777">
      <w:pPr>
        <w:pStyle w:val="BodyTextIndent2"/>
        <w:numPr>
          <w:ilvl w:val="0"/>
          <w:numId w:val="11"/>
        </w:numPr>
        <w:tabs>
          <w:tab w:val="left" w:pos="360"/>
        </w:tabs>
        <w:rPr>
          <w:rFonts w:ascii="Tahoma" w:hAnsi="Tahoma" w:cs="Tahoma"/>
        </w:rPr>
      </w:pPr>
      <w:r w:rsidRPr="00A14784">
        <w:rPr>
          <w:rFonts w:ascii="Tahoma" w:hAnsi="Tahoma" w:cs="Tahoma"/>
        </w:rPr>
        <w:t>Explain the circumstances that make the col</w:t>
      </w:r>
      <w:r w:rsidRPr="00A14784">
        <w:rPr>
          <w:rFonts w:ascii="Tahoma" w:hAnsi="Tahoma" w:cs="Tahoma"/>
        </w:rPr>
        <w:softHyphen/>
        <w:t>lection of information necessary. Iden</w:t>
      </w:r>
      <w:r w:rsidRPr="00A14784">
        <w:rPr>
          <w:rFonts w:ascii="Tahoma" w:hAnsi="Tahoma" w:cs="Tahoma"/>
        </w:rPr>
        <w:softHyphen/>
        <w:t>tify any legal or administrative require</w:t>
      </w:r>
      <w:r w:rsidRPr="00A14784">
        <w:rPr>
          <w:rFonts w:ascii="Tahoma" w:hAnsi="Tahoma" w:cs="Tahoma"/>
        </w:rPr>
        <w:softHyphen/>
        <w:t>ments that necessitate the collection. Attach a copy of the appropriate section of each statute and regulation mandating or authorizing the col</w:t>
      </w:r>
      <w:r w:rsidRPr="00A14784">
        <w:rPr>
          <w:rFonts w:ascii="Tahoma" w:hAnsi="Tahoma" w:cs="Tahoma"/>
        </w:rPr>
        <w:softHyphen/>
        <w:t>lection of information.</w:t>
      </w:r>
    </w:p>
    <w:p w:rsidR="002A0242" w:rsidP="006B0A7D" w14:paraId="63D6B5CF" w14:textId="77777777">
      <w:pPr>
        <w:rPr>
          <w:rFonts w:ascii="Tahoma" w:hAnsi="Tahoma" w:cs="Tahoma"/>
        </w:rPr>
      </w:pPr>
    </w:p>
    <w:p w:rsidR="002A0242" w:rsidP="002A0242" w14:paraId="12FB7B9C" w14:textId="77777777">
      <w:pPr>
        <w:rPr>
          <w:rFonts w:ascii="Tahoma" w:eastAsia="Calibri" w:hAnsi="Tahoma" w:cs="Tahoma"/>
        </w:rPr>
      </w:pPr>
      <w:r w:rsidRPr="00CD4E66">
        <w:rPr>
          <w:rFonts w:ascii="Tahoma" w:eastAsia="Calibri" w:hAnsi="Tahoma" w:cs="Tahoma"/>
        </w:rPr>
        <w:t xml:space="preserve">The purpose of this generic information collection is to collect information that will help the USDA Forest Service sustainably manage and provide guidance to others about managing non-timber forest products (NTFP). Non-timber forest products are plants, mushrooms, and plant- or tree-derived goods like nuts, boughs, sap, and leaves that are harvested for use as food, medicine, cultural, artisan, and other purposes. Foraging refers to the broad practice of searching for, encountering, identifying, and collecting plants, fungi, and lichens from the environment. It should be noted that terms such as foraging, gathering, harvesting, and picking may be used interchangeably, as they refer to similar activities. However, different terminology may also be used depending on the individual or community. </w:t>
      </w:r>
    </w:p>
    <w:p w:rsidR="002A0242" w:rsidRPr="00CD4E66" w:rsidP="002A0242" w14:paraId="54C1BC1A" w14:textId="77777777">
      <w:pPr>
        <w:rPr>
          <w:rFonts w:ascii="Tahoma" w:eastAsia="Calibri" w:hAnsi="Tahoma" w:cs="Tahoma"/>
        </w:rPr>
      </w:pPr>
      <w:r w:rsidRPr="00CD4E66">
        <w:rPr>
          <w:rFonts w:ascii="Tahoma" w:eastAsia="Calibri" w:hAnsi="Tahoma" w:cs="Tahoma"/>
        </w:rPr>
        <w:t xml:space="preserve">Previous research suggests that approximately 20 percent of the U.S. population collects non-timber forest products for social, cultural, and/or economic reasons. Some gathering is planned and systematic, while much of it is informal, unplanned, opportunistic, or incidental to other outdoor recreation activities. </w:t>
      </w:r>
      <w:r>
        <w:rPr>
          <w:rFonts w:ascii="Tahoma" w:eastAsia="Calibri" w:hAnsi="Tahoma" w:cs="Tahoma"/>
        </w:rPr>
        <w:t>Moreover, s</w:t>
      </w:r>
      <w:r w:rsidRPr="00CD4E66">
        <w:rPr>
          <w:rFonts w:ascii="Tahoma" w:eastAsia="Calibri" w:hAnsi="Tahoma" w:cs="Tahoma"/>
        </w:rPr>
        <w:t>ome foraged NTFP may be intentionally cared for or managed by foragers.</w:t>
      </w:r>
      <w:r>
        <w:rPr>
          <w:rFonts w:ascii="Tahoma" w:eastAsia="Calibri" w:hAnsi="Tahoma" w:cs="Tahoma"/>
        </w:rPr>
        <w:t xml:space="preserve"> </w:t>
      </w:r>
      <w:r w:rsidRPr="00CD4E66">
        <w:rPr>
          <w:rFonts w:ascii="Tahoma" w:eastAsia="Calibri" w:hAnsi="Tahoma" w:cs="Tahoma"/>
        </w:rPr>
        <w:t>For some people, harvested wild plants and mushrooms make up a substantial or nutritionally important part of their diet. In other cases, non-timber forest products are locally or regionally important products for businesses.</w:t>
      </w:r>
      <w:r w:rsidRPr="000B4554">
        <w:rPr>
          <w:rFonts w:ascii="Tahoma" w:eastAsia="Calibri" w:hAnsi="Tahoma" w:cs="Tahoma"/>
        </w:rPr>
        <w:t xml:space="preserve"> </w:t>
      </w:r>
    </w:p>
    <w:p w:rsidR="002A0242" w:rsidRPr="00CD4E66" w:rsidP="00A86AA0" w14:paraId="275A26A3" w14:textId="211FB76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eastAsia="Calibri" w:hAnsi="Tahoma" w:cs="Tahoma"/>
        </w:rPr>
      </w:pPr>
      <w:r w:rsidRPr="00CD4E66">
        <w:rPr>
          <w:rFonts w:ascii="Tahoma" w:eastAsia="Calibri" w:hAnsi="Tahoma" w:cs="Tahoma"/>
        </w:rPr>
        <w:t xml:space="preserve">The Forest Service needs an accurate understanding of the role of foraging of non-timber forest products from National Forests and other lands. </w:t>
      </w:r>
      <w:r w:rsidRPr="00B74BF6" w:rsidR="00CA317E">
        <w:rPr>
          <w:rFonts w:ascii="Tahoma" w:eastAsia="Calibri" w:hAnsi="Tahoma" w:cs="Tahoma"/>
        </w:rPr>
        <w:t xml:space="preserve">The Forest Service and other public and private land managers need general and place-specific information about non-timber forest products and non-timber forest product harvesting practices. </w:t>
      </w:r>
      <w:r w:rsidRPr="00B74BF6" w:rsidR="00AC2C83">
        <w:rPr>
          <w:rFonts w:ascii="Tahoma" w:eastAsia="Calibri" w:hAnsi="Tahoma" w:cs="Tahoma"/>
        </w:rPr>
        <w:t xml:space="preserve">This information is not currently </w:t>
      </w:r>
      <w:r w:rsidR="00AC2C83">
        <w:rPr>
          <w:rFonts w:ascii="Tahoma" w:eastAsia="Calibri" w:hAnsi="Tahoma" w:cs="Tahoma"/>
        </w:rPr>
        <w:t>available and</w:t>
      </w:r>
      <w:r w:rsidRPr="00CD4E66">
        <w:rPr>
          <w:rFonts w:ascii="Tahoma" w:eastAsia="Calibri" w:hAnsi="Tahoma" w:cs="Tahoma"/>
        </w:rPr>
        <w:t xml:space="preserve"> is critical to supporting our mission of both managing national forests and collaborating </w:t>
      </w:r>
      <w:r w:rsidRPr="00CD4E66">
        <w:rPr>
          <w:rFonts w:ascii="Tahoma" w:eastAsia="Calibri" w:hAnsi="Tahoma" w:cs="Tahoma"/>
        </w:rPr>
        <w:t xml:space="preserve">with others to develop useful guidelines for management of the forests of the nation. This effort requires a sound scientific basis and the engagement of agency social science researchers. </w:t>
      </w:r>
      <w:r w:rsidRPr="00B74BF6" w:rsidR="00C418FA">
        <w:rPr>
          <w:rFonts w:ascii="Tahoma" w:eastAsia="Calibri" w:hAnsi="Tahoma" w:cs="Tahoma"/>
        </w:rPr>
        <w:t>The Forest Service seeks to obtain OMB approval to collect information from people who harvest non-timber forest products and from people who manage, make policies for, or otherwise have a stake in the management of lands where non-timber forest products are harvested or may be harvested.</w:t>
      </w:r>
    </w:p>
    <w:p w:rsidR="002A0242" w:rsidRPr="00CD4E66" w:rsidP="002A0242" w14:paraId="4888F1FD"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eastAsia="Calibri" w:hAnsi="Tahoma" w:cs="Tahoma"/>
        </w:rPr>
      </w:pPr>
      <w:r w:rsidRPr="00CD4E66">
        <w:rPr>
          <w:rFonts w:ascii="Tahoma" w:eastAsia="Calibri" w:hAnsi="Tahoma" w:cs="Tahoma"/>
        </w:rPr>
        <w:t xml:space="preserve">This information collection will support the delivery of high-quality customer service. Many opportunities exist to manage forests and other natural areas to enhance the supply of non-timber forest products. This increases the benefits they provide to society, individuals, and cultures and helps maintain populations of important non-timber forest products in the face of changes like invasive species and climate impacts. </w:t>
      </w:r>
      <w:r w:rsidRPr="000B4554">
        <w:rPr>
          <w:rFonts w:ascii="Tahoma" w:eastAsia="Calibri" w:hAnsi="Tahoma" w:cs="Tahoma"/>
        </w:rPr>
        <w:t xml:space="preserve">Potential public benefits include improved public health outcomes from outdoor activity and access to socially, culturally, and economically significant products. Harvesting and consuming non-timber forest products also may help supplement food sources for people with limited access to fresh, affordable food. </w:t>
      </w:r>
      <w:r w:rsidRPr="00CD4E66">
        <w:rPr>
          <w:rFonts w:ascii="Tahoma" w:eastAsia="Calibri" w:hAnsi="Tahoma" w:cs="Tahoma"/>
        </w:rPr>
        <w:t>Managing forests and other natural areas to provide non-timber forest products in a sustainable way requires detailed, science-based information that is not widely available. Thus, systematically analyzing the expertise and knowledge foragers possess about non-timber forest products can make valuable contributions to forest management.</w:t>
      </w:r>
    </w:p>
    <w:p w:rsidR="002A0242" w:rsidRPr="00CD4E66" w:rsidP="002A0242" w14:paraId="48B8484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eastAsia="Calibri" w:hAnsi="Tahoma" w:cs="Tahoma"/>
        </w:rPr>
      </w:pPr>
      <w:r w:rsidRPr="00CD4E66">
        <w:rPr>
          <w:rFonts w:ascii="Tahoma" w:eastAsia="Calibri" w:hAnsi="Tahoma" w:cs="Tahoma"/>
        </w:rPr>
        <w:t xml:space="preserve">Non-timber forest products are important to many Tribes for traditional cultural uses related to health, economic and food security, and native customs and practices. Much of the historical and ethnographic information about the uses of non-timber forest products by American Indians and Alaskan Natives may not reflect contemporary uses and issues. </w:t>
      </w:r>
      <w:r w:rsidRPr="00CD4E66">
        <w:rPr>
          <w:rFonts w:ascii="Tahoma" w:eastAsia="Tahoma" w:hAnsi="Tahoma" w:cs="Tahoma"/>
        </w:rPr>
        <w:t xml:space="preserve">A recent assessment of Indian Forests and management in the United States found that many Tribes are prioritizing stewardship and traditional uses of their forests over timber production, including a strong focus on non-timber forest products. </w:t>
      </w:r>
      <w:r w:rsidRPr="00CD4E66">
        <w:rPr>
          <w:rFonts w:ascii="Tahoma" w:eastAsia="Calibri" w:hAnsi="Tahoma" w:cs="Tahoma"/>
        </w:rPr>
        <w:t>Gaining new information can help us understand how uses of non-timber forest products have changed over time in response to management, socio-cultural circumstances, the economic conditions of Tribes, and environmental forces of change.</w:t>
      </w:r>
    </w:p>
    <w:p w:rsidR="002A0242" w:rsidRPr="000B4554" w:rsidP="002A0242" w14:paraId="60B9D609" w14:textId="6DCC361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eastAsia="Calibri" w:hAnsi="Tahoma" w:cs="Tahoma"/>
        </w:rPr>
      </w:pPr>
      <w:r w:rsidRPr="00CD4E66">
        <w:rPr>
          <w:rFonts w:ascii="Tahoma" w:eastAsia="Calibri" w:hAnsi="Tahoma" w:cs="Tahoma"/>
        </w:rPr>
        <w:t xml:space="preserve">Ensuring access to non-timber forest products is also integral to the Forest Service fulfilling its trust responsibility to </w:t>
      </w:r>
      <w:r w:rsidRPr="00CD4E66" w:rsidR="00BE257A">
        <w:rPr>
          <w:rFonts w:ascii="Tahoma" w:eastAsia="Calibri" w:hAnsi="Tahoma" w:cs="Tahoma"/>
        </w:rPr>
        <w:t>federally recognized</w:t>
      </w:r>
      <w:r w:rsidRPr="00CD4E66">
        <w:rPr>
          <w:rFonts w:ascii="Tahoma" w:eastAsia="Calibri" w:hAnsi="Tahoma" w:cs="Tahoma"/>
        </w:rPr>
        <w:t xml:space="preserve"> Tribes. Recent federal guidance emphasizes that Indigenous Traditional Ecological Knowledge should inform federal decision-making alongside other scientific inquiry</w:t>
      </w:r>
      <w:r w:rsidRPr="000B4554">
        <w:rPr>
          <w:rFonts w:ascii="Tahoma" w:eastAsia="Calibri" w:hAnsi="Tahoma" w:cs="Tahoma"/>
        </w:rPr>
        <w:t>.</w:t>
      </w:r>
      <w:r w:rsidRPr="00CD4E66">
        <w:rPr>
          <w:rFonts w:ascii="Tahoma" w:eastAsia="Calibri" w:hAnsi="Tahoma" w:cs="Tahoma"/>
        </w:rPr>
        <w:t xml:space="preserve"> Furthermore, Joint Secretarial Order 3403 guides the Forest Service to consider Tribal expertise and Indigenous knowledge in federal land management decisions, especially concerning resources subject to reserved Tribal treaty rights and subsistence uses, which includes non-timber forest products. The growth of co-stewardship agreements further exemplifies this trend and can be supported by robust collaborative research with Indigenous peoples, on priorities, values, and stewardship practices for NTFP. </w:t>
      </w:r>
    </w:p>
    <w:p w:rsidR="002A0242" w:rsidRPr="00CD4E66" w:rsidP="002A0242" w14:paraId="5454F5FA" w14:textId="77777777">
      <w:pPr>
        <w:rPr>
          <w:rFonts w:ascii="Tahoma" w:eastAsia="Calibri" w:hAnsi="Tahoma" w:cs="Tahoma"/>
        </w:rPr>
      </w:pPr>
      <w:r w:rsidRPr="00CD4E66">
        <w:rPr>
          <w:rFonts w:ascii="Tahoma" w:eastAsia="Calibri" w:hAnsi="Tahoma" w:cs="Tahoma"/>
        </w:rPr>
        <w:t xml:space="preserve">Surveys, interviews, and focus groups administered under this generic information collection will collect information from individuals and groups who forage for non-timber forest products and from natural resource professionals who manage land where non-timber forest products foraging takes place. This collection contains a compendium of questions that this research team may select from to develop data collection instruments to answer questions. The methods </w:t>
      </w:r>
      <w:r w:rsidRPr="00CD4E66">
        <w:rPr>
          <w:rFonts w:ascii="Tahoma" w:eastAsia="Calibri" w:hAnsi="Tahoma" w:cs="Tahoma"/>
        </w:rPr>
        <w:t>selected and questions posed will be carefully determined based on individual, group, and site factors, as explained in this document.</w:t>
      </w:r>
      <w:r w:rsidRPr="000B4554">
        <w:rPr>
          <w:rFonts w:ascii="Tahoma" w:eastAsia="Calibri" w:hAnsi="Tahoma" w:cs="Tahoma"/>
        </w:rPr>
        <w:t xml:space="preserve"> Specific studies may propose a small number of additional questions needed for a particular NTFP inquiry, and subject to OIRA review.</w:t>
      </w:r>
      <w:r w:rsidRPr="00CD4E66">
        <w:rPr>
          <w:rFonts w:ascii="Tahoma" w:eastAsia="Calibri" w:hAnsi="Tahoma" w:cs="Tahoma"/>
        </w:rPr>
        <w:t xml:space="preserve">   </w:t>
      </w:r>
    </w:p>
    <w:p w:rsidR="002A0242" w:rsidP="002A0242" w14:paraId="5A6D6870" w14:textId="77777777">
      <w:pPr>
        <w:rPr>
          <w:rFonts w:ascii="Tahoma" w:eastAsia="Calibri" w:hAnsi="Tahoma" w:cs="Tahoma"/>
        </w:rPr>
      </w:pPr>
      <w:r w:rsidRPr="00CD4E66">
        <w:rPr>
          <w:rFonts w:ascii="Tahoma" w:eastAsia="Calibri" w:hAnsi="Tahoma" w:cs="Tahoma"/>
        </w:rPr>
        <w:t xml:space="preserve">The data collection efforts initiated under this clearance will be similar in terms of populations (foragers or land managers), the types of questions (from the compendium), and the research methods. Forest Service Research and Development will conduct the necessary quality control to assure each individual information collection conforms with the guidelines of the generic collection and will submit each individual information collection request to OMB for expedited review. Each collection will clearly fit within </w:t>
      </w:r>
      <w:r w:rsidRPr="00CD4E66">
        <w:rPr>
          <w:rFonts w:ascii="Tahoma" w:eastAsia="Calibri" w:hAnsi="Tahoma" w:cs="Tahoma"/>
        </w:rPr>
        <w:t>the overall plan</w:t>
      </w:r>
      <w:r w:rsidRPr="00CD4E66">
        <w:rPr>
          <w:rFonts w:ascii="Tahoma" w:eastAsia="Calibri" w:hAnsi="Tahoma" w:cs="Tahoma"/>
        </w:rPr>
        <w:t xml:space="preserve"> and scope and be well defined in terms of its sample or respondent pool and research methods.</w:t>
      </w:r>
      <w:r w:rsidRPr="00CD4E66">
        <w:rPr>
          <w:rFonts w:ascii="Tahoma" w:eastAsia="Calibri" w:hAnsi="Tahoma" w:cs="Tahoma"/>
        </w:rPr>
        <w:t xml:space="preserve"> </w:t>
      </w:r>
      <w:r w:rsidRPr="00CD4E66">
        <w:rPr>
          <w:rFonts w:ascii="Tahoma" w:eastAsia="Calibri" w:hAnsi="Tahoma" w:cs="Tahoma"/>
        </w:rPr>
        <w:t xml:space="preserve">Standardization of methods and content across the country is important to providing reliable and consistent information to land managers and foragers over time. </w:t>
      </w:r>
    </w:p>
    <w:p w:rsidR="002A0242" w:rsidRPr="00CD4E66" w:rsidP="002A0242" w14:paraId="324C6AC1" w14:textId="5FDEFB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eastAsia="Calibri" w:hAnsi="Tahoma" w:cs="Tahoma"/>
        </w:rPr>
      </w:pPr>
      <w:r w:rsidRPr="00CD4E66">
        <w:rPr>
          <w:rFonts w:ascii="Tahoma" w:eastAsia="Calibri" w:hAnsi="Tahoma" w:cs="Tahoma"/>
        </w:rPr>
        <w:t xml:space="preserve">Many laws and policies direct the Forest Service to consider and manage for non-timber forest products for the benefit of the public and to meet trust responsibilities to American Indians and Alaskan Natives on federal and Tribal lands. The Multiple-Use Sustained-Yield Act of 1960 requires the Forest Service to manage national forests “under principles of multiple use and to produce a sustained yield of products and services.” </w:t>
      </w:r>
      <w:r w:rsidRPr="006B784C">
        <w:rPr>
          <w:rFonts w:ascii="Tahoma" w:eastAsia="Calibri" w:hAnsi="Tahoma" w:cs="Tahoma"/>
        </w:rPr>
        <w:t xml:space="preserve">The Forest and Rangeland Renewable Resources Planning Act (RPA) of 1974 requires the Secretary of Agriculture to </w:t>
      </w:r>
      <w:r w:rsidRPr="006B784C" w:rsidR="00173B22">
        <w:rPr>
          <w:rFonts w:ascii="Tahoma" w:eastAsia="Calibri" w:hAnsi="Tahoma" w:cs="Tahoma"/>
        </w:rPr>
        <w:t>conduct a</w:t>
      </w:r>
      <w:r w:rsidRPr="006B784C" w:rsidR="00966E52">
        <w:rPr>
          <w:rFonts w:ascii="Tahoma" w:eastAsia="Calibri" w:hAnsi="Tahoma" w:cs="Tahoma"/>
        </w:rPr>
        <w:t xml:space="preserve"> Renewable Resource Assessment</w:t>
      </w:r>
      <w:r w:rsidRPr="006B784C" w:rsidR="00B33380">
        <w:rPr>
          <w:rFonts w:ascii="Tahoma" w:eastAsia="Calibri" w:hAnsi="Tahoma" w:cs="Tahoma"/>
        </w:rPr>
        <w:t xml:space="preserve"> </w:t>
      </w:r>
      <w:r w:rsidRPr="006B784C" w:rsidR="00173B22">
        <w:rPr>
          <w:rFonts w:ascii="Tahoma" w:eastAsia="Calibri" w:hAnsi="Tahoma" w:cs="Tahoma"/>
        </w:rPr>
        <w:t>every ten years, including</w:t>
      </w:r>
      <w:r w:rsidR="00173B22">
        <w:rPr>
          <w:rFonts w:ascii="Tahoma" w:eastAsia="Calibri" w:hAnsi="Tahoma" w:cs="Tahoma"/>
        </w:rPr>
        <w:t xml:space="preserve"> but not limited to, “</w:t>
      </w:r>
      <w:r w:rsidR="0013484F">
        <w:rPr>
          <w:rFonts w:ascii="Tahoma" w:eastAsia="Calibri" w:hAnsi="Tahoma" w:cs="Tahoma"/>
        </w:rPr>
        <w:t>an analysis of present and anticipated uses, demand for, and supply of the renewable resources</w:t>
      </w:r>
      <w:r w:rsidR="00585231">
        <w:rPr>
          <w:rFonts w:ascii="Tahoma" w:eastAsia="Calibri" w:hAnsi="Tahoma" w:cs="Tahoma"/>
        </w:rPr>
        <w:t>” with consideration for “an evaluation of opportunities for improving their yield of tangible and intangible goods and services”</w:t>
      </w:r>
      <w:r w:rsidR="00B33380">
        <w:rPr>
          <w:rFonts w:ascii="Tahoma" w:eastAsia="Calibri" w:hAnsi="Tahoma" w:cs="Tahoma"/>
        </w:rPr>
        <w:t xml:space="preserve"> </w:t>
      </w:r>
      <w:r w:rsidR="00BD78CD">
        <w:rPr>
          <w:rFonts w:ascii="Tahoma" w:eastAsia="Calibri" w:hAnsi="Tahoma" w:cs="Tahoma"/>
        </w:rPr>
        <w:t>(</w:t>
      </w:r>
      <w:r w:rsidRPr="00BD78CD" w:rsidR="00BD78CD">
        <w:rPr>
          <w:rFonts w:ascii="Tahoma" w:eastAsia="Calibri" w:hAnsi="Tahoma" w:cs="Tahoma"/>
        </w:rPr>
        <w:t xml:space="preserve">SEC. 3. </w:t>
      </w:r>
      <w:r w:rsidR="000D023C">
        <w:rPr>
          <w:rFonts w:ascii="Tahoma" w:eastAsia="Calibri" w:hAnsi="Tahoma" w:cs="Tahoma"/>
        </w:rPr>
        <w:t>[</w:t>
      </w:r>
      <w:r w:rsidRPr="00BD78CD" w:rsidR="00BD78CD">
        <w:rPr>
          <w:rFonts w:ascii="Tahoma" w:eastAsia="Calibri" w:hAnsi="Tahoma" w:cs="Tahoma"/>
        </w:rPr>
        <w:t>16 U.S.C. 1601</w:t>
      </w:r>
      <w:r w:rsidR="007E3D5C">
        <w:rPr>
          <w:rFonts w:ascii="Tahoma" w:eastAsia="Calibri" w:hAnsi="Tahoma" w:cs="Tahoma"/>
        </w:rPr>
        <w:t>]).</w:t>
      </w:r>
      <w:r w:rsidR="00BD78CD">
        <w:rPr>
          <w:rFonts w:ascii="Tahoma" w:eastAsia="Calibri" w:hAnsi="Tahoma" w:cs="Tahoma"/>
        </w:rPr>
        <w:t xml:space="preserve"> </w:t>
      </w:r>
      <w:r w:rsidRPr="00CD4E66">
        <w:rPr>
          <w:rFonts w:ascii="Tahoma" w:eastAsia="Calibri" w:hAnsi="Tahoma" w:cs="Tahoma"/>
        </w:rPr>
        <w:t xml:space="preserve"> The 2012 Planning Rule specifically requires “consideration of habitat conditions for wildlife, fish, and plants commonly enjoyed and used by the public for hunting, fishing, trapping, </w:t>
      </w:r>
      <w:r w:rsidRPr="00CD4E66">
        <w:rPr>
          <w:rFonts w:ascii="Tahoma" w:eastAsia="Calibri" w:hAnsi="Tahoma" w:cs="Tahoma"/>
          <w:i/>
        </w:rPr>
        <w:t>gathering</w:t>
      </w:r>
      <w:r w:rsidRPr="00CD4E66">
        <w:rPr>
          <w:rFonts w:ascii="Tahoma" w:eastAsia="Calibri" w:hAnsi="Tahoma" w:cs="Tahoma"/>
        </w:rPr>
        <w:t xml:space="preserve">, observing, and </w:t>
      </w:r>
      <w:r w:rsidRPr="00CD4E66">
        <w:rPr>
          <w:rFonts w:ascii="Tahoma" w:eastAsia="Calibri" w:hAnsi="Tahoma" w:cs="Tahoma"/>
          <w:i/>
        </w:rPr>
        <w:t>subsistence</w:t>
      </w:r>
      <w:r w:rsidRPr="00CD4E66">
        <w:rPr>
          <w:rFonts w:ascii="Tahoma" w:eastAsia="Calibri" w:hAnsi="Tahoma" w:cs="Tahoma"/>
        </w:rPr>
        <w:t xml:space="preserve">” on national forests (italics added). The United States is a signatory to the Montreal Process and is required to report every 5 years on a range of criteria and indicators for sustainable use of temperate and boreal forests. Several of the indicators address non-timber forest products, including one on subsistence uses of U.S. forests, but the only systematic data currently available on subsistence practices in the United States are for Alaska. </w:t>
      </w:r>
    </w:p>
    <w:p w:rsidR="002A0242" w:rsidP="006B0A7D" w14:paraId="14571853" w14:textId="77777777">
      <w:pPr>
        <w:rPr>
          <w:rFonts w:ascii="Tahoma" w:hAnsi="Tahoma" w:cs="Tahoma"/>
        </w:rPr>
      </w:pPr>
    </w:p>
    <w:p w:rsidR="00FF6AD1" w:rsidP="00FF6AD1" w14:paraId="35850699" w14:textId="77777777">
      <w:pPr>
        <w:pStyle w:val="BodyTextIndent2"/>
        <w:numPr>
          <w:ilvl w:val="0"/>
          <w:numId w:val="28"/>
        </w:numPr>
        <w:ind w:left="360"/>
        <w:rPr>
          <w:rFonts w:ascii="Tahoma" w:hAnsi="Tahoma" w:cs="Tahoma"/>
          <w:b w:val="0"/>
          <w:bCs w:val="0"/>
        </w:rPr>
      </w:pPr>
      <w:bookmarkStart w:id="1" w:name="_Hlk181693302"/>
      <w:r>
        <w:rPr>
          <w:rFonts w:ascii="Tahoma" w:hAnsi="Tahoma" w:cs="Tahoma"/>
          <w:b w:val="0"/>
          <w:bCs w:val="0"/>
          <w:u w:val="single"/>
        </w:rPr>
        <w:t xml:space="preserve">The </w:t>
      </w:r>
      <w:bookmarkEnd w:id="1"/>
      <w:r w:rsidRPr="00E15A53" w:rsidR="00E15A53">
        <w:rPr>
          <w:rFonts w:ascii="Tahoma" w:hAnsi="Tahoma" w:cs="Tahoma"/>
          <w:b w:val="0"/>
          <w:bCs w:val="0"/>
          <w:u w:val="single"/>
        </w:rPr>
        <w:t>Multiple-Use Sustained-Yield Act of 1960</w:t>
      </w:r>
      <w:r w:rsidR="00E15A53">
        <w:rPr>
          <w:rFonts w:ascii="Tahoma" w:hAnsi="Tahoma" w:cs="Tahoma"/>
          <w:b w:val="0"/>
          <w:bCs w:val="0"/>
        </w:rPr>
        <w:t xml:space="preserve"> requires the Forest Service to manage National Forests “</w:t>
      </w:r>
      <w:r w:rsidRPr="00A14784" w:rsidR="00E15A53">
        <w:rPr>
          <w:rFonts w:ascii="Tahoma" w:hAnsi="Tahoma" w:cs="Tahoma"/>
          <w:b w:val="0"/>
          <w:bCs w:val="0"/>
        </w:rPr>
        <w:t>under principles</w:t>
      </w:r>
      <w:r w:rsidR="00E15A53">
        <w:rPr>
          <w:rFonts w:ascii="Tahoma" w:hAnsi="Tahoma" w:cs="Tahoma"/>
          <w:b w:val="0"/>
          <w:bCs w:val="0"/>
        </w:rPr>
        <w:t xml:space="preserve"> </w:t>
      </w:r>
      <w:r w:rsidRPr="00A14784" w:rsidR="00E15A53">
        <w:rPr>
          <w:rFonts w:ascii="Tahoma" w:hAnsi="Tahoma" w:cs="Tahoma"/>
          <w:b w:val="0"/>
          <w:bCs w:val="0"/>
        </w:rPr>
        <w:t>of multiple use and to produce a sustained yield of products and services</w:t>
      </w:r>
      <w:r w:rsidR="00E15A53">
        <w:rPr>
          <w:rFonts w:ascii="Tahoma" w:hAnsi="Tahoma" w:cs="Tahoma"/>
          <w:b w:val="0"/>
          <w:bCs w:val="0"/>
        </w:rPr>
        <w:t xml:space="preserve">.” </w:t>
      </w:r>
    </w:p>
    <w:p w:rsidR="00765978" w:rsidRPr="00765978" w:rsidP="006B784C" w14:paraId="2F6920A3" w14:textId="77777777">
      <w:pPr>
        <w:pStyle w:val="BodyTextIndent2"/>
        <w:numPr>
          <w:ilvl w:val="0"/>
          <w:numId w:val="28"/>
        </w:numPr>
        <w:ind w:left="360"/>
        <w:rPr>
          <w:rFonts w:ascii="Tahoma" w:hAnsi="Tahoma" w:cs="Tahoma"/>
        </w:rPr>
      </w:pPr>
      <w:r w:rsidRPr="006B784C">
        <w:rPr>
          <w:rFonts w:ascii="Tahoma" w:hAnsi="Tahoma" w:cs="Tahoma"/>
          <w:b w:val="0"/>
          <w:bCs w:val="0"/>
          <w:u w:val="single"/>
        </w:rPr>
        <w:t>The Forest and Rangeland Renewable Resources Planning Act (RPA) of 1974</w:t>
      </w:r>
      <w:r w:rsidRPr="00765978">
        <w:rPr>
          <w:rFonts w:ascii="Tahoma" w:hAnsi="Tahoma" w:cs="Tahoma"/>
          <w:b w:val="0"/>
          <w:bCs w:val="0"/>
        </w:rPr>
        <w:t xml:space="preserve"> requires the Secretary of Agriculture to conduct a Renewable Resource Assessment every ten years, including but not limited to, “an analysis of present and anticipated uses, demand for, and supply of the renewable resources” with consideration for “an evaluation</w:t>
      </w:r>
      <w:r w:rsidRPr="006B784C">
        <w:rPr>
          <w:rFonts w:ascii="Tahoma" w:hAnsi="Tahoma" w:cs="Tahoma"/>
          <w:b w:val="0"/>
          <w:bCs w:val="0"/>
        </w:rPr>
        <w:t xml:space="preserve"> of opportunities for improving their yield of tangible and intangible goods and services” (SEC. 3. </w:t>
      </w:r>
      <w:r w:rsidRPr="006B784C" w:rsidR="00E1190A">
        <w:rPr>
          <w:rFonts w:ascii="Tahoma" w:hAnsi="Tahoma" w:cs="Tahoma"/>
          <w:b w:val="0"/>
          <w:bCs w:val="0"/>
        </w:rPr>
        <w:t>[</w:t>
      </w:r>
      <w:r w:rsidRPr="006B784C">
        <w:rPr>
          <w:rFonts w:ascii="Tahoma" w:hAnsi="Tahoma" w:cs="Tahoma"/>
          <w:b w:val="0"/>
          <w:bCs w:val="0"/>
        </w:rPr>
        <w:t>16 U.S.C. 1601</w:t>
      </w:r>
      <w:r w:rsidRPr="006B784C" w:rsidR="00E1190A">
        <w:rPr>
          <w:rFonts w:ascii="Tahoma" w:hAnsi="Tahoma" w:cs="Tahoma"/>
          <w:b w:val="0"/>
          <w:bCs w:val="0"/>
        </w:rPr>
        <w:t>]</w:t>
      </w:r>
      <w:r w:rsidRPr="006B784C">
        <w:rPr>
          <w:rFonts w:ascii="Tahoma" w:hAnsi="Tahoma" w:cs="Tahoma"/>
          <w:b w:val="0"/>
          <w:bCs w:val="0"/>
        </w:rPr>
        <w:t>)</w:t>
      </w:r>
      <w:r w:rsidRPr="006B784C" w:rsidR="00E1190A">
        <w:rPr>
          <w:rFonts w:ascii="Tahoma" w:hAnsi="Tahoma" w:cs="Tahoma"/>
          <w:b w:val="0"/>
          <w:bCs w:val="0"/>
        </w:rPr>
        <w:t>.</w:t>
      </w:r>
    </w:p>
    <w:p w:rsidR="002405D9" w:rsidRPr="006B784C" w:rsidP="006B784C" w14:paraId="72568635" w14:textId="0710ED38">
      <w:pPr>
        <w:pStyle w:val="BodyTextIndent2"/>
        <w:numPr>
          <w:ilvl w:val="0"/>
          <w:numId w:val="28"/>
        </w:numPr>
        <w:ind w:left="360"/>
        <w:rPr>
          <w:rFonts w:ascii="Tahoma" w:hAnsi="Tahoma" w:cs="Tahoma"/>
        </w:rPr>
      </w:pPr>
      <w:r w:rsidRPr="006B784C">
        <w:rPr>
          <w:rFonts w:ascii="Tahoma" w:hAnsi="Tahoma" w:cs="Tahoma"/>
          <w:b w:val="0"/>
          <w:bCs w:val="0"/>
          <w:u w:val="single"/>
        </w:rPr>
        <w:t>Forest and Rangeland Renewable Resources Research Act of 1978</w:t>
      </w:r>
      <w:r w:rsidRPr="00D23FDF">
        <w:rPr>
          <w:rFonts w:ascii="Tahoma" w:hAnsi="Tahoma" w:cs="Tahoma"/>
          <w:b w:val="0"/>
          <w:bCs w:val="0"/>
        </w:rPr>
        <w:t xml:space="preserve"> </w:t>
      </w:r>
      <w:r w:rsidRPr="006B784C">
        <w:rPr>
          <w:rFonts w:ascii="Tahoma" w:hAnsi="Tahoma" w:cs="Tahoma"/>
          <w:b w:val="0"/>
          <w:bCs w:val="0"/>
        </w:rPr>
        <w:t xml:space="preserve">authorizes </w:t>
      </w:r>
      <w:r w:rsidRPr="006B784C" w:rsidR="0054343F">
        <w:rPr>
          <w:rFonts w:ascii="Tahoma" w:hAnsi="Tahoma" w:cs="Tahoma"/>
          <w:b w:val="0"/>
          <w:bCs w:val="0"/>
        </w:rPr>
        <w:t>the</w:t>
      </w:r>
      <w:r w:rsidRPr="006B784C">
        <w:rPr>
          <w:rFonts w:ascii="Tahoma" w:hAnsi="Tahoma" w:cs="Tahoma"/>
          <w:b w:val="0"/>
          <w:bCs w:val="0"/>
        </w:rPr>
        <w:t xml:space="preserve"> Forest Service </w:t>
      </w:r>
      <w:r w:rsidRPr="006B784C" w:rsidR="001766EC">
        <w:rPr>
          <w:rFonts w:ascii="Tahoma" w:hAnsi="Tahoma" w:cs="Tahoma"/>
          <w:b w:val="0"/>
          <w:bCs w:val="0"/>
        </w:rPr>
        <w:t>“</w:t>
      </w:r>
      <w:r w:rsidRPr="006B784C">
        <w:rPr>
          <w:rFonts w:ascii="Tahoma" w:hAnsi="Tahoma" w:cs="Tahoma"/>
          <w:b w:val="0"/>
          <w:bCs w:val="0"/>
        </w:rPr>
        <w:t>to conduct, support, and cooperate in investigations, experiments, tests, and other activities the Secretary deems necessary to obtain, analyze, develop, demonstrate, and disseminate scientific information about protecting, managing, and utilizing forest and rangeland renewable resources in rural, suburban, and urban areas."</w:t>
      </w:r>
      <w:r w:rsidRPr="006B784C" w:rsidR="00B565FD">
        <w:rPr>
          <w:rFonts w:ascii="Tahoma" w:hAnsi="Tahoma" w:cs="Tahoma"/>
          <w:b w:val="0"/>
          <w:bCs w:val="0"/>
        </w:rPr>
        <w:t xml:space="preserve"> Moreover, "Renewable resource management research shall include, as appropriate, research activities related to managing, reproducing, planting, and growing vegetation on forests and rangelands for timber, </w:t>
      </w:r>
      <w:r w:rsidRPr="006B784C" w:rsidR="00B565FD">
        <w:rPr>
          <w:rFonts w:ascii="Tahoma" w:hAnsi="Tahoma" w:cs="Tahoma"/>
          <w:b w:val="0"/>
          <w:bCs w:val="0"/>
          <w:i/>
          <w:iCs/>
        </w:rPr>
        <w:t>forage</w:t>
      </w:r>
      <w:r w:rsidRPr="006B784C" w:rsidR="008F70F0">
        <w:rPr>
          <w:rFonts w:ascii="Tahoma" w:hAnsi="Tahoma" w:cs="Tahoma"/>
          <w:b w:val="0"/>
          <w:bCs w:val="0"/>
          <w:i/>
          <w:iCs/>
        </w:rPr>
        <w:t xml:space="preserve"> </w:t>
      </w:r>
      <w:r w:rsidRPr="006B784C" w:rsidR="008F70F0">
        <w:rPr>
          <w:rFonts w:ascii="Tahoma" w:hAnsi="Tahoma" w:cs="Tahoma"/>
          <w:b w:val="0"/>
          <w:bCs w:val="0"/>
        </w:rPr>
        <w:t>(italics added)</w:t>
      </w:r>
      <w:r w:rsidRPr="006B784C" w:rsidR="00B565FD">
        <w:rPr>
          <w:rFonts w:ascii="Tahoma" w:hAnsi="Tahoma" w:cs="Tahoma"/>
          <w:b w:val="0"/>
          <w:bCs w:val="0"/>
        </w:rPr>
        <w:t>, water, fish and wildlife,</w:t>
      </w:r>
      <w:r w:rsidRPr="006B784C" w:rsidR="00727A21">
        <w:rPr>
          <w:rFonts w:ascii="Tahoma" w:hAnsi="Tahoma" w:cs="Tahoma"/>
          <w:b w:val="0"/>
          <w:bCs w:val="0"/>
        </w:rPr>
        <w:t>” and other functions and purposes</w:t>
      </w:r>
      <w:r w:rsidRPr="0009307F" w:rsidR="0009307F">
        <w:t xml:space="preserve"> </w:t>
      </w:r>
      <w:r w:rsidR="00313641">
        <w:t>(</w:t>
      </w:r>
      <w:r w:rsidRPr="0009307F" w:rsidR="0009307F">
        <w:rPr>
          <w:rFonts w:ascii="Tahoma" w:hAnsi="Tahoma" w:cs="Tahoma"/>
          <w:b w:val="0"/>
          <w:bCs w:val="0"/>
        </w:rPr>
        <w:t>SEC. 3. [16 U.S.C. 1642]</w:t>
      </w:r>
      <w:r w:rsidR="00313641">
        <w:rPr>
          <w:rFonts w:ascii="Tahoma" w:hAnsi="Tahoma" w:cs="Tahoma"/>
          <w:b w:val="0"/>
          <w:bCs w:val="0"/>
        </w:rPr>
        <w:t>)</w:t>
      </w:r>
      <w:r w:rsidRPr="006B784C" w:rsidR="00727A21">
        <w:rPr>
          <w:rFonts w:ascii="Tahoma" w:hAnsi="Tahoma" w:cs="Tahoma"/>
          <w:b w:val="0"/>
          <w:bCs w:val="0"/>
        </w:rPr>
        <w:t xml:space="preserve">. </w:t>
      </w:r>
    </w:p>
    <w:p w:rsidR="00E15A53" w:rsidRPr="006E4449" w:rsidP="006B0A7D" w14:paraId="1247C332" w14:textId="187D706F">
      <w:pPr>
        <w:pStyle w:val="BodyTextIndent2"/>
        <w:numPr>
          <w:ilvl w:val="0"/>
          <w:numId w:val="28"/>
        </w:numPr>
        <w:ind w:left="360"/>
        <w:rPr>
          <w:rFonts w:ascii="Tahoma" w:hAnsi="Tahoma" w:cs="Tahoma"/>
          <w:b w:val="0"/>
          <w:bCs w:val="0"/>
        </w:rPr>
      </w:pPr>
      <w:r>
        <w:rPr>
          <w:rFonts w:ascii="Tahoma" w:hAnsi="Tahoma" w:cs="Tahoma"/>
          <w:b w:val="0"/>
          <w:bCs w:val="0"/>
        </w:rPr>
        <w:t>S</w:t>
      </w:r>
      <w:r w:rsidRPr="006E4449">
        <w:rPr>
          <w:rFonts w:ascii="Tahoma" w:hAnsi="Tahoma" w:cs="Tahoma"/>
          <w:b w:val="0"/>
          <w:bCs w:val="0"/>
        </w:rPr>
        <w:t xml:space="preserve">ection 219.10 of the </w:t>
      </w:r>
      <w:r w:rsidRPr="00E15A53">
        <w:rPr>
          <w:rFonts w:ascii="Tahoma" w:hAnsi="Tahoma" w:cs="Tahoma"/>
          <w:b w:val="0"/>
          <w:bCs w:val="0"/>
          <w:u w:val="single"/>
        </w:rPr>
        <w:t xml:space="preserve">2012 </w:t>
      </w:r>
      <w:r w:rsidR="005B2F25">
        <w:rPr>
          <w:rFonts w:ascii="Tahoma" w:hAnsi="Tahoma" w:cs="Tahoma"/>
          <w:b w:val="0"/>
          <w:bCs w:val="0"/>
          <w:u w:val="single"/>
        </w:rPr>
        <w:t xml:space="preserve">USDA Forest Service </w:t>
      </w:r>
      <w:r w:rsidRPr="00E15A53">
        <w:rPr>
          <w:rFonts w:ascii="Tahoma" w:hAnsi="Tahoma" w:cs="Tahoma"/>
          <w:b w:val="0"/>
          <w:bCs w:val="0"/>
          <w:u w:val="single"/>
        </w:rPr>
        <w:t>Planning Rule</w:t>
      </w:r>
      <w:r w:rsidRPr="006E4449">
        <w:rPr>
          <w:rFonts w:ascii="Tahoma" w:hAnsi="Tahoma" w:cs="Tahoma"/>
          <w:b w:val="0"/>
          <w:bCs w:val="0"/>
        </w:rPr>
        <w:t xml:space="preserve"> specifically requires </w:t>
      </w:r>
      <w:r>
        <w:rPr>
          <w:rFonts w:ascii="Tahoma" w:hAnsi="Tahoma" w:cs="Tahoma"/>
          <w:b w:val="0"/>
          <w:bCs w:val="0"/>
        </w:rPr>
        <w:t>“</w:t>
      </w:r>
      <w:r w:rsidRPr="006E4449">
        <w:rPr>
          <w:rFonts w:ascii="Tahoma" w:hAnsi="Tahoma" w:cs="Tahoma"/>
          <w:b w:val="0"/>
          <w:bCs w:val="0"/>
        </w:rPr>
        <w:t xml:space="preserve">consideration of habitat conditions for wildlife, fish, and plants commonly enjoyed and used by the public for hunting, fishing, trapping, </w:t>
      </w:r>
      <w:r w:rsidRPr="006E4449">
        <w:rPr>
          <w:rFonts w:ascii="Tahoma" w:hAnsi="Tahoma" w:cs="Tahoma"/>
          <w:b w:val="0"/>
          <w:bCs w:val="0"/>
          <w:i/>
        </w:rPr>
        <w:t>gathering</w:t>
      </w:r>
      <w:r w:rsidRPr="006E4449">
        <w:rPr>
          <w:rFonts w:ascii="Tahoma" w:hAnsi="Tahoma" w:cs="Tahoma"/>
          <w:b w:val="0"/>
          <w:bCs w:val="0"/>
        </w:rPr>
        <w:t xml:space="preserve">, observing, and </w:t>
      </w:r>
      <w:r w:rsidRPr="0027009B">
        <w:rPr>
          <w:rFonts w:ascii="Tahoma" w:hAnsi="Tahoma" w:cs="Tahoma"/>
          <w:b w:val="0"/>
          <w:bCs w:val="0"/>
          <w:i/>
        </w:rPr>
        <w:t>subsistence</w:t>
      </w:r>
      <w:r>
        <w:rPr>
          <w:rFonts w:ascii="Tahoma" w:hAnsi="Tahoma" w:cs="Tahoma"/>
          <w:b w:val="0"/>
          <w:bCs w:val="0"/>
        </w:rPr>
        <w:t xml:space="preserve">” on national forests </w:t>
      </w:r>
      <w:r w:rsidR="00B46E02">
        <w:rPr>
          <w:rFonts w:ascii="Tahoma" w:hAnsi="Tahoma" w:cs="Tahoma"/>
          <w:b w:val="0"/>
          <w:bCs w:val="0"/>
        </w:rPr>
        <w:t>(</w:t>
      </w:r>
      <w:r>
        <w:rPr>
          <w:rFonts w:ascii="Tahoma" w:hAnsi="Tahoma" w:cs="Tahoma"/>
          <w:b w:val="0"/>
          <w:bCs w:val="0"/>
        </w:rPr>
        <w:t>italics added</w:t>
      </w:r>
      <w:r w:rsidR="00B46E02">
        <w:rPr>
          <w:rFonts w:ascii="Tahoma" w:hAnsi="Tahoma" w:cs="Tahoma"/>
          <w:b w:val="0"/>
          <w:bCs w:val="0"/>
        </w:rPr>
        <w:t>)</w:t>
      </w:r>
      <w:r w:rsidRPr="006E4449">
        <w:rPr>
          <w:rFonts w:ascii="Tahoma" w:hAnsi="Tahoma" w:cs="Tahoma"/>
          <w:b w:val="0"/>
          <w:bCs w:val="0"/>
        </w:rPr>
        <w:t>.</w:t>
      </w:r>
      <w:r w:rsidRPr="006E4449">
        <w:rPr>
          <w:rFonts w:ascii="Tahoma" w:hAnsi="Tahoma" w:cs="Tahoma"/>
          <w:b w:val="0"/>
          <w:bCs w:val="0"/>
        </w:rPr>
        <w:t xml:space="preserve"> </w:t>
      </w:r>
      <w:r>
        <w:rPr>
          <w:rFonts w:ascii="Tahoma" w:hAnsi="Tahoma" w:cs="Tahoma"/>
          <w:b w:val="0"/>
          <w:bCs w:val="0"/>
        </w:rPr>
        <w:t xml:space="preserve">The </w:t>
      </w:r>
      <w:r w:rsidRPr="006E4449">
        <w:rPr>
          <w:rFonts w:ascii="Tahoma" w:hAnsi="Tahoma" w:cs="Tahoma"/>
          <w:b w:val="0"/>
          <w:bCs w:val="0"/>
        </w:rPr>
        <w:t>2012 Planning Rule</w:t>
      </w:r>
      <w:r>
        <w:rPr>
          <w:rFonts w:ascii="Tahoma" w:hAnsi="Tahoma" w:cs="Tahoma"/>
          <w:b w:val="0"/>
          <w:bCs w:val="0"/>
        </w:rPr>
        <w:t xml:space="preserve"> also “</w:t>
      </w:r>
      <w:r w:rsidRPr="00A43A08">
        <w:rPr>
          <w:rFonts w:ascii="Tahoma" w:hAnsi="Tahoma" w:cs="Tahoma"/>
          <w:b w:val="0"/>
          <w:bCs w:val="0"/>
        </w:rPr>
        <w:t>emphasizes providing meaningful</w:t>
      </w:r>
      <w:r>
        <w:rPr>
          <w:rFonts w:ascii="Tahoma" w:hAnsi="Tahoma" w:cs="Tahoma"/>
          <w:b w:val="0"/>
          <w:bCs w:val="0"/>
        </w:rPr>
        <w:t xml:space="preserve"> </w:t>
      </w:r>
      <w:r w:rsidRPr="00A43A08">
        <w:rPr>
          <w:rFonts w:ascii="Tahoma" w:hAnsi="Tahoma" w:cs="Tahoma"/>
          <w:b w:val="0"/>
          <w:bCs w:val="0"/>
        </w:rPr>
        <w:t>opportunities for public participation</w:t>
      </w:r>
      <w:r>
        <w:rPr>
          <w:rFonts w:ascii="Tahoma" w:hAnsi="Tahoma" w:cs="Tahoma"/>
          <w:b w:val="0"/>
          <w:bCs w:val="0"/>
        </w:rPr>
        <w:t xml:space="preserve"> </w:t>
      </w:r>
      <w:r w:rsidRPr="00A43A08">
        <w:rPr>
          <w:rFonts w:ascii="Tahoma" w:hAnsi="Tahoma" w:cs="Tahoma"/>
          <w:b w:val="0"/>
          <w:bCs w:val="0"/>
        </w:rPr>
        <w:t xml:space="preserve">early and throughout the </w:t>
      </w:r>
      <w:r>
        <w:rPr>
          <w:rFonts w:ascii="Tahoma" w:hAnsi="Tahoma" w:cs="Tahoma"/>
          <w:b w:val="0"/>
          <w:bCs w:val="0"/>
        </w:rPr>
        <w:t xml:space="preserve">[National Forest management] </w:t>
      </w:r>
      <w:r w:rsidRPr="00A43A08">
        <w:rPr>
          <w:rFonts w:ascii="Tahoma" w:hAnsi="Tahoma" w:cs="Tahoma"/>
          <w:b w:val="0"/>
          <w:bCs w:val="0"/>
        </w:rPr>
        <w:t>planning</w:t>
      </w:r>
      <w:r>
        <w:rPr>
          <w:rFonts w:ascii="Tahoma" w:hAnsi="Tahoma" w:cs="Tahoma"/>
          <w:b w:val="0"/>
          <w:bCs w:val="0"/>
        </w:rPr>
        <w:t xml:space="preserve"> process.”</w:t>
      </w:r>
    </w:p>
    <w:p w:rsidR="00C85D04" w:rsidRPr="00B46E02" w:rsidP="00B46E02" w14:paraId="52DB1D7A" w14:textId="65F233D7">
      <w:pPr>
        <w:pStyle w:val="BodyTextIndent2"/>
        <w:numPr>
          <w:ilvl w:val="0"/>
          <w:numId w:val="28"/>
        </w:numPr>
        <w:ind w:left="360"/>
        <w:rPr>
          <w:rFonts w:ascii="Tahoma" w:hAnsi="Tahoma" w:cs="Tahoma"/>
          <w:b w:val="0"/>
          <w:bCs w:val="0"/>
        </w:rPr>
      </w:pPr>
      <w:r>
        <w:rPr>
          <w:rFonts w:ascii="Tahoma" w:hAnsi="Tahoma" w:cs="Tahoma"/>
          <w:b w:val="0"/>
          <w:bCs w:val="0"/>
        </w:rPr>
        <w:t>T</w:t>
      </w:r>
      <w:r w:rsidRPr="00D47F92" w:rsidR="00D47F92">
        <w:rPr>
          <w:rFonts w:ascii="Tahoma" w:hAnsi="Tahoma" w:cs="Tahoma"/>
          <w:b w:val="0"/>
          <w:bCs w:val="0"/>
        </w:rPr>
        <w:t xml:space="preserve">he United States is a signatory to the </w:t>
      </w:r>
      <w:r w:rsidRPr="00D47F92" w:rsidR="00D47F92">
        <w:rPr>
          <w:rFonts w:ascii="Tahoma" w:hAnsi="Tahoma" w:cs="Tahoma"/>
          <w:b w:val="0"/>
          <w:bCs w:val="0"/>
          <w:u w:val="single"/>
        </w:rPr>
        <w:t>Montreal Process</w:t>
      </w:r>
      <w:r w:rsidRPr="00EA66CA" w:rsidR="007B26B4">
        <w:rPr>
          <w:rFonts w:ascii="Tahoma" w:hAnsi="Tahoma" w:cs="Tahoma"/>
          <w:b w:val="0"/>
          <w:bCs w:val="0"/>
        </w:rPr>
        <w:t>, a</w:t>
      </w:r>
      <w:r w:rsidRPr="00EA66CA" w:rsidR="00A85365">
        <w:rPr>
          <w:rFonts w:ascii="Tahoma" w:hAnsi="Tahoma" w:cs="Tahoma"/>
          <w:b w:val="0"/>
          <w:bCs w:val="0"/>
        </w:rPr>
        <w:t>n agreement among 12 nations to work towards sustainable use and management of temperate and boreal forests.</w:t>
      </w:r>
      <w:r w:rsidRPr="00D47F92" w:rsidR="00D47F92">
        <w:rPr>
          <w:rFonts w:ascii="Tahoma" w:hAnsi="Tahoma" w:cs="Tahoma"/>
          <w:b w:val="0"/>
          <w:bCs w:val="0"/>
        </w:rPr>
        <w:t xml:space="preserve"> </w:t>
      </w:r>
      <w:r w:rsidR="00A85365">
        <w:rPr>
          <w:rFonts w:ascii="Tahoma" w:hAnsi="Tahoma" w:cs="Tahoma"/>
          <w:b w:val="0"/>
          <w:bCs w:val="0"/>
        </w:rPr>
        <w:t>The Montreal Process requires each nation</w:t>
      </w:r>
      <w:r w:rsidRPr="00D47F92" w:rsidR="00D47F92">
        <w:rPr>
          <w:rFonts w:ascii="Tahoma" w:hAnsi="Tahoma" w:cs="Tahoma"/>
          <w:b w:val="0"/>
          <w:bCs w:val="0"/>
        </w:rPr>
        <w:t xml:space="preserve"> to report every 5 years on criteria and indicators for sustainable use of forests</w:t>
      </w:r>
      <w:r w:rsidR="001A6498">
        <w:rPr>
          <w:rFonts w:ascii="Tahoma" w:hAnsi="Tahoma" w:cs="Tahoma"/>
          <w:b w:val="0"/>
          <w:bCs w:val="0"/>
        </w:rPr>
        <w:t>, including subsistence use of forest products</w:t>
      </w:r>
      <w:r w:rsidRPr="00D47F92" w:rsidR="00D47F92">
        <w:rPr>
          <w:rFonts w:ascii="Tahoma" w:hAnsi="Tahoma" w:cs="Tahoma"/>
          <w:b w:val="0"/>
          <w:bCs w:val="0"/>
        </w:rPr>
        <w:t xml:space="preserve">. </w:t>
      </w:r>
    </w:p>
    <w:p w:rsidR="00941C1A" w:rsidRPr="00815C80" w:rsidP="00815C80" w14:paraId="72FA2483" w14:textId="02873364">
      <w:pPr>
        <w:pStyle w:val="BodyTextIndent2"/>
        <w:numPr>
          <w:ilvl w:val="0"/>
          <w:numId w:val="28"/>
        </w:numPr>
        <w:ind w:left="360"/>
        <w:rPr>
          <w:rFonts w:ascii="Tahoma" w:hAnsi="Tahoma" w:cs="Tahoma"/>
          <w:b w:val="0"/>
          <w:bCs w:val="0"/>
        </w:rPr>
      </w:pPr>
      <w:r w:rsidRPr="00A14784">
        <w:rPr>
          <w:rFonts w:ascii="Tahoma" w:hAnsi="Tahoma" w:cs="Tahoma"/>
          <w:b w:val="0"/>
          <w:bCs w:val="0"/>
          <w:u w:val="single"/>
        </w:rPr>
        <w:t>Cooperative Forestry Assistance Act of 1978</w:t>
      </w:r>
      <w:r w:rsidRPr="00A14784">
        <w:rPr>
          <w:rFonts w:ascii="Tahoma" w:hAnsi="Tahoma" w:cs="Tahoma"/>
          <w:b w:val="0"/>
          <w:bCs w:val="0"/>
        </w:rPr>
        <w:t xml:space="preserve"> </w:t>
      </w:r>
      <w:r w:rsidRPr="00A14784" w:rsidR="000638B3">
        <w:rPr>
          <w:rFonts w:ascii="Tahoma" w:hAnsi="Tahoma" w:cs="Tahoma"/>
          <w:b w:val="0"/>
          <w:bCs w:val="0"/>
        </w:rPr>
        <w:t xml:space="preserve">[Section (9)(a), Findings] </w:t>
      </w:r>
      <w:r w:rsidRPr="00A14784">
        <w:rPr>
          <w:rFonts w:ascii="Tahoma" w:hAnsi="Tahoma" w:cs="Tahoma"/>
          <w:b w:val="0"/>
          <w:bCs w:val="0"/>
        </w:rPr>
        <w:t xml:space="preserve">states that </w:t>
      </w:r>
      <w:r w:rsidRPr="00A14784" w:rsidR="000638B3">
        <w:rPr>
          <w:rFonts w:ascii="Tahoma" w:hAnsi="Tahoma" w:cs="Tahoma"/>
          <w:b w:val="0"/>
          <w:bCs w:val="0"/>
        </w:rPr>
        <w:t>“The Congress finds that— (1) the health of forests in urban areas and communities, including cities, their suburbs, and towns, in the United States is on the decline; (2) forest lands, shade trees, and</w:t>
      </w:r>
      <w:r w:rsidRPr="00A14784" w:rsidR="00C83F2A">
        <w:rPr>
          <w:rFonts w:ascii="Tahoma" w:hAnsi="Tahoma" w:cs="Tahoma"/>
          <w:b w:val="0"/>
          <w:bCs w:val="0"/>
        </w:rPr>
        <w:t xml:space="preserve"> </w:t>
      </w:r>
      <w:r w:rsidRPr="00A14784" w:rsidR="000638B3">
        <w:rPr>
          <w:rFonts w:ascii="Tahoma" w:hAnsi="Tahoma" w:cs="Tahoma"/>
          <w:b w:val="0"/>
          <w:bCs w:val="0"/>
        </w:rPr>
        <w:t>open spaces in urban areas and</w:t>
      </w:r>
      <w:r w:rsidRPr="00A14784" w:rsidR="00C83F2A">
        <w:rPr>
          <w:rFonts w:ascii="Tahoma" w:hAnsi="Tahoma" w:cs="Tahoma"/>
          <w:b w:val="0"/>
          <w:bCs w:val="0"/>
        </w:rPr>
        <w:t xml:space="preserve"> </w:t>
      </w:r>
      <w:r w:rsidRPr="00A14784" w:rsidR="000638B3">
        <w:rPr>
          <w:rFonts w:ascii="Tahoma" w:hAnsi="Tahoma" w:cs="Tahoma"/>
          <w:b w:val="0"/>
          <w:bCs w:val="0"/>
        </w:rPr>
        <w:t>communities improve the quality of</w:t>
      </w:r>
      <w:r w:rsidRPr="00A14784" w:rsidR="00C83F2A">
        <w:rPr>
          <w:rFonts w:ascii="Tahoma" w:hAnsi="Tahoma" w:cs="Tahoma"/>
          <w:b w:val="0"/>
          <w:bCs w:val="0"/>
        </w:rPr>
        <w:t xml:space="preserve"> </w:t>
      </w:r>
      <w:r w:rsidRPr="00A14784" w:rsidR="000638B3">
        <w:rPr>
          <w:rFonts w:ascii="Tahoma" w:hAnsi="Tahoma" w:cs="Tahoma"/>
          <w:b w:val="0"/>
          <w:bCs w:val="0"/>
        </w:rPr>
        <w:t>life for residents;</w:t>
      </w:r>
      <w:r w:rsidRPr="00A14784" w:rsidR="00C83F2A">
        <w:rPr>
          <w:rFonts w:ascii="Tahoma" w:hAnsi="Tahoma" w:cs="Tahoma"/>
          <w:b w:val="0"/>
          <w:bCs w:val="0"/>
        </w:rPr>
        <w:t xml:space="preserve"> </w:t>
      </w:r>
      <w:r w:rsidRPr="00A14784" w:rsidR="00745DA1">
        <w:rPr>
          <w:rFonts w:ascii="Tahoma" w:hAnsi="Tahoma" w:cs="Tahoma"/>
          <w:b w:val="0"/>
          <w:bCs w:val="0"/>
        </w:rPr>
        <w:t>…</w:t>
      </w:r>
      <w:r w:rsidRPr="00A14784" w:rsidR="000638B3">
        <w:rPr>
          <w:rFonts w:ascii="Tahoma" w:hAnsi="Tahoma" w:cs="Tahoma"/>
          <w:b w:val="0"/>
          <w:bCs w:val="0"/>
        </w:rPr>
        <w:t xml:space="preserve"> and</w:t>
      </w:r>
      <w:r w:rsidRPr="00A14784" w:rsidR="00C83F2A">
        <w:rPr>
          <w:rFonts w:ascii="Tahoma" w:hAnsi="Tahoma" w:cs="Tahoma"/>
          <w:b w:val="0"/>
          <w:bCs w:val="0"/>
        </w:rPr>
        <w:t xml:space="preserve"> </w:t>
      </w:r>
      <w:r w:rsidRPr="00A14784" w:rsidR="000638B3">
        <w:rPr>
          <w:rFonts w:ascii="Tahoma" w:hAnsi="Tahoma" w:cs="Tahoma"/>
          <w:b w:val="0"/>
          <w:bCs w:val="0"/>
        </w:rPr>
        <w:t>(7) strengthened research, education,</w:t>
      </w:r>
      <w:r w:rsidRPr="00A14784" w:rsidR="00C83F2A">
        <w:rPr>
          <w:rFonts w:ascii="Tahoma" w:hAnsi="Tahoma" w:cs="Tahoma"/>
          <w:b w:val="0"/>
          <w:bCs w:val="0"/>
        </w:rPr>
        <w:t xml:space="preserve"> </w:t>
      </w:r>
      <w:r w:rsidRPr="00A14784" w:rsidR="000638B3">
        <w:rPr>
          <w:rFonts w:ascii="Tahoma" w:hAnsi="Tahoma" w:cs="Tahoma"/>
          <w:b w:val="0"/>
          <w:bCs w:val="0"/>
        </w:rPr>
        <w:t>technical assistance, and public</w:t>
      </w:r>
      <w:r w:rsidRPr="00A14784" w:rsidR="00C83F2A">
        <w:rPr>
          <w:rFonts w:ascii="Tahoma" w:hAnsi="Tahoma" w:cs="Tahoma"/>
          <w:b w:val="0"/>
          <w:bCs w:val="0"/>
        </w:rPr>
        <w:t xml:space="preserve"> </w:t>
      </w:r>
      <w:r w:rsidRPr="00A14784" w:rsidR="000638B3">
        <w:rPr>
          <w:rFonts w:ascii="Tahoma" w:hAnsi="Tahoma" w:cs="Tahoma"/>
          <w:b w:val="0"/>
          <w:bCs w:val="0"/>
        </w:rPr>
        <w:t>information and participation in</w:t>
      </w:r>
      <w:r w:rsidRPr="00A14784" w:rsidR="00C83F2A">
        <w:rPr>
          <w:rFonts w:ascii="Tahoma" w:hAnsi="Tahoma" w:cs="Tahoma"/>
          <w:b w:val="0"/>
          <w:bCs w:val="0"/>
        </w:rPr>
        <w:t xml:space="preserve"> </w:t>
      </w:r>
      <w:r w:rsidRPr="00A14784" w:rsidR="000638B3">
        <w:rPr>
          <w:rFonts w:ascii="Tahoma" w:hAnsi="Tahoma" w:cs="Tahoma"/>
          <w:b w:val="0"/>
          <w:bCs w:val="0"/>
        </w:rPr>
        <w:t>tree planting and maintenance programs</w:t>
      </w:r>
      <w:r w:rsidRPr="00A14784" w:rsidR="00C83F2A">
        <w:rPr>
          <w:rFonts w:ascii="Tahoma" w:hAnsi="Tahoma" w:cs="Tahoma"/>
          <w:b w:val="0"/>
          <w:bCs w:val="0"/>
        </w:rPr>
        <w:t xml:space="preserve"> </w:t>
      </w:r>
      <w:r w:rsidRPr="00A14784" w:rsidR="000638B3">
        <w:rPr>
          <w:rFonts w:ascii="Tahoma" w:hAnsi="Tahoma" w:cs="Tahoma"/>
          <w:b w:val="0"/>
          <w:bCs w:val="0"/>
        </w:rPr>
        <w:t>for trees and complementary</w:t>
      </w:r>
      <w:r w:rsidRPr="00A14784" w:rsidR="00C83F2A">
        <w:rPr>
          <w:rFonts w:ascii="Tahoma" w:hAnsi="Tahoma" w:cs="Tahoma"/>
          <w:b w:val="0"/>
          <w:bCs w:val="0"/>
        </w:rPr>
        <w:t xml:space="preserve"> ground covers for urban and community forests are needed to provide for the protection and expansion of tree cover and open space in urban areas and communities</w:t>
      </w:r>
      <w:r w:rsidRPr="00A14784" w:rsidR="002F5540">
        <w:rPr>
          <w:rFonts w:ascii="Tahoma" w:hAnsi="Tahoma" w:cs="Tahoma"/>
          <w:b w:val="0"/>
          <w:bCs w:val="0"/>
        </w:rPr>
        <w:t>.</w:t>
      </w:r>
      <w:r w:rsidRPr="00A14784" w:rsidR="00745DA1">
        <w:rPr>
          <w:rFonts w:ascii="Tahoma" w:hAnsi="Tahoma" w:cs="Tahoma"/>
          <w:b w:val="0"/>
          <w:bCs w:val="0"/>
        </w:rPr>
        <w:t>”</w:t>
      </w:r>
      <w:r w:rsidR="00B46E02">
        <w:rPr>
          <w:rFonts w:ascii="Tahoma" w:hAnsi="Tahoma" w:cs="Tahoma"/>
          <w:b w:val="0"/>
          <w:bCs w:val="0"/>
        </w:rPr>
        <w:t xml:space="preserve"> Several</w:t>
      </w:r>
      <w:r w:rsidRPr="00B46E02" w:rsidR="00E15A53">
        <w:rPr>
          <w:rFonts w:ascii="Tahoma" w:hAnsi="Tahoma" w:cs="Tahoma"/>
          <w:b w:val="0"/>
          <w:bCs w:val="0"/>
        </w:rPr>
        <w:t xml:space="preserve"> sections of the Community Forestry Assistance Act specifically </w:t>
      </w:r>
      <w:r w:rsidRPr="00B46E02" w:rsidR="00495A1B">
        <w:rPr>
          <w:rFonts w:ascii="Tahoma" w:hAnsi="Tahoma" w:cs="Tahoma"/>
          <w:b w:val="0"/>
          <w:bCs w:val="0"/>
        </w:rPr>
        <w:t xml:space="preserve">authorize </w:t>
      </w:r>
      <w:r w:rsidRPr="00B46E02" w:rsidR="00E15A53">
        <w:rPr>
          <w:rFonts w:ascii="Tahoma" w:hAnsi="Tahoma" w:cs="Tahoma"/>
          <w:b w:val="0"/>
          <w:bCs w:val="0"/>
        </w:rPr>
        <w:t xml:space="preserve">the Forest Service to </w:t>
      </w:r>
      <w:r w:rsidRPr="00B46E02" w:rsidR="00495A1B">
        <w:rPr>
          <w:rFonts w:ascii="Tahoma" w:hAnsi="Tahoma" w:cs="Tahoma"/>
          <w:b w:val="0"/>
          <w:bCs w:val="0"/>
        </w:rPr>
        <w:t xml:space="preserve">conduct </w:t>
      </w:r>
      <w:r w:rsidRPr="00B46E02" w:rsidR="00E15A53">
        <w:rPr>
          <w:rFonts w:ascii="Tahoma" w:hAnsi="Tahoma" w:cs="Tahoma"/>
          <w:b w:val="0"/>
          <w:bCs w:val="0"/>
        </w:rPr>
        <w:t xml:space="preserve">research and </w:t>
      </w:r>
      <w:r w:rsidRPr="00B46E02" w:rsidR="00A9725F">
        <w:rPr>
          <w:rFonts w:ascii="Tahoma" w:hAnsi="Tahoma" w:cs="Tahoma"/>
          <w:b w:val="0"/>
          <w:bCs w:val="0"/>
        </w:rPr>
        <w:t xml:space="preserve">give advice </w:t>
      </w:r>
      <w:r w:rsidRPr="00B46E02" w:rsidR="00E15A53">
        <w:rPr>
          <w:rFonts w:ascii="Tahoma" w:hAnsi="Tahoma" w:cs="Tahoma"/>
          <w:b w:val="0"/>
          <w:bCs w:val="0"/>
        </w:rPr>
        <w:t xml:space="preserve">on the management of urban forests that are outside of the National Forest </w:t>
      </w:r>
      <w:r w:rsidR="000A1BE7">
        <w:rPr>
          <w:rFonts w:ascii="Tahoma" w:hAnsi="Tahoma" w:cs="Tahoma"/>
          <w:b w:val="0"/>
          <w:bCs w:val="0"/>
        </w:rPr>
        <w:t>S</w:t>
      </w:r>
      <w:r w:rsidRPr="00B46E02" w:rsidR="00E15A53">
        <w:rPr>
          <w:rFonts w:ascii="Tahoma" w:hAnsi="Tahoma" w:cs="Tahoma"/>
          <w:b w:val="0"/>
          <w:bCs w:val="0"/>
        </w:rPr>
        <w:t>ystem</w:t>
      </w:r>
      <w:r w:rsidRPr="00B46E02" w:rsidR="00B97E05">
        <w:rPr>
          <w:rFonts w:ascii="Tahoma" w:hAnsi="Tahoma" w:cs="Tahoma"/>
          <w:b w:val="0"/>
          <w:bCs w:val="0"/>
        </w:rPr>
        <w:t>.</w:t>
      </w:r>
    </w:p>
    <w:p w:rsidR="00362910" w:rsidRPr="00A14784" w:rsidP="006B0A7D" w14:paraId="0157AF34" w14:textId="77777777">
      <w:pPr>
        <w:pStyle w:val="BodyTextIndent2"/>
        <w:numPr>
          <w:ilvl w:val="0"/>
          <w:numId w:val="28"/>
        </w:numPr>
        <w:ind w:left="360"/>
        <w:rPr>
          <w:rFonts w:ascii="Tahoma" w:hAnsi="Tahoma" w:cs="Tahoma"/>
          <w:b w:val="0"/>
          <w:bCs w:val="0"/>
        </w:rPr>
      </w:pPr>
      <w:r w:rsidRPr="00A14784">
        <w:rPr>
          <w:rFonts w:ascii="Tahoma" w:hAnsi="Tahoma" w:cs="Tahoma"/>
          <w:b w:val="0"/>
          <w:bCs w:val="0"/>
          <w:u w:val="single"/>
        </w:rPr>
        <w:t>National Environmental Policy Act of 1969</w:t>
      </w:r>
      <w:r w:rsidRPr="00A14784">
        <w:rPr>
          <w:rFonts w:ascii="Tahoma" w:hAnsi="Tahoma" w:cs="Tahoma"/>
          <w:b w:val="0"/>
          <w:bCs w:val="0"/>
        </w:rPr>
        <w:t xml:space="preserve"> (PL 91-190), Section 102(2)(A) directs federal agencies to "utilize a systematic, interdisciplinary approach which will ensure the integrated use of the natural and social sciences...in decision making which may have an impact on man's environment."  </w:t>
      </w:r>
    </w:p>
    <w:p w:rsidR="0003740D" w:rsidP="006B0A7D" w14:paraId="562CA1C1" w14:textId="13A71550">
      <w:pPr>
        <w:pStyle w:val="BodyTextIndent2"/>
        <w:numPr>
          <w:ilvl w:val="0"/>
          <w:numId w:val="28"/>
        </w:numPr>
        <w:ind w:left="360"/>
      </w:pPr>
      <w:r w:rsidRPr="0003740D">
        <w:rPr>
          <w:rFonts w:ascii="Tahoma" w:hAnsi="Tahoma" w:cs="Tahoma"/>
          <w:b w:val="0"/>
          <w:bCs w:val="0"/>
          <w:u w:val="single"/>
        </w:rPr>
        <w:t>Food, Conservation, and Energy Act</w:t>
      </w:r>
      <w:r w:rsidRPr="00C00CA2">
        <w:rPr>
          <w:rFonts w:ascii="Tahoma" w:hAnsi="Tahoma" w:cs="Tahoma"/>
          <w:b w:val="0"/>
          <w:bCs w:val="0"/>
        </w:rPr>
        <w:t xml:space="preserve"> (2008, Public Law 110-234) Cultural and Heritage Cooperation Authority, SEC. 8105. </w:t>
      </w:r>
      <w:r>
        <w:rPr>
          <w:rFonts w:ascii="Tahoma" w:hAnsi="Tahoma" w:cs="Tahoma"/>
          <w:b w:val="0"/>
          <w:bCs w:val="0"/>
        </w:rPr>
        <w:t>Forest Products f</w:t>
      </w:r>
      <w:r w:rsidRPr="00C00CA2">
        <w:rPr>
          <w:rFonts w:ascii="Tahoma" w:hAnsi="Tahoma" w:cs="Tahoma"/>
          <w:b w:val="0"/>
          <w:bCs w:val="0"/>
        </w:rPr>
        <w:t>or Tr</w:t>
      </w:r>
      <w:r>
        <w:rPr>
          <w:rFonts w:ascii="Tahoma" w:hAnsi="Tahoma" w:cs="Tahoma"/>
          <w:b w:val="0"/>
          <w:bCs w:val="0"/>
        </w:rPr>
        <w:t>aditional and Cultural Purposes:</w:t>
      </w:r>
      <w:r w:rsidRPr="00C00CA2">
        <w:rPr>
          <w:rFonts w:ascii="Tahoma" w:hAnsi="Tahoma" w:cs="Tahoma"/>
          <w:b w:val="0"/>
          <w:bCs w:val="0"/>
        </w:rPr>
        <w:t xml:space="preserve"> </w:t>
      </w:r>
      <w:r>
        <w:rPr>
          <w:rFonts w:ascii="Tahoma" w:hAnsi="Tahoma" w:cs="Tahoma"/>
          <w:b w:val="0"/>
          <w:bCs w:val="0"/>
        </w:rPr>
        <w:t>“</w:t>
      </w:r>
      <w:r w:rsidRPr="00C00CA2">
        <w:rPr>
          <w:rFonts w:ascii="Tahoma" w:hAnsi="Tahoma" w:cs="Tahoma"/>
          <w:b w:val="0"/>
          <w:bCs w:val="0"/>
        </w:rPr>
        <w:t xml:space="preserve">(a) In General- Notwithstanding section 14 of the National Forest Management Act of 1976 (16 U.S.C. 472a), the Secretary may provide free of charge to Indian </w:t>
      </w:r>
      <w:r w:rsidR="00870D3E">
        <w:rPr>
          <w:rFonts w:ascii="Tahoma" w:hAnsi="Tahoma" w:cs="Tahoma"/>
          <w:b w:val="0"/>
          <w:bCs w:val="0"/>
        </w:rPr>
        <w:t>Tribes</w:t>
      </w:r>
      <w:r w:rsidRPr="00C00CA2">
        <w:rPr>
          <w:rFonts w:ascii="Tahoma" w:hAnsi="Tahoma" w:cs="Tahoma"/>
          <w:b w:val="0"/>
          <w:bCs w:val="0"/>
        </w:rPr>
        <w:t xml:space="preserve"> any trees, portions of trees, or forest products from National Forest System land for traditional and cultural purposes.</w:t>
      </w:r>
      <w:r>
        <w:t>”</w:t>
      </w:r>
    </w:p>
    <w:p w:rsidR="0003740D" w:rsidP="006B0A7D" w14:paraId="67AFEA58" w14:textId="73D5139D">
      <w:pPr>
        <w:pStyle w:val="BodyTextIndent2"/>
        <w:numPr>
          <w:ilvl w:val="0"/>
          <w:numId w:val="28"/>
        </w:numPr>
        <w:ind w:left="360"/>
      </w:pPr>
      <w:r w:rsidRPr="0003740D">
        <w:rPr>
          <w:rFonts w:ascii="Tahoma" w:hAnsi="Tahoma" w:cs="Tahoma"/>
          <w:b w:val="0"/>
          <w:bCs w:val="0"/>
          <w:u w:val="single"/>
        </w:rPr>
        <w:t>American Indian Agricultural Resources Management Act</w:t>
      </w:r>
      <w:r>
        <w:rPr>
          <w:rFonts w:ascii="Tahoma" w:hAnsi="Tahoma" w:cs="Tahoma"/>
          <w:b w:val="0"/>
          <w:bCs w:val="0"/>
        </w:rPr>
        <w:t xml:space="preserve"> (1993),</w:t>
      </w:r>
      <w:r w:rsidRPr="00C00CA2">
        <w:rPr>
          <w:rFonts w:ascii="Tahoma" w:hAnsi="Tahoma" w:cs="Tahoma"/>
          <w:b w:val="0"/>
          <w:bCs w:val="0"/>
        </w:rPr>
        <w:t xml:space="preserve"> Sec. 105 (a) (4)) has implications on </w:t>
      </w:r>
      <w:r w:rsidR="00982B33">
        <w:rPr>
          <w:rFonts w:ascii="Tahoma" w:hAnsi="Tahoma" w:cs="Tahoma"/>
          <w:b w:val="0"/>
          <w:bCs w:val="0"/>
        </w:rPr>
        <w:t>Tribal</w:t>
      </w:r>
      <w:r w:rsidRPr="00C00CA2">
        <w:rPr>
          <w:rFonts w:ascii="Tahoma" w:hAnsi="Tahoma" w:cs="Tahoma"/>
          <w:b w:val="0"/>
          <w:bCs w:val="0"/>
        </w:rPr>
        <w:t xml:space="preserve"> use</w:t>
      </w:r>
      <w:r>
        <w:rPr>
          <w:rFonts w:ascii="Tahoma" w:hAnsi="Tahoma" w:cs="Tahoma"/>
          <w:b w:val="0"/>
          <w:bCs w:val="0"/>
        </w:rPr>
        <w:t>s</w:t>
      </w:r>
      <w:r w:rsidRPr="00C00CA2">
        <w:rPr>
          <w:rFonts w:ascii="Tahoma" w:hAnsi="Tahoma" w:cs="Tahoma"/>
          <w:b w:val="0"/>
          <w:bCs w:val="0"/>
        </w:rPr>
        <w:t xml:space="preserve"> of </w:t>
      </w:r>
      <w:r w:rsidR="000A1BE7">
        <w:rPr>
          <w:rFonts w:ascii="Tahoma" w:hAnsi="Tahoma" w:cs="Tahoma"/>
          <w:b w:val="0"/>
          <w:bCs w:val="0"/>
        </w:rPr>
        <w:t>non-timber forest</w:t>
      </w:r>
      <w:r w:rsidRPr="00C00CA2">
        <w:rPr>
          <w:rFonts w:ascii="Tahoma" w:hAnsi="Tahoma" w:cs="Tahoma"/>
          <w:b w:val="0"/>
          <w:bCs w:val="0"/>
        </w:rPr>
        <w:t xml:space="preserve"> and related agricultural products and U</w:t>
      </w:r>
      <w:r w:rsidR="000A1BE7">
        <w:rPr>
          <w:rFonts w:ascii="Tahoma" w:hAnsi="Tahoma" w:cs="Tahoma"/>
          <w:b w:val="0"/>
          <w:bCs w:val="0"/>
        </w:rPr>
        <w:t>.</w:t>
      </w:r>
      <w:r w:rsidRPr="00C00CA2">
        <w:rPr>
          <w:rFonts w:ascii="Tahoma" w:hAnsi="Tahoma" w:cs="Tahoma"/>
          <w:b w:val="0"/>
          <w:bCs w:val="0"/>
        </w:rPr>
        <w:t>S</w:t>
      </w:r>
      <w:r w:rsidR="000A1BE7">
        <w:rPr>
          <w:rFonts w:ascii="Tahoma" w:hAnsi="Tahoma" w:cs="Tahoma"/>
          <w:b w:val="0"/>
          <w:bCs w:val="0"/>
        </w:rPr>
        <w:t>.</w:t>
      </w:r>
      <w:r w:rsidRPr="00C00CA2">
        <w:rPr>
          <w:rFonts w:ascii="Tahoma" w:hAnsi="Tahoma" w:cs="Tahoma"/>
          <w:b w:val="0"/>
          <w:bCs w:val="0"/>
        </w:rPr>
        <w:t xml:space="preserve"> government Trust responsibilities. "Agricultural product" includes crops, livestock, forage and feed, grains, and any other marketable or </w:t>
      </w:r>
      <w:r w:rsidRPr="00815C80">
        <w:rPr>
          <w:rFonts w:ascii="Tahoma" w:hAnsi="Tahoma" w:cs="Tahoma"/>
          <w:b w:val="0"/>
          <w:bCs w:val="0"/>
        </w:rPr>
        <w:t>traditionally used materials</w:t>
      </w:r>
      <w:r w:rsidRPr="00C00CA2">
        <w:rPr>
          <w:rFonts w:ascii="Tahoma" w:hAnsi="Tahoma" w:cs="Tahoma"/>
          <w:b w:val="0"/>
          <w:bCs w:val="0"/>
        </w:rPr>
        <w:t>, which would be applicable to so</w:t>
      </w:r>
      <w:r>
        <w:rPr>
          <w:rFonts w:ascii="Tahoma" w:hAnsi="Tahoma" w:cs="Tahoma"/>
          <w:b w:val="0"/>
          <w:bCs w:val="0"/>
        </w:rPr>
        <w:t xml:space="preserve">me </w:t>
      </w:r>
      <w:r w:rsidR="001D42BD">
        <w:rPr>
          <w:rFonts w:ascii="Tahoma" w:hAnsi="Tahoma" w:cs="Tahoma"/>
          <w:b w:val="0"/>
          <w:bCs w:val="0"/>
        </w:rPr>
        <w:t>non-timber forest products</w:t>
      </w:r>
      <w:r w:rsidR="00CD210B">
        <w:rPr>
          <w:rFonts w:ascii="Tahoma" w:hAnsi="Tahoma" w:cs="Tahoma"/>
          <w:b w:val="0"/>
          <w:bCs w:val="0"/>
        </w:rPr>
        <w:t xml:space="preserve">. </w:t>
      </w:r>
    </w:p>
    <w:p w:rsidR="0003740D" w:rsidRPr="0003740D" w:rsidP="006B0A7D" w14:paraId="32393A75" w14:textId="12123C79">
      <w:pPr>
        <w:pStyle w:val="BodyTextIndent2"/>
        <w:numPr>
          <w:ilvl w:val="0"/>
          <w:numId w:val="28"/>
        </w:numPr>
        <w:ind w:left="360"/>
        <w:rPr>
          <w:rFonts w:ascii="Tahoma" w:hAnsi="Tahoma" w:cs="Tahoma"/>
          <w:b w:val="0"/>
          <w:bCs w:val="0"/>
        </w:rPr>
      </w:pPr>
      <w:r w:rsidRPr="0003740D">
        <w:rPr>
          <w:rFonts w:ascii="Tahoma" w:hAnsi="Tahoma" w:cs="Tahoma"/>
          <w:b w:val="0"/>
          <w:bCs w:val="0"/>
          <w:u w:val="single"/>
        </w:rPr>
        <w:t>National Indian Forest Resources Management Act</w:t>
      </w:r>
      <w:r w:rsidRPr="00AD6DDC">
        <w:rPr>
          <w:rFonts w:ascii="Tahoma" w:hAnsi="Tahoma" w:cs="Tahoma"/>
          <w:b w:val="0"/>
          <w:bCs w:val="0"/>
        </w:rPr>
        <w:t xml:space="preserve"> (1990</w:t>
      </w:r>
      <w:r>
        <w:rPr>
          <w:rFonts w:ascii="Tahoma" w:hAnsi="Tahoma" w:cs="Tahoma"/>
          <w:b w:val="0"/>
          <w:bCs w:val="0"/>
        </w:rPr>
        <w:t>)</w:t>
      </w:r>
      <w:r w:rsidRPr="00AD6DDC">
        <w:rPr>
          <w:rFonts w:ascii="Tahoma" w:hAnsi="Tahoma" w:cs="Tahoma"/>
          <w:b w:val="0"/>
          <w:bCs w:val="0"/>
        </w:rPr>
        <w:t xml:space="preserve">, Sec. 303 </w:t>
      </w:r>
      <w:r>
        <w:rPr>
          <w:rFonts w:ascii="Tahoma" w:hAnsi="Tahoma" w:cs="Tahoma"/>
          <w:b w:val="0"/>
          <w:bCs w:val="0"/>
        </w:rPr>
        <w:t>addresses “</w:t>
      </w:r>
      <w:r w:rsidRPr="00AD6DDC">
        <w:rPr>
          <w:rFonts w:ascii="Tahoma" w:hAnsi="Tahoma" w:cs="Tahoma"/>
          <w:b w:val="0"/>
          <w:bCs w:val="0"/>
        </w:rPr>
        <w:t xml:space="preserve">forest product marketing assistance, including evaluation of marketing and development opportunities related to Indian forest products and consultation and advice to </w:t>
      </w:r>
      <w:r w:rsidR="00870D3E">
        <w:rPr>
          <w:rFonts w:ascii="Tahoma" w:hAnsi="Tahoma" w:cs="Tahoma"/>
          <w:b w:val="0"/>
          <w:bCs w:val="0"/>
        </w:rPr>
        <w:t>Tribes</w:t>
      </w:r>
      <w:r w:rsidRPr="00AD6DDC">
        <w:rPr>
          <w:rFonts w:ascii="Tahoma" w:hAnsi="Tahoma" w:cs="Tahoma"/>
          <w:b w:val="0"/>
          <w:bCs w:val="0"/>
        </w:rPr>
        <w:t xml:space="preserve">, </w:t>
      </w:r>
      <w:r w:rsidR="00982B33">
        <w:rPr>
          <w:rFonts w:ascii="Tahoma" w:hAnsi="Tahoma" w:cs="Tahoma"/>
          <w:b w:val="0"/>
          <w:bCs w:val="0"/>
        </w:rPr>
        <w:t>Tribal</w:t>
      </w:r>
      <w:r w:rsidRPr="00AD6DDC">
        <w:rPr>
          <w:rFonts w:ascii="Tahoma" w:hAnsi="Tahoma" w:cs="Tahoma"/>
          <w:b w:val="0"/>
          <w:bCs w:val="0"/>
        </w:rPr>
        <w:t xml:space="preserve"> and Indian enterprises on maximizati</w:t>
      </w:r>
      <w:r>
        <w:rPr>
          <w:rFonts w:ascii="Tahoma" w:hAnsi="Tahoma" w:cs="Tahoma"/>
          <w:b w:val="0"/>
          <w:bCs w:val="0"/>
        </w:rPr>
        <w:t>on of re</w:t>
      </w:r>
      <w:r w:rsidR="00C160D4">
        <w:rPr>
          <w:rFonts w:ascii="Tahoma" w:hAnsi="Tahoma" w:cs="Tahoma"/>
          <w:b w:val="0"/>
          <w:bCs w:val="0"/>
        </w:rPr>
        <w:t>turn on forest products” where ‘</w:t>
      </w:r>
      <w:r>
        <w:rPr>
          <w:rFonts w:ascii="Tahoma" w:hAnsi="Tahoma" w:cs="Tahoma"/>
          <w:b w:val="0"/>
          <w:bCs w:val="0"/>
        </w:rPr>
        <w:t>forest product' means “…</w:t>
      </w:r>
      <w:r w:rsidRPr="00AD6DDC">
        <w:rPr>
          <w:rFonts w:ascii="Tahoma" w:hAnsi="Tahoma" w:cs="Tahoma"/>
          <w:b w:val="0"/>
          <w:bCs w:val="0"/>
        </w:rPr>
        <w:t>(C) bark, (D) Christmas trees, stays, branches, firewood, berries, mosses, pinyon nuts, roots, acorns, syrups, wild rice, and herbs</w:t>
      </w:r>
      <w:r>
        <w:rPr>
          <w:rFonts w:ascii="Tahoma" w:hAnsi="Tahoma" w:cs="Tahoma"/>
          <w:b w:val="0"/>
          <w:bCs w:val="0"/>
        </w:rPr>
        <w:t>, (E) other marketable material.”</w:t>
      </w:r>
    </w:p>
    <w:p w:rsidR="0003740D" w:rsidP="006B0A7D" w14:paraId="67EC99A1" w14:textId="060D3622">
      <w:pPr>
        <w:pStyle w:val="BodyTextIndent2"/>
        <w:numPr>
          <w:ilvl w:val="0"/>
          <w:numId w:val="28"/>
        </w:numPr>
        <w:ind w:left="360"/>
        <w:rPr>
          <w:rFonts w:ascii="Tahoma" w:hAnsi="Tahoma" w:cs="Tahoma"/>
          <w:b w:val="0"/>
          <w:bCs w:val="0"/>
        </w:rPr>
      </w:pPr>
      <w:r w:rsidRPr="0003740D">
        <w:rPr>
          <w:rFonts w:ascii="Tahoma" w:hAnsi="Tahoma" w:cs="Tahoma"/>
          <w:b w:val="0"/>
          <w:bCs w:val="0"/>
          <w:u w:val="single"/>
        </w:rPr>
        <w:t>American Indian Religious Freedom Act</w:t>
      </w:r>
      <w:r w:rsidRPr="00994F59">
        <w:rPr>
          <w:rFonts w:ascii="Tahoma" w:hAnsi="Tahoma" w:cs="Tahoma"/>
          <w:b w:val="0"/>
          <w:bCs w:val="0"/>
        </w:rPr>
        <w:t xml:space="preserve"> (1978)</w:t>
      </w:r>
      <w:r>
        <w:rPr>
          <w:rFonts w:ascii="Tahoma" w:hAnsi="Tahoma" w:cs="Tahoma"/>
          <w:b w:val="0"/>
          <w:bCs w:val="0"/>
        </w:rPr>
        <w:t xml:space="preserve"> </w:t>
      </w:r>
      <w:r w:rsidRPr="0003740D">
        <w:rPr>
          <w:rFonts w:ascii="Tahoma" w:hAnsi="Tahoma" w:cs="Tahoma"/>
          <w:b w:val="0"/>
          <w:bCs w:val="0"/>
        </w:rPr>
        <w:t xml:space="preserve">directs the President to instruct Departments and agencies to “evaluate their policies and procedures in consultation with native traditional religious leaders in order to determine appropriate changes necessary to protect and preserve Native American religious cultural rights and practices.” This includes access to and the use of </w:t>
      </w:r>
      <w:r w:rsidR="001D42BD">
        <w:rPr>
          <w:rFonts w:ascii="Tahoma" w:hAnsi="Tahoma" w:cs="Tahoma"/>
          <w:b w:val="0"/>
          <w:bCs w:val="0"/>
        </w:rPr>
        <w:t>non-timber forest products</w:t>
      </w:r>
      <w:r w:rsidRPr="0003740D" w:rsidR="00CE127F">
        <w:rPr>
          <w:rFonts w:ascii="Tahoma" w:hAnsi="Tahoma" w:cs="Tahoma"/>
          <w:b w:val="0"/>
          <w:bCs w:val="0"/>
        </w:rPr>
        <w:t xml:space="preserve"> </w:t>
      </w:r>
      <w:r w:rsidRPr="0003740D">
        <w:rPr>
          <w:rFonts w:ascii="Tahoma" w:hAnsi="Tahoma" w:cs="Tahoma"/>
          <w:b w:val="0"/>
          <w:bCs w:val="0"/>
        </w:rPr>
        <w:t>for traditional and cultural ritual, ceremonial or other related religious purposes</w:t>
      </w:r>
      <w:r>
        <w:rPr>
          <w:rFonts w:ascii="Tahoma" w:hAnsi="Tahoma" w:cs="Tahoma"/>
          <w:b w:val="0"/>
          <w:bCs w:val="0"/>
        </w:rPr>
        <w:t>.</w:t>
      </w:r>
    </w:p>
    <w:p w:rsidR="00D35295" w:rsidP="006B0A7D" w14:paraId="625A4FCE" w14:textId="79C8A8F8">
      <w:pPr>
        <w:pStyle w:val="BodyTextIndent2"/>
        <w:numPr>
          <w:ilvl w:val="0"/>
          <w:numId w:val="28"/>
        </w:numPr>
        <w:ind w:left="360"/>
        <w:rPr>
          <w:rFonts w:ascii="Tahoma" w:hAnsi="Tahoma" w:cs="Tahoma"/>
          <w:b w:val="0"/>
          <w:bCs w:val="0"/>
        </w:rPr>
      </w:pPr>
      <w:r w:rsidRPr="007C13E6">
        <w:rPr>
          <w:rFonts w:ascii="Tahoma" w:hAnsi="Tahoma" w:cs="Tahoma"/>
          <w:b w:val="0"/>
          <w:bCs w:val="0"/>
          <w:u w:val="single"/>
        </w:rPr>
        <w:t>Alaska National Interest Lands Conservation Act</w:t>
      </w:r>
      <w:r w:rsidRPr="00AD6DDC">
        <w:rPr>
          <w:rFonts w:ascii="Tahoma" w:hAnsi="Tahoma" w:cs="Tahoma"/>
          <w:b w:val="0"/>
          <w:bCs w:val="0"/>
        </w:rPr>
        <w:t xml:space="preserve"> of 1980 (ANILCA) </w:t>
      </w:r>
      <w:r w:rsidR="007C13E6">
        <w:rPr>
          <w:rFonts w:ascii="Tahoma" w:hAnsi="Tahoma" w:cs="Tahoma"/>
          <w:b w:val="0"/>
          <w:bCs w:val="0"/>
        </w:rPr>
        <w:t xml:space="preserve">specifies that </w:t>
      </w:r>
      <w:r w:rsidRPr="00AD6DDC">
        <w:rPr>
          <w:rFonts w:ascii="Tahoma" w:hAnsi="Tahoma" w:cs="Tahoma"/>
          <w:b w:val="0"/>
          <w:bCs w:val="0"/>
        </w:rPr>
        <w:t>subsistence is open to “rural residents of Alaska, including both Natives and non-Natives</w:t>
      </w:r>
      <w:r w:rsidR="007C13E6">
        <w:rPr>
          <w:rFonts w:ascii="Tahoma" w:hAnsi="Tahoma" w:cs="Tahoma"/>
          <w:b w:val="0"/>
          <w:bCs w:val="0"/>
        </w:rPr>
        <w:t>” where subsistence is defined</w:t>
      </w:r>
      <w:r w:rsidRPr="00AD6DDC">
        <w:rPr>
          <w:rFonts w:ascii="Tahoma" w:hAnsi="Tahoma" w:cs="Tahoma"/>
          <w:b w:val="0"/>
          <w:bCs w:val="0"/>
        </w:rPr>
        <w:t xml:space="preserve"> as: “the customary and traditional uses by rural Alaska residents of wild, renewable resources for direct personal or family consumption as food, shelter, fuel, clothing, tools, or transportation; for the making and selling of handicraft articles out of nonedible byproducts of fish and wildlife resources taken for personal or family consumption; for barter, or sharing for personal or family consum</w:t>
      </w:r>
      <w:r w:rsidR="007C13E6">
        <w:rPr>
          <w:rFonts w:ascii="Tahoma" w:hAnsi="Tahoma" w:cs="Tahoma"/>
          <w:b w:val="0"/>
          <w:bCs w:val="0"/>
        </w:rPr>
        <w:t>ption; and for customary trade.</w:t>
      </w:r>
      <w:r w:rsidRPr="00AD6DDC">
        <w:rPr>
          <w:rFonts w:ascii="Tahoma" w:hAnsi="Tahoma" w:cs="Tahoma"/>
          <w:b w:val="0"/>
          <w:bCs w:val="0"/>
        </w:rPr>
        <w:t xml:space="preserve">” (Section 803). Section 811(a) directs the Secretary of the Interior to ensure that: </w:t>
      </w:r>
      <w:r w:rsidR="007C13E6">
        <w:rPr>
          <w:rFonts w:ascii="Tahoma" w:hAnsi="Tahoma" w:cs="Tahoma"/>
          <w:b w:val="0"/>
          <w:bCs w:val="0"/>
        </w:rPr>
        <w:t>“</w:t>
      </w:r>
      <w:r w:rsidRPr="00AD6DDC">
        <w:rPr>
          <w:rFonts w:ascii="Tahoma" w:hAnsi="Tahoma" w:cs="Tahoma"/>
          <w:b w:val="0"/>
          <w:bCs w:val="0"/>
        </w:rPr>
        <w:t>Rural residents engaged in subsistence uses will have reasonable access to subsistence resources on the public lands. Federal and State agencie</w:t>
      </w:r>
      <w:r w:rsidR="00815C80">
        <w:rPr>
          <w:rFonts w:ascii="Tahoma" w:hAnsi="Tahoma" w:cs="Tahoma"/>
          <w:b w:val="0"/>
          <w:bCs w:val="0"/>
        </w:rPr>
        <w:t xml:space="preserve">s </w:t>
      </w:r>
      <w:r w:rsidRPr="00AD6DDC">
        <w:rPr>
          <w:rFonts w:ascii="Tahoma" w:hAnsi="Tahoma" w:cs="Tahoma"/>
          <w:b w:val="0"/>
          <w:bCs w:val="0"/>
        </w:rPr>
        <w:t>will undertake research on fish, wildlife, and s</w:t>
      </w:r>
      <w:r w:rsidR="007C13E6">
        <w:rPr>
          <w:rFonts w:ascii="Tahoma" w:hAnsi="Tahoma" w:cs="Tahoma"/>
          <w:b w:val="0"/>
          <w:bCs w:val="0"/>
        </w:rPr>
        <w:t>ubsistence use on public lands.”</w:t>
      </w:r>
    </w:p>
    <w:p w:rsidR="007C13E6" w:rsidRPr="00D35295" w:rsidP="006B0A7D" w14:paraId="50ACF9D3" w14:textId="62CCD852">
      <w:pPr>
        <w:pStyle w:val="BodyTextIndent2"/>
        <w:numPr>
          <w:ilvl w:val="0"/>
          <w:numId w:val="28"/>
        </w:numPr>
        <w:ind w:left="360"/>
        <w:rPr>
          <w:rFonts w:ascii="Tahoma" w:hAnsi="Tahoma" w:cs="Tahoma"/>
          <w:b w:val="0"/>
          <w:bCs w:val="0"/>
        </w:rPr>
      </w:pPr>
      <w:r w:rsidRPr="00D35295">
        <w:rPr>
          <w:rFonts w:ascii="Tahoma" w:hAnsi="Tahoma" w:cs="Tahoma"/>
          <w:b w:val="0"/>
          <w:bCs w:val="0"/>
          <w:u w:val="single"/>
        </w:rPr>
        <w:t>EO 13007: Indian Sacred Sites</w:t>
      </w:r>
      <w:r w:rsidRPr="00D35295">
        <w:rPr>
          <w:rFonts w:ascii="Tahoma" w:hAnsi="Tahoma" w:cs="Tahoma"/>
          <w:b w:val="0"/>
          <w:bCs w:val="0"/>
        </w:rPr>
        <w:t xml:space="preserve"> (May 24, 1996): ‘Sacred site’ means “any specific, discrete, narrowly delineated location on Federal land that is identified by an Indian </w:t>
      </w:r>
      <w:r w:rsidR="00982B33">
        <w:rPr>
          <w:rFonts w:ascii="Tahoma" w:hAnsi="Tahoma" w:cs="Tahoma"/>
          <w:b w:val="0"/>
          <w:bCs w:val="0"/>
        </w:rPr>
        <w:t>Tribe</w:t>
      </w:r>
      <w:r w:rsidRPr="00D35295">
        <w:rPr>
          <w:rFonts w:ascii="Tahoma" w:hAnsi="Tahoma" w:cs="Tahoma"/>
          <w:b w:val="0"/>
          <w:bCs w:val="0"/>
        </w:rPr>
        <w:t>, or Indian individual determined to be an appropriately authoritative representative of an Indian religion, as sacred by virtue of its established religious significance to, or ceremonial use by, an Indian religion.”</w:t>
      </w:r>
      <w:r w:rsidR="00495A1B">
        <w:rPr>
          <w:rFonts w:ascii="Tahoma" w:hAnsi="Tahoma" w:cs="Tahoma"/>
          <w:b w:val="0"/>
          <w:bCs w:val="0"/>
        </w:rPr>
        <w:t xml:space="preserve">  </w:t>
      </w:r>
      <w:r w:rsidRPr="00D35295">
        <w:rPr>
          <w:rFonts w:ascii="Tahoma" w:hAnsi="Tahoma" w:cs="Tahoma"/>
          <w:b w:val="0"/>
          <w:bCs w:val="0"/>
        </w:rPr>
        <w:t xml:space="preserve">Many </w:t>
      </w:r>
      <w:r w:rsidR="00870D3E">
        <w:rPr>
          <w:rFonts w:ascii="Tahoma" w:hAnsi="Tahoma" w:cs="Tahoma"/>
          <w:b w:val="0"/>
          <w:bCs w:val="0"/>
        </w:rPr>
        <w:t>Tribes</w:t>
      </w:r>
      <w:r w:rsidRPr="00D35295">
        <w:rPr>
          <w:rFonts w:ascii="Tahoma" w:hAnsi="Tahoma" w:cs="Tahoma"/>
          <w:b w:val="0"/>
          <w:bCs w:val="0"/>
        </w:rPr>
        <w:t xml:space="preserve"> harvest </w:t>
      </w:r>
      <w:r w:rsidR="001D42BD">
        <w:rPr>
          <w:rFonts w:ascii="Tahoma" w:hAnsi="Tahoma" w:cs="Tahoma"/>
          <w:b w:val="0"/>
          <w:bCs w:val="0"/>
        </w:rPr>
        <w:t>non-timber forest products</w:t>
      </w:r>
      <w:r w:rsidRPr="00D35295" w:rsidR="00CE127F">
        <w:rPr>
          <w:rFonts w:ascii="Tahoma" w:hAnsi="Tahoma" w:cs="Tahoma"/>
          <w:b w:val="0"/>
          <w:bCs w:val="0"/>
        </w:rPr>
        <w:t xml:space="preserve"> </w:t>
      </w:r>
      <w:r w:rsidRPr="00D35295">
        <w:rPr>
          <w:rFonts w:ascii="Tahoma" w:hAnsi="Tahoma" w:cs="Tahoma"/>
          <w:b w:val="0"/>
          <w:bCs w:val="0"/>
        </w:rPr>
        <w:t>at sacred sites for specific religious or related spiritual practices for cultural purposes.</w:t>
      </w:r>
    </w:p>
    <w:p w:rsidR="00EB7C7E" w:rsidP="00815C80" w14:paraId="72FC15FE" w14:textId="795826AD">
      <w:pPr>
        <w:pStyle w:val="BodyTextIndent2"/>
        <w:numPr>
          <w:ilvl w:val="0"/>
          <w:numId w:val="28"/>
        </w:numPr>
        <w:ind w:left="360"/>
        <w:rPr>
          <w:rFonts w:ascii="Tahoma" w:hAnsi="Tahoma" w:cs="Tahoma"/>
          <w:b w:val="0"/>
          <w:bCs w:val="0"/>
        </w:rPr>
      </w:pPr>
      <w:r>
        <w:rPr>
          <w:rFonts w:ascii="Tahoma" w:hAnsi="Tahoma" w:cs="Tahoma"/>
          <w:b w:val="0"/>
          <w:bCs w:val="0"/>
          <w:u w:val="single"/>
        </w:rPr>
        <w:t>Tribal</w:t>
      </w:r>
      <w:r w:rsidRPr="00E3023E" w:rsidR="00E3023E">
        <w:rPr>
          <w:rFonts w:ascii="Tahoma" w:hAnsi="Tahoma" w:cs="Tahoma"/>
          <w:b w:val="0"/>
          <w:bCs w:val="0"/>
          <w:u w:val="single"/>
        </w:rPr>
        <w:t xml:space="preserve"> Forest Protection Act of 2004</w:t>
      </w:r>
      <w:r w:rsidRPr="00E3023E" w:rsidR="00E3023E">
        <w:rPr>
          <w:rFonts w:ascii="Tahoma" w:hAnsi="Tahoma" w:cs="Tahoma"/>
          <w:b w:val="0"/>
          <w:bCs w:val="0"/>
        </w:rPr>
        <w:t xml:space="preserve"> has provided opportunities for </w:t>
      </w:r>
      <w:r w:rsidR="00870D3E">
        <w:rPr>
          <w:rFonts w:ascii="Tahoma" w:hAnsi="Tahoma" w:cs="Tahoma"/>
          <w:b w:val="0"/>
          <w:bCs w:val="0"/>
        </w:rPr>
        <w:t>Tribes</w:t>
      </w:r>
      <w:r w:rsidRPr="00E3023E" w:rsidR="00E3023E">
        <w:rPr>
          <w:rFonts w:ascii="Tahoma" w:hAnsi="Tahoma" w:cs="Tahoma"/>
          <w:b w:val="0"/>
          <w:bCs w:val="0"/>
        </w:rPr>
        <w:t xml:space="preserve"> to treat National Forest lands bordering </w:t>
      </w:r>
      <w:r>
        <w:rPr>
          <w:rFonts w:ascii="Tahoma" w:hAnsi="Tahoma" w:cs="Tahoma"/>
          <w:b w:val="0"/>
          <w:bCs w:val="0"/>
        </w:rPr>
        <w:t>Tribal</w:t>
      </w:r>
      <w:r w:rsidRPr="00E3023E" w:rsidR="00E3023E">
        <w:rPr>
          <w:rFonts w:ascii="Tahoma" w:hAnsi="Tahoma" w:cs="Tahoma"/>
          <w:b w:val="0"/>
          <w:bCs w:val="0"/>
        </w:rPr>
        <w:t xml:space="preserve"> lands to ensure access to NTF</w:t>
      </w:r>
      <w:r w:rsidR="00E3023E">
        <w:rPr>
          <w:rFonts w:ascii="Tahoma" w:hAnsi="Tahoma" w:cs="Tahoma"/>
          <w:b w:val="0"/>
          <w:bCs w:val="0"/>
        </w:rPr>
        <w:t>Ps through forest restoration.</w:t>
      </w:r>
      <w:r w:rsidR="00B97E05">
        <w:rPr>
          <w:rFonts w:ascii="Tahoma" w:hAnsi="Tahoma" w:cs="Tahoma"/>
          <w:b w:val="0"/>
          <w:bCs w:val="0"/>
        </w:rPr>
        <w:t xml:space="preserve"> </w:t>
      </w:r>
      <w:r w:rsidR="00E3023E">
        <w:rPr>
          <w:rFonts w:ascii="Tahoma" w:hAnsi="Tahoma" w:cs="Tahoma"/>
          <w:b w:val="0"/>
          <w:bCs w:val="0"/>
        </w:rPr>
        <w:t>O</w:t>
      </w:r>
      <w:r w:rsidRPr="00E3023E" w:rsidR="00E3023E">
        <w:rPr>
          <w:rFonts w:ascii="Tahoma" w:hAnsi="Tahoma" w:cs="Tahoma"/>
          <w:b w:val="0"/>
          <w:bCs w:val="0"/>
        </w:rPr>
        <w:t xml:space="preserve">btaining data on access to </w:t>
      </w:r>
      <w:r w:rsidR="001D42BD">
        <w:rPr>
          <w:rFonts w:ascii="Tahoma" w:hAnsi="Tahoma" w:cs="Tahoma"/>
          <w:b w:val="0"/>
          <w:bCs w:val="0"/>
        </w:rPr>
        <w:t>non-timber forest products</w:t>
      </w:r>
      <w:r w:rsidRPr="00E3023E" w:rsidR="00CE127F">
        <w:rPr>
          <w:rFonts w:ascii="Tahoma" w:hAnsi="Tahoma" w:cs="Tahoma"/>
          <w:b w:val="0"/>
          <w:bCs w:val="0"/>
        </w:rPr>
        <w:t xml:space="preserve"> </w:t>
      </w:r>
      <w:r w:rsidRPr="00E3023E" w:rsidR="00E3023E">
        <w:rPr>
          <w:rFonts w:ascii="Tahoma" w:hAnsi="Tahoma" w:cs="Tahoma"/>
          <w:b w:val="0"/>
          <w:bCs w:val="0"/>
        </w:rPr>
        <w:t>could promote fulfillment of that law by identifying other critical restoration needs.</w:t>
      </w:r>
    </w:p>
    <w:p w:rsidR="00C56D6C" w:rsidRPr="00C8020D" w:rsidP="00815C80" w14:paraId="2EDF6061" w14:textId="261AE9B7">
      <w:pPr>
        <w:pStyle w:val="BodyTextIndent2"/>
        <w:numPr>
          <w:ilvl w:val="0"/>
          <w:numId w:val="28"/>
        </w:numPr>
        <w:ind w:left="360"/>
        <w:rPr>
          <w:rFonts w:ascii="Tahoma" w:hAnsi="Tahoma" w:cs="Tahoma"/>
          <w:b w:val="0"/>
          <w:bCs w:val="0"/>
        </w:rPr>
      </w:pPr>
      <w:r>
        <w:rPr>
          <w:rFonts w:ascii="Tahoma" w:hAnsi="Tahoma" w:cs="Tahoma"/>
          <w:b w:val="0"/>
          <w:bCs w:val="0"/>
          <w:u w:val="single"/>
        </w:rPr>
        <w:t>Indian Trust Asset Reform Act (ITARA</w:t>
      </w:r>
      <w:r w:rsidR="00524443">
        <w:rPr>
          <w:rFonts w:ascii="Tahoma" w:hAnsi="Tahoma" w:cs="Tahoma"/>
          <w:b w:val="0"/>
          <w:bCs w:val="0"/>
          <w:u w:val="single"/>
        </w:rPr>
        <w:t>; 2016</w:t>
      </w:r>
      <w:r>
        <w:rPr>
          <w:rFonts w:ascii="Tahoma" w:hAnsi="Tahoma" w:cs="Tahoma"/>
          <w:b w:val="0"/>
          <w:bCs w:val="0"/>
          <w:u w:val="single"/>
        </w:rPr>
        <w:t>)</w:t>
      </w:r>
      <w:r w:rsidRPr="00C8020D">
        <w:rPr>
          <w:rFonts w:ascii="Tahoma" w:hAnsi="Tahoma" w:cs="Tahoma"/>
          <w:b w:val="0"/>
          <w:bCs w:val="0"/>
        </w:rPr>
        <w:t xml:space="preserve">: The act’s purpose is to help </w:t>
      </w:r>
      <w:r w:rsidRPr="00C8020D" w:rsidR="00870D3E">
        <w:rPr>
          <w:rFonts w:ascii="Tahoma" w:hAnsi="Tahoma" w:cs="Tahoma"/>
          <w:b w:val="0"/>
          <w:bCs w:val="0"/>
        </w:rPr>
        <w:t>Tribes</w:t>
      </w:r>
      <w:r w:rsidRPr="00C8020D">
        <w:rPr>
          <w:rFonts w:ascii="Tahoma" w:hAnsi="Tahoma" w:cs="Tahoma"/>
          <w:b w:val="0"/>
          <w:bCs w:val="0"/>
        </w:rPr>
        <w:t xml:space="preserve"> manage their trust assets</w:t>
      </w:r>
      <w:r w:rsidRPr="00C8020D" w:rsidR="00756F7C">
        <w:rPr>
          <w:rFonts w:ascii="Tahoma" w:hAnsi="Tahoma" w:cs="Tahoma"/>
          <w:b w:val="0"/>
          <w:bCs w:val="0"/>
        </w:rPr>
        <w:t xml:space="preserve"> [this includes NTFP]</w:t>
      </w:r>
      <w:r w:rsidRPr="00C8020D">
        <w:rPr>
          <w:rFonts w:ascii="Tahoma" w:hAnsi="Tahoma" w:cs="Tahoma"/>
          <w:b w:val="0"/>
          <w:bCs w:val="0"/>
        </w:rPr>
        <w:t xml:space="preserve">, which are held by the federal government for the </w:t>
      </w:r>
      <w:r w:rsidRPr="00C8020D">
        <w:rPr>
          <w:rFonts w:ascii="Tahoma" w:hAnsi="Tahoma" w:cs="Tahoma"/>
          <w:b w:val="0"/>
          <w:bCs w:val="0"/>
        </w:rPr>
        <w:t xml:space="preserve">benefit of Native American </w:t>
      </w:r>
      <w:r w:rsidRPr="00C8020D" w:rsidR="00870D3E">
        <w:rPr>
          <w:rFonts w:ascii="Tahoma" w:hAnsi="Tahoma" w:cs="Tahoma"/>
          <w:b w:val="0"/>
          <w:bCs w:val="0"/>
        </w:rPr>
        <w:t>Tribes</w:t>
      </w:r>
      <w:r w:rsidRPr="00C8020D">
        <w:rPr>
          <w:rFonts w:ascii="Tahoma" w:hAnsi="Tahoma" w:cs="Tahoma"/>
          <w:b w:val="0"/>
          <w:bCs w:val="0"/>
        </w:rPr>
        <w:t xml:space="preserve"> and individuals. The act includes a demonstration project that allows </w:t>
      </w:r>
      <w:r w:rsidRPr="00C8020D" w:rsidR="00870D3E">
        <w:rPr>
          <w:rFonts w:ascii="Tahoma" w:hAnsi="Tahoma" w:cs="Tahoma"/>
          <w:b w:val="0"/>
          <w:bCs w:val="0"/>
        </w:rPr>
        <w:t>Tribes</w:t>
      </w:r>
      <w:r w:rsidRPr="00C8020D">
        <w:rPr>
          <w:rFonts w:ascii="Tahoma" w:hAnsi="Tahoma" w:cs="Tahoma"/>
          <w:b w:val="0"/>
          <w:bCs w:val="0"/>
        </w:rPr>
        <w:t xml:space="preserve"> to participate in forest land management and surface leasing activities on trust lands.</w:t>
      </w:r>
    </w:p>
    <w:p w:rsidR="00A6380C" w:rsidRPr="00C87B18" w:rsidP="00815C80" w14:paraId="6D4D8313" w14:textId="347A6359">
      <w:pPr>
        <w:pStyle w:val="BodyTextIndent2"/>
        <w:numPr>
          <w:ilvl w:val="0"/>
          <w:numId w:val="28"/>
        </w:numPr>
        <w:ind w:left="360"/>
        <w:rPr>
          <w:rFonts w:ascii="Tahoma" w:hAnsi="Tahoma" w:cs="Tahoma"/>
          <w:b w:val="0"/>
          <w:bCs w:val="0"/>
        </w:rPr>
      </w:pPr>
      <w:r>
        <w:rPr>
          <w:rFonts w:ascii="Tahoma" w:hAnsi="Tahoma" w:cs="Tahoma"/>
          <w:b w:val="0"/>
          <w:bCs w:val="0"/>
          <w:u w:val="single"/>
        </w:rPr>
        <w:t>EO 14072</w:t>
      </w:r>
      <w:r w:rsidRPr="005758C6">
        <w:rPr>
          <w:rFonts w:ascii="Tahoma" w:hAnsi="Tahoma" w:cs="Tahoma"/>
          <w:b w:val="0"/>
          <w:bCs w:val="0"/>
        </w:rPr>
        <w:t>: Strengthening the Nation’s Forests, Communities, and Local Economies</w:t>
      </w:r>
      <w:r w:rsidRPr="00765F20">
        <w:rPr>
          <w:rFonts w:ascii="Tahoma" w:hAnsi="Tahoma" w:cs="Tahoma"/>
          <w:b w:val="0"/>
          <w:bCs w:val="0"/>
        </w:rPr>
        <w:t>:</w:t>
      </w:r>
      <w:r w:rsidRPr="00C87B18">
        <w:rPr>
          <w:rFonts w:ascii="Tahoma" w:hAnsi="Tahoma" w:cs="Tahoma"/>
          <w:b w:val="0"/>
          <w:bCs w:val="0"/>
        </w:rPr>
        <w:t xml:space="preserve"> This EO directs federal agencies to pursue a science-based, sustainable forest and land management</w:t>
      </w:r>
      <w:r w:rsidRPr="00C87B18" w:rsidR="00B70773">
        <w:rPr>
          <w:rFonts w:ascii="Tahoma" w:hAnsi="Tahoma" w:cs="Tahoma"/>
          <w:b w:val="0"/>
          <w:bCs w:val="0"/>
        </w:rPr>
        <w:t xml:space="preserve"> </w:t>
      </w:r>
      <w:r w:rsidRPr="00C87B18" w:rsidR="001D7BD3">
        <w:rPr>
          <w:rFonts w:ascii="Tahoma" w:hAnsi="Tahoma" w:cs="Tahoma"/>
          <w:b w:val="0"/>
          <w:bCs w:val="0"/>
        </w:rPr>
        <w:t>t</w:t>
      </w:r>
      <w:r w:rsidRPr="00C87B18">
        <w:rPr>
          <w:rFonts w:ascii="Tahoma" w:hAnsi="Tahoma" w:cs="Tahoma"/>
          <w:b w:val="0"/>
          <w:bCs w:val="0"/>
        </w:rPr>
        <w:t xml:space="preserve">o honor </w:t>
      </w:r>
      <w:r w:rsidRPr="00C87B18" w:rsidR="00982B33">
        <w:rPr>
          <w:rFonts w:ascii="Tahoma" w:hAnsi="Tahoma" w:cs="Tahoma"/>
          <w:b w:val="0"/>
          <w:bCs w:val="0"/>
        </w:rPr>
        <w:t>Tribal</w:t>
      </w:r>
      <w:r w:rsidRPr="00C87B18">
        <w:rPr>
          <w:rFonts w:ascii="Tahoma" w:hAnsi="Tahoma" w:cs="Tahoma"/>
          <w:b w:val="0"/>
          <w:bCs w:val="0"/>
        </w:rPr>
        <w:t xml:space="preserve"> treaty rights and integrate </w:t>
      </w:r>
      <w:r w:rsidRPr="00C87B18" w:rsidR="00982B33">
        <w:rPr>
          <w:rFonts w:ascii="Tahoma" w:hAnsi="Tahoma" w:cs="Tahoma"/>
          <w:b w:val="0"/>
          <w:bCs w:val="0"/>
        </w:rPr>
        <w:t>Indigenous</w:t>
      </w:r>
      <w:r w:rsidRPr="00C87B18">
        <w:rPr>
          <w:rFonts w:ascii="Tahoma" w:hAnsi="Tahoma" w:cs="Tahoma"/>
          <w:b w:val="0"/>
          <w:bCs w:val="0"/>
        </w:rPr>
        <w:t xml:space="preserve"> </w:t>
      </w:r>
      <w:r w:rsidRPr="00C87B18" w:rsidR="00CC14FC">
        <w:rPr>
          <w:rFonts w:ascii="Tahoma" w:hAnsi="Tahoma" w:cs="Tahoma"/>
          <w:b w:val="0"/>
          <w:bCs w:val="0"/>
        </w:rPr>
        <w:t>k</w:t>
      </w:r>
      <w:r w:rsidRPr="00C87B18">
        <w:rPr>
          <w:rFonts w:ascii="Tahoma" w:hAnsi="Tahoma" w:cs="Tahoma"/>
          <w:b w:val="0"/>
          <w:bCs w:val="0"/>
        </w:rPr>
        <w:t xml:space="preserve">nowledges into sustainable forest and land management. </w:t>
      </w:r>
    </w:p>
    <w:p w:rsidR="00C931E3" w:rsidRPr="00811064" w:rsidP="00811064" w14:paraId="0EB80A37" w14:textId="40C06D6D">
      <w:pPr>
        <w:pStyle w:val="BodyTextIndent2"/>
        <w:numPr>
          <w:ilvl w:val="0"/>
          <w:numId w:val="28"/>
        </w:numPr>
        <w:ind w:left="360"/>
        <w:rPr>
          <w:rFonts w:ascii="Tahoma" w:hAnsi="Tahoma" w:cs="Tahoma"/>
          <w:b w:val="0"/>
          <w:bCs w:val="0"/>
        </w:rPr>
      </w:pPr>
      <w:r w:rsidRPr="00765F20">
        <w:rPr>
          <w:rFonts w:ascii="Tahoma" w:hAnsi="Tahoma" w:cs="Tahoma"/>
          <w:b w:val="0"/>
          <w:bCs w:val="0"/>
          <w:u w:val="single"/>
        </w:rPr>
        <w:t>Joint Secretarial Order 3403</w:t>
      </w:r>
      <w:r w:rsidRPr="5F25642A">
        <w:rPr>
          <w:rFonts w:ascii="Tahoma" w:hAnsi="Tahoma" w:cs="Tahoma"/>
          <w:b w:val="0"/>
          <w:bCs w:val="0"/>
        </w:rPr>
        <w:t xml:space="preserve"> on Fulfilling the Trust Responsibility to Indian </w:t>
      </w:r>
      <w:r w:rsidR="00870D3E">
        <w:rPr>
          <w:rFonts w:ascii="Tahoma" w:hAnsi="Tahoma" w:cs="Tahoma"/>
          <w:b w:val="0"/>
          <w:bCs w:val="0"/>
        </w:rPr>
        <w:t>Tribes</w:t>
      </w:r>
      <w:r w:rsidRPr="5F25642A">
        <w:rPr>
          <w:rFonts w:ascii="Tahoma" w:hAnsi="Tahoma" w:cs="Tahoma"/>
          <w:b w:val="0"/>
          <w:bCs w:val="0"/>
        </w:rPr>
        <w:t xml:space="preserve"> in the Stewardship of Federal Lands and Waters: Is a policy that outlines United States Department of Agriculture’s (USDA) commitment to ensure management of federal lands, waters, wildlife, and habitats under its jurisdiction in a manner that protects the treaty, religious, subsistence, and cultural interests of </w:t>
      </w:r>
      <w:r w:rsidR="00870D3E">
        <w:rPr>
          <w:rFonts w:ascii="Tahoma" w:hAnsi="Tahoma" w:cs="Tahoma"/>
          <w:b w:val="0"/>
          <w:bCs w:val="0"/>
        </w:rPr>
        <w:t>Tribes</w:t>
      </w:r>
      <w:r w:rsidRPr="5F25642A">
        <w:rPr>
          <w:rFonts w:ascii="Tahoma" w:hAnsi="Tahoma" w:cs="Tahoma"/>
          <w:b w:val="0"/>
          <w:bCs w:val="0"/>
        </w:rPr>
        <w:t xml:space="preserve">. Section 3.f. of the order recognizes the importance of incorporating </w:t>
      </w:r>
      <w:r w:rsidR="00982B33">
        <w:rPr>
          <w:rFonts w:ascii="Tahoma" w:hAnsi="Tahoma" w:cs="Tahoma"/>
          <w:b w:val="0"/>
          <w:bCs w:val="0"/>
        </w:rPr>
        <w:t>Tribal</w:t>
      </w:r>
      <w:r w:rsidRPr="5F25642A">
        <w:rPr>
          <w:rFonts w:ascii="Tahoma" w:hAnsi="Tahoma" w:cs="Tahoma"/>
          <w:b w:val="0"/>
          <w:bCs w:val="0"/>
        </w:rPr>
        <w:t xml:space="preserve"> expertise and </w:t>
      </w:r>
      <w:r w:rsidR="00982B33">
        <w:rPr>
          <w:rFonts w:ascii="Tahoma" w:hAnsi="Tahoma" w:cs="Tahoma"/>
          <w:b w:val="0"/>
          <w:bCs w:val="0"/>
        </w:rPr>
        <w:t>Indigenous</w:t>
      </w:r>
      <w:r w:rsidRPr="5F25642A">
        <w:rPr>
          <w:rFonts w:ascii="Tahoma" w:hAnsi="Tahoma" w:cs="Tahoma"/>
          <w:b w:val="0"/>
          <w:bCs w:val="0"/>
        </w:rPr>
        <w:t xml:space="preserve"> knowledge into federal decision-making, especially concerning the management of resources subject to reserved </w:t>
      </w:r>
      <w:r w:rsidR="00982B33">
        <w:rPr>
          <w:rFonts w:ascii="Tahoma" w:hAnsi="Tahoma" w:cs="Tahoma"/>
          <w:b w:val="0"/>
          <w:bCs w:val="0"/>
        </w:rPr>
        <w:t>Tribal</w:t>
      </w:r>
      <w:r w:rsidRPr="5F25642A">
        <w:rPr>
          <w:rFonts w:ascii="Tahoma" w:hAnsi="Tahoma" w:cs="Tahoma"/>
          <w:b w:val="0"/>
          <w:bCs w:val="0"/>
        </w:rPr>
        <w:t xml:space="preserve"> treaty rights and subsistence uses. </w:t>
      </w:r>
    </w:p>
    <w:p w:rsidR="00C931E3" w:rsidRPr="00811064" w:rsidP="00811064" w14:paraId="0C4B8BD6" w14:textId="54684FA4">
      <w:pPr>
        <w:pStyle w:val="BodyTextIndent2"/>
        <w:numPr>
          <w:ilvl w:val="0"/>
          <w:numId w:val="28"/>
        </w:numPr>
        <w:ind w:left="360"/>
        <w:rPr>
          <w:rFonts w:ascii="Tahoma" w:hAnsi="Tahoma" w:cs="Tahoma"/>
          <w:b w:val="0"/>
          <w:bCs w:val="0"/>
        </w:rPr>
      </w:pPr>
      <w:r w:rsidRPr="00AC0EA3">
        <w:rPr>
          <w:rFonts w:ascii="Tahoma" w:hAnsi="Tahoma" w:cs="Tahoma"/>
          <w:b w:val="0"/>
          <w:bCs w:val="0"/>
          <w:u w:val="single"/>
        </w:rPr>
        <w:t xml:space="preserve">Presidential Memorandum on </w:t>
      </w:r>
      <w:r w:rsidRPr="00AC0EA3" w:rsidR="00982B33">
        <w:rPr>
          <w:rFonts w:ascii="Tahoma" w:hAnsi="Tahoma" w:cs="Tahoma"/>
          <w:b w:val="0"/>
          <w:bCs w:val="0"/>
          <w:u w:val="single"/>
        </w:rPr>
        <w:t>Indigenous</w:t>
      </w:r>
      <w:r w:rsidRPr="00AC0EA3">
        <w:rPr>
          <w:rFonts w:ascii="Tahoma" w:hAnsi="Tahoma" w:cs="Tahoma"/>
          <w:b w:val="0"/>
          <w:bCs w:val="0"/>
          <w:u w:val="single"/>
        </w:rPr>
        <w:t xml:space="preserve"> Traditional Ecological Knowledge and Federal Decision Making</w:t>
      </w:r>
      <w:r w:rsidRPr="5F25642A">
        <w:rPr>
          <w:rFonts w:ascii="Tahoma" w:hAnsi="Tahoma" w:cs="Tahoma"/>
          <w:b w:val="0"/>
          <w:bCs w:val="0"/>
        </w:rPr>
        <w:t xml:space="preserve"> (November 15, 2021): The memorandum emphasizes the importance of incorporating ITEK into federal research, policy development, and decision-making processes. It </w:t>
      </w:r>
      <w:r w:rsidRPr="5F25642A" w:rsidR="00A86AA0">
        <w:rPr>
          <w:rFonts w:ascii="Tahoma" w:hAnsi="Tahoma" w:cs="Tahoma"/>
          <w:b w:val="0"/>
          <w:bCs w:val="0"/>
        </w:rPr>
        <w:t>highlights</w:t>
      </w:r>
      <w:r w:rsidRPr="5F25642A">
        <w:rPr>
          <w:rFonts w:ascii="Tahoma" w:hAnsi="Tahoma" w:cs="Tahoma"/>
          <w:b w:val="0"/>
          <w:bCs w:val="0"/>
        </w:rPr>
        <w:t xml:space="preserve"> the administration’s commitment to scientific integrity and evidence-based policymaking, while ensuring that </w:t>
      </w:r>
      <w:r w:rsidR="00982B33">
        <w:rPr>
          <w:rFonts w:ascii="Tahoma" w:hAnsi="Tahoma" w:cs="Tahoma"/>
          <w:b w:val="0"/>
          <w:bCs w:val="0"/>
        </w:rPr>
        <w:t>Tribal</w:t>
      </w:r>
      <w:r w:rsidRPr="5F25642A">
        <w:rPr>
          <w:rFonts w:ascii="Tahoma" w:hAnsi="Tahoma" w:cs="Tahoma"/>
          <w:b w:val="0"/>
          <w:bCs w:val="0"/>
        </w:rPr>
        <w:t xml:space="preserve"> officials are regularly consulted in matters affecting their communities. This initiative aims to integrate ITEK to enhance scientific, technical, social, and economic advancements of the United States. </w:t>
      </w:r>
    </w:p>
    <w:p w:rsidR="00815C80" w:rsidRPr="00815C80" w:rsidP="00815C80" w14:paraId="15510C67" w14:textId="77777777">
      <w:pPr>
        <w:pStyle w:val="BodyTextIndent2"/>
        <w:ind w:left="0"/>
        <w:rPr>
          <w:rFonts w:ascii="Tahoma" w:hAnsi="Tahoma" w:cs="Tahoma"/>
          <w:b w:val="0"/>
          <w:bCs w:val="0"/>
        </w:rPr>
      </w:pPr>
    </w:p>
    <w:p w:rsidR="00C37CD8" w:rsidRPr="00A14784" w:rsidP="005C7344" w14:paraId="4BE4AC75" w14:textId="77777777">
      <w:pPr>
        <w:pStyle w:val="BodyTextIndent2"/>
        <w:numPr>
          <w:ilvl w:val="0"/>
          <w:numId w:val="11"/>
        </w:numPr>
        <w:rPr>
          <w:rFonts w:ascii="Tahoma" w:hAnsi="Tahoma" w:cs="Tahoma"/>
        </w:rPr>
      </w:pPr>
      <w:r w:rsidRPr="00A14784">
        <w:rPr>
          <w:rFonts w:ascii="Tahoma" w:hAnsi="Tahoma" w:cs="Tahoma"/>
        </w:rPr>
        <w:t>Indicate how, by whom, and for what pur</w:t>
      </w:r>
      <w:r w:rsidRPr="00A14784">
        <w:rPr>
          <w:rFonts w:ascii="Tahoma" w:hAnsi="Tahoma" w:cs="Tahoma"/>
        </w:rPr>
        <w:softHyphen/>
        <w:t>pose the information is to be used. Except for a new collec</w:t>
      </w:r>
      <w:r w:rsidRPr="00A14784">
        <w:rPr>
          <w:rFonts w:ascii="Tahoma" w:hAnsi="Tahoma" w:cs="Tahoma"/>
        </w:rPr>
        <w:softHyphen/>
        <w:t>tion, indicate the actual use the agency has made of the infor</w:t>
      </w:r>
      <w:r w:rsidRPr="00A14784">
        <w:rPr>
          <w:rFonts w:ascii="Tahoma" w:hAnsi="Tahoma" w:cs="Tahoma"/>
        </w:rPr>
        <w:softHyphen/>
        <w:t>ma</w:t>
      </w:r>
      <w:r w:rsidRPr="00A14784">
        <w:rPr>
          <w:rFonts w:ascii="Tahoma" w:hAnsi="Tahoma" w:cs="Tahoma"/>
        </w:rPr>
        <w:softHyphen/>
        <w:t>tion received from the current collec</w:t>
      </w:r>
      <w:r w:rsidRPr="00A14784">
        <w:rPr>
          <w:rFonts w:ascii="Tahoma" w:hAnsi="Tahoma" w:cs="Tahoma"/>
        </w:rPr>
        <w:softHyphen/>
        <w:t>tion.</w:t>
      </w:r>
    </w:p>
    <w:p w:rsidR="00550AFE" w:rsidRPr="00257BB6" w:rsidP="00257BB6" w14:paraId="1EE10566" w14:textId="5CE30213">
      <w:pPr>
        <w:pStyle w:val="BodyTextIndent"/>
        <w:numPr>
          <w:ilvl w:val="0"/>
          <w:numId w:val="12"/>
        </w:numPr>
        <w:tabs>
          <w:tab w:val="clear" w:pos="0"/>
          <w:tab w:val="clear" w:pos="361"/>
          <w:tab w:val="left" w:pos="720"/>
          <w:tab w:val="clear" w:pos="1083"/>
        </w:tabs>
        <w:rPr>
          <w:rFonts w:ascii="Tahoma" w:hAnsi="Tahoma" w:cs="Tahoma"/>
          <w:b/>
          <w:bCs/>
        </w:rPr>
      </w:pPr>
      <w:r w:rsidRPr="00A14784">
        <w:rPr>
          <w:rFonts w:ascii="Tahoma" w:hAnsi="Tahoma" w:cs="Tahoma"/>
          <w:b/>
          <w:bCs/>
        </w:rPr>
        <w:t>What information will be collected - reported o</w:t>
      </w:r>
      <w:r w:rsidR="00A505F8">
        <w:rPr>
          <w:rFonts w:ascii="Tahoma" w:hAnsi="Tahoma" w:cs="Tahoma"/>
          <w:b/>
          <w:bCs/>
        </w:rPr>
        <w:t>r recorded?</w:t>
      </w:r>
      <w:r w:rsidRPr="00A14784">
        <w:rPr>
          <w:rFonts w:ascii="Tahoma" w:hAnsi="Tahoma" w:cs="Tahoma"/>
          <w:b/>
          <w:bCs/>
        </w:rPr>
        <w:t xml:space="preserve"> (If there are pieces of information that are especially burdensome in the collection, a specific explanation should be provided.)</w:t>
      </w:r>
    </w:p>
    <w:p w:rsidR="00210E9C" w:rsidP="00257BB6" w14:paraId="485D2091" w14:textId="4CB8174E">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firstLine="0"/>
        <w:rPr>
          <w:rFonts w:ascii="Tahoma" w:hAnsi="Tahoma" w:cs="Tahoma"/>
          <w:bCs/>
        </w:rPr>
      </w:pPr>
      <w:r>
        <w:rPr>
          <w:rFonts w:ascii="Tahoma" w:hAnsi="Tahoma" w:cs="Tahoma"/>
          <w:bCs/>
        </w:rPr>
        <w:t xml:space="preserve">There are two </w:t>
      </w:r>
      <w:r w:rsidR="0054343F">
        <w:rPr>
          <w:rFonts w:ascii="Tahoma" w:hAnsi="Tahoma" w:cs="Tahoma"/>
          <w:bCs/>
        </w:rPr>
        <w:t>sets of respondents</w:t>
      </w:r>
      <w:r>
        <w:rPr>
          <w:rFonts w:ascii="Tahoma" w:hAnsi="Tahoma" w:cs="Tahoma"/>
          <w:bCs/>
        </w:rPr>
        <w:t xml:space="preserve"> for this information collection: foragers and </w:t>
      </w:r>
      <w:r w:rsidR="0054343F">
        <w:rPr>
          <w:rFonts w:ascii="Tahoma" w:hAnsi="Tahoma" w:cs="Tahoma"/>
          <w:bCs/>
        </w:rPr>
        <w:t>people</w:t>
      </w:r>
      <w:r>
        <w:rPr>
          <w:rFonts w:ascii="Tahoma" w:hAnsi="Tahoma" w:cs="Tahoma"/>
          <w:bCs/>
        </w:rPr>
        <w:t xml:space="preserve"> who make </w:t>
      </w:r>
      <w:r w:rsidR="00894955">
        <w:rPr>
          <w:rFonts w:ascii="Tahoma" w:hAnsi="Tahoma" w:cs="Tahoma"/>
          <w:bCs/>
        </w:rPr>
        <w:t>decisions</w:t>
      </w:r>
      <w:r>
        <w:rPr>
          <w:rFonts w:ascii="Tahoma" w:hAnsi="Tahoma" w:cs="Tahoma"/>
          <w:bCs/>
        </w:rPr>
        <w:t xml:space="preserve"> for lands where foraging may occur</w:t>
      </w:r>
      <w:r w:rsidR="0054343F">
        <w:rPr>
          <w:rFonts w:ascii="Tahoma" w:hAnsi="Tahoma" w:cs="Tahoma"/>
          <w:bCs/>
        </w:rPr>
        <w:t xml:space="preserve"> (e.g., public land managers)</w:t>
      </w:r>
      <w:r>
        <w:rPr>
          <w:rFonts w:ascii="Tahoma" w:hAnsi="Tahoma" w:cs="Tahoma"/>
          <w:bCs/>
        </w:rPr>
        <w:t xml:space="preserve">. We have identified a broad set of questions </w:t>
      </w:r>
      <w:r w:rsidR="00894955">
        <w:rPr>
          <w:rFonts w:ascii="Tahoma" w:hAnsi="Tahoma" w:cs="Tahoma"/>
          <w:bCs/>
        </w:rPr>
        <w:t>to</w:t>
      </w:r>
      <w:r w:rsidR="00852124">
        <w:rPr>
          <w:rFonts w:ascii="Tahoma" w:hAnsi="Tahoma" w:cs="Tahoma"/>
          <w:bCs/>
        </w:rPr>
        <w:t xml:space="preserve"> </w:t>
      </w:r>
      <w:r w:rsidR="00C90E2D">
        <w:rPr>
          <w:rFonts w:ascii="Tahoma" w:hAnsi="Tahoma" w:cs="Tahoma"/>
          <w:bCs/>
        </w:rPr>
        <w:t>collect information</w:t>
      </w:r>
      <w:r w:rsidR="00852124">
        <w:rPr>
          <w:rFonts w:ascii="Tahoma" w:hAnsi="Tahoma" w:cs="Tahoma"/>
          <w:bCs/>
        </w:rPr>
        <w:t xml:space="preserve"> on </w:t>
      </w:r>
      <w:r w:rsidRPr="00A14784" w:rsidR="00C85D04">
        <w:rPr>
          <w:rFonts w:ascii="Tahoma" w:hAnsi="Tahoma" w:cs="Tahoma"/>
          <w:bCs/>
        </w:rPr>
        <w:t xml:space="preserve">actual </w:t>
      </w:r>
      <w:r w:rsidR="001D42BD">
        <w:rPr>
          <w:rFonts w:ascii="Tahoma" w:hAnsi="Tahoma" w:cs="Tahoma"/>
          <w:bCs/>
        </w:rPr>
        <w:t>non-timber forest products</w:t>
      </w:r>
      <w:r w:rsidRPr="00A14784" w:rsidR="002D6937">
        <w:rPr>
          <w:rFonts w:ascii="Tahoma" w:hAnsi="Tahoma" w:cs="Tahoma"/>
          <w:bCs/>
        </w:rPr>
        <w:t xml:space="preserve"> </w:t>
      </w:r>
      <w:r w:rsidRPr="00A14784" w:rsidR="002D6937">
        <w:rPr>
          <w:rFonts w:ascii="Tahoma" w:hAnsi="Tahoma" w:cs="Tahoma"/>
          <w:bCs/>
        </w:rPr>
        <w:t>gathering</w:t>
      </w:r>
      <w:r w:rsidR="00866E22">
        <w:rPr>
          <w:rFonts w:ascii="Tahoma" w:hAnsi="Tahoma" w:cs="Tahoma"/>
          <w:bCs/>
        </w:rPr>
        <w:t xml:space="preserve"> </w:t>
      </w:r>
      <w:r w:rsidRPr="00A14784" w:rsidR="00C85D04">
        <w:rPr>
          <w:rFonts w:ascii="Tahoma" w:hAnsi="Tahoma" w:cs="Tahoma"/>
          <w:bCs/>
        </w:rPr>
        <w:t xml:space="preserve">practices </w:t>
      </w:r>
      <w:r w:rsidR="001A6498">
        <w:rPr>
          <w:rFonts w:ascii="Tahoma" w:hAnsi="Tahoma" w:cs="Tahoma"/>
          <w:bCs/>
        </w:rPr>
        <w:t>across</w:t>
      </w:r>
      <w:r w:rsidRPr="00A14784" w:rsidR="00C85D04">
        <w:rPr>
          <w:rFonts w:ascii="Tahoma" w:hAnsi="Tahoma" w:cs="Tahoma"/>
          <w:bCs/>
        </w:rPr>
        <w:t xml:space="preserve"> urban to rural areas </w:t>
      </w:r>
      <w:r w:rsidR="00474BDC">
        <w:rPr>
          <w:rFonts w:ascii="Tahoma" w:hAnsi="Tahoma" w:cs="Tahoma"/>
          <w:bCs/>
        </w:rPr>
        <w:t xml:space="preserve">on </w:t>
      </w:r>
      <w:r w:rsidR="00AA7D62">
        <w:rPr>
          <w:rFonts w:ascii="Tahoma" w:hAnsi="Tahoma" w:cs="Tahoma"/>
          <w:bCs/>
        </w:rPr>
        <w:t>both public and private lands</w:t>
      </w:r>
      <w:r w:rsidR="00894955">
        <w:rPr>
          <w:rFonts w:ascii="Tahoma" w:hAnsi="Tahoma" w:cs="Tahoma"/>
          <w:bCs/>
        </w:rPr>
        <w:t>. For example</w:t>
      </w:r>
      <w:r w:rsidR="00577A5E">
        <w:rPr>
          <w:rFonts w:ascii="Tahoma" w:hAnsi="Tahoma" w:cs="Tahoma"/>
          <w:bCs/>
        </w:rPr>
        <w:t>, the questions pertain to</w:t>
      </w:r>
      <w:r w:rsidR="00894955">
        <w:rPr>
          <w:rFonts w:ascii="Tahoma" w:hAnsi="Tahoma" w:cs="Tahoma"/>
          <w:bCs/>
        </w:rPr>
        <w:t>:</w:t>
      </w:r>
    </w:p>
    <w:p w:rsidR="00210E9C" w:rsidP="00030E91" w14:paraId="37B72DB2" w14:textId="5A940119">
      <w:pPr>
        <w:pStyle w:val="Level2"/>
        <w:numPr>
          <w:ilvl w:val="0"/>
          <w:numId w:val="53"/>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20" w:hanging="360"/>
        <w:rPr>
          <w:rFonts w:ascii="Tahoma" w:hAnsi="Tahoma" w:cs="Tahoma"/>
          <w:bCs/>
        </w:rPr>
      </w:pPr>
      <w:r>
        <w:rPr>
          <w:rFonts w:ascii="Tahoma" w:hAnsi="Tahoma" w:cs="Tahoma"/>
          <w:bCs/>
        </w:rPr>
        <w:t>People</w:t>
      </w:r>
      <w:r w:rsidR="00257BB6">
        <w:rPr>
          <w:rFonts w:ascii="Tahoma" w:hAnsi="Tahoma" w:cs="Tahoma"/>
          <w:bCs/>
        </w:rPr>
        <w:t xml:space="preserve"> – </w:t>
      </w:r>
      <w:r w:rsidRPr="00A14784" w:rsidR="00C85D04">
        <w:rPr>
          <w:rFonts w:ascii="Tahoma" w:hAnsi="Tahoma" w:cs="Tahoma"/>
          <w:bCs/>
        </w:rPr>
        <w:t xml:space="preserve">Who harvests </w:t>
      </w:r>
      <w:r w:rsidR="00030E91">
        <w:rPr>
          <w:rFonts w:ascii="Tahoma" w:hAnsi="Tahoma" w:cs="Tahoma"/>
          <w:bCs/>
        </w:rPr>
        <w:t>NTFP</w:t>
      </w:r>
      <w:r w:rsidRPr="00A14784" w:rsidR="00C85D04">
        <w:rPr>
          <w:rFonts w:ascii="Tahoma" w:hAnsi="Tahoma" w:cs="Tahoma"/>
          <w:bCs/>
        </w:rPr>
        <w:t>?</w:t>
      </w:r>
      <w:r w:rsidR="00257BB6">
        <w:rPr>
          <w:rFonts w:ascii="Tahoma" w:hAnsi="Tahoma" w:cs="Tahoma"/>
          <w:bCs/>
        </w:rPr>
        <w:t xml:space="preserve"> Why?</w:t>
      </w:r>
    </w:p>
    <w:p w:rsidR="00210E9C" w:rsidP="00030E91" w14:paraId="0960E966" w14:textId="6A8F99B5">
      <w:pPr>
        <w:pStyle w:val="Level2"/>
        <w:numPr>
          <w:ilvl w:val="0"/>
          <w:numId w:val="53"/>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20" w:hanging="360"/>
        <w:rPr>
          <w:rFonts w:ascii="Tahoma" w:hAnsi="Tahoma" w:cs="Tahoma"/>
          <w:bCs/>
        </w:rPr>
      </w:pPr>
      <w:r>
        <w:rPr>
          <w:rFonts w:ascii="Tahoma" w:hAnsi="Tahoma" w:cs="Tahoma"/>
          <w:bCs/>
        </w:rPr>
        <w:t>Places</w:t>
      </w:r>
      <w:r w:rsidR="00257BB6">
        <w:rPr>
          <w:rFonts w:ascii="Tahoma" w:hAnsi="Tahoma" w:cs="Tahoma"/>
          <w:bCs/>
        </w:rPr>
        <w:t xml:space="preserve"> – </w:t>
      </w:r>
      <w:r w:rsidRPr="00A14784" w:rsidR="00C85D04">
        <w:rPr>
          <w:rFonts w:ascii="Tahoma" w:hAnsi="Tahoma" w:cs="Tahoma"/>
          <w:bCs/>
        </w:rPr>
        <w:t xml:space="preserve">Where are people harvesting </w:t>
      </w:r>
      <w:r w:rsidR="00030E91">
        <w:rPr>
          <w:rFonts w:ascii="Tahoma" w:hAnsi="Tahoma" w:cs="Tahoma"/>
          <w:bCs/>
        </w:rPr>
        <w:t>NTFP</w:t>
      </w:r>
      <w:r w:rsidRPr="00A14784" w:rsidR="00C85D04">
        <w:rPr>
          <w:rFonts w:ascii="Tahoma" w:hAnsi="Tahoma" w:cs="Tahoma"/>
          <w:bCs/>
        </w:rPr>
        <w:t xml:space="preserve">? What </w:t>
      </w:r>
      <w:r w:rsidR="00AA7D62">
        <w:rPr>
          <w:rFonts w:ascii="Tahoma" w:hAnsi="Tahoma" w:cs="Tahoma"/>
          <w:bCs/>
        </w:rPr>
        <w:t>factors affect where people</w:t>
      </w:r>
      <w:r w:rsidRPr="00A14784" w:rsidR="00C85D04">
        <w:rPr>
          <w:rFonts w:ascii="Tahoma" w:hAnsi="Tahoma" w:cs="Tahoma"/>
          <w:bCs/>
        </w:rPr>
        <w:t xml:space="preserve"> harvest?</w:t>
      </w:r>
      <w:r w:rsidR="00A505F8">
        <w:rPr>
          <w:rFonts w:ascii="Tahoma" w:hAnsi="Tahoma" w:cs="Tahoma"/>
          <w:bCs/>
        </w:rPr>
        <w:t xml:space="preserve"> Who owns the land(s) where harvest</w:t>
      </w:r>
      <w:r w:rsidR="00030E91">
        <w:rPr>
          <w:rFonts w:ascii="Tahoma" w:hAnsi="Tahoma" w:cs="Tahoma"/>
          <w:bCs/>
        </w:rPr>
        <w:t>s are occurring</w:t>
      </w:r>
      <w:r w:rsidR="00A505F8">
        <w:rPr>
          <w:rFonts w:ascii="Tahoma" w:hAnsi="Tahoma" w:cs="Tahoma"/>
          <w:bCs/>
        </w:rPr>
        <w:t>?</w:t>
      </w:r>
    </w:p>
    <w:p w:rsidR="00210E9C" w:rsidP="00030E91" w14:paraId="65E69876" w14:textId="4E59EB6D">
      <w:pPr>
        <w:pStyle w:val="Level2"/>
        <w:numPr>
          <w:ilvl w:val="0"/>
          <w:numId w:val="53"/>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20" w:hanging="360"/>
        <w:rPr>
          <w:rFonts w:ascii="Tahoma" w:hAnsi="Tahoma" w:cs="Tahoma"/>
          <w:bCs/>
        </w:rPr>
      </w:pPr>
      <w:r>
        <w:rPr>
          <w:rFonts w:ascii="Tahoma" w:hAnsi="Tahoma" w:cs="Tahoma"/>
          <w:bCs/>
        </w:rPr>
        <w:t>Species</w:t>
      </w:r>
      <w:r w:rsidR="00257BB6">
        <w:rPr>
          <w:rFonts w:ascii="Tahoma" w:hAnsi="Tahoma" w:cs="Tahoma"/>
          <w:bCs/>
        </w:rPr>
        <w:t xml:space="preserve"> – </w:t>
      </w:r>
      <w:r w:rsidR="005404DA">
        <w:rPr>
          <w:rFonts w:ascii="Tahoma" w:hAnsi="Tahoma" w:cs="Tahoma"/>
          <w:bCs/>
        </w:rPr>
        <w:t>What species are harvested</w:t>
      </w:r>
      <w:r w:rsidRPr="00A14784" w:rsidR="00C85D04">
        <w:rPr>
          <w:rFonts w:ascii="Tahoma" w:hAnsi="Tahoma" w:cs="Tahoma"/>
          <w:bCs/>
        </w:rPr>
        <w:t>?</w:t>
      </w:r>
      <w:r>
        <w:rPr>
          <w:rFonts w:ascii="Tahoma" w:hAnsi="Tahoma" w:cs="Tahoma"/>
          <w:bCs/>
        </w:rPr>
        <w:t xml:space="preserve"> </w:t>
      </w:r>
      <w:r w:rsidR="00577A5E">
        <w:rPr>
          <w:rFonts w:ascii="Tahoma" w:hAnsi="Tahoma" w:cs="Tahoma"/>
          <w:bCs/>
        </w:rPr>
        <w:t xml:space="preserve"> </w:t>
      </w:r>
    </w:p>
    <w:p w:rsidR="00257BB6" w:rsidP="00030E91" w14:paraId="3A94F6E0" w14:textId="790E97A9">
      <w:pPr>
        <w:pStyle w:val="Level2"/>
        <w:numPr>
          <w:ilvl w:val="0"/>
          <w:numId w:val="53"/>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20" w:hanging="360"/>
        <w:rPr>
          <w:rFonts w:ascii="Tahoma" w:hAnsi="Tahoma" w:cs="Tahoma"/>
          <w:bCs/>
        </w:rPr>
      </w:pPr>
      <w:r>
        <w:rPr>
          <w:rFonts w:ascii="Tahoma" w:hAnsi="Tahoma" w:cs="Tahoma"/>
          <w:bCs/>
        </w:rPr>
        <w:t>Practices-</w:t>
      </w:r>
      <w:r w:rsidRPr="00A14784" w:rsidR="003052E7">
        <w:rPr>
          <w:rFonts w:ascii="Tahoma" w:hAnsi="Tahoma" w:cs="Tahoma"/>
          <w:bCs/>
        </w:rPr>
        <w:t xml:space="preserve"> </w:t>
      </w:r>
      <w:r w:rsidRPr="00A14784" w:rsidR="00C85D04">
        <w:rPr>
          <w:rFonts w:ascii="Tahoma" w:hAnsi="Tahoma" w:cs="Tahoma"/>
          <w:bCs/>
        </w:rPr>
        <w:t xml:space="preserve">How do people harvest </w:t>
      </w:r>
      <w:r w:rsidR="00030E91">
        <w:rPr>
          <w:rFonts w:ascii="Tahoma" w:hAnsi="Tahoma" w:cs="Tahoma"/>
          <w:bCs/>
        </w:rPr>
        <w:t>NTFP</w:t>
      </w:r>
      <w:r w:rsidRPr="00A14784" w:rsidR="00C85D04">
        <w:rPr>
          <w:rFonts w:ascii="Tahoma" w:hAnsi="Tahoma" w:cs="Tahoma"/>
          <w:bCs/>
        </w:rPr>
        <w:t xml:space="preserve">? </w:t>
      </w:r>
      <w:r w:rsidR="00D37B67">
        <w:rPr>
          <w:rFonts w:ascii="Tahoma" w:hAnsi="Tahoma" w:cs="Tahoma"/>
          <w:bCs/>
        </w:rPr>
        <w:t xml:space="preserve">How does harvesting affect the sustainability of </w:t>
      </w:r>
      <w:r w:rsidR="00030E91">
        <w:rPr>
          <w:rFonts w:ascii="Tahoma" w:hAnsi="Tahoma" w:cs="Tahoma"/>
          <w:bCs/>
        </w:rPr>
        <w:t>NTFP</w:t>
      </w:r>
      <w:r w:rsidR="00D37B67">
        <w:rPr>
          <w:rFonts w:ascii="Tahoma" w:hAnsi="Tahoma" w:cs="Tahoma"/>
          <w:bCs/>
        </w:rPr>
        <w:t xml:space="preserve">? </w:t>
      </w:r>
      <w:r w:rsidRPr="00A14784" w:rsidR="00C85D04">
        <w:rPr>
          <w:rFonts w:ascii="Tahoma" w:hAnsi="Tahoma" w:cs="Tahoma"/>
          <w:bCs/>
        </w:rPr>
        <w:t>How are harvested materials processed, distributed, and consumed?</w:t>
      </w:r>
      <w:r w:rsidR="00D54574">
        <w:rPr>
          <w:rFonts w:ascii="Tahoma" w:hAnsi="Tahoma" w:cs="Tahoma"/>
          <w:bCs/>
        </w:rPr>
        <w:t xml:space="preserve"> </w:t>
      </w:r>
    </w:p>
    <w:p w:rsidR="00030E91" w:rsidRPr="00030E91" w:rsidP="00030E91" w14:paraId="3FDD20E3"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20" w:firstLine="0"/>
        <w:rPr>
          <w:rFonts w:ascii="Tahoma" w:hAnsi="Tahoma" w:cs="Tahoma"/>
          <w:bCs/>
        </w:rPr>
      </w:pPr>
    </w:p>
    <w:p w:rsidR="00894955" w:rsidP="00257BB6" w14:paraId="75E6BAB8" w14:textId="7C8A80DA">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firstLine="0"/>
        <w:rPr>
          <w:rFonts w:ascii="Tahoma" w:hAnsi="Tahoma" w:cs="Tahoma"/>
          <w:bCs/>
        </w:rPr>
      </w:pPr>
      <w:r>
        <w:rPr>
          <w:rFonts w:ascii="Tahoma" w:hAnsi="Tahoma" w:cs="Tahoma"/>
          <w:bCs/>
        </w:rPr>
        <w:t>Data collection</w:t>
      </w:r>
      <w:r w:rsidRPr="00894955">
        <w:rPr>
          <w:rFonts w:ascii="Tahoma" w:hAnsi="Tahoma" w:cs="Tahoma"/>
          <w:bCs/>
        </w:rPr>
        <w:t xml:space="preserve"> under this </w:t>
      </w:r>
      <w:r w:rsidR="00DF333B">
        <w:rPr>
          <w:rFonts w:ascii="Tahoma" w:hAnsi="Tahoma" w:cs="Tahoma"/>
          <w:bCs/>
        </w:rPr>
        <w:t>generic information collection</w:t>
      </w:r>
      <w:r w:rsidRPr="00894955" w:rsidR="00DF333B">
        <w:rPr>
          <w:rFonts w:ascii="Tahoma" w:hAnsi="Tahoma" w:cs="Tahoma"/>
          <w:bCs/>
        </w:rPr>
        <w:t xml:space="preserve"> </w:t>
      </w:r>
      <w:r w:rsidRPr="00894955">
        <w:rPr>
          <w:rFonts w:ascii="Tahoma" w:hAnsi="Tahoma" w:cs="Tahoma"/>
          <w:bCs/>
        </w:rPr>
        <w:t xml:space="preserve">will also include information on managing public </w:t>
      </w:r>
      <w:r>
        <w:rPr>
          <w:rFonts w:ascii="Tahoma" w:hAnsi="Tahoma" w:cs="Tahoma"/>
          <w:bCs/>
        </w:rPr>
        <w:t xml:space="preserve">lands </w:t>
      </w:r>
      <w:r>
        <w:rPr>
          <w:rFonts w:ascii="Tahoma" w:hAnsi="Tahoma" w:cs="Tahoma"/>
          <w:bCs/>
        </w:rPr>
        <w:t xml:space="preserve">where </w:t>
      </w:r>
      <w:r w:rsidR="001D42BD">
        <w:rPr>
          <w:rFonts w:ascii="Tahoma" w:hAnsi="Tahoma" w:cs="Tahoma"/>
        </w:rPr>
        <w:t>non-timber forest products</w:t>
      </w:r>
      <w:r w:rsidR="00CE127F">
        <w:rPr>
          <w:rFonts w:ascii="Tahoma" w:hAnsi="Tahoma" w:cs="Tahoma"/>
          <w:bCs/>
        </w:rPr>
        <w:t xml:space="preserve"> </w:t>
      </w:r>
      <w:r>
        <w:rPr>
          <w:rFonts w:ascii="Tahoma" w:hAnsi="Tahoma" w:cs="Tahoma"/>
          <w:bCs/>
        </w:rPr>
        <w:t>gathering may take place</w:t>
      </w:r>
      <w:r w:rsidRPr="00894955">
        <w:rPr>
          <w:rFonts w:ascii="Tahoma" w:hAnsi="Tahoma" w:cs="Tahoma"/>
          <w:bCs/>
        </w:rPr>
        <w:t>.</w:t>
      </w:r>
      <w:r>
        <w:rPr>
          <w:rFonts w:ascii="Tahoma" w:hAnsi="Tahoma" w:cs="Tahoma"/>
          <w:bCs/>
        </w:rPr>
        <w:t xml:space="preserve"> Questions for land managers or </w:t>
      </w:r>
      <w:r w:rsidR="0054343F">
        <w:rPr>
          <w:rFonts w:ascii="Tahoma" w:hAnsi="Tahoma" w:cs="Tahoma"/>
          <w:bCs/>
        </w:rPr>
        <w:t>decision</w:t>
      </w:r>
      <w:r>
        <w:rPr>
          <w:rFonts w:ascii="Tahoma" w:hAnsi="Tahoma" w:cs="Tahoma"/>
          <w:bCs/>
        </w:rPr>
        <w:t>makers include, for example:</w:t>
      </w:r>
    </w:p>
    <w:p w:rsidR="00894955" w:rsidP="00257BB6" w14:paraId="2F961B15" w14:textId="219A8A33">
      <w:pPr>
        <w:pStyle w:val="Level2"/>
        <w:numPr>
          <w:ilvl w:val="0"/>
          <w:numId w:val="54"/>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720"/>
        <w:rPr>
          <w:rFonts w:ascii="Tahoma" w:hAnsi="Tahoma" w:cs="Tahoma"/>
          <w:bCs/>
        </w:rPr>
      </w:pPr>
      <w:r>
        <w:rPr>
          <w:rFonts w:ascii="Tahoma" w:hAnsi="Tahoma" w:cs="Tahoma"/>
          <w:bCs/>
        </w:rPr>
        <w:t xml:space="preserve">Have you </w:t>
      </w:r>
      <w:r w:rsidRPr="00854DED">
        <w:rPr>
          <w:rFonts w:ascii="Tahoma" w:hAnsi="Tahoma" w:cs="Tahoma"/>
          <w:bCs/>
          <w:i/>
        </w:rPr>
        <w:t>observed</w:t>
      </w:r>
      <w:r>
        <w:rPr>
          <w:rFonts w:ascii="Tahoma" w:hAnsi="Tahoma" w:cs="Tahoma"/>
          <w:bCs/>
        </w:rPr>
        <w:t xml:space="preserve"> people foraging </w:t>
      </w:r>
      <w:r w:rsidR="00E42E12">
        <w:rPr>
          <w:rFonts w:ascii="Tahoma" w:hAnsi="Tahoma" w:cs="Tahoma"/>
          <w:bCs/>
        </w:rPr>
        <w:t>where you work</w:t>
      </w:r>
      <w:r>
        <w:rPr>
          <w:rFonts w:ascii="Tahoma" w:hAnsi="Tahoma" w:cs="Tahoma"/>
          <w:bCs/>
        </w:rPr>
        <w:t>? What species were they collecting?</w:t>
      </w:r>
    </w:p>
    <w:p w:rsidR="00E42E12" w:rsidP="00257BB6" w14:paraId="2C99C062" w14:textId="0F132ED7">
      <w:pPr>
        <w:pStyle w:val="Level2"/>
        <w:numPr>
          <w:ilvl w:val="0"/>
          <w:numId w:val="54"/>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720"/>
        <w:rPr>
          <w:rFonts w:ascii="Tahoma" w:hAnsi="Tahoma" w:cs="Tahoma"/>
          <w:bCs/>
        </w:rPr>
      </w:pPr>
      <w:r>
        <w:rPr>
          <w:rFonts w:ascii="Tahoma" w:hAnsi="Tahoma" w:cs="Tahoma"/>
          <w:bCs/>
        </w:rPr>
        <w:t xml:space="preserve">Have you </w:t>
      </w:r>
      <w:r w:rsidRPr="00854DED">
        <w:rPr>
          <w:rFonts w:ascii="Tahoma" w:hAnsi="Tahoma" w:cs="Tahoma"/>
          <w:bCs/>
          <w:i/>
        </w:rPr>
        <w:t>spoken with</w:t>
      </w:r>
      <w:r>
        <w:rPr>
          <w:rFonts w:ascii="Tahoma" w:hAnsi="Tahoma" w:cs="Tahoma"/>
          <w:bCs/>
        </w:rPr>
        <w:t xml:space="preserve"> people foraging</w:t>
      </w:r>
      <w:r w:rsidR="00030E91">
        <w:rPr>
          <w:rFonts w:ascii="Tahoma" w:hAnsi="Tahoma" w:cs="Tahoma"/>
          <w:bCs/>
        </w:rPr>
        <w:t xml:space="preserve"> </w:t>
      </w:r>
      <w:r>
        <w:rPr>
          <w:rFonts w:ascii="Tahoma" w:hAnsi="Tahoma" w:cs="Tahoma"/>
          <w:bCs/>
        </w:rPr>
        <w:t>where you work</w:t>
      </w:r>
      <w:r>
        <w:rPr>
          <w:rFonts w:ascii="Tahoma" w:hAnsi="Tahoma" w:cs="Tahoma"/>
          <w:bCs/>
        </w:rPr>
        <w:t>? If so, what was the nature of these encounters?</w:t>
      </w:r>
      <w:r>
        <w:rPr>
          <w:rFonts w:ascii="Tahoma" w:hAnsi="Tahoma" w:cs="Tahoma"/>
          <w:bCs/>
        </w:rPr>
        <w:t xml:space="preserve"> Did you talk about their motivations for foraging?</w:t>
      </w:r>
    </w:p>
    <w:p w:rsidR="00E42E12" w:rsidP="00257BB6" w14:paraId="21763B95" w14:textId="77613707">
      <w:pPr>
        <w:pStyle w:val="Level2"/>
        <w:numPr>
          <w:ilvl w:val="0"/>
          <w:numId w:val="54"/>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720"/>
        <w:rPr>
          <w:rFonts w:ascii="Tahoma" w:hAnsi="Tahoma" w:cs="Tahoma"/>
          <w:bCs/>
        </w:rPr>
      </w:pPr>
      <w:r>
        <w:rPr>
          <w:rFonts w:ascii="Tahoma" w:hAnsi="Tahoma" w:cs="Tahoma"/>
          <w:bCs/>
        </w:rPr>
        <w:t>Are there policies or regulations that pertain to foraging where you work?</w:t>
      </w:r>
    </w:p>
    <w:p w:rsidR="00894955" w:rsidP="00257BB6" w14:paraId="4FD87DA6" w14:textId="10372DE9">
      <w:pPr>
        <w:pStyle w:val="Level2"/>
        <w:numPr>
          <w:ilvl w:val="0"/>
          <w:numId w:val="54"/>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720"/>
        <w:rPr>
          <w:rFonts w:ascii="Tahoma" w:hAnsi="Tahoma" w:cs="Tahoma"/>
          <w:bCs/>
        </w:rPr>
      </w:pPr>
      <w:r w:rsidRPr="00E42E12">
        <w:rPr>
          <w:rFonts w:ascii="Tahoma" w:hAnsi="Tahoma" w:cs="Tahoma"/>
          <w:bCs/>
        </w:rPr>
        <w:t xml:space="preserve">Can you imagine any benefits from encouraging people to forage for plant products and mushrooms </w:t>
      </w:r>
      <w:r>
        <w:rPr>
          <w:rFonts w:ascii="Tahoma" w:hAnsi="Tahoma" w:cs="Tahoma"/>
          <w:bCs/>
        </w:rPr>
        <w:t>where you work</w:t>
      </w:r>
      <w:r w:rsidRPr="00E42E12">
        <w:rPr>
          <w:rFonts w:ascii="Tahoma" w:hAnsi="Tahoma" w:cs="Tahoma"/>
          <w:bCs/>
        </w:rPr>
        <w:t xml:space="preserve">?  </w:t>
      </w:r>
      <w:r>
        <w:rPr>
          <w:rFonts w:ascii="Tahoma" w:hAnsi="Tahoma" w:cs="Tahoma"/>
          <w:bCs/>
        </w:rPr>
        <w:br/>
      </w:r>
    </w:p>
    <w:p w:rsidR="00C85D04" w:rsidRPr="00257BB6" w:rsidP="0081541F" w14:paraId="3DD717B0" w14:textId="5F32279E">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firstLine="0"/>
        <w:rPr>
          <w:rFonts w:ascii="Tahoma" w:hAnsi="Tahoma" w:cs="Tahoma"/>
          <w:bCs/>
        </w:rPr>
      </w:pPr>
      <w:r>
        <w:rPr>
          <w:rFonts w:ascii="Tahoma" w:hAnsi="Tahoma" w:cs="Tahoma"/>
          <w:bCs/>
        </w:rPr>
        <w:t>Finally,</w:t>
      </w:r>
      <w:r w:rsidR="00474BDC">
        <w:rPr>
          <w:rFonts w:ascii="Tahoma" w:hAnsi="Tahoma" w:cs="Tahoma"/>
          <w:bCs/>
        </w:rPr>
        <w:t xml:space="preserve"> </w:t>
      </w:r>
      <w:r w:rsidR="003052E7">
        <w:rPr>
          <w:rFonts w:ascii="Tahoma" w:hAnsi="Tahoma" w:cs="Tahoma"/>
          <w:bCs/>
        </w:rPr>
        <w:t>data collection</w:t>
      </w:r>
      <w:r w:rsidR="00EB64CA">
        <w:rPr>
          <w:rFonts w:ascii="Tahoma" w:hAnsi="Tahoma" w:cs="Tahoma"/>
          <w:bCs/>
        </w:rPr>
        <w:t xml:space="preserve">s under this </w:t>
      </w:r>
      <w:r w:rsidR="00DF333B">
        <w:rPr>
          <w:rFonts w:ascii="Tahoma" w:hAnsi="Tahoma" w:cs="Tahoma"/>
          <w:bCs/>
        </w:rPr>
        <w:t xml:space="preserve">generic information collection </w:t>
      </w:r>
      <w:r w:rsidR="00474BDC">
        <w:rPr>
          <w:rFonts w:ascii="Tahoma" w:hAnsi="Tahoma" w:cs="Tahoma"/>
          <w:bCs/>
        </w:rPr>
        <w:t xml:space="preserve">will </w:t>
      </w:r>
      <w:r w:rsidR="003052E7">
        <w:rPr>
          <w:rFonts w:ascii="Tahoma" w:hAnsi="Tahoma" w:cs="Tahoma"/>
          <w:bCs/>
        </w:rPr>
        <w:t xml:space="preserve">seek to obtain </w:t>
      </w:r>
      <w:r w:rsidRPr="00474BDC" w:rsidR="00474BDC">
        <w:rPr>
          <w:rFonts w:ascii="Tahoma" w:hAnsi="Tahoma" w:cs="Tahoma"/>
          <w:bCs/>
        </w:rPr>
        <w:t xml:space="preserve">data on attitudes, values, behaviors, beliefs, customs, cultural significance, presumed health benefits, generational participation, seasonality of gathering, supply chain, marketing, </w:t>
      </w:r>
      <w:r w:rsidR="00474BDC">
        <w:rPr>
          <w:rFonts w:ascii="Tahoma" w:hAnsi="Tahoma" w:cs="Tahoma"/>
          <w:bCs/>
        </w:rPr>
        <w:t>and other aspects of</w:t>
      </w:r>
      <w:r w:rsidRPr="00474BDC" w:rsidR="00474BDC">
        <w:rPr>
          <w:rFonts w:ascii="Tahoma" w:hAnsi="Tahoma" w:cs="Tahoma"/>
          <w:bCs/>
        </w:rPr>
        <w:t xml:space="preserve"> </w:t>
      </w:r>
      <w:r w:rsidRPr="00D830E0" w:rsidR="00D830E0">
        <w:rPr>
          <w:rFonts w:ascii="Tahoma" w:hAnsi="Tahoma" w:cs="Tahoma"/>
          <w:bCs/>
        </w:rPr>
        <w:t xml:space="preserve">non-timber forest products </w:t>
      </w:r>
      <w:r w:rsidRPr="00474BDC" w:rsidR="00474BDC">
        <w:rPr>
          <w:rFonts w:ascii="Tahoma" w:hAnsi="Tahoma" w:cs="Tahoma"/>
          <w:bCs/>
        </w:rPr>
        <w:t>gathering.</w:t>
      </w:r>
      <w:r w:rsidR="00210E9C">
        <w:rPr>
          <w:rFonts w:ascii="Tahoma" w:hAnsi="Tahoma" w:cs="Tahoma"/>
          <w:bCs/>
        </w:rPr>
        <w:t xml:space="preserve"> Established scales and questions that assess environmental attitudes, behaviors and perceptions may </w:t>
      </w:r>
      <w:r>
        <w:rPr>
          <w:rFonts w:ascii="Tahoma" w:hAnsi="Tahoma" w:cs="Tahoma"/>
          <w:bCs/>
        </w:rPr>
        <w:t xml:space="preserve">therefore </w:t>
      </w:r>
      <w:r w:rsidR="00210E9C">
        <w:rPr>
          <w:rFonts w:ascii="Tahoma" w:hAnsi="Tahoma" w:cs="Tahoma"/>
          <w:bCs/>
        </w:rPr>
        <w:t xml:space="preserve">be included </w:t>
      </w:r>
      <w:r w:rsidR="00210E9C">
        <w:rPr>
          <w:rFonts w:ascii="Tahoma" w:hAnsi="Tahoma" w:cs="Tahoma"/>
          <w:bCs/>
        </w:rPr>
        <w:t>in a given</w:t>
      </w:r>
      <w:r w:rsidR="00210E9C">
        <w:rPr>
          <w:rFonts w:ascii="Tahoma" w:hAnsi="Tahoma" w:cs="Tahoma"/>
          <w:bCs/>
        </w:rPr>
        <w:t xml:space="preserve"> data collection process.</w:t>
      </w:r>
      <w:r w:rsidR="007E24EC">
        <w:rPr>
          <w:rFonts w:ascii="Tahoma" w:hAnsi="Tahoma" w:cs="Tahoma"/>
          <w:bCs/>
        </w:rPr>
        <w:t xml:space="preserve"> </w:t>
      </w:r>
      <w:r w:rsidRPr="00E42E12">
        <w:rPr>
          <w:rFonts w:ascii="Tahoma" w:hAnsi="Tahoma" w:cs="Tahoma"/>
          <w:bCs/>
        </w:rPr>
        <w:t xml:space="preserve">The information </w:t>
      </w:r>
      <w:r>
        <w:rPr>
          <w:rFonts w:ascii="Tahoma" w:hAnsi="Tahoma" w:cs="Tahoma"/>
          <w:bCs/>
        </w:rPr>
        <w:t>gathered</w:t>
      </w:r>
      <w:r w:rsidRPr="00E42E12">
        <w:rPr>
          <w:rFonts w:ascii="Tahoma" w:hAnsi="Tahoma" w:cs="Tahoma"/>
          <w:bCs/>
        </w:rPr>
        <w:t xml:space="preserve"> by these questions provides a broader context to understand foraging behavior. In turn, this deeper understanding will help improve outreach to different groups and individuals and help frame policy and communication practices to better meet Forest Service goals.  </w:t>
      </w:r>
    </w:p>
    <w:p w:rsidR="00504B59" w:rsidRPr="00A14784" w:rsidP="005C7344" w14:paraId="7FB494EC" w14:textId="77777777">
      <w:pPr>
        <w:pStyle w:val="Level2"/>
        <w:numPr>
          <w:ilvl w:val="0"/>
          <w:numId w:val="1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 xml:space="preserve">From whom will the information be collected?  If there are different respondent categories (e.g., loan applicant versus a bank versus an appraiser), each should be described along with the type of collection activity that applies. </w:t>
      </w:r>
    </w:p>
    <w:p w:rsidR="00C85D04" w:rsidRPr="00257BB6" w:rsidP="00257BB6" w14:paraId="638D3BE4" w14:textId="609DE379">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firstLine="0"/>
        <w:rPr>
          <w:rFonts w:ascii="Tahoma" w:hAnsi="Tahoma" w:cs="Tahoma"/>
          <w:bCs/>
        </w:rPr>
      </w:pPr>
      <w:r>
        <w:rPr>
          <w:rFonts w:ascii="Tahoma" w:hAnsi="Tahoma" w:cs="Tahoma"/>
          <w:bCs/>
        </w:rPr>
        <w:t>I</w:t>
      </w:r>
      <w:r w:rsidRPr="00A14784">
        <w:rPr>
          <w:rFonts w:ascii="Tahoma" w:hAnsi="Tahoma" w:cs="Tahoma"/>
          <w:bCs/>
        </w:rPr>
        <w:t xml:space="preserve">nformation about the topics </w:t>
      </w:r>
      <w:r w:rsidR="00E81A31">
        <w:rPr>
          <w:rFonts w:ascii="Tahoma" w:hAnsi="Tahoma" w:cs="Tahoma"/>
          <w:bCs/>
        </w:rPr>
        <w:t>listed</w:t>
      </w:r>
      <w:r w:rsidRPr="00A14784">
        <w:rPr>
          <w:rFonts w:ascii="Tahoma" w:hAnsi="Tahoma" w:cs="Tahoma"/>
          <w:bCs/>
        </w:rPr>
        <w:t xml:space="preserve"> in 2.a. </w:t>
      </w:r>
      <w:r w:rsidR="00C1276C">
        <w:rPr>
          <w:rFonts w:ascii="Tahoma" w:hAnsi="Tahoma" w:cs="Tahoma"/>
          <w:bCs/>
        </w:rPr>
        <w:t>will be collected</w:t>
      </w:r>
      <w:r w:rsidR="00A95F6D">
        <w:rPr>
          <w:rFonts w:ascii="Tahoma" w:hAnsi="Tahoma" w:cs="Tahoma"/>
          <w:bCs/>
        </w:rPr>
        <w:t xml:space="preserve"> </w:t>
      </w:r>
      <w:r w:rsidRPr="00A14784">
        <w:rPr>
          <w:rFonts w:ascii="Tahoma" w:hAnsi="Tahoma" w:cs="Tahoma"/>
          <w:bCs/>
        </w:rPr>
        <w:t xml:space="preserve">from people who harvest </w:t>
      </w:r>
      <w:r w:rsidR="001D42BD">
        <w:rPr>
          <w:rFonts w:ascii="Tahoma" w:hAnsi="Tahoma" w:cs="Tahoma"/>
          <w:bCs/>
        </w:rPr>
        <w:t>non-timber forest products</w:t>
      </w:r>
      <w:r w:rsidR="00C160D4">
        <w:rPr>
          <w:rFonts w:ascii="Tahoma" w:hAnsi="Tahoma" w:cs="Tahoma"/>
          <w:bCs/>
        </w:rPr>
        <w:t xml:space="preserve"> </w:t>
      </w:r>
      <w:r w:rsidR="00A93FFD">
        <w:rPr>
          <w:rFonts w:ascii="Tahoma" w:hAnsi="Tahoma" w:cs="Tahoma"/>
          <w:bCs/>
        </w:rPr>
        <w:t xml:space="preserve">and </w:t>
      </w:r>
      <w:r w:rsidR="00C90E2D">
        <w:rPr>
          <w:rFonts w:ascii="Tahoma" w:hAnsi="Tahoma" w:cs="Tahoma"/>
          <w:bCs/>
        </w:rPr>
        <w:t xml:space="preserve">land </w:t>
      </w:r>
      <w:r w:rsidRPr="00A14784">
        <w:rPr>
          <w:rFonts w:ascii="Tahoma" w:hAnsi="Tahoma" w:cs="Tahoma"/>
          <w:bCs/>
        </w:rPr>
        <w:t>managers to understand their experiences and concerns</w:t>
      </w:r>
      <w:r w:rsidR="00E81A31">
        <w:rPr>
          <w:rFonts w:ascii="Tahoma" w:hAnsi="Tahoma" w:cs="Tahoma"/>
          <w:bCs/>
        </w:rPr>
        <w:t xml:space="preserve"> related to </w:t>
      </w:r>
      <w:r w:rsidR="000A1BE7">
        <w:rPr>
          <w:rFonts w:ascii="Tahoma" w:hAnsi="Tahoma" w:cs="Tahoma"/>
          <w:bCs/>
        </w:rPr>
        <w:t>n</w:t>
      </w:r>
      <w:r w:rsidRPr="00096D91" w:rsidR="00CE127F">
        <w:rPr>
          <w:rFonts w:ascii="Tahoma" w:hAnsi="Tahoma" w:cs="Tahoma"/>
        </w:rPr>
        <w:t>on</w:t>
      </w:r>
      <w:r w:rsidRPr="00096D91" w:rsidR="00CE127F">
        <w:rPr>
          <w:rFonts w:ascii="Tahoma" w:hAnsi="Tahoma" w:cs="Tahoma"/>
          <w:bCs/>
        </w:rPr>
        <w:t>-</w:t>
      </w:r>
      <w:r w:rsidR="000A1BE7">
        <w:rPr>
          <w:rFonts w:ascii="Tahoma" w:hAnsi="Tahoma" w:cs="Tahoma"/>
          <w:bCs/>
        </w:rPr>
        <w:t>t</w:t>
      </w:r>
      <w:r w:rsidRPr="00096D91" w:rsidR="00CE127F">
        <w:rPr>
          <w:rFonts w:ascii="Tahoma" w:hAnsi="Tahoma" w:cs="Tahoma"/>
        </w:rPr>
        <w:t xml:space="preserve">imber </w:t>
      </w:r>
      <w:r w:rsidR="000A1BE7">
        <w:rPr>
          <w:rFonts w:ascii="Tahoma" w:hAnsi="Tahoma" w:cs="Tahoma"/>
          <w:bCs/>
        </w:rPr>
        <w:t>f</w:t>
      </w:r>
      <w:r w:rsidRPr="00096D91" w:rsidR="00CE127F">
        <w:rPr>
          <w:rFonts w:ascii="Tahoma" w:hAnsi="Tahoma" w:cs="Tahoma"/>
        </w:rPr>
        <w:t xml:space="preserve">orest </w:t>
      </w:r>
      <w:r w:rsidR="000A1BE7">
        <w:rPr>
          <w:rFonts w:ascii="Tahoma" w:hAnsi="Tahoma" w:cs="Tahoma"/>
          <w:bCs/>
        </w:rPr>
        <w:t>p</w:t>
      </w:r>
      <w:r w:rsidR="00CE127F">
        <w:rPr>
          <w:rFonts w:ascii="Tahoma" w:hAnsi="Tahoma" w:cs="Tahoma"/>
        </w:rPr>
        <w:t xml:space="preserve">roduct </w:t>
      </w:r>
      <w:r w:rsidR="00E81A31">
        <w:rPr>
          <w:rFonts w:ascii="Tahoma" w:hAnsi="Tahoma" w:cs="Tahoma"/>
          <w:bCs/>
        </w:rPr>
        <w:t>harvesting</w:t>
      </w:r>
      <w:r w:rsidR="00A93FFD">
        <w:rPr>
          <w:rFonts w:ascii="Tahoma" w:hAnsi="Tahoma" w:cs="Tahoma"/>
          <w:bCs/>
        </w:rPr>
        <w:t xml:space="preserve">. </w:t>
      </w:r>
      <w:r w:rsidR="00350701">
        <w:rPr>
          <w:rFonts w:ascii="Tahoma" w:hAnsi="Tahoma" w:cs="Tahoma"/>
          <w:bCs/>
        </w:rPr>
        <w:t xml:space="preserve">We may also collect data from landowners and managers. These </w:t>
      </w:r>
      <w:r w:rsidR="00A93FFD">
        <w:rPr>
          <w:rFonts w:ascii="Tahoma" w:hAnsi="Tahoma" w:cs="Tahoma"/>
          <w:bCs/>
        </w:rPr>
        <w:t xml:space="preserve">may include federal, state, and local public land managers, American </w:t>
      </w:r>
      <w:r w:rsidR="00E3023E">
        <w:rPr>
          <w:rFonts w:ascii="Tahoma" w:hAnsi="Tahoma" w:cs="Tahoma"/>
          <w:bCs/>
        </w:rPr>
        <w:t xml:space="preserve">Indian </w:t>
      </w:r>
      <w:r w:rsidR="00870D3E">
        <w:rPr>
          <w:rFonts w:ascii="Tahoma" w:hAnsi="Tahoma" w:cs="Tahoma"/>
          <w:bCs/>
        </w:rPr>
        <w:t>Tribes</w:t>
      </w:r>
      <w:r w:rsidR="00A93FFD">
        <w:rPr>
          <w:rFonts w:ascii="Tahoma" w:hAnsi="Tahoma" w:cs="Tahoma"/>
          <w:bCs/>
        </w:rPr>
        <w:t xml:space="preserve">, </w:t>
      </w:r>
      <w:r w:rsidR="00A505F8">
        <w:rPr>
          <w:rFonts w:ascii="Tahoma" w:hAnsi="Tahoma" w:cs="Tahoma"/>
          <w:bCs/>
        </w:rPr>
        <w:t>n</w:t>
      </w:r>
      <w:r w:rsidR="00A93FFD">
        <w:rPr>
          <w:rFonts w:ascii="Tahoma" w:hAnsi="Tahoma" w:cs="Tahoma"/>
          <w:bCs/>
        </w:rPr>
        <w:t>on</w:t>
      </w:r>
      <w:r w:rsidR="000A1BE7">
        <w:rPr>
          <w:rFonts w:ascii="Tahoma" w:hAnsi="Tahoma" w:cs="Tahoma"/>
          <w:bCs/>
        </w:rPr>
        <w:t>-</w:t>
      </w:r>
      <w:r w:rsidR="00A93FFD">
        <w:rPr>
          <w:rFonts w:ascii="Tahoma" w:hAnsi="Tahoma" w:cs="Tahoma"/>
          <w:bCs/>
        </w:rPr>
        <w:t>profit organizations who hold and manage land, and private landowners.</w:t>
      </w:r>
    </w:p>
    <w:p w:rsidR="00504B59" w:rsidRPr="00A14784" w:rsidP="005C7344" w14:paraId="3C3F84E7" w14:textId="77777777">
      <w:pPr>
        <w:pStyle w:val="Level2"/>
        <w:numPr>
          <w:ilvl w:val="0"/>
          <w:numId w:val="12"/>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What will this information be used for - provide ALL uses?</w:t>
      </w:r>
    </w:p>
    <w:p w:rsidR="00852124" w:rsidP="00257BB6" w14:paraId="32E3BFFD" w14:textId="4F13DD7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firstLine="0"/>
        <w:rPr>
          <w:rFonts w:ascii="Tahoma" w:hAnsi="Tahoma" w:cs="Tahoma"/>
          <w:bCs/>
        </w:rPr>
      </w:pPr>
      <w:r>
        <w:rPr>
          <w:rFonts w:ascii="Tahoma" w:hAnsi="Tahoma" w:cs="Tahoma"/>
          <w:bCs/>
        </w:rPr>
        <w:t>The Forest Service will c</w:t>
      </w:r>
      <w:r w:rsidRPr="00A96955">
        <w:rPr>
          <w:rFonts w:ascii="Tahoma" w:hAnsi="Tahoma" w:cs="Tahoma"/>
        </w:rPr>
        <w:t xml:space="preserve">ollect, analyze, and interpret </w:t>
      </w:r>
      <w:r w:rsidR="00AA7D62">
        <w:rPr>
          <w:rFonts w:ascii="Tahoma" w:hAnsi="Tahoma" w:cs="Tahoma"/>
        </w:rPr>
        <w:t>data</w:t>
      </w:r>
      <w:r w:rsidRPr="00A96955">
        <w:rPr>
          <w:rFonts w:ascii="Tahoma" w:hAnsi="Tahoma" w:cs="Tahoma"/>
        </w:rPr>
        <w:t xml:space="preserve"> gathered through this </w:t>
      </w:r>
      <w:r w:rsidR="00DF333B">
        <w:rPr>
          <w:rFonts w:ascii="Tahoma" w:hAnsi="Tahoma" w:cs="Tahoma"/>
        </w:rPr>
        <w:t>collection</w:t>
      </w:r>
      <w:r w:rsidRPr="00A96955">
        <w:rPr>
          <w:rFonts w:ascii="Tahoma" w:hAnsi="Tahoma" w:cs="Tahoma"/>
        </w:rPr>
        <w:t xml:space="preserve"> </w:t>
      </w:r>
      <w:r>
        <w:rPr>
          <w:rFonts w:ascii="Tahoma" w:hAnsi="Tahoma" w:cs="Tahoma"/>
        </w:rPr>
        <w:t xml:space="preserve">to develop </w:t>
      </w:r>
      <w:r w:rsidR="002F6CE4">
        <w:rPr>
          <w:rFonts w:ascii="Tahoma" w:hAnsi="Tahoma" w:cs="Tahoma"/>
          <w:bCs/>
        </w:rPr>
        <w:t>a scientific foundation for information provided to:</w:t>
      </w:r>
      <w:r w:rsidRPr="00A14784" w:rsidR="00422D03">
        <w:rPr>
          <w:rFonts w:ascii="Tahoma" w:hAnsi="Tahoma" w:cs="Tahoma"/>
          <w:bCs/>
        </w:rPr>
        <w:t xml:space="preserve"> </w:t>
      </w:r>
    </w:p>
    <w:p w:rsidR="00852124" w:rsidP="00257BB6" w14:paraId="664924A6" w14:textId="7DB91028">
      <w:pPr>
        <w:pStyle w:val="Level2"/>
        <w:numPr>
          <w:ilvl w:val="0"/>
          <w:numId w:val="49"/>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06" w:hanging="274"/>
        <w:rPr>
          <w:rFonts w:ascii="Tahoma" w:hAnsi="Tahoma" w:cs="Tahoma"/>
          <w:bCs/>
        </w:rPr>
      </w:pPr>
      <w:r>
        <w:rPr>
          <w:rFonts w:ascii="Tahoma" w:hAnsi="Tahoma" w:cs="Tahoma"/>
          <w:bCs/>
        </w:rPr>
        <w:t>L</w:t>
      </w:r>
      <w:r w:rsidRPr="00A14784">
        <w:rPr>
          <w:rFonts w:ascii="Tahoma" w:hAnsi="Tahoma" w:cs="Tahoma"/>
          <w:bCs/>
        </w:rPr>
        <w:t xml:space="preserve">and </w:t>
      </w:r>
      <w:r w:rsidRPr="00A14784" w:rsidR="00422D03">
        <w:rPr>
          <w:rFonts w:ascii="Tahoma" w:hAnsi="Tahoma" w:cs="Tahoma"/>
          <w:bCs/>
        </w:rPr>
        <w:t>managers seeking to comply with legal mandates</w:t>
      </w:r>
      <w:r w:rsidR="008A2257">
        <w:rPr>
          <w:rFonts w:ascii="Tahoma" w:hAnsi="Tahoma" w:cs="Tahoma"/>
          <w:bCs/>
        </w:rPr>
        <w:t>,</w:t>
      </w:r>
      <w:r w:rsidRPr="00A14784" w:rsidR="00422D03">
        <w:rPr>
          <w:rFonts w:ascii="Tahoma" w:hAnsi="Tahoma" w:cs="Tahoma"/>
          <w:bCs/>
        </w:rPr>
        <w:t xml:space="preserve"> develop new policies</w:t>
      </w:r>
      <w:r w:rsidR="008A2257">
        <w:rPr>
          <w:rFonts w:ascii="Tahoma" w:hAnsi="Tahoma" w:cs="Tahoma"/>
          <w:bCs/>
        </w:rPr>
        <w:t>,</w:t>
      </w:r>
      <w:r w:rsidRPr="00A14784" w:rsidR="00422D03">
        <w:rPr>
          <w:rFonts w:ascii="Tahoma" w:hAnsi="Tahoma" w:cs="Tahoma"/>
          <w:bCs/>
        </w:rPr>
        <w:t xml:space="preserve"> </w:t>
      </w:r>
      <w:r w:rsidR="00107563">
        <w:rPr>
          <w:rFonts w:ascii="Tahoma" w:hAnsi="Tahoma" w:cs="Tahoma"/>
          <w:bCs/>
        </w:rPr>
        <w:t xml:space="preserve">and/or design sustainable management practices </w:t>
      </w:r>
      <w:r w:rsidRPr="00A14784" w:rsidR="00422D03">
        <w:rPr>
          <w:rFonts w:ascii="Tahoma" w:hAnsi="Tahoma" w:cs="Tahoma"/>
          <w:bCs/>
        </w:rPr>
        <w:t>related to</w:t>
      </w:r>
      <w:r>
        <w:rPr>
          <w:rFonts w:ascii="Tahoma" w:hAnsi="Tahoma" w:cs="Tahoma"/>
          <w:bCs/>
        </w:rPr>
        <w:t xml:space="preserve"> </w:t>
      </w:r>
      <w:r w:rsidR="001D42BD">
        <w:rPr>
          <w:rFonts w:ascii="Tahoma" w:hAnsi="Tahoma" w:cs="Tahoma"/>
          <w:bCs/>
        </w:rPr>
        <w:t xml:space="preserve">non-timber forest </w:t>
      </w:r>
      <w:r w:rsidR="001D42BD">
        <w:rPr>
          <w:rFonts w:ascii="Tahoma" w:hAnsi="Tahoma" w:cs="Tahoma"/>
          <w:bCs/>
        </w:rPr>
        <w:t>products</w:t>
      </w:r>
      <w:r>
        <w:rPr>
          <w:rFonts w:ascii="Tahoma" w:hAnsi="Tahoma" w:cs="Tahoma"/>
          <w:bCs/>
        </w:rPr>
        <w:t>;</w:t>
      </w:r>
    </w:p>
    <w:p w:rsidR="00852124" w:rsidP="00257BB6" w14:paraId="1F0FE90C" w14:textId="3FADDB19">
      <w:pPr>
        <w:pStyle w:val="Level2"/>
        <w:numPr>
          <w:ilvl w:val="0"/>
          <w:numId w:val="49"/>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06" w:hanging="274"/>
        <w:rPr>
          <w:rFonts w:ascii="Tahoma" w:hAnsi="Tahoma" w:cs="Tahoma"/>
          <w:bCs/>
        </w:rPr>
      </w:pPr>
      <w:r>
        <w:rPr>
          <w:rFonts w:ascii="Tahoma" w:hAnsi="Tahoma" w:cs="Tahoma"/>
          <w:bCs/>
        </w:rPr>
        <w:t>L</w:t>
      </w:r>
      <w:r w:rsidRPr="00A14784">
        <w:rPr>
          <w:rFonts w:ascii="Tahoma" w:hAnsi="Tahoma" w:cs="Tahoma"/>
          <w:bCs/>
        </w:rPr>
        <w:t xml:space="preserve">andscape </w:t>
      </w:r>
      <w:r w:rsidRPr="00A14784" w:rsidR="00422D03">
        <w:rPr>
          <w:rFonts w:ascii="Tahoma" w:hAnsi="Tahoma" w:cs="Tahoma"/>
          <w:bCs/>
        </w:rPr>
        <w:t xml:space="preserve">designers interested in creating </w:t>
      </w:r>
      <w:r>
        <w:rPr>
          <w:rFonts w:ascii="Tahoma" w:hAnsi="Tahoma" w:cs="Tahoma"/>
          <w:bCs/>
        </w:rPr>
        <w:t xml:space="preserve">landscapes that support </w:t>
      </w:r>
      <w:r w:rsidR="001D42BD">
        <w:rPr>
          <w:rFonts w:ascii="Tahoma" w:hAnsi="Tahoma" w:cs="Tahoma"/>
          <w:bCs/>
        </w:rPr>
        <w:t>non-timber forest products</w:t>
      </w:r>
      <w:r w:rsidR="00107563">
        <w:rPr>
          <w:rFonts w:ascii="Tahoma" w:hAnsi="Tahoma" w:cs="Tahoma"/>
          <w:bCs/>
        </w:rPr>
        <w:t xml:space="preserve"> </w:t>
      </w:r>
      <w:r>
        <w:rPr>
          <w:rFonts w:ascii="Tahoma" w:hAnsi="Tahoma" w:cs="Tahoma"/>
          <w:bCs/>
        </w:rPr>
        <w:t>gathering;</w:t>
      </w:r>
    </w:p>
    <w:p w:rsidR="00852124" w:rsidP="00257BB6" w14:paraId="406C24B0" w14:textId="77777777">
      <w:pPr>
        <w:pStyle w:val="Level2"/>
        <w:numPr>
          <w:ilvl w:val="0"/>
          <w:numId w:val="49"/>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06" w:hanging="274"/>
        <w:rPr>
          <w:rFonts w:ascii="Tahoma" w:hAnsi="Tahoma" w:cs="Tahoma"/>
          <w:bCs/>
        </w:rPr>
      </w:pPr>
      <w:r>
        <w:rPr>
          <w:rFonts w:ascii="Tahoma" w:hAnsi="Tahoma" w:cs="Tahoma"/>
          <w:bCs/>
        </w:rPr>
        <w:t>P</w:t>
      </w:r>
      <w:r w:rsidRPr="00A14784" w:rsidR="00422D03">
        <w:rPr>
          <w:rFonts w:ascii="Tahoma" w:hAnsi="Tahoma" w:cs="Tahoma"/>
          <w:bCs/>
        </w:rPr>
        <w:t xml:space="preserve">ublic health officials interested in the contributions of </w:t>
      </w:r>
      <w:r w:rsidR="00A505F8">
        <w:rPr>
          <w:rFonts w:ascii="Tahoma" w:hAnsi="Tahoma" w:cs="Tahoma"/>
          <w:bCs/>
        </w:rPr>
        <w:t>n</w:t>
      </w:r>
      <w:r w:rsidRPr="00A14784" w:rsidR="00422D03">
        <w:rPr>
          <w:rFonts w:ascii="Tahoma" w:hAnsi="Tahoma" w:cs="Tahoma"/>
          <w:bCs/>
        </w:rPr>
        <w:t>ature and greenspaces to addressing growing national health costs from diabetes, obesity, an</w:t>
      </w:r>
      <w:r>
        <w:rPr>
          <w:rFonts w:ascii="Tahoma" w:hAnsi="Tahoma" w:cs="Tahoma"/>
          <w:bCs/>
        </w:rPr>
        <w:t xml:space="preserve">d stress-related </w:t>
      </w:r>
      <w:r>
        <w:rPr>
          <w:rFonts w:ascii="Tahoma" w:hAnsi="Tahoma" w:cs="Tahoma"/>
          <w:bCs/>
        </w:rPr>
        <w:t>illnesses;</w:t>
      </w:r>
    </w:p>
    <w:p w:rsidR="00852124" w:rsidP="00257BB6" w14:paraId="0FC837AD" w14:textId="6F77D14B">
      <w:pPr>
        <w:pStyle w:val="Level2"/>
        <w:numPr>
          <w:ilvl w:val="0"/>
          <w:numId w:val="49"/>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06" w:hanging="274"/>
        <w:rPr>
          <w:rFonts w:ascii="Tahoma" w:hAnsi="Tahoma" w:cs="Tahoma"/>
          <w:bCs/>
        </w:rPr>
      </w:pPr>
      <w:r>
        <w:rPr>
          <w:rFonts w:ascii="Tahoma" w:hAnsi="Tahoma" w:cs="Tahoma"/>
          <w:bCs/>
        </w:rPr>
        <w:t>G</w:t>
      </w:r>
      <w:r w:rsidRPr="00A14784">
        <w:rPr>
          <w:rFonts w:ascii="Tahoma" w:hAnsi="Tahoma" w:cs="Tahoma"/>
          <w:bCs/>
        </w:rPr>
        <w:t xml:space="preserve">reen </w:t>
      </w:r>
      <w:r w:rsidRPr="00A14784" w:rsidR="00422D03">
        <w:rPr>
          <w:rFonts w:ascii="Tahoma" w:hAnsi="Tahoma" w:cs="Tahoma"/>
          <w:bCs/>
        </w:rPr>
        <w:t xml:space="preserve">infrastructure engineers seeking to create multi-functional landscapes that can process stormwater, cool cities, and </w:t>
      </w:r>
      <w:r w:rsidR="00044B96">
        <w:rPr>
          <w:rFonts w:ascii="Tahoma" w:hAnsi="Tahoma" w:cs="Tahoma"/>
          <w:bCs/>
        </w:rPr>
        <w:t>or</w:t>
      </w:r>
      <w:r w:rsidRPr="00A14784" w:rsidR="00422D03">
        <w:rPr>
          <w:rFonts w:ascii="Tahoma" w:hAnsi="Tahoma" w:cs="Tahoma"/>
          <w:bCs/>
        </w:rPr>
        <w:t xml:space="preserve"> pr</w:t>
      </w:r>
      <w:r w:rsidR="00A505F8">
        <w:rPr>
          <w:rFonts w:ascii="Tahoma" w:hAnsi="Tahoma" w:cs="Tahoma"/>
          <w:bCs/>
        </w:rPr>
        <w:t>ovide</w:t>
      </w:r>
      <w:r>
        <w:rPr>
          <w:rFonts w:ascii="Tahoma" w:hAnsi="Tahoma" w:cs="Tahoma"/>
          <w:bCs/>
        </w:rPr>
        <w:t xml:space="preserve"> </w:t>
      </w:r>
      <w:r w:rsidR="00044B96">
        <w:rPr>
          <w:rFonts w:ascii="Tahoma" w:hAnsi="Tahoma" w:cs="Tahoma"/>
          <w:bCs/>
        </w:rPr>
        <w:t xml:space="preserve">services or </w:t>
      </w:r>
      <w:r>
        <w:rPr>
          <w:rFonts w:ascii="Tahoma" w:hAnsi="Tahoma" w:cs="Tahoma"/>
          <w:bCs/>
        </w:rPr>
        <w:t xml:space="preserve">goods for </w:t>
      </w:r>
      <w:r>
        <w:rPr>
          <w:rFonts w:ascii="Tahoma" w:hAnsi="Tahoma" w:cs="Tahoma"/>
          <w:bCs/>
        </w:rPr>
        <w:t>people;</w:t>
      </w:r>
    </w:p>
    <w:p w:rsidR="00E3023E" w:rsidP="00257BB6" w14:paraId="0F0CA31F" w14:textId="77777777">
      <w:pPr>
        <w:pStyle w:val="Level2"/>
        <w:numPr>
          <w:ilvl w:val="0"/>
          <w:numId w:val="49"/>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06" w:hanging="274"/>
        <w:rPr>
          <w:rFonts w:ascii="Tahoma" w:hAnsi="Tahoma" w:cs="Tahoma"/>
          <w:bCs/>
        </w:rPr>
      </w:pPr>
      <w:r>
        <w:rPr>
          <w:rFonts w:ascii="Tahoma" w:hAnsi="Tahoma" w:cs="Tahoma"/>
          <w:bCs/>
        </w:rPr>
        <w:t>F</w:t>
      </w:r>
      <w:r w:rsidRPr="00E3023E">
        <w:rPr>
          <w:rFonts w:ascii="Tahoma" w:hAnsi="Tahoma" w:cs="Tahoma"/>
          <w:bCs/>
        </w:rPr>
        <w:t xml:space="preserve">ederal </w:t>
      </w:r>
      <w:r w:rsidRPr="00E3023E" w:rsidR="00A505F8">
        <w:rPr>
          <w:rFonts w:ascii="Tahoma" w:hAnsi="Tahoma" w:cs="Tahoma"/>
          <w:bCs/>
        </w:rPr>
        <w:t xml:space="preserve">officials who need to </w:t>
      </w:r>
      <w:r w:rsidRPr="00E3023E" w:rsidR="00E81A31">
        <w:rPr>
          <w:rFonts w:ascii="Tahoma" w:hAnsi="Tahoma" w:cs="Tahoma"/>
          <w:bCs/>
        </w:rPr>
        <w:t>make periodic reports to satisfy</w:t>
      </w:r>
      <w:r w:rsidRPr="00E3023E" w:rsidR="00A505F8">
        <w:rPr>
          <w:rFonts w:ascii="Tahoma" w:hAnsi="Tahoma" w:cs="Tahoma"/>
          <w:bCs/>
        </w:rPr>
        <w:t xml:space="preserve"> in</w:t>
      </w:r>
      <w:r w:rsidRPr="00E3023E" w:rsidR="00852124">
        <w:rPr>
          <w:rFonts w:ascii="Tahoma" w:hAnsi="Tahoma" w:cs="Tahoma"/>
          <w:bCs/>
        </w:rPr>
        <w:t xml:space="preserve">ternational treaty </w:t>
      </w:r>
      <w:r w:rsidRPr="00E3023E" w:rsidR="00852124">
        <w:rPr>
          <w:rFonts w:ascii="Tahoma" w:hAnsi="Tahoma" w:cs="Tahoma"/>
          <w:bCs/>
        </w:rPr>
        <w:t>requirements</w:t>
      </w:r>
      <w:r w:rsidRPr="00E3023E">
        <w:rPr>
          <w:rFonts w:ascii="Tahoma" w:hAnsi="Tahoma" w:cs="Tahoma"/>
          <w:bCs/>
        </w:rPr>
        <w:t>;</w:t>
      </w:r>
    </w:p>
    <w:p w:rsidR="00E3023E" w:rsidP="00257BB6" w14:paraId="72DA835F" w14:textId="1B144E4D">
      <w:pPr>
        <w:pStyle w:val="Level2"/>
        <w:numPr>
          <w:ilvl w:val="0"/>
          <w:numId w:val="49"/>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06" w:hanging="274"/>
        <w:rPr>
          <w:rFonts w:ascii="Tahoma" w:hAnsi="Tahoma" w:cs="Tahoma"/>
          <w:bCs/>
        </w:rPr>
      </w:pPr>
      <w:r w:rsidRPr="00E3023E">
        <w:rPr>
          <w:rFonts w:ascii="Tahoma" w:hAnsi="Tahoma" w:cs="Tahoma"/>
          <w:bCs/>
        </w:rPr>
        <w:t xml:space="preserve">American Indians and Alaskan Natives in </w:t>
      </w:r>
      <w:r>
        <w:rPr>
          <w:rFonts w:ascii="Tahoma" w:hAnsi="Tahoma" w:cs="Tahoma"/>
          <w:bCs/>
        </w:rPr>
        <w:t xml:space="preserve">support of </w:t>
      </w:r>
      <w:r w:rsidRPr="00E3023E">
        <w:rPr>
          <w:rFonts w:ascii="Tahoma" w:hAnsi="Tahoma" w:cs="Tahoma"/>
          <w:bCs/>
        </w:rPr>
        <w:t xml:space="preserve">preserving and perpetuating traditional ecological knowledge and cultural practices associated with uses of </w:t>
      </w:r>
      <w:r w:rsidR="001D42BD">
        <w:rPr>
          <w:rFonts w:ascii="Tahoma" w:hAnsi="Tahoma" w:cs="Tahoma"/>
          <w:bCs/>
        </w:rPr>
        <w:t xml:space="preserve">non-timber forest </w:t>
      </w:r>
      <w:r w:rsidR="001D42BD">
        <w:rPr>
          <w:rFonts w:ascii="Tahoma" w:hAnsi="Tahoma" w:cs="Tahoma"/>
          <w:bCs/>
        </w:rPr>
        <w:t>products</w:t>
      </w:r>
      <w:r w:rsidR="007A3C34">
        <w:rPr>
          <w:rFonts w:ascii="Tahoma" w:hAnsi="Tahoma" w:cs="Tahoma"/>
          <w:bCs/>
        </w:rPr>
        <w:t>;</w:t>
      </w:r>
      <w:r w:rsidR="007A3C34">
        <w:rPr>
          <w:rFonts w:ascii="Tahoma" w:hAnsi="Tahoma" w:cs="Tahoma"/>
          <w:bCs/>
        </w:rPr>
        <w:t xml:space="preserve"> </w:t>
      </w:r>
    </w:p>
    <w:p w:rsidR="00474BDC" w:rsidP="00257BB6" w14:paraId="3B2EB162" w14:textId="750C90AC">
      <w:pPr>
        <w:pStyle w:val="Level2"/>
        <w:numPr>
          <w:ilvl w:val="0"/>
          <w:numId w:val="49"/>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06" w:hanging="274"/>
        <w:rPr>
          <w:rFonts w:ascii="Tahoma" w:hAnsi="Tahoma" w:cs="Tahoma"/>
          <w:bCs/>
        </w:rPr>
      </w:pPr>
      <w:r w:rsidRPr="00474BDC">
        <w:rPr>
          <w:rFonts w:ascii="Tahoma" w:hAnsi="Tahoma" w:cs="Tahoma"/>
          <w:bCs/>
        </w:rPr>
        <w:t>Scientists</w:t>
      </w:r>
      <w:r w:rsidRPr="00474BDC" w:rsidR="004B0C64">
        <w:rPr>
          <w:rFonts w:ascii="Tahoma" w:hAnsi="Tahoma" w:cs="Tahoma"/>
          <w:bCs/>
        </w:rPr>
        <w:t xml:space="preserve"> interested in furthering scholarly work on </w:t>
      </w:r>
      <w:r w:rsidR="001D42BD">
        <w:rPr>
          <w:rFonts w:ascii="Tahoma" w:hAnsi="Tahoma" w:cs="Tahoma"/>
          <w:bCs/>
        </w:rPr>
        <w:t>non-timber forest products</w:t>
      </w:r>
      <w:r w:rsidR="009B7E51">
        <w:rPr>
          <w:rFonts w:ascii="Tahoma" w:hAnsi="Tahoma" w:cs="Tahoma"/>
          <w:bCs/>
        </w:rPr>
        <w:t>; and</w:t>
      </w:r>
    </w:p>
    <w:p w:rsidR="0098509E" w:rsidP="00257BB6" w14:paraId="0E247386" w14:textId="740D0B9B">
      <w:pPr>
        <w:pStyle w:val="Level2"/>
        <w:numPr>
          <w:ilvl w:val="0"/>
          <w:numId w:val="49"/>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06" w:hanging="274"/>
        <w:rPr>
          <w:rFonts w:ascii="Tahoma" w:hAnsi="Tahoma" w:cs="Tahoma"/>
          <w:bCs/>
        </w:rPr>
      </w:pPr>
      <w:r>
        <w:rPr>
          <w:rFonts w:ascii="Calibri" w:eastAsia="Times New Roman" w:hAnsi="Calibri" w:cs="Calibri"/>
          <w:color w:val="000000"/>
        </w:rPr>
        <w:t xml:space="preserve">Generation of </w:t>
      </w:r>
      <w:r w:rsidRPr="00E058D1">
        <w:rPr>
          <w:rFonts w:ascii="Calibri" w:eastAsia="Times New Roman" w:hAnsi="Calibri" w:cs="Calibri"/>
          <w:color w:val="000000"/>
        </w:rPr>
        <w:t>outreach information for gatherers that relate to potential risks associated with harvesting (e.g., misidentification of fungal species).</w:t>
      </w:r>
    </w:p>
    <w:p w:rsidR="00044B96" w:rsidRPr="00257BB6" w:rsidP="00044B96" w14:paraId="760DB632" w14:textId="77777777">
      <w:pPr>
        <w:pStyle w:val="Level2"/>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706" w:firstLine="0"/>
        <w:rPr>
          <w:rFonts w:ascii="Tahoma" w:hAnsi="Tahoma" w:cs="Tahoma"/>
          <w:bCs/>
        </w:rPr>
      </w:pPr>
    </w:p>
    <w:p w:rsidR="005B21EA" w:rsidP="00257BB6" w14:paraId="58E6FAAD" w14:textId="079FE20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firstLine="0"/>
        <w:rPr>
          <w:rFonts w:ascii="Tahoma" w:hAnsi="Tahoma" w:cs="Tahoma"/>
          <w:bCs/>
        </w:rPr>
      </w:pPr>
      <w:r>
        <w:rPr>
          <w:rFonts w:ascii="Tahoma" w:hAnsi="Tahoma" w:cs="Tahoma"/>
          <w:bCs/>
        </w:rPr>
        <w:t xml:space="preserve">Findings from this research will be published in the professional and academic literature to reach a wide audience of stakeholders and interested parties. However, data involving </w:t>
      </w:r>
      <w:r w:rsidR="00982B33">
        <w:rPr>
          <w:rFonts w:ascii="Tahoma" w:hAnsi="Tahoma" w:cs="Tahoma"/>
          <w:bCs/>
        </w:rPr>
        <w:t>Indigenous</w:t>
      </w:r>
      <w:r>
        <w:rPr>
          <w:rFonts w:ascii="Tahoma" w:hAnsi="Tahoma" w:cs="Tahoma"/>
          <w:bCs/>
        </w:rPr>
        <w:t xml:space="preserve"> communities will be handled with additional care and respect. We will seek permission and collaborate with </w:t>
      </w:r>
      <w:r w:rsidR="00870D3E">
        <w:rPr>
          <w:rFonts w:ascii="Tahoma" w:hAnsi="Tahoma" w:cs="Tahoma"/>
          <w:bCs/>
        </w:rPr>
        <w:t>Tribes</w:t>
      </w:r>
      <w:r>
        <w:rPr>
          <w:rFonts w:ascii="Tahoma" w:hAnsi="Tahoma" w:cs="Tahoma"/>
          <w:bCs/>
        </w:rPr>
        <w:t xml:space="preserve"> to determine the appropriate use and sharing of their data. </w:t>
      </w:r>
    </w:p>
    <w:p w:rsidR="005B21EA" w:rsidP="00257BB6" w14:paraId="4CA3A599" w14:textId="1953046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firstLine="0"/>
        <w:rPr>
          <w:rFonts w:ascii="Tahoma" w:hAnsi="Tahoma" w:cs="Tahoma"/>
          <w:bCs/>
        </w:rPr>
      </w:pPr>
      <w:r>
        <w:rPr>
          <w:rFonts w:ascii="Tahoma" w:hAnsi="Tahoma" w:cs="Tahoma"/>
          <w:bCs/>
        </w:rPr>
        <w:t xml:space="preserve">Data and findings may also be presented to professionals, land managers, non-profit groups interested in foraging, and audiences, as well as at academic conferences. However, presentations and publications will be sensitive to and in compliance with agreements made with </w:t>
      </w:r>
      <w:r w:rsidR="00982B33">
        <w:rPr>
          <w:rFonts w:ascii="Tahoma" w:hAnsi="Tahoma" w:cs="Tahoma"/>
          <w:bCs/>
        </w:rPr>
        <w:t>Indigenous</w:t>
      </w:r>
      <w:r>
        <w:rPr>
          <w:rFonts w:ascii="Tahoma" w:hAnsi="Tahoma" w:cs="Tahoma"/>
          <w:bCs/>
        </w:rPr>
        <w:t xml:space="preserve"> communities regarding data sharing and </w:t>
      </w:r>
      <w:r w:rsidR="00982B33">
        <w:rPr>
          <w:rFonts w:ascii="Tahoma" w:hAnsi="Tahoma" w:cs="Tahoma"/>
          <w:bCs/>
        </w:rPr>
        <w:t>Indigenous</w:t>
      </w:r>
      <w:r>
        <w:rPr>
          <w:rFonts w:ascii="Tahoma" w:hAnsi="Tahoma" w:cs="Tahoma"/>
          <w:bCs/>
        </w:rPr>
        <w:t xml:space="preserve"> knowledges. </w:t>
      </w:r>
    </w:p>
    <w:p w:rsidR="00422D03" w:rsidRPr="00A14784" w:rsidP="005B21EA" w14:paraId="0B544D02"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Tahoma" w:hAnsi="Tahoma" w:cs="Tahoma"/>
          <w:b/>
          <w:bCs/>
        </w:rPr>
      </w:pPr>
    </w:p>
    <w:p w:rsidR="00D63EAB" w:rsidRPr="00257BB6" w:rsidP="00257BB6" w14:paraId="73669F95" w14:textId="6B76D702">
      <w:pPr>
        <w:pStyle w:val="Level2"/>
        <w:numPr>
          <w:ilvl w:val="0"/>
          <w:numId w:val="12"/>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How will the information be collected (e.g., forms, non-forms, electronically, face-to-face, over the phone, over the Internet)?  Does the respondent have multiple options for providing the information?  If so, what are they?</w:t>
      </w:r>
    </w:p>
    <w:p w:rsidR="0077722C" w:rsidP="004E5272" w14:paraId="43051981" w14:textId="77777777">
      <w:pPr>
        <w:pStyle w:val="BodyTextIndent"/>
        <w:tabs>
          <w:tab w:val="clear" w:pos="0"/>
          <w:tab w:val="clear" w:pos="361"/>
          <w:tab w:val="left" w:pos="990"/>
          <w:tab w:val="clear" w:pos="1083"/>
        </w:tabs>
        <w:rPr>
          <w:rFonts w:ascii="Tahoma" w:hAnsi="Tahoma" w:cs="Tahoma"/>
        </w:rPr>
      </w:pPr>
      <w:r>
        <w:rPr>
          <w:rFonts w:ascii="Tahoma" w:hAnsi="Tahoma" w:cs="Tahoma"/>
        </w:rPr>
        <w:t>The information will be collected using a variety of methods, including but not limited to</w:t>
      </w:r>
      <w:r w:rsidR="00B429B5">
        <w:rPr>
          <w:rFonts w:ascii="Tahoma" w:hAnsi="Tahoma" w:cs="Tahoma"/>
        </w:rPr>
        <w:t>:</w:t>
      </w:r>
    </w:p>
    <w:p w:rsidR="00B429B5" w:rsidP="00257BB6" w14:paraId="35B045CD" w14:textId="77777777">
      <w:pPr>
        <w:pStyle w:val="BodyTextIndent"/>
        <w:numPr>
          <w:ilvl w:val="0"/>
          <w:numId w:val="50"/>
        </w:numPr>
        <w:tabs>
          <w:tab w:val="clear" w:pos="0"/>
          <w:tab w:val="clear" w:pos="361"/>
          <w:tab w:val="left" w:pos="990"/>
          <w:tab w:val="clear" w:pos="1083"/>
          <w:tab w:val="clear" w:pos="2167"/>
        </w:tabs>
        <w:spacing w:after="0"/>
        <w:ind w:left="432" w:firstLine="0"/>
        <w:rPr>
          <w:rFonts w:ascii="Tahoma" w:hAnsi="Tahoma" w:cs="Tahoma"/>
        </w:rPr>
      </w:pPr>
      <w:r>
        <w:rPr>
          <w:rFonts w:ascii="Tahoma" w:hAnsi="Tahoma" w:cs="Tahoma"/>
        </w:rPr>
        <w:t xml:space="preserve">Paper, telephone, and electronic </w:t>
      </w:r>
      <w:r>
        <w:rPr>
          <w:rFonts w:ascii="Tahoma" w:hAnsi="Tahoma" w:cs="Tahoma"/>
        </w:rPr>
        <w:t>surveys;</w:t>
      </w:r>
    </w:p>
    <w:p w:rsidR="00B429B5" w:rsidP="00257BB6" w14:paraId="46729E71" w14:textId="77777777">
      <w:pPr>
        <w:pStyle w:val="BodyTextIndent"/>
        <w:numPr>
          <w:ilvl w:val="0"/>
          <w:numId w:val="50"/>
        </w:numPr>
        <w:tabs>
          <w:tab w:val="clear" w:pos="0"/>
          <w:tab w:val="clear" w:pos="361"/>
          <w:tab w:val="left" w:pos="990"/>
          <w:tab w:val="clear" w:pos="1083"/>
          <w:tab w:val="clear" w:pos="2167"/>
        </w:tabs>
        <w:spacing w:after="0"/>
        <w:ind w:left="432" w:firstLine="0"/>
        <w:rPr>
          <w:rFonts w:ascii="Tahoma" w:hAnsi="Tahoma" w:cs="Tahoma"/>
        </w:rPr>
      </w:pPr>
      <w:r>
        <w:rPr>
          <w:rFonts w:ascii="Tahoma" w:hAnsi="Tahoma" w:cs="Tahoma"/>
        </w:rPr>
        <w:t>In-person or virtual interviews (with individuals or groups</w:t>
      </w:r>
      <w:r>
        <w:rPr>
          <w:rFonts w:ascii="Tahoma" w:hAnsi="Tahoma" w:cs="Tahoma"/>
        </w:rPr>
        <w:t>);</w:t>
      </w:r>
    </w:p>
    <w:p w:rsidR="00B429B5" w:rsidP="00257BB6" w14:paraId="36352E24" w14:textId="77777777">
      <w:pPr>
        <w:pStyle w:val="BodyTextIndent"/>
        <w:numPr>
          <w:ilvl w:val="0"/>
          <w:numId w:val="50"/>
        </w:numPr>
        <w:tabs>
          <w:tab w:val="clear" w:pos="0"/>
          <w:tab w:val="clear" w:pos="361"/>
          <w:tab w:val="left" w:pos="990"/>
          <w:tab w:val="clear" w:pos="1083"/>
          <w:tab w:val="clear" w:pos="2167"/>
        </w:tabs>
        <w:spacing w:after="0"/>
        <w:ind w:left="432" w:firstLine="0"/>
        <w:rPr>
          <w:rFonts w:ascii="Tahoma" w:hAnsi="Tahoma" w:cs="Tahoma"/>
        </w:rPr>
      </w:pPr>
      <w:r>
        <w:rPr>
          <w:rFonts w:ascii="Tahoma" w:hAnsi="Tahoma" w:cs="Tahoma"/>
        </w:rPr>
        <w:t xml:space="preserve">Focus </w:t>
      </w:r>
      <w:r>
        <w:rPr>
          <w:rFonts w:ascii="Tahoma" w:hAnsi="Tahoma" w:cs="Tahoma"/>
        </w:rPr>
        <w:t>groups;</w:t>
      </w:r>
    </w:p>
    <w:p w:rsidR="00963177" w:rsidP="00257BB6" w14:paraId="3137F3CB" w14:textId="77777777">
      <w:pPr>
        <w:pStyle w:val="BodyTextIndent"/>
        <w:numPr>
          <w:ilvl w:val="0"/>
          <w:numId w:val="50"/>
        </w:numPr>
        <w:tabs>
          <w:tab w:val="clear" w:pos="0"/>
          <w:tab w:val="clear" w:pos="361"/>
          <w:tab w:val="left" w:pos="990"/>
          <w:tab w:val="clear" w:pos="1083"/>
          <w:tab w:val="clear" w:pos="2167"/>
        </w:tabs>
        <w:spacing w:after="0"/>
        <w:ind w:left="432" w:firstLine="0"/>
        <w:rPr>
          <w:rFonts w:ascii="Tahoma" w:hAnsi="Tahoma" w:cs="Tahoma"/>
        </w:rPr>
      </w:pPr>
      <w:r>
        <w:rPr>
          <w:rFonts w:ascii="Tahoma" w:hAnsi="Tahoma" w:cs="Tahoma"/>
        </w:rPr>
        <w:t xml:space="preserve">Participant </w:t>
      </w:r>
      <w:r>
        <w:rPr>
          <w:rFonts w:ascii="Tahoma" w:hAnsi="Tahoma" w:cs="Tahoma"/>
        </w:rPr>
        <w:t>observation;</w:t>
      </w:r>
    </w:p>
    <w:p w:rsidR="007E24EC" w:rsidP="00257BB6" w14:paraId="4A908EFC" w14:textId="77777777">
      <w:pPr>
        <w:pStyle w:val="BodyTextIndent"/>
        <w:numPr>
          <w:ilvl w:val="0"/>
          <w:numId w:val="50"/>
        </w:numPr>
        <w:tabs>
          <w:tab w:val="clear" w:pos="0"/>
          <w:tab w:val="clear" w:pos="361"/>
          <w:tab w:val="left" w:pos="990"/>
          <w:tab w:val="clear" w:pos="1083"/>
          <w:tab w:val="clear" w:pos="2167"/>
        </w:tabs>
        <w:spacing w:after="0"/>
        <w:ind w:left="432" w:firstLine="0"/>
        <w:rPr>
          <w:rFonts w:ascii="Tahoma" w:hAnsi="Tahoma" w:cs="Tahoma"/>
        </w:rPr>
      </w:pPr>
      <w:r>
        <w:rPr>
          <w:rFonts w:ascii="Tahoma" w:hAnsi="Tahoma" w:cs="Tahoma"/>
        </w:rPr>
        <w:t>Other appropriate social science methods.</w:t>
      </w:r>
      <w:r w:rsidR="006951D6">
        <w:rPr>
          <w:rFonts w:ascii="Tahoma" w:hAnsi="Tahoma" w:cs="Tahoma"/>
        </w:rPr>
        <w:br/>
      </w:r>
    </w:p>
    <w:p w:rsidR="00422D03" w:rsidRPr="007E24EC" w:rsidP="004E5272" w14:paraId="26CA2407" w14:textId="3728EF6B">
      <w:pPr>
        <w:pStyle w:val="BodyTextIndent"/>
        <w:tabs>
          <w:tab w:val="clear" w:pos="0"/>
          <w:tab w:val="clear" w:pos="361"/>
          <w:tab w:val="left" w:pos="990"/>
          <w:tab w:val="clear" w:pos="1083"/>
          <w:tab w:val="clear" w:pos="2167"/>
        </w:tabs>
        <w:rPr>
          <w:rFonts w:ascii="Tahoma" w:hAnsi="Tahoma" w:cs="Tahoma"/>
        </w:rPr>
      </w:pPr>
      <w:r w:rsidRPr="007E24EC">
        <w:rPr>
          <w:rFonts w:ascii="Tahoma" w:hAnsi="Tahoma" w:cs="Tahoma"/>
        </w:rPr>
        <w:t>S</w:t>
      </w:r>
      <w:r w:rsidRPr="007E24EC" w:rsidR="006951D6">
        <w:rPr>
          <w:rFonts w:ascii="Tahoma" w:hAnsi="Tahoma" w:cs="Tahoma"/>
        </w:rPr>
        <w:t>pecific data collection method</w:t>
      </w:r>
      <w:r w:rsidRPr="007E24EC">
        <w:rPr>
          <w:rFonts w:ascii="Tahoma" w:hAnsi="Tahoma" w:cs="Tahoma"/>
        </w:rPr>
        <w:t>s</w:t>
      </w:r>
      <w:r w:rsidRPr="007E24EC" w:rsidR="006951D6">
        <w:rPr>
          <w:rFonts w:ascii="Tahoma" w:hAnsi="Tahoma" w:cs="Tahoma"/>
        </w:rPr>
        <w:t xml:space="preserve"> will be selected with </w:t>
      </w:r>
      <w:r w:rsidRPr="007E24EC">
        <w:rPr>
          <w:rFonts w:ascii="Tahoma" w:hAnsi="Tahoma" w:cs="Tahoma"/>
        </w:rPr>
        <w:t xml:space="preserve">a </w:t>
      </w:r>
      <w:r w:rsidRPr="007E24EC" w:rsidR="006951D6">
        <w:rPr>
          <w:rFonts w:ascii="Tahoma" w:hAnsi="Tahoma" w:cs="Tahoma"/>
        </w:rPr>
        <w:t xml:space="preserve">target audience in mind. For example, land managers may be reached </w:t>
      </w:r>
      <w:r w:rsidRPr="007E24EC">
        <w:rPr>
          <w:rFonts w:ascii="Tahoma" w:hAnsi="Tahoma" w:cs="Tahoma"/>
        </w:rPr>
        <w:t>successfully by a telephone or in-</w:t>
      </w:r>
      <w:r w:rsidRPr="007E24EC" w:rsidR="006951D6">
        <w:rPr>
          <w:rFonts w:ascii="Tahoma" w:hAnsi="Tahoma" w:cs="Tahoma"/>
        </w:rPr>
        <w:t>pers</w:t>
      </w:r>
      <w:r w:rsidRPr="007E24EC">
        <w:rPr>
          <w:rFonts w:ascii="Tahoma" w:hAnsi="Tahoma" w:cs="Tahoma"/>
        </w:rPr>
        <w:t xml:space="preserve">on interview, occasional foragers may be asked to complete an online survey, and </w:t>
      </w:r>
      <w:r w:rsidRPr="007E24EC" w:rsidR="006951D6">
        <w:rPr>
          <w:rFonts w:ascii="Tahoma" w:hAnsi="Tahoma" w:cs="Tahoma"/>
        </w:rPr>
        <w:t xml:space="preserve">foragers from a new immigrant population may need to be interviewed in person with others from their ethnic group. </w:t>
      </w:r>
      <w:r w:rsidRPr="007E24EC">
        <w:rPr>
          <w:rFonts w:ascii="Tahoma" w:hAnsi="Tahoma" w:cs="Tahoma"/>
        </w:rPr>
        <w:t>Whenever</w:t>
      </w:r>
      <w:r w:rsidRPr="007E24EC" w:rsidR="006951D6">
        <w:rPr>
          <w:rFonts w:ascii="Tahoma" w:hAnsi="Tahoma" w:cs="Tahoma"/>
        </w:rPr>
        <w:t xml:space="preserve"> </w:t>
      </w:r>
      <w:r w:rsidRPr="007E24EC">
        <w:rPr>
          <w:rFonts w:ascii="Tahoma" w:hAnsi="Tahoma" w:cs="Tahoma"/>
        </w:rPr>
        <w:t>possible</w:t>
      </w:r>
      <w:r w:rsidRPr="007E24EC" w:rsidR="006951D6">
        <w:rPr>
          <w:rFonts w:ascii="Tahoma" w:hAnsi="Tahoma" w:cs="Tahoma"/>
        </w:rPr>
        <w:t xml:space="preserve">, multiple methods will be used to ease participation for potential </w:t>
      </w:r>
      <w:r w:rsidRPr="007E24EC">
        <w:rPr>
          <w:rFonts w:ascii="Tahoma" w:hAnsi="Tahoma" w:cs="Tahoma"/>
        </w:rPr>
        <w:t>respondents</w:t>
      </w:r>
      <w:r w:rsidRPr="007E24EC" w:rsidR="006951D6">
        <w:rPr>
          <w:rFonts w:ascii="Tahoma" w:hAnsi="Tahoma" w:cs="Tahoma"/>
        </w:rPr>
        <w:t xml:space="preserve">. </w:t>
      </w:r>
      <w:r w:rsidR="00044B96">
        <w:rPr>
          <w:rFonts w:ascii="Tahoma" w:hAnsi="Tahoma" w:cs="Tahoma"/>
        </w:rPr>
        <w:t>E</w:t>
      </w:r>
      <w:r w:rsidR="00814FF8">
        <w:rPr>
          <w:rFonts w:ascii="Tahoma" w:hAnsi="Tahoma" w:cs="Tahoma"/>
        </w:rPr>
        <w:t xml:space="preserve">lectronic means of data collection will be used </w:t>
      </w:r>
      <w:r w:rsidR="0060500A">
        <w:rPr>
          <w:rFonts w:ascii="Tahoma" w:hAnsi="Tahoma" w:cs="Tahoma"/>
        </w:rPr>
        <w:t>if</w:t>
      </w:r>
      <w:r w:rsidR="00814FF8">
        <w:rPr>
          <w:rFonts w:ascii="Tahoma" w:hAnsi="Tahoma" w:cs="Tahoma"/>
        </w:rPr>
        <w:t xml:space="preserve"> they are easier for the respondent</w:t>
      </w:r>
      <w:r w:rsidR="0060500A">
        <w:rPr>
          <w:rFonts w:ascii="Tahoma" w:hAnsi="Tahoma" w:cs="Tahoma"/>
        </w:rPr>
        <w:t>s</w:t>
      </w:r>
      <w:r w:rsidR="00814FF8">
        <w:rPr>
          <w:rFonts w:ascii="Tahoma" w:hAnsi="Tahoma" w:cs="Tahoma"/>
        </w:rPr>
        <w:t xml:space="preserve">. However, some respondent populations may require a paper version (e.g., technology familiarity, </w:t>
      </w:r>
      <w:r w:rsidR="0060500A">
        <w:rPr>
          <w:rFonts w:ascii="Tahoma" w:hAnsi="Tahoma" w:cs="Tahoma"/>
        </w:rPr>
        <w:t>lack of internet</w:t>
      </w:r>
      <w:r w:rsidR="00814FF8">
        <w:rPr>
          <w:rFonts w:ascii="Tahoma" w:hAnsi="Tahoma" w:cs="Tahoma"/>
        </w:rPr>
        <w:t xml:space="preserve">, etc.). </w:t>
      </w:r>
      <w:r w:rsidRPr="007E24EC" w:rsidR="00E9315A">
        <w:rPr>
          <w:rFonts w:ascii="Tahoma" w:hAnsi="Tahoma" w:cs="Tahoma"/>
        </w:rPr>
        <w:t xml:space="preserve"> </w:t>
      </w:r>
    </w:p>
    <w:p w:rsidR="00C37CD8" w:rsidRPr="00A14784" w:rsidP="005C7344" w14:paraId="33D4E926" w14:textId="77777777">
      <w:pPr>
        <w:pStyle w:val="Level2"/>
        <w:numPr>
          <w:ilvl w:val="0"/>
          <w:numId w:val="12"/>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How frequently will the information be collected?</w:t>
      </w:r>
    </w:p>
    <w:p w:rsidR="00257BB6" w:rsidP="00257BB6" w14:paraId="4E21FA24" w14:textId="1F40C580">
      <w:pPr>
        <w:pStyle w:val="BodyTextIndent"/>
        <w:tabs>
          <w:tab w:val="clear" w:pos="0"/>
          <w:tab w:val="clear" w:pos="361"/>
          <w:tab w:val="left" w:pos="720"/>
          <w:tab w:val="clear" w:pos="1083"/>
        </w:tabs>
        <w:spacing w:after="80"/>
        <w:jc w:val="both"/>
        <w:rPr>
          <w:rFonts w:ascii="Tahoma" w:hAnsi="Tahoma" w:cs="Tahoma"/>
        </w:rPr>
      </w:pPr>
      <w:r>
        <w:rPr>
          <w:rFonts w:ascii="Tahoma" w:hAnsi="Tahoma" w:cs="Tahoma"/>
        </w:rPr>
        <w:t>For each individual information collection, t</w:t>
      </w:r>
      <w:r w:rsidR="00A66619">
        <w:rPr>
          <w:rFonts w:ascii="Tahoma" w:hAnsi="Tahoma" w:cs="Tahoma"/>
        </w:rPr>
        <w:t>he intent is to</w:t>
      </w:r>
      <w:r w:rsidRPr="00A14784" w:rsidR="00422D03">
        <w:rPr>
          <w:rFonts w:ascii="Tahoma" w:hAnsi="Tahoma" w:cs="Tahoma"/>
        </w:rPr>
        <w:t xml:space="preserve"> </w:t>
      </w:r>
      <w:r w:rsidR="00B82E78">
        <w:rPr>
          <w:rFonts w:ascii="Tahoma" w:hAnsi="Tahoma" w:cs="Tahoma"/>
        </w:rPr>
        <w:t>collect information</w:t>
      </w:r>
      <w:r w:rsidRPr="00A14784" w:rsidR="00422D03">
        <w:rPr>
          <w:rFonts w:ascii="Tahoma" w:hAnsi="Tahoma" w:cs="Tahoma"/>
        </w:rPr>
        <w:t xml:space="preserve"> on a one</w:t>
      </w:r>
      <w:r w:rsidR="002E1B91">
        <w:rPr>
          <w:rFonts w:ascii="Tahoma" w:hAnsi="Tahoma" w:cs="Tahoma"/>
        </w:rPr>
        <w:t>-</w:t>
      </w:r>
      <w:r w:rsidRPr="00A14784" w:rsidR="00422D03">
        <w:rPr>
          <w:rFonts w:ascii="Tahoma" w:hAnsi="Tahoma" w:cs="Tahoma"/>
        </w:rPr>
        <w:t xml:space="preserve">time </w:t>
      </w:r>
      <w:r w:rsidR="00B82E78">
        <w:rPr>
          <w:rFonts w:ascii="Tahoma" w:hAnsi="Tahoma" w:cs="Tahoma"/>
        </w:rPr>
        <w:t>basis with each participant or group</w:t>
      </w:r>
      <w:r w:rsidR="00A505F8">
        <w:rPr>
          <w:rFonts w:ascii="Tahoma" w:hAnsi="Tahoma" w:cs="Tahoma"/>
        </w:rPr>
        <w:t xml:space="preserve"> </w:t>
      </w:r>
      <w:r w:rsidR="00B82E78">
        <w:rPr>
          <w:rFonts w:ascii="Tahoma" w:hAnsi="Tahoma" w:cs="Tahoma"/>
        </w:rPr>
        <w:t>in a</w:t>
      </w:r>
      <w:r w:rsidR="00E81A31">
        <w:rPr>
          <w:rFonts w:ascii="Tahoma" w:hAnsi="Tahoma" w:cs="Tahoma"/>
        </w:rPr>
        <w:t xml:space="preserve"> given</w:t>
      </w:r>
      <w:r w:rsidR="00E81A31">
        <w:rPr>
          <w:rFonts w:ascii="Tahoma" w:hAnsi="Tahoma" w:cs="Tahoma"/>
        </w:rPr>
        <w:t xml:space="preserve"> location</w:t>
      </w:r>
      <w:r w:rsidR="008C4055">
        <w:rPr>
          <w:rFonts w:ascii="Tahoma" w:hAnsi="Tahoma" w:cs="Tahoma"/>
        </w:rPr>
        <w:t xml:space="preserve"> or community of interest</w:t>
      </w:r>
      <w:r w:rsidR="00E81A31">
        <w:rPr>
          <w:rFonts w:ascii="Tahoma" w:hAnsi="Tahoma" w:cs="Tahoma"/>
        </w:rPr>
        <w:t xml:space="preserve">. </w:t>
      </w:r>
      <w:r>
        <w:rPr>
          <w:rFonts w:ascii="Tahoma" w:hAnsi="Tahoma" w:cs="Tahoma"/>
        </w:rPr>
        <w:t>Under this generic collection, m</w:t>
      </w:r>
      <w:r w:rsidR="00E81A31">
        <w:rPr>
          <w:rFonts w:ascii="Tahoma" w:hAnsi="Tahoma" w:cs="Tahoma"/>
        </w:rPr>
        <w:t xml:space="preserve">ultiple </w:t>
      </w:r>
      <w:r>
        <w:rPr>
          <w:rFonts w:ascii="Tahoma" w:hAnsi="Tahoma" w:cs="Tahoma"/>
        </w:rPr>
        <w:t xml:space="preserve">individual </w:t>
      </w:r>
      <w:r w:rsidR="00E81A31">
        <w:rPr>
          <w:rFonts w:ascii="Tahoma" w:hAnsi="Tahoma" w:cs="Tahoma"/>
        </w:rPr>
        <w:t>projects may run simultaneously in different locations.</w:t>
      </w:r>
    </w:p>
    <w:p w:rsidR="00257BB6" w:rsidRPr="00A14784" w:rsidP="00257BB6" w14:paraId="023B7527" w14:textId="77777777">
      <w:pPr>
        <w:pStyle w:val="BodyTextIndent"/>
        <w:tabs>
          <w:tab w:val="clear" w:pos="0"/>
          <w:tab w:val="clear" w:pos="361"/>
          <w:tab w:val="left" w:pos="720"/>
          <w:tab w:val="clear" w:pos="1083"/>
        </w:tabs>
        <w:spacing w:after="80"/>
        <w:jc w:val="both"/>
        <w:rPr>
          <w:rFonts w:ascii="Tahoma" w:hAnsi="Tahoma" w:cs="Tahoma"/>
        </w:rPr>
      </w:pPr>
    </w:p>
    <w:p w:rsidR="00C37CD8" w:rsidRPr="00A14784" w:rsidP="005C7344" w14:paraId="5AB0A7D6" w14:textId="77777777">
      <w:pPr>
        <w:pStyle w:val="Level2"/>
        <w:numPr>
          <w:ilvl w:val="0"/>
          <w:numId w:val="12"/>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Will the information be shared with any other organizations inside or outside USDA or the government?</w:t>
      </w:r>
    </w:p>
    <w:p w:rsidR="00E3023E" w:rsidP="004E5272" w14:paraId="5F54784A" w14:textId="29F4163C">
      <w:pPr>
        <w:pStyle w:val="BodyTextIndent"/>
        <w:tabs>
          <w:tab w:val="clear" w:pos="0"/>
          <w:tab w:val="clear" w:pos="361"/>
          <w:tab w:val="left" w:pos="720"/>
          <w:tab w:val="clear" w:pos="1083"/>
        </w:tabs>
        <w:rPr>
          <w:rFonts w:ascii="Tahoma" w:hAnsi="Tahoma" w:cs="Tahoma"/>
        </w:rPr>
      </w:pPr>
      <w:r w:rsidRPr="00EC55EC">
        <w:rPr>
          <w:rFonts w:ascii="Tahoma" w:hAnsi="Tahoma" w:cs="Tahoma"/>
        </w:rPr>
        <w:t xml:space="preserve">In most cases the </w:t>
      </w:r>
      <w:r w:rsidR="00AA7D62">
        <w:rPr>
          <w:rFonts w:ascii="Tahoma" w:hAnsi="Tahoma" w:cs="Tahoma"/>
        </w:rPr>
        <w:t>data</w:t>
      </w:r>
      <w:r w:rsidRPr="00EC55EC">
        <w:rPr>
          <w:rFonts w:ascii="Tahoma" w:hAnsi="Tahoma" w:cs="Tahoma"/>
        </w:rPr>
        <w:t xml:space="preserve"> collected under this </w:t>
      </w:r>
      <w:r w:rsidR="00DF333B">
        <w:rPr>
          <w:rFonts w:ascii="Tahoma" w:hAnsi="Tahoma" w:cs="Tahoma"/>
        </w:rPr>
        <w:t xml:space="preserve">collection </w:t>
      </w:r>
      <w:r w:rsidRPr="00EC55EC">
        <w:rPr>
          <w:rFonts w:ascii="Tahoma" w:hAnsi="Tahoma" w:cs="Tahoma"/>
        </w:rPr>
        <w:t xml:space="preserve">will be publicly available </w:t>
      </w:r>
      <w:r>
        <w:rPr>
          <w:rFonts w:ascii="Tahoma" w:hAnsi="Tahoma" w:cs="Tahoma"/>
        </w:rPr>
        <w:t xml:space="preserve">with the exception noted below. </w:t>
      </w:r>
      <w:r w:rsidR="00B82E78">
        <w:rPr>
          <w:rFonts w:ascii="Tahoma" w:hAnsi="Tahoma" w:cs="Tahoma"/>
        </w:rPr>
        <w:t>The audiences for</w:t>
      </w:r>
      <w:r w:rsidR="00D74D09">
        <w:rPr>
          <w:rFonts w:ascii="Tahoma" w:hAnsi="Tahoma" w:cs="Tahoma"/>
        </w:rPr>
        <w:t xml:space="preserve"> </w:t>
      </w:r>
      <w:r w:rsidR="001D42BD">
        <w:rPr>
          <w:rFonts w:ascii="Tahoma" w:hAnsi="Tahoma" w:cs="Tahoma"/>
        </w:rPr>
        <w:t>non-timber forest products</w:t>
      </w:r>
      <w:r w:rsidR="00D74D09">
        <w:rPr>
          <w:rFonts w:ascii="Tahoma" w:hAnsi="Tahoma" w:cs="Tahoma"/>
        </w:rPr>
        <w:t xml:space="preserve"> </w:t>
      </w:r>
      <w:r w:rsidR="00B82E78">
        <w:rPr>
          <w:rFonts w:ascii="Tahoma" w:hAnsi="Tahoma" w:cs="Tahoma"/>
        </w:rPr>
        <w:t xml:space="preserve">information </w:t>
      </w:r>
      <w:r w:rsidRPr="00A14784" w:rsidR="00825C78">
        <w:rPr>
          <w:rFonts w:ascii="Tahoma" w:hAnsi="Tahoma" w:cs="Tahoma"/>
        </w:rPr>
        <w:t>are</w:t>
      </w:r>
      <w:r w:rsidRPr="00A14784" w:rsidR="00ED4A0F">
        <w:rPr>
          <w:rFonts w:ascii="Tahoma" w:hAnsi="Tahoma" w:cs="Tahoma"/>
        </w:rPr>
        <w:t xml:space="preserve"> natural resource managers, </w:t>
      </w:r>
      <w:r w:rsidRPr="00A14784" w:rsidR="00825C78">
        <w:rPr>
          <w:rFonts w:ascii="Tahoma" w:hAnsi="Tahoma" w:cs="Tahoma"/>
        </w:rPr>
        <w:t xml:space="preserve">public open space </w:t>
      </w:r>
      <w:r w:rsidRPr="00A14784" w:rsidR="00ED4A0F">
        <w:rPr>
          <w:rFonts w:ascii="Tahoma" w:hAnsi="Tahoma" w:cs="Tahoma"/>
        </w:rPr>
        <w:t>planners an</w:t>
      </w:r>
      <w:r w:rsidRPr="00A14784" w:rsidR="00825C78">
        <w:rPr>
          <w:rFonts w:ascii="Tahoma" w:hAnsi="Tahoma" w:cs="Tahoma"/>
        </w:rPr>
        <w:t xml:space="preserve">d designers, </w:t>
      </w:r>
      <w:r w:rsidR="00870D3E">
        <w:rPr>
          <w:rFonts w:ascii="Tahoma" w:hAnsi="Tahoma" w:cs="Tahoma"/>
        </w:rPr>
        <w:t>Tribes</w:t>
      </w:r>
      <w:r w:rsidR="00EC2896">
        <w:rPr>
          <w:rFonts w:ascii="Tahoma" w:hAnsi="Tahoma" w:cs="Tahoma"/>
        </w:rPr>
        <w:t xml:space="preserve">, </w:t>
      </w:r>
      <w:r w:rsidRPr="00A14784" w:rsidR="00825C78">
        <w:rPr>
          <w:rFonts w:ascii="Tahoma" w:hAnsi="Tahoma" w:cs="Tahoma"/>
        </w:rPr>
        <w:t xml:space="preserve">policy makers, </w:t>
      </w:r>
      <w:r w:rsidRPr="00A14784" w:rsidR="00ED4A0F">
        <w:rPr>
          <w:rFonts w:ascii="Tahoma" w:hAnsi="Tahoma" w:cs="Tahoma"/>
        </w:rPr>
        <w:t>other decision makers</w:t>
      </w:r>
      <w:r w:rsidRPr="00A14784" w:rsidR="00825C78">
        <w:rPr>
          <w:rFonts w:ascii="Tahoma" w:hAnsi="Tahoma" w:cs="Tahoma"/>
        </w:rPr>
        <w:t xml:space="preserve">, other environmental professionals, </w:t>
      </w:r>
      <w:r w:rsidRPr="00A14784" w:rsidR="00422D03">
        <w:rPr>
          <w:rFonts w:ascii="Tahoma" w:hAnsi="Tahoma" w:cs="Tahoma"/>
        </w:rPr>
        <w:t xml:space="preserve">as well as the people who harvest </w:t>
      </w:r>
      <w:r w:rsidR="001D42BD">
        <w:rPr>
          <w:rFonts w:ascii="Tahoma" w:hAnsi="Tahoma" w:cs="Tahoma"/>
          <w:bCs/>
        </w:rPr>
        <w:t>non-timber forest products</w:t>
      </w:r>
      <w:r w:rsidRPr="00A14784" w:rsidR="00422D03">
        <w:rPr>
          <w:rFonts w:ascii="Tahoma" w:hAnsi="Tahoma" w:cs="Tahoma"/>
        </w:rPr>
        <w:t xml:space="preserve"> themselves</w:t>
      </w:r>
      <w:r>
        <w:rPr>
          <w:rFonts w:ascii="Tahoma" w:hAnsi="Tahoma" w:cs="Tahoma"/>
        </w:rPr>
        <w:t>.</w:t>
      </w:r>
    </w:p>
    <w:p w:rsidR="00422D03" w:rsidRPr="00A14784" w:rsidP="004E5272" w14:paraId="40DA768F" w14:textId="189B44F9">
      <w:pPr>
        <w:pStyle w:val="BodyTextIndent"/>
        <w:tabs>
          <w:tab w:val="clear" w:pos="0"/>
          <w:tab w:val="clear" w:pos="361"/>
          <w:tab w:val="left" w:pos="720"/>
          <w:tab w:val="clear" w:pos="1083"/>
        </w:tabs>
        <w:rPr>
          <w:rFonts w:ascii="Tahoma" w:hAnsi="Tahoma" w:cs="Tahoma"/>
        </w:rPr>
      </w:pPr>
      <w:r>
        <w:rPr>
          <w:rFonts w:ascii="Tahoma" w:hAnsi="Tahoma" w:cs="Tahoma"/>
        </w:rPr>
        <w:t>With r</w:t>
      </w:r>
      <w:r w:rsidR="003D16FC">
        <w:rPr>
          <w:rFonts w:ascii="Tahoma" w:hAnsi="Tahoma" w:cs="Tahoma"/>
        </w:rPr>
        <w:t>espect</w:t>
      </w:r>
      <w:r>
        <w:rPr>
          <w:rFonts w:ascii="Tahoma" w:hAnsi="Tahoma" w:cs="Tahoma"/>
        </w:rPr>
        <w:t xml:space="preserve"> to American Indian and Alaska Native peoples</w:t>
      </w:r>
      <w:r w:rsidRPr="009560A7">
        <w:rPr>
          <w:rFonts w:ascii="Tahoma" w:hAnsi="Tahoma" w:cs="Tahoma"/>
        </w:rPr>
        <w:t xml:space="preserve">, </w:t>
      </w:r>
      <w:r w:rsidRPr="009560A7" w:rsidR="003D16FC">
        <w:rPr>
          <w:rFonts w:ascii="Tahoma" w:hAnsi="Tahoma" w:cs="Tahoma"/>
        </w:rPr>
        <w:t>we will comply with Chapter 32A Cultural and Heritage Cooperation Authority, Prohibition on Disclosure</w:t>
      </w:r>
      <w:r w:rsidRPr="009560A7" w:rsidR="00C70650">
        <w:rPr>
          <w:rFonts w:ascii="Tahoma" w:hAnsi="Tahoma" w:cs="Tahoma"/>
        </w:rPr>
        <w:t>, and any other applicable directives</w:t>
      </w:r>
      <w:r w:rsidR="003D16FC">
        <w:rPr>
          <w:rFonts w:ascii="Tahoma" w:hAnsi="Tahoma" w:cs="Tahoma"/>
        </w:rPr>
        <w:t xml:space="preserve"> T</w:t>
      </w:r>
      <w:r w:rsidRPr="00E3023E" w:rsidR="003D16FC">
        <w:rPr>
          <w:rFonts w:ascii="Tahoma" w:hAnsi="Tahoma" w:cs="Tahoma"/>
        </w:rPr>
        <w:t xml:space="preserve">he release of information on American Indians and Alaskan Native’s uses of </w:t>
      </w:r>
      <w:r w:rsidR="001D42BD">
        <w:rPr>
          <w:rFonts w:ascii="Tahoma" w:hAnsi="Tahoma" w:cs="Tahoma"/>
          <w:bCs/>
        </w:rPr>
        <w:t>non-timber forest products</w:t>
      </w:r>
      <w:r w:rsidRPr="00E3023E" w:rsidR="003D16FC">
        <w:rPr>
          <w:rFonts w:ascii="Tahoma" w:hAnsi="Tahoma" w:cs="Tahoma"/>
        </w:rPr>
        <w:t xml:space="preserve"> is addressed in Title 25, Chapter 32A Cultural and Heritage Cooperation Authority, § 3056.</w:t>
      </w:r>
      <w:r w:rsidR="003D16FC">
        <w:rPr>
          <w:rFonts w:ascii="Tahoma" w:hAnsi="Tahoma" w:cs="Tahoma"/>
        </w:rPr>
        <w:t xml:space="preserve"> </w:t>
      </w:r>
      <w:r w:rsidR="00E54C16">
        <w:rPr>
          <w:rFonts w:ascii="Tahoma" w:hAnsi="Tahoma" w:cs="Tahoma"/>
        </w:rPr>
        <w:t>L</w:t>
      </w:r>
      <w:r w:rsidRPr="00E3023E">
        <w:rPr>
          <w:rFonts w:ascii="Tahoma" w:hAnsi="Tahoma" w:cs="Tahoma"/>
        </w:rPr>
        <w:t xml:space="preserve">imited information on </w:t>
      </w:r>
      <w:r w:rsidR="001D42BD">
        <w:rPr>
          <w:rFonts w:ascii="Tahoma" w:hAnsi="Tahoma" w:cs="Tahoma"/>
          <w:bCs/>
        </w:rPr>
        <w:t>non-timber forest products</w:t>
      </w:r>
      <w:r w:rsidRPr="00E3023E">
        <w:rPr>
          <w:rFonts w:ascii="Tahoma" w:hAnsi="Tahoma" w:cs="Tahoma"/>
        </w:rPr>
        <w:t xml:space="preserve"> use by </w:t>
      </w:r>
      <w:r w:rsidR="00870D3E">
        <w:rPr>
          <w:rFonts w:ascii="Tahoma" w:hAnsi="Tahoma" w:cs="Tahoma"/>
        </w:rPr>
        <w:t>Tribes</w:t>
      </w:r>
      <w:r w:rsidR="003D16FC">
        <w:rPr>
          <w:rFonts w:ascii="Tahoma" w:hAnsi="Tahoma" w:cs="Tahoma"/>
        </w:rPr>
        <w:t xml:space="preserve"> will be shared with others and only i</w:t>
      </w:r>
      <w:r w:rsidRPr="00E3023E">
        <w:rPr>
          <w:rFonts w:ascii="Tahoma" w:hAnsi="Tahoma" w:cs="Tahoma"/>
        </w:rPr>
        <w:t xml:space="preserve">f desired by the </w:t>
      </w:r>
      <w:r w:rsidR="00870D3E">
        <w:rPr>
          <w:rFonts w:ascii="Tahoma" w:hAnsi="Tahoma" w:cs="Tahoma"/>
        </w:rPr>
        <w:t>Tribes</w:t>
      </w:r>
      <w:r w:rsidR="003D16FC">
        <w:rPr>
          <w:rFonts w:ascii="Tahoma" w:hAnsi="Tahoma" w:cs="Tahoma"/>
        </w:rPr>
        <w:t>.</w:t>
      </w:r>
      <w:r w:rsidRPr="00E3023E">
        <w:rPr>
          <w:rFonts w:ascii="Tahoma" w:hAnsi="Tahoma" w:cs="Tahoma"/>
        </w:rPr>
        <w:t xml:space="preserve"> </w:t>
      </w:r>
    </w:p>
    <w:p w:rsidR="00C37CD8" w:rsidRPr="00A14784" w:rsidP="005C7344" w14:paraId="48B70B9E" w14:textId="77777777">
      <w:pPr>
        <w:pStyle w:val="Level2"/>
        <w:numPr>
          <w:ilvl w:val="0"/>
          <w:numId w:val="12"/>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If this is an ongoing collection, how have the collection requirements changed over time?</w:t>
      </w:r>
    </w:p>
    <w:p w:rsidR="00857FCA" w:rsidRPr="00A14784" w:rsidP="00857FCA" w14:paraId="29FBBFFE" w14:textId="62961C41">
      <w:pPr>
        <w:pStyle w:val="BodyTextIndent"/>
        <w:tabs>
          <w:tab w:val="clear" w:pos="0"/>
          <w:tab w:val="clear" w:pos="361"/>
          <w:tab w:val="left" w:pos="720"/>
          <w:tab w:val="clear" w:pos="1083"/>
        </w:tabs>
        <w:rPr>
          <w:rFonts w:ascii="Tahoma" w:hAnsi="Tahoma" w:cs="Tahoma"/>
        </w:rPr>
      </w:pPr>
      <w:r>
        <w:rPr>
          <w:rFonts w:ascii="Tahoma" w:hAnsi="Tahoma" w:cs="Tahoma"/>
        </w:rPr>
        <w:t xml:space="preserve">Collection requirements have not changed over time.  Based on usage patterns for this information collection, we are requesting fewer burden hours. </w:t>
      </w:r>
      <w:r>
        <w:rPr>
          <w:rFonts w:ascii="Tahoma" w:hAnsi="Tahoma" w:cs="Tahoma"/>
        </w:rPr>
        <w:t xml:space="preserve">The 2020 renewal submission requested fewer burden hours based on usage patterns. While no uses of this generic collection were reported since the 2022 </w:t>
      </w:r>
      <w:r w:rsidR="001D42BD">
        <w:rPr>
          <w:rFonts w:ascii="Tahoma" w:hAnsi="Tahoma" w:cs="Tahoma"/>
        </w:rPr>
        <w:t>approv</w:t>
      </w:r>
      <w:r>
        <w:rPr>
          <w:rFonts w:ascii="Tahoma" w:hAnsi="Tahoma" w:cs="Tahoma"/>
        </w:rPr>
        <w:t xml:space="preserve">al, some previously planned uses had to be delayed or abandoned due to COVID complications. There are several projects currently being developed (or renewed) that intend to use this generic collection. Thus, we are requesting the same number of burden hours as were in the 2020 renewal request.   </w:t>
      </w:r>
    </w:p>
    <w:p w:rsidR="000C4935" w:rsidRPr="00A14784" w:rsidP="001533F2" w14:paraId="6E931423" w14:textId="78A18188">
      <w:pPr>
        <w:pStyle w:val="BodyTextIndent"/>
        <w:tabs>
          <w:tab w:val="clear" w:pos="0"/>
          <w:tab w:val="clear" w:pos="361"/>
          <w:tab w:val="left" w:pos="720"/>
          <w:tab w:val="clear" w:pos="1083"/>
        </w:tabs>
        <w:rPr>
          <w:rFonts w:ascii="Tahoma" w:hAnsi="Tahoma" w:cs="Tahoma"/>
        </w:rPr>
      </w:pPr>
      <w:r>
        <w:rPr>
          <w:rFonts w:ascii="Tahoma" w:hAnsi="Tahoma" w:cs="Tahoma"/>
        </w:rPr>
        <w:t xml:space="preserve"> </w:t>
      </w:r>
    </w:p>
    <w:p w:rsidR="00C37CD8" w:rsidRPr="00A14784" w:rsidP="005C7344" w14:paraId="1B7869BE"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Describe whether, and to what extent, the collection of information involves the use of auto</w:t>
      </w:r>
      <w:r w:rsidRPr="00A14784">
        <w:rPr>
          <w:rFonts w:ascii="Tahoma" w:hAnsi="Tahoma" w:cs="Tahoma"/>
          <w:b/>
          <w:bCs/>
        </w:rPr>
        <w:softHyphen/>
        <w:t>mat</w:t>
      </w:r>
      <w:r w:rsidRPr="00A14784">
        <w:rPr>
          <w:rFonts w:ascii="Tahoma" w:hAnsi="Tahoma" w:cs="Tahoma"/>
          <w:b/>
          <w:bCs/>
        </w:rPr>
        <w:softHyphen/>
        <w:t>ed, elec</w:t>
      </w:r>
      <w:r w:rsidRPr="00A14784">
        <w:rPr>
          <w:rFonts w:ascii="Tahoma" w:hAnsi="Tahoma" w:cs="Tahoma"/>
          <w:b/>
          <w:bCs/>
        </w:rPr>
        <w:softHyphen/>
        <w:t>tronic, mechani</w:t>
      </w:r>
      <w:r w:rsidRPr="00A14784">
        <w:rPr>
          <w:rFonts w:ascii="Tahoma" w:hAnsi="Tahoma" w:cs="Tahoma"/>
          <w:b/>
          <w:bCs/>
        </w:rPr>
        <w:softHyphen/>
        <w:t>cal, or other techno</w:t>
      </w:r>
      <w:r w:rsidRPr="00A14784">
        <w:rPr>
          <w:rFonts w:ascii="Tahoma" w:hAnsi="Tahoma" w:cs="Tahoma"/>
          <w:b/>
          <w:bCs/>
        </w:rPr>
        <w:softHyphen/>
        <w:t>log</w:t>
      </w:r>
      <w:r w:rsidRPr="00A14784">
        <w:rPr>
          <w:rFonts w:ascii="Tahoma" w:hAnsi="Tahoma" w:cs="Tahoma"/>
          <w:b/>
          <w:bCs/>
        </w:rPr>
        <w:softHyphen/>
        <w:t>ical collection techniques or other forms of information technol</w:t>
      </w:r>
      <w:r w:rsidRPr="00A14784">
        <w:rPr>
          <w:rFonts w:ascii="Tahoma" w:hAnsi="Tahoma" w:cs="Tahoma"/>
          <w:b/>
          <w:bCs/>
        </w:rPr>
        <w:softHyphen/>
        <w:t>o</w:t>
      </w:r>
      <w:r w:rsidRPr="00A14784">
        <w:rPr>
          <w:rFonts w:ascii="Tahoma" w:hAnsi="Tahoma" w:cs="Tahoma"/>
          <w:b/>
          <w:bCs/>
        </w:rPr>
        <w:softHyphen/>
        <w:t>gy, e.g. permit</w:t>
      </w:r>
      <w:r w:rsidRPr="00A14784">
        <w:rPr>
          <w:rFonts w:ascii="Tahoma" w:hAnsi="Tahoma" w:cs="Tahoma"/>
          <w:b/>
          <w:bCs/>
        </w:rPr>
        <w:softHyphen/>
        <w:t>ting elec</w:t>
      </w:r>
      <w:r w:rsidRPr="00A14784">
        <w:rPr>
          <w:rFonts w:ascii="Tahoma" w:hAnsi="Tahoma" w:cs="Tahoma"/>
          <w:b/>
          <w:bCs/>
        </w:rPr>
        <w:softHyphen/>
        <w:t>tronic sub</w:t>
      </w:r>
      <w:r w:rsidRPr="00A14784">
        <w:rPr>
          <w:rFonts w:ascii="Tahoma" w:hAnsi="Tahoma" w:cs="Tahoma"/>
          <w:b/>
          <w:bCs/>
        </w:rPr>
        <w:softHyphen/>
        <w:t>mission of respons</w:t>
      </w:r>
      <w:r w:rsidRPr="00A14784">
        <w:rPr>
          <w:rFonts w:ascii="Tahoma" w:hAnsi="Tahoma" w:cs="Tahoma"/>
          <w:b/>
          <w:bCs/>
        </w:rPr>
        <w:softHyphen/>
        <w:t>es, and the basis for the decision for adopting this means of collection. Also describe any con</w:t>
      </w:r>
      <w:r w:rsidRPr="00A14784">
        <w:rPr>
          <w:rFonts w:ascii="Tahoma" w:hAnsi="Tahoma" w:cs="Tahoma"/>
          <w:b/>
          <w:bCs/>
        </w:rPr>
        <w:softHyphen/>
        <w:t>sideration of using in</w:t>
      </w:r>
      <w:r w:rsidRPr="00A14784">
        <w:rPr>
          <w:rFonts w:ascii="Tahoma" w:hAnsi="Tahoma" w:cs="Tahoma"/>
          <w:b/>
          <w:bCs/>
        </w:rPr>
        <w:softHyphen/>
        <w:t>fo</w:t>
      </w:r>
      <w:r w:rsidRPr="00A14784">
        <w:rPr>
          <w:rFonts w:ascii="Tahoma" w:hAnsi="Tahoma" w:cs="Tahoma"/>
          <w:b/>
          <w:bCs/>
        </w:rPr>
        <w:softHyphen/>
        <w:t>r</w:t>
      </w:r>
      <w:r w:rsidRPr="00A14784">
        <w:rPr>
          <w:rFonts w:ascii="Tahoma" w:hAnsi="Tahoma" w:cs="Tahoma"/>
          <w:b/>
          <w:bCs/>
        </w:rPr>
        <w:softHyphen/>
        <w:t>m</w:t>
      </w:r>
      <w:r w:rsidRPr="00A14784">
        <w:rPr>
          <w:rFonts w:ascii="Tahoma" w:hAnsi="Tahoma" w:cs="Tahoma"/>
          <w:b/>
          <w:bCs/>
        </w:rPr>
        <w:softHyphen/>
        <w:t>a</w:t>
      </w:r>
      <w:r w:rsidRPr="00A14784">
        <w:rPr>
          <w:rFonts w:ascii="Tahoma" w:hAnsi="Tahoma" w:cs="Tahoma"/>
          <w:b/>
          <w:bCs/>
        </w:rPr>
        <w:softHyphen/>
        <w:t>t</w:t>
      </w:r>
      <w:r w:rsidRPr="00A14784">
        <w:rPr>
          <w:rFonts w:ascii="Tahoma" w:hAnsi="Tahoma" w:cs="Tahoma"/>
          <w:b/>
          <w:bCs/>
        </w:rPr>
        <w:softHyphen/>
        <w:t>ion technolo</w:t>
      </w:r>
      <w:r w:rsidRPr="00A14784">
        <w:rPr>
          <w:rFonts w:ascii="Tahoma" w:hAnsi="Tahoma" w:cs="Tahoma"/>
          <w:b/>
          <w:bCs/>
        </w:rPr>
        <w:softHyphen/>
        <w:t>gy to re</w:t>
      </w:r>
      <w:r w:rsidRPr="00A14784">
        <w:rPr>
          <w:rFonts w:ascii="Tahoma" w:hAnsi="Tahoma" w:cs="Tahoma"/>
          <w:b/>
          <w:bCs/>
        </w:rPr>
        <w:softHyphen/>
        <w:t>duce bur</w:t>
      </w:r>
      <w:r w:rsidRPr="00A14784">
        <w:rPr>
          <w:rFonts w:ascii="Tahoma" w:hAnsi="Tahoma" w:cs="Tahoma"/>
          <w:b/>
          <w:bCs/>
        </w:rPr>
        <w:softHyphen/>
        <w:t>den.</w:t>
      </w:r>
    </w:p>
    <w:p w:rsidR="005F019F" w:rsidRPr="00A14784" w:rsidP="00257BB6" w14:paraId="6807BAFE" w14:textId="3711E127">
      <w:pPr>
        <w:pStyle w:val="BodyTextIndent"/>
        <w:tabs>
          <w:tab w:val="clear" w:pos="0"/>
          <w:tab w:val="clear" w:pos="361"/>
          <w:tab w:val="left" w:pos="720"/>
          <w:tab w:val="clear" w:pos="1083"/>
        </w:tabs>
        <w:ind w:left="0"/>
        <w:rPr>
          <w:rFonts w:ascii="Tahoma" w:hAnsi="Tahoma" w:cs="Tahoma"/>
        </w:rPr>
      </w:pPr>
      <w:r>
        <w:rPr>
          <w:rFonts w:ascii="Tahoma" w:hAnsi="Tahoma" w:cs="Tahoma"/>
        </w:rPr>
        <w:t>When</w:t>
      </w:r>
      <w:r w:rsidRPr="00A14784" w:rsidR="008549B2">
        <w:rPr>
          <w:rFonts w:ascii="Tahoma" w:hAnsi="Tahoma" w:cs="Tahoma"/>
        </w:rPr>
        <w:t xml:space="preserve"> surveys are used, they will be made available online and by request in hard copy.</w:t>
      </w:r>
      <w:r w:rsidRPr="00A14784" w:rsidR="00530046">
        <w:rPr>
          <w:rFonts w:ascii="Tahoma" w:hAnsi="Tahoma" w:cs="Tahoma"/>
        </w:rPr>
        <w:t xml:space="preserve"> Publicly</w:t>
      </w:r>
      <w:r w:rsidR="00F87BF5">
        <w:rPr>
          <w:rFonts w:ascii="Tahoma" w:hAnsi="Tahoma" w:cs="Tahoma"/>
        </w:rPr>
        <w:t xml:space="preserve"> </w:t>
      </w:r>
      <w:r w:rsidRPr="00A14784" w:rsidR="00530046">
        <w:rPr>
          <w:rFonts w:ascii="Tahoma" w:hAnsi="Tahoma" w:cs="Tahoma"/>
        </w:rPr>
        <w:t xml:space="preserve">accessible information gathered from online chat forums and social media sites </w:t>
      </w:r>
      <w:r w:rsidR="00E81A31">
        <w:rPr>
          <w:rFonts w:ascii="Tahoma" w:hAnsi="Tahoma" w:cs="Tahoma"/>
        </w:rPr>
        <w:t>may</w:t>
      </w:r>
      <w:r w:rsidRPr="00A14784" w:rsidR="00530046">
        <w:rPr>
          <w:rFonts w:ascii="Tahoma" w:hAnsi="Tahoma" w:cs="Tahoma"/>
        </w:rPr>
        <w:t xml:space="preserve"> be collected without any burden to the participants</w:t>
      </w:r>
      <w:r w:rsidR="00CC0664">
        <w:rPr>
          <w:rFonts w:ascii="Tahoma" w:hAnsi="Tahoma" w:cs="Tahoma"/>
        </w:rPr>
        <w:t xml:space="preserve"> as one means of reducing burden</w:t>
      </w:r>
      <w:r w:rsidRPr="00A14784" w:rsidR="00530046">
        <w:rPr>
          <w:rFonts w:ascii="Tahoma" w:hAnsi="Tahoma" w:cs="Tahoma"/>
        </w:rPr>
        <w:t>.</w:t>
      </w:r>
      <w:r w:rsidR="00814FF8">
        <w:rPr>
          <w:rFonts w:ascii="Tahoma" w:hAnsi="Tahoma" w:cs="Tahoma"/>
        </w:rPr>
        <w:t xml:space="preserve"> In some circumstances, surveys may be administered in person, with the research assistant noting respondent answers on the form. When a respondent has language, physical disability</w:t>
      </w:r>
      <w:r w:rsidR="003B6C59">
        <w:rPr>
          <w:rFonts w:ascii="Tahoma" w:hAnsi="Tahoma" w:cs="Tahoma"/>
        </w:rPr>
        <w:t>,</w:t>
      </w:r>
      <w:r w:rsidR="00814FF8">
        <w:rPr>
          <w:rFonts w:ascii="Tahoma" w:hAnsi="Tahoma" w:cs="Tahoma"/>
        </w:rPr>
        <w:t xml:space="preserve"> or </w:t>
      </w:r>
      <w:r w:rsidR="00814FF8">
        <w:rPr>
          <w:rFonts w:ascii="Tahoma" w:hAnsi="Tahoma" w:cs="Tahoma"/>
        </w:rPr>
        <w:t xml:space="preserve">related issues this can ease the burden and allow them to more readily provide information. </w:t>
      </w:r>
      <w:r w:rsidRPr="00A14784" w:rsidR="00ED4A0F">
        <w:rPr>
          <w:rFonts w:ascii="Tahoma" w:hAnsi="Tahoma" w:cs="Tahoma"/>
        </w:rPr>
        <w:br/>
      </w:r>
    </w:p>
    <w:p w:rsidR="00C37CD8" w:rsidRPr="00A14784" w:rsidP="005C7344" w14:paraId="0B9D881B"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Describe efforts to identify duplica</w:t>
      </w:r>
      <w:r w:rsidRPr="00A14784">
        <w:rPr>
          <w:rFonts w:ascii="Tahoma" w:hAnsi="Tahoma" w:cs="Tahoma"/>
          <w:b/>
          <w:bCs/>
        </w:rPr>
        <w:softHyphen/>
        <w:t>tion. Show specifically why any sim</w:t>
      </w:r>
      <w:r w:rsidRPr="00A14784">
        <w:rPr>
          <w:rFonts w:ascii="Tahoma" w:hAnsi="Tahoma" w:cs="Tahoma"/>
          <w:b/>
          <w:bCs/>
        </w:rPr>
        <w:softHyphen/>
        <w:t>ilar in</w:t>
      </w:r>
      <w:r w:rsidRPr="00A14784">
        <w:rPr>
          <w:rFonts w:ascii="Tahoma" w:hAnsi="Tahoma" w:cs="Tahoma"/>
          <w:b/>
          <w:bCs/>
        </w:rPr>
        <w:softHyphen/>
        <w:t>for</w:t>
      </w:r>
      <w:r w:rsidRPr="00A14784">
        <w:rPr>
          <w:rFonts w:ascii="Tahoma" w:hAnsi="Tahoma" w:cs="Tahoma"/>
          <w:b/>
          <w:bCs/>
        </w:rPr>
        <w:softHyphen/>
        <w:t>mation already avail</w:t>
      </w:r>
      <w:r w:rsidRPr="00A14784">
        <w:rPr>
          <w:rFonts w:ascii="Tahoma" w:hAnsi="Tahoma" w:cs="Tahoma"/>
          <w:b/>
          <w:bCs/>
        </w:rPr>
        <w:softHyphen/>
        <w:t>able cannot be used or modified for use for the purpos</w:t>
      </w:r>
      <w:r w:rsidRPr="00A14784">
        <w:rPr>
          <w:rFonts w:ascii="Tahoma" w:hAnsi="Tahoma" w:cs="Tahoma"/>
          <w:b/>
          <w:bCs/>
        </w:rPr>
        <w:softHyphen/>
        <w:t>es de</w:t>
      </w:r>
      <w:r w:rsidRPr="00A14784">
        <w:rPr>
          <w:rFonts w:ascii="Tahoma" w:hAnsi="Tahoma" w:cs="Tahoma"/>
          <w:b/>
          <w:bCs/>
        </w:rPr>
        <w:softHyphen/>
        <w:t>scri</w:t>
      </w:r>
      <w:r w:rsidRPr="00A14784">
        <w:rPr>
          <w:rFonts w:ascii="Tahoma" w:hAnsi="Tahoma" w:cs="Tahoma"/>
          <w:b/>
          <w:bCs/>
        </w:rPr>
        <w:softHyphen/>
        <w:t>bed in Item 2 above.</w:t>
      </w:r>
    </w:p>
    <w:p w:rsidR="0028674F" w:rsidP="00257BB6" w14:paraId="677CE869" w14:textId="3EFE766B">
      <w:pPr>
        <w:pStyle w:val="BodyTextIndent"/>
        <w:tabs>
          <w:tab w:val="left" w:pos="720"/>
        </w:tabs>
        <w:ind w:left="0"/>
        <w:rPr>
          <w:rFonts w:ascii="Tahoma" w:hAnsi="Tahoma" w:cs="Tahoma"/>
        </w:rPr>
      </w:pPr>
      <w:r w:rsidRPr="00A14784">
        <w:rPr>
          <w:rFonts w:ascii="Tahoma" w:hAnsi="Tahoma" w:cs="Tahoma"/>
        </w:rPr>
        <w:t xml:space="preserve">A limited amount of research related to </w:t>
      </w:r>
      <w:r w:rsidR="00B2049F">
        <w:rPr>
          <w:rFonts w:ascii="Tahoma" w:hAnsi="Tahoma" w:cs="Tahoma"/>
          <w:bCs/>
        </w:rPr>
        <w:t>n</w:t>
      </w:r>
      <w:r w:rsidRPr="00096D91" w:rsidR="00CE127F">
        <w:rPr>
          <w:rFonts w:ascii="Tahoma" w:hAnsi="Tahoma" w:cs="Tahoma"/>
        </w:rPr>
        <w:t>on</w:t>
      </w:r>
      <w:r w:rsidRPr="00096D91" w:rsidR="00CE127F">
        <w:rPr>
          <w:rFonts w:ascii="Tahoma" w:hAnsi="Tahoma" w:cs="Tahoma"/>
          <w:bCs/>
        </w:rPr>
        <w:t>-</w:t>
      </w:r>
      <w:r w:rsidR="00B2049F">
        <w:rPr>
          <w:rFonts w:ascii="Tahoma" w:hAnsi="Tahoma" w:cs="Tahoma"/>
          <w:bCs/>
        </w:rPr>
        <w:t>t</w:t>
      </w:r>
      <w:r w:rsidRPr="00096D91" w:rsidR="00CE127F">
        <w:rPr>
          <w:rFonts w:ascii="Tahoma" w:hAnsi="Tahoma" w:cs="Tahoma"/>
        </w:rPr>
        <w:t xml:space="preserve">imber </w:t>
      </w:r>
      <w:r w:rsidR="00B2049F">
        <w:rPr>
          <w:rFonts w:ascii="Tahoma" w:hAnsi="Tahoma" w:cs="Tahoma"/>
          <w:bCs/>
        </w:rPr>
        <w:t>f</w:t>
      </w:r>
      <w:r w:rsidRPr="00096D91" w:rsidR="00CE127F">
        <w:rPr>
          <w:rFonts w:ascii="Tahoma" w:hAnsi="Tahoma" w:cs="Tahoma"/>
        </w:rPr>
        <w:t xml:space="preserve">orest </w:t>
      </w:r>
      <w:r w:rsidR="00B2049F">
        <w:rPr>
          <w:rFonts w:ascii="Tahoma" w:hAnsi="Tahoma" w:cs="Tahoma"/>
          <w:bCs/>
        </w:rPr>
        <w:t>p</w:t>
      </w:r>
      <w:r w:rsidR="00CE127F">
        <w:rPr>
          <w:rFonts w:ascii="Tahoma" w:hAnsi="Tahoma" w:cs="Tahoma"/>
        </w:rPr>
        <w:t xml:space="preserve">roduct </w:t>
      </w:r>
      <w:r w:rsidRPr="00A14784">
        <w:rPr>
          <w:rFonts w:ascii="Tahoma" w:hAnsi="Tahoma" w:cs="Tahoma"/>
        </w:rPr>
        <w:t xml:space="preserve">harvesting has been conducted by researchers within </w:t>
      </w:r>
      <w:r w:rsidR="00733E7C">
        <w:rPr>
          <w:rFonts w:ascii="Tahoma" w:hAnsi="Tahoma" w:cs="Tahoma"/>
        </w:rPr>
        <w:t>and outside the U</w:t>
      </w:r>
      <w:r w:rsidR="00F87BF5">
        <w:rPr>
          <w:rFonts w:ascii="Tahoma" w:hAnsi="Tahoma" w:cs="Tahoma"/>
        </w:rPr>
        <w:t>.</w:t>
      </w:r>
      <w:r w:rsidR="00733E7C">
        <w:rPr>
          <w:rFonts w:ascii="Tahoma" w:hAnsi="Tahoma" w:cs="Tahoma"/>
        </w:rPr>
        <w:t>S</w:t>
      </w:r>
      <w:r w:rsidR="00F87BF5">
        <w:rPr>
          <w:rFonts w:ascii="Tahoma" w:hAnsi="Tahoma" w:cs="Tahoma"/>
        </w:rPr>
        <w:t>.</w:t>
      </w:r>
      <w:r w:rsidR="00733E7C">
        <w:rPr>
          <w:rFonts w:ascii="Tahoma" w:hAnsi="Tahoma" w:cs="Tahoma"/>
        </w:rPr>
        <w:t xml:space="preserve"> </w:t>
      </w:r>
      <w:r w:rsidR="00F87BF5">
        <w:rPr>
          <w:rFonts w:ascii="Tahoma" w:hAnsi="Tahoma" w:cs="Tahoma"/>
        </w:rPr>
        <w:t>Government</w:t>
      </w:r>
      <w:r w:rsidR="00733E7C">
        <w:rPr>
          <w:rFonts w:ascii="Tahoma" w:hAnsi="Tahoma" w:cs="Tahoma"/>
        </w:rPr>
        <w:t>.</w:t>
      </w:r>
      <w:r w:rsidR="004E5272">
        <w:rPr>
          <w:rFonts w:ascii="Tahoma" w:hAnsi="Tahoma" w:cs="Tahoma"/>
        </w:rPr>
        <w:t xml:space="preserve"> </w:t>
      </w:r>
      <w:r w:rsidR="00DF333B">
        <w:rPr>
          <w:rFonts w:ascii="Tahoma" w:hAnsi="Tahoma" w:cs="Tahoma"/>
        </w:rPr>
        <w:t>T</w:t>
      </w:r>
      <w:r w:rsidRPr="00A14784">
        <w:rPr>
          <w:rFonts w:ascii="Tahoma" w:hAnsi="Tahoma" w:cs="Tahoma"/>
        </w:rPr>
        <w:t xml:space="preserve">he </w:t>
      </w:r>
      <w:r w:rsidR="001A3B0B">
        <w:rPr>
          <w:rFonts w:ascii="Tahoma" w:hAnsi="Tahoma" w:cs="Tahoma"/>
        </w:rPr>
        <w:t>I</w:t>
      </w:r>
      <w:r w:rsidR="007F59F9">
        <w:rPr>
          <w:rFonts w:ascii="Tahoma" w:hAnsi="Tahoma" w:cs="Tahoma"/>
        </w:rPr>
        <w:t xml:space="preserve">nformation </w:t>
      </w:r>
      <w:r w:rsidR="001A3B0B">
        <w:rPr>
          <w:rFonts w:ascii="Tahoma" w:hAnsi="Tahoma" w:cs="Tahoma"/>
        </w:rPr>
        <w:t>C</w:t>
      </w:r>
      <w:r w:rsidR="007F59F9">
        <w:rPr>
          <w:rFonts w:ascii="Tahoma" w:hAnsi="Tahoma" w:cs="Tahoma"/>
        </w:rPr>
        <w:t>ollections</w:t>
      </w:r>
      <w:r w:rsidR="00830624">
        <w:rPr>
          <w:rFonts w:ascii="Tahoma" w:hAnsi="Tahoma" w:cs="Tahoma"/>
        </w:rPr>
        <w:t xml:space="preserve"> </w:t>
      </w:r>
      <w:r w:rsidR="00A00580">
        <w:rPr>
          <w:rFonts w:ascii="Tahoma" w:hAnsi="Tahoma" w:cs="Tahoma"/>
        </w:rPr>
        <w:t>proposed here</w:t>
      </w:r>
      <w:r w:rsidRPr="00A14784">
        <w:rPr>
          <w:rFonts w:ascii="Tahoma" w:hAnsi="Tahoma" w:cs="Tahoma"/>
        </w:rPr>
        <w:t xml:space="preserve"> will include </w:t>
      </w:r>
      <w:r w:rsidR="00B2049F">
        <w:rPr>
          <w:rFonts w:ascii="Tahoma" w:hAnsi="Tahoma" w:cs="Tahoma"/>
          <w:bCs/>
        </w:rPr>
        <w:t>n</w:t>
      </w:r>
      <w:r w:rsidRPr="00096D91" w:rsidR="00CE127F">
        <w:rPr>
          <w:rFonts w:ascii="Tahoma" w:hAnsi="Tahoma" w:cs="Tahoma"/>
        </w:rPr>
        <w:t>on</w:t>
      </w:r>
      <w:r w:rsidRPr="00096D91" w:rsidR="00CE127F">
        <w:rPr>
          <w:rFonts w:ascii="Tahoma" w:hAnsi="Tahoma" w:cs="Tahoma"/>
          <w:bCs/>
        </w:rPr>
        <w:t>-</w:t>
      </w:r>
      <w:r w:rsidR="00B2049F">
        <w:rPr>
          <w:rFonts w:ascii="Tahoma" w:hAnsi="Tahoma" w:cs="Tahoma"/>
          <w:bCs/>
        </w:rPr>
        <w:t>t</w:t>
      </w:r>
      <w:r w:rsidRPr="00096D91" w:rsidR="00CE127F">
        <w:rPr>
          <w:rFonts w:ascii="Tahoma" w:hAnsi="Tahoma" w:cs="Tahoma"/>
        </w:rPr>
        <w:t xml:space="preserve">imber </w:t>
      </w:r>
      <w:r w:rsidR="00B2049F">
        <w:rPr>
          <w:rFonts w:ascii="Tahoma" w:hAnsi="Tahoma" w:cs="Tahoma"/>
          <w:bCs/>
        </w:rPr>
        <w:t>f</w:t>
      </w:r>
      <w:r w:rsidRPr="00096D91" w:rsidR="00CE127F">
        <w:rPr>
          <w:rFonts w:ascii="Tahoma" w:hAnsi="Tahoma" w:cs="Tahoma"/>
        </w:rPr>
        <w:t xml:space="preserve">orest </w:t>
      </w:r>
      <w:r w:rsidR="00B2049F">
        <w:rPr>
          <w:rFonts w:ascii="Tahoma" w:hAnsi="Tahoma" w:cs="Tahoma"/>
          <w:bCs/>
        </w:rPr>
        <w:t>p</w:t>
      </w:r>
      <w:r w:rsidR="00CE127F">
        <w:rPr>
          <w:rFonts w:ascii="Tahoma" w:hAnsi="Tahoma" w:cs="Tahoma"/>
        </w:rPr>
        <w:t xml:space="preserve">roduct </w:t>
      </w:r>
      <w:r w:rsidRPr="00A14784">
        <w:rPr>
          <w:rFonts w:ascii="Tahoma" w:hAnsi="Tahoma" w:cs="Tahoma"/>
        </w:rPr>
        <w:t>harvesting by</w:t>
      </w:r>
      <w:r w:rsidR="00830624">
        <w:rPr>
          <w:rFonts w:ascii="Tahoma" w:hAnsi="Tahoma" w:cs="Tahoma"/>
        </w:rPr>
        <w:t xml:space="preserve"> diverse</w:t>
      </w:r>
      <w:r w:rsidR="001A3B0B">
        <w:rPr>
          <w:rFonts w:ascii="Tahoma" w:hAnsi="Tahoma" w:cs="Tahoma"/>
        </w:rPr>
        <w:t xml:space="preserve"> </w:t>
      </w:r>
      <w:r w:rsidRPr="00A14784">
        <w:rPr>
          <w:rFonts w:ascii="Tahoma" w:hAnsi="Tahoma" w:cs="Tahoma"/>
        </w:rPr>
        <w:t>communities in</w:t>
      </w:r>
      <w:r w:rsidR="00A00580">
        <w:rPr>
          <w:rFonts w:ascii="Tahoma" w:hAnsi="Tahoma" w:cs="Tahoma"/>
        </w:rPr>
        <w:t xml:space="preserve"> a broad sample of</w:t>
      </w:r>
      <w:r w:rsidRPr="00A14784">
        <w:rPr>
          <w:rFonts w:ascii="Tahoma" w:hAnsi="Tahoma" w:cs="Tahoma"/>
        </w:rPr>
        <w:t xml:space="preserve"> cities and rural areas </w:t>
      </w:r>
      <w:r w:rsidR="00A00580">
        <w:rPr>
          <w:rFonts w:ascii="Tahoma" w:hAnsi="Tahoma" w:cs="Tahoma"/>
        </w:rPr>
        <w:t>across</w:t>
      </w:r>
      <w:r w:rsidRPr="00A14784" w:rsidR="00A00580">
        <w:rPr>
          <w:rFonts w:ascii="Tahoma" w:hAnsi="Tahoma" w:cs="Tahoma"/>
        </w:rPr>
        <w:t xml:space="preserve"> </w:t>
      </w:r>
      <w:r w:rsidRPr="00A14784">
        <w:rPr>
          <w:rFonts w:ascii="Tahoma" w:hAnsi="Tahoma" w:cs="Tahoma"/>
        </w:rPr>
        <w:t>the United States</w:t>
      </w:r>
      <w:r w:rsidR="007F59F9">
        <w:rPr>
          <w:rFonts w:ascii="Tahoma" w:hAnsi="Tahoma" w:cs="Tahoma"/>
        </w:rPr>
        <w:t xml:space="preserve"> and provide more detailed information about</w:t>
      </w:r>
      <w:r w:rsidR="00EC55EC">
        <w:rPr>
          <w:rFonts w:ascii="Tahoma" w:hAnsi="Tahoma" w:cs="Tahoma"/>
        </w:rPr>
        <w:t xml:space="preserve"> who is gathering what, how, and where.</w:t>
      </w:r>
    </w:p>
    <w:p w:rsidR="00AD4FF4" w:rsidP="00257BB6" w14:paraId="4714CFCA" w14:textId="7D3696A9">
      <w:pPr>
        <w:pStyle w:val="BodyTextIndent"/>
        <w:tabs>
          <w:tab w:val="left" w:pos="720"/>
        </w:tabs>
        <w:ind w:left="0"/>
        <w:rPr>
          <w:rFonts w:ascii="Tahoma" w:hAnsi="Tahoma" w:cs="Tahoma"/>
        </w:rPr>
      </w:pPr>
      <w:r>
        <w:rPr>
          <w:rFonts w:ascii="Tahoma" w:hAnsi="Tahoma" w:cs="Tahoma"/>
        </w:rPr>
        <w:t xml:space="preserve">Other </w:t>
      </w:r>
      <w:r w:rsidR="001A3B0B">
        <w:rPr>
          <w:rFonts w:ascii="Tahoma" w:hAnsi="Tahoma" w:cs="Tahoma"/>
        </w:rPr>
        <w:t xml:space="preserve">previous </w:t>
      </w:r>
      <w:r>
        <w:rPr>
          <w:rFonts w:ascii="Tahoma" w:hAnsi="Tahoma" w:cs="Tahoma"/>
        </w:rPr>
        <w:t>research has analyzed Forest Inventory and Analysis (FIA) data collected by the Forest Service to identify the geographic distribution of trees that produce desirable non-timber forest products. This work has also looked at the</w:t>
      </w:r>
      <w:r w:rsidR="005A437A">
        <w:rPr>
          <w:rFonts w:ascii="Tahoma" w:hAnsi="Tahoma" w:cs="Tahoma"/>
        </w:rPr>
        <w:t xml:space="preserve"> ecological </w:t>
      </w:r>
      <w:r>
        <w:rPr>
          <w:rFonts w:ascii="Tahoma" w:hAnsi="Tahoma" w:cs="Tahoma"/>
        </w:rPr>
        <w:t xml:space="preserve">impacts of gathering and harvesting on </w:t>
      </w:r>
      <w:r w:rsidRPr="00D830E0" w:rsidR="00D830E0">
        <w:rPr>
          <w:rFonts w:ascii="Tahoma" w:hAnsi="Tahoma" w:cs="Tahoma"/>
          <w:bCs/>
        </w:rPr>
        <w:t>non-timber forest product</w:t>
      </w:r>
      <w:r w:rsidR="00D830E0">
        <w:rPr>
          <w:rFonts w:ascii="Tahoma" w:hAnsi="Tahoma" w:cs="Tahoma"/>
          <w:b/>
          <w:bCs/>
        </w:rPr>
        <w:t xml:space="preserve"> </w:t>
      </w:r>
      <w:r w:rsidR="005A437A">
        <w:rPr>
          <w:rFonts w:ascii="Tahoma" w:hAnsi="Tahoma" w:cs="Tahoma"/>
        </w:rPr>
        <w:t xml:space="preserve">producing tree species and analyzed the economic implications of growing </w:t>
      </w:r>
      <w:r w:rsidRPr="00D830E0" w:rsidR="00D830E0">
        <w:rPr>
          <w:rFonts w:ascii="Tahoma" w:hAnsi="Tahoma" w:cs="Tahoma"/>
          <w:bCs/>
        </w:rPr>
        <w:t>non-timber forest product</w:t>
      </w:r>
      <w:r w:rsidR="00D830E0">
        <w:rPr>
          <w:rFonts w:ascii="Tahoma" w:hAnsi="Tahoma" w:cs="Tahoma"/>
          <w:bCs/>
        </w:rPr>
        <w:t xml:space="preserve"> </w:t>
      </w:r>
      <w:r w:rsidR="005A437A">
        <w:rPr>
          <w:rFonts w:ascii="Tahoma" w:hAnsi="Tahoma" w:cs="Tahoma"/>
        </w:rPr>
        <w:t xml:space="preserve">tree species on private property. But this work has not studied </w:t>
      </w:r>
      <w:r w:rsidRPr="00D830E0" w:rsidR="00D830E0">
        <w:rPr>
          <w:rFonts w:ascii="Tahoma" w:hAnsi="Tahoma" w:cs="Tahoma"/>
          <w:bCs/>
        </w:rPr>
        <w:t>non-timber forest products</w:t>
      </w:r>
      <w:r w:rsidR="00D830E0">
        <w:rPr>
          <w:rFonts w:ascii="Tahoma" w:hAnsi="Tahoma" w:cs="Tahoma"/>
          <w:b/>
          <w:bCs/>
        </w:rPr>
        <w:t xml:space="preserve"> </w:t>
      </w:r>
      <w:r w:rsidR="005A437A">
        <w:rPr>
          <w:rFonts w:ascii="Tahoma" w:hAnsi="Tahoma" w:cs="Tahoma"/>
        </w:rPr>
        <w:t>gathering practices from the non-landowner gatherer, landscape designer, or public land manager point of view.</w:t>
      </w:r>
      <w:r w:rsidR="00EC55EC">
        <w:rPr>
          <w:rFonts w:ascii="Tahoma" w:hAnsi="Tahoma" w:cs="Tahoma"/>
        </w:rPr>
        <w:t xml:space="preserve"> In addition, </w:t>
      </w:r>
      <w:r w:rsidRPr="00D830E0" w:rsidR="00D830E0">
        <w:rPr>
          <w:rFonts w:ascii="Tahoma" w:hAnsi="Tahoma" w:cs="Tahoma"/>
          <w:bCs/>
        </w:rPr>
        <w:t>non-timber forest products</w:t>
      </w:r>
      <w:r w:rsidR="00EC55EC">
        <w:rPr>
          <w:rFonts w:ascii="Tahoma" w:hAnsi="Tahoma" w:cs="Tahoma"/>
        </w:rPr>
        <w:t xml:space="preserve"> are available from many plant species, not just trees.</w:t>
      </w:r>
    </w:p>
    <w:p w:rsidR="007A3C34" w:rsidRPr="007A3C34" w:rsidP="00257BB6" w14:paraId="7FF2EA50" w14:textId="77777777">
      <w:pPr>
        <w:pStyle w:val="BodyTextIndent"/>
        <w:tabs>
          <w:tab w:val="left" w:pos="720"/>
        </w:tabs>
        <w:ind w:left="0"/>
        <w:rPr>
          <w:rFonts w:ascii="Tahoma" w:hAnsi="Tahoma" w:cs="Tahoma"/>
        </w:rPr>
      </w:pPr>
      <w:r>
        <w:rPr>
          <w:rFonts w:ascii="Tahoma" w:hAnsi="Tahoma" w:cs="Tahoma"/>
        </w:rPr>
        <w:t>T</w:t>
      </w:r>
      <w:r w:rsidR="00A00580">
        <w:rPr>
          <w:rFonts w:ascii="Tahoma" w:hAnsi="Tahoma" w:cs="Tahoma"/>
        </w:rPr>
        <w:t>he Forest Service’s</w:t>
      </w:r>
      <w:r>
        <w:rPr>
          <w:rFonts w:ascii="Tahoma" w:hAnsi="Tahoma" w:cs="Tahoma"/>
        </w:rPr>
        <w:t xml:space="preserve"> </w:t>
      </w:r>
      <w:r w:rsidRPr="007A3C34">
        <w:rPr>
          <w:rFonts w:ascii="Tahoma" w:hAnsi="Tahoma" w:cs="Tahoma"/>
        </w:rPr>
        <w:t xml:space="preserve">National </w:t>
      </w:r>
      <w:r>
        <w:rPr>
          <w:rFonts w:ascii="Tahoma" w:hAnsi="Tahoma" w:cs="Tahoma"/>
        </w:rPr>
        <w:t>Woodland Owner Survey</w:t>
      </w:r>
      <w:r w:rsidR="00A00580">
        <w:rPr>
          <w:rFonts w:ascii="Tahoma" w:hAnsi="Tahoma" w:cs="Tahoma"/>
        </w:rPr>
        <w:t xml:space="preserve"> (</w:t>
      </w:r>
      <w:r w:rsidRPr="00125564" w:rsidR="00683722">
        <w:rPr>
          <w:rFonts w:ascii="Tahoma" w:hAnsi="Tahoma" w:cs="Tahoma"/>
        </w:rPr>
        <w:t>OMB Control No: 0596-0078</w:t>
      </w:r>
      <w:r w:rsidR="00683722">
        <w:rPr>
          <w:rFonts w:ascii="Tahoma" w:hAnsi="Tahoma" w:cs="Tahoma"/>
        </w:rPr>
        <w:t xml:space="preserve">) </w:t>
      </w:r>
      <w:r w:rsidRPr="00683722" w:rsidR="00683722">
        <w:rPr>
          <w:rFonts w:ascii="Tahoma" w:hAnsi="Tahoma" w:cs="Tahoma"/>
        </w:rPr>
        <w:t>ask</w:t>
      </w:r>
      <w:r w:rsidR="00DF3F97">
        <w:rPr>
          <w:rFonts w:ascii="Tahoma" w:hAnsi="Tahoma" w:cs="Tahoma"/>
        </w:rPr>
        <w:t>s</w:t>
      </w:r>
      <w:r w:rsidRPr="00683722" w:rsidR="00683722">
        <w:rPr>
          <w:rFonts w:ascii="Tahoma" w:hAnsi="Tahoma" w:cs="Tahoma"/>
        </w:rPr>
        <w:t xml:space="preserve"> </w:t>
      </w:r>
      <w:r>
        <w:rPr>
          <w:rFonts w:ascii="Tahoma" w:hAnsi="Tahoma" w:cs="Tahoma"/>
        </w:rPr>
        <w:t xml:space="preserve">private forest landowners </w:t>
      </w:r>
      <w:r w:rsidRPr="007A3C34">
        <w:rPr>
          <w:rFonts w:ascii="Tahoma" w:hAnsi="Tahoma" w:cs="Tahoma"/>
        </w:rPr>
        <w:t>whether gathering has occurred in the past</w:t>
      </w:r>
      <w:r w:rsidR="00683722">
        <w:rPr>
          <w:rFonts w:ascii="Tahoma" w:hAnsi="Tahoma" w:cs="Tahoma"/>
        </w:rPr>
        <w:t xml:space="preserve"> or </w:t>
      </w:r>
      <w:r w:rsidRPr="007A3C34">
        <w:rPr>
          <w:rFonts w:ascii="Tahoma" w:hAnsi="Tahoma" w:cs="Tahoma"/>
        </w:rPr>
        <w:t>is antic</w:t>
      </w:r>
      <w:r>
        <w:rPr>
          <w:rFonts w:ascii="Tahoma" w:hAnsi="Tahoma" w:cs="Tahoma"/>
        </w:rPr>
        <w:t xml:space="preserve">ipated to occur in the future. </w:t>
      </w:r>
      <w:r w:rsidR="00683722">
        <w:rPr>
          <w:rFonts w:ascii="Tahoma" w:hAnsi="Tahoma" w:cs="Tahoma"/>
        </w:rPr>
        <w:t xml:space="preserve">The survey is limited and does not </w:t>
      </w:r>
      <w:r w:rsidRPr="007A3C34">
        <w:rPr>
          <w:rFonts w:ascii="Tahoma" w:hAnsi="Tahoma" w:cs="Tahoma"/>
        </w:rPr>
        <w:t>ask</w:t>
      </w:r>
      <w:r w:rsidR="00683722">
        <w:rPr>
          <w:rFonts w:ascii="Tahoma" w:hAnsi="Tahoma" w:cs="Tahoma"/>
        </w:rPr>
        <w:t xml:space="preserve"> </w:t>
      </w:r>
      <w:r w:rsidRPr="00125564" w:rsidR="00683722">
        <w:rPr>
          <w:rFonts w:ascii="Tahoma" w:hAnsi="Tahoma" w:cs="Tahoma"/>
        </w:rPr>
        <w:t xml:space="preserve">detailed questions about </w:t>
      </w:r>
      <w:r w:rsidRPr="00D830E0" w:rsidR="00D830E0">
        <w:rPr>
          <w:rFonts w:ascii="Tahoma" w:hAnsi="Tahoma" w:cs="Tahoma"/>
          <w:bCs/>
        </w:rPr>
        <w:t>non-timber forest products</w:t>
      </w:r>
      <w:r w:rsidR="00D830E0">
        <w:rPr>
          <w:rFonts w:ascii="Tahoma" w:hAnsi="Tahoma" w:cs="Tahoma"/>
          <w:b/>
          <w:bCs/>
        </w:rPr>
        <w:t xml:space="preserve"> </w:t>
      </w:r>
      <w:r w:rsidRPr="00125564" w:rsidR="00683722">
        <w:rPr>
          <w:rFonts w:ascii="Tahoma" w:hAnsi="Tahoma" w:cs="Tahoma"/>
        </w:rPr>
        <w:t>gathering practices and the responses pertain only to private</w:t>
      </w:r>
      <w:r w:rsidR="00683722">
        <w:rPr>
          <w:rFonts w:ascii="Tahoma" w:hAnsi="Tahoma" w:cs="Tahoma"/>
        </w:rPr>
        <w:t>ly</w:t>
      </w:r>
      <w:r w:rsidRPr="00125564" w:rsidR="00683722">
        <w:rPr>
          <w:rFonts w:ascii="Tahoma" w:hAnsi="Tahoma" w:cs="Tahoma"/>
        </w:rPr>
        <w:t>-owned forests</w:t>
      </w:r>
      <w:r w:rsidR="00683722">
        <w:rPr>
          <w:rFonts w:ascii="Tahoma" w:hAnsi="Tahoma" w:cs="Tahoma"/>
        </w:rPr>
        <w:t>.</w:t>
      </w:r>
      <w:r w:rsidRPr="007A3C34" w:rsidR="00683722">
        <w:rPr>
          <w:rFonts w:ascii="Tahoma" w:hAnsi="Tahoma" w:cs="Tahoma"/>
        </w:rPr>
        <w:t xml:space="preserve"> </w:t>
      </w:r>
      <w:r w:rsidRPr="007A3C34">
        <w:rPr>
          <w:rFonts w:ascii="Tahoma" w:hAnsi="Tahoma" w:cs="Tahoma"/>
        </w:rPr>
        <w:t xml:space="preserve">It </w:t>
      </w:r>
      <w:r w:rsidR="00683722">
        <w:rPr>
          <w:rFonts w:ascii="Tahoma" w:hAnsi="Tahoma" w:cs="Tahoma"/>
        </w:rPr>
        <w:t xml:space="preserve">also </w:t>
      </w:r>
      <w:r w:rsidRPr="007A3C34">
        <w:rPr>
          <w:rFonts w:ascii="Tahoma" w:hAnsi="Tahoma" w:cs="Tahoma"/>
        </w:rPr>
        <w:t xml:space="preserve">does not ask </w:t>
      </w:r>
      <w:r>
        <w:rPr>
          <w:rFonts w:ascii="Tahoma" w:hAnsi="Tahoma" w:cs="Tahoma"/>
        </w:rPr>
        <w:t>who</w:t>
      </w:r>
      <w:r w:rsidRPr="007A3C34">
        <w:rPr>
          <w:rFonts w:ascii="Tahoma" w:hAnsi="Tahoma" w:cs="Tahoma"/>
        </w:rPr>
        <w:t xml:space="preserve"> does this harvesting</w:t>
      </w:r>
      <w:r>
        <w:rPr>
          <w:rFonts w:ascii="Tahoma" w:hAnsi="Tahoma" w:cs="Tahoma"/>
        </w:rPr>
        <w:t xml:space="preserve"> or why.</w:t>
      </w:r>
    </w:p>
    <w:p w:rsidR="005A437A" w:rsidRPr="00A14784" w:rsidP="00257BB6" w14:paraId="095A5ADE" w14:textId="77777777">
      <w:pPr>
        <w:pStyle w:val="BodyTextIndent"/>
        <w:tabs>
          <w:tab w:val="left" w:pos="720"/>
        </w:tabs>
        <w:ind w:left="0"/>
        <w:rPr>
          <w:rFonts w:ascii="Tahoma" w:hAnsi="Tahoma" w:cs="Tahoma"/>
        </w:rPr>
      </w:pPr>
      <w:r>
        <w:rPr>
          <w:rFonts w:ascii="Tahoma" w:hAnsi="Tahoma" w:cs="Tahoma"/>
        </w:rPr>
        <w:t xml:space="preserve">Other </w:t>
      </w:r>
      <w:r w:rsidR="00683722">
        <w:rPr>
          <w:rFonts w:ascii="Tahoma" w:hAnsi="Tahoma" w:cs="Tahoma"/>
        </w:rPr>
        <w:t xml:space="preserve">studies </w:t>
      </w:r>
      <w:r>
        <w:rPr>
          <w:rFonts w:ascii="Tahoma" w:hAnsi="Tahoma" w:cs="Tahoma"/>
        </w:rPr>
        <w:t xml:space="preserve">on </w:t>
      </w:r>
      <w:r w:rsidRPr="00D830E0" w:rsidR="00D830E0">
        <w:rPr>
          <w:rFonts w:ascii="Tahoma" w:hAnsi="Tahoma" w:cs="Tahoma"/>
          <w:bCs/>
        </w:rPr>
        <w:t>non-timber forest products</w:t>
      </w:r>
      <w:r>
        <w:rPr>
          <w:rFonts w:ascii="Tahoma" w:hAnsi="Tahoma" w:cs="Tahoma"/>
        </w:rPr>
        <w:t xml:space="preserve"> </w:t>
      </w:r>
      <w:r w:rsidR="00683722">
        <w:rPr>
          <w:rFonts w:ascii="Tahoma" w:hAnsi="Tahoma" w:cs="Tahoma"/>
        </w:rPr>
        <w:t>have focused on</w:t>
      </w:r>
      <w:r>
        <w:rPr>
          <w:rFonts w:ascii="Tahoma" w:hAnsi="Tahoma" w:cs="Tahoma"/>
        </w:rPr>
        <w:t xml:space="preserve"> individual species like ramps or morel mushrooms that are desirable for gathering. None of this research </w:t>
      </w:r>
      <w:r w:rsidR="00E9315A">
        <w:rPr>
          <w:rFonts w:ascii="Tahoma" w:hAnsi="Tahoma" w:cs="Tahoma"/>
        </w:rPr>
        <w:t>examines</w:t>
      </w:r>
      <w:r>
        <w:rPr>
          <w:rFonts w:ascii="Tahoma" w:hAnsi="Tahoma" w:cs="Tahoma"/>
        </w:rPr>
        <w:t xml:space="preserve"> general gathering practices by individuals or cultural groups</w:t>
      </w:r>
      <w:r w:rsidR="0020777F">
        <w:rPr>
          <w:rFonts w:ascii="Tahoma" w:hAnsi="Tahoma" w:cs="Tahoma"/>
        </w:rPr>
        <w:t>.</w:t>
      </w:r>
    </w:p>
    <w:p w:rsidR="00AA5064" w:rsidRPr="00A14784" w:rsidP="00257BB6" w14:paraId="00677A42" w14:textId="2D3D4940">
      <w:pPr>
        <w:pStyle w:val="BodyTextIndent"/>
        <w:tabs>
          <w:tab w:val="clear" w:pos="0"/>
          <w:tab w:val="clear" w:pos="361"/>
          <w:tab w:val="left" w:pos="720"/>
          <w:tab w:val="clear" w:pos="1083"/>
        </w:tabs>
        <w:ind w:left="0"/>
        <w:rPr>
          <w:rFonts w:ascii="Tahoma" w:hAnsi="Tahoma" w:cs="Tahoma"/>
        </w:rPr>
      </w:pPr>
      <w:r w:rsidRPr="00A14784">
        <w:rPr>
          <w:rFonts w:ascii="Tahoma" w:hAnsi="Tahoma" w:cs="Tahoma"/>
        </w:rPr>
        <w:t>W</w:t>
      </w:r>
      <w:r w:rsidRPr="00A14784" w:rsidR="00F812C2">
        <w:rPr>
          <w:rFonts w:ascii="Tahoma" w:hAnsi="Tahoma" w:cs="Tahoma"/>
        </w:rPr>
        <w:t xml:space="preserve">e </w:t>
      </w:r>
      <w:r w:rsidR="00733E7C">
        <w:rPr>
          <w:rFonts w:ascii="Tahoma" w:hAnsi="Tahoma" w:cs="Tahoma"/>
        </w:rPr>
        <w:t xml:space="preserve">also </w:t>
      </w:r>
      <w:r w:rsidRPr="00A14784" w:rsidR="00F812C2">
        <w:rPr>
          <w:rFonts w:ascii="Tahoma" w:hAnsi="Tahoma" w:cs="Tahoma"/>
        </w:rPr>
        <w:t xml:space="preserve">thoroughly searched </w:t>
      </w:r>
      <w:r w:rsidRPr="00A14784" w:rsidR="006F781A">
        <w:rPr>
          <w:rFonts w:ascii="Tahoma" w:hAnsi="Tahoma" w:cs="Tahoma"/>
        </w:rPr>
        <w:t>the OIRA database for similar</w:t>
      </w:r>
      <w:r w:rsidRPr="00A14784" w:rsidR="00F812C2">
        <w:rPr>
          <w:rFonts w:ascii="Tahoma" w:hAnsi="Tahoma" w:cs="Tahoma"/>
        </w:rPr>
        <w:t xml:space="preserve"> </w:t>
      </w:r>
      <w:r w:rsidR="001A3B0B">
        <w:rPr>
          <w:rFonts w:ascii="Tahoma" w:hAnsi="Tahoma" w:cs="Tahoma"/>
        </w:rPr>
        <w:t>Information Collection</w:t>
      </w:r>
      <w:r w:rsidRPr="00A14784">
        <w:rPr>
          <w:rFonts w:ascii="Tahoma" w:hAnsi="Tahoma" w:cs="Tahoma"/>
        </w:rPr>
        <w:t>s</w:t>
      </w:r>
      <w:r w:rsidRPr="00A14784" w:rsidR="00F812C2">
        <w:rPr>
          <w:rFonts w:ascii="Tahoma" w:hAnsi="Tahoma" w:cs="Tahoma"/>
        </w:rPr>
        <w:t xml:space="preserve"> that have been submitted for</w:t>
      </w:r>
      <w:r w:rsidRPr="00A14784" w:rsidR="006F781A">
        <w:rPr>
          <w:rFonts w:ascii="Tahoma" w:hAnsi="Tahoma" w:cs="Tahoma"/>
        </w:rPr>
        <w:t xml:space="preserve"> OMB review by federal agencies. We searched Forest Service, National Park Service, Bureau of Land Management, </w:t>
      </w:r>
      <w:r w:rsidRPr="00A14784" w:rsidR="00474CCB">
        <w:rPr>
          <w:rFonts w:ascii="Tahoma" w:hAnsi="Tahoma" w:cs="Tahoma"/>
        </w:rPr>
        <w:t xml:space="preserve">Fish &amp; Wildlife Service, </w:t>
      </w:r>
      <w:r w:rsidRPr="00A14784" w:rsidR="00684418">
        <w:rPr>
          <w:rFonts w:ascii="Tahoma" w:hAnsi="Tahoma" w:cs="Tahoma"/>
        </w:rPr>
        <w:t xml:space="preserve">and </w:t>
      </w:r>
      <w:r w:rsidRPr="00A14784" w:rsidR="006F781A">
        <w:rPr>
          <w:rFonts w:ascii="Tahoma" w:hAnsi="Tahoma" w:cs="Tahoma"/>
        </w:rPr>
        <w:t xml:space="preserve">Environmental Protection Agency surveys because these agencies have natural resource management or environment-focused missions. We used the search terms </w:t>
      </w:r>
      <w:r w:rsidR="00BD5866">
        <w:rPr>
          <w:rFonts w:ascii="Tahoma" w:hAnsi="Tahoma" w:cs="Tahoma"/>
        </w:rPr>
        <w:t xml:space="preserve">such as </w:t>
      </w:r>
      <w:r w:rsidRPr="00A14784" w:rsidR="006F781A">
        <w:rPr>
          <w:rFonts w:ascii="Tahoma" w:hAnsi="Tahoma" w:cs="Tahoma"/>
        </w:rPr>
        <w:t>“</w:t>
      </w:r>
      <w:r w:rsidRPr="00A14784" w:rsidR="00AD4FF4">
        <w:rPr>
          <w:rFonts w:ascii="Tahoma" w:hAnsi="Tahoma" w:cs="Tahoma"/>
        </w:rPr>
        <w:t>nontimber</w:t>
      </w:r>
      <w:r w:rsidRPr="00A14784" w:rsidR="00483FB0">
        <w:rPr>
          <w:rFonts w:ascii="Tahoma" w:hAnsi="Tahoma" w:cs="Tahoma"/>
        </w:rPr>
        <w:t xml:space="preserve"> forest products</w:t>
      </w:r>
      <w:r w:rsidRPr="00A14784" w:rsidR="006F781A">
        <w:rPr>
          <w:rFonts w:ascii="Tahoma" w:hAnsi="Tahoma" w:cs="Tahoma"/>
        </w:rPr>
        <w:t xml:space="preserve">,” </w:t>
      </w:r>
      <w:r w:rsidRPr="00A14784" w:rsidR="00E47C72">
        <w:rPr>
          <w:rFonts w:ascii="Tahoma" w:hAnsi="Tahoma" w:cs="Tahoma"/>
        </w:rPr>
        <w:t xml:space="preserve">“forage,” </w:t>
      </w:r>
      <w:r w:rsidR="00D830E0">
        <w:rPr>
          <w:rFonts w:ascii="Tahoma" w:hAnsi="Tahoma" w:cs="Tahoma"/>
        </w:rPr>
        <w:t>“</w:t>
      </w:r>
      <w:r w:rsidRPr="00D830E0" w:rsidR="00D830E0">
        <w:rPr>
          <w:rFonts w:ascii="Tahoma" w:hAnsi="Tahoma" w:cs="Tahoma"/>
          <w:bCs/>
        </w:rPr>
        <w:t>non-timber forest products</w:t>
      </w:r>
      <w:r w:rsidR="00D830E0">
        <w:rPr>
          <w:rFonts w:ascii="Tahoma" w:hAnsi="Tahoma" w:cs="Tahoma"/>
          <w:b/>
          <w:bCs/>
        </w:rPr>
        <w:t xml:space="preserve">,” </w:t>
      </w:r>
      <w:r w:rsidRPr="00A14784" w:rsidR="00E47C72">
        <w:rPr>
          <w:rFonts w:ascii="Tahoma" w:hAnsi="Tahoma" w:cs="Tahoma"/>
        </w:rPr>
        <w:t>“NTFP</w:t>
      </w:r>
      <w:r w:rsidR="00977F88">
        <w:rPr>
          <w:rFonts w:ascii="Tahoma" w:hAnsi="Tahoma" w:cs="Tahoma"/>
        </w:rPr>
        <w:t>,</w:t>
      </w:r>
      <w:r w:rsidRPr="00A14784" w:rsidR="00E47C72">
        <w:rPr>
          <w:rFonts w:ascii="Tahoma" w:hAnsi="Tahoma" w:cs="Tahoma"/>
        </w:rPr>
        <w:t>”</w:t>
      </w:r>
      <w:r w:rsidRPr="00A14784" w:rsidR="00AC1C2C">
        <w:rPr>
          <w:rFonts w:ascii="Tahoma" w:hAnsi="Tahoma" w:cs="Tahoma"/>
        </w:rPr>
        <w:t xml:space="preserve"> </w:t>
      </w:r>
      <w:r w:rsidRPr="00A14784" w:rsidR="00F810E4">
        <w:rPr>
          <w:rFonts w:ascii="Tahoma" w:hAnsi="Tahoma" w:cs="Tahoma"/>
        </w:rPr>
        <w:t xml:space="preserve">“wild plants,” </w:t>
      </w:r>
      <w:r w:rsidRPr="00A14784" w:rsidR="00787FBD">
        <w:rPr>
          <w:rFonts w:ascii="Tahoma" w:hAnsi="Tahoma" w:cs="Tahoma"/>
        </w:rPr>
        <w:t xml:space="preserve">“wild fruit,” </w:t>
      </w:r>
      <w:r w:rsidR="00BD5866">
        <w:rPr>
          <w:rFonts w:ascii="Tahoma" w:hAnsi="Tahoma" w:cs="Tahoma"/>
        </w:rPr>
        <w:t xml:space="preserve">and </w:t>
      </w:r>
      <w:r w:rsidRPr="00A14784" w:rsidR="009424FD">
        <w:rPr>
          <w:rFonts w:ascii="Tahoma" w:hAnsi="Tahoma" w:cs="Tahoma"/>
        </w:rPr>
        <w:t>“wild food</w:t>
      </w:r>
      <w:r w:rsidR="00BD5866">
        <w:rPr>
          <w:rFonts w:ascii="Tahoma" w:hAnsi="Tahoma" w:cs="Tahoma"/>
        </w:rPr>
        <w:t>.</w:t>
      </w:r>
      <w:r w:rsidRPr="00A14784" w:rsidR="009424FD">
        <w:rPr>
          <w:rFonts w:ascii="Tahoma" w:hAnsi="Tahoma" w:cs="Tahoma"/>
        </w:rPr>
        <w:t>”</w:t>
      </w:r>
    </w:p>
    <w:p w:rsidR="00F34E86" w:rsidRPr="00A14784" w:rsidP="00BD5F75" w14:paraId="1CC9E1BD" w14:textId="77777777">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rsidR="00C37CD8" w:rsidRPr="00A14784" w:rsidP="005C7344" w14:paraId="07E5C623"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If the collection of information im</w:t>
      </w:r>
      <w:r w:rsidRPr="00A14784">
        <w:rPr>
          <w:rFonts w:ascii="Tahoma" w:hAnsi="Tahoma" w:cs="Tahoma"/>
          <w:b/>
          <w:bCs/>
        </w:rPr>
        <w:softHyphen/>
        <w:t>pacts small bus</w:t>
      </w:r>
      <w:r w:rsidRPr="00A14784" w:rsidR="00862A24">
        <w:rPr>
          <w:rFonts w:ascii="Tahoma" w:hAnsi="Tahoma" w:cs="Tahoma"/>
          <w:b/>
          <w:bCs/>
        </w:rPr>
        <w:t>inesses or other small entities,</w:t>
      </w:r>
      <w:r w:rsidRPr="00A14784">
        <w:rPr>
          <w:rFonts w:ascii="Tahoma" w:hAnsi="Tahoma" w:cs="Tahoma"/>
          <w:b/>
          <w:bCs/>
        </w:rPr>
        <w:t xml:space="preserve"> describe any methods used to mini</w:t>
      </w:r>
      <w:r w:rsidRPr="00A14784">
        <w:rPr>
          <w:rFonts w:ascii="Tahoma" w:hAnsi="Tahoma" w:cs="Tahoma"/>
          <w:b/>
          <w:bCs/>
        </w:rPr>
        <w:softHyphen/>
        <w:t>mize burden.</w:t>
      </w:r>
    </w:p>
    <w:p w:rsidR="00AC1C2C" w:rsidRPr="00A14784" w:rsidP="004E5272" w14:paraId="2D910D27" w14:textId="126BE743">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r>
        <w:rPr>
          <w:rFonts w:ascii="Tahoma" w:hAnsi="Tahoma" w:cs="Tahoma"/>
          <w:bCs/>
        </w:rPr>
        <w:t xml:space="preserve">The </w:t>
      </w:r>
      <w:r w:rsidR="007F59F9">
        <w:rPr>
          <w:rFonts w:ascii="Tahoma" w:hAnsi="Tahoma" w:cs="Tahoma"/>
          <w:bCs/>
        </w:rPr>
        <w:t>proposed</w:t>
      </w:r>
      <w:r w:rsidRPr="00A14784" w:rsidR="00AD4FF4">
        <w:rPr>
          <w:rFonts w:ascii="Tahoma" w:hAnsi="Tahoma" w:cs="Tahoma"/>
        </w:rPr>
        <w:t xml:space="preserve"> </w:t>
      </w:r>
      <w:r w:rsidR="004D7728">
        <w:rPr>
          <w:rFonts w:ascii="Tahoma" w:hAnsi="Tahoma" w:cs="Tahoma"/>
        </w:rPr>
        <w:t>i</w:t>
      </w:r>
      <w:r w:rsidR="001A3B0B">
        <w:rPr>
          <w:rFonts w:ascii="Tahoma" w:hAnsi="Tahoma" w:cs="Tahoma"/>
        </w:rPr>
        <w:t xml:space="preserve">nformation </w:t>
      </w:r>
      <w:r w:rsidR="004D7728">
        <w:rPr>
          <w:rFonts w:ascii="Tahoma" w:hAnsi="Tahoma" w:cs="Tahoma"/>
        </w:rPr>
        <w:t>c</w:t>
      </w:r>
      <w:r w:rsidR="001A3B0B">
        <w:rPr>
          <w:rFonts w:ascii="Tahoma" w:hAnsi="Tahoma" w:cs="Tahoma"/>
        </w:rPr>
        <w:t>ollection</w:t>
      </w:r>
      <w:r w:rsidRPr="00A14784" w:rsidR="00AD4FF4">
        <w:rPr>
          <w:rFonts w:ascii="Tahoma" w:hAnsi="Tahoma" w:cs="Tahoma"/>
        </w:rPr>
        <w:t xml:space="preserve"> do</w:t>
      </w:r>
      <w:r w:rsidR="00E9315A">
        <w:rPr>
          <w:rFonts w:ascii="Tahoma" w:hAnsi="Tahoma" w:cs="Tahoma"/>
        </w:rPr>
        <w:t>es</w:t>
      </w:r>
      <w:r w:rsidRPr="00A14784" w:rsidR="00AD4FF4">
        <w:rPr>
          <w:rFonts w:ascii="Tahoma" w:hAnsi="Tahoma" w:cs="Tahoma"/>
        </w:rPr>
        <w:t xml:space="preserve"> not specifically target small businesses</w:t>
      </w:r>
      <w:r w:rsidR="00FA2D5C">
        <w:rPr>
          <w:rFonts w:ascii="Tahoma" w:hAnsi="Tahoma" w:cs="Tahoma"/>
        </w:rPr>
        <w:t>.</w:t>
      </w:r>
      <w:r w:rsidR="001A3B0B">
        <w:rPr>
          <w:rFonts w:ascii="Tahoma" w:hAnsi="Tahoma" w:cs="Tahoma"/>
        </w:rPr>
        <w:t xml:space="preserve"> </w:t>
      </w:r>
      <w:r w:rsidRPr="00A14784" w:rsidR="00AD4FF4">
        <w:rPr>
          <w:rFonts w:ascii="Tahoma" w:hAnsi="Tahoma" w:cs="Tahoma"/>
        </w:rPr>
        <w:t xml:space="preserve">Small not-for-profit community, educational, or cultural organizations may be contacted to raise awareness about the project and to request assistance in recruiting participants in the communities they </w:t>
      </w:r>
      <w:r w:rsidRPr="00A14784" w:rsidR="00AD4FF4">
        <w:rPr>
          <w:rFonts w:ascii="Tahoma" w:hAnsi="Tahoma" w:cs="Tahoma"/>
        </w:rPr>
        <w:t>serve</w:t>
      </w:r>
      <w:r w:rsidR="00FA2D5C">
        <w:rPr>
          <w:rFonts w:ascii="Tahoma" w:hAnsi="Tahoma" w:cs="Tahoma"/>
        </w:rPr>
        <w:t xml:space="preserve">. </w:t>
      </w:r>
      <w:r w:rsidR="00E9315A">
        <w:rPr>
          <w:rFonts w:ascii="Tahoma" w:hAnsi="Tahoma" w:cs="Tahoma"/>
        </w:rPr>
        <w:t>P</w:t>
      </w:r>
      <w:r w:rsidRPr="00A14784" w:rsidR="00E9315A">
        <w:rPr>
          <w:rFonts w:ascii="Tahoma" w:hAnsi="Tahoma" w:cs="Tahoma"/>
        </w:rPr>
        <w:t xml:space="preserve">articipation will be </w:t>
      </w:r>
      <w:r w:rsidRPr="00A14784" w:rsidR="00CC14FC">
        <w:rPr>
          <w:rFonts w:ascii="Tahoma" w:hAnsi="Tahoma" w:cs="Tahoma"/>
        </w:rPr>
        <w:t>voluntary,</w:t>
      </w:r>
      <w:r w:rsidRPr="00A14784" w:rsidR="00E9315A">
        <w:rPr>
          <w:rFonts w:ascii="Tahoma" w:hAnsi="Tahoma" w:cs="Tahoma"/>
        </w:rPr>
        <w:t xml:space="preserve"> and individuals will be told that they are free to </w:t>
      </w:r>
      <w:r w:rsidRPr="00A14784" w:rsidR="00C13A13">
        <w:rPr>
          <w:rFonts w:ascii="Tahoma" w:hAnsi="Tahoma" w:cs="Tahoma"/>
        </w:rPr>
        <w:t xml:space="preserve">limit time given to researchers </w:t>
      </w:r>
      <w:r w:rsidR="00C13A13">
        <w:rPr>
          <w:rFonts w:ascii="Tahoma" w:hAnsi="Tahoma" w:cs="Tahoma"/>
        </w:rPr>
        <w:t xml:space="preserve">or </w:t>
      </w:r>
      <w:r w:rsidRPr="00A14784" w:rsidR="00E9315A">
        <w:rPr>
          <w:rFonts w:ascii="Tahoma" w:hAnsi="Tahoma" w:cs="Tahoma"/>
        </w:rPr>
        <w:t>discontinue participation at any time</w:t>
      </w:r>
      <w:r w:rsidRPr="00A14784" w:rsidR="00AD4FF4">
        <w:rPr>
          <w:rFonts w:ascii="Tahoma" w:hAnsi="Tahoma" w:cs="Tahoma"/>
        </w:rPr>
        <w:t>.</w:t>
      </w:r>
    </w:p>
    <w:p w:rsidR="00AD4FF4" w:rsidRPr="00A14784" w:rsidP="00BD5F75" w14:paraId="30B25667" w14:textId="77777777">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rsidR="00C37CD8" w:rsidRPr="00A14784" w:rsidP="005C7344" w14:paraId="44A980F7"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Describe the consequence to Federal program or policy activities if the collection is not conducted or is con</w:t>
      </w:r>
      <w:r w:rsidRPr="00A14784">
        <w:rPr>
          <w:rFonts w:ascii="Tahoma" w:hAnsi="Tahoma" w:cs="Tahoma"/>
          <w:b/>
          <w:bCs/>
        </w:rPr>
        <w:softHyphen/>
        <w:t>ducted less fre</w:t>
      </w:r>
      <w:r w:rsidRPr="00A14784">
        <w:rPr>
          <w:rFonts w:ascii="Tahoma" w:hAnsi="Tahoma" w:cs="Tahoma"/>
          <w:b/>
          <w:bCs/>
        </w:rPr>
        <w:softHyphen/>
        <w:t>quent</w:t>
      </w:r>
      <w:r w:rsidRPr="00A14784">
        <w:rPr>
          <w:rFonts w:ascii="Tahoma" w:hAnsi="Tahoma" w:cs="Tahoma"/>
          <w:b/>
          <w:bCs/>
        </w:rPr>
        <w:softHyphen/>
        <w:t>ly, as well as any technical or legal obstacles to reducing burden.</w:t>
      </w:r>
    </w:p>
    <w:p w:rsidR="00365574" w:rsidRPr="00A14784" w:rsidP="004E5272" w14:paraId="6CEEBAE0" w14:textId="111D6573">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r w:rsidRPr="00007061">
        <w:rPr>
          <w:rFonts w:ascii="Tahoma" w:hAnsi="Tahoma" w:cs="Tahoma"/>
        </w:rPr>
        <w:t>The mission of the Forest Service is to sustain the health, diversity, and productivity of the nation’s forests and grasslands to meet the needs of present and future generations.</w:t>
      </w:r>
      <w:r w:rsidR="00FC4F44">
        <w:rPr>
          <w:rFonts w:ascii="Tahoma" w:hAnsi="Tahoma" w:cs="Tahoma"/>
        </w:rPr>
        <w:t xml:space="preserve"> </w:t>
      </w:r>
      <w:r w:rsidRPr="00A14784" w:rsidR="00AD4FF4">
        <w:rPr>
          <w:rFonts w:ascii="Tahoma" w:hAnsi="Tahoma" w:cs="Tahoma"/>
        </w:rPr>
        <w:t>Legislation direct</w:t>
      </w:r>
      <w:r w:rsidR="006951D6">
        <w:rPr>
          <w:rFonts w:ascii="Tahoma" w:hAnsi="Tahoma" w:cs="Tahoma"/>
        </w:rPr>
        <w:t>s</w:t>
      </w:r>
      <w:r w:rsidRPr="00A14784" w:rsidR="00AD4FF4">
        <w:rPr>
          <w:rFonts w:ascii="Tahoma" w:hAnsi="Tahoma" w:cs="Tahoma"/>
        </w:rPr>
        <w:t xml:space="preserve"> the agency to provide </w:t>
      </w:r>
      <w:r w:rsidR="00CC14FC">
        <w:rPr>
          <w:rFonts w:ascii="Tahoma" w:hAnsi="Tahoma" w:cs="Tahoma"/>
        </w:rPr>
        <w:t>n</w:t>
      </w:r>
      <w:r w:rsidR="001D42BD">
        <w:rPr>
          <w:rFonts w:ascii="Tahoma" w:hAnsi="Tahoma" w:cs="Tahoma"/>
          <w:bCs/>
        </w:rPr>
        <w:t>on-timber forest products</w:t>
      </w:r>
      <w:r w:rsidR="007E24EC">
        <w:rPr>
          <w:rFonts w:ascii="Tahoma" w:hAnsi="Tahoma" w:cs="Tahoma"/>
        </w:rPr>
        <w:t xml:space="preserve"> </w:t>
      </w:r>
      <w:r w:rsidRPr="00A14784" w:rsidR="00AD4FF4">
        <w:rPr>
          <w:rFonts w:ascii="Tahoma" w:hAnsi="Tahoma" w:cs="Tahoma"/>
        </w:rPr>
        <w:t xml:space="preserve">for personal </w:t>
      </w:r>
      <w:r w:rsidR="003D16FC">
        <w:rPr>
          <w:rFonts w:ascii="Tahoma" w:hAnsi="Tahoma" w:cs="Tahoma"/>
        </w:rPr>
        <w:t xml:space="preserve">and traditional-cultural </w:t>
      </w:r>
      <w:r w:rsidRPr="00A14784" w:rsidR="00AD4FF4">
        <w:rPr>
          <w:rFonts w:ascii="Tahoma" w:hAnsi="Tahoma" w:cs="Tahoma"/>
        </w:rPr>
        <w:t>use on a sustainable basis</w:t>
      </w:r>
      <w:r w:rsidR="00FA2D5C">
        <w:rPr>
          <w:rFonts w:ascii="Tahoma" w:hAnsi="Tahoma" w:cs="Tahoma"/>
        </w:rPr>
        <w:t xml:space="preserve">. </w:t>
      </w:r>
      <w:r w:rsidR="00AD2ACA">
        <w:rPr>
          <w:rFonts w:ascii="Tahoma" w:hAnsi="Tahoma" w:cs="Tahoma"/>
        </w:rPr>
        <w:t xml:space="preserve">The agency is also </w:t>
      </w:r>
      <w:r w:rsidR="00257BB6">
        <w:rPr>
          <w:rFonts w:ascii="Tahoma" w:hAnsi="Tahoma" w:cs="Tahoma"/>
        </w:rPr>
        <w:t xml:space="preserve">respected and well-known </w:t>
      </w:r>
      <w:r w:rsidR="00AD2ACA">
        <w:rPr>
          <w:rFonts w:ascii="Tahoma" w:hAnsi="Tahoma" w:cs="Tahoma"/>
        </w:rPr>
        <w:t>source of</w:t>
      </w:r>
      <w:r w:rsidR="00257BB6">
        <w:rPr>
          <w:rFonts w:ascii="Tahoma" w:hAnsi="Tahoma" w:cs="Tahoma"/>
        </w:rPr>
        <w:t xml:space="preserve"> </w:t>
      </w:r>
      <w:r w:rsidR="00AD2ACA">
        <w:rPr>
          <w:rFonts w:ascii="Tahoma" w:hAnsi="Tahoma" w:cs="Tahoma"/>
        </w:rPr>
        <w:t>information</w:t>
      </w:r>
      <w:r w:rsidR="00CC14FC">
        <w:rPr>
          <w:rFonts w:ascii="Tahoma" w:hAnsi="Tahoma" w:cs="Tahoma"/>
        </w:rPr>
        <w:t>,</w:t>
      </w:r>
      <w:r w:rsidR="00AD2ACA">
        <w:rPr>
          <w:rFonts w:ascii="Tahoma" w:hAnsi="Tahoma" w:cs="Tahoma"/>
        </w:rPr>
        <w:t xml:space="preserve"> and questions about foraging practices </w:t>
      </w:r>
      <w:r w:rsidR="00D60368">
        <w:rPr>
          <w:rFonts w:ascii="Tahoma" w:hAnsi="Tahoma" w:cs="Tahoma"/>
        </w:rPr>
        <w:t>have increased</w:t>
      </w:r>
      <w:r w:rsidR="00AD2ACA">
        <w:rPr>
          <w:rFonts w:ascii="Tahoma" w:hAnsi="Tahoma" w:cs="Tahoma"/>
        </w:rPr>
        <w:t xml:space="preserve">. </w:t>
      </w:r>
      <w:r w:rsidRPr="00A14784" w:rsidR="00AD4FF4">
        <w:rPr>
          <w:rFonts w:ascii="Tahoma" w:hAnsi="Tahoma" w:cs="Tahoma"/>
        </w:rPr>
        <w:t>Without this information</w:t>
      </w:r>
      <w:r w:rsidR="00CC14FC">
        <w:rPr>
          <w:rFonts w:ascii="Tahoma" w:hAnsi="Tahoma" w:cs="Tahoma"/>
        </w:rPr>
        <w:t>,</w:t>
      </w:r>
      <w:r w:rsidRPr="00A14784" w:rsidR="00AD4FF4">
        <w:rPr>
          <w:rFonts w:ascii="Tahoma" w:hAnsi="Tahoma" w:cs="Tahoma"/>
        </w:rPr>
        <w:t xml:space="preserve"> the Forest Service and other land management agencies will not have a </w:t>
      </w:r>
      <w:r w:rsidR="00257BB6">
        <w:rPr>
          <w:rFonts w:ascii="Tahoma" w:hAnsi="Tahoma" w:cs="Tahoma"/>
        </w:rPr>
        <w:t xml:space="preserve">sufficient </w:t>
      </w:r>
      <w:r w:rsidRPr="00A14784" w:rsidR="00AD4FF4">
        <w:rPr>
          <w:rFonts w:ascii="Tahoma" w:hAnsi="Tahoma" w:cs="Tahoma"/>
        </w:rPr>
        <w:t xml:space="preserve">scientific basis for managing </w:t>
      </w:r>
      <w:r w:rsidRPr="00D830E0" w:rsidR="00D830E0">
        <w:rPr>
          <w:rFonts w:ascii="Tahoma" w:hAnsi="Tahoma" w:cs="Tahoma"/>
          <w:bCs/>
        </w:rPr>
        <w:t>non-timber forest product</w:t>
      </w:r>
      <w:r w:rsidR="00D830E0">
        <w:rPr>
          <w:rFonts w:ascii="Tahoma" w:hAnsi="Tahoma" w:cs="Tahoma"/>
          <w:b/>
          <w:bCs/>
        </w:rPr>
        <w:t xml:space="preserve"> </w:t>
      </w:r>
      <w:r w:rsidRPr="00A14784" w:rsidR="00AD4FF4">
        <w:rPr>
          <w:rFonts w:ascii="Tahoma" w:hAnsi="Tahoma" w:cs="Tahoma"/>
        </w:rPr>
        <w:t xml:space="preserve">resources </w:t>
      </w:r>
      <w:r w:rsidR="00E9315A">
        <w:rPr>
          <w:rFonts w:ascii="Tahoma" w:hAnsi="Tahoma" w:cs="Tahoma"/>
        </w:rPr>
        <w:t>and the lands that support them</w:t>
      </w:r>
      <w:r w:rsidR="00C13A13">
        <w:rPr>
          <w:rFonts w:ascii="Tahoma" w:hAnsi="Tahoma" w:cs="Tahoma"/>
        </w:rPr>
        <w:t xml:space="preserve"> and will not have the necessary informati</w:t>
      </w:r>
      <w:r w:rsidR="00AD2ACA">
        <w:rPr>
          <w:rFonts w:ascii="Tahoma" w:hAnsi="Tahoma" w:cs="Tahoma"/>
        </w:rPr>
        <w:t>on to provide technical advic</w:t>
      </w:r>
      <w:r w:rsidR="00C13A13">
        <w:rPr>
          <w:rFonts w:ascii="Tahoma" w:hAnsi="Tahoma" w:cs="Tahoma"/>
        </w:rPr>
        <w:t>e on this issue to other land management agencies and individuals.</w:t>
      </w:r>
    </w:p>
    <w:p w:rsidR="00E32B32" w:rsidRPr="00A14784" w:rsidP="004B7A03" w14:paraId="1D841EDC" w14:textId="77777777">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rsidR="00C37CD8" w:rsidRPr="00A14784" w:rsidP="005C7344" w14:paraId="70A09E95"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 xml:space="preserve">Explain any special circumstances that would cause an </w:t>
      </w:r>
      <w:r w:rsidR="001A3B0B">
        <w:rPr>
          <w:rFonts w:ascii="Tahoma" w:hAnsi="Tahoma" w:cs="Tahoma"/>
          <w:b/>
          <w:bCs/>
        </w:rPr>
        <w:t>Information Collection</w:t>
      </w:r>
      <w:r w:rsidRPr="00A14784">
        <w:rPr>
          <w:rFonts w:ascii="Tahoma" w:hAnsi="Tahoma" w:cs="Tahoma"/>
          <w:b/>
          <w:bCs/>
        </w:rPr>
        <w:t xml:space="preserve"> to be con</w:t>
      </w:r>
      <w:r w:rsidRPr="00A14784">
        <w:rPr>
          <w:rFonts w:ascii="Tahoma" w:hAnsi="Tahoma" w:cs="Tahoma"/>
          <w:b/>
          <w:bCs/>
        </w:rPr>
        <w:softHyphen/>
        <w:t>ducted in a manner:</w:t>
      </w:r>
    </w:p>
    <w:p w:rsidR="00C37CD8" w:rsidRPr="00A14784" w:rsidP="005C7344" w14:paraId="5CF0B0F7" w14:textId="77777777">
      <w:pPr>
        <w:pStyle w:val="Level2"/>
        <w:numPr>
          <w:ilvl w:val="0"/>
          <w:numId w:val="13"/>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b/>
          <w:bCs/>
        </w:rPr>
      </w:pPr>
      <w:r w:rsidRPr="00A14784">
        <w:rPr>
          <w:rFonts w:ascii="Tahoma" w:hAnsi="Tahoma" w:cs="Tahoma"/>
          <w:b/>
          <w:bCs/>
        </w:rPr>
        <w:t>R</w:t>
      </w:r>
      <w:r w:rsidRPr="00A14784">
        <w:rPr>
          <w:rFonts w:ascii="Tahoma" w:hAnsi="Tahoma" w:cs="Tahoma"/>
          <w:b/>
          <w:bCs/>
        </w:rPr>
        <w:t>equiring respondents to report informa</w:t>
      </w:r>
      <w:r w:rsidRPr="00A14784">
        <w:rPr>
          <w:rFonts w:ascii="Tahoma" w:hAnsi="Tahoma" w:cs="Tahoma"/>
          <w:b/>
          <w:bCs/>
        </w:rPr>
        <w:softHyphen/>
        <w:t xml:space="preserve">tion to the agency more often than </w:t>
      </w:r>
      <w:r w:rsidRPr="00A14784">
        <w:rPr>
          <w:rFonts w:ascii="Tahoma" w:hAnsi="Tahoma" w:cs="Tahoma"/>
          <w:b/>
          <w:bCs/>
        </w:rPr>
        <w:t>quarterly;</w:t>
      </w:r>
    </w:p>
    <w:p w:rsidR="00C37CD8" w:rsidP="005C7344" w14:paraId="18C1D0DE" w14:textId="77777777">
      <w:pPr>
        <w:pStyle w:val="Level1"/>
        <w:numPr>
          <w:ilvl w:val="0"/>
          <w:numId w:val="13"/>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b/>
          <w:bCs/>
        </w:rPr>
      </w:pPr>
      <w:r w:rsidRPr="00A14784">
        <w:rPr>
          <w:rFonts w:ascii="Tahoma" w:hAnsi="Tahoma" w:cs="Tahoma"/>
          <w:b/>
          <w:bCs/>
        </w:rPr>
        <w:t>R</w:t>
      </w:r>
      <w:r w:rsidRPr="00A14784">
        <w:rPr>
          <w:rFonts w:ascii="Tahoma" w:hAnsi="Tahoma" w:cs="Tahoma"/>
          <w:b/>
          <w:bCs/>
        </w:rPr>
        <w:t>equiring respondents to prepare a writ</w:t>
      </w:r>
      <w:r w:rsidRPr="00A14784">
        <w:rPr>
          <w:rFonts w:ascii="Tahoma" w:hAnsi="Tahoma" w:cs="Tahoma"/>
          <w:b/>
          <w:bCs/>
        </w:rPr>
        <w:softHyphen/>
        <w:t>ten response to a collection of infor</w:t>
      </w:r>
      <w:r w:rsidRPr="00A14784">
        <w:rPr>
          <w:rFonts w:ascii="Tahoma" w:hAnsi="Tahoma" w:cs="Tahoma"/>
          <w:b/>
          <w:bCs/>
        </w:rPr>
        <w:softHyphen/>
        <w:t>ma</w:t>
      </w:r>
      <w:r w:rsidRPr="00A14784">
        <w:rPr>
          <w:rFonts w:ascii="Tahoma" w:hAnsi="Tahoma" w:cs="Tahoma"/>
          <w:b/>
          <w:bCs/>
        </w:rPr>
        <w:softHyphen/>
        <w:t xml:space="preserve">tion in fewer than 30 days after receipt of </w:t>
      </w:r>
      <w:r w:rsidRPr="00A14784">
        <w:rPr>
          <w:rFonts w:ascii="Tahoma" w:hAnsi="Tahoma" w:cs="Tahoma"/>
          <w:b/>
          <w:bCs/>
        </w:rPr>
        <w:t>it;</w:t>
      </w:r>
    </w:p>
    <w:p w:rsidR="00C37CD8" w:rsidRPr="00A14784" w:rsidP="005C7344" w14:paraId="08CBF1B3" w14:textId="77777777">
      <w:pPr>
        <w:pStyle w:val="Level1"/>
        <w:numPr>
          <w:ilvl w:val="0"/>
          <w:numId w:val="13"/>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b/>
          <w:bCs/>
        </w:rPr>
      </w:pPr>
      <w:r w:rsidRPr="00A14784">
        <w:rPr>
          <w:rFonts w:ascii="Tahoma" w:hAnsi="Tahoma" w:cs="Tahoma"/>
          <w:b/>
          <w:bCs/>
        </w:rPr>
        <w:t>R</w:t>
      </w:r>
      <w:r w:rsidRPr="00A14784">
        <w:rPr>
          <w:rFonts w:ascii="Tahoma" w:hAnsi="Tahoma" w:cs="Tahoma"/>
          <w:b/>
          <w:bCs/>
        </w:rPr>
        <w:t xml:space="preserve">equiring respondents to submit more than an original and two copies of any </w:t>
      </w:r>
      <w:r w:rsidRPr="00A14784">
        <w:rPr>
          <w:rFonts w:ascii="Tahoma" w:hAnsi="Tahoma" w:cs="Tahoma"/>
          <w:b/>
          <w:bCs/>
        </w:rPr>
        <w:t>docu</w:t>
      </w:r>
      <w:r w:rsidRPr="00A14784">
        <w:rPr>
          <w:rFonts w:ascii="Tahoma" w:hAnsi="Tahoma" w:cs="Tahoma"/>
          <w:b/>
          <w:bCs/>
        </w:rPr>
        <w:softHyphen/>
        <w:t>ment;</w:t>
      </w:r>
    </w:p>
    <w:p w:rsidR="00C37CD8" w:rsidRPr="00A14784" w:rsidP="005C7344" w14:paraId="13041860" w14:textId="77777777">
      <w:pPr>
        <w:pStyle w:val="Level1"/>
        <w:numPr>
          <w:ilvl w:val="0"/>
          <w:numId w:val="13"/>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b/>
          <w:bCs/>
        </w:rPr>
      </w:pPr>
      <w:r w:rsidRPr="00A14784">
        <w:rPr>
          <w:rFonts w:ascii="Tahoma" w:hAnsi="Tahoma" w:cs="Tahoma"/>
          <w:b/>
          <w:bCs/>
        </w:rPr>
        <w:t>R</w:t>
      </w:r>
      <w:r w:rsidRPr="00A14784">
        <w:rPr>
          <w:rFonts w:ascii="Tahoma" w:hAnsi="Tahoma" w:cs="Tahoma"/>
          <w:b/>
          <w:bCs/>
        </w:rPr>
        <w:t>equiring respondents to retain re</w:t>
      </w:r>
      <w:r w:rsidRPr="00A14784">
        <w:rPr>
          <w:rFonts w:ascii="Tahoma" w:hAnsi="Tahoma" w:cs="Tahoma"/>
          <w:b/>
          <w:bCs/>
        </w:rPr>
        <w:softHyphen/>
        <w:t>cords, other than health, medical, governm</w:t>
      </w:r>
      <w:r w:rsidRPr="00A14784">
        <w:rPr>
          <w:rFonts w:ascii="Tahoma" w:hAnsi="Tahoma" w:cs="Tahoma"/>
          <w:b/>
          <w:bCs/>
        </w:rPr>
        <w:softHyphen/>
        <w:t xml:space="preserve">ent contract, grant-in-aid, or tax records for more than three </w:t>
      </w:r>
      <w:r w:rsidRPr="00A14784">
        <w:rPr>
          <w:rFonts w:ascii="Tahoma" w:hAnsi="Tahoma" w:cs="Tahoma"/>
          <w:b/>
          <w:bCs/>
        </w:rPr>
        <w:t>years;</w:t>
      </w:r>
    </w:p>
    <w:p w:rsidR="00257BB6" w:rsidP="00257BB6" w14:paraId="6263D768" w14:textId="77777777">
      <w:pPr>
        <w:pStyle w:val="Level1"/>
        <w:numPr>
          <w:ilvl w:val="0"/>
          <w:numId w:val="13"/>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b/>
          <w:bCs/>
        </w:rPr>
      </w:pPr>
      <w:r w:rsidRPr="00A14784">
        <w:rPr>
          <w:rFonts w:ascii="Tahoma" w:hAnsi="Tahoma" w:cs="Tahoma"/>
          <w:b/>
          <w:bCs/>
        </w:rPr>
        <w:t>I</w:t>
      </w:r>
      <w:r w:rsidRPr="00A14784" w:rsidR="00C37CD8">
        <w:rPr>
          <w:rFonts w:ascii="Tahoma" w:hAnsi="Tahoma" w:cs="Tahoma"/>
          <w:b/>
          <w:bCs/>
        </w:rPr>
        <w:t>n connection with a statisti</w:t>
      </w:r>
      <w:r w:rsidRPr="00A14784" w:rsidR="00C37CD8">
        <w:rPr>
          <w:rFonts w:ascii="Tahoma" w:hAnsi="Tahoma" w:cs="Tahoma"/>
          <w:b/>
          <w:bCs/>
        </w:rPr>
        <w:softHyphen/>
        <w:t>cal sur</w:t>
      </w:r>
      <w:r w:rsidRPr="00A14784" w:rsidR="00C37CD8">
        <w:rPr>
          <w:rFonts w:ascii="Tahoma" w:hAnsi="Tahoma" w:cs="Tahoma"/>
          <w:b/>
          <w:bCs/>
        </w:rPr>
        <w:softHyphen/>
        <w:t>vey, that is not de</w:t>
      </w:r>
      <w:r w:rsidRPr="00A14784" w:rsidR="00C37CD8">
        <w:rPr>
          <w:rFonts w:ascii="Tahoma" w:hAnsi="Tahoma" w:cs="Tahoma"/>
          <w:b/>
          <w:bCs/>
        </w:rPr>
        <w:softHyphen/>
        <w:t>signed to produce valid and reli</w:t>
      </w:r>
      <w:r w:rsidRPr="00A14784" w:rsidR="00C37CD8">
        <w:rPr>
          <w:rFonts w:ascii="Tahoma" w:hAnsi="Tahoma" w:cs="Tahoma"/>
          <w:b/>
          <w:bCs/>
        </w:rPr>
        <w:softHyphen/>
        <w:t>able results that can be general</w:t>
      </w:r>
      <w:r w:rsidRPr="00A14784" w:rsidR="00C37CD8">
        <w:rPr>
          <w:rFonts w:ascii="Tahoma" w:hAnsi="Tahoma" w:cs="Tahoma"/>
          <w:b/>
          <w:bCs/>
        </w:rPr>
        <w:softHyphen/>
        <w:t>ized to the uni</w:t>
      </w:r>
      <w:r w:rsidRPr="00A14784" w:rsidR="00C37CD8">
        <w:rPr>
          <w:rFonts w:ascii="Tahoma" w:hAnsi="Tahoma" w:cs="Tahoma"/>
          <w:b/>
          <w:bCs/>
        </w:rPr>
        <w:softHyphen/>
        <w:t xml:space="preserve">verse of </w:t>
      </w:r>
      <w:r w:rsidRPr="00A14784" w:rsidR="00C37CD8">
        <w:rPr>
          <w:rFonts w:ascii="Tahoma" w:hAnsi="Tahoma" w:cs="Tahoma"/>
          <w:b/>
          <w:bCs/>
        </w:rPr>
        <w:t>study;</w:t>
      </w:r>
    </w:p>
    <w:p w:rsidR="00C37CD8" w:rsidRPr="00257BB6" w:rsidP="00257BB6" w14:paraId="5A31C24C" w14:textId="2D6A4EF5">
      <w:pPr>
        <w:pStyle w:val="Level1"/>
        <w:numPr>
          <w:ilvl w:val="0"/>
          <w:numId w:val="13"/>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b/>
          <w:bCs/>
        </w:rPr>
      </w:pPr>
      <w:r w:rsidRPr="00257BB6">
        <w:rPr>
          <w:rFonts w:ascii="Tahoma" w:hAnsi="Tahoma" w:cs="Tahoma"/>
          <w:b/>
          <w:bCs/>
        </w:rPr>
        <w:t>R</w:t>
      </w:r>
      <w:r w:rsidRPr="00257BB6">
        <w:rPr>
          <w:rFonts w:ascii="Tahoma" w:hAnsi="Tahoma" w:cs="Tahoma"/>
          <w:b/>
          <w:bCs/>
        </w:rPr>
        <w:t>equiring the use of a statis</w:t>
      </w:r>
      <w:r w:rsidRPr="00257BB6">
        <w:rPr>
          <w:rFonts w:ascii="Tahoma" w:hAnsi="Tahoma" w:cs="Tahoma"/>
          <w:b/>
          <w:bCs/>
        </w:rPr>
        <w:softHyphen/>
        <w:t>tical data classi</w:t>
      </w:r>
      <w:r w:rsidRPr="00257BB6">
        <w:rPr>
          <w:rFonts w:ascii="Tahoma" w:hAnsi="Tahoma" w:cs="Tahoma"/>
          <w:b/>
          <w:bCs/>
        </w:rPr>
        <w:softHyphen/>
        <w:t>fication that has not been re</w:t>
      </w:r>
      <w:r w:rsidRPr="00257BB6">
        <w:rPr>
          <w:rFonts w:ascii="Tahoma" w:hAnsi="Tahoma" w:cs="Tahoma"/>
          <w:b/>
          <w:bCs/>
        </w:rPr>
        <w:softHyphen/>
        <w:t>vie</w:t>
      </w:r>
      <w:r w:rsidRPr="00257BB6">
        <w:rPr>
          <w:rFonts w:ascii="Tahoma" w:hAnsi="Tahoma" w:cs="Tahoma"/>
          <w:b/>
          <w:bCs/>
        </w:rPr>
        <w:softHyphen/>
        <w:t xml:space="preserve">wed and approved by </w:t>
      </w:r>
      <w:r w:rsidRPr="00257BB6">
        <w:rPr>
          <w:rFonts w:ascii="Tahoma" w:hAnsi="Tahoma" w:cs="Tahoma"/>
          <w:b/>
          <w:bCs/>
        </w:rPr>
        <w:t>OMB;</w:t>
      </w:r>
      <w:r w:rsidRPr="00257BB6">
        <w:rPr>
          <w:rFonts w:ascii="Tahoma" w:hAnsi="Tahoma" w:cs="Tahoma"/>
          <w:b/>
          <w:bCs/>
        </w:rPr>
        <w:t xml:space="preserve"> </w:t>
      </w:r>
    </w:p>
    <w:p w:rsidR="00C37CD8" w:rsidRPr="00A14784" w:rsidP="005C7344" w14:paraId="5B19BC59" w14:textId="77777777">
      <w:pPr>
        <w:pStyle w:val="Level1"/>
        <w:numPr>
          <w:ilvl w:val="0"/>
          <w:numId w:val="13"/>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rPr>
      </w:pPr>
      <w:r w:rsidRPr="00A14784">
        <w:rPr>
          <w:rFonts w:ascii="Tahoma" w:hAnsi="Tahoma" w:cs="Tahoma"/>
          <w:b/>
          <w:bCs/>
        </w:rPr>
        <w:t>T</w:t>
      </w:r>
      <w:r w:rsidRPr="00A14784">
        <w:rPr>
          <w:rFonts w:ascii="Tahoma" w:hAnsi="Tahoma" w:cs="Tahoma"/>
          <w:b/>
          <w:bCs/>
        </w:rPr>
        <w:t>ha</w:t>
      </w:r>
      <w:r w:rsidRPr="00A14784">
        <w:rPr>
          <w:rFonts w:ascii="Tahoma" w:hAnsi="Tahoma" w:cs="Tahoma"/>
          <w:b/>
          <w:bCs/>
        </w:rPr>
        <w:t>t includes a pledge of confidentiali</w:t>
      </w:r>
      <w:r w:rsidRPr="00A14784">
        <w:rPr>
          <w:rFonts w:ascii="Tahoma" w:hAnsi="Tahoma" w:cs="Tahoma"/>
          <w:b/>
          <w:bCs/>
        </w:rPr>
        <w:t>ty that is not supported by au</w:t>
      </w:r>
      <w:r w:rsidRPr="00A14784">
        <w:rPr>
          <w:rFonts w:ascii="Tahoma" w:hAnsi="Tahoma" w:cs="Tahoma"/>
          <w:b/>
          <w:bCs/>
        </w:rPr>
        <w:softHyphen/>
        <w:t>thority estab</w:t>
      </w:r>
      <w:r w:rsidRPr="00A14784">
        <w:rPr>
          <w:rFonts w:ascii="Tahoma" w:hAnsi="Tahoma" w:cs="Tahoma"/>
          <w:b/>
          <w:bCs/>
        </w:rPr>
        <w:softHyphen/>
        <w:t>lished in statute or regu</w:t>
      </w:r>
      <w:r w:rsidRPr="00A14784">
        <w:rPr>
          <w:rFonts w:ascii="Tahoma" w:hAnsi="Tahoma" w:cs="Tahoma"/>
          <w:b/>
          <w:bCs/>
        </w:rPr>
        <w:softHyphen/>
        <w:t>la</w:t>
      </w:r>
      <w:r w:rsidRPr="00A14784">
        <w:rPr>
          <w:rFonts w:ascii="Tahoma" w:hAnsi="Tahoma" w:cs="Tahoma"/>
          <w:b/>
          <w:bCs/>
        </w:rPr>
        <w:softHyphen/>
        <w:t>tion, that is not sup</w:t>
      </w:r>
      <w:r w:rsidRPr="00A14784">
        <w:rPr>
          <w:rFonts w:ascii="Tahoma" w:hAnsi="Tahoma" w:cs="Tahoma"/>
          <w:b/>
          <w:bCs/>
        </w:rPr>
        <w:softHyphen/>
        <w:t>ported by dis</w:t>
      </w:r>
      <w:r w:rsidRPr="00A14784">
        <w:rPr>
          <w:rFonts w:ascii="Tahoma" w:hAnsi="Tahoma" w:cs="Tahoma"/>
          <w:b/>
          <w:bCs/>
        </w:rPr>
        <w:softHyphen/>
        <w:t>closure and data security policies that are consistent with the pledge, or which unneces</w:t>
      </w:r>
      <w:r w:rsidRPr="00A14784">
        <w:rPr>
          <w:rFonts w:ascii="Tahoma" w:hAnsi="Tahoma" w:cs="Tahoma"/>
          <w:b/>
          <w:bCs/>
        </w:rPr>
        <w:softHyphen/>
        <w:t>sarily impedes shar</w:t>
      </w:r>
      <w:r w:rsidRPr="00A14784">
        <w:rPr>
          <w:rFonts w:ascii="Tahoma" w:hAnsi="Tahoma" w:cs="Tahoma"/>
          <w:b/>
          <w:bCs/>
        </w:rPr>
        <w:softHyphen/>
        <w:t>ing of data with other agencies for com</w:t>
      </w:r>
      <w:r w:rsidRPr="00A14784">
        <w:rPr>
          <w:rFonts w:ascii="Tahoma" w:hAnsi="Tahoma" w:cs="Tahoma"/>
          <w:b/>
          <w:bCs/>
        </w:rPr>
        <w:softHyphen/>
        <w:t>patible confiden</w:t>
      </w:r>
      <w:r w:rsidRPr="00A14784">
        <w:rPr>
          <w:rFonts w:ascii="Tahoma" w:hAnsi="Tahoma" w:cs="Tahoma"/>
          <w:b/>
          <w:bCs/>
        </w:rPr>
        <w:softHyphen/>
        <w:t>tial use; or</w:t>
      </w:r>
    </w:p>
    <w:p w:rsidR="00EC5D62" w:rsidRPr="00017C2B" w:rsidP="00017C2B" w14:paraId="23C57DFE" w14:textId="61E1CEC3">
      <w:pPr>
        <w:pStyle w:val="Level1"/>
        <w:numPr>
          <w:ilvl w:val="0"/>
          <w:numId w:val="13"/>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rPr>
      </w:pPr>
      <w:r w:rsidRPr="00A14784">
        <w:rPr>
          <w:rFonts w:ascii="Tahoma" w:hAnsi="Tahoma" w:cs="Tahoma"/>
          <w:b/>
          <w:bCs/>
        </w:rPr>
        <w:t>R</w:t>
      </w:r>
      <w:r w:rsidRPr="00A14784" w:rsidR="00C37CD8">
        <w:rPr>
          <w:rFonts w:ascii="Tahoma" w:hAnsi="Tahoma" w:cs="Tahoma"/>
          <w:b/>
          <w:bCs/>
        </w:rPr>
        <w:t>equiring respondents to submit propri</w:t>
      </w:r>
      <w:r w:rsidRPr="00A14784" w:rsidR="00C37CD8">
        <w:rPr>
          <w:rFonts w:ascii="Tahoma" w:hAnsi="Tahoma" w:cs="Tahoma"/>
          <w:b/>
          <w:bCs/>
        </w:rPr>
        <w:softHyphen/>
        <w:t>etary trade secret, or other confidential information unless the agency can demon</w:t>
      </w:r>
      <w:r w:rsidRPr="00A14784" w:rsidR="00C37CD8">
        <w:rPr>
          <w:rFonts w:ascii="Tahoma" w:hAnsi="Tahoma" w:cs="Tahoma"/>
          <w:b/>
          <w:bCs/>
        </w:rPr>
        <w:softHyphen/>
        <w:t>strate that it has instituted procedures to protect the information's confidentiality to the extent permit</w:t>
      </w:r>
      <w:r w:rsidRPr="00A14784" w:rsidR="00C37CD8">
        <w:rPr>
          <w:rFonts w:ascii="Tahoma" w:hAnsi="Tahoma" w:cs="Tahoma"/>
          <w:b/>
          <w:bCs/>
        </w:rPr>
        <w:softHyphen/>
        <w:t>ted by law.</w:t>
      </w:r>
    </w:p>
    <w:p w:rsidR="00D60368" w:rsidRPr="00125564" w:rsidP="00257BB6" w14:paraId="3F498F47"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outlineLvl w:val="9"/>
        <w:rPr>
          <w:rFonts w:ascii="Tahoma" w:hAnsi="Tahoma" w:cs="Tahoma"/>
          <w:bCs/>
        </w:rPr>
      </w:pPr>
      <w:r>
        <w:rPr>
          <w:rFonts w:ascii="Tahoma" w:hAnsi="Tahoma" w:cs="Tahoma"/>
        </w:rPr>
        <w:t>T</w:t>
      </w:r>
      <w:r w:rsidRPr="00A14784" w:rsidR="003D1ABD">
        <w:rPr>
          <w:rFonts w:ascii="Tahoma" w:hAnsi="Tahoma" w:cs="Tahoma"/>
        </w:rPr>
        <w:t>here are no</w:t>
      </w:r>
      <w:r w:rsidR="00200B44">
        <w:rPr>
          <w:rFonts w:ascii="Tahoma" w:hAnsi="Tahoma" w:cs="Tahoma"/>
        </w:rPr>
        <w:t xml:space="preserve"> other</w:t>
      </w:r>
      <w:r w:rsidRPr="00A14784" w:rsidR="003D1ABD">
        <w:rPr>
          <w:rFonts w:ascii="Tahoma" w:hAnsi="Tahoma" w:cs="Tahoma"/>
        </w:rPr>
        <w:t xml:space="preserve"> special circumstances</w:t>
      </w:r>
      <w:r w:rsidR="00FA2D5C">
        <w:rPr>
          <w:rFonts w:ascii="Tahoma" w:hAnsi="Tahoma" w:cs="Tahoma"/>
        </w:rPr>
        <w:t xml:space="preserve">. </w:t>
      </w:r>
      <w:r w:rsidRPr="00A14784" w:rsidR="003D1ABD">
        <w:rPr>
          <w:rFonts w:ascii="Tahoma" w:hAnsi="Tahoma" w:cs="Tahoma"/>
        </w:rPr>
        <w:t>The collection of information is conducted in a manner consistent with the guidelines in 5 CFR 1320.6.</w:t>
      </w:r>
      <w:r w:rsidR="003D16FC">
        <w:rPr>
          <w:rFonts w:ascii="Tahoma" w:hAnsi="Tahoma" w:cs="Tahoma"/>
        </w:rPr>
        <w:t xml:space="preserve"> </w:t>
      </w:r>
      <w:r w:rsidRPr="004A42F5">
        <w:rPr>
          <w:rFonts w:ascii="Tahoma" w:hAnsi="Tahoma" w:cs="Tahoma"/>
          <w:bCs/>
        </w:rPr>
        <w:t>Although there is no requirement</w:t>
      </w:r>
      <w:r>
        <w:rPr>
          <w:rFonts w:ascii="Tahoma" w:hAnsi="Tahoma" w:cs="Tahoma"/>
          <w:bCs/>
        </w:rPr>
        <w:t xml:space="preserve"> because participation is voluntary</w:t>
      </w:r>
      <w:r w:rsidRPr="004A42F5">
        <w:rPr>
          <w:rFonts w:ascii="Tahoma" w:hAnsi="Tahoma" w:cs="Tahoma"/>
          <w:bCs/>
        </w:rPr>
        <w:t>, due to the nature of surveys, respondents will typically respond in fewer than 30 days of receipt of the request to participate.</w:t>
      </w:r>
    </w:p>
    <w:p w:rsidR="004D4BF5" w:rsidRPr="00A14784" w:rsidP="00017C2B" w14:paraId="47745725" w14:textId="040A5E34">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p>
    <w:p w:rsidR="00C37CD8" w:rsidRPr="00A14784" w:rsidP="005C7344" w14:paraId="55400D9E"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If applicable, provide a copy and iden</w:t>
      </w:r>
      <w:r w:rsidRPr="00A14784">
        <w:rPr>
          <w:rFonts w:ascii="Tahoma" w:hAnsi="Tahoma" w:cs="Tahoma"/>
          <w:b/>
          <w:bCs/>
        </w:rPr>
        <w:softHyphen/>
        <w:t>tify the date and page number of publication in the Federal Register of the agency's notice, required by 5 CFR 1320.8 (d), soliciting com</w:t>
      </w:r>
      <w:r w:rsidRPr="00A14784">
        <w:rPr>
          <w:rFonts w:ascii="Tahoma" w:hAnsi="Tahoma" w:cs="Tahoma"/>
          <w:b/>
          <w:bCs/>
        </w:rPr>
        <w:softHyphen/>
        <w:t xml:space="preserve">ments on the </w:t>
      </w:r>
      <w:r w:rsidR="001A3B0B">
        <w:rPr>
          <w:rFonts w:ascii="Tahoma" w:hAnsi="Tahoma" w:cs="Tahoma"/>
          <w:b/>
          <w:bCs/>
        </w:rPr>
        <w:t>Information Collection</w:t>
      </w:r>
      <w:r w:rsidRPr="00A14784">
        <w:rPr>
          <w:rFonts w:ascii="Tahoma" w:hAnsi="Tahoma" w:cs="Tahoma"/>
          <w:b/>
          <w:bCs/>
        </w:rPr>
        <w:t xml:space="preserve"> prior to submission to OMB. Summarize public com</w:t>
      </w:r>
      <w:r w:rsidRPr="00A14784">
        <w:rPr>
          <w:rFonts w:ascii="Tahoma" w:hAnsi="Tahoma" w:cs="Tahoma"/>
          <w:b/>
          <w:bCs/>
        </w:rPr>
        <w:softHyphen/>
        <w:t>ments received in response to that notice and describe actions taken by the agency in response to these comments. Specifically address com</w:t>
      </w:r>
      <w:r w:rsidRPr="00A14784">
        <w:rPr>
          <w:rFonts w:ascii="Tahoma" w:hAnsi="Tahoma" w:cs="Tahoma"/>
          <w:b/>
          <w:bCs/>
        </w:rPr>
        <w:softHyphen/>
        <w:t xml:space="preserve">ments received on cost and hour burden. </w:t>
      </w:r>
    </w:p>
    <w:p w:rsidR="00814FF8" w:rsidRPr="00CC14FC" w:rsidP="00257BB6" w14:paraId="670D4119" w14:textId="4C81A5C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r w:rsidRPr="00CC14FC">
        <w:rPr>
          <w:rFonts w:ascii="Tahoma" w:hAnsi="Tahoma" w:cs="Tahoma"/>
          <w:bCs/>
        </w:rPr>
        <w:t xml:space="preserve">The 60-day notice soliciting comments was published </w:t>
      </w:r>
      <w:r w:rsidRPr="00CC14FC" w:rsidR="00F26BAE">
        <w:rPr>
          <w:rFonts w:ascii="Tahoma" w:hAnsi="Tahoma" w:cs="Tahoma"/>
          <w:bCs/>
        </w:rPr>
        <w:t xml:space="preserve">in the Federal Register </w:t>
      </w:r>
      <w:r w:rsidRPr="00CC14FC">
        <w:rPr>
          <w:rFonts w:ascii="Tahoma" w:hAnsi="Tahoma" w:cs="Tahoma"/>
          <w:bCs/>
        </w:rPr>
        <w:t xml:space="preserve">on </w:t>
      </w:r>
      <w:r w:rsidR="006409BE">
        <w:rPr>
          <w:rFonts w:ascii="Tahoma" w:hAnsi="Tahoma" w:cs="Tahoma"/>
          <w:bCs/>
        </w:rPr>
        <w:t>December 30, 2024</w:t>
      </w:r>
      <w:r w:rsidRPr="00CC14FC" w:rsidR="00F26BAE">
        <w:rPr>
          <w:rFonts w:ascii="Tahoma" w:hAnsi="Tahoma" w:cs="Tahoma"/>
          <w:bCs/>
        </w:rPr>
        <w:t xml:space="preserve">, </w:t>
      </w:r>
      <w:r w:rsidRPr="00DE280D" w:rsidR="00DE280D">
        <w:rPr>
          <w:rFonts w:ascii="Tahoma" w:hAnsi="Tahoma" w:cs="Tahoma"/>
          <w:bCs/>
        </w:rPr>
        <w:t>89 FR 106422</w:t>
      </w:r>
      <w:r w:rsidRPr="00CC14FC" w:rsidR="00F26BAE">
        <w:rPr>
          <w:rFonts w:ascii="Tahoma" w:hAnsi="Tahoma" w:cs="Tahoma"/>
          <w:bCs/>
        </w:rPr>
        <w:t xml:space="preserve">, </w:t>
      </w:r>
      <w:r w:rsidRPr="00CC14FC">
        <w:rPr>
          <w:rFonts w:ascii="Tahoma" w:hAnsi="Tahoma" w:cs="Tahoma"/>
          <w:bCs/>
        </w:rPr>
        <w:t>Page</w:t>
      </w:r>
      <w:r w:rsidRPr="00CC14FC" w:rsidR="00AB6734">
        <w:rPr>
          <w:rFonts w:ascii="Tahoma" w:hAnsi="Tahoma" w:cs="Tahoma"/>
          <w:bCs/>
        </w:rPr>
        <w:t xml:space="preserve"> </w:t>
      </w:r>
      <w:r w:rsidR="001D7D02">
        <w:rPr>
          <w:rFonts w:ascii="Tahoma" w:hAnsi="Tahoma" w:cs="Tahoma"/>
          <w:bCs/>
        </w:rPr>
        <w:t>106422</w:t>
      </w:r>
      <w:r w:rsidRPr="00CC14FC">
        <w:rPr>
          <w:rFonts w:ascii="Tahoma" w:hAnsi="Tahoma" w:cs="Tahoma"/>
          <w:bCs/>
        </w:rPr>
        <w:t xml:space="preserve">. </w:t>
      </w:r>
    </w:p>
    <w:p w:rsidR="00814FF8" w:rsidRPr="00CC14FC" w:rsidP="00257BB6" w14:paraId="0287412A" w14:textId="4C74042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r w:rsidRPr="00CC14FC">
        <w:rPr>
          <w:rFonts w:ascii="Tahoma" w:hAnsi="Tahoma" w:cs="Tahoma"/>
          <w:bCs/>
        </w:rPr>
        <w:t>Document Number: 20</w:t>
      </w:r>
      <w:r w:rsidRPr="00CC14FC" w:rsidR="00AB6734">
        <w:rPr>
          <w:rFonts w:ascii="Tahoma" w:hAnsi="Tahoma" w:cs="Tahoma"/>
          <w:bCs/>
        </w:rPr>
        <w:t>2</w:t>
      </w:r>
      <w:r w:rsidR="001524A9">
        <w:rPr>
          <w:rFonts w:ascii="Tahoma" w:hAnsi="Tahoma" w:cs="Tahoma"/>
          <w:bCs/>
        </w:rPr>
        <w:t>4</w:t>
      </w:r>
      <w:r w:rsidRPr="00CC14FC">
        <w:rPr>
          <w:rFonts w:ascii="Tahoma" w:hAnsi="Tahoma" w:cs="Tahoma"/>
          <w:bCs/>
        </w:rPr>
        <w:t>-</w:t>
      </w:r>
      <w:r w:rsidR="001524A9">
        <w:rPr>
          <w:rFonts w:ascii="Tahoma" w:hAnsi="Tahoma" w:cs="Tahoma"/>
          <w:bCs/>
        </w:rPr>
        <w:t>313</w:t>
      </w:r>
      <w:r w:rsidR="009D75E3">
        <w:rPr>
          <w:rFonts w:ascii="Tahoma" w:hAnsi="Tahoma" w:cs="Tahoma"/>
          <w:bCs/>
        </w:rPr>
        <w:t>4</w:t>
      </w:r>
      <w:r w:rsidR="001524A9">
        <w:rPr>
          <w:rFonts w:ascii="Tahoma" w:hAnsi="Tahoma" w:cs="Tahoma"/>
          <w:bCs/>
        </w:rPr>
        <w:t>6</w:t>
      </w:r>
    </w:p>
    <w:p w:rsidR="00AB6734" w:rsidRPr="00CC14FC" w:rsidP="00257BB6" w14:paraId="420EA2A3" w14:textId="5BC6B28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rsidRPr="00CC14FC">
        <w:rPr>
          <w:rFonts w:ascii="Tahoma" w:hAnsi="Tahoma" w:cs="Tahoma"/>
          <w:bCs/>
        </w:rPr>
        <w:t xml:space="preserve">Shorter URL: </w:t>
      </w:r>
      <w:hyperlink r:id="rId5" w:history="1">
        <w:r w:rsidRPr="00D46545" w:rsidR="00D46545">
          <w:rPr>
            <w:rStyle w:val="Hyperlink"/>
            <w:rFonts w:ascii="Tahoma" w:hAnsi="Tahoma" w:cs="Tahoma"/>
          </w:rPr>
          <w:t>Federal Register :: Information Collection; Non-Timber Forest Products</w:t>
        </w:r>
      </w:hyperlink>
    </w:p>
    <w:p w:rsidR="001A5D87" w:rsidRPr="00A14784" w:rsidP="00257BB6" w14:paraId="7D06E33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Describe efforts to consult with persons out</w:t>
      </w:r>
      <w:r w:rsidRPr="00A14784">
        <w:rPr>
          <w:rFonts w:ascii="Tahoma" w:hAnsi="Tahoma" w:cs="Tahoma"/>
          <w:b/>
          <w:bCs/>
        </w:rPr>
        <w:softHyphen/>
        <w:t>side the agency to obtain their views on the availability of data, frequency of collection, the clarity of instructions and record</w:t>
      </w:r>
      <w:r w:rsidRPr="00A14784" w:rsidR="00063823">
        <w:rPr>
          <w:rFonts w:ascii="Tahoma" w:hAnsi="Tahoma" w:cs="Tahoma"/>
          <w:b/>
          <w:bCs/>
        </w:rPr>
        <w:t xml:space="preserve"> </w:t>
      </w:r>
      <w:r w:rsidRPr="00A14784">
        <w:rPr>
          <w:rFonts w:ascii="Tahoma" w:hAnsi="Tahoma" w:cs="Tahoma"/>
          <w:b/>
          <w:bCs/>
        </w:rPr>
        <w:t>keeping, disclosure, or reporting format (if any), and on the data elements to be recorded, disclosed, or reported.</w:t>
      </w:r>
    </w:p>
    <w:p w:rsidR="00AD4FF4" w:rsidRPr="00CC14FC" w:rsidP="004E5272" w14:paraId="23D3AF13" w14:textId="64DD325A">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000000"/>
        </w:rPr>
      </w:pPr>
      <w:r w:rsidRPr="00CC14FC">
        <w:rPr>
          <w:rFonts w:ascii="Tahoma" w:hAnsi="Tahoma" w:cs="Tahoma"/>
          <w:color w:val="000000"/>
        </w:rPr>
        <w:t xml:space="preserve">The following individuals outside the Forest Service have </w:t>
      </w:r>
      <w:r w:rsidRPr="00CC14FC" w:rsidR="009608B3">
        <w:rPr>
          <w:rFonts w:ascii="Tahoma" w:hAnsi="Tahoma" w:cs="Tahoma"/>
          <w:color w:val="000000"/>
        </w:rPr>
        <w:t>reviewed</w:t>
      </w:r>
      <w:r w:rsidRPr="00CC14FC" w:rsidR="004E5272">
        <w:rPr>
          <w:rFonts w:ascii="Tahoma" w:hAnsi="Tahoma" w:cs="Tahoma"/>
          <w:color w:val="000000"/>
        </w:rPr>
        <w:t xml:space="preserve"> </w:t>
      </w:r>
      <w:r w:rsidRPr="00CC14FC" w:rsidR="009608B3">
        <w:rPr>
          <w:rFonts w:ascii="Tahoma" w:hAnsi="Tahoma" w:cs="Tahoma"/>
          <w:color w:val="000000"/>
        </w:rPr>
        <w:t xml:space="preserve">this </w:t>
      </w:r>
      <w:r w:rsidRPr="00CC14FC" w:rsidR="00CC14FC">
        <w:rPr>
          <w:rFonts w:ascii="Tahoma" w:hAnsi="Tahoma" w:cs="Tahoma"/>
          <w:bCs/>
        </w:rPr>
        <w:t>non-timber</w:t>
      </w:r>
      <w:r w:rsidRPr="00CC14FC" w:rsidR="001D42BD">
        <w:rPr>
          <w:rFonts w:ascii="Tahoma" w:hAnsi="Tahoma" w:cs="Tahoma"/>
          <w:bCs/>
        </w:rPr>
        <w:t xml:space="preserve"> forest products</w:t>
      </w:r>
      <w:r w:rsidRPr="00CC14FC">
        <w:rPr>
          <w:rFonts w:ascii="Tahoma" w:hAnsi="Tahoma" w:cs="Tahoma"/>
          <w:color w:val="000000"/>
        </w:rPr>
        <w:t xml:space="preserve"> </w:t>
      </w:r>
      <w:r w:rsidRPr="00CC14FC" w:rsidR="009608B3">
        <w:rPr>
          <w:rFonts w:ascii="Tahoma" w:hAnsi="Tahoma" w:cs="Tahoma"/>
          <w:color w:val="000000"/>
        </w:rPr>
        <w:t>information collection.</w:t>
      </w:r>
      <w:r w:rsidRPr="00CC14FC" w:rsidR="00755D5E">
        <w:rPr>
          <w:rFonts w:ascii="Tahoma" w:hAnsi="Tahoma" w:cs="Tahoma"/>
          <w:color w:val="000000"/>
        </w:rPr>
        <w:t xml:space="preserve"> </w:t>
      </w:r>
      <w:r w:rsidRPr="00CC14FC" w:rsidR="00BD5866">
        <w:rPr>
          <w:rFonts w:ascii="Tahoma" w:hAnsi="Tahoma" w:cs="Tahoma"/>
          <w:color w:val="000000"/>
        </w:rPr>
        <w:t>R</w:t>
      </w:r>
      <w:r w:rsidRPr="00CC14FC" w:rsidR="00755D5E">
        <w:rPr>
          <w:rFonts w:ascii="Tahoma" w:hAnsi="Tahoma" w:cs="Tahoma"/>
          <w:color w:val="000000"/>
        </w:rPr>
        <w:t xml:space="preserve">eviewers were in support this collection; none provided suggested revisions. </w:t>
      </w:r>
    </w:p>
    <w:p w:rsidR="006840DF" w:rsidRPr="00CC14FC" w:rsidP="006840DF" w14:paraId="2FA5575C" w14:textId="3FF27827">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000000"/>
        </w:rPr>
      </w:pPr>
      <w:r w:rsidRPr="00CC14FC">
        <w:rPr>
          <w:rFonts w:ascii="Tahoma" w:hAnsi="Tahoma" w:cs="Tahoma"/>
          <w:color w:val="000000"/>
        </w:rPr>
        <w:t xml:space="preserve">Dr. Sarah P. Church, </w:t>
      </w:r>
      <w:r w:rsidR="00717120">
        <w:rPr>
          <w:rFonts w:ascii="Tahoma" w:hAnsi="Tahoma" w:cs="Tahoma"/>
          <w:color w:val="000000"/>
        </w:rPr>
        <w:t xml:space="preserve">Associate </w:t>
      </w:r>
      <w:r w:rsidRPr="00CC14FC">
        <w:rPr>
          <w:rFonts w:ascii="Tahoma" w:hAnsi="Tahoma" w:cs="Tahoma"/>
          <w:color w:val="000000"/>
        </w:rPr>
        <w:t xml:space="preserve">Professor, Planning, Department of Earth Sciences, Montana State University, </w:t>
      </w:r>
      <w:hyperlink r:id="rId6" w:history="1">
        <w:r w:rsidRPr="00A86AA0" w:rsidR="00A86AA0">
          <w:rPr>
            <w:rStyle w:val="Hyperlink"/>
            <w:rFonts w:ascii="Tahoma" w:hAnsi="Tahoma" w:cs="Tahoma"/>
          </w:rPr>
          <w:t>sarah.church@montana.edu</w:t>
        </w:r>
      </w:hyperlink>
      <w:r w:rsidR="00A86AA0">
        <w:rPr>
          <w:rFonts w:ascii="Tahoma" w:hAnsi="Tahoma" w:cs="Tahoma"/>
        </w:rPr>
        <w:t xml:space="preserve"> </w:t>
      </w:r>
    </w:p>
    <w:p w:rsidR="00117ADE" w:rsidRPr="00117ADE" w:rsidP="00117ADE" w14:paraId="7F2ACCEA" w14:textId="35D81159">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000000"/>
        </w:rPr>
      </w:pPr>
      <w:r w:rsidRPr="00A86AA0">
        <w:rPr>
          <w:rFonts w:ascii="Tahoma" w:hAnsi="Tahoma" w:cs="Tahoma"/>
          <w:color w:val="000000"/>
        </w:rPr>
        <w:t xml:space="preserve">Dr. </w:t>
      </w:r>
      <w:r w:rsidR="00746F12">
        <w:rPr>
          <w:rFonts w:ascii="Tahoma" w:hAnsi="Tahoma" w:cs="Tahoma"/>
          <w:color w:val="000000"/>
        </w:rPr>
        <w:t>Patrick Hurley</w:t>
      </w:r>
      <w:r w:rsidRPr="00A86AA0">
        <w:rPr>
          <w:rFonts w:ascii="Tahoma" w:hAnsi="Tahoma" w:cs="Tahoma"/>
          <w:color w:val="000000"/>
        </w:rPr>
        <w:t xml:space="preserve"> </w:t>
      </w:r>
      <w:r w:rsidRPr="00CC14FC">
        <w:rPr>
          <w:rFonts w:ascii="Tahoma" w:hAnsi="Tahoma" w:cs="Tahoma"/>
          <w:color w:val="000000"/>
        </w:rPr>
        <w:t xml:space="preserve">, </w:t>
      </w:r>
      <w:r w:rsidRPr="00B85508" w:rsidR="00B85508">
        <w:rPr>
          <w:rFonts w:ascii="Tahoma" w:hAnsi="Tahoma" w:cs="Tahoma"/>
          <w:color w:val="000000"/>
        </w:rPr>
        <w:t>Professor and Chair</w:t>
      </w:r>
      <w:r w:rsidR="00B85508">
        <w:rPr>
          <w:rFonts w:ascii="Tahoma" w:hAnsi="Tahoma" w:cs="Tahoma"/>
          <w:color w:val="000000"/>
        </w:rPr>
        <w:t xml:space="preserve">, </w:t>
      </w:r>
      <w:r w:rsidRPr="00B85508" w:rsidR="00B85508">
        <w:rPr>
          <w:rFonts w:ascii="Tahoma" w:hAnsi="Tahoma" w:cs="Tahoma"/>
          <w:color w:val="000000"/>
        </w:rPr>
        <w:t>Department of Environment and Sustainability</w:t>
      </w:r>
      <w:r>
        <w:rPr>
          <w:rFonts w:ascii="Tahoma" w:hAnsi="Tahoma" w:cs="Tahoma"/>
          <w:color w:val="000000"/>
        </w:rPr>
        <w:t xml:space="preserve">, Ursinus College, </w:t>
      </w:r>
      <w:r w:rsidRPr="00117ADE">
        <w:rPr>
          <w:rFonts w:ascii="Tahoma" w:hAnsi="Tahoma" w:cs="Tahoma"/>
          <w:color w:val="000000"/>
        </w:rPr>
        <w:t>601 E. Main Street, Collegeville, PA 19426</w:t>
      </w:r>
      <w:r w:rsidR="00790EE1">
        <w:rPr>
          <w:rFonts w:ascii="Tahoma" w:hAnsi="Tahoma" w:cs="Tahoma"/>
          <w:color w:val="000000"/>
        </w:rPr>
        <w:t xml:space="preserve">, </w:t>
      </w:r>
      <w:r w:rsidRPr="00790EE1" w:rsidR="00790EE1">
        <w:rPr>
          <w:rFonts w:ascii="Tahoma" w:hAnsi="Tahoma" w:cs="Tahoma"/>
          <w:color w:val="000000"/>
        </w:rPr>
        <w:t>phurley@ursinus.edu</w:t>
      </w:r>
    </w:p>
    <w:p w:rsidR="001B6D6B" w:rsidP="001B6D6B" w14:paraId="365A315E" w14:textId="0567DD46">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000000"/>
        </w:rPr>
      </w:pPr>
      <w:r w:rsidRPr="00CC14FC">
        <w:rPr>
          <w:rFonts w:ascii="Tahoma" w:hAnsi="Tahoma" w:cs="Tahoma"/>
          <w:color w:val="000000"/>
        </w:rPr>
        <w:t xml:space="preserve">Dr. Emily S. </w:t>
      </w:r>
      <w:r w:rsidR="005466EC">
        <w:rPr>
          <w:rFonts w:ascii="Tahoma" w:hAnsi="Tahoma" w:cs="Tahoma"/>
          <w:color w:val="000000"/>
        </w:rPr>
        <w:t>Silver</w:t>
      </w:r>
      <w:r w:rsidRPr="00CC14FC">
        <w:rPr>
          <w:rFonts w:ascii="Tahoma" w:hAnsi="Tahoma" w:cs="Tahoma"/>
          <w:color w:val="000000"/>
        </w:rPr>
        <w:t xml:space="preserve">, Assistant Professor, Human Dimensions of Natural Resources, Michigan State University, 413-320-2396, </w:t>
      </w:r>
      <w:hyperlink r:id="rId7" w:history="1">
        <w:r w:rsidRPr="00CC14FC">
          <w:rPr>
            <w:rStyle w:val="Hyperlink"/>
            <w:rFonts w:ascii="Tahoma" w:hAnsi="Tahoma" w:cs="Tahoma"/>
          </w:rPr>
          <w:t>ehuff@msu.edu</w:t>
        </w:r>
      </w:hyperlink>
    </w:p>
    <w:p w:rsidR="005B6A3E" w:rsidRPr="00257BB6" w:rsidP="00257BB6" w14:paraId="4EAB9B09" w14:textId="658D7AE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r w:rsidRPr="00A14784">
        <w:rPr>
          <w:rFonts w:ascii="Tahoma" w:hAnsi="Tahoma" w:cs="Tahoma"/>
          <w:b/>
          <w:bCs/>
        </w:rPr>
        <w:t>Consultation with representatives of those from whom information is to be obtained or those who must compile records should occur at least once every 3 years even if the col</w:t>
      </w:r>
      <w:r w:rsidRPr="00A14784">
        <w:rPr>
          <w:rFonts w:ascii="Tahoma" w:hAnsi="Tahoma" w:cs="Tahoma"/>
          <w:b/>
          <w:bCs/>
        </w:rPr>
        <w:softHyphen/>
        <w:t>lection of information activity is the same as in prior periods. There may be circumstances that may preclude consultation in a specific situation. These circumstances should be explained.</w:t>
      </w:r>
    </w:p>
    <w:p w:rsidR="009608B3" w:rsidRPr="00A14784" w:rsidP="00257BB6" w14:paraId="600B4950" w14:textId="764CABD2">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000000"/>
        </w:rPr>
      </w:pPr>
      <w:r>
        <w:rPr>
          <w:rFonts w:ascii="Tahoma" w:hAnsi="Tahoma" w:cs="Tahoma"/>
          <w:color w:val="000000"/>
        </w:rPr>
        <w:t xml:space="preserve">We will </w:t>
      </w:r>
      <w:r w:rsidR="0066002D">
        <w:rPr>
          <w:rFonts w:ascii="Tahoma" w:hAnsi="Tahoma" w:cs="Tahoma"/>
          <w:color w:val="000000"/>
        </w:rPr>
        <w:t>confer</w:t>
      </w:r>
      <w:r>
        <w:rPr>
          <w:rFonts w:ascii="Tahoma" w:hAnsi="Tahoma" w:cs="Tahoma"/>
          <w:color w:val="000000"/>
        </w:rPr>
        <w:t xml:space="preserve"> with key informants in each location prior to conducting </w:t>
      </w:r>
      <w:r w:rsidR="00125A09">
        <w:rPr>
          <w:rFonts w:ascii="Tahoma" w:hAnsi="Tahoma" w:cs="Tahoma"/>
          <w:color w:val="000000"/>
        </w:rPr>
        <w:t xml:space="preserve">information collections </w:t>
      </w:r>
      <w:r>
        <w:rPr>
          <w:rFonts w:ascii="Tahoma" w:hAnsi="Tahoma" w:cs="Tahoma"/>
          <w:color w:val="000000"/>
        </w:rPr>
        <w:t xml:space="preserve">for suggestions on simplifying </w:t>
      </w:r>
      <w:r>
        <w:rPr>
          <w:rFonts w:ascii="Tahoma" w:hAnsi="Tahoma" w:cs="Tahoma"/>
          <w:color w:val="000000"/>
        </w:rPr>
        <w:t xml:space="preserve">or improving </w:t>
      </w:r>
      <w:r>
        <w:rPr>
          <w:rFonts w:ascii="Tahoma" w:hAnsi="Tahoma" w:cs="Tahoma"/>
          <w:color w:val="000000"/>
        </w:rPr>
        <w:t>the data collection process in their community.</w:t>
      </w:r>
      <w:r w:rsidR="00044B96">
        <w:rPr>
          <w:rFonts w:ascii="Tahoma" w:hAnsi="Tahoma" w:cs="Tahoma"/>
          <w:color w:val="000000"/>
        </w:rPr>
        <w:t xml:space="preserve"> </w:t>
      </w:r>
      <w:r w:rsidR="003D16FC">
        <w:rPr>
          <w:rFonts w:ascii="Tahoma" w:hAnsi="Tahoma" w:cs="Tahoma"/>
          <w:color w:val="000000"/>
        </w:rPr>
        <w:t>We will a</w:t>
      </w:r>
      <w:r w:rsidRPr="003D16FC" w:rsidR="003D16FC">
        <w:rPr>
          <w:rFonts w:ascii="Tahoma" w:hAnsi="Tahoma" w:cs="Tahoma"/>
          <w:color w:val="000000"/>
        </w:rPr>
        <w:t xml:space="preserve">dhere to legal requirements of EO 13175: Consultation and Coordination with Indian </w:t>
      </w:r>
      <w:r w:rsidR="00982B33">
        <w:rPr>
          <w:rFonts w:ascii="Tahoma" w:hAnsi="Tahoma" w:cs="Tahoma"/>
          <w:color w:val="000000"/>
        </w:rPr>
        <w:t>Tribal</w:t>
      </w:r>
      <w:r w:rsidRPr="003D16FC" w:rsidR="003D16FC">
        <w:rPr>
          <w:rFonts w:ascii="Tahoma" w:hAnsi="Tahoma" w:cs="Tahoma"/>
          <w:color w:val="000000"/>
        </w:rPr>
        <w:t xml:space="preserve"> Governments where appropriate.</w:t>
      </w:r>
      <w:r w:rsidR="00257BB6">
        <w:rPr>
          <w:rFonts w:ascii="Tahoma" w:hAnsi="Tahoma" w:cs="Tahoma"/>
          <w:color w:val="000000"/>
        </w:rPr>
        <w:t xml:space="preserve">  </w:t>
      </w:r>
      <w:r>
        <w:rPr>
          <w:rFonts w:ascii="Tahoma" w:hAnsi="Tahoma" w:cs="Tahoma"/>
          <w:color w:val="000000"/>
        </w:rPr>
        <w:t xml:space="preserve">We do not anticipate requesting participants to keep records.  </w:t>
      </w:r>
    </w:p>
    <w:p w:rsidR="00164A55" w:rsidRPr="00A14784" w:rsidP="005C7344" w14:paraId="23B846A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color w:val="000000"/>
        </w:rPr>
      </w:pPr>
    </w:p>
    <w:p w:rsidR="00C37CD8" w:rsidRPr="00A14784" w:rsidP="005C7344" w14:paraId="6F7A52E5"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Explain any decision to provide any payment or gift to respondents, other than re</w:t>
      </w:r>
      <w:r w:rsidRPr="00A14784" w:rsidR="00063823">
        <w:rPr>
          <w:rFonts w:ascii="Tahoma" w:hAnsi="Tahoma" w:cs="Tahoma"/>
          <w:b/>
          <w:bCs/>
        </w:rPr>
        <w:t>-</w:t>
      </w:r>
      <w:r w:rsidRPr="00A14784">
        <w:rPr>
          <w:rFonts w:ascii="Tahoma" w:hAnsi="Tahoma" w:cs="Tahoma"/>
          <w:b/>
          <w:bCs/>
        </w:rPr>
        <w:t>enumeration of contractors or grantees.</w:t>
      </w:r>
    </w:p>
    <w:p w:rsidR="00B36FF8" w:rsidRPr="00B36FF8" w:rsidP="004E5272" w14:paraId="03F82E1A" w14:textId="763174DD">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B36FF8">
        <w:rPr>
          <w:rFonts w:ascii="Tahoma" w:hAnsi="Tahoma" w:cs="Tahoma"/>
        </w:rPr>
        <w:t xml:space="preserve">A </w:t>
      </w:r>
      <w:r w:rsidR="00D63E64">
        <w:rPr>
          <w:rFonts w:ascii="Tahoma" w:hAnsi="Tahoma" w:cs="Tahoma"/>
        </w:rPr>
        <w:t>modest non-monetary incentive</w:t>
      </w:r>
      <w:r w:rsidR="003419BF">
        <w:rPr>
          <w:rFonts w:ascii="Tahoma" w:hAnsi="Tahoma" w:cs="Tahoma"/>
        </w:rPr>
        <w:t xml:space="preserve">, </w:t>
      </w:r>
      <w:r w:rsidR="006951D6">
        <w:rPr>
          <w:rFonts w:ascii="Tahoma" w:hAnsi="Tahoma" w:cs="Tahoma"/>
        </w:rPr>
        <w:t xml:space="preserve">such as local museum passes </w:t>
      </w:r>
      <w:r w:rsidR="00D63E64">
        <w:rPr>
          <w:rFonts w:ascii="Tahoma" w:hAnsi="Tahoma" w:cs="Tahoma"/>
        </w:rPr>
        <w:t>or a book</w:t>
      </w:r>
      <w:r w:rsidR="003419BF">
        <w:rPr>
          <w:rFonts w:ascii="Tahoma" w:hAnsi="Tahoma" w:cs="Tahoma"/>
        </w:rPr>
        <w:t>,</w:t>
      </w:r>
      <w:r w:rsidR="00D63E64">
        <w:rPr>
          <w:rFonts w:ascii="Tahoma" w:hAnsi="Tahoma" w:cs="Tahoma"/>
        </w:rPr>
        <w:t xml:space="preserve"> </w:t>
      </w:r>
      <w:r w:rsidRPr="00B36FF8">
        <w:rPr>
          <w:rFonts w:ascii="Tahoma" w:hAnsi="Tahoma" w:cs="Tahoma"/>
        </w:rPr>
        <w:t xml:space="preserve">may be </w:t>
      </w:r>
      <w:r w:rsidR="00256097">
        <w:rPr>
          <w:rFonts w:ascii="Tahoma" w:hAnsi="Tahoma" w:cs="Tahoma"/>
        </w:rPr>
        <w:t>offered</w:t>
      </w:r>
      <w:r w:rsidRPr="00B36FF8">
        <w:rPr>
          <w:rFonts w:ascii="Tahoma" w:hAnsi="Tahoma" w:cs="Tahoma"/>
        </w:rPr>
        <w:t xml:space="preserve"> to </w:t>
      </w:r>
      <w:r w:rsidR="00C13A13">
        <w:rPr>
          <w:rFonts w:ascii="Tahoma" w:hAnsi="Tahoma" w:cs="Tahoma"/>
        </w:rPr>
        <w:t>members of the public who participate in interviews or focus group</w:t>
      </w:r>
      <w:r w:rsidRPr="00B36FF8">
        <w:rPr>
          <w:rFonts w:ascii="Tahoma" w:hAnsi="Tahoma" w:cs="Tahoma"/>
        </w:rPr>
        <w:t>s.</w:t>
      </w:r>
      <w:r w:rsidR="00911BF7">
        <w:rPr>
          <w:rFonts w:ascii="Tahoma" w:hAnsi="Tahoma" w:cs="Tahoma"/>
        </w:rPr>
        <w:t xml:space="preserve"> Such tokens will be nominal in value</w:t>
      </w:r>
      <w:r w:rsidR="00257BB6">
        <w:rPr>
          <w:rFonts w:ascii="Tahoma" w:hAnsi="Tahoma" w:cs="Tahoma"/>
        </w:rPr>
        <w:t xml:space="preserve"> </w:t>
      </w:r>
      <w:r w:rsidR="00911BF7">
        <w:rPr>
          <w:rFonts w:ascii="Tahoma" w:hAnsi="Tahoma" w:cs="Tahoma"/>
        </w:rPr>
        <w:t>and will be used to increase participation and to signify mutual respect between the researchers and participants.</w:t>
      </w:r>
    </w:p>
    <w:p w:rsidR="00DA6EB5" w:rsidRPr="00A14784" w:rsidP="005C7344" w14:paraId="630D4B3F" w14:textId="77777777">
      <w:pPr>
        <w:tabs>
          <w:tab w:val="left" w:pos="0"/>
          <w:tab w:val="left" w:pos="360"/>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p>
    <w:p w:rsidR="001358EC" w:rsidRPr="00A14784" w:rsidP="005C7344" w14:paraId="100CABBF"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Pr>
          <w:rFonts w:ascii="Tahoma" w:hAnsi="Tahoma" w:cs="Tahoma"/>
          <w:b/>
          <w:bCs/>
        </w:rPr>
        <w:t xml:space="preserve"> </w:t>
      </w:r>
      <w:r w:rsidRPr="00A14784" w:rsidR="00C37CD8">
        <w:rPr>
          <w:rFonts w:ascii="Tahoma" w:hAnsi="Tahoma" w:cs="Tahoma"/>
          <w:b/>
          <w:bCs/>
        </w:rPr>
        <w:t>Describe any assurance of confidentiality provided to respondents and the basis for the assurance in statute, regulation, or agency policy.</w:t>
      </w:r>
    </w:p>
    <w:p w:rsidR="00DD57BC" w:rsidRPr="00DD57BC" w:rsidP="00DD57BC" w14:paraId="275FCDF8" w14:textId="3A83B87B">
      <w:pPr>
        <w:numPr>
          <w:ilvl w:val="1"/>
          <w:numId w:val="55"/>
        </w:numPr>
        <w:shd w:val="clear" w:color="auto" w:fill="FFFFFF"/>
        <w:spacing w:after="0" w:line="240" w:lineRule="auto"/>
        <w:rPr>
          <w:rFonts w:ascii="Tahoma" w:hAnsi="Tahoma" w:cs="Tahoma"/>
        </w:rPr>
      </w:pPr>
      <w:r>
        <w:rPr>
          <w:rFonts w:ascii="Tahoma" w:hAnsi="Tahoma" w:cs="Tahoma"/>
        </w:rPr>
        <w:t>C</w:t>
      </w:r>
      <w:r w:rsidRPr="00A14784" w:rsidR="00AD4FF4">
        <w:rPr>
          <w:rFonts w:ascii="Tahoma" w:hAnsi="Tahoma" w:cs="Tahoma"/>
        </w:rPr>
        <w:t>onfidentiality</w:t>
      </w:r>
      <w:r>
        <w:rPr>
          <w:rFonts w:ascii="Tahoma" w:hAnsi="Tahoma" w:cs="Tahoma"/>
        </w:rPr>
        <w:t xml:space="preserve"> and/or </w:t>
      </w:r>
      <w:r w:rsidRPr="00A14784" w:rsidR="00AD4FF4">
        <w:rPr>
          <w:rFonts w:ascii="Tahoma" w:hAnsi="Tahoma" w:cs="Tahoma"/>
        </w:rPr>
        <w:t xml:space="preserve">anonymity of participants and places will be assured by keeping any personal identifying information separate from information about </w:t>
      </w:r>
      <w:r w:rsidR="00CC14FC">
        <w:rPr>
          <w:rFonts w:ascii="Tahoma" w:hAnsi="Tahoma" w:cs="Tahoma"/>
          <w:bCs/>
        </w:rPr>
        <w:t>n</w:t>
      </w:r>
      <w:r w:rsidRPr="00096D91" w:rsidR="00CE127F">
        <w:rPr>
          <w:rFonts w:ascii="Tahoma" w:hAnsi="Tahoma" w:cs="Tahoma"/>
        </w:rPr>
        <w:t>on</w:t>
      </w:r>
      <w:r w:rsidRPr="00096D91" w:rsidR="00CE127F">
        <w:rPr>
          <w:rFonts w:ascii="Tahoma" w:hAnsi="Tahoma" w:cs="Tahoma"/>
          <w:bCs/>
        </w:rPr>
        <w:t>-</w:t>
      </w:r>
      <w:r w:rsidR="00CC14FC">
        <w:rPr>
          <w:rFonts w:ascii="Tahoma" w:hAnsi="Tahoma" w:cs="Tahoma"/>
          <w:bCs/>
        </w:rPr>
        <w:t>t</w:t>
      </w:r>
      <w:r w:rsidRPr="00096D91" w:rsidR="00CE127F">
        <w:rPr>
          <w:rFonts w:ascii="Tahoma" w:hAnsi="Tahoma" w:cs="Tahoma"/>
        </w:rPr>
        <w:t xml:space="preserve">imber </w:t>
      </w:r>
      <w:r w:rsidR="00CC14FC">
        <w:rPr>
          <w:rFonts w:ascii="Tahoma" w:hAnsi="Tahoma" w:cs="Tahoma"/>
          <w:bCs/>
        </w:rPr>
        <w:t>f</w:t>
      </w:r>
      <w:r w:rsidRPr="00096D91" w:rsidR="00CE127F">
        <w:rPr>
          <w:rFonts w:ascii="Tahoma" w:hAnsi="Tahoma" w:cs="Tahoma"/>
        </w:rPr>
        <w:t xml:space="preserve">orest </w:t>
      </w:r>
      <w:r w:rsidR="00CC14FC">
        <w:rPr>
          <w:rFonts w:ascii="Tahoma" w:hAnsi="Tahoma" w:cs="Tahoma"/>
          <w:bCs/>
        </w:rPr>
        <w:t>p</w:t>
      </w:r>
      <w:r w:rsidR="00CE127F">
        <w:rPr>
          <w:rFonts w:ascii="Tahoma" w:hAnsi="Tahoma" w:cs="Tahoma"/>
        </w:rPr>
        <w:t>roduct</w:t>
      </w:r>
      <w:r w:rsidR="00CE0F78">
        <w:rPr>
          <w:rFonts w:ascii="Tahoma" w:hAnsi="Tahoma" w:cs="Tahoma"/>
        </w:rPr>
        <w:t xml:space="preserve"> </w:t>
      </w:r>
      <w:r w:rsidRPr="00A14784" w:rsidR="00AD4FF4">
        <w:rPr>
          <w:rFonts w:ascii="Tahoma" w:hAnsi="Tahoma" w:cs="Tahoma"/>
        </w:rPr>
        <w:t>harvesting provided in interviews, focus groups, surveys</w:t>
      </w:r>
      <w:r w:rsidR="0072005D">
        <w:rPr>
          <w:rFonts w:ascii="Tahoma" w:hAnsi="Tahoma" w:cs="Tahoma"/>
        </w:rPr>
        <w:t>, or observation</w:t>
      </w:r>
      <w:r w:rsidR="00FA2D5C">
        <w:rPr>
          <w:rFonts w:ascii="Tahoma" w:hAnsi="Tahoma" w:cs="Tahoma"/>
        </w:rPr>
        <w:t xml:space="preserve">. </w:t>
      </w:r>
      <w:r w:rsidRPr="00A14784" w:rsidR="00AD4FF4">
        <w:rPr>
          <w:rFonts w:ascii="Tahoma" w:hAnsi="Tahoma" w:cs="Tahoma"/>
        </w:rPr>
        <w:t>The exception will be instances in which individuals explicitly request to have their names associated with the information they provide (this is sometimes requested by research participants).</w:t>
      </w:r>
      <w:r w:rsidR="0020777F">
        <w:rPr>
          <w:rFonts w:ascii="Tahoma" w:hAnsi="Tahoma" w:cs="Tahoma"/>
        </w:rPr>
        <w:t xml:space="preserve"> </w:t>
      </w:r>
      <w:r w:rsidRPr="00DD57BC">
        <w:rPr>
          <w:rFonts w:ascii="Tahoma" w:hAnsi="Tahoma" w:cs="Tahoma"/>
        </w:rPr>
        <w:t>This is in keeping with the evolution of practice in the wider social sciences.</w:t>
      </w:r>
    </w:p>
    <w:p w:rsidR="007D2A36" w:rsidP="004E5272" w14:paraId="2600CC47" w14:textId="216D767E">
      <w:pPr>
        <w:tabs>
          <w:tab w:val="num"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rsidR="00E3023E" w:rsidP="004E5272" w14:paraId="0B788714" w14:textId="105D0550">
      <w:pPr>
        <w:tabs>
          <w:tab w:val="num"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rPr>
      </w:pPr>
      <w:r>
        <w:rPr>
          <w:rFonts w:ascii="Tahoma" w:hAnsi="Tahoma" w:cs="Tahoma"/>
        </w:rPr>
        <w:t>In compliance with EO 13175,</w:t>
      </w:r>
      <w:r w:rsidRPr="00E3023E">
        <w:rPr>
          <w:rFonts w:ascii="Tahoma" w:hAnsi="Tahoma" w:cs="Tahoma"/>
        </w:rPr>
        <w:t xml:space="preserve"> Consultation and Coordination with Indian </w:t>
      </w:r>
      <w:r w:rsidR="00982B33">
        <w:rPr>
          <w:rFonts w:ascii="Tahoma" w:hAnsi="Tahoma" w:cs="Tahoma"/>
        </w:rPr>
        <w:t>Tribal</w:t>
      </w:r>
      <w:r w:rsidRPr="00E3023E">
        <w:rPr>
          <w:rFonts w:ascii="Tahoma" w:hAnsi="Tahoma" w:cs="Tahoma"/>
        </w:rPr>
        <w:t xml:space="preserve"> Governments, </w:t>
      </w:r>
      <w:r w:rsidR="00870D3E">
        <w:rPr>
          <w:rFonts w:ascii="Tahoma" w:hAnsi="Tahoma" w:cs="Tahoma"/>
        </w:rPr>
        <w:t>Tribes</w:t>
      </w:r>
      <w:r w:rsidRPr="00E3023E">
        <w:rPr>
          <w:rFonts w:ascii="Tahoma" w:hAnsi="Tahoma" w:cs="Tahoma"/>
        </w:rPr>
        <w:t xml:space="preserve"> may wish to voluntarily disclose and share information regarding their uses of </w:t>
      </w:r>
      <w:r w:rsidR="00CC14FC">
        <w:rPr>
          <w:rFonts w:ascii="Tahoma" w:hAnsi="Tahoma" w:cs="Tahoma"/>
        </w:rPr>
        <w:t>non-timber</w:t>
      </w:r>
      <w:r w:rsidR="001D42BD">
        <w:rPr>
          <w:rFonts w:ascii="Tahoma" w:hAnsi="Tahoma" w:cs="Tahoma"/>
        </w:rPr>
        <w:t xml:space="preserve"> forest products</w:t>
      </w:r>
      <w:r w:rsidRPr="00E3023E" w:rsidR="00CE127F">
        <w:rPr>
          <w:rFonts w:ascii="Tahoma" w:hAnsi="Tahoma" w:cs="Tahoma"/>
        </w:rPr>
        <w:t xml:space="preserve"> </w:t>
      </w:r>
      <w:r w:rsidRPr="00E3023E">
        <w:rPr>
          <w:rFonts w:ascii="Tahoma" w:hAnsi="Tahoma" w:cs="Tahoma"/>
        </w:rPr>
        <w:t>for traditional and cultural purposes.</w:t>
      </w:r>
      <w:r>
        <w:rPr>
          <w:rFonts w:ascii="Tahoma" w:hAnsi="Tahoma" w:cs="Tahoma"/>
        </w:rPr>
        <w:t xml:space="preserve"> </w:t>
      </w:r>
      <w:r w:rsidRPr="00E3023E">
        <w:rPr>
          <w:rFonts w:ascii="Tahoma" w:hAnsi="Tahoma" w:cs="Tahoma"/>
        </w:rPr>
        <w:t xml:space="preserve">Prohibition on </w:t>
      </w:r>
      <w:r>
        <w:rPr>
          <w:rFonts w:ascii="Tahoma" w:hAnsi="Tahoma" w:cs="Tahoma"/>
        </w:rPr>
        <w:t>d</w:t>
      </w:r>
      <w:r w:rsidRPr="00E3023E">
        <w:rPr>
          <w:rFonts w:ascii="Tahoma" w:hAnsi="Tahoma" w:cs="Tahoma"/>
        </w:rPr>
        <w:t xml:space="preserve">isclosure, if desired by </w:t>
      </w:r>
      <w:r w:rsidR="00982B33">
        <w:rPr>
          <w:rFonts w:ascii="Tahoma" w:hAnsi="Tahoma" w:cs="Tahoma"/>
        </w:rPr>
        <w:t>Tribal</w:t>
      </w:r>
      <w:r w:rsidRPr="00E3023E">
        <w:rPr>
          <w:rFonts w:ascii="Tahoma" w:hAnsi="Tahoma" w:cs="Tahoma"/>
        </w:rPr>
        <w:t xml:space="preserve"> government or the federal government, regarding the release of information on American Indians and Alaskan Native’s uses of </w:t>
      </w:r>
      <w:r w:rsidRPr="00D830E0" w:rsidR="00D830E0">
        <w:rPr>
          <w:rFonts w:ascii="Tahoma" w:hAnsi="Tahoma" w:cs="Tahoma"/>
          <w:bCs/>
        </w:rPr>
        <w:t>non-timber forest products</w:t>
      </w:r>
      <w:r w:rsidR="00D830E0">
        <w:rPr>
          <w:rFonts w:ascii="Tahoma" w:hAnsi="Tahoma" w:cs="Tahoma"/>
          <w:b/>
          <w:bCs/>
        </w:rPr>
        <w:t xml:space="preserve"> </w:t>
      </w:r>
      <w:r w:rsidRPr="00E3023E">
        <w:rPr>
          <w:rFonts w:ascii="Tahoma" w:hAnsi="Tahoma" w:cs="Tahoma"/>
        </w:rPr>
        <w:t>is addressed in Title 25, Chapter 32A Cultural and Heritage Cooperation Authority, § 3056</w:t>
      </w:r>
      <w:r>
        <w:rPr>
          <w:rFonts w:ascii="Tahoma" w:hAnsi="Tahoma" w:cs="Tahoma"/>
          <w:b/>
        </w:rPr>
        <w:t>.</w:t>
      </w:r>
    </w:p>
    <w:p w:rsidR="00E3023E" w:rsidRPr="00E3023E" w:rsidP="004E5272" w14:paraId="79626188" w14:textId="77777777">
      <w:pPr>
        <w:tabs>
          <w:tab w:val="num"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r>
        <w:rPr>
          <w:rFonts w:ascii="Tahoma" w:hAnsi="Tahoma" w:cs="Tahoma"/>
        </w:rPr>
        <w:t>In case of FOIA requests for specific information, we will disclose what is required by law. Personal or financial information would be kept confidential under FOIA exemptions 4 (“</w:t>
      </w:r>
      <w:r w:rsidR="00B7538F">
        <w:rPr>
          <w:rFonts w:ascii="Tahoma" w:hAnsi="Tahoma" w:cs="Tahoma"/>
        </w:rPr>
        <w:t>i</w:t>
      </w:r>
      <w:r w:rsidRPr="0020777F">
        <w:rPr>
          <w:rFonts w:ascii="Tahoma" w:hAnsi="Tahoma" w:cs="Tahoma"/>
        </w:rPr>
        <w:t>nformation that concerns business trade secrets or other confidential commercial or financial information</w:t>
      </w:r>
      <w:r>
        <w:rPr>
          <w:rFonts w:ascii="Tahoma" w:hAnsi="Tahoma" w:cs="Tahoma"/>
        </w:rPr>
        <w:t>”) and 6 (“</w:t>
      </w:r>
      <w:r w:rsidR="00B7538F">
        <w:rPr>
          <w:rFonts w:ascii="Tahoma" w:hAnsi="Tahoma" w:cs="Tahoma"/>
        </w:rPr>
        <w:t>i</w:t>
      </w:r>
      <w:r w:rsidRPr="0020777F">
        <w:rPr>
          <w:rFonts w:ascii="Tahoma" w:hAnsi="Tahoma" w:cs="Tahoma"/>
        </w:rPr>
        <w:t>nformation that, if disclosed, would invade another individual's personal privacy</w:t>
      </w:r>
      <w:r>
        <w:rPr>
          <w:rFonts w:ascii="Tahoma" w:hAnsi="Tahoma" w:cs="Tahoma"/>
        </w:rPr>
        <w:t>”)</w:t>
      </w:r>
      <w:r w:rsidRPr="0020777F">
        <w:rPr>
          <w:rFonts w:ascii="Tahoma" w:hAnsi="Tahoma" w:cs="Tahoma"/>
        </w:rPr>
        <w:t>.</w:t>
      </w:r>
    </w:p>
    <w:p w:rsidR="00AD4FF4" w:rsidRPr="00A14784" w:rsidP="00AD4FF4" w14:paraId="4E448AC1" w14:textId="77777777">
      <w:pPr>
        <w:tabs>
          <w:tab w:val="left" w:pos="0"/>
          <w:tab w:val="num"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p>
    <w:p w:rsidR="00C37CD8" w:rsidRPr="00A14784" w:rsidP="005C7344" w14:paraId="368BDAC4"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Pr>
          <w:rFonts w:ascii="Tahoma" w:hAnsi="Tahoma" w:cs="Tahoma"/>
          <w:b/>
          <w:bCs/>
        </w:rPr>
        <w:t xml:space="preserve"> </w:t>
      </w:r>
      <w:r w:rsidRPr="00A14784">
        <w:rPr>
          <w:rFonts w:ascii="Tahoma" w:hAnsi="Tahoma" w:cs="Tahoma"/>
          <w:b/>
          <w:bCs/>
        </w:rPr>
        <w:t>Provide additional justification for any questions of a sensitive nature, such as sexual behavior or attitudes, religious beliefs, and other matters that are commonly considered private</w:t>
      </w:r>
      <w:r w:rsidR="00FA2D5C">
        <w:rPr>
          <w:rFonts w:ascii="Tahoma" w:hAnsi="Tahoma" w:cs="Tahoma"/>
          <w:b/>
          <w:bCs/>
        </w:rPr>
        <w:t xml:space="preserve">. </w:t>
      </w:r>
      <w:r w:rsidRPr="00A14784">
        <w:rPr>
          <w:rFonts w:ascii="Tahoma" w:hAnsi="Tahoma" w:cs="Tahoma"/>
          <w:b/>
          <w:bCs/>
        </w:rPr>
        <w:t xml:space="preserve">This justification should include the reasons why the agency considers the questions necessary, the specific uses to be made of </w:t>
      </w:r>
      <w:r w:rsidRPr="00A14784">
        <w:rPr>
          <w:rFonts w:ascii="Tahoma" w:hAnsi="Tahoma" w:cs="Tahoma"/>
          <w:b/>
          <w:bCs/>
        </w:rPr>
        <w:t>the information, the explanation to be given to persons from whom the information is requested, and any steps to be taken to obtain their consent.</w:t>
      </w:r>
    </w:p>
    <w:p w:rsidR="003D16FC" w:rsidRPr="00A14784" w:rsidP="004E5272" w14:paraId="3CCBC7F5" w14:textId="34B4A1F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r>
        <w:rPr>
          <w:rFonts w:ascii="Tahoma" w:hAnsi="Tahoma" w:cs="Tahoma"/>
        </w:rPr>
        <w:t xml:space="preserve">Study </w:t>
      </w:r>
      <w:r w:rsidR="0020777F">
        <w:rPr>
          <w:rFonts w:ascii="Tahoma" w:hAnsi="Tahoma" w:cs="Tahoma"/>
        </w:rPr>
        <w:t>p</w:t>
      </w:r>
      <w:r w:rsidRPr="00A14784" w:rsidR="00AD4FF4">
        <w:rPr>
          <w:rFonts w:ascii="Tahoma" w:hAnsi="Tahoma" w:cs="Tahoma"/>
        </w:rPr>
        <w:t xml:space="preserve">articipants </w:t>
      </w:r>
      <w:r w:rsidR="0020777F">
        <w:rPr>
          <w:rFonts w:ascii="Tahoma" w:hAnsi="Tahoma" w:cs="Tahoma"/>
        </w:rPr>
        <w:t xml:space="preserve">will be clearly told </w:t>
      </w:r>
      <w:r w:rsidRPr="00A14784" w:rsidR="00AD4FF4">
        <w:rPr>
          <w:rFonts w:ascii="Tahoma" w:hAnsi="Tahoma" w:cs="Tahoma"/>
        </w:rPr>
        <w:t>that they need not answer any questions on subjects they consider sensitive</w:t>
      </w:r>
      <w:r w:rsidR="00FA2D5C">
        <w:rPr>
          <w:rFonts w:ascii="Tahoma" w:hAnsi="Tahoma" w:cs="Tahoma"/>
        </w:rPr>
        <w:t xml:space="preserve">. </w:t>
      </w:r>
      <w:r w:rsidRPr="003D16FC">
        <w:rPr>
          <w:rFonts w:ascii="Tahoma" w:hAnsi="Tahoma" w:cs="Tahoma"/>
        </w:rPr>
        <w:t xml:space="preserve">Any information from American Indians and Alaskan Natives </w:t>
      </w:r>
      <w:r>
        <w:rPr>
          <w:rFonts w:ascii="Tahoma" w:hAnsi="Tahoma" w:cs="Tahoma"/>
        </w:rPr>
        <w:t>will</w:t>
      </w:r>
      <w:r w:rsidRPr="003D16FC">
        <w:rPr>
          <w:rFonts w:ascii="Tahoma" w:hAnsi="Tahoma" w:cs="Tahoma"/>
        </w:rPr>
        <w:t xml:space="preserve"> adhere to EO 13175 and American Indian Religious Freedom Act (AIRFA), 16 U.S.C. 1996.</w:t>
      </w:r>
    </w:p>
    <w:p w:rsidR="00B46383" w:rsidP="005C7344" w14:paraId="7F72D3E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rPr>
      </w:pPr>
    </w:p>
    <w:p w:rsidR="00C37CD8" w:rsidRPr="00A14784" w:rsidP="005C7344" w14:paraId="73379E07"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Pr>
          <w:rFonts w:ascii="Tahoma" w:hAnsi="Tahoma" w:cs="Tahoma"/>
          <w:b/>
          <w:bCs/>
        </w:rPr>
        <w:t xml:space="preserve"> </w:t>
      </w:r>
      <w:r w:rsidRPr="00A14784">
        <w:rPr>
          <w:rFonts w:ascii="Tahoma" w:hAnsi="Tahoma" w:cs="Tahoma"/>
          <w:b/>
          <w:bCs/>
        </w:rPr>
        <w:t>Provide estimates of the hour burden of the collection of information</w:t>
      </w:r>
      <w:r w:rsidR="00FA2D5C">
        <w:rPr>
          <w:rFonts w:ascii="Tahoma" w:hAnsi="Tahoma" w:cs="Tahoma"/>
          <w:b/>
          <w:bCs/>
        </w:rPr>
        <w:t xml:space="preserve">. </w:t>
      </w:r>
      <w:r w:rsidRPr="00A14784">
        <w:rPr>
          <w:rFonts w:ascii="Tahoma" w:hAnsi="Tahoma" w:cs="Tahoma"/>
          <w:b/>
          <w:bCs/>
        </w:rPr>
        <w:t>Indicate the number of respondents, frequency of response, annual hour burden, and an explanation of how the burden was estimated.</w:t>
      </w:r>
    </w:p>
    <w:p w:rsidR="00C37CD8" w:rsidRPr="00A14784" w:rsidP="003419BF" w14:paraId="6BD02CFA" w14:textId="35F8465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rPr>
      </w:pPr>
      <w:r w:rsidRPr="00A14784">
        <w:rPr>
          <w:rFonts w:ascii="Tahoma" w:hAnsi="Tahoma" w:cs="Tahoma"/>
          <w:b/>
          <w:bCs/>
        </w:rPr>
        <w:t>Indicate the number of respo</w:t>
      </w:r>
      <w:r w:rsidRPr="00A14784" w:rsidR="00890057">
        <w:rPr>
          <w:rFonts w:ascii="Tahoma" w:hAnsi="Tahoma" w:cs="Tahoma"/>
          <w:b/>
          <w:bCs/>
        </w:rPr>
        <w:t xml:space="preserve">ndents, frequency of response, </w:t>
      </w:r>
      <w:r w:rsidRPr="00A14784">
        <w:rPr>
          <w:rFonts w:ascii="Tahoma" w:hAnsi="Tahoma" w:cs="Tahoma"/>
          <w:b/>
          <w:bCs/>
        </w:rPr>
        <w:t xml:space="preserve">annual hour burden, </w:t>
      </w:r>
      <w:r w:rsidR="003419BF">
        <w:rPr>
          <w:rFonts w:ascii="Tahoma" w:hAnsi="Tahoma" w:cs="Tahoma"/>
          <w:b/>
          <w:bCs/>
        </w:rPr>
        <w:t>a</w:t>
      </w:r>
      <w:r w:rsidRPr="00A14784">
        <w:rPr>
          <w:rFonts w:ascii="Tahoma" w:hAnsi="Tahoma" w:cs="Tahoma"/>
          <w:b/>
          <w:bCs/>
        </w:rPr>
        <w:t>nd an explanation of how the burde</w:t>
      </w:r>
      <w:r w:rsidRPr="00A14784" w:rsidR="00890057">
        <w:rPr>
          <w:rFonts w:ascii="Tahoma" w:hAnsi="Tahoma" w:cs="Tahoma"/>
          <w:b/>
          <w:bCs/>
        </w:rPr>
        <w:t xml:space="preserve">n was </w:t>
      </w:r>
      <w:r w:rsidRPr="00A14784">
        <w:rPr>
          <w:rFonts w:ascii="Tahoma" w:hAnsi="Tahoma" w:cs="Tahoma"/>
          <w:b/>
          <w:bCs/>
        </w:rPr>
        <w:t>estimated. If this request for approval covers more than one form, provide separate hour burden estimates for each</w:t>
      </w:r>
      <w:r w:rsidRPr="00A14784" w:rsidR="00862A24">
        <w:rPr>
          <w:rFonts w:ascii="Tahoma" w:hAnsi="Tahoma" w:cs="Tahoma"/>
          <w:b/>
          <w:bCs/>
        </w:rPr>
        <w:t xml:space="preserve"> form</w:t>
      </w:r>
      <w:r w:rsidRPr="00A14784">
        <w:rPr>
          <w:rFonts w:ascii="Tahoma" w:hAnsi="Tahoma" w:cs="Tahoma"/>
          <w:b/>
          <w:bCs/>
        </w:rPr>
        <w:t>.</w:t>
      </w:r>
    </w:p>
    <w:p w:rsidR="00890057" w:rsidRPr="00A14784" w:rsidP="005C7344" w14:paraId="2C5A72CD"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 xml:space="preserve">a) </w:t>
      </w:r>
      <w:r w:rsidRPr="00A14784">
        <w:rPr>
          <w:rFonts w:ascii="Tahoma" w:hAnsi="Tahoma" w:cs="Tahoma"/>
          <w:b/>
          <w:bCs/>
        </w:rPr>
        <w:t>D</w:t>
      </w:r>
      <w:r w:rsidRPr="00A14784">
        <w:rPr>
          <w:rFonts w:ascii="Tahoma" w:hAnsi="Tahoma" w:cs="Tahoma"/>
          <w:b/>
          <w:bCs/>
        </w:rPr>
        <w:t xml:space="preserve">escription of the collection activity </w:t>
      </w:r>
    </w:p>
    <w:p w:rsidR="00C37CD8" w:rsidRPr="00A14784" w:rsidP="005C7344" w14:paraId="24F2DF3E"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b) C</w:t>
      </w:r>
      <w:r w:rsidRPr="00A14784">
        <w:rPr>
          <w:rFonts w:ascii="Tahoma" w:hAnsi="Tahoma" w:cs="Tahoma"/>
          <w:b/>
          <w:bCs/>
        </w:rPr>
        <w:t>orrespondi</w:t>
      </w:r>
      <w:r w:rsidRPr="00A14784">
        <w:rPr>
          <w:rFonts w:ascii="Tahoma" w:hAnsi="Tahoma" w:cs="Tahoma"/>
          <w:b/>
          <w:bCs/>
        </w:rPr>
        <w:t>ng form number (if applicable)</w:t>
      </w:r>
    </w:p>
    <w:p w:rsidR="00C37CD8" w:rsidRPr="00A14784" w:rsidP="005C7344" w14:paraId="146B0CEA"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 xml:space="preserve">c) </w:t>
      </w:r>
      <w:r w:rsidRPr="00A14784" w:rsidR="00890057">
        <w:rPr>
          <w:rFonts w:ascii="Tahoma" w:hAnsi="Tahoma" w:cs="Tahoma"/>
          <w:b/>
          <w:bCs/>
        </w:rPr>
        <w:t>Number of respondents</w:t>
      </w:r>
    </w:p>
    <w:p w:rsidR="00C37CD8" w:rsidRPr="00A14784" w:rsidP="005C7344" w14:paraId="69DB3A1B"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d) N</w:t>
      </w:r>
      <w:r w:rsidRPr="00A14784">
        <w:rPr>
          <w:rFonts w:ascii="Tahoma" w:hAnsi="Tahoma" w:cs="Tahoma"/>
          <w:b/>
          <w:bCs/>
        </w:rPr>
        <w:t xml:space="preserve">umber of responses annually per respondent, </w:t>
      </w:r>
    </w:p>
    <w:p w:rsidR="00C37CD8" w:rsidRPr="00A14784" w:rsidP="005C7344" w14:paraId="1A511A7E"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e) T</w:t>
      </w:r>
      <w:r w:rsidRPr="00A14784">
        <w:rPr>
          <w:rFonts w:ascii="Tahoma" w:hAnsi="Tahoma" w:cs="Tahoma"/>
          <w:b/>
          <w:bCs/>
        </w:rPr>
        <w:t>otal annual responses (columns c x d)</w:t>
      </w:r>
    </w:p>
    <w:p w:rsidR="00C37CD8" w:rsidRPr="00A14784" w:rsidP="005C7344" w14:paraId="347210D7"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f) E</w:t>
      </w:r>
      <w:r w:rsidRPr="00A14784">
        <w:rPr>
          <w:rFonts w:ascii="Tahoma" w:hAnsi="Tahoma" w:cs="Tahoma"/>
          <w:b/>
          <w:bCs/>
        </w:rPr>
        <w:t>stimated hours per response</w:t>
      </w:r>
    </w:p>
    <w:p w:rsidR="006213F3" w:rsidRPr="00A14784" w:rsidP="005C7344" w14:paraId="16FCE35F"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ascii="Tahoma" w:hAnsi="Tahoma" w:cs="Tahoma"/>
          <w:b/>
          <w:bCs/>
        </w:rPr>
      </w:pPr>
      <w:r w:rsidRPr="00A14784">
        <w:rPr>
          <w:rFonts w:ascii="Tahoma" w:hAnsi="Tahoma" w:cs="Tahoma"/>
          <w:b/>
          <w:bCs/>
        </w:rPr>
        <w:t>g) T</w:t>
      </w:r>
      <w:r w:rsidRPr="00A14784" w:rsidR="00C37CD8">
        <w:rPr>
          <w:rFonts w:ascii="Tahoma" w:hAnsi="Tahoma" w:cs="Tahoma"/>
          <w:b/>
          <w:bCs/>
        </w:rPr>
        <w:t>otal annual burden hours (columns e x f)</w:t>
      </w:r>
    </w:p>
    <w:p w:rsidR="00587569" w:rsidRPr="00F93751" w:rsidP="003419BF" w14:paraId="08E11F48" w14:textId="350ED349">
      <w:pPr>
        <w:tabs>
          <w:tab w:val="left" w:pos="1080"/>
          <w:tab w:val="left" w:pos="1444"/>
          <w:tab w:val="left" w:pos="1806"/>
          <w:tab w:val="left" w:pos="2160"/>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r>
        <w:rPr>
          <w:rFonts w:ascii="Tahoma" w:hAnsi="Tahoma" w:cs="Tahoma"/>
        </w:rPr>
        <w:t>Following is an informed</w:t>
      </w:r>
      <w:r w:rsidR="00A95F6D">
        <w:rPr>
          <w:rFonts w:ascii="Tahoma" w:hAnsi="Tahoma" w:cs="Tahoma"/>
        </w:rPr>
        <w:t xml:space="preserve"> </w:t>
      </w:r>
      <w:r>
        <w:rPr>
          <w:rFonts w:ascii="Tahoma" w:hAnsi="Tahoma" w:cs="Tahoma"/>
        </w:rPr>
        <w:t xml:space="preserve">reasonable </w:t>
      </w:r>
      <w:r w:rsidR="00A95F6D">
        <w:rPr>
          <w:rFonts w:ascii="Tahoma" w:hAnsi="Tahoma" w:cs="Tahoma"/>
        </w:rPr>
        <w:t xml:space="preserve">estimate </w:t>
      </w:r>
      <w:r>
        <w:rPr>
          <w:rFonts w:ascii="Tahoma" w:hAnsi="Tahoma" w:cs="Tahoma"/>
        </w:rPr>
        <w:t xml:space="preserve">of </w:t>
      </w:r>
      <w:r w:rsidR="00A95F6D">
        <w:rPr>
          <w:rFonts w:ascii="Tahoma" w:hAnsi="Tahoma" w:cs="Tahoma"/>
        </w:rPr>
        <w:t xml:space="preserve">the total number of participants over the next three </w:t>
      </w:r>
      <w:r w:rsidR="00AA7D62">
        <w:rPr>
          <w:rFonts w:ascii="Tahoma" w:hAnsi="Tahoma" w:cs="Tahoma"/>
        </w:rPr>
        <w:t>years.</w:t>
      </w:r>
      <w:r w:rsidR="003419BF">
        <w:rPr>
          <w:rFonts w:ascii="Tahoma" w:hAnsi="Tahoma" w:cs="Tahoma"/>
        </w:rPr>
        <w:t xml:space="preserve"> </w:t>
      </w:r>
      <w:r w:rsidRPr="00F93751">
        <w:rPr>
          <w:rFonts w:ascii="Tahoma" w:hAnsi="Tahoma" w:cs="Tahoma"/>
        </w:rPr>
        <w:t>A variety of instruments and platforms will be used to collect information from respondents.  We anticipate that over a three</w:t>
      </w:r>
      <w:r w:rsidR="00A42DDF">
        <w:rPr>
          <w:rFonts w:ascii="Tahoma" w:hAnsi="Tahoma" w:cs="Tahoma"/>
        </w:rPr>
        <w:t>-</w:t>
      </w:r>
      <w:r w:rsidRPr="00F93751">
        <w:rPr>
          <w:rFonts w:ascii="Tahoma" w:hAnsi="Tahoma" w:cs="Tahoma"/>
        </w:rPr>
        <w:t xml:space="preserve">year period, there will be no more than </w:t>
      </w:r>
      <w:r w:rsidR="00044B96">
        <w:rPr>
          <w:rFonts w:ascii="Tahoma" w:hAnsi="Tahoma" w:cs="Tahoma"/>
        </w:rPr>
        <w:t>1,560</w:t>
      </w:r>
      <w:r w:rsidRPr="00F93751">
        <w:rPr>
          <w:rFonts w:ascii="Tahoma" w:hAnsi="Tahoma" w:cs="Tahoma"/>
        </w:rPr>
        <w:t xml:space="preserve"> respondents</w:t>
      </w:r>
      <w:r w:rsidR="00044B96">
        <w:rPr>
          <w:rFonts w:ascii="Tahoma" w:hAnsi="Tahoma" w:cs="Tahoma"/>
        </w:rPr>
        <w:t xml:space="preserve"> (estimating 520 respondents per year)</w:t>
      </w:r>
      <w:r w:rsidRPr="00F93751">
        <w:rPr>
          <w:rFonts w:ascii="Tahoma" w:hAnsi="Tahoma" w:cs="Tahoma"/>
        </w:rPr>
        <w:t>.  Given these estimates, the total burden hours over the three year</w:t>
      </w:r>
      <w:r w:rsidR="00306371">
        <w:rPr>
          <w:rFonts w:ascii="Tahoma" w:hAnsi="Tahoma" w:cs="Tahoma"/>
        </w:rPr>
        <w:t>s</w:t>
      </w:r>
      <w:r w:rsidRPr="00F93751">
        <w:rPr>
          <w:rFonts w:ascii="Tahoma" w:hAnsi="Tahoma" w:cs="Tahoma"/>
        </w:rPr>
        <w:t xml:space="preserve"> will not exceed </w:t>
      </w:r>
      <w:r w:rsidR="00044B96">
        <w:rPr>
          <w:rFonts w:ascii="Tahoma" w:hAnsi="Tahoma" w:cs="Tahoma"/>
        </w:rPr>
        <w:t>828</w:t>
      </w:r>
      <w:r w:rsidRPr="00F93751">
        <w:rPr>
          <w:rFonts w:ascii="Tahoma" w:hAnsi="Tahoma" w:cs="Tahoma"/>
        </w:rPr>
        <w:t xml:space="preserve"> burden hours </w:t>
      </w:r>
      <w:r w:rsidR="00044B96">
        <w:rPr>
          <w:rFonts w:ascii="Tahoma" w:hAnsi="Tahoma" w:cs="Tahoma"/>
        </w:rPr>
        <w:t xml:space="preserve">(estimating 276 hours per year); this estimate includes the amount of time for respondents and non-respondents.  Please see </w:t>
      </w:r>
      <w:r w:rsidR="000303E6">
        <w:rPr>
          <w:rFonts w:ascii="Tahoma" w:hAnsi="Tahoma" w:cs="Tahoma"/>
        </w:rPr>
        <w:t xml:space="preserve">the attached </w:t>
      </w:r>
      <w:r w:rsidR="00A215A8">
        <w:rPr>
          <w:rFonts w:ascii="Tahoma" w:hAnsi="Tahoma" w:cs="Tahoma"/>
        </w:rPr>
        <w:t>“</w:t>
      </w:r>
      <w:r w:rsidRPr="00A215A8" w:rsidR="00A215A8">
        <w:rPr>
          <w:rFonts w:ascii="Tahoma" w:hAnsi="Tahoma" w:cs="Tahoma"/>
        </w:rPr>
        <w:t>Burden</w:t>
      </w:r>
      <w:r w:rsidR="00A215A8">
        <w:rPr>
          <w:rFonts w:ascii="Tahoma" w:hAnsi="Tahoma" w:cs="Tahoma"/>
        </w:rPr>
        <w:t xml:space="preserve"> </w:t>
      </w:r>
      <w:r w:rsidRPr="00A215A8" w:rsidR="00A215A8">
        <w:rPr>
          <w:rFonts w:ascii="Tahoma" w:hAnsi="Tahoma" w:cs="Tahoma"/>
        </w:rPr>
        <w:t>Hour</w:t>
      </w:r>
      <w:r w:rsidR="00A215A8">
        <w:rPr>
          <w:rFonts w:ascii="Tahoma" w:hAnsi="Tahoma" w:cs="Tahoma"/>
        </w:rPr>
        <w:t xml:space="preserve"> </w:t>
      </w:r>
      <w:r w:rsidRPr="00A215A8" w:rsidR="00A215A8">
        <w:rPr>
          <w:rFonts w:ascii="Tahoma" w:hAnsi="Tahoma" w:cs="Tahoma"/>
        </w:rPr>
        <w:t>and</w:t>
      </w:r>
      <w:r w:rsidR="00A215A8">
        <w:rPr>
          <w:rFonts w:ascii="Tahoma" w:hAnsi="Tahoma" w:cs="Tahoma"/>
        </w:rPr>
        <w:t xml:space="preserve"> </w:t>
      </w:r>
      <w:r w:rsidRPr="00A215A8" w:rsidR="00A215A8">
        <w:rPr>
          <w:rFonts w:ascii="Tahoma" w:hAnsi="Tahoma" w:cs="Tahoma"/>
        </w:rPr>
        <w:t>Annualized</w:t>
      </w:r>
      <w:r w:rsidR="00A5381F">
        <w:rPr>
          <w:rFonts w:ascii="Tahoma" w:hAnsi="Tahoma" w:cs="Tahoma"/>
        </w:rPr>
        <w:t xml:space="preserve"> </w:t>
      </w:r>
      <w:r w:rsidRPr="00A215A8" w:rsidR="00A215A8">
        <w:rPr>
          <w:rFonts w:ascii="Tahoma" w:hAnsi="Tahoma" w:cs="Tahoma"/>
        </w:rPr>
        <w:t>Cost</w:t>
      </w:r>
      <w:r w:rsidR="00A215A8">
        <w:rPr>
          <w:rFonts w:ascii="Tahoma" w:hAnsi="Tahoma" w:cs="Tahoma"/>
        </w:rPr>
        <w:t>”</w:t>
      </w:r>
      <w:r w:rsidR="00484B5B">
        <w:rPr>
          <w:rFonts w:ascii="Tahoma" w:hAnsi="Tahoma" w:cs="Tahoma"/>
        </w:rPr>
        <w:t>, Table 1</w:t>
      </w:r>
      <w:r w:rsidR="00044B96">
        <w:rPr>
          <w:rFonts w:ascii="Tahoma" w:hAnsi="Tahoma" w:cs="Tahoma"/>
        </w:rPr>
        <w:t xml:space="preserve"> for more detail</w:t>
      </w:r>
      <w:r w:rsidRPr="00F93751">
        <w:rPr>
          <w:rFonts w:ascii="Tahoma" w:hAnsi="Tahoma" w:cs="Tahoma"/>
        </w:rPr>
        <w:t>.</w:t>
      </w:r>
    </w:p>
    <w:p w:rsidR="00AD4FF4" w:rsidRPr="00A14784" w:rsidP="008E67EC" w14:paraId="3F5DFBD0" w14:textId="238C3D1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r>
        <w:rPr>
          <w:rFonts w:ascii="Tahoma" w:hAnsi="Tahoma" w:cs="Tahoma"/>
        </w:rPr>
        <w:t>Typically, e</w:t>
      </w:r>
      <w:r w:rsidRPr="00A14784">
        <w:rPr>
          <w:rFonts w:ascii="Tahoma" w:hAnsi="Tahoma" w:cs="Tahoma"/>
        </w:rPr>
        <w:t xml:space="preserve">ach </w:t>
      </w:r>
      <w:r w:rsidR="003419BF">
        <w:rPr>
          <w:rFonts w:ascii="Tahoma" w:hAnsi="Tahoma" w:cs="Tahoma"/>
        </w:rPr>
        <w:t>respondent would be</w:t>
      </w:r>
      <w:r w:rsidR="00A95F6D">
        <w:rPr>
          <w:rFonts w:ascii="Tahoma" w:hAnsi="Tahoma" w:cs="Tahoma"/>
        </w:rPr>
        <w:t xml:space="preserve"> expected to</w:t>
      </w:r>
      <w:r w:rsidRPr="00A14784">
        <w:rPr>
          <w:rFonts w:ascii="Tahoma" w:hAnsi="Tahoma" w:cs="Tahoma"/>
        </w:rPr>
        <w:t xml:space="preserve"> participate by inter</w:t>
      </w:r>
      <w:r w:rsidRPr="00A14784" w:rsidR="007618F2">
        <w:rPr>
          <w:rFonts w:ascii="Tahoma" w:hAnsi="Tahoma" w:cs="Tahoma"/>
        </w:rPr>
        <w:t>view, focus group, or survey one time</w:t>
      </w:r>
      <w:r w:rsidRPr="00A14784">
        <w:rPr>
          <w:rFonts w:ascii="Tahoma" w:hAnsi="Tahoma" w:cs="Tahoma"/>
        </w:rPr>
        <w:t xml:space="preserve"> with no follow-up unless requested by the individual</w:t>
      </w:r>
      <w:r w:rsidR="00FA2D5C">
        <w:rPr>
          <w:rFonts w:ascii="Tahoma" w:hAnsi="Tahoma" w:cs="Tahoma"/>
        </w:rPr>
        <w:t>.</w:t>
      </w:r>
      <w:r>
        <w:rPr>
          <w:rFonts w:ascii="Tahoma" w:hAnsi="Tahoma" w:cs="Tahoma"/>
        </w:rPr>
        <w:t xml:space="preserve"> </w:t>
      </w:r>
      <w:r w:rsidR="006908D4">
        <w:rPr>
          <w:rFonts w:ascii="Tahoma" w:hAnsi="Tahoma" w:cs="Tahoma"/>
        </w:rPr>
        <w:t>I</w:t>
      </w:r>
      <w:r>
        <w:rPr>
          <w:rFonts w:ascii="Tahoma" w:hAnsi="Tahoma" w:cs="Tahoma"/>
        </w:rPr>
        <w:t xml:space="preserve">n certain circumstances where </w:t>
      </w:r>
      <w:r w:rsidR="006908D4">
        <w:rPr>
          <w:rFonts w:ascii="Tahoma" w:hAnsi="Tahoma" w:cs="Tahoma"/>
        </w:rPr>
        <w:t xml:space="preserve">a longitudinal or </w:t>
      </w:r>
      <w:r>
        <w:rPr>
          <w:rFonts w:ascii="Tahoma" w:hAnsi="Tahoma" w:cs="Tahoma"/>
        </w:rPr>
        <w:t>pre/post study</w:t>
      </w:r>
      <w:r w:rsidR="006908D4">
        <w:rPr>
          <w:rFonts w:ascii="Tahoma" w:hAnsi="Tahoma" w:cs="Tahoma"/>
        </w:rPr>
        <w:t xml:space="preserve"> is warranted, </w:t>
      </w:r>
      <w:r>
        <w:rPr>
          <w:rFonts w:ascii="Tahoma" w:hAnsi="Tahoma" w:cs="Tahoma"/>
        </w:rPr>
        <w:t xml:space="preserve">some participants may volunteer to provide information more than once. </w:t>
      </w:r>
      <w:r w:rsidRPr="00A14784">
        <w:rPr>
          <w:rFonts w:ascii="Tahoma" w:hAnsi="Tahoma" w:cs="Tahoma"/>
        </w:rPr>
        <w:t>The number of participants in each location will depend on the size and diversity of th</w:t>
      </w:r>
      <w:r w:rsidRPr="00A14784" w:rsidR="007618F2">
        <w:rPr>
          <w:rFonts w:ascii="Tahoma" w:hAnsi="Tahoma" w:cs="Tahoma"/>
        </w:rPr>
        <w:t>e</w:t>
      </w:r>
      <w:r w:rsidR="00A95F6D">
        <w:rPr>
          <w:rFonts w:ascii="Tahoma" w:hAnsi="Tahoma" w:cs="Tahoma"/>
        </w:rPr>
        <w:t xml:space="preserve"> general </w:t>
      </w:r>
      <w:r w:rsidRPr="00A14784" w:rsidR="007618F2">
        <w:rPr>
          <w:rFonts w:ascii="Tahoma" w:hAnsi="Tahoma" w:cs="Tahoma"/>
        </w:rPr>
        <w:t>population</w:t>
      </w:r>
      <w:r w:rsidR="00A95F6D">
        <w:rPr>
          <w:rFonts w:ascii="Tahoma" w:hAnsi="Tahoma" w:cs="Tahoma"/>
        </w:rPr>
        <w:t xml:space="preserve"> </w:t>
      </w:r>
      <w:r w:rsidRPr="00A14784" w:rsidR="007618F2">
        <w:rPr>
          <w:rFonts w:ascii="Tahoma" w:hAnsi="Tahoma" w:cs="Tahoma"/>
        </w:rPr>
        <w:t>in that location</w:t>
      </w:r>
      <w:r w:rsidR="006908D4">
        <w:rPr>
          <w:rFonts w:ascii="Tahoma" w:hAnsi="Tahoma" w:cs="Tahoma"/>
        </w:rPr>
        <w:t>, as well as the number of foragers in the area</w:t>
      </w:r>
      <w:r w:rsidRPr="00A14784" w:rsidR="007618F2">
        <w:rPr>
          <w:rFonts w:ascii="Tahoma" w:hAnsi="Tahoma" w:cs="Tahoma"/>
        </w:rPr>
        <w:t xml:space="preserve">. </w:t>
      </w:r>
    </w:p>
    <w:p w:rsidR="00E93384" w:rsidRPr="009E1CAB" w:rsidP="00E93384" w14:paraId="6BC01BC7" w14:textId="181F59DA">
      <w:pPr>
        <w:tabs>
          <w:tab w:val="left" w:pos="-1080"/>
          <w:tab w:val="left" w:pos="-720"/>
          <w:tab w:val="left" w:pos="360"/>
          <w:tab w:val="left" w:pos="450"/>
          <w:tab w:val="left" w:pos="720"/>
          <w:tab w:val="left" w:pos="2160"/>
        </w:tabs>
        <w:ind w:left="360"/>
        <w:rPr>
          <w:rFonts w:ascii="Tahoma" w:hAnsi="Tahoma" w:cs="Tahoma"/>
        </w:rPr>
      </w:pPr>
      <w:r w:rsidRPr="009E1CAB">
        <w:rPr>
          <w:rFonts w:ascii="Tahoma" w:hAnsi="Tahoma" w:cs="Tahoma"/>
        </w:rPr>
        <w:t xml:space="preserve">For the purposes of estimating and budgeting for the overall </w:t>
      </w:r>
      <w:r w:rsidR="003419BF">
        <w:rPr>
          <w:rFonts w:ascii="Tahoma" w:hAnsi="Tahoma" w:cs="Tahoma"/>
        </w:rPr>
        <w:t>three-</w:t>
      </w:r>
      <w:r w:rsidRPr="009E1CAB">
        <w:rPr>
          <w:rFonts w:ascii="Tahoma" w:hAnsi="Tahoma" w:cs="Tahoma"/>
        </w:rPr>
        <w:t xml:space="preserve">year burden for this </w:t>
      </w:r>
      <w:r w:rsidR="003419BF">
        <w:rPr>
          <w:rFonts w:ascii="Tahoma" w:hAnsi="Tahoma" w:cs="Tahoma"/>
        </w:rPr>
        <w:t>collection</w:t>
      </w:r>
      <w:r w:rsidRPr="009E1CAB">
        <w:rPr>
          <w:rFonts w:ascii="Tahoma" w:hAnsi="Tahoma" w:cs="Tahoma"/>
        </w:rPr>
        <w:t xml:space="preserve">, we have made the basic assumptions outlined in </w:t>
      </w:r>
      <w:r w:rsidR="004E0CE9">
        <w:rPr>
          <w:rFonts w:ascii="Tahoma" w:hAnsi="Tahoma" w:cs="Tahoma"/>
        </w:rPr>
        <w:t>the attached “</w:t>
      </w:r>
      <w:r w:rsidRPr="000303E6" w:rsidR="000303E6">
        <w:rPr>
          <w:rFonts w:ascii="Tahoma" w:hAnsi="Tahoma" w:cs="Tahoma"/>
        </w:rPr>
        <w:t>Burden</w:t>
      </w:r>
      <w:r w:rsidR="004E0CE9">
        <w:rPr>
          <w:rFonts w:ascii="Tahoma" w:hAnsi="Tahoma" w:cs="Tahoma"/>
        </w:rPr>
        <w:t xml:space="preserve"> </w:t>
      </w:r>
      <w:r w:rsidRPr="000303E6" w:rsidR="000303E6">
        <w:rPr>
          <w:rFonts w:ascii="Tahoma" w:hAnsi="Tahoma" w:cs="Tahoma"/>
        </w:rPr>
        <w:t>Hour</w:t>
      </w:r>
      <w:r w:rsidR="004E0CE9">
        <w:rPr>
          <w:rFonts w:ascii="Tahoma" w:hAnsi="Tahoma" w:cs="Tahoma"/>
        </w:rPr>
        <w:t xml:space="preserve"> </w:t>
      </w:r>
      <w:r w:rsidRPr="000303E6" w:rsidR="000303E6">
        <w:rPr>
          <w:rFonts w:ascii="Tahoma" w:hAnsi="Tahoma" w:cs="Tahoma"/>
        </w:rPr>
        <w:t>and</w:t>
      </w:r>
      <w:r w:rsidR="004E0CE9">
        <w:rPr>
          <w:rFonts w:ascii="Tahoma" w:hAnsi="Tahoma" w:cs="Tahoma"/>
        </w:rPr>
        <w:t xml:space="preserve"> </w:t>
      </w:r>
      <w:r w:rsidRPr="000303E6" w:rsidR="000303E6">
        <w:rPr>
          <w:rFonts w:ascii="Tahoma" w:hAnsi="Tahoma" w:cs="Tahoma"/>
        </w:rPr>
        <w:t>Annualized</w:t>
      </w:r>
      <w:r w:rsidR="00A5381F">
        <w:rPr>
          <w:rFonts w:ascii="Tahoma" w:hAnsi="Tahoma" w:cs="Tahoma"/>
        </w:rPr>
        <w:t xml:space="preserve"> </w:t>
      </w:r>
      <w:r w:rsidRPr="000303E6" w:rsidR="000303E6">
        <w:rPr>
          <w:rFonts w:ascii="Tahoma" w:hAnsi="Tahoma" w:cs="Tahoma"/>
        </w:rPr>
        <w:t>Cost</w:t>
      </w:r>
      <w:r w:rsidR="004E0CE9">
        <w:rPr>
          <w:rFonts w:ascii="Tahoma" w:hAnsi="Tahoma" w:cs="Tahoma"/>
        </w:rPr>
        <w:t>”</w:t>
      </w:r>
      <w:r w:rsidRPr="009E1CAB">
        <w:rPr>
          <w:rFonts w:ascii="Tahoma" w:hAnsi="Tahoma" w:cs="Tahoma"/>
        </w:rPr>
        <w:t xml:space="preserve">.  Each </w:t>
      </w:r>
      <w:r w:rsidR="003419BF">
        <w:rPr>
          <w:rFonts w:ascii="Tahoma" w:hAnsi="Tahoma" w:cs="Tahoma"/>
        </w:rPr>
        <w:t>individual collection generic</w:t>
      </w:r>
      <w:r w:rsidRPr="009E1CAB">
        <w:rPr>
          <w:rFonts w:ascii="Tahoma" w:hAnsi="Tahoma" w:cs="Tahoma"/>
        </w:rPr>
        <w:t xml:space="preserve"> will provide the specific estimates of </w:t>
      </w:r>
      <w:r w:rsidRPr="009E1CAB">
        <w:rPr>
          <w:rFonts w:ascii="Tahoma" w:hAnsi="Tahoma" w:cs="Tahoma"/>
        </w:rPr>
        <w:t xml:space="preserve">burden related to that </w:t>
      </w:r>
      <w:r w:rsidRPr="009E1CAB">
        <w:rPr>
          <w:rFonts w:ascii="Tahoma" w:hAnsi="Tahoma" w:cs="Tahoma"/>
        </w:rPr>
        <w:t xml:space="preserve">particular </w:t>
      </w:r>
      <w:r w:rsidR="003419BF">
        <w:rPr>
          <w:rFonts w:ascii="Tahoma" w:hAnsi="Tahoma" w:cs="Tahoma"/>
        </w:rPr>
        <w:t>collection</w:t>
      </w:r>
      <w:r w:rsidRPr="009E1CAB">
        <w:rPr>
          <w:rFonts w:ascii="Tahoma" w:hAnsi="Tahoma" w:cs="Tahoma"/>
        </w:rPr>
        <w:t xml:space="preserve">, along with an explanation of how those estimates were determined. </w:t>
      </w:r>
    </w:p>
    <w:p w:rsidR="00C37CD8" w:rsidRPr="00A14784" w:rsidP="00877643" w14:paraId="47F46538" w14:textId="77777777">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Record</w:t>
      </w:r>
      <w:r w:rsidRPr="00A14784" w:rsidR="00890057">
        <w:rPr>
          <w:rFonts w:ascii="Tahoma" w:hAnsi="Tahoma" w:cs="Tahoma"/>
          <w:b/>
          <w:bCs/>
        </w:rPr>
        <w:t xml:space="preserve"> </w:t>
      </w:r>
      <w:r w:rsidRPr="00A14784">
        <w:rPr>
          <w:rFonts w:ascii="Tahoma" w:hAnsi="Tahoma" w:cs="Tahoma"/>
          <w:b/>
          <w:bCs/>
        </w:rPr>
        <w:t>keeping burden should be addressed separately an</w:t>
      </w:r>
      <w:r w:rsidRPr="00A14784" w:rsidR="004D39A0">
        <w:rPr>
          <w:rFonts w:ascii="Tahoma" w:hAnsi="Tahoma" w:cs="Tahoma"/>
          <w:b/>
          <w:bCs/>
        </w:rPr>
        <w:t>d should include columns for:</w:t>
      </w:r>
    </w:p>
    <w:p w:rsidR="00462D49" w:rsidRPr="00A14784" w:rsidP="00877643" w14:paraId="05DBF1E2"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ind w:left="1080" w:hanging="360"/>
        <w:rPr>
          <w:rFonts w:ascii="Tahoma" w:hAnsi="Tahoma" w:cs="Tahoma"/>
          <w:b/>
          <w:bCs/>
          <w:color w:val="3366FF"/>
        </w:rPr>
      </w:pPr>
      <w:r w:rsidRPr="00A14784">
        <w:rPr>
          <w:rFonts w:ascii="Tahoma" w:hAnsi="Tahoma" w:cs="Tahoma"/>
          <w:b/>
          <w:bCs/>
        </w:rPr>
        <w:t xml:space="preserve">a) </w:t>
      </w:r>
      <w:r w:rsidRPr="00A14784" w:rsidR="00890057">
        <w:rPr>
          <w:rFonts w:ascii="Tahoma" w:hAnsi="Tahoma" w:cs="Tahoma"/>
          <w:b/>
          <w:bCs/>
        </w:rPr>
        <w:t>D</w:t>
      </w:r>
      <w:r w:rsidRPr="00A14784">
        <w:rPr>
          <w:rFonts w:ascii="Tahoma" w:hAnsi="Tahoma" w:cs="Tahoma"/>
          <w:b/>
          <w:bCs/>
        </w:rPr>
        <w:t>escription of record</w:t>
      </w:r>
      <w:r w:rsidRPr="00A14784" w:rsidR="00890057">
        <w:rPr>
          <w:rFonts w:ascii="Tahoma" w:hAnsi="Tahoma" w:cs="Tahoma"/>
          <w:b/>
          <w:bCs/>
        </w:rPr>
        <w:t xml:space="preserve"> </w:t>
      </w:r>
      <w:r w:rsidRPr="00A14784">
        <w:rPr>
          <w:rFonts w:ascii="Tahoma" w:hAnsi="Tahoma" w:cs="Tahoma"/>
          <w:b/>
          <w:bCs/>
        </w:rPr>
        <w:t>keeping activity</w:t>
      </w:r>
      <w:r w:rsidRPr="00A14784" w:rsidR="00CB0A80">
        <w:rPr>
          <w:rFonts w:ascii="Tahoma" w:hAnsi="Tahoma" w:cs="Tahoma"/>
          <w:b/>
          <w:bCs/>
        </w:rPr>
        <w:t xml:space="preserve">:  </w:t>
      </w:r>
    </w:p>
    <w:p w:rsidR="00462D49" w:rsidRPr="00A14784" w:rsidP="00877643" w14:paraId="61DB2B17"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ind w:left="1080" w:hanging="360"/>
        <w:rPr>
          <w:rFonts w:ascii="Tahoma" w:hAnsi="Tahoma" w:cs="Tahoma"/>
          <w:b/>
          <w:bCs/>
          <w:color w:val="3366FF"/>
        </w:rPr>
      </w:pPr>
      <w:r w:rsidRPr="00A14784">
        <w:rPr>
          <w:rFonts w:ascii="Tahoma" w:hAnsi="Tahoma" w:cs="Tahoma"/>
          <w:b/>
          <w:bCs/>
        </w:rPr>
        <w:t xml:space="preserve">b) </w:t>
      </w:r>
      <w:r w:rsidRPr="00A14784" w:rsidR="00890057">
        <w:rPr>
          <w:rFonts w:ascii="Tahoma" w:hAnsi="Tahoma" w:cs="Tahoma"/>
          <w:b/>
          <w:bCs/>
        </w:rPr>
        <w:t>N</w:t>
      </w:r>
      <w:r w:rsidRPr="00A14784">
        <w:rPr>
          <w:rFonts w:ascii="Tahoma" w:hAnsi="Tahoma" w:cs="Tahoma"/>
          <w:b/>
          <w:bCs/>
        </w:rPr>
        <w:t>umber of record</w:t>
      </w:r>
      <w:r w:rsidRPr="00A14784" w:rsidR="00890057">
        <w:rPr>
          <w:rFonts w:ascii="Tahoma" w:hAnsi="Tahoma" w:cs="Tahoma"/>
          <w:b/>
          <w:bCs/>
        </w:rPr>
        <w:t xml:space="preserve"> </w:t>
      </w:r>
      <w:r w:rsidRPr="00A14784">
        <w:rPr>
          <w:rFonts w:ascii="Tahoma" w:hAnsi="Tahoma" w:cs="Tahoma"/>
          <w:b/>
          <w:bCs/>
        </w:rPr>
        <w:t>keepers</w:t>
      </w:r>
      <w:r w:rsidRPr="00A14784" w:rsidR="00CB0A80">
        <w:rPr>
          <w:rFonts w:ascii="Tahoma" w:hAnsi="Tahoma" w:cs="Tahoma"/>
          <w:b/>
          <w:bCs/>
        </w:rPr>
        <w:t xml:space="preserve">:  </w:t>
      </w:r>
    </w:p>
    <w:p w:rsidR="00462D49" w:rsidRPr="00A14784" w:rsidP="00877643" w14:paraId="3010EFD7"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ind w:left="1080" w:hanging="360"/>
        <w:rPr>
          <w:rFonts w:ascii="Tahoma" w:hAnsi="Tahoma" w:cs="Tahoma"/>
          <w:b/>
          <w:bCs/>
          <w:color w:val="3366FF"/>
        </w:rPr>
      </w:pPr>
      <w:r w:rsidRPr="00A14784">
        <w:rPr>
          <w:rFonts w:ascii="Tahoma" w:hAnsi="Tahoma" w:cs="Tahoma"/>
          <w:b/>
          <w:bCs/>
        </w:rPr>
        <w:t>c) A</w:t>
      </w:r>
      <w:r w:rsidRPr="00A14784" w:rsidR="00C37CD8">
        <w:rPr>
          <w:rFonts w:ascii="Tahoma" w:hAnsi="Tahoma" w:cs="Tahoma"/>
          <w:b/>
          <w:bCs/>
        </w:rPr>
        <w:t>nnual hours per record</w:t>
      </w:r>
      <w:r w:rsidRPr="00A14784">
        <w:rPr>
          <w:rFonts w:ascii="Tahoma" w:hAnsi="Tahoma" w:cs="Tahoma"/>
          <w:b/>
          <w:bCs/>
        </w:rPr>
        <w:t xml:space="preserve"> </w:t>
      </w:r>
      <w:r w:rsidRPr="00A14784" w:rsidR="00C37CD8">
        <w:rPr>
          <w:rFonts w:ascii="Tahoma" w:hAnsi="Tahoma" w:cs="Tahoma"/>
          <w:b/>
          <w:bCs/>
        </w:rPr>
        <w:t>keeper</w:t>
      </w:r>
      <w:r w:rsidRPr="00A14784" w:rsidR="00CB0A80">
        <w:rPr>
          <w:rFonts w:ascii="Tahoma" w:hAnsi="Tahoma" w:cs="Tahoma"/>
          <w:b/>
          <w:bCs/>
        </w:rPr>
        <w:t xml:space="preserve">:  </w:t>
      </w:r>
    </w:p>
    <w:p w:rsidR="00C37CD8" w:rsidRPr="00A14784" w:rsidP="00877643" w14:paraId="14CDE6D2"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ind w:left="1080" w:hanging="359"/>
        <w:rPr>
          <w:rFonts w:ascii="Tahoma" w:hAnsi="Tahoma" w:cs="Tahoma"/>
          <w:b/>
          <w:bCs/>
        </w:rPr>
      </w:pPr>
      <w:r w:rsidRPr="00A14784">
        <w:rPr>
          <w:rFonts w:ascii="Tahoma" w:hAnsi="Tahoma" w:cs="Tahoma"/>
          <w:b/>
          <w:bCs/>
        </w:rPr>
        <w:t>d) T</w:t>
      </w:r>
      <w:r w:rsidRPr="00A14784">
        <w:rPr>
          <w:rFonts w:ascii="Tahoma" w:hAnsi="Tahoma" w:cs="Tahoma"/>
          <w:b/>
          <w:bCs/>
        </w:rPr>
        <w:t>otal annual record</w:t>
      </w:r>
      <w:r w:rsidRPr="00A14784">
        <w:rPr>
          <w:rFonts w:ascii="Tahoma" w:hAnsi="Tahoma" w:cs="Tahoma"/>
          <w:b/>
          <w:bCs/>
        </w:rPr>
        <w:t xml:space="preserve"> </w:t>
      </w:r>
      <w:r w:rsidRPr="00A14784">
        <w:rPr>
          <w:rFonts w:ascii="Tahoma" w:hAnsi="Tahoma" w:cs="Tahoma"/>
          <w:b/>
          <w:bCs/>
        </w:rPr>
        <w:t>keeping hours (columns b x c)</w:t>
      </w:r>
      <w:r w:rsidRPr="00A14784" w:rsidR="00CB0A80">
        <w:rPr>
          <w:rFonts w:ascii="Tahoma" w:hAnsi="Tahoma" w:cs="Tahoma"/>
          <w:b/>
          <w:bCs/>
        </w:rPr>
        <w:t xml:space="preserve">:  </w:t>
      </w:r>
    </w:p>
    <w:p w:rsidR="006213F3" w:rsidRPr="00A14784" w:rsidP="005C7344" w14:paraId="7CF25025" w14:textId="02BB2CF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r w:rsidRPr="00A14784">
        <w:rPr>
          <w:rFonts w:ascii="Tahoma" w:hAnsi="Tahoma" w:cs="Tahoma"/>
          <w:bCs/>
        </w:rPr>
        <w:t xml:space="preserve"> There </w:t>
      </w:r>
      <w:r w:rsidRPr="00A14784">
        <w:rPr>
          <w:rFonts w:ascii="Tahoma" w:hAnsi="Tahoma" w:cs="Tahoma"/>
          <w:bCs/>
        </w:rPr>
        <w:t>are</w:t>
      </w:r>
      <w:r w:rsidRPr="00A14784">
        <w:rPr>
          <w:rFonts w:ascii="Tahoma" w:hAnsi="Tahoma" w:cs="Tahoma"/>
          <w:bCs/>
        </w:rPr>
        <w:t xml:space="preserve"> no record-keeping </w:t>
      </w:r>
      <w:r w:rsidRPr="00A14784" w:rsidR="005A42BE">
        <w:rPr>
          <w:rFonts w:ascii="Tahoma" w:hAnsi="Tahoma" w:cs="Tahoma"/>
          <w:bCs/>
        </w:rPr>
        <w:t>requirements placed upon the respondents</w:t>
      </w:r>
      <w:r w:rsidR="00FA2D5C">
        <w:rPr>
          <w:rFonts w:ascii="Tahoma" w:hAnsi="Tahoma" w:cs="Tahoma"/>
          <w:bCs/>
        </w:rPr>
        <w:t xml:space="preserve">. </w:t>
      </w:r>
    </w:p>
    <w:p w:rsidR="00890057" w:rsidP="00877643" w14:paraId="607E9E9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Provide estimates of annualized cost to respondents for the hour burdens for collections of information, identifying and using appropriate wage rate categories.</w:t>
      </w:r>
    </w:p>
    <w:p w:rsidR="00877643" w:rsidP="00877643" w14:paraId="25A0E3FA" w14:textId="36A58364">
      <w:pPr>
        <w:pStyle w:val="Level1"/>
        <w:numPr>
          <w:ilvl w:val="0"/>
          <w:numId w:val="0"/>
        </w:numPr>
        <w:tabs>
          <w:tab w:val="left" w:pos="0"/>
          <w:tab w:val="left" w:pos="288"/>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rPr>
      </w:pPr>
      <w:r w:rsidRPr="009E1CAB">
        <w:rPr>
          <w:rFonts w:ascii="Tahoma" w:hAnsi="Tahoma" w:cs="Tahoma"/>
        </w:rPr>
        <w:t>We estimate the total dollar value of the burden hours for this collection (over a three</w:t>
      </w:r>
      <w:r>
        <w:rPr>
          <w:rFonts w:ascii="Tahoma" w:hAnsi="Tahoma" w:cs="Tahoma"/>
        </w:rPr>
        <w:t>-</w:t>
      </w:r>
      <w:r w:rsidRPr="009E1CAB">
        <w:rPr>
          <w:rFonts w:ascii="Tahoma" w:hAnsi="Tahoma" w:cs="Tahoma"/>
        </w:rPr>
        <w:t>year period) to be $</w:t>
      </w:r>
      <w:r w:rsidRPr="00FD3846" w:rsidR="00C2545C">
        <w:rPr>
          <w:rFonts w:ascii="Tahoma" w:hAnsi="Tahoma" w:cs="Tahoma"/>
        </w:rPr>
        <w:t>27,7</w:t>
      </w:r>
      <w:r w:rsidR="00C2545C">
        <w:rPr>
          <w:rFonts w:ascii="Tahoma" w:hAnsi="Tahoma" w:cs="Tahoma"/>
        </w:rPr>
        <w:t>30</w:t>
      </w:r>
      <w:r w:rsidR="00C2545C">
        <w:rPr>
          <w:rFonts w:ascii="Tahoma" w:hAnsi="Tahoma" w:cs="Tahoma"/>
        </w:rPr>
        <w:t xml:space="preserve"> </w:t>
      </w:r>
      <w:r>
        <w:rPr>
          <w:rFonts w:ascii="Tahoma" w:hAnsi="Tahoma" w:cs="Tahoma"/>
        </w:rPr>
        <w:t>(estimate of $</w:t>
      </w:r>
      <w:r w:rsidRPr="008E599F" w:rsidR="008E6CC5">
        <w:rPr>
          <w:rFonts w:ascii="Tahoma" w:hAnsi="Tahoma" w:cs="Tahoma"/>
        </w:rPr>
        <w:t>9,243</w:t>
      </w:r>
      <w:r w:rsidR="00306371">
        <w:rPr>
          <w:rFonts w:ascii="Tahoma" w:hAnsi="Tahoma" w:cs="Tahoma"/>
        </w:rPr>
        <w:t xml:space="preserve"> </w:t>
      </w:r>
      <w:r>
        <w:rPr>
          <w:rFonts w:ascii="Tahoma" w:hAnsi="Tahoma" w:cs="Tahoma"/>
        </w:rPr>
        <w:t>per year)</w:t>
      </w:r>
      <w:r w:rsidRPr="009E1CAB">
        <w:rPr>
          <w:rFonts w:ascii="Tahoma" w:hAnsi="Tahoma" w:cs="Tahoma"/>
        </w:rPr>
        <w:t>.  We arrived at this figure by multiplying the estimated burden hours over a three</w:t>
      </w:r>
      <w:r>
        <w:rPr>
          <w:rFonts w:ascii="Tahoma" w:hAnsi="Tahoma" w:cs="Tahoma"/>
        </w:rPr>
        <w:t>-</w:t>
      </w:r>
      <w:r w:rsidRPr="009E1CAB">
        <w:rPr>
          <w:rFonts w:ascii="Tahoma" w:hAnsi="Tahoma" w:cs="Tahoma"/>
        </w:rPr>
        <w:t>year period by $</w:t>
      </w:r>
      <w:r w:rsidRPr="00296AA4" w:rsidR="0023791C">
        <w:rPr>
          <w:rFonts w:ascii="Tahoma" w:hAnsi="Tahoma" w:cs="Tahoma"/>
        </w:rPr>
        <w:t>33.49</w:t>
      </w:r>
      <w:r w:rsidRPr="009E1CAB">
        <w:rPr>
          <w:rFonts w:ascii="Tahoma" w:hAnsi="Tahoma" w:cs="Tahoma"/>
        </w:rPr>
        <w:t>, the wage rate</w:t>
      </w:r>
      <w:r>
        <w:rPr>
          <w:rFonts w:ascii="Tahoma" w:hAnsi="Tahoma" w:cs="Tahoma"/>
        </w:rPr>
        <w:t xml:space="preserve"> </w:t>
      </w:r>
      <w:r w:rsidRPr="009E1CAB">
        <w:rPr>
          <w:rFonts w:ascii="Tahoma" w:hAnsi="Tahoma" w:cs="Tahoma"/>
        </w:rPr>
        <w:t xml:space="preserve">based on the Independent Sector national valuation of volunteer time for </w:t>
      </w:r>
      <w:r w:rsidR="0023791C">
        <w:rPr>
          <w:rFonts w:ascii="Tahoma" w:hAnsi="Tahoma" w:cs="Tahoma"/>
        </w:rPr>
        <w:t>2024</w:t>
      </w:r>
      <w:r w:rsidRPr="009E1CAB">
        <w:rPr>
          <w:rFonts w:ascii="Tahoma" w:hAnsi="Tahoma" w:cs="Tahoma"/>
        </w:rPr>
        <w:t xml:space="preserve">. </w:t>
      </w:r>
      <w:hyperlink r:id="rId8" w:history="1">
        <w:r w:rsidRPr="00296AA4" w:rsidR="001514AE">
          <w:rPr>
            <w:rFonts w:ascii="Tahoma" w:hAnsi="Tahoma" w:cs="Tahoma"/>
          </w:rPr>
          <w:t>Value of Volunteer Time Report | Independent Sector Resources</w:t>
        </w:r>
      </w:hyperlink>
      <w:r w:rsidRPr="001514AE" w:rsidR="001514AE">
        <w:rPr>
          <w:rFonts w:ascii="Tahoma" w:hAnsi="Tahoma" w:cs="Tahoma"/>
          <w:color w:val="0000FF"/>
          <w:u w:val="single"/>
        </w:rPr>
        <w:t xml:space="preserve"> </w:t>
      </w:r>
      <w:r w:rsidRPr="00296AA4" w:rsidR="001514AE">
        <w:rPr>
          <w:rFonts w:ascii="Tahoma" w:hAnsi="Tahoma" w:cs="Tahoma"/>
        </w:rPr>
        <w:t>/</w:t>
      </w:r>
      <w:r w:rsidRPr="001514AE" w:rsidR="001514AE">
        <w:rPr>
          <w:rFonts w:ascii="Tahoma" w:hAnsi="Tahoma" w:cs="Tahoma"/>
        </w:rPr>
        <w:t xml:space="preserve"> Accessed November 1, 2024.)</w:t>
      </w:r>
      <w:r w:rsidRPr="00296AA4" w:rsidR="001514AE">
        <w:rPr>
          <w:rFonts w:ascii="Tahoma" w:hAnsi="Tahoma" w:cs="Tahoma"/>
        </w:rPr>
        <w:t xml:space="preserve"> </w:t>
      </w:r>
      <w:r w:rsidRPr="009E1CAB">
        <w:rPr>
          <w:rFonts w:ascii="Tahoma" w:hAnsi="Tahoma" w:cs="Tahoma"/>
        </w:rPr>
        <w:t xml:space="preserve">We used this rate because this research is expected to draw people from a wide range of employments, cultural backgrounds, ages, locations, and life circumstances. </w:t>
      </w:r>
      <w:r w:rsidR="0023791C">
        <w:rPr>
          <w:rFonts w:ascii="Tahoma" w:hAnsi="Tahoma" w:cs="Tahoma"/>
        </w:rPr>
        <w:t xml:space="preserve"> </w:t>
      </w:r>
    </w:p>
    <w:p w:rsidR="00A53EA2" w:rsidRPr="00A14784" w:rsidP="005C7344" w14:paraId="1995406E"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rPr>
          <w:rFonts w:ascii="Tahoma" w:hAnsi="Tahoma" w:cs="Tahoma"/>
          <w:i/>
        </w:rPr>
      </w:pPr>
    </w:p>
    <w:p w:rsidR="00C37CD8" w:rsidRPr="00A14784" w:rsidP="005C7344" w14:paraId="0DD58924"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Provide estimates of t</w:t>
      </w:r>
      <w:r w:rsidRPr="00A14784" w:rsidR="00EC10FF">
        <w:rPr>
          <w:rFonts w:ascii="Tahoma" w:hAnsi="Tahoma" w:cs="Tahoma"/>
          <w:b/>
          <w:bCs/>
        </w:rPr>
        <w:t xml:space="preserve">he total annual cost burden to </w:t>
      </w:r>
      <w:r w:rsidRPr="00A14784">
        <w:rPr>
          <w:rFonts w:ascii="Tahoma" w:hAnsi="Tahoma" w:cs="Tahoma"/>
          <w:b/>
          <w:bCs/>
        </w:rPr>
        <w:t>respondents or record keepers resulting from the collection of information, (do not include the cost of any hour burden shown in items 12 and 14)</w:t>
      </w:r>
      <w:r w:rsidR="00FA2D5C">
        <w:rPr>
          <w:rFonts w:ascii="Tahoma" w:hAnsi="Tahoma" w:cs="Tahoma"/>
          <w:b/>
          <w:bCs/>
        </w:rPr>
        <w:t xml:space="preserve">. </w:t>
      </w:r>
      <w:r w:rsidRPr="00A14784">
        <w:rPr>
          <w:rFonts w:ascii="Tahoma" w:hAnsi="Tahoma" w:cs="Tahoma"/>
          <w:b/>
          <w:bCs/>
        </w:rPr>
        <w:t>The cost estimates should be split into two components: (a) a total capital and start-up cost component annualized over its expected useful life; and (b) a total operation and maintenance and purchase of services component.</w:t>
      </w:r>
    </w:p>
    <w:p w:rsidR="00EC10FF" w:rsidRPr="00A14784" w:rsidP="003419BF" w14:paraId="5A969C4F" w14:textId="77777777">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rPr>
      </w:pPr>
      <w:r w:rsidRPr="00A14784">
        <w:rPr>
          <w:rFonts w:ascii="Tahoma" w:hAnsi="Tahoma" w:cs="Tahoma"/>
        </w:rPr>
        <w:t>There are no capital operation and maintenance costs.</w:t>
      </w:r>
    </w:p>
    <w:p w:rsidR="00A53EA2" w:rsidRPr="00A14784" w:rsidP="005C7344" w14:paraId="5EF75E56" w14:textId="77777777">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p>
    <w:p w:rsidR="00C37CD8" w:rsidRPr="00A14784" w:rsidP="005C7344" w14:paraId="52EAE8B3"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Provide estimates of annualized cost to the Federal government</w:t>
      </w:r>
      <w:r w:rsidR="00FA2D5C">
        <w:rPr>
          <w:rFonts w:ascii="Tahoma" w:hAnsi="Tahoma" w:cs="Tahoma"/>
          <w:b/>
        </w:rPr>
        <w:t xml:space="preserve">. </w:t>
      </w:r>
      <w:r w:rsidRPr="00A14784">
        <w:rPr>
          <w:rFonts w:ascii="Tahoma" w:hAnsi="Tahoma" w:cs="Tahoma"/>
          <w:b/>
          <w:bCs/>
        </w:rPr>
        <w:t>Provide a description of the method used to estimate cost and any other expense that would not have been incurred without this collection of information.</w:t>
      </w:r>
    </w:p>
    <w:p w:rsidR="00C37CD8" w:rsidRPr="00A14784" w:rsidP="003419BF" w14:paraId="18EE049B"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59"/>
        <w:rPr>
          <w:rFonts w:ascii="Tahoma" w:hAnsi="Tahoma" w:cs="Tahoma"/>
          <w:b/>
        </w:rPr>
      </w:pPr>
      <w:r w:rsidRPr="00A14784">
        <w:rPr>
          <w:rFonts w:ascii="Tahoma" w:hAnsi="Tahoma" w:cs="Tahoma"/>
          <w:b/>
        </w:rPr>
        <w:t xml:space="preserve">The response to this question covers the </w:t>
      </w:r>
      <w:r w:rsidRPr="00A14784">
        <w:rPr>
          <w:rFonts w:ascii="Tahoma" w:hAnsi="Tahoma" w:cs="Tahoma"/>
          <w:b/>
          <w:bCs/>
        </w:rPr>
        <w:t>actual</w:t>
      </w:r>
      <w:r w:rsidRPr="00A14784">
        <w:rPr>
          <w:rFonts w:ascii="Tahoma" w:hAnsi="Tahoma" w:cs="Tahoma"/>
          <w:b/>
        </w:rPr>
        <w:t xml:space="preserve"> costs the agency will incur </w:t>
      </w:r>
      <w:r w:rsidRPr="00A14784">
        <w:rPr>
          <w:rFonts w:ascii="Tahoma" w:hAnsi="Tahoma" w:cs="Tahoma"/>
          <w:b/>
        </w:rPr>
        <w:t>as a result of</w:t>
      </w:r>
      <w:r w:rsidRPr="00A14784">
        <w:rPr>
          <w:rFonts w:ascii="Tahoma" w:hAnsi="Tahoma" w:cs="Tahoma"/>
          <w:b/>
        </w:rPr>
        <w:t xml:space="preserve"> implementing the </w:t>
      </w:r>
      <w:r w:rsidR="001A3B0B">
        <w:rPr>
          <w:rFonts w:ascii="Tahoma" w:hAnsi="Tahoma" w:cs="Tahoma"/>
          <w:b/>
        </w:rPr>
        <w:t>Information Collection</w:t>
      </w:r>
      <w:r w:rsidR="00FA2D5C">
        <w:rPr>
          <w:rFonts w:ascii="Tahoma" w:hAnsi="Tahoma" w:cs="Tahoma"/>
          <w:b/>
        </w:rPr>
        <w:t xml:space="preserve">. </w:t>
      </w:r>
      <w:r w:rsidRPr="00A14784">
        <w:rPr>
          <w:rFonts w:ascii="Tahoma" w:hAnsi="Tahoma" w:cs="Tahoma"/>
          <w:b/>
        </w:rPr>
        <w:t>The estimate should cover the entire life cycle of the collection and include costs, if applicable, for:</w:t>
      </w:r>
    </w:p>
    <w:p w:rsidR="00C37CD8" w:rsidRPr="00A14784" w:rsidP="003419BF" w14:paraId="7E335F29" w14:textId="77777777">
      <w:pPr>
        <w:pStyle w:val="Level1"/>
        <w:numPr>
          <w:ilvl w:val="0"/>
          <w:numId w:val="4"/>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outlineLvl w:val="9"/>
        <w:rPr>
          <w:rFonts w:ascii="Tahoma" w:hAnsi="Tahoma" w:cs="Tahoma"/>
          <w:b/>
        </w:rPr>
      </w:pPr>
      <w:r w:rsidRPr="00A14784">
        <w:rPr>
          <w:rFonts w:ascii="Tahoma" w:hAnsi="Tahoma" w:cs="Tahoma"/>
          <w:b/>
        </w:rPr>
        <w:t>E</w:t>
      </w:r>
      <w:r w:rsidRPr="00A14784">
        <w:rPr>
          <w:rFonts w:ascii="Tahoma" w:hAnsi="Tahoma" w:cs="Tahoma"/>
          <w:b/>
        </w:rPr>
        <w:t>mployee labor and materials for developing, printing, storing forms</w:t>
      </w:r>
    </w:p>
    <w:p w:rsidR="00C37CD8" w:rsidRPr="00A14784" w:rsidP="003419BF" w14:paraId="13D69239" w14:textId="77777777">
      <w:pPr>
        <w:pStyle w:val="Level1"/>
        <w:numPr>
          <w:ilvl w:val="0"/>
          <w:numId w:val="4"/>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outlineLvl w:val="9"/>
        <w:rPr>
          <w:rFonts w:ascii="Tahoma" w:hAnsi="Tahoma" w:cs="Tahoma"/>
          <w:b/>
        </w:rPr>
      </w:pPr>
      <w:r w:rsidRPr="00A14784">
        <w:rPr>
          <w:rFonts w:ascii="Tahoma" w:hAnsi="Tahoma" w:cs="Tahoma"/>
          <w:b/>
        </w:rPr>
        <w:t>E</w:t>
      </w:r>
      <w:r w:rsidRPr="00A14784">
        <w:rPr>
          <w:rFonts w:ascii="Tahoma" w:hAnsi="Tahoma" w:cs="Tahoma"/>
          <w:b/>
        </w:rPr>
        <w:t>mployee labor and materials for developing computer systems, screens, or reports to support the collection</w:t>
      </w:r>
    </w:p>
    <w:p w:rsidR="00C37CD8" w:rsidRPr="00A14784" w:rsidP="003419BF" w14:paraId="29B43E98" w14:textId="77777777">
      <w:pPr>
        <w:pStyle w:val="Level1"/>
        <w:numPr>
          <w:ilvl w:val="0"/>
          <w:numId w:val="4"/>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outlineLvl w:val="9"/>
        <w:rPr>
          <w:rFonts w:ascii="Tahoma" w:hAnsi="Tahoma" w:cs="Tahoma"/>
          <w:b/>
        </w:rPr>
      </w:pPr>
      <w:r w:rsidRPr="00A14784">
        <w:rPr>
          <w:rFonts w:ascii="Tahoma" w:hAnsi="Tahoma" w:cs="Tahoma"/>
          <w:b/>
        </w:rPr>
        <w:t>E</w:t>
      </w:r>
      <w:r w:rsidRPr="00A14784">
        <w:rPr>
          <w:rFonts w:ascii="Tahoma" w:hAnsi="Tahoma" w:cs="Tahoma"/>
          <w:b/>
        </w:rPr>
        <w:t>mployee travel costs</w:t>
      </w:r>
    </w:p>
    <w:p w:rsidR="00C37CD8" w:rsidRPr="00A14784" w:rsidP="003419BF" w14:paraId="02D2154E" w14:textId="77777777">
      <w:pPr>
        <w:pStyle w:val="Level1"/>
        <w:numPr>
          <w:ilvl w:val="0"/>
          <w:numId w:val="4"/>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outlineLvl w:val="9"/>
        <w:rPr>
          <w:rFonts w:ascii="Tahoma" w:hAnsi="Tahoma" w:cs="Tahoma"/>
          <w:b/>
        </w:rPr>
      </w:pPr>
      <w:r w:rsidRPr="00A14784">
        <w:rPr>
          <w:rFonts w:ascii="Tahoma" w:hAnsi="Tahoma" w:cs="Tahoma"/>
          <w:b/>
        </w:rPr>
        <w:t>C</w:t>
      </w:r>
      <w:r w:rsidRPr="00A14784">
        <w:rPr>
          <w:rFonts w:ascii="Tahoma" w:hAnsi="Tahoma" w:cs="Tahoma"/>
          <w:b/>
        </w:rPr>
        <w:t>ost of contractor services or other reimbursements to individuals or organizations assisting in the collection of information</w:t>
      </w:r>
    </w:p>
    <w:p w:rsidR="00C37CD8" w:rsidRPr="00A14784" w:rsidP="003419BF" w14:paraId="5087FAC5" w14:textId="77777777">
      <w:pPr>
        <w:pStyle w:val="Level1"/>
        <w:numPr>
          <w:ilvl w:val="0"/>
          <w:numId w:val="4"/>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outlineLvl w:val="9"/>
        <w:rPr>
          <w:rFonts w:ascii="Tahoma" w:hAnsi="Tahoma" w:cs="Tahoma"/>
          <w:b/>
        </w:rPr>
      </w:pPr>
      <w:r w:rsidRPr="00A14784">
        <w:rPr>
          <w:rFonts w:ascii="Tahoma" w:hAnsi="Tahoma" w:cs="Tahoma"/>
          <w:b/>
        </w:rPr>
        <w:t>E</w:t>
      </w:r>
      <w:r w:rsidRPr="00A14784">
        <w:rPr>
          <w:rFonts w:ascii="Tahoma" w:hAnsi="Tahoma" w:cs="Tahoma"/>
          <w:b/>
        </w:rPr>
        <w:t>mployee labor and materials for collecting the information</w:t>
      </w:r>
    </w:p>
    <w:p w:rsidR="00D26F6D" w:rsidRPr="00484B5B" w:rsidP="00484B5B" w14:paraId="6A828DD7" w14:textId="3556058A">
      <w:pPr>
        <w:pStyle w:val="Level1"/>
        <w:numPr>
          <w:ilvl w:val="0"/>
          <w:numId w:val="4"/>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outlineLvl w:val="9"/>
        <w:rPr>
          <w:rFonts w:ascii="Tahoma" w:hAnsi="Tahoma" w:cs="Tahoma"/>
          <w:b/>
        </w:rPr>
      </w:pPr>
      <w:r w:rsidRPr="00A14784">
        <w:rPr>
          <w:rFonts w:ascii="Tahoma" w:hAnsi="Tahoma" w:cs="Tahoma"/>
          <w:b/>
        </w:rPr>
        <w:t>E</w:t>
      </w:r>
      <w:r w:rsidRPr="00A14784" w:rsidR="00C37CD8">
        <w:rPr>
          <w:rFonts w:ascii="Tahoma" w:hAnsi="Tahoma" w:cs="Tahoma"/>
          <w:b/>
        </w:rPr>
        <w:t>mployee labor and materials for analyzing, evaluating, summarizing, and/or reporting on the collected information</w:t>
      </w:r>
    </w:p>
    <w:p w:rsidR="006213F3" w:rsidRPr="00A14784" w:rsidP="00484B5B" w14:paraId="5B76C7E9" w14:textId="4B98C45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rPr>
      </w:pPr>
      <w:r>
        <w:rPr>
          <w:rFonts w:ascii="Tahoma" w:hAnsi="Tahoma" w:cs="Tahoma"/>
        </w:rPr>
        <w:t xml:space="preserve">Please see </w:t>
      </w:r>
      <w:r w:rsidR="004E0CE9">
        <w:rPr>
          <w:rFonts w:ascii="Tahoma" w:hAnsi="Tahoma" w:cs="Tahoma"/>
        </w:rPr>
        <w:t>the attached “</w:t>
      </w:r>
      <w:r w:rsidRPr="004E0CE9" w:rsidR="004E0CE9">
        <w:rPr>
          <w:rFonts w:ascii="Tahoma" w:hAnsi="Tahoma" w:cs="Tahoma"/>
        </w:rPr>
        <w:t>Burden</w:t>
      </w:r>
      <w:r w:rsidR="004E0CE9">
        <w:rPr>
          <w:rFonts w:ascii="Tahoma" w:hAnsi="Tahoma" w:cs="Tahoma"/>
        </w:rPr>
        <w:t xml:space="preserve"> </w:t>
      </w:r>
      <w:r w:rsidRPr="004E0CE9" w:rsidR="004E0CE9">
        <w:rPr>
          <w:rFonts w:ascii="Tahoma" w:hAnsi="Tahoma" w:cs="Tahoma"/>
        </w:rPr>
        <w:t>Hour</w:t>
      </w:r>
      <w:r w:rsidR="004E0CE9">
        <w:rPr>
          <w:rFonts w:ascii="Tahoma" w:hAnsi="Tahoma" w:cs="Tahoma"/>
        </w:rPr>
        <w:t xml:space="preserve"> </w:t>
      </w:r>
      <w:r w:rsidRPr="004E0CE9" w:rsidR="004E0CE9">
        <w:rPr>
          <w:rFonts w:ascii="Tahoma" w:hAnsi="Tahoma" w:cs="Tahoma"/>
        </w:rPr>
        <w:t>and</w:t>
      </w:r>
      <w:r w:rsidR="004E0CE9">
        <w:rPr>
          <w:rFonts w:ascii="Tahoma" w:hAnsi="Tahoma" w:cs="Tahoma"/>
        </w:rPr>
        <w:t xml:space="preserve"> </w:t>
      </w:r>
      <w:r w:rsidRPr="004E0CE9" w:rsidR="004E0CE9">
        <w:rPr>
          <w:rFonts w:ascii="Tahoma" w:hAnsi="Tahoma" w:cs="Tahoma"/>
        </w:rPr>
        <w:t>Annualized</w:t>
      </w:r>
      <w:r w:rsidR="004E0CE9">
        <w:rPr>
          <w:rFonts w:ascii="Tahoma" w:hAnsi="Tahoma" w:cs="Tahoma"/>
        </w:rPr>
        <w:t xml:space="preserve"> </w:t>
      </w:r>
      <w:r w:rsidRPr="004E0CE9" w:rsidR="004E0CE9">
        <w:rPr>
          <w:rFonts w:ascii="Tahoma" w:hAnsi="Tahoma" w:cs="Tahoma"/>
        </w:rPr>
        <w:t>Cost</w:t>
      </w:r>
      <w:r w:rsidR="004E0CE9">
        <w:rPr>
          <w:rFonts w:ascii="Tahoma" w:hAnsi="Tahoma" w:cs="Tahoma"/>
        </w:rPr>
        <w:t>”</w:t>
      </w:r>
      <w:r>
        <w:rPr>
          <w:rFonts w:ascii="Tahoma" w:hAnsi="Tahoma" w:cs="Tahoma"/>
        </w:rPr>
        <w:t xml:space="preserve">, Table 2 for </w:t>
      </w:r>
      <w:r w:rsidR="00877643">
        <w:rPr>
          <w:rFonts w:ascii="Tahoma" w:hAnsi="Tahoma" w:cs="Tahoma"/>
        </w:rPr>
        <w:t>estimates of annualized cost for the federal government associated</w:t>
      </w:r>
      <w:r>
        <w:rPr>
          <w:rFonts w:ascii="Tahoma" w:hAnsi="Tahoma" w:cs="Tahoma"/>
        </w:rPr>
        <w:t xml:space="preserve"> with this generic information collection.  Given that we expect projects in several places across the United States, we used </w:t>
      </w:r>
      <w:r w:rsidRPr="00A14784" w:rsidR="00DF0387">
        <w:rPr>
          <w:rFonts w:ascii="Tahoma" w:hAnsi="Tahoma" w:cs="Tahoma"/>
        </w:rPr>
        <w:t>Denver, Colorado</w:t>
      </w:r>
      <w:r>
        <w:rPr>
          <w:rFonts w:ascii="Tahoma" w:hAnsi="Tahoma" w:cs="Tahoma"/>
        </w:rPr>
        <w:t xml:space="preserve">, </w:t>
      </w:r>
      <w:r w:rsidRPr="00A14784" w:rsidR="00DF0387">
        <w:rPr>
          <w:rFonts w:ascii="Tahoma" w:hAnsi="Tahoma" w:cs="Tahoma"/>
        </w:rPr>
        <w:t>federal employee pay schedule</w:t>
      </w:r>
      <w:r>
        <w:rPr>
          <w:rFonts w:ascii="Tahoma" w:hAnsi="Tahoma" w:cs="Tahoma"/>
        </w:rPr>
        <w:t>, to estimate cost</w:t>
      </w:r>
      <w:r w:rsidRPr="00A14784" w:rsidR="00DF0387">
        <w:rPr>
          <w:rFonts w:ascii="Tahoma" w:hAnsi="Tahoma" w:cs="Tahoma"/>
        </w:rPr>
        <w:t>.</w:t>
      </w:r>
      <w:r w:rsidRPr="00A14784" w:rsidR="005C7344">
        <w:rPr>
          <w:rFonts w:ascii="Tahoma" w:hAnsi="Tahoma" w:cs="Tahoma"/>
        </w:rPr>
        <w:t xml:space="preserve"> </w:t>
      </w:r>
      <w:r w:rsidRPr="00A14784" w:rsidR="0011284A">
        <w:rPr>
          <w:rFonts w:ascii="Tahoma" w:hAnsi="Tahoma" w:cs="Tahoma"/>
        </w:rPr>
        <w:t xml:space="preserve">In many cases, federal employees or non-federal </w:t>
      </w:r>
      <w:r>
        <w:rPr>
          <w:rFonts w:ascii="Tahoma" w:hAnsi="Tahoma" w:cs="Tahoma"/>
        </w:rPr>
        <w:t>partners</w:t>
      </w:r>
      <w:r w:rsidRPr="00A14784" w:rsidR="0011284A">
        <w:rPr>
          <w:rFonts w:ascii="Tahoma" w:hAnsi="Tahoma" w:cs="Tahoma"/>
        </w:rPr>
        <w:t xml:space="preserve"> on the project will already have the necessary software</w:t>
      </w:r>
      <w:r>
        <w:rPr>
          <w:rFonts w:ascii="Tahoma" w:hAnsi="Tahoma" w:cs="Tahoma"/>
        </w:rPr>
        <w:t xml:space="preserve">, but as there may be cases where this is not the case, we </w:t>
      </w:r>
      <w:r w:rsidR="00AF4169">
        <w:rPr>
          <w:rFonts w:ascii="Tahoma" w:hAnsi="Tahoma" w:cs="Tahoma"/>
        </w:rPr>
        <w:t xml:space="preserve">estimate </w:t>
      </w:r>
      <w:r>
        <w:rPr>
          <w:rFonts w:ascii="Tahoma" w:hAnsi="Tahoma" w:cs="Tahoma"/>
        </w:rPr>
        <w:t>a</w:t>
      </w:r>
      <w:r w:rsidR="00AF4169">
        <w:rPr>
          <w:rFonts w:ascii="Tahoma" w:hAnsi="Tahoma" w:cs="Tahoma"/>
        </w:rPr>
        <w:t xml:space="preserve"> one</w:t>
      </w:r>
      <w:r w:rsidR="00C6608D">
        <w:rPr>
          <w:rFonts w:ascii="Tahoma" w:hAnsi="Tahoma" w:cs="Tahoma"/>
        </w:rPr>
        <w:t>-</w:t>
      </w:r>
      <w:r w:rsidR="00AF4169">
        <w:rPr>
          <w:rFonts w:ascii="Tahoma" w:hAnsi="Tahoma" w:cs="Tahoma"/>
        </w:rPr>
        <w:t xml:space="preserve">time cost to include possible </w:t>
      </w:r>
      <w:r w:rsidR="00C6608D">
        <w:rPr>
          <w:rFonts w:ascii="Tahoma" w:hAnsi="Tahoma" w:cs="Tahoma"/>
        </w:rPr>
        <w:t>purchase of sampling frame or data analysis software</w:t>
      </w:r>
      <w:r w:rsidR="00AF4169">
        <w:rPr>
          <w:rFonts w:ascii="Tahoma" w:hAnsi="Tahoma" w:cs="Tahoma"/>
        </w:rPr>
        <w:t xml:space="preserve">.  </w:t>
      </w:r>
      <w:r w:rsidR="00877643">
        <w:rPr>
          <w:rFonts w:ascii="Tahoma" w:hAnsi="Tahoma" w:cs="Tahoma"/>
        </w:rPr>
        <w:t>Per year, we estimate a cost to the federal government of $</w:t>
      </w:r>
      <w:r w:rsidR="00CA682D">
        <w:rPr>
          <w:rFonts w:ascii="Tahoma" w:hAnsi="Tahoma" w:cs="Tahoma"/>
        </w:rPr>
        <w:t>49,589.50</w:t>
      </w:r>
      <w:r w:rsidR="00877643">
        <w:rPr>
          <w:rFonts w:ascii="Tahoma" w:hAnsi="Tahoma" w:cs="Tahoma"/>
        </w:rPr>
        <w:t xml:space="preserve">, which includes some time of a principal investigator, </w:t>
      </w:r>
      <w:r w:rsidR="00877643">
        <w:rPr>
          <w:rFonts w:ascii="Tahoma" w:hAnsi="Tahoma" w:cs="Tahoma"/>
        </w:rPr>
        <w:t>some time</w:t>
      </w:r>
      <w:r w:rsidR="00877643">
        <w:rPr>
          <w:rFonts w:ascii="Tahoma" w:hAnsi="Tahoma" w:cs="Tahoma"/>
        </w:rPr>
        <w:t xml:space="preserve"> of multiple project technicians, travel cost, and a one-time purchase as noted above.  </w:t>
      </w:r>
    </w:p>
    <w:p w:rsidR="006213F3" w:rsidRPr="00A14784" w:rsidP="005C7344" w14:paraId="76E0235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i/>
          <w:color w:val="3366FF"/>
        </w:rPr>
      </w:pPr>
    </w:p>
    <w:p w:rsidR="006B455B" w:rsidRPr="00A14784" w:rsidP="005C7344" w14:paraId="0FB89773"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Explain the reasons for any program changes or adjustments reported in items 13 or 14 of OMB form 83-I.</w:t>
      </w:r>
    </w:p>
    <w:p w:rsidR="00C37CD8" w:rsidRPr="00A14784" w:rsidP="003419BF" w14:paraId="31DC4EA1" w14:textId="213385B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r>
        <w:rPr>
          <w:rFonts w:ascii="Tahoma" w:hAnsi="Tahoma" w:cs="Tahoma"/>
          <w:bCs/>
        </w:rPr>
        <w:t>There are no program changes or adjustment</w:t>
      </w:r>
      <w:r w:rsidR="00AF4169">
        <w:rPr>
          <w:rFonts w:ascii="Tahoma" w:hAnsi="Tahoma" w:cs="Tahoma"/>
          <w:bCs/>
        </w:rPr>
        <w:t>s</w:t>
      </w:r>
      <w:r>
        <w:rPr>
          <w:rFonts w:ascii="Tahoma" w:hAnsi="Tahoma" w:cs="Tahoma"/>
          <w:bCs/>
        </w:rPr>
        <w:t xml:space="preserve">. </w:t>
      </w:r>
    </w:p>
    <w:p w:rsidR="00225BA2" w:rsidRPr="00A14784" w:rsidP="00877643" w14:paraId="6BC1319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i/>
          <w:color w:val="3366FF"/>
        </w:rPr>
      </w:pPr>
    </w:p>
    <w:p w:rsidR="00C37CD8" w:rsidRPr="00A14784" w:rsidP="005C7344" w14:paraId="6D98ED35"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For collections of information whose results are planned to be published, outline plans for tabulation and publication.</w:t>
      </w:r>
    </w:p>
    <w:p w:rsidR="00EC10FF" w:rsidP="003419BF" w14:paraId="54B8FA2E" w14:textId="0283B3B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r>
        <w:rPr>
          <w:rFonts w:ascii="Tahoma" w:hAnsi="Tahoma" w:cs="Tahoma"/>
        </w:rPr>
        <w:t>In general, s</w:t>
      </w:r>
      <w:r w:rsidRPr="00A14784" w:rsidR="00034854">
        <w:rPr>
          <w:rFonts w:ascii="Tahoma" w:hAnsi="Tahoma" w:cs="Tahoma"/>
        </w:rPr>
        <w:t>ummarized, descriptive</w:t>
      </w:r>
      <w:r w:rsidR="007C6BF6">
        <w:rPr>
          <w:rFonts w:ascii="Tahoma" w:hAnsi="Tahoma" w:cs="Tahoma"/>
        </w:rPr>
        <w:t>,</w:t>
      </w:r>
      <w:r w:rsidRPr="00A14784" w:rsidR="00034854">
        <w:rPr>
          <w:rFonts w:ascii="Tahoma" w:hAnsi="Tahoma" w:cs="Tahoma"/>
        </w:rPr>
        <w:t xml:space="preserve"> </w:t>
      </w:r>
      <w:r w:rsidR="00892514">
        <w:rPr>
          <w:rFonts w:ascii="Tahoma" w:hAnsi="Tahoma" w:cs="Tahoma"/>
        </w:rPr>
        <w:t>comparative (e.g.</w:t>
      </w:r>
      <w:r w:rsidR="003419BF">
        <w:rPr>
          <w:rFonts w:ascii="Tahoma" w:hAnsi="Tahoma" w:cs="Tahoma"/>
        </w:rPr>
        <w:t>,</w:t>
      </w:r>
      <w:r w:rsidR="00892514">
        <w:rPr>
          <w:rFonts w:ascii="Tahoma" w:hAnsi="Tahoma" w:cs="Tahoma"/>
        </w:rPr>
        <w:t xml:space="preserve"> </w:t>
      </w:r>
      <w:r w:rsidR="006414EB">
        <w:rPr>
          <w:rFonts w:ascii="Tahoma" w:hAnsi="Tahoma" w:cs="Tahoma"/>
        </w:rPr>
        <w:t>Analysis of Variance</w:t>
      </w:r>
      <w:r w:rsidR="00892514">
        <w:rPr>
          <w:rFonts w:ascii="Tahoma" w:hAnsi="Tahoma" w:cs="Tahoma"/>
        </w:rPr>
        <w:t>)</w:t>
      </w:r>
      <w:r w:rsidR="000D483F">
        <w:rPr>
          <w:rFonts w:ascii="Tahoma" w:hAnsi="Tahoma" w:cs="Tahoma"/>
        </w:rPr>
        <w:t>, or modeling (e.g., Structural Equation Modeling)</w:t>
      </w:r>
      <w:r w:rsidR="00892514">
        <w:rPr>
          <w:rFonts w:ascii="Tahoma" w:hAnsi="Tahoma" w:cs="Tahoma"/>
        </w:rPr>
        <w:t xml:space="preserve"> </w:t>
      </w:r>
      <w:r w:rsidRPr="00A14784" w:rsidR="00034854">
        <w:rPr>
          <w:rFonts w:ascii="Tahoma" w:hAnsi="Tahoma" w:cs="Tahoma"/>
        </w:rPr>
        <w:t xml:space="preserve">statistics of collected information may be </w:t>
      </w:r>
      <w:r w:rsidR="00FB7C11">
        <w:rPr>
          <w:rFonts w:ascii="Tahoma" w:hAnsi="Tahoma" w:cs="Tahoma"/>
        </w:rPr>
        <w:t xml:space="preserve">shared in presentations or </w:t>
      </w:r>
      <w:r w:rsidRPr="00A14784" w:rsidR="00DE0475">
        <w:rPr>
          <w:rFonts w:ascii="Tahoma" w:hAnsi="Tahoma" w:cs="Tahoma"/>
        </w:rPr>
        <w:t>published in peer-reviewe</w:t>
      </w:r>
      <w:r w:rsidRPr="00A14784" w:rsidR="00F21850">
        <w:rPr>
          <w:rFonts w:ascii="Tahoma" w:hAnsi="Tahoma" w:cs="Tahoma"/>
        </w:rPr>
        <w:t>d journal articles</w:t>
      </w:r>
      <w:r w:rsidR="00DA748B">
        <w:rPr>
          <w:rFonts w:ascii="Tahoma" w:hAnsi="Tahoma" w:cs="Tahoma"/>
        </w:rPr>
        <w:t>,</w:t>
      </w:r>
      <w:r w:rsidR="001364E6">
        <w:rPr>
          <w:rFonts w:ascii="Tahoma" w:hAnsi="Tahoma" w:cs="Tahoma"/>
        </w:rPr>
        <w:t xml:space="preserve"> </w:t>
      </w:r>
      <w:r w:rsidR="00DA748B">
        <w:rPr>
          <w:rFonts w:ascii="Tahoma" w:hAnsi="Tahoma" w:cs="Tahoma"/>
        </w:rPr>
        <w:t>other</w:t>
      </w:r>
      <w:r w:rsidR="001364E6">
        <w:rPr>
          <w:rFonts w:ascii="Tahoma" w:hAnsi="Tahoma" w:cs="Tahoma"/>
        </w:rPr>
        <w:t xml:space="preserve"> publications</w:t>
      </w:r>
      <w:r w:rsidR="00DA748B">
        <w:rPr>
          <w:rFonts w:ascii="Tahoma" w:hAnsi="Tahoma" w:cs="Tahoma"/>
        </w:rPr>
        <w:t>,</w:t>
      </w:r>
      <w:r w:rsidR="001364E6">
        <w:rPr>
          <w:rFonts w:ascii="Tahoma" w:hAnsi="Tahoma" w:cs="Tahoma"/>
        </w:rPr>
        <w:t xml:space="preserve"> or on websites that are practitioner-oriented</w:t>
      </w:r>
      <w:r w:rsidR="000D483F">
        <w:rPr>
          <w:rFonts w:ascii="Tahoma" w:hAnsi="Tahoma" w:cs="Tahoma"/>
        </w:rPr>
        <w:t xml:space="preserve"> (specific analytic methods to be used in any given survey will be described in the review package submitted to OIRA prior to data collection)</w:t>
      </w:r>
      <w:r w:rsidRPr="00A14784" w:rsidR="00034854">
        <w:rPr>
          <w:rFonts w:ascii="Tahoma" w:hAnsi="Tahoma" w:cs="Tahoma"/>
        </w:rPr>
        <w:t>.</w:t>
      </w:r>
      <w:r w:rsidRPr="00A14784" w:rsidR="0002184F">
        <w:rPr>
          <w:rFonts w:ascii="Tahoma" w:hAnsi="Tahoma" w:cs="Tahoma"/>
        </w:rPr>
        <w:t xml:space="preserve"> Possible professional journals include those that focus on natural resource management</w:t>
      </w:r>
      <w:r w:rsidRPr="00A14784" w:rsidR="00072152">
        <w:rPr>
          <w:rFonts w:ascii="Tahoma" w:hAnsi="Tahoma" w:cs="Tahoma"/>
        </w:rPr>
        <w:t>, natural resource policy, and open space design</w:t>
      </w:r>
      <w:r w:rsidRPr="00A14784" w:rsidR="0002184F">
        <w:rPr>
          <w:rFonts w:ascii="Tahoma" w:hAnsi="Tahoma" w:cs="Tahoma"/>
        </w:rPr>
        <w:t xml:space="preserve"> such as </w:t>
      </w:r>
      <w:r w:rsidRPr="00892514" w:rsidR="00072152">
        <w:rPr>
          <w:rFonts w:ascii="Tahoma" w:hAnsi="Tahoma" w:cs="Tahoma"/>
          <w:i/>
        </w:rPr>
        <w:t>Urban Forestry and Urban Greening</w:t>
      </w:r>
      <w:r w:rsidRPr="00A14784" w:rsidR="00072152">
        <w:rPr>
          <w:rFonts w:ascii="Tahoma" w:hAnsi="Tahoma" w:cs="Tahoma"/>
        </w:rPr>
        <w:t xml:space="preserve">, </w:t>
      </w:r>
      <w:r w:rsidRPr="00892514" w:rsidR="00072152">
        <w:rPr>
          <w:rFonts w:ascii="Tahoma" w:hAnsi="Tahoma" w:cs="Tahoma"/>
          <w:i/>
        </w:rPr>
        <w:t>Ecology and Society</w:t>
      </w:r>
      <w:r w:rsidRPr="00A14784" w:rsidR="00072152">
        <w:rPr>
          <w:rFonts w:ascii="Tahoma" w:hAnsi="Tahoma" w:cs="Tahoma"/>
        </w:rPr>
        <w:t xml:space="preserve">, </w:t>
      </w:r>
      <w:r w:rsidRPr="00892514" w:rsidR="00072152">
        <w:rPr>
          <w:rFonts w:ascii="Tahoma" w:hAnsi="Tahoma" w:cs="Tahoma"/>
          <w:i/>
        </w:rPr>
        <w:t>Society and Natural Resources</w:t>
      </w:r>
      <w:r w:rsidRPr="00A14784" w:rsidR="00072152">
        <w:rPr>
          <w:rFonts w:ascii="Tahoma" w:hAnsi="Tahoma" w:cs="Tahoma"/>
        </w:rPr>
        <w:t xml:space="preserve">, </w:t>
      </w:r>
      <w:r w:rsidRPr="00892514" w:rsidR="00072152">
        <w:rPr>
          <w:rFonts w:ascii="Tahoma" w:hAnsi="Tahoma" w:cs="Tahoma"/>
          <w:i/>
        </w:rPr>
        <w:t>Landscape and Urban Planning</w:t>
      </w:r>
      <w:r w:rsidRPr="00A14784" w:rsidR="00072152">
        <w:rPr>
          <w:rFonts w:ascii="Tahoma" w:hAnsi="Tahoma" w:cs="Tahoma"/>
        </w:rPr>
        <w:t xml:space="preserve">, </w:t>
      </w:r>
      <w:r w:rsidRPr="00892514" w:rsidR="00C218DB">
        <w:rPr>
          <w:rFonts w:ascii="Tahoma" w:hAnsi="Tahoma" w:cs="Tahoma"/>
          <w:i/>
        </w:rPr>
        <w:t>Forest Science</w:t>
      </w:r>
      <w:r w:rsidR="00C218DB">
        <w:rPr>
          <w:rFonts w:ascii="Tahoma" w:hAnsi="Tahoma" w:cs="Tahoma"/>
        </w:rPr>
        <w:t xml:space="preserve">, </w:t>
      </w:r>
      <w:r w:rsidRPr="00892514" w:rsidR="00C218DB">
        <w:rPr>
          <w:rFonts w:ascii="Tahoma" w:hAnsi="Tahoma" w:cs="Tahoma"/>
          <w:i/>
        </w:rPr>
        <w:t>Journal of Forestry</w:t>
      </w:r>
      <w:r w:rsidR="00C218DB">
        <w:rPr>
          <w:rFonts w:ascii="Tahoma" w:hAnsi="Tahoma" w:cs="Tahoma"/>
        </w:rPr>
        <w:t xml:space="preserve">, </w:t>
      </w:r>
      <w:r w:rsidRPr="00892514" w:rsidR="00C218DB">
        <w:rPr>
          <w:rFonts w:ascii="Tahoma" w:hAnsi="Tahoma" w:cs="Tahoma"/>
          <w:i/>
        </w:rPr>
        <w:t>Small Scale Forestry</w:t>
      </w:r>
      <w:r w:rsidR="00C218DB">
        <w:rPr>
          <w:rFonts w:ascii="Tahoma" w:hAnsi="Tahoma" w:cs="Tahoma"/>
        </w:rPr>
        <w:t xml:space="preserve">, </w:t>
      </w:r>
      <w:r w:rsidRPr="00A14784" w:rsidR="003D0602">
        <w:rPr>
          <w:rFonts w:ascii="Tahoma" w:hAnsi="Tahoma" w:cs="Tahoma"/>
        </w:rPr>
        <w:t xml:space="preserve">and </w:t>
      </w:r>
      <w:r w:rsidRPr="00892514" w:rsidR="00072152">
        <w:rPr>
          <w:rFonts w:ascii="Tahoma" w:hAnsi="Tahoma" w:cs="Tahoma"/>
          <w:i/>
        </w:rPr>
        <w:t>Human Ecology Review</w:t>
      </w:r>
      <w:r w:rsidRPr="00A14784" w:rsidR="00072152">
        <w:rPr>
          <w:rFonts w:ascii="Tahoma" w:hAnsi="Tahoma" w:cs="Tahoma"/>
        </w:rPr>
        <w:t>.</w:t>
      </w:r>
      <w:r w:rsidRPr="00A14784" w:rsidR="00F21850">
        <w:rPr>
          <w:rFonts w:ascii="Tahoma" w:hAnsi="Tahoma" w:cs="Tahoma"/>
        </w:rPr>
        <w:t xml:space="preserve"> </w:t>
      </w:r>
      <w:r w:rsidRPr="00A14784" w:rsidR="00A42D63">
        <w:rPr>
          <w:rFonts w:ascii="Tahoma" w:hAnsi="Tahoma" w:cs="Tahoma"/>
        </w:rPr>
        <w:t xml:space="preserve">Analysis </w:t>
      </w:r>
      <w:r w:rsidRPr="00A14784" w:rsidR="00034854">
        <w:rPr>
          <w:rFonts w:ascii="Tahoma" w:hAnsi="Tahoma" w:cs="Tahoma"/>
        </w:rPr>
        <w:t xml:space="preserve">and tabulation </w:t>
      </w:r>
      <w:r w:rsidRPr="00A14784" w:rsidR="00A42D63">
        <w:rPr>
          <w:rFonts w:ascii="Tahoma" w:hAnsi="Tahoma" w:cs="Tahoma"/>
        </w:rPr>
        <w:t>of data will follow estab</w:t>
      </w:r>
      <w:r w:rsidRPr="00A14784" w:rsidR="006615EB">
        <w:rPr>
          <w:rFonts w:ascii="Tahoma" w:hAnsi="Tahoma" w:cs="Tahoma"/>
        </w:rPr>
        <w:t>lished social science protocols</w:t>
      </w:r>
      <w:r w:rsidRPr="00A14784" w:rsidR="0002184F">
        <w:rPr>
          <w:rFonts w:ascii="Tahoma" w:hAnsi="Tahoma" w:cs="Tahoma"/>
        </w:rPr>
        <w:t>.</w:t>
      </w:r>
      <w:r w:rsidRPr="00A14784" w:rsidR="00266983">
        <w:rPr>
          <w:rFonts w:ascii="Tahoma" w:hAnsi="Tahoma" w:cs="Tahoma"/>
        </w:rPr>
        <w:t xml:space="preserve"> </w:t>
      </w:r>
      <w:r w:rsidR="001364E6">
        <w:rPr>
          <w:rFonts w:ascii="Tahoma" w:hAnsi="Tahoma" w:cs="Tahoma"/>
        </w:rPr>
        <w:t>Practitioner-oriented media include</w:t>
      </w:r>
      <w:r w:rsidR="009C4203">
        <w:rPr>
          <w:rFonts w:ascii="Tahoma" w:hAnsi="Tahoma" w:cs="Tahoma"/>
        </w:rPr>
        <w:t xml:space="preserve"> The National Recreation and Parks Association magazine and the Journal of the American Planning Association, web pages, and plain language research summaries targeted to land managers and policy makers.</w:t>
      </w:r>
    </w:p>
    <w:p w:rsidR="00F826A4" w:rsidRPr="00A14784" w:rsidP="003419BF" w14:paraId="7DE84504" w14:textId="66005A9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r w:rsidRPr="00F826A4">
        <w:rPr>
          <w:rFonts w:ascii="Tahoma" w:hAnsi="Tahoma" w:cs="Tahoma"/>
        </w:rPr>
        <w:t xml:space="preserve">Any information on </w:t>
      </w:r>
      <w:r w:rsidRPr="00D830E0" w:rsidR="00D830E0">
        <w:rPr>
          <w:rFonts w:ascii="Tahoma" w:hAnsi="Tahoma" w:cs="Tahoma"/>
          <w:bCs/>
        </w:rPr>
        <w:t>non-timber forest products</w:t>
      </w:r>
      <w:r w:rsidR="00D830E0">
        <w:rPr>
          <w:rFonts w:ascii="Tahoma" w:hAnsi="Tahoma" w:cs="Tahoma"/>
          <w:b/>
          <w:bCs/>
        </w:rPr>
        <w:t xml:space="preserve"> </w:t>
      </w:r>
      <w:r w:rsidRPr="00F826A4">
        <w:rPr>
          <w:rFonts w:ascii="Tahoma" w:hAnsi="Tahoma" w:cs="Tahoma"/>
        </w:rPr>
        <w:t>use</w:t>
      </w:r>
      <w:r w:rsidRPr="00F826A4">
        <w:rPr>
          <w:rFonts w:ascii="Tahoma" w:hAnsi="Tahoma" w:cs="Tahoma"/>
        </w:rPr>
        <w:t xml:space="preserve"> by </w:t>
      </w:r>
      <w:r w:rsidR="00870D3E">
        <w:rPr>
          <w:rFonts w:ascii="Tahoma" w:hAnsi="Tahoma" w:cs="Tahoma"/>
        </w:rPr>
        <w:t>Tribes</w:t>
      </w:r>
      <w:r w:rsidRPr="00F826A4">
        <w:rPr>
          <w:rFonts w:ascii="Tahoma" w:hAnsi="Tahoma" w:cs="Tahoma"/>
        </w:rPr>
        <w:t>, if applicable, may have particular aspects or specific details removed prior to publication or public release in compliance with Chapter 32A Cultural and Heritage Cooperation Authority, Prohib</w:t>
      </w:r>
      <w:r>
        <w:rPr>
          <w:rFonts w:ascii="Tahoma" w:hAnsi="Tahoma" w:cs="Tahoma"/>
        </w:rPr>
        <w:t>ition on Disclosure. T</w:t>
      </w:r>
      <w:r w:rsidRPr="00F826A4">
        <w:rPr>
          <w:rFonts w:ascii="Tahoma" w:hAnsi="Tahoma" w:cs="Tahoma"/>
        </w:rPr>
        <w:t xml:space="preserve">he release of information on American Indians and Alaskan Native’s uses of </w:t>
      </w:r>
      <w:r w:rsidRPr="00D830E0" w:rsidR="00D830E0">
        <w:rPr>
          <w:rFonts w:ascii="Tahoma" w:hAnsi="Tahoma" w:cs="Tahoma"/>
          <w:bCs/>
        </w:rPr>
        <w:t>non-timber forest products</w:t>
      </w:r>
      <w:r w:rsidR="00D830E0">
        <w:rPr>
          <w:rFonts w:ascii="Tahoma" w:hAnsi="Tahoma" w:cs="Tahoma"/>
          <w:b/>
          <w:bCs/>
        </w:rPr>
        <w:t xml:space="preserve"> </w:t>
      </w:r>
      <w:r w:rsidRPr="00F826A4">
        <w:rPr>
          <w:rFonts w:ascii="Tahoma" w:hAnsi="Tahoma" w:cs="Tahoma"/>
        </w:rPr>
        <w:t>is addressed in Title 25, Chapter 32A Cultural and Heritage Cooperation Authority, § 3056.</w:t>
      </w:r>
    </w:p>
    <w:p w:rsidR="00225BA2" w:rsidRPr="00A14784" w:rsidP="005C7344" w14:paraId="52ACB15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p>
    <w:p w:rsidR="00C37CD8" w:rsidRPr="00A14784" w:rsidP="005C7344" w14:paraId="461B9531"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 xml:space="preserve">If seeking approval to not display the expiration date for OMB approval of the </w:t>
      </w:r>
      <w:r w:rsidR="001A3B0B">
        <w:rPr>
          <w:rFonts w:ascii="Tahoma" w:hAnsi="Tahoma" w:cs="Tahoma"/>
          <w:b/>
          <w:bCs/>
        </w:rPr>
        <w:t>Information Collection</w:t>
      </w:r>
      <w:r w:rsidRPr="00A14784">
        <w:rPr>
          <w:rFonts w:ascii="Tahoma" w:hAnsi="Tahoma" w:cs="Tahoma"/>
          <w:b/>
          <w:bCs/>
        </w:rPr>
        <w:t>, explain the reasons that display would be inappropriate.</w:t>
      </w:r>
    </w:p>
    <w:p w:rsidR="00225BA2" w:rsidRPr="00A14784" w:rsidP="003419BF" w14:paraId="06DFB2E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r w:rsidRPr="00A14784">
        <w:rPr>
          <w:rFonts w:ascii="Tahoma" w:hAnsi="Tahoma" w:cs="Tahoma"/>
        </w:rPr>
        <w:t xml:space="preserve">The valid OMB control number and expiration date will be displayed on all </w:t>
      </w:r>
      <w:r w:rsidR="001A3B0B">
        <w:rPr>
          <w:rFonts w:ascii="Tahoma" w:hAnsi="Tahoma" w:cs="Tahoma"/>
        </w:rPr>
        <w:t>Information Collection</w:t>
      </w:r>
      <w:r w:rsidRPr="00A14784">
        <w:rPr>
          <w:rFonts w:ascii="Tahoma" w:hAnsi="Tahoma" w:cs="Tahoma"/>
        </w:rPr>
        <w:t xml:space="preserve"> instruments.</w:t>
      </w:r>
    </w:p>
    <w:p w:rsidR="00225BA2" w:rsidRPr="00A14784" w:rsidP="005C7344" w14:paraId="4EE019B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3366FF"/>
        </w:rPr>
      </w:pPr>
    </w:p>
    <w:p w:rsidR="006B455B" w:rsidRPr="00A14784" w:rsidP="005C7344" w14:paraId="06469537" w14:textId="77777777">
      <w:pPr>
        <w:numPr>
          <w:ilvl w:val="0"/>
          <w:numId w:val="1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Explain each exception to the certification statement, "Certification Requirement for Paperwork Reduction Act."</w:t>
      </w:r>
    </w:p>
    <w:p w:rsidR="00625232" w:rsidRPr="00DE6EC8" w:rsidP="003419BF" w14:paraId="7AC1FB68" w14:textId="50D1AC28">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rPr>
          <w:rFonts w:ascii="Tahoma" w:hAnsi="Tahoma" w:cs="Tahoma"/>
          <w:color w:val="000000"/>
        </w:rPr>
      </w:pPr>
      <w:r w:rsidRPr="00A14784">
        <w:rPr>
          <w:rFonts w:ascii="Tahoma" w:hAnsi="Tahoma" w:cs="Tahoma"/>
          <w:bCs/>
        </w:rPr>
        <w:t>The agency</w:t>
      </w:r>
      <w:r w:rsidR="003419BF">
        <w:rPr>
          <w:rFonts w:ascii="Tahoma" w:hAnsi="Tahoma" w:cs="Tahoma"/>
          <w:bCs/>
        </w:rPr>
        <w:t xml:space="preserve"> </w:t>
      </w:r>
      <w:r w:rsidR="003419BF">
        <w:rPr>
          <w:rFonts w:ascii="Tahoma" w:hAnsi="Tahoma" w:cs="Tahoma"/>
          <w:bCs/>
        </w:rPr>
        <w:t>is able to</w:t>
      </w:r>
      <w:r w:rsidR="003419BF">
        <w:rPr>
          <w:rFonts w:ascii="Tahoma" w:hAnsi="Tahoma" w:cs="Tahoma"/>
          <w:bCs/>
        </w:rPr>
        <w:t xml:space="preserve"> certify</w:t>
      </w:r>
      <w:r w:rsidRPr="00A14784">
        <w:rPr>
          <w:rFonts w:ascii="Tahoma" w:hAnsi="Tahoma" w:cs="Tahoma"/>
          <w:bCs/>
        </w:rPr>
        <w:t xml:space="preserve"> compliance with 5 CFR 1320.</w:t>
      </w:r>
    </w:p>
    <w:sectPr w:rsidSect="003400F4">
      <w:headerReference w:type="default" r:id="rId9"/>
      <w:footerReference w:type="default" r:id="rId10"/>
      <w:footerReference w:type="first" r:id="rId11"/>
      <w:type w:val="continuous"/>
      <w:pgSz w:w="12240" w:h="15840"/>
      <w:pgMar w:top="1440" w:right="1440" w:bottom="1440" w:left="1440" w:header="432" w:footer="43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7888425"/>
      <w:docPartObj>
        <w:docPartGallery w:val="Page Numbers (Bottom of Page)"/>
        <w:docPartUnique/>
      </w:docPartObj>
    </w:sdtPr>
    <w:sdtContent>
      <w:sdt>
        <w:sdtPr>
          <w:id w:val="98381352"/>
          <w:docPartObj>
            <w:docPartGallery w:val="Page Numbers (Top of Page)"/>
            <w:docPartUnique/>
          </w:docPartObj>
        </w:sdtPr>
        <w:sdtContent>
          <w:p w:rsidR="00200B44" w:rsidP="003400F4" w14:paraId="0B13A11B" w14:textId="0602257B">
            <w:pPr>
              <w:pStyle w:val="Footer"/>
              <w:jc w:val="center"/>
            </w:pPr>
            <w:r>
              <w:t xml:space="preserve">Page </w:t>
            </w:r>
            <w:r>
              <w:rPr>
                <w:b/>
                <w:bCs/>
              </w:rPr>
              <w:fldChar w:fldCharType="begin"/>
            </w:r>
            <w:r>
              <w:rPr>
                <w:b/>
                <w:bCs/>
              </w:rPr>
              <w:instrText xml:space="preserve"> PAGE </w:instrText>
            </w:r>
            <w:r>
              <w:rPr>
                <w:b/>
                <w:bCs/>
              </w:rPr>
              <w:fldChar w:fldCharType="separate"/>
            </w:r>
            <w:r w:rsidR="00A160E4">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A160E4">
              <w:rPr>
                <w:b/>
                <w:bCs/>
                <w:noProof/>
              </w:rPr>
              <w:t>23</w:t>
            </w:r>
            <w:r>
              <w:rPr>
                <w:b/>
                <w:bCs/>
              </w:rPr>
              <w:fldChar w:fldCharType="end"/>
            </w:r>
          </w:p>
        </w:sdtContent>
      </w:sdt>
    </w:sdtContent>
  </w:sdt>
  <w:p w:rsidR="00200B44" w14:paraId="0B18404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ahoma" w:hAnsi="Tahoma" w:cs="Tahoma"/>
      </w:rPr>
      <w:id w:val="-862599649"/>
      <w:docPartObj>
        <w:docPartGallery w:val="Page Numbers (Bottom of Page)"/>
        <w:docPartUnique/>
      </w:docPartObj>
    </w:sdtPr>
    <w:sdtContent>
      <w:sdt>
        <w:sdtPr>
          <w:rPr>
            <w:rFonts w:ascii="Tahoma" w:hAnsi="Tahoma" w:cs="Tahoma"/>
          </w:rPr>
          <w:id w:val="-1248952607"/>
          <w:docPartObj>
            <w:docPartGallery w:val="Page Numbers (Top of Page)"/>
            <w:docPartUnique/>
          </w:docPartObj>
        </w:sdtPr>
        <w:sdtContent>
          <w:p w:rsidR="00200B44" w:rsidRPr="003400F4" w:rsidP="003400F4" w14:paraId="2C68B366" w14:textId="0E883E2A">
            <w:pPr>
              <w:pStyle w:val="Footer"/>
              <w:jc w:val="center"/>
              <w:rPr>
                <w:rFonts w:ascii="Tahoma" w:hAnsi="Tahoma" w:cs="Tahoma"/>
              </w:rPr>
            </w:pPr>
            <w:r w:rsidRPr="003400F4">
              <w:rPr>
                <w:rFonts w:ascii="Tahoma" w:hAnsi="Tahoma" w:cs="Tahoma"/>
              </w:rPr>
              <w:t xml:space="preserve">Page </w:t>
            </w:r>
            <w:r w:rsidRPr="003400F4">
              <w:rPr>
                <w:rFonts w:ascii="Tahoma" w:hAnsi="Tahoma" w:cs="Tahoma"/>
                <w:b/>
                <w:bCs/>
              </w:rPr>
              <w:fldChar w:fldCharType="begin"/>
            </w:r>
            <w:r w:rsidRPr="003400F4">
              <w:rPr>
                <w:rFonts w:ascii="Tahoma" w:hAnsi="Tahoma" w:cs="Tahoma"/>
                <w:b/>
                <w:bCs/>
              </w:rPr>
              <w:instrText xml:space="preserve"> PAGE </w:instrText>
            </w:r>
            <w:r w:rsidRPr="003400F4">
              <w:rPr>
                <w:rFonts w:ascii="Tahoma" w:hAnsi="Tahoma" w:cs="Tahoma"/>
                <w:b/>
                <w:bCs/>
              </w:rPr>
              <w:fldChar w:fldCharType="separate"/>
            </w:r>
            <w:r w:rsidR="00A160E4">
              <w:rPr>
                <w:rFonts w:ascii="Tahoma" w:hAnsi="Tahoma" w:cs="Tahoma"/>
                <w:b/>
                <w:bCs/>
                <w:noProof/>
              </w:rPr>
              <w:t>1</w:t>
            </w:r>
            <w:r w:rsidRPr="003400F4">
              <w:rPr>
                <w:rFonts w:ascii="Tahoma" w:hAnsi="Tahoma" w:cs="Tahoma"/>
                <w:b/>
                <w:bCs/>
              </w:rPr>
              <w:fldChar w:fldCharType="end"/>
            </w:r>
            <w:r w:rsidRPr="003400F4">
              <w:rPr>
                <w:rFonts w:ascii="Tahoma" w:hAnsi="Tahoma" w:cs="Tahoma"/>
              </w:rPr>
              <w:t xml:space="preserve"> of </w:t>
            </w:r>
            <w:r w:rsidRPr="003400F4">
              <w:rPr>
                <w:rFonts w:ascii="Tahoma" w:hAnsi="Tahoma" w:cs="Tahoma"/>
                <w:b/>
                <w:bCs/>
              </w:rPr>
              <w:fldChar w:fldCharType="begin"/>
            </w:r>
            <w:r w:rsidRPr="003400F4">
              <w:rPr>
                <w:rFonts w:ascii="Tahoma" w:hAnsi="Tahoma" w:cs="Tahoma"/>
                <w:b/>
                <w:bCs/>
              </w:rPr>
              <w:instrText xml:space="preserve"> NUMPAGES  </w:instrText>
            </w:r>
            <w:r w:rsidRPr="003400F4">
              <w:rPr>
                <w:rFonts w:ascii="Tahoma" w:hAnsi="Tahoma" w:cs="Tahoma"/>
                <w:b/>
                <w:bCs/>
              </w:rPr>
              <w:fldChar w:fldCharType="separate"/>
            </w:r>
            <w:r w:rsidR="00A160E4">
              <w:rPr>
                <w:rFonts w:ascii="Tahoma" w:hAnsi="Tahoma" w:cs="Tahoma"/>
                <w:b/>
                <w:bCs/>
                <w:noProof/>
              </w:rPr>
              <w:t>23</w:t>
            </w:r>
            <w:r w:rsidRPr="003400F4">
              <w:rPr>
                <w:rFonts w:ascii="Tahoma" w:hAnsi="Tahoma" w:cs="Tahoma"/>
                <w:b/>
                <w:bCs/>
              </w:rPr>
              <w:fldChar w:fldCharType="end"/>
            </w:r>
          </w:p>
        </w:sdtContent>
      </w:sdt>
    </w:sdtContent>
  </w:sdt>
  <w:p w:rsidR="00200B44" w:rsidRPr="00E57CF1" w14:paraId="47B70BC6" w14:textId="77777777">
    <w:pPr>
      <w:pStyle w:val="Footer"/>
      <w:rPr>
        <w:rFonts w:ascii="Tahoma" w:hAnsi="Tahoma" w:cs="Tahom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0B44" w:rsidP="00D95777" w14:paraId="14E23CA3" w14:textId="0647514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Supporting Statement</w:t>
    </w:r>
    <w:r w:rsidR="00A856F7">
      <w:rPr>
        <w:rFonts w:ascii="Tahoma" w:hAnsi="Tahoma" w:cs="Tahoma"/>
        <w:b/>
        <w:bCs/>
        <w:sz w:val="28"/>
        <w:szCs w:val="28"/>
        <w:u w:val="single"/>
      </w:rPr>
      <w:t xml:space="preserve"> A</w:t>
    </w:r>
    <w:r w:rsidRPr="00EC10FF">
      <w:rPr>
        <w:rFonts w:ascii="Tahoma" w:hAnsi="Tahoma" w:cs="Tahoma"/>
        <w:b/>
        <w:bCs/>
        <w:sz w:val="28"/>
        <w:szCs w:val="28"/>
        <w:u w:val="single"/>
      </w:rPr>
      <w:t xml:space="preserve"> for OMB 0596-</w:t>
    </w:r>
    <w:r w:rsidR="00A856F7">
      <w:rPr>
        <w:rFonts w:ascii="Tahoma" w:hAnsi="Tahoma" w:cs="Tahoma"/>
        <w:b/>
        <w:bCs/>
        <w:sz w:val="28"/>
        <w:szCs w:val="28"/>
        <w:u w:val="single"/>
      </w:rPr>
      <w:t>0243</w:t>
    </w:r>
  </w:p>
  <w:p w:rsidR="00200B44" w:rsidRPr="003400F4" w:rsidP="00530046" w14:paraId="463CF77B" w14:textId="1B6D8936">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Generic Information Collection</w:t>
    </w:r>
    <w:r w:rsidRPr="00530046">
      <w:rPr>
        <w:rFonts w:ascii="Tahoma" w:hAnsi="Tahoma" w:cs="Tahoma"/>
        <w:sz w:val="28"/>
        <w:szCs w:val="28"/>
      </w:rPr>
      <w:t xml:space="preserve"> </w:t>
    </w:r>
    <w:r w:rsidRPr="00530046">
      <w:rPr>
        <w:rFonts w:ascii="Tahoma" w:hAnsi="Tahoma" w:cs="Tahoma"/>
        <w:sz w:val="28"/>
        <w:szCs w:val="28"/>
      </w:rPr>
      <w:t xml:space="preserve">for </w:t>
    </w:r>
    <w:r>
      <w:rPr>
        <w:rFonts w:ascii="Tahoma" w:hAnsi="Tahoma" w:cs="Tahoma"/>
        <w:sz w:val="28"/>
        <w:szCs w:val="28"/>
      </w:rPr>
      <w:t xml:space="preserve">Surveys, Interviews, and Focus Groups on </w:t>
    </w:r>
    <w:r w:rsidRPr="00530046">
      <w:rPr>
        <w:rFonts w:ascii="Tahoma" w:hAnsi="Tahoma" w:cs="Tahoma"/>
        <w:sz w:val="28"/>
        <w:szCs w:val="28"/>
      </w:rPr>
      <w:t>Non</w:t>
    </w:r>
    <w:r>
      <w:rPr>
        <w:rFonts w:ascii="Tahoma" w:hAnsi="Tahoma" w:cs="Tahoma"/>
        <w:sz w:val="28"/>
        <w:szCs w:val="28"/>
      </w:rPr>
      <w:t>-</w:t>
    </w:r>
    <w:r w:rsidRPr="00530046">
      <w:rPr>
        <w:rFonts w:ascii="Tahoma" w:hAnsi="Tahoma" w:cs="Tahoma"/>
        <w:sz w:val="28"/>
        <w:szCs w:val="28"/>
      </w:rPr>
      <w:t xml:space="preserve">timber Forest Products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12E5E10"/>
    <w:multiLevelType w:val="hybridMultilevel"/>
    <w:tmpl w:val="C93C9052"/>
    <w:lvl w:ilvl="0">
      <w:start w:val="1"/>
      <w:numFmt w:val="upperLetter"/>
      <w:lvlText w:val="%1."/>
      <w:lvlJc w:val="left"/>
      <w:pPr>
        <w:ind w:left="90" w:hanging="45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9">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EA57981"/>
    <w:multiLevelType w:val="hybridMultilevel"/>
    <w:tmpl w:val="BF06DAB0"/>
    <w:lvl w:ilvl="0">
      <w:start w:val="1"/>
      <w:numFmt w:val="upperLetter"/>
      <w:lvlText w:val="%1."/>
      <w:lvlJc w:val="left"/>
      <w:pPr>
        <w:ind w:left="720" w:hanging="360"/>
      </w:pPr>
      <w:rPr>
        <w:rFonts w:hint="default"/>
        <w:i/>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199F2E6E"/>
    <w:multiLevelType w:val="hybridMultilevel"/>
    <w:tmpl w:val="CBEE1CB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5">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6">
    <w:nsid w:val="1C970515"/>
    <w:multiLevelType w:val="multilevel"/>
    <w:tmpl w:val="58702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7">
    <w:nsid w:val="24BB6503"/>
    <w:multiLevelType w:val="hybridMultilevel"/>
    <w:tmpl w:val="00284DD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8">
    <w:nsid w:val="26217575"/>
    <w:multiLevelType w:val="hybridMultilevel"/>
    <w:tmpl w:val="D9D205E4"/>
    <w:lvl w:ilvl="0">
      <w:start w:val="1"/>
      <w:numFmt w:val="bullet"/>
      <w:lvlText w:val=""/>
      <w:lvlJc w:val="left"/>
      <w:pPr>
        <w:tabs>
          <w:tab w:val="num" w:pos="864"/>
        </w:tabs>
        <w:ind w:left="864" w:hanging="144"/>
      </w:pPr>
      <w:rPr>
        <w:rFonts w:ascii="Symbol" w:hAnsi="Symbol" w:cs="Symbol" w:hint="default"/>
      </w:rPr>
    </w:lvl>
    <w:lvl w:ilvl="1">
      <w:start w:val="1"/>
      <w:numFmt w:val="bullet"/>
      <w:lvlText w:val="o"/>
      <w:lvlJc w:val="left"/>
      <w:pPr>
        <w:ind w:left="1439" w:hanging="360"/>
      </w:pPr>
      <w:rPr>
        <w:rFonts w:ascii="Courier New" w:hAnsi="Courier New" w:cs="Courier New" w:hint="default"/>
      </w:rPr>
    </w:lvl>
    <w:lvl w:ilvl="2" w:tentative="1">
      <w:start w:val="1"/>
      <w:numFmt w:val="bullet"/>
      <w:lvlText w:val=""/>
      <w:lvlJc w:val="left"/>
      <w:pPr>
        <w:ind w:left="2159" w:hanging="360"/>
      </w:pPr>
      <w:rPr>
        <w:rFonts w:ascii="Wingdings" w:hAnsi="Wingdings" w:hint="default"/>
      </w:rPr>
    </w:lvl>
    <w:lvl w:ilvl="3" w:tentative="1">
      <w:start w:val="1"/>
      <w:numFmt w:val="bullet"/>
      <w:lvlText w:val=""/>
      <w:lvlJc w:val="left"/>
      <w:pPr>
        <w:ind w:left="2879" w:hanging="360"/>
      </w:pPr>
      <w:rPr>
        <w:rFonts w:ascii="Symbol" w:hAnsi="Symbol" w:hint="default"/>
      </w:rPr>
    </w:lvl>
    <w:lvl w:ilvl="4" w:tentative="1">
      <w:start w:val="1"/>
      <w:numFmt w:val="bullet"/>
      <w:lvlText w:val="o"/>
      <w:lvlJc w:val="left"/>
      <w:pPr>
        <w:ind w:left="3599" w:hanging="360"/>
      </w:pPr>
      <w:rPr>
        <w:rFonts w:ascii="Courier New" w:hAnsi="Courier New" w:cs="Courier New" w:hint="default"/>
      </w:rPr>
    </w:lvl>
    <w:lvl w:ilvl="5" w:tentative="1">
      <w:start w:val="1"/>
      <w:numFmt w:val="bullet"/>
      <w:lvlText w:val=""/>
      <w:lvlJc w:val="left"/>
      <w:pPr>
        <w:ind w:left="4319" w:hanging="360"/>
      </w:pPr>
      <w:rPr>
        <w:rFonts w:ascii="Wingdings" w:hAnsi="Wingdings" w:hint="default"/>
      </w:rPr>
    </w:lvl>
    <w:lvl w:ilvl="6" w:tentative="1">
      <w:start w:val="1"/>
      <w:numFmt w:val="bullet"/>
      <w:lvlText w:val=""/>
      <w:lvlJc w:val="left"/>
      <w:pPr>
        <w:ind w:left="5039" w:hanging="360"/>
      </w:pPr>
      <w:rPr>
        <w:rFonts w:ascii="Symbol" w:hAnsi="Symbol" w:hint="default"/>
      </w:rPr>
    </w:lvl>
    <w:lvl w:ilvl="7" w:tentative="1">
      <w:start w:val="1"/>
      <w:numFmt w:val="bullet"/>
      <w:lvlText w:val="o"/>
      <w:lvlJc w:val="left"/>
      <w:pPr>
        <w:ind w:left="5759" w:hanging="360"/>
      </w:pPr>
      <w:rPr>
        <w:rFonts w:ascii="Courier New" w:hAnsi="Courier New" w:cs="Courier New" w:hint="default"/>
      </w:rPr>
    </w:lvl>
    <w:lvl w:ilvl="8" w:tentative="1">
      <w:start w:val="1"/>
      <w:numFmt w:val="bullet"/>
      <w:lvlText w:val=""/>
      <w:lvlJc w:val="left"/>
      <w:pPr>
        <w:ind w:left="6479" w:hanging="360"/>
      </w:pPr>
      <w:rPr>
        <w:rFonts w:ascii="Wingdings" w:hAnsi="Wingdings" w:hint="default"/>
      </w:rPr>
    </w:lvl>
  </w:abstractNum>
  <w:abstractNum w:abstractNumId="29">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D078A86"/>
    <w:multiLevelType w:val="hybridMultilevel"/>
    <w:tmpl w:val="1A6CF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2D6A7036"/>
    <w:multiLevelType w:val="hybridMultilevel"/>
    <w:tmpl w:val="7E10AA2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720"/>
        </w:tabs>
        <w:ind w:left="72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2E7A41FB"/>
    <w:multiLevelType w:val="hybridMultilevel"/>
    <w:tmpl w:val="1764BAB6"/>
    <w:lvl w:ilvl="0">
      <w:start w:val="1"/>
      <w:numFmt w:val="decimal"/>
      <w:lvlText w:val="%1."/>
      <w:lvlJc w:val="left"/>
      <w:pPr>
        <w:ind w:left="2070" w:hanging="360"/>
      </w:p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33">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30EE576C"/>
    <w:multiLevelType w:val="hybridMultilevel"/>
    <w:tmpl w:val="423204D0"/>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33A1678B"/>
    <w:multiLevelType w:val="hybridMultilevel"/>
    <w:tmpl w:val="324AAFC2"/>
    <w:lvl w:ilvl="0">
      <w:start w:val="1"/>
      <w:numFmt w:val="upperLetter"/>
      <w:lvlText w:val="%1."/>
      <w:lvlJc w:val="left"/>
      <w:pPr>
        <w:ind w:left="1080" w:hanging="360"/>
      </w:pPr>
      <w:rPr>
        <w:rFonts w:ascii="Tahoma" w:eastAsia="Times New Roman" w:hAnsi="Tahoma" w:cs="Tahoma"/>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3A6F76E6"/>
    <w:multiLevelType w:val="hybridMultilevel"/>
    <w:tmpl w:val="5D4465A0"/>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7">
    <w:nsid w:val="3CB53F33"/>
    <w:multiLevelType w:val="hybridMultilevel"/>
    <w:tmpl w:val="9E9894F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8">
    <w:nsid w:val="3D6D2DD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9">
    <w:nsid w:val="3D842F7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0">
    <w:nsid w:val="3DCB5977"/>
    <w:multiLevelType w:val="hybridMultilevel"/>
    <w:tmpl w:val="EDB4C388"/>
    <w:lvl w:ilvl="0">
      <w:start w:val="1"/>
      <w:numFmt w:val="decimal"/>
      <w:lvlText w:val="(%1)"/>
      <w:lvlJc w:val="left"/>
      <w:pPr>
        <w:ind w:left="721" w:hanging="360"/>
      </w:pPr>
      <w:rPr>
        <w:rFonts w:hint="default"/>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41">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42">
    <w:nsid w:val="3F707A80"/>
    <w:multiLevelType w:val="hybridMultilevel"/>
    <w:tmpl w:val="A254E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165064B"/>
    <w:multiLevelType w:val="hybridMultilevel"/>
    <w:tmpl w:val="E4EAA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1E652A1"/>
    <w:multiLevelType w:val="hybridMultilevel"/>
    <w:tmpl w:val="48100E18"/>
    <w:lvl w:ilvl="0">
      <w:start w:val="1"/>
      <w:numFmt w:val="decimal"/>
      <w:lvlText w:val="%1."/>
      <w:lvlJc w:val="left"/>
      <w:pPr>
        <w:ind w:left="1804" w:hanging="360"/>
      </w:pPr>
    </w:lvl>
    <w:lvl w:ilvl="1" w:tentative="1">
      <w:start w:val="1"/>
      <w:numFmt w:val="lowerLetter"/>
      <w:lvlText w:val="%2."/>
      <w:lvlJc w:val="left"/>
      <w:pPr>
        <w:ind w:left="2524" w:hanging="360"/>
      </w:pPr>
    </w:lvl>
    <w:lvl w:ilvl="2" w:tentative="1">
      <w:start w:val="1"/>
      <w:numFmt w:val="lowerRoman"/>
      <w:lvlText w:val="%3."/>
      <w:lvlJc w:val="right"/>
      <w:pPr>
        <w:ind w:left="3244" w:hanging="180"/>
      </w:pPr>
    </w:lvl>
    <w:lvl w:ilvl="3" w:tentative="1">
      <w:start w:val="1"/>
      <w:numFmt w:val="decimal"/>
      <w:lvlText w:val="%4."/>
      <w:lvlJc w:val="left"/>
      <w:pPr>
        <w:ind w:left="3964" w:hanging="360"/>
      </w:pPr>
    </w:lvl>
    <w:lvl w:ilvl="4" w:tentative="1">
      <w:start w:val="1"/>
      <w:numFmt w:val="lowerLetter"/>
      <w:lvlText w:val="%5."/>
      <w:lvlJc w:val="left"/>
      <w:pPr>
        <w:ind w:left="4684" w:hanging="360"/>
      </w:pPr>
    </w:lvl>
    <w:lvl w:ilvl="5" w:tentative="1">
      <w:start w:val="1"/>
      <w:numFmt w:val="lowerRoman"/>
      <w:lvlText w:val="%6."/>
      <w:lvlJc w:val="right"/>
      <w:pPr>
        <w:ind w:left="5404" w:hanging="180"/>
      </w:pPr>
    </w:lvl>
    <w:lvl w:ilvl="6" w:tentative="1">
      <w:start w:val="1"/>
      <w:numFmt w:val="decimal"/>
      <w:lvlText w:val="%7."/>
      <w:lvlJc w:val="left"/>
      <w:pPr>
        <w:ind w:left="6124" w:hanging="360"/>
      </w:pPr>
    </w:lvl>
    <w:lvl w:ilvl="7" w:tentative="1">
      <w:start w:val="1"/>
      <w:numFmt w:val="lowerLetter"/>
      <w:lvlText w:val="%8."/>
      <w:lvlJc w:val="left"/>
      <w:pPr>
        <w:ind w:left="6844" w:hanging="360"/>
      </w:pPr>
    </w:lvl>
    <w:lvl w:ilvl="8" w:tentative="1">
      <w:start w:val="1"/>
      <w:numFmt w:val="lowerRoman"/>
      <w:lvlText w:val="%9."/>
      <w:lvlJc w:val="right"/>
      <w:pPr>
        <w:ind w:left="7564" w:hanging="180"/>
      </w:pPr>
    </w:lvl>
  </w:abstractNum>
  <w:abstractNum w:abstractNumId="45">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nsid w:val="43B004BA"/>
    <w:multiLevelType w:val="hybridMultilevel"/>
    <w:tmpl w:val="E982D3A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7">
    <w:nsid w:val="44454D90"/>
    <w:multiLevelType w:val="hybridMultilevel"/>
    <w:tmpl w:val="BEBE0E4A"/>
    <w:lvl w:ilvl="0">
      <w:start w:val="1"/>
      <w:numFmt w:val="decimal"/>
      <w:lvlText w:val="%1."/>
      <w:lvlJc w:val="left"/>
      <w:pPr>
        <w:ind w:left="1804" w:hanging="360"/>
      </w:pPr>
    </w:lvl>
    <w:lvl w:ilvl="1" w:tentative="1">
      <w:start w:val="1"/>
      <w:numFmt w:val="lowerLetter"/>
      <w:lvlText w:val="%2."/>
      <w:lvlJc w:val="left"/>
      <w:pPr>
        <w:ind w:left="2524" w:hanging="360"/>
      </w:pPr>
    </w:lvl>
    <w:lvl w:ilvl="2" w:tentative="1">
      <w:start w:val="1"/>
      <w:numFmt w:val="lowerRoman"/>
      <w:lvlText w:val="%3."/>
      <w:lvlJc w:val="right"/>
      <w:pPr>
        <w:ind w:left="3244" w:hanging="180"/>
      </w:pPr>
    </w:lvl>
    <w:lvl w:ilvl="3" w:tentative="1">
      <w:start w:val="1"/>
      <w:numFmt w:val="decimal"/>
      <w:lvlText w:val="%4."/>
      <w:lvlJc w:val="left"/>
      <w:pPr>
        <w:ind w:left="3964" w:hanging="360"/>
      </w:pPr>
    </w:lvl>
    <w:lvl w:ilvl="4" w:tentative="1">
      <w:start w:val="1"/>
      <w:numFmt w:val="lowerLetter"/>
      <w:lvlText w:val="%5."/>
      <w:lvlJc w:val="left"/>
      <w:pPr>
        <w:ind w:left="4684" w:hanging="360"/>
      </w:pPr>
    </w:lvl>
    <w:lvl w:ilvl="5" w:tentative="1">
      <w:start w:val="1"/>
      <w:numFmt w:val="lowerRoman"/>
      <w:lvlText w:val="%6."/>
      <w:lvlJc w:val="right"/>
      <w:pPr>
        <w:ind w:left="5404" w:hanging="180"/>
      </w:pPr>
    </w:lvl>
    <w:lvl w:ilvl="6" w:tentative="1">
      <w:start w:val="1"/>
      <w:numFmt w:val="decimal"/>
      <w:lvlText w:val="%7."/>
      <w:lvlJc w:val="left"/>
      <w:pPr>
        <w:ind w:left="6124" w:hanging="360"/>
      </w:pPr>
    </w:lvl>
    <w:lvl w:ilvl="7" w:tentative="1">
      <w:start w:val="1"/>
      <w:numFmt w:val="lowerLetter"/>
      <w:lvlText w:val="%8."/>
      <w:lvlJc w:val="left"/>
      <w:pPr>
        <w:ind w:left="6844" w:hanging="360"/>
      </w:pPr>
    </w:lvl>
    <w:lvl w:ilvl="8" w:tentative="1">
      <w:start w:val="1"/>
      <w:numFmt w:val="lowerRoman"/>
      <w:lvlText w:val="%9."/>
      <w:lvlJc w:val="right"/>
      <w:pPr>
        <w:ind w:left="7564" w:hanging="180"/>
      </w:pPr>
    </w:lvl>
  </w:abstractNum>
  <w:abstractNum w:abstractNumId="48">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D020B1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1">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52">
    <w:nsid w:val="51770375"/>
    <w:multiLevelType w:val="hybridMultilevel"/>
    <w:tmpl w:val="51F21DA0"/>
    <w:lvl w:ilvl="0">
      <w:start w:val="1"/>
      <w:numFmt w:val="lowerLetter"/>
      <w:lvlText w:val="(%1)"/>
      <w:lvlJc w:val="left"/>
      <w:pPr>
        <w:tabs>
          <w:tab w:val="num" w:pos="576"/>
        </w:tabs>
        <w:ind w:left="576"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nsid w:val="52B24080"/>
    <w:multiLevelType w:val="multilevel"/>
    <w:tmpl w:val="58702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5">
    <w:nsid w:val="57CF60E3"/>
    <w:multiLevelType w:val="hybridMultilevel"/>
    <w:tmpl w:val="410E32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612F21E0"/>
    <w:multiLevelType w:val="multilevel"/>
    <w:tmpl w:val="87BE2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3A91254"/>
    <w:multiLevelType w:val="hybridMultilevel"/>
    <w:tmpl w:val="A858B68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8">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FFC7946"/>
    <w:multiLevelType w:val="hybridMultilevel"/>
    <w:tmpl w:val="7AE8B910"/>
    <w:lvl w:ilvl="0">
      <w:start w:val="1"/>
      <w:numFmt w:val="bullet"/>
      <w:lvlText w:val=""/>
      <w:lvlJc w:val="left"/>
      <w:pPr>
        <w:ind w:left="-540" w:hanging="360"/>
      </w:pPr>
      <w:rPr>
        <w:rFonts w:ascii="Symbol" w:hAnsi="Symbol" w:hint="default"/>
      </w:rPr>
    </w:lvl>
    <w:lvl w:ilvl="1" w:tentative="1">
      <w:start w:val="1"/>
      <w:numFmt w:val="bullet"/>
      <w:lvlText w:val="o"/>
      <w:lvlJc w:val="left"/>
      <w:pPr>
        <w:ind w:left="180" w:hanging="360"/>
      </w:pPr>
      <w:rPr>
        <w:rFonts w:ascii="Courier New" w:hAnsi="Courier New" w:cs="Courier New" w:hint="default"/>
      </w:rPr>
    </w:lvl>
    <w:lvl w:ilvl="2" w:tentative="1">
      <w:start w:val="1"/>
      <w:numFmt w:val="bullet"/>
      <w:lvlText w:val=""/>
      <w:lvlJc w:val="left"/>
      <w:pPr>
        <w:ind w:left="900" w:hanging="360"/>
      </w:pPr>
      <w:rPr>
        <w:rFonts w:ascii="Wingdings" w:hAnsi="Wingdings" w:hint="default"/>
      </w:rPr>
    </w:lvl>
    <w:lvl w:ilvl="3" w:tentative="1">
      <w:start w:val="1"/>
      <w:numFmt w:val="bullet"/>
      <w:lvlText w:val=""/>
      <w:lvlJc w:val="left"/>
      <w:pPr>
        <w:ind w:left="1620" w:hanging="360"/>
      </w:pPr>
      <w:rPr>
        <w:rFonts w:ascii="Symbol" w:hAnsi="Symbol" w:hint="default"/>
      </w:rPr>
    </w:lvl>
    <w:lvl w:ilvl="4" w:tentative="1">
      <w:start w:val="1"/>
      <w:numFmt w:val="bullet"/>
      <w:lvlText w:val="o"/>
      <w:lvlJc w:val="left"/>
      <w:pPr>
        <w:ind w:left="2340" w:hanging="360"/>
      </w:pPr>
      <w:rPr>
        <w:rFonts w:ascii="Courier New" w:hAnsi="Courier New" w:cs="Courier New" w:hint="default"/>
      </w:rPr>
    </w:lvl>
    <w:lvl w:ilvl="5" w:tentative="1">
      <w:start w:val="1"/>
      <w:numFmt w:val="bullet"/>
      <w:lvlText w:val=""/>
      <w:lvlJc w:val="left"/>
      <w:pPr>
        <w:ind w:left="3060" w:hanging="360"/>
      </w:pPr>
      <w:rPr>
        <w:rFonts w:ascii="Wingdings" w:hAnsi="Wingdings" w:hint="default"/>
      </w:rPr>
    </w:lvl>
    <w:lvl w:ilvl="6" w:tentative="1">
      <w:start w:val="1"/>
      <w:numFmt w:val="bullet"/>
      <w:lvlText w:val=""/>
      <w:lvlJc w:val="left"/>
      <w:pPr>
        <w:ind w:left="3780" w:hanging="360"/>
      </w:pPr>
      <w:rPr>
        <w:rFonts w:ascii="Symbol" w:hAnsi="Symbol" w:hint="default"/>
      </w:rPr>
    </w:lvl>
    <w:lvl w:ilvl="7" w:tentative="1">
      <w:start w:val="1"/>
      <w:numFmt w:val="bullet"/>
      <w:lvlText w:val="o"/>
      <w:lvlJc w:val="left"/>
      <w:pPr>
        <w:ind w:left="4500" w:hanging="360"/>
      </w:pPr>
      <w:rPr>
        <w:rFonts w:ascii="Courier New" w:hAnsi="Courier New" w:cs="Courier New" w:hint="default"/>
      </w:rPr>
    </w:lvl>
    <w:lvl w:ilvl="8" w:tentative="1">
      <w:start w:val="1"/>
      <w:numFmt w:val="bullet"/>
      <w:lvlText w:val=""/>
      <w:lvlJc w:val="left"/>
      <w:pPr>
        <w:ind w:left="5220" w:hanging="360"/>
      </w:pPr>
      <w:rPr>
        <w:rFonts w:ascii="Wingdings" w:hAnsi="Wingdings" w:hint="default"/>
      </w:rPr>
    </w:lvl>
  </w:abstractNum>
  <w:abstractNum w:abstractNumId="61">
    <w:nsid w:val="76C942A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2">
    <w:nsid w:val="7CD42F58"/>
    <w:multiLevelType w:val="hybridMultilevel"/>
    <w:tmpl w:val="9FA4C70A"/>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63">
    <w:nsid w:val="7F496EDC"/>
    <w:multiLevelType w:val="multilevel"/>
    <w:tmpl w:val="6A6653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F622346"/>
    <w:multiLevelType w:val="hybridMultilevel"/>
    <w:tmpl w:val="16F4D65C"/>
    <w:lvl w:ilvl="0">
      <w:start w:val="1"/>
      <w:numFmt w:val="decimal"/>
      <w:lvlText w:val="%1."/>
      <w:lvlJc w:val="left"/>
      <w:pPr>
        <w:ind w:left="1350" w:hanging="360"/>
      </w:pPr>
      <w:rPr>
        <w:rFonts w:ascii="Tahoma" w:hAnsi="Tahoma" w:cs="Tahoma" w:hint="default"/>
        <w:b w:val="0"/>
      </w:rPr>
    </w:lvl>
    <w:lvl w:ilvl="1">
      <w:start w:val="1"/>
      <w:numFmt w:val="decimal"/>
      <w:lvlText w:val="(%2)"/>
      <w:lvlJc w:val="left"/>
      <w:pPr>
        <w:ind w:left="2070" w:hanging="360"/>
      </w:pPr>
      <w:rPr>
        <w:rFonts w:hint="default"/>
      </w:r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65">
    <w:nsid w:val="7FCE61AE"/>
    <w:multiLevelType w:val="hybridMultilevel"/>
    <w:tmpl w:val="1EE0D274"/>
    <w:lvl w:ilvl="0">
      <w:start w:val="1"/>
      <w:numFmt w:val="bullet"/>
      <w:lvlText w:val=""/>
      <w:lvlJc w:val="left"/>
      <w:pPr>
        <w:ind w:left="721" w:hanging="360"/>
      </w:pPr>
      <w:rPr>
        <w:rFonts w:ascii="Symbol" w:hAnsi="Symbol" w:cs="Symbol" w:hint="default"/>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num w:numId="1" w16cid:durableId="1526824822">
    <w:abstractNumId w:val="30"/>
  </w:num>
  <w:num w:numId="2" w16cid:durableId="779448640">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96045746">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4" w16cid:durableId="1038507865">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5" w16cid:durableId="789207443">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6" w16cid:durableId="468204500">
    <w:abstractNumId w:val="41"/>
  </w:num>
  <w:num w:numId="7" w16cid:durableId="1944991158">
    <w:abstractNumId w:val="25"/>
  </w:num>
  <w:num w:numId="8" w16cid:durableId="1994064849">
    <w:abstractNumId w:val="49"/>
  </w:num>
  <w:num w:numId="9" w16cid:durableId="96605426">
    <w:abstractNumId w:val="48"/>
  </w:num>
  <w:num w:numId="10" w16cid:durableId="441266313">
    <w:abstractNumId w:val="33"/>
  </w:num>
  <w:num w:numId="11" w16cid:durableId="22445340">
    <w:abstractNumId w:val="17"/>
  </w:num>
  <w:num w:numId="12" w16cid:durableId="73746845">
    <w:abstractNumId w:val="22"/>
  </w:num>
  <w:num w:numId="13" w16cid:durableId="1944221697">
    <w:abstractNumId w:val="62"/>
  </w:num>
  <w:num w:numId="14" w16cid:durableId="654257783">
    <w:abstractNumId w:val="59"/>
  </w:num>
  <w:num w:numId="15" w16cid:durableId="565070064">
    <w:abstractNumId w:val="45"/>
  </w:num>
  <w:num w:numId="16" w16cid:durableId="1682901244">
    <w:abstractNumId w:val="23"/>
  </w:num>
  <w:num w:numId="17" w16cid:durableId="635136659">
    <w:abstractNumId w:val="53"/>
  </w:num>
  <w:num w:numId="18" w16cid:durableId="708918802">
    <w:abstractNumId w:val="29"/>
  </w:num>
  <w:num w:numId="19" w16cid:durableId="1815829537">
    <w:abstractNumId w:val="58"/>
  </w:num>
  <w:num w:numId="20" w16cid:durableId="1351563105">
    <w:abstractNumId w:val="51"/>
  </w:num>
  <w:num w:numId="21" w16cid:durableId="2051683724">
    <w:abstractNumId w:val="52"/>
  </w:num>
  <w:num w:numId="22" w16cid:durableId="192620228">
    <w:abstractNumId w:val="31"/>
  </w:num>
  <w:num w:numId="23" w16cid:durableId="403531596">
    <w:abstractNumId w:val="20"/>
  </w:num>
  <w:num w:numId="24" w16cid:durableId="597055589">
    <w:abstractNumId w:val="19"/>
  </w:num>
  <w:num w:numId="25" w16cid:durableId="859854347">
    <w:abstractNumId w:val="46"/>
  </w:num>
  <w:num w:numId="26" w16cid:durableId="1158183258">
    <w:abstractNumId w:val="36"/>
  </w:num>
  <w:num w:numId="27" w16cid:durableId="862668987">
    <w:abstractNumId w:val="57"/>
  </w:num>
  <w:num w:numId="28" w16cid:durableId="379668710">
    <w:abstractNumId w:val="64"/>
  </w:num>
  <w:num w:numId="29" w16cid:durableId="777022772">
    <w:abstractNumId w:val="35"/>
  </w:num>
  <w:num w:numId="30" w16cid:durableId="1574579176">
    <w:abstractNumId w:val="43"/>
  </w:num>
  <w:num w:numId="31" w16cid:durableId="1084959553">
    <w:abstractNumId w:val="34"/>
  </w:num>
  <w:num w:numId="32" w16cid:durableId="729309345">
    <w:abstractNumId w:val="21"/>
  </w:num>
  <w:num w:numId="33" w16cid:durableId="1892686698">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23157364">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41046057">
    <w:abstractNumId w:val="44"/>
  </w:num>
  <w:num w:numId="36" w16cid:durableId="1037466808">
    <w:abstractNumId w:val="27"/>
  </w:num>
  <w:num w:numId="37" w16cid:durableId="1325473125">
    <w:abstractNumId w:val="61"/>
  </w:num>
  <w:num w:numId="38" w16cid:durableId="76096613">
    <w:abstractNumId w:val="38"/>
  </w:num>
  <w:num w:numId="39" w16cid:durableId="598374408">
    <w:abstractNumId w:val="50"/>
  </w:num>
  <w:num w:numId="40" w16cid:durableId="833449716">
    <w:abstractNumId w:val="39"/>
  </w:num>
  <w:num w:numId="41" w16cid:durableId="320499378">
    <w:abstractNumId w:val="18"/>
  </w:num>
  <w:num w:numId="42" w16cid:durableId="1259171425">
    <w:abstractNumId w:val="55"/>
  </w:num>
  <w:num w:numId="43" w16cid:durableId="73363722">
    <w:abstractNumId w:val="42"/>
  </w:num>
  <w:num w:numId="44" w16cid:durableId="1771311831">
    <w:abstractNumId w:val="26"/>
  </w:num>
  <w:num w:numId="45" w16cid:durableId="651838591">
    <w:abstractNumId w:val="54"/>
  </w:num>
  <w:num w:numId="46" w16cid:durableId="230579060">
    <w:abstractNumId w:val="47"/>
  </w:num>
  <w:num w:numId="47" w16cid:durableId="529269222">
    <w:abstractNumId w:val="32"/>
  </w:num>
  <w:num w:numId="48" w16cid:durableId="837577785">
    <w:abstractNumId w:val="56"/>
  </w:num>
  <w:num w:numId="49" w16cid:durableId="1876191236">
    <w:abstractNumId w:val="60"/>
  </w:num>
  <w:num w:numId="50" w16cid:durableId="777532515">
    <w:abstractNumId w:val="37"/>
  </w:num>
  <w:num w:numId="51" w16cid:durableId="2075271980">
    <w:abstractNumId w:val="24"/>
  </w:num>
  <w:num w:numId="52" w16cid:durableId="1312364477">
    <w:abstractNumId w:val="40"/>
  </w:num>
  <w:num w:numId="53" w16cid:durableId="1244224107">
    <w:abstractNumId w:val="28"/>
  </w:num>
  <w:num w:numId="54" w16cid:durableId="2087216548">
    <w:abstractNumId w:val="65"/>
  </w:num>
  <w:num w:numId="55" w16cid:durableId="598215488">
    <w:abstractNumId w:val="6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59"/>
    <w:rsid w:val="00000E14"/>
    <w:rsid w:val="0000330A"/>
    <w:rsid w:val="00007061"/>
    <w:rsid w:val="00010318"/>
    <w:rsid w:val="0001243D"/>
    <w:rsid w:val="0001425E"/>
    <w:rsid w:val="00017C2B"/>
    <w:rsid w:val="0002184F"/>
    <w:rsid w:val="000221C7"/>
    <w:rsid w:val="000265A9"/>
    <w:rsid w:val="000303E6"/>
    <w:rsid w:val="00030E91"/>
    <w:rsid w:val="000317CE"/>
    <w:rsid w:val="00034854"/>
    <w:rsid w:val="0003740D"/>
    <w:rsid w:val="0004095B"/>
    <w:rsid w:val="00040F21"/>
    <w:rsid w:val="00044B96"/>
    <w:rsid w:val="00044F4E"/>
    <w:rsid w:val="00045921"/>
    <w:rsid w:val="00045A07"/>
    <w:rsid w:val="000462D6"/>
    <w:rsid w:val="00047A72"/>
    <w:rsid w:val="00047ECC"/>
    <w:rsid w:val="000504E9"/>
    <w:rsid w:val="00050F1C"/>
    <w:rsid w:val="00052C24"/>
    <w:rsid w:val="00063823"/>
    <w:rsid w:val="000638B3"/>
    <w:rsid w:val="00066331"/>
    <w:rsid w:val="0006677B"/>
    <w:rsid w:val="000672BA"/>
    <w:rsid w:val="000701A4"/>
    <w:rsid w:val="00072152"/>
    <w:rsid w:val="00072A4B"/>
    <w:rsid w:val="00074BFE"/>
    <w:rsid w:val="00076BA1"/>
    <w:rsid w:val="00076E44"/>
    <w:rsid w:val="000811C8"/>
    <w:rsid w:val="00084236"/>
    <w:rsid w:val="000853B3"/>
    <w:rsid w:val="0009057F"/>
    <w:rsid w:val="00090656"/>
    <w:rsid w:val="00090998"/>
    <w:rsid w:val="00092927"/>
    <w:rsid w:val="0009307F"/>
    <w:rsid w:val="0009632E"/>
    <w:rsid w:val="00096D91"/>
    <w:rsid w:val="00097A3D"/>
    <w:rsid w:val="000A121B"/>
    <w:rsid w:val="000A1BE7"/>
    <w:rsid w:val="000A1FC0"/>
    <w:rsid w:val="000A498F"/>
    <w:rsid w:val="000A56A9"/>
    <w:rsid w:val="000B0438"/>
    <w:rsid w:val="000B0506"/>
    <w:rsid w:val="000B1934"/>
    <w:rsid w:val="000B2EC7"/>
    <w:rsid w:val="000B421B"/>
    <w:rsid w:val="000B4554"/>
    <w:rsid w:val="000B78D5"/>
    <w:rsid w:val="000C12BF"/>
    <w:rsid w:val="000C4935"/>
    <w:rsid w:val="000C7C2C"/>
    <w:rsid w:val="000D023C"/>
    <w:rsid w:val="000D02C0"/>
    <w:rsid w:val="000D06D0"/>
    <w:rsid w:val="000D2114"/>
    <w:rsid w:val="000D483F"/>
    <w:rsid w:val="000D53A4"/>
    <w:rsid w:val="000D6322"/>
    <w:rsid w:val="000D73E9"/>
    <w:rsid w:val="000E163E"/>
    <w:rsid w:val="000E4ACB"/>
    <w:rsid w:val="000E4AE0"/>
    <w:rsid w:val="000E771B"/>
    <w:rsid w:val="000F13D8"/>
    <w:rsid w:val="000F14E6"/>
    <w:rsid w:val="000F180C"/>
    <w:rsid w:val="000F2864"/>
    <w:rsid w:val="000F4DC6"/>
    <w:rsid w:val="000F6841"/>
    <w:rsid w:val="000F7BD0"/>
    <w:rsid w:val="00101A83"/>
    <w:rsid w:val="00101E69"/>
    <w:rsid w:val="001024BD"/>
    <w:rsid w:val="00107563"/>
    <w:rsid w:val="00111565"/>
    <w:rsid w:val="00111970"/>
    <w:rsid w:val="0011284A"/>
    <w:rsid w:val="001140AC"/>
    <w:rsid w:val="0011417E"/>
    <w:rsid w:val="001158B6"/>
    <w:rsid w:val="00117498"/>
    <w:rsid w:val="00117ADE"/>
    <w:rsid w:val="00122248"/>
    <w:rsid w:val="001236EA"/>
    <w:rsid w:val="00125564"/>
    <w:rsid w:val="00125A09"/>
    <w:rsid w:val="00130439"/>
    <w:rsid w:val="00132636"/>
    <w:rsid w:val="0013484F"/>
    <w:rsid w:val="001358EC"/>
    <w:rsid w:val="001364E6"/>
    <w:rsid w:val="00136E32"/>
    <w:rsid w:val="00136EAB"/>
    <w:rsid w:val="00140499"/>
    <w:rsid w:val="00144E87"/>
    <w:rsid w:val="00145E6F"/>
    <w:rsid w:val="00147AAF"/>
    <w:rsid w:val="00150F14"/>
    <w:rsid w:val="001514AE"/>
    <w:rsid w:val="00152269"/>
    <w:rsid w:val="001524A9"/>
    <w:rsid w:val="00153179"/>
    <w:rsid w:val="001533F2"/>
    <w:rsid w:val="001534DE"/>
    <w:rsid w:val="001542CC"/>
    <w:rsid w:val="00155074"/>
    <w:rsid w:val="00155F2E"/>
    <w:rsid w:val="001573D3"/>
    <w:rsid w:val="00161999"/>
    <w:rsid w:val="00163BA3"/>
    <w:rsid w:val="00164A55"/>
    <w:rsid w:val="00165E27"/>
    <w:rsid w:val="00171549"/>
    <w:rsid w:val="00173B22"/>
    <w:rsid w:val="00174C9C"/>
    <w:rsid w:val="001766EC"/>
    <w:rsid w:val="0017727E"/>
    <w:rsid w:val="001825B2"/>
    <w:rsid w:val="0018547C"/>
    <w:rsid w:val="00186F9B"/>
    <w:rsid w:val="00190E4C"/>
    <w:rsid w:val="00191DE2"/>
    <w:rsid w:val="001928DA"/>
    <w:rsid w:val="00197F9A"/>
    <w:rsid w:val="001A3824"/>
    <w:rsid w:val="001A3B0B"/>
    <w:rsid w:val="001A5D87"/>
    <w:rsid w:val="001A6498"/>
    <w:rsid w:val="001A6583"/>
    <w:rsid w:val="001A65FE"/>
    <w:rsid w:val="001B3801"/>
    <w:rsid w:val="001B6D6B"/>
    <w:rsid w:val="001C127C"/>
    <w:rsid w:val="001C19E5"/>
    <w:rsid w:val="001C3529"/>
    <w:rsid w:val="001C3AFE"/>
    <w:rsid w:val="001C469C"/>
    <w:rsid w:val="001C5EE7"/>
    <w:rsid w:val="001C6306"/>
    <w:rsid w:val="001D42BD"/>
    <w:rsid w:val="001D7BD3"/>
    <w:rsid w:val="001D7D02"/>
    <w:rsid w:val="001E0A2E"/>
    <w:rsid w:val="001E1B81"/>
    <w:rsid w:val="001F3AB3"/>
    <w:rsid w:val="001F707D"/>
    <w:rsid w:val="00200B44"/>
    <w:rsid w:val="00200FF6"/>
    <w:rsid w:val="00201E2F"/>
    <w:rsid w:val="0020777F"/>
    <w:rsid w:val="00207D05"/>
    <w:rsid w:val="00210E9C"/>
    <w:rsid w:val="00211325"/>
    <w:rsid w:val="00212CBD"/>
    <w:rsid w:val="002131F2"/>
    <w:rsid w:val="002166F1"/>
    <w:rsid w:val="002216DF"/>
    <w:rsid w:val="00225A92"/>
    <w:rsid w:val="00225BA2"/>
    <w:rsid w:val="0023791C"/>
    <w:rsid w:val="00237C5B"/>
    <w:rsid w:val="002405D9"/>
    <w:rsid w:val="00244424"/>
    <w:rsid w:val="00244F9B"/>
    <w:rsid w:val="00245B42"/>
    <w:rsid w:val="00245E26"/>
    <w:rsid w:val="00247701"/>
    <w:rsid w:val="00251F5C"/>
    <w:rsid w:val="0025368D"/>
    <w:rsid w:val="0025480C"/>
    <w:rsid w:val="00256097"/>
    <w:rsid w:val="00257BB6"/>
    <w:rsid w:val="002608FB"/>
    <w:rsid w:val="00263311"/>
    <w:rsid w:val="00266983"/>
    <w:rsid w:val="00266AFE"/>
    <w:rsid w:val="00267B8F"/>
    <w:rsid w:val="0027009B"/>
    <w:rsid w:val="00271B07"/>
    <w:rsid w:val="00272130"/>
    <w:rsid w:val="00272789"/>
    <w:rsid w:val="00272B36"/>
    <w:rsid w:val="00273F59"/>
    <w:rsid w:val="002776CD"/>
    <w:rsid w:val="00281522"/>
    <w:rsid w:val="00282153"/>
    <w:rsid w:val="00283BBD"/>
    <w:rsid w:val="0028674F"/>
    <w:rsid w:val="00287777"/>
    <w:rsid w:val="002939EC"/>
    <w:rsid w:val="00296AA4"/>
    <w:rsid w:val="002A0242"/>
    <w:rsid w:val="002A5D60"/>
    <w:rsid w:val="002B0053"/>
    <w:rsid w:val="002B0277"/>
    <w:rsid w:val="002B0F54"/>
    <w:rsid w:val="002C14BA"/>
    <w:rsid w:val="002C6D9B"/>
    <w:rsid w:val="002D07BD"/>
    <w:rsid w:val="002D277C"/>
    <w:rsid w:val="002D4536"/>
    <w:rsid w:val="002D6937"/>
    <w:rsid w:val="002E090C"/>
    <w:rsid w:val="002E1B91"/>
    <w:rsid w:val="002E21C6"/>
    <w:rsid w:val="002E27E4"/>
    <w:rsid w:val="002E4056"/>
    <w:rsid w:val="002E41E3"/>
    <w:rsid w:val="002E74A2"/>
    <w:rsid w:val="002F3E15"/>
    <w:rsid w:val="002F3E4E"/>
    <w:rsid w:val="002F5540"/>
    <w:rsid w:val="002F6250"/>
    <w:rsid w:val="002F6CE4"/>
    <w:rsid w:val="002F782F"/>
    <w:rsid w:val="003052E7"/>
    <w:rsid w:val="00306371"/>
    <w:rsid w:val="00306574"/>
    <w:rsid w:val="003068F6"/>
    <w:rsid w:val="00307E03"/>
    <w:rsid w:val="00312D39"/>
    <w:rsid w:val="00313641"/>
    <w:rsid w:val="00313849"/>
    <w:rsid w:val="00313DBB"/>
    <w:rsid w:val="00314577"/>
    <w:rsid w:val="003173FE"/>
    <w:rsid w:val="00320082"/>
    <w:rsid w:val="003233FC"/>
    <w:rsid w:val="0033383C"/>
    <w:rsid w:val="00333B0B"/>
    <w:rsid w:val="00335139"/>
    <w:rsid w:val="003400F4"/>
    <w:rsid w:val="003409C2"/>
    <w:rsid w:val="003412D9"/>
    <w:rsid w:val="003419BF"/>
    <w:rsid w:val="003428FE"/>
    <w:rsid w:val="00342E6B"/>
    <w:rsid w:val="003459A6"/>
    <w:rsid w:val="00350701"/>
    <w:rsid w:val="00351A14"/>
    <w:rsid w:val="0035378A"/>
    <w:rsid w:val="00354334"/>
    <w:rsid w:val="00354DA4"/>
    <w:rsid w:val="00362910"/>
    <w:rsid w:val="0036355D"/>
    <w:rsid w:val="00363F28"/>
    <w:rsid w:val="00365574"/>
    <w:rsid w:val="00371CB2"/>
    <w:rsid w:val="003745C4"/>
    <w:rsid w:val="00374C1C"/>
    <w:rsid w:val="00374C38"/>
    <w:rsid w:val="003756BE"/>
    <w:rsid w:val="00377C4F"/>
    <w:rsid w:val="00381786"/>
    <w:rsid w:val="00383303"/>
    <w:rsid w:val="003874B3"/>
    <w:rsid w:val="00390651"/>
    <w:rsid w:val="00390AF5"/>
    <w:rsid w:val="00390FF2"/>
    <w:rsid w:val="003930FF"/>
    <w:rsid w:val="003952C0"/>
    <w:rsid w:val="003970E8"/>
    <w:rsid w:val="00397D25"/>
    <w:rsid w:val="003B01ED"/>
    <w:rsid w:val="003B105F"/>
    <w:rsid w:val="003B384F"/>
    <w:rsid w:val="003B49A3"/>
    <w:rsid w:val="003B501B"/>
    <w:rsid w:val="003B6C59"/>
    <w:rsid w:val="003B7194"/>
    <w:rsid w:val="003C090E"/>
    <w:rsid w:val="003C26E2"/>
    <w:rsid w:val="003C3470"/>
    <w:rsid w:val="003C5515"/>
    <w:rsid w:val="003D0602"/>
    <w:rsid w:val="003D16FC"/>
    <w:rsid w:val="003D1ABD"/>
    <w:rsid w:val="003D249B"/>
    <w:rsid w:val="003D3628"/>
    <w:rsid w:val="003E6DA6"/>
    <w:rsid w:val="003F0EA2"/>
    <w:rsid w:val="003F59D6"/>
    <w:rsid w:val="003F654F"/>
    <w:rsid w:val="0040042D"/>
    <w:rsid w:val="00400652"/>
    <w:rsid w:val="00402DDE"/>
    <w:rsid w:val="0040491A"/>
    <w:rsid w:val="00407F44"/>
    <w:rsid w:val="0041286E"/>
    <w:rsid w:val="0041305D"/>
    <w:rsid w:val="00422D03"/>
    <w:rsid w:val="00425FF6"/>
    <w:rsid w:val="0042794C"/>
    <w:rsid w:val="004321FC"/>
    <w:rsid w:val="00432655"/>
    <w:rsid w:val="004368F2"/>
    <w:rsid w:val="004374F8"/>
    <w:rsid w:val="00437E3E"/>
    <w:rsid w:val="00440529"/>
    <w:rsid w:val="004407E3"/>
    <w:rsid w:val="00445BB0"/>
    <w:rsid w:val="004461DD"/>
    <w:rsid w:val="00446AFC"/>
    <w:rsid w:val="00447050"/>
    <w:rsid w:val="00453729"/>
    <w:rsid w:val="0045415E"/>
    <w:rsid w:val="004547BD"/>
    <w:rsid w:val="004558FF"/>
    <w:rsid w:val="004571DC"/>
    <w:rsid w:val="00462317"/>
    <w:rsid w:val="00462D49"/>
    <w:rsid w:val="00464423"/>
    <w:rsid w:val="00467040"/>
    <w:rsid w:val="00473F03"/>
    <w:rsid w:val="00474BDC"/>
    <w:rsid w:val="00474CCB"/>
    <w:rsid w:val="0047709B"/>
    <w:rsid w:val="004812C1"/>
    <w:rsid w:val="0048372A"/>
    <w:rsid w:val="00483FB0"/>
    <w:rsid w:val="00484B5B"/>
    <w:rsid w:val="00490432"/>
    <w:rsid w:val="00491BD5"/>
    <w:rsid w:val="004924FA"/>
    <w:rsid w:val="00495A1B"/>
    <w:rsid w:val="0049668C"/>
    <w:rsid w:val="004A26B8"/>
    <w:rsid w:val="004A425B"/>
    <w:rsid w:val="004A42F5"/>
    <w:rsid w:val="004A4F39"/>
    <w:rsid w:val="004A53E8"/>
    <w:rsid w:val="004A6FD7"/>
    <w:rsid w:val="004B0C64"/>
    <w:rsid w:val="004B45C7"/>
    <w:rsid w:val="004B7A03"/>
    <w:rsid w:val="004C25D9"/>
    <w:rsid w:val="004C6B9A"/>
    <w:rsid w:val="004D39A0"/>
    <w:rsid w:val="004D4BF5"/>
    <w:rsid w:val="004D4C4B"/>
    <w:rsid w:val="004D7728"/>
    <w:rsid w:val="004E0CE9"/>
    <w:rsid w:val="004E1F95"/>
    <w:rsid w:val="004E2B14"/>
    <w:rsid w:val="004E3255"/>
    <w:rsid w:val="004E5272"/>
    <w:rsid w:val="004F082D"/>
    <w:rsid w:val="004F40F1"/>
    <w:rsid w:val="00504B59"/>
    <w:rsid w:val="0051310E"/>
    <w:rsid w:val="00513B76"/>
    <w:rsid w:val="00514A70"/>
    <w:rsid w:val="00515415"/>
    <w:rsid w:val="00521691"/>
    <w:rsid w:val="0052363F"/>
    <w:rsid w:val="00524443"/>
    <w:rsid w:val="00527190"/>
    <w:rsid w:val="00530046"/>
    <w:rsid w:val="00531304"/>
    <w:rsid w:val="00532C7B"/>
    <w:rsid w:val="005330C8"/>
    <w:rsid w:val="005331AF"/>
    <w:rsid w:val="00533975"/>
    <w:rsid w:val="005379F2"/>
    <w:rsid w:val="005404DA"/>
    <w:rsid w:val="005407D7"/>
    <w:rsid w:val="00542A88"/>
    <w:rsid w:val="0054343F"/>
    <w:rsid w:val="00543CE6"/>
    <w:rsid w:val="0054420B"/>
    <w:rsid w:val="00544D51"/>
    <w:rsid w:val="005466EC"/>
    <w:rsid w:val="005467B0"/>
    <w:rsid w:val="00550AFE"/>
    <w:rsid w:val="005522B5"/>
    <w:rsid w:val="00557E9E"/>
    <w:rsid w:val="005606DB"/>
    <w:rsid w:val="00561B09"/>
    <w:rsid w:val="00561B5F"/>
    <w:rsid w:val="0056274A"/>
    <w:rsid w:val="00563C04"/>
    <w:rsid w:val="0056449D"/>
    <w:rsid w:val="005646B4"/>
    <w:rsid w:val="00565B3C"/>
    <w:rsid w:val="00566933"/>
    <w:rsid w:val="00570E87"/>
    <w:rsid w:val="00574368"/>
    <w:rsid w:val="005758C6"/>
    <w:rsid w:val="005764A7"/>
    <w:rsid w:val="00576D66"/>
    <w:rsid w:val="00577A5E"/>
    <w:rsid w:val="00583FF5"/>
    <w:rsid w:val="00585231"/>
    <w:rsid w:val="005856FA"/>
    <w:rsid w:val="005863BA"/>
    <w:rsid w:val="005864D1"/>
    <w:rsid w:val="00586579"/>
    <w:rsid w:val="00587569"/>
    <w:rsid w:val="00591C52"/>
    <w:rsid w:val="005936EC"/>
    <w:rsid w:val="00595002"/>
    <w:rsid w:val="005A028F"/>
    <w:rsid w:val="005A42BE"/>
    <w:rsid w:val="005A437A"/>
    <w:rsid w:val="005A5DA7"/>
    <w:rsid w:val="005A5FA6"/>
    <w:rsid w:val="005B1E95"/>
    <w:rsid w:val="005B21EA"/>
    <w:rsid w:val="005B2F25"/>
    <w:rsid w:val="005B6A15"/>
    <w:rsid w:val="005B6A3E"/>
    <w:rsid w:val="005C16D0"/>
    <w:rsid w:val="005C4E26"/>
    <w:rsid w:val="005C5A9D"/>
    <w:rsid w:val="005C7344"/>
    <w:rsid w:val="005C73E1"/>
    <w:rsid w:val="005D0F20"/>
    <w:rsid w:val="005E2139"/>
    <w:rsid w:val="005E25E0"/>
    <w:rsid w:val="005E409A"/>
    <w:rsid w:val="005E42B4"/>
    <w:rsid w:val="005E6F52"/>
    <w:rsid w:val="005F019F"/>
    <w:rsid w:val="005F54AD"/>
    <w:rsid w:val="005F6FF6"/>
    <w:rsid w:val="006028ED"/>
    <w:rsid w:val="00604605"/>
    <w:rsid w:val="0060500A"/>
    <w:rsid w:val="006053BB"/>
    <w:rsid w:val="00606DBA"/>
    <w:rsid w:val="006113C0"/>
    <w:rsid w:val="006125A5"/>
    <w:rsid w:val="00615062"/>
    <w:rsid w:val="00617B22"/>
    <w:rsid w:val="006213F3"/>
    <w:rsid w:val="00623381"/>
    <w:rsid w:val="00624F6A"/>
    <w:rsid w:val="00625232"/>
    <w:rsid w:val="006262FD"/>
    <w:rsid w:val="00626F00"/>
    <w:rsid w:val="0063150E"/>
    <w:rsid w:val="006334A0"/>
    <w:rsid w:val="0063376C"/>
    <w:rsid w:val="006345D7"/>
    <w:rsid w:val="00637FA2"/>
    <w:rsid w:val="006409BE"/>
    <w:rsid w:val="006414EB"/>
    <w:rsid w:val="00642219"/>
    <w:rsid w:val="00642EE8"/>
    <w:rsid w:val="00643CC6"/>
    <w:rsid w:val="00650E08"/>
    <w:rsid w:val="00656FEC"/>
    <w:rsid w:val="0066002D"/>
    <w:rsid w:val="006615EB"/>
    <w:rsid w:val="006617F4"/>
    <w:rsid w:val="006639E6"/>
    <w:rsid w:val="006667E4"/>
    <w:rsid w:val="006674B6"/>
    <w:rsid w:val="006702B5"/>
    <w:rsid w:val="006818AB"/>
    <w:rsid w:val="00683722"/>
    <w:rsid w:val="006840DF"/>
    <w:rsid w:val="00684418"/>
    <w:rsid w:val="006854E1"/>
    <w:rsid w:val="0069062C"/>
    <w:rsid w:val="006908D4"/>
    <w:rsid w:val="00690989"/>
    <w:rsid w:val="00693192"/>
    <w:rsid w:val="00693ADD"/>
    <w:rsid w:val="006951D6"/>
    <w:rsid w:val="00695773"/>
    <w:rsid w:val="006A19F7"/>
    <w:rsid w:val="006A5C47"/>
    <w:rsid w:val="006A6A6D"/>
    <w:rsid w:val="006B0A7D"/>
    <w:rsid w:val="006B1B74"/>
    <w:rsid w:val="006B3D61"/>
    <w:rsid w:val="006B3E00"/>
    <w:rsid w:val="006B455B"/>
    <w:rsid w:val="006B4FE0"/>
    <w:rsid w:val="006B784C"/>
    <w:rsid w:val="006C0918"/>
    <w:rsid w:val="006C54E9"/>
    <w:rsid w:val="006C5585"/>
    <w:rsid w:val="006D127C"/>
    <w:rsid w:val="006D2F3F"/>
    <w:rsid w:val="006D310C"/>
    <w:rsid w:val="006D615C"/>
    <w:rsid w:val="006D78DA"/>
    <w:rsid w:val="006E2FC1"/>
    <w:rsid w:val="006E4449"/>
    <w:rsid w:val="006E60C3"/>
    <w:rsid w:val="006E696A"/>
    <w:rsid w:val="006F2E3F"/>
    <w:rsid w:val="006F5A14"/>
    <w:rsid w:val="006F61EA"/>
    <w:rsid w:val="006F781A"/>
    <w:rsid w:val="006F7937"/>
    <w:rsid w:val="00701D27"/>
    <w:rsid w:val="007020E0"/>
    <w:rsid w:val="007056CA"/>
    <w:rsid w:val="0071050A"/>
    <w:rsid w:val="007115EA"/>
    <w:rsid w:val="0071377E"/>
    <w:rsid w:val="00716388"/>
    <w:rsid w:val="00716D82"/>
    <w:rsid w:val="00717120"/>
    <w:rsid w:val="0072005D"/>
    <w:rsid w:val="00727A21"/>
    <w:rsid w:val="0073122E"/>
    <w:rsid w:val="00732674"/>
    <w:rsid w:val="00733E7C"/>
    <w:rsid w:val="00736F80"/>
    <w:rsid w:val="0074095F"/>
    <w:rsid w:val="00745DA1"/>
    <w:rsid w:val="0074686D"/>
    <w:rsid w:val="00746F12"/>
    <w:rsid w:val="007515D6"/>
    <w:rsid w:val="00752884"/>
    <w:rsid w:val="007555C9"/>
    <w:rsid w:val="00755D5E"/>
    <w:rsid w:val="00756F7C"/>
    <w:rsid w:val="00761379"/>
    <w:rsid w:val="007618F2"/>
    <w:rsid w:val="00762F05"/>
    <w:rsid w:val="00765978"/>
    <w:rsid w:val="00765F20"/>
    <w:rsid w:val="0077017B"/>
    <w:rsid w:val="007710F7"/>
    <w:rsid w:val="007712D9"/>
    <w:rsid w:val="0077722C"/>
    <w:rsid w:val="00786E1B"/>
    <w:rsid w:val="00787FBD"/>
    <w:rsid w:val="00790EE1"/>
    <w:rsid w:val="007A159C"/>
    <w:rsid w:val="007A2FA4"/>
    <w:rsid w:val="007A3C34"/>
    <w:rsid w:val="007A532B"/>
    <w:rsid w:val="007B26B4"/>
    <w:rsid w:val="007B6103"/>
    <w:rsid w:val="007C13E6"/>
    <w:rsid w:val="007C4C1B"/>
    <w:rsid w:val="007C5F09"/>
    <w:rsid w:val="007C6BF6"/>
    <w:rsid w:val="007D0D1B"/>
    <w:rsid w:val="007D1307"/>
    <w:rsid w:val="007D2A36"/>
    <w:rsid w:val="007D2E81"/>
    <w:rsid w:val="007D46CE"/>
    <w:rsid w:val="007D488E"/>
    <w:rsid w:val="007D740A"/>
    <w:rsid w:val="007E24EC"/>
    <w:rsid w:val="007E3D5C"/>
    <w:rsid w:val="007F0D8F"/>
    <w:rsid w:val="007F47F4"/>
    <w:rsid w:val="007F59F9"/>
    <w:rsid w:val="007F6703"/>
    <w:rsid w:val="00802076"/>
    <w:rsid w:val="0080411D"/>
    <w:rsid w:val="0080442C"/>
    <w:rsid w:val="0080516B"/>
    <w:rsid w:val="008052E7"/>
    <w:rsid w:val="008055BE"/>
    <w:rsid w:val="00810F66"/>
    <w:rsid w:val="00811064"/>
    <w:rsid w:val="00812462"/>
    <w:rsid w:val="00814FF8"/>
    <w:rsid w:val="00815064"/>
    <w:rsid w:val="0081541F"/>
    <w:rsid w:val="00815C80"/>
    <w:rsid w:val="00815F8A"/>
    <w:rsid w:val="0082435F"/>
    <w:rsid w:val="00825A39"/>
    <w:rsid w:val="00825C78"/>
    <w:rsid w:val="008305CE"/>
    <w:rsid w:val="00830624"/>
    <w:rsid w:val="00830C02"/>
    <w:rsid w:val="00830D5F"/>
    <w:rsid w:val="00833652"/>
    <w:rsid w:val="00834F4C"/>
    <w:rsid w:val="00835CBD"/>
    <w:rsid w:val="00841CCB"/>
    <w:rsid w:val="008440A9"/>
    <w:rsid w:val="00844BA7"/>
    <w:rsid w:val="00846B18"/>
    <w:rsid w:val="00846B80"/>
    <w:rsid w:val="00847AFD"/>
    <w:rsid w:val="008502A7"/>
    <w:rsid w:val="0085136E"/>
    <w:rsid w:val="008518F8"/>
    <w:rsid w:val="00852124"/>
    <w:rsid w:val="008549B2"/>
    <w:rsid w:val="00854DED"/>
    <w:rsid w:val="008575B4"/>
    <w:rsid w:val="00857FCA"/>
    <w:rsid w:val="00860BD1"/>
    <w:rsid w:val="00861B73"/>
    <w:rsid w:val="00862A24"/>
    <w:rsid w:val="00863160"/>
    <w:rsid w:val="0086435A"/>
    <w:rsid w:val="00865F83"/>
    <w:rsid w:val="00866E22"/>
    <w:rsid w:val="00870837"/>
    <w:rsid w:val="00870D3E"/>
    <w:rsid w:val="00876AAB"/>
    <w:rsid w:val="00877643"/>
    <w:rsid w:val="00887080"/>
    <w:rsid w:val="00887DC3"/>
    <w:rsid w:val="00890057"/>
    <w:rsid w:val="00892514"/>
    <w:rsid w:val="00893B20"/>
    <w:rsid w:val="00894955"/>
    <w:rsid w:val="00895C8D"/>
    <w:rsid w:val="008A2257"/>
    <w:rsid w:val="008A6178"/>
    <w:rsid w:val="008B30E4"/>
    <w:rsid w:val="008B54D1"/>
    <w:rsid w:val="008B7C7A"/>
    <w:rsid w:val="008C15B9"/>
    <w:rsid w:val="008C2C9E"/>
    <w:rsid w:val="008C325F"/>
    <w:rsid w:val="008C3CCA"/>
    <w:rsid w:val="008C4055"/>
    <w:rsid w:val="008C7192"/>
    <w:rsid w:val="008D0AA3"/>
    <w:rsid w:val="008D3376"/>
    <w:rsid w:val="008D3740"/>
    <w:rsid w:val="008E0223"/>
    <w:rsid w:val="008E0760"/>
    <w:rsid w:val="008E1731"/>
    <w:rsid w:val="008E19E6"/>
    <w:rsid w:val="008E599F"/>
    <w:rsid w:val="008E5BC5"/>
    <w:rsid w:val="008E67EC"/>
    <w:rsid w:val="008E6B24"/>
    <w:rsid w:val="008E6CC5"/>
    <w:rsid w:val="008E7E99"/>
    <w:rsid w:val="008F27F5"/>
    <w:rsid w:val="008F3027"/>
    <w:rsid w:val="008F57A9"/>
    <w:rsid w:val="008F6734"/>
    <w:rsid w:val="008F70F0"/>
    <w:rsid w:val="00901813"/>
    <w:rsid w:val="009032B3"/>
    <w:rsid w:val="009034A1"/>
    <w:rsid w:val="00904832"/>
    <w:rsid w:val="00904963"/>
    <w:rsid w:val="00911BF7"/>
    <w:rsid w:val="0091282B"/>
    <w:rsid w:val="009129EC"/>
    <w:rsid w:val="00914AE9"/>
    <w:rsid w:val="00917427"/>
    <w:rsid w:val="00921EE7"/>
    <w:rsid w:val="00924354"/>
    <w:rsid w:val="00924856"/>
    <w:rsid w:val="0092727C"/>
    <w:rsid w:val="009332EC"/>
    <w:rsid w:val="00937F7E"/>
    <w:rsid w:val="009405E5"/>
    <w:rsid w:val="00941AB6"/>
    <w:rsid w:val="00941C1A"/>
    <w:rsid w:val="00941C7F"/>
    <w:rsid w:val="009424FD"/>
    <w:rsid w:val="009447ED"/>
    <w:rsid w:val="0094530A"/>
    <w:rsid w:val="00951EB6"/>
    <w:rsid w:val="009522E3"/>
    <w:rsid w:val="00955E86"/>
    <w:rsid w:val="009560A7"/>
    <w:rsid w:val="009560EB"/>
    <w:rsid w:val="00956112"/>
    <w:rsid w:val="009608B3"/>
    <w:rsid w:val="00963177"/>
    <w:rsid w:val="00966E52"/>
    <w:rsid w:val="009737D4"/>
    <w:rsid w:val="009768A1"/>
    <w:rsid w:val="00977932"/>
    <w:rsid w:val="00977F88"/>
    <w:rsid w:val="00981A83"/>
    <w:rsid w:val="00982526"/>
    <w:rsid w:val="00982B33"/>
    <w:rsid w:val="0098509E"/>
    <w:rsid w:val="0098698A"/>
    <w:rsid w:val="00991656"/>
    <w:rsid w:val="0099179B"/>
    <w:rsid w:val="00991A15"/>
    <w:rsid w:val="009926C8"/>
    <w:rsid w:val="009930AC"/>
    <w:rsid w:val="0099343F"/>
    <w:rsid w:val="00994F59"/>
    <w:rsid w:val="0099728B"/>
    <w:rsid w:val="009A3D1D"/>
    <w:rsid w:val="009A3E23"/>
    <w:rsid w:val="009A769F"/>
    <w:rsid w:val="009B0081"/>
    <w:rsid w:val="009B1104"/>
    <w:rsid w:val="009B5E1C"/>
    <w:rsid w:val="009B7A0C"/>
    <w:rsid w:val="009B7E51"/>
    <w:rsid w:val="009C2B07"/>
    <w:rsid w:val="009C4203"/>
    <w:rsid w:val="009C790C"/>
    <w:rsid w:val="009D75E3"/>
    <w:rsid w:val="009E1CAB"/>
    <w:rsid w:val="009E6B49"/>
    <w:rsid w:val="009E6D12"/>
    <w:rsid w:val="009E7160"/>
    <w:rsid w:val="009F3E7A"/>
    <w:rsid w:val="009F4D02"/>
    <w:rsid w:val="009F56F9"/>
    <w:rsid w:val="00A0023C"/>
    <w:rsid w:val="00A00580"/>
    <w:rsid w:val="00A00D33"/>
    <w:rsid w:val="00A053B6"/>
    <w:rsid w:val="00A06527"/>
    <w:rsid w:val="00A10F89"/>
    <w:rsid w:val="00A116D2"/>
    <w:rsid w:val="00A14784"/>
    <w:rsid w:val="00A157F9"/>
    <w:rsid w:val="00A160E4"/>
    <w:rsid w:val="00A215A8"/>
    <w:rsid w:val="00A2217D"/>
    <w:rsid w:val="00A26247"/>
    <w:rsid w:val="00A3010B"/>
    <w:rsid w:val="00A325A6"/>
    <w:rsid w:val="00A3463C"/>
    <w:rsid w:val="00A41D66"/>
    <w:rsid w:val="00A42D63"/>
    <w:rsid w:val="00A42DDF"/>
    <w:rsid w:val="00A43A08"/>
    <w:rsid w:val="00A4466D"/>
    <w:rsid w:val="00A449F6"/>
    <w:rsid w:val="00A44C4B"/>
    <w:rsid w:val="00A505F8"/>
    <w:rsid w:val="00A51DB0"/>
    <w:rsid w:val="00A520E4"/>
    <w:rsid w:val="00A5381F"/>
    <w:rsid w:val="00A53EA2"/>
    <w:rsid w:val="00A552C2"/>
    <w:rsid w:val="00A5675F"/>
    <w:rsid w:val="00A56A15"/>
    <w:rsid w:val="00A5742E"/>
    <w:rsid w:val="00A6380C"/>
    <w:rsid w:val="00A63CD0"/>
    <w:rsid w:val="00A6443C"/>
    <w:rsid w:val="00A66619"/>
    <w:rsid w:val="00A66E90"/>
    <w:rsid w:val="00A70C8A"/>
    <w:rsid w:val="00A72ECC"/>
    <w:rsid w:val="00A73A92"/>
    <w:rsid w:val="00A74E44"/>
    <w:rsid w:val="00A75220"/>
    <w:rsid w:val="00A804C8"/>
    <w:rsid w:val="00A84F2B"/>
    <w:rsid w:val="00A85365"/>
    <w:rsid w:val="00A856F7"/>
    <w:rsid w:val="00A86AA0"/>
    <w:rsid w:val="00A86FE3"/>
    <w:rsid w:val="00A9177C"/>
    <w:rsid w:val="00A93FFD"/>
    <w:rsid w:val="00A95383"/>
    <w:rsid w:val="00A95F6D"/>
    <w:rsid w:val="00A964F5"/>
    <w:rsid w:val="00A96955"/>
    <w:rsid w:val="00A970EB"/>
    <w:rsid w:val="00A97242"/>
    <w:rsid w:val="00A9725F"/>
    <w:rsid w:val="00AA3AAC"/>
    <w:rsid w:val="00AA5064"/>
    <w:rsid w:val="00AA7D62"/>
    <w:rsid w:val="00AB01CE"/>
    <w:rsid w:val="00AB60EE"/>
    <w:rsid w:val="00AB6734"/>
    <w:rsid w:val="00AC0EA3"/>
    <w:rsid w:val="00AC1804"/>
    <w:rsid w:val="00AC1C2C"/>
    <w:rsid w:val="00AC2C83"/>
    <w:rsid w:val="00AC3AF6"/>
    <w:rsid w:val="00AC407C"/>
    <w:rsid w:val="00AC7AA6"/>
    <w:rsid w:val="00AC7FFE"/>
    <w:rsid w:val="00AD08A5"/>
    <w:rsid w:val="00AD2ACA"/>
    <w:rsid w:val="00AD4F3E"/>
    <w:rsid w:val="00AD4FF4"/>
    <w:rsid w:val="00AD50F1"/>
    <w:rsid w:val="00AD6328"/>
    <w:rsid w:val="00AD6989"/>
    <w:rsid w:val="00AD6DDC"/>
    <w:rsid w:val="00AD706E"/>
    <w:rsid w:val="00AE32B5"/>
    <w:rsid w:val="00AE4DD8"/>
    <w:rsid w:val="00AE7D6E"/>
    <w:rsid w:val="00AF03E0"/>
    <w:rsid w:val="00AF36E2"/>
    <w:rsid w:val="00AF4169"/>
    <w:rsid w:val="00B01F3B"/>
    <w:rsid w:val="00B06901"/>
    <w:rsid w:val="00B10266"/>
    <w:rsid w:val="00B10E62"/>
    <w:rsid w:val="00B11DBD"/>
    <w:rsid w:val="00B12439"/>
    <w:rsid w:val="00B133E5"/>
    <w:rsid w:val="00B13C11"/>
    <w:rsid w:val="00B2049F"/>
    <w:rsid w:val="00B206AB"/>
    <w:rsid w:val="00B2223F"/>
    <w:rsid w:val="00B22415"/>
    <w:rsid w:val="00B22574"/>
    <w:rsid w:val="00B2559D"/>
    <w:rsid w:val="00B25729"/>
    <w:rsid w:val="00B2678D"/>
    <w:rsid w:val="00B27B76"/>
    <w:rsid w:val="00B31E45"/>
    <w:rsid w:val="00B32DAE"/>
    <w:rsid w:val="00B33380"/>
    <w:rsid w:val="00B36FF8"/>
    <w:rsid w:val="00B40FEA"/>
    <w:rsid w:val="00B429B5"/>
    <w:rsid w:val="00B44515"/>
    <w:rsid w:val="00B44732"/>
    <w:rsid w:val="00B454A4"/>
    <w:rsid w:val="00B46383"/>
    <w:rsid w:val="00B46E02"/>
    <w:rsid w:val="00B47979"/>
    <w:rsid w:val="00B5214C"/>
    <w:rsid w:val="00B53726"/>
    <w:rsid w:val="00B5456D"/>
    <w:rsid w:val="00B565FD"/>
    <w:rsid w:val="00B57D9B"/>
    <w:rsid w:val="00B60FF9"/>
    <w:rsid w:val="00B627FB"/>
    <w:rsid w:val="00B63C38"/>
    <w:rsid w:val="00B65370"/>
    <w:rsid w:val="00B70773"/>
    <w:rsid w:val="00B7240B"/>
    <w:rsid w:val="00B74BF6"/>
    <w:rsid w:val="00B7538F"/>
    <w:rsid w:val="00B75CE7"/>
    <w:rsid w:val="00B82E78"/>
    <w:rsid w:val="00B83EC0"/>
    <w:rsid w:val="00B85508"/>
    <w:rsid w:val="00B858B9"/>
    <w:rsid w:val="00B86B5D"/>
    <w:rsid w:val="00B87243"/>
    <w:rsid w:val="00B95C5C"/>
    <w:rsid w:val="00B97E05"/>
    <w:rsid w:val="00BA3764"/>
    <w:rsid w:val="00BA3A07"/>
    <w:rsid w:val="00BB06C3"/>
    <w:rsid w:val="00BB11A2"/>
    <w:rsid w:val="00BB6288"/>
    <w:rsid w:val="00BB6CA5"/>
    <w:rsid w:val="00BB7524"/>
    <w:rsid w:val="00BC234F"/>
    <w:rsid w:val="00BC52CF"/>
    <w:rsid w:val="00BC56AD"/>
    <w:rsid w:val="00BC7300"/>
    <w:rsid w:val="00BD3214"/>
    <w:rsid w:val="00BD5866"/>
    <w:rsid w:val="00BD5F75"/>
    <w:rsid w:val="00BD78CD"/>
    <w:rsid w:val="00BD7A7E"/>
    <w:rsid w:val="00BE257A"/>
    <w:rsid w:val="00BE2F4A"/>
    <w:rsid w:val="00BE5B6D"/>
    <w:rsid w:val="00BF116B"/>
    <w:rsid w:val="00BF370D"/>
    <w:rsid w:val="00BF5380"/>
    <w:rsid w:val="00C00356"/>
    <w:rsid w:val="00C00CA2"/>
    <w:rsid w:val="00C03E9F"/>
    <w:rsid w:val="00C109E4"/>
    <w:rsid w:val="00C10A37"/>
    <w:rsid w:val="00C1276C"/>
    <w:rsid w:val="00C13A13"/>
    <w:rsid w:val="00C160D4"/>
    <w:rsid w:val="00C16A40"/>
    <w:rsid w:val="00C175AD"/>
    <w:rsid w:val="00C1787B"/>
    <w:rsid w:val="00C218DB"/>
    <w:rsid w:val="00C21E0B"/>
    <w:rsid w:val="00C230FB"/>
    <w:rsid w:val="00C24585"/>
    <w:rsid w:val="00C24851"/>
    <w:rsid w:val="00C2545C"/>
    <w:rsid w:val="00C27ABE"/>
    <w:rsid w:val="00C37CD8"/>
    <w:rsid w:val="00C40670"/>
    <w:rsid w:val="00C418FA"/>
    <w:rsid w:val="00C42DE8"/>
    <w:rsid w:val="00C438D9"/>
    <w:rsid w:val="00C44120"/>
    <w:rsid w:val="00C45822"/>
    <w:rsid w:val="00C46BDE"/>
    <w:rsid w:val="00C514C9"/>
    <w:rsid w:val="00C51809"/>
    <w:rsid w:val="00C52D18"/>
    <w:rsid w:val="00C5467F"/>
    <w:rsid w:val="00C555A4"/>
    <w:rsid w:val="00C56D6C"/>
    <w:rsid w:val="00C60E09"/>
    <w:rsid w:val="00C61DCD"/>
    <w:rsid w:val="00C62098"/>
    <w:rsid w:val="00C65648"/>
    <w:rsid w:val="00C6608D"/>
    <w:rsid w:val="00C70650"/>
    <w:rsid w:val="00C72AD2"/>
    <w:rsid w:val="00C754A8"/>
    <w:rsid w:val="00C76560"/>
    <w:rsid w:val="00C77F56"/>
    <w:rsid w:val="00C8020D"/>
    <w:rsid w:val="00C81ABD"/>
    <w:rsid w:val="00C83F2A"/>
    <w:rsid w:val="00C85D04"/>
    <w:rsid w:val="00C87B18"/>
    <w:rsid w:val="00C90E2D"/>
    <w:rsid w:val="00C931E3"/>
    <w:rsid w:val="00C935A4"/>
    <w:rsid w:val="00CA317E"/>
    <w:rsid w:val="00CA6023"/>
    <w:rsid w:val="00CA66FF"/>
    <w:rsid w:val="00CA682D"/>
    <w:rsid w:val="00CA6BBC"/>
    <w:rsid w:val="00CB0A80"/>
    <w:rsid w:val="00CB4260"/>
    <w:rsid w:val="00CB4BA8"/>
    <w:rsid w:val="00CB675D"/>
    <w:rsid w:val="00CB74A8"/>
    <w:rsid w:val="00CC0664"/>
    <w:rsid w:val="00CC0ED1"/>
    <w:rsid w:val="00CC14FC"/>
    <w:rsid w:val="00CC1E17"/>
    <w:rsid w:val="00CC47FD"/>
    <w:rsid w:val="00CC4C8B"/>
    <w:rsid w:val="00CC579B"/>
    <w:rsid w:val="00CC726D"/>
    <w:rsid w:val="00CD0FC2"/>
    <w:rsid w:val="00CD210B"/>
    <w:rsid w:val="00CD4215"/>
    <w:rsid w:val="00CD4E66"/>
    <w:rsid w:val="00CD7FE6"/>
    <w:rsid w:val="00CE0F78"/>
    <w:rsid w:val="00CE127F"/>
    <w:rsid w:val="00CE2F87"/>
    <w:rsid w:val="00CE3C1E"/>
    <w:rsid w:val="00CF13AE"/>
    <w:rsid w:val="00CF1E09"/>
    <w:rsid w:val="00CF2345"/>
    <w:rsid w:val="00CF54B1"/>
    <w:rsid w:val="00CF6B76"/>
    <w:rsid w:val="00CF7183"/>
    <w:rsid w:val="00CF7728"/>
    <w:rsid w:val="00CF7DB8"/>
    <w:rsid w:val="00D01037"/>
    <w:rsid w:val="00D024FE"/>
    <w:rsid w:val="00D02D80"/>
    <w:rsid w:val="00D033C4"/>
    <w:rsid w:val="00D03685"/>
    <w:rsid w:val="00D07BE1"/>
    <w:rsid w:val="00D11190"/>
    <w:rsid w:val="00D12D5B"/>
    <w:rsid w:val="00D206BF"/>
    <w:rsid w:val="00D23EF3"/>
    <w:rsid w:val="00D23FDF"/>
    <w:rsid w:val="00D25FB6"/>
    <w:rsid w:val="00D260D9"/>
    <w:rsid w:val="00D26F6D"/>
    <w:rsid w:val="00D2702F"/>
    <w:rsid w:val="00D274C0"/>
    <w:rsid w:val="00D339D4"/>
    <w:rsid w:val="00D33D15"/>
    <w:rsid w:val="00D3505A"/>
    <w:rsid w:val="00D35295"/>
    <w:rsid w:val="00D358D9"/>
    <w:rsid w:val="00D36368"/>
    <w:rsid w:val="00D371D8"/>
    <w:rsid w:val="00D37B67"/>
    <w:rsid w:val="00D44CA3"/>
    <w:rsid w:val="00D46545"/>
    <w:rsid w:val="00D47F92"/>
    <w:rsid w:val="00D54574"/>
    <w:rsid w:val="00D60368"/>
    <w:rsid w:val="00D605BE"/>
    <w:rsid w:val="00D61530"/>
    <w:rsid w:val="00D61D35"/>
    <w:rsid w:val="00D6237F"/>
    <w:rsid w:val="00D62BA5"/>
    <w:rsid w:val="00D63E64"/>
    <w:rsid w:val="00D63EAB"/>
    <w:rsid w:val="00D64145"/>
    <w:rsid w:val="00D64F9E"/>
    <w:rsid w:val="00D657E8"/>
    <w:rsid w:val="00D66974"/>
    <w:rsid w:val="00D66DA7"/>
    <w:rsid w:val="00D720C4"/>
    <w:rsid w:val="00D74D09"/>
    <w:rsid w:val="00D8233A"/>
    <w:rsid w:val="00D830E0"/>
    <w:rsid w:val="00D838AE"/>
    <w:rsid w:val="00D92B7B"/>
    <w:rsid w:val="00D93279"/>
    <w:rsid w:val="00D93478"/>
    <w:rsid w:val="00D95777"/>
    <w:rsid w:val="00D958C6"/>
    <w:rsid w:val="00D96814"/>
    <w:rsid w:val="00DA6EB5"/>
    <w:rsid w:val="00DA748B"/>
    <w:rsid w:val="00DB1B78"/>
    <w:rsid w:val="00DC157F"/>
    <w:rsid w:val="00DC20D8"/>
    <w:rsid w:val="00DC3DE1"/>
    <w:rsid w:val="00DD18EA"/>
    <w:rsid w:val="00DD2479"/>
    <w:rsid w:val="00DD2496"/>
    <w:rsid w:val="00DD304A"/>
    <w:rsid w:val="00DD3676"/>
    <w:rsid w:val="00DD3A45"/>
    <w:rsid w:val="00DD4836"/>
    <w:rsid w:val="00DD57BC"/>
    <w:rsid w:val="00DD5EC5"/>
    <w:rsid w:val="00DE0475"/>
    <w:rsid w:val="00DE25F0"/>
    <w:rsid w:val="00DE280D"/>
    <w:rsid w:val="00DE36ED"/>
    <w:rsid w:val="00DE6531"/>
    <w:rsid w:val="00DE6EC8"/>
    <w:rsid w:val="00DE7B31"/>
    <w:rsid w:val="00DF0387"/>
    <w:rsid w:val="00DF333B"/>
    <w:rsid w:val="00DF3F97"/>
    <w:rsid w:val="00DF7FBB"/>
    <w:rsid w:val="00E02BB7"/>
    <w:rsid w:val="00E0531E"/>
    <w:rsid w:val="00E058D1"/>
    <w:rsid w:val="00E1190A"/>
    <w:rsid w:val="00E13057"/>
    <w:rsid w:val="00E138D9"/>
    <w:rsid w:val="00E1408F"/>
    <w:rsid w:val="00E15A53"/>
    <w:rsid w:val="00E17024"/>
    <w:rsid w:val="00E21DED"/>
    <w:rsid w:val="00E222EF"/>
    <w:rsid w:val="00E2289E"/>
    <w:rsid w:val="00E3023E"/>
    <w:rsid w:val="00E32B32"/>
    <w:rsid w:val="00E34204"/>
    <w:rsid w:val="00E361B2"/>
    <w:rsid w:val="00E36AB0"/>
    <w:rsid w:val="00E424FB"/>
    <w:rsid w:val="00E42E12"/>
    <w:rsid w:val="00E47C72"/>
    <w:rsid w:val="00E47FC7"/>
    <w:rsid w:val="00E539D5"/>
    <w:rsid w:val="00E54C16"/>
    <w:rsid w:val="00E55664"/>
    <w:rsid w:val="00E57CF1"/>
    <w:rsid w:val="00E60232"/>
    <w:rsid w:val="00E60546"/>
    <w:rsid w:val="00E61EE6"/>
    <w:rsid w:val="00E63296"/>
    <w:rsid w:val="00E64C7B"/>
    <w:rsid w:val="00E65F0D"/>
    <w:rsid w:val="00E707CD"/>
    <w:rsid w:val="00E71893"/>
    <w:rsid w:val="00E81A31"/>
    <w:rsid w:val="00E82401"/>
    <w:rsid w:val="00E85647"/>
    <w:rsid w:val="00E91AC1"/>
    <w:rsid w:val="00E91C67"/>
    <w:rsid w:val="00E9315A"/>
    <w:rsid w:val="00E93384"/>
    <w:rsid w:val="00E94729"/>
    <w:rsid w:val="00E958C5"/>
    <w:rsid w:val="00E95B1E"/>
    <w:rsid w:val="00EA2772"/>
    <w:rsid w:val="00EA28AE"/>
    <w:rsid w:val="00EA2B0E"/>
    <w:rsid w:val="00EA4696"/>
    <w:rsid w:val="00EA62BA"/>
    <w:rsid w:val="00EA66CA"/>
    <w:rsid w:val="00EA713F"/>
    <w:rsid w:val="00EB0889"/>
    <w:rsid w:val="00EB0BD9"/>
    <w:rsid w:val="00EB258E"/>
    <w:rsid w:val="00EB34D3"/>
    <w:rsid w:val="00EB5889"/>
    <w:rsid w:val="00EB64CA"/>
    <w:rsid w:val="00EB7C7E"/>
    <w:rsid w:val="00EC0BF5"/>
    <w:rsid w:val="00EC10FF"/>
    <w:rsid w:val="00EC13D4"/>
    <w:rsid w:val="00EC2896"/>
    <w:rsid w:val="00EC3795"/>
    <w:rsid w:val="00EC55EC"/>
    <w:rsid w:val="00EC5D30"/>
    <w:rsid w:val="00EC5D62"/>
    <w:rsid w:val="00EC7E7F"/>
    <w:rsid w:val="00ED324B"/>
    <w:rsid w:val="00ED4A0F"/>
    <w:rsid w:val="00ED6A82"/>
    <w:rsid w:val="00EE58A4"/>
    <w:rsid w:val="00EE5E0D"/>
    <w:rsid w:val="00EE71A8"/>
    <w:rsid w:val="00EF2424"/>
    <w:rsid w:val="00EF4036"/>
    <w:rsid w:val="00EF485C"/>
    <w:rsid w:val="00EF6B83"/>
    <w:rsid w:val="00EF7B9B"/>
    <w:rsid w:val="00F0275D"/>
    <w:rsid w:val="00F07722"/>
    <w:rsid w:val="00F07D71"/>
    <w:rsid w:val="00F132F8"/>
    <w:rsid w:val="00F133BC"/>
    <w:rsid w:val="00F212EA"/>
    <w:rsid w:val="00F21850"/>
    <w:rsid w:val="00F26BAE"/>
    <w:rsid w:val="00F31AD2"/>
    <w:rsid w:val="00F32AE4"/>
    <w:rsid w:val="00F34B34"/>
    <w:rsid w:val="00F34E86"/>
    <w:rsid w:val="00F35038"/>
    <w:rsid w:val="00F51F63"/>
    <w:rsid w:val="00F52728"/>
    <w:rsid w:val="00F561A3"/>
    <w:rsid w:val="00F579BA"/>
    <w:rsid w:val="00F6043E"/>
    <w:rsid w:val="00F63F60"/>
    <w:rsid w:val="00F736E2"/>
    <w:rsid w:val="00F76B83"/>
    <w:rsid w:val="00F810E4"/>
    <w:rsid w:val="00F812C2"/>
    <w:rsid w:val="00F826A4"/>
    <w:rsid w:val="00F82785"/>
    <w:rsid w:val="00F87BF5"/>
    <w:rsid w:val="00F93751"/>
    <w:rsid w:val="00F93AA0"/>
    <w:rsid w:val="00F93B7B"/>
    <w:rsid w:val="00F94911"/>
    <w:rsid w:val="00F95B37"/>
    <w:rsid w:val="00FA2D51"/>
    <w:rsid w:val="00FA2D5C"/>
    <w:rsid w:val="00FA5646"/>
    <w:rsid w:val="00FA5A31"/>
    <w:rsid w:val="00FA62B0"/>
    <w:rsid w:val="00FA6943"/>
    <w:rsid w:val="00FB381C"/>
    <w:rsid w:val="00FB56ED"/>
    <w:rsid w:val="00FB7867"/>
    <w:rsid w:val="00FB7C11"/>
    <w:rsid w:val="00FC04D0"/>
    <w:rsid w:val="00FC12DF"/>
    <w:rsid w:val="00FC4F44"/>
    <w:rsid w:val="00FC626F"/>
    <w:rsid w:val="00FC642C"/>
    <w:rsid w:val="00FD181B"/>
    <w:rsid w:val="00FD1F42"/>
    <w:rsid w:val="00FD3846"/>
    <w:rsid w:val="00FE4A41"/>
    <w:rsid w:val="00FE4FC8"/>
    <w:rsid w:val="00FE7E49"/>
    <w:rsid w:val="00FF0298"/>
    <w:rsid w:val="00FF0B98"/>
    <w:rsid w:val="00FF17CB"/>
    <w:rsid w:val="00FF183F"/>
    <w:rsid w:val="00FF1862"/>
    <w:rsid w:val="00FF37BC"/>
    <w:rsid w:val="00FF4C52"/>
    <w:rsid w:val="00FF6AD1"/>
    <w:rsid w:val="00FF7327"/>
    <w:rsid w:val="00FF7FC3"/>
    <w:rsid w:val="47F8E4C1"/>
    <w:rsid w:val="5F2564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D467379"/>
  <w15:docId w15:val="{61D65B9D-9B8B-416A-9002-E4E3E81E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2"/>
      </w:numPr>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uiPriority w:val="99"/>
    <w:rsid w:val="00565B3C"/>
    <w:pPr>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link w:val="CommentSubjectChar"/>
    <w:uiPriority w:val="99"/>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apple-converted-space">
    <w:name w:val="apple-converted-space"/>
    <w:rsid w:val="001928DA"/>
  </w:style>
  <w:style w:type="character" w:styleId="FollowedHyperlink">
    <w:name w:val="FollowedHyperlink"/>
    <w:uiPriority w:val="99"/>
    <w:semiHidden/>
    <w:unhideWhenUsed/>
    <w:rsid w:val="006213F3"/>
    <w:rPr>
      <w:color w:val="800080"/>
      <w:u w:val="single"/>
    </w:rPr>
  </w:style>
  <w:style w:type="paragraph" w:styleId="NoSpacing">
    <w:name w:val="No Spacing"/>
    <w:uiPriority w:val="1"/>
    <w:qFormat/>
    <w:rsid w:val="006213F3"/>
    <w:pPr>
      <w:spacing w:after="0" w:line="240" w:lineRule="auto"/>
    </w:pPr>
  </w:style>
  <w:style w:type="character" w:customStyle="1" w:styleId="CommentSubjectChar">
    <w:name w:val="Comment Subject Char"/>
    <w:link w:val="CommentSubject"/>
    <w:uiPriority w:val="99"/>
    <w:semiHidden/>
    <w:rsid w:val="006213F3"/>
    <w:rPr>
      <w:b/>
      <w:bCs/>
    </w:rPr>
  </w:style>
  <w:style w:type="paragraph" w:styleId="ListParagraph">
    <w:name w:val="List Paragraph"/>
    <w:basedOn w:val="Normal"/>
    <w:uiPriority w:val="34"/>
    <w:qFormat/>
    <w:rsid w:val="001140AC"/>
    <w:pPr>
      <w:ind w:left="720"/>
      <w:contextualSpacing/>
    </w:pPr>
  </w:style>
  <w:style w:type="character" w:customStyle="1" w:styleId="FooterChar">
    <w:name w:val="Footer Char"/>
    <w:basedOn w:val="DefaultParagraphFont"/>
    <w:link w:val="Footer"/>
    <w:uiPriority w:val="99"/>
    <w:rsid w:val="00D95777"/>
    <w:rPr>
      <w:sz w:val="24"/>
      <w:szCs w:val="24"/>
    </w:rPr>
  </w:style>
  <w:style w:type="paragraph" w:styleId="Revision">
    <w:name w:val="Revision"/>
    <w:hidden/>
    <w:uiPriority w:val="99"/>
    <w:semiHidden/>
    <w:rsid w:val="006667E4"/>
    <w:rPr>
      <w:sz w:val="24"/>
      <w:szCs w:val="24"/>
    </w:rPr>
  </w:style>
  <w:style w:type="paragraph" w:styleId="DocumentMap">
    <w:name w:val="Document Map"/>
    <w:basedOn w:val="Normal"/>
    <w:link w:val="DocumentMapChar"/>
    <w:uiPriority w:val="99"/>
    <w:semiHidden/>
    <w:unhideWhenUsed/>
    <w:rsid w:val="004924FA"/>
    <w:rPr>
      <w:rFonts w:ascii="Tahoma" w:hAnsi="Tahoma" w:eastAsiaTheme="minorEastAsia" w:cs="Tahoma"/>
      <w:sz w:val="16"/>
      <w:szCs w:val="16"/>
    </w:rPr>
  </w:style>
  <w:style w:type="character" w:customStyle="1" w:styleId="DocumentMapChar">
    <w:name w:val="Document Map Char"/>
    <w:basedOn w:val="DefaultParagraphFont"/>
    <w:link w:val="DocumentMap"/>
    <w:uiPriority w:val="99"/>
    <w:semiHidden/>
    <w:rsid w:val="004924FA"/>
    <w:rPr>
      <w:rFonts w:ascii="Tahoma" w:hAnsi="Tahoma" w:eastAsiaTheme="minorEastAsia" w:cs="Tahoma"/>
      <w:sz w:val="16"/>
      <w:szCs w:val="16"/>
    </w:rPr>
  </w:style>
  <w:style w:type="character" w:styleId="UnresolvedMention">
    <w:name w:val="Unresolved Mention"/>
    <w:basedOn w:val="DefaultParagraphFont"/>
    <w:uiPriority w:val="99"/>
    <w:semiHidden/>
    <w:unhideWhenUsed/>
    <w:rsid w:val="00AB6734"/>
    <w:rPr>
      <w:color w:val="605E5C"/>
      <w:shd w:val="clear" w:color="auto" w:fill="E1DFDD"/>
    </w:rPr>
  </w:style>
  <w:style w:type="character" w:customStyle="1" w:styleId="BodyTextIndent2Char">
    <w:name w:val="Body Text Indent 2 Char"/>
    <w:basedOn w:val="DefaultParagraphFont"/>
    <w:link w:val="BodyTextIndent2"/>
    <w:rsid w:val="000D2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deralregister.gov/documents/2024/12/30/2024-31346/information-collection-non-timber-forest-products" TargetMode="External" /><Relationship Id="rId6" Type="http://schemas.openxmlformats.org/officeDocument/2006/relationships/hyperlink" Target="mailto:sarah.church@montana.edu" TargetMode="External" /><Relationship Id="rId7" Type="http://schemas.openxmlformats.org/officeDocument/2006/relationships/hyperlink" Target="mailto:ehuff@msu.edu" TargetMode="External" /><Relationship Id="rId8" Type="http://schemas.openxmlformats.org/officeDocument/2006/relationships/hyperlink" Target="https://independentsector.org/resource/value-of-volunteer-time/"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81F1-3528-47A7-A55B-F93FBE06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6800</Words>
  <Characters>40172</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46879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Info Collections Specialist</cp:lastModifiedBy>
  <cp:revision>2</cp:revision>
  <cp:lastPrinted>2016-07-07T21:19:00Z</cp:lastPrinted>
  <dcterms:created xsi:type="dcterms:W3CDTF">2025-02-10T18:41:00Z</dcterms:created>
  <dcterms:modified xsi:type="dcterms:W3CDTF">2025-02-10T18:41:00Z</dcterms:modified>
</cp:coreProperties>
</file>