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6327" w:rsidRPr="00476C91" w:rsidP="1F88E504" w14:paraId="53A51787" w14:textId="1B0B9BBD">
      <w:pPr>
        <w:pStyle w:val="Heading1"/>
        <w:jc w:val="center"/>
        <w:rPr>
          <w:rFonts w:asciiTheme="minorBidi" w:hAnsiTheme="minorBidi" w:cstheme="minorBidi"/>
          <w:sz w:val="24"/>
          <w:szCs w:val="24"/>
        </w:rPr>
      </w:pPr>
      <w:bookmarkStart w:id="0" w:name="_Toc361138770"/>
      <w:bookmarkStart w:id="1" w:name="_Toc416355073"/>
      <w:r w:rsidRPr="00476C91">
        <w:rPr>
          <w:rFonts w:asciiTheme="minorBidi" w:hAnsiTheme="minorBidi" w:cstheme="minorBidi"/>
          <w:sz w:val="24"/>
          <w:szCs w:val="24"/>
        </w:rPr>
        <w:t>ATTACHMENT F</w:t>
      </w:r>
      <w:bookmarkEnd w:id="0"/>
      <w:bookmarkEnd w:id="1"/>
    </w:p>
    <w:p w:rsidR="006B6327" w:rsidRPr="00476C91" w:rsidP="00594130" w14:paraId="7F8478DF" w14:textId="77777777">
      <w:pPr>
        <w:jc w:val="center"/>
        <w:rPr>
          <w:rFonts w:asciiTheme="minorBidi" w:hAnsiTheme="minorBidi"/>
          <w:b/>
          <w:sz w:val="22"/>
        </w:rPr>
      </w:pPr>
    </w:p>
    <w:p w:rsidR="006B6327" w:rsidRPr="00476C91" w14:paraId="181DF342" w14:textId="43BCCB08">
      <w:pPr>
        <w:jc w:val="center"/>
        <w:rPr>
          <w:rFonts w:asciiTheme="minorBidi" w:hAnsiTheme="minorBidi"/>
        </w:rPr>
      </w:pPr>
      <w:r w:rsidRPr="00476C91">
        <w:rPr>
          <w:rFonts w:asciiTheme="minorBidi" w:hAnsiTheme="minorBidi"/>
          <w:b/>
          <w:bCs/>
          <w:sz w:val="22"/>
        </w:rPr>
        <w:t>Screening Questionnaire for “Leaning Green” Consumer Focus Group</w:t>
      </w:r>
    </w:p>
    <w:p w:rsidR="006B6327" w:rsidRPr="00476C91" w:rsidP="006B6327" w14:paraId="5009E233" w14:textId="77777777">
      <w:pPr>
        <w:jc w:val="center"/>
        <w:rPr>
          <w:rFonts w:asciiTheme="minorBidi" w:hAnsiTheme="minorBidi"/>
          <w:b/>
          <w:sz w:val="22"/>
        </w:rPr>
      </w:pPr>
    </w:p>
    <w:p w:rsidR="006B6327" w:rsidRPr="00476C91" w:rsidP="006B6327" w14:paraId="26379359" w14:textId="77777777">
      <w:pPr>
        <w:jc w:val="center"/>
        <w:rPr>
          <w:rFonts w:asciiTheme="minorBidi" w:hAnsiTheme="minorBidi"/>
          <w:b/>
          <w:sz w:val="22"/>
        </w:rPr>
      </w:pPr>
    </w:p>
    <w:p w:rsidR="006B6327" w:rsidRPr="00476C91" w:rsidP="006B6327" w14:paraId="3D1C887C" w14:textId="77777777">
      <w:pPr>
        <w:jc w:val="center"/>
        <w:rPr>
          <w:rFonts w:asciiTheme="minorBidi" w:hAnsiTheme="minorBidi"/>
          <w:b/>
          <w:sz w:val="22"/>
        </w:rPr>
      </w:pPr>
    </w:p>
    <w:p w:rsidR="006B6327" w:rsidRPr="00476C91" w:rsidP="006B6327" w14:paraId="0AACDE02" w14:textId="77777777">
      <w:pPr>
        <w:jc w:val="center"/>
        <w:rPr>
          <w:rFonts w:asciiTheme="minorBidi" w:hAnsiTheme="minorBidi"/>
          <w:b/>
          <w:sz w:val="22"/>
        </w:rPr>
      </w:pPr>
    </w:p>
    <w:p w:rsidR="006B6327" w:rsidRPr="00476C91" w:rsidP="006B6327" w14:paraId="24CDA7DA" w14:textId="77777777">
      <w:pPr>
        <w:jc w:val="center"/>
        <w:rPr>
          <w:rFonts w:asciiTheme="minorBidi" w:hAnsiTheme="minorBidi"/>
          <w:b/>
          <w:sz w:val="22"/>
        </w:rPr>
      </w:pPr>
    </w:p>
    <w:p w:rsidR="006B6327" w:rsidRPr="00476C91" w:rsidP="006B6327" w14:paraId="00AD27B9" w14:textId="77777777">
      <w:pPr>
        <w:jc w:val="center"/>
        <w:rPr>
          <w:rFonts w:asciiTheme="minorBidi" w:hAnsiTheme="minorBidi"/>
          <w:b/>
          <w:sz w:val="22"/>
        </w:rPr>
      </w:pPr>
    </w:p>
    <w:p w:rsidR="006B6327" w:rsidRPr="00476C91" w:rsidP="006B6327" w14:paraId="0DD9894D" w14:textId="77777777">
      <w:pPr>
        <w:jc w:val="center"/>
        <w:rPr>
          <w:rFonts w:asciiTheme="minorBidi" w:hAnsiTheme="minorBidi"/>
          <w:b/>
          <w:sz w:val="22"/>
        </w:rPr>
      </w:pPr>
    </w:p>
    <w:p w:rsidR="006B6327" w:rsidRPr="00476C91" w:rsidP="006B6327" w14:paraId="6D74FF13" w14:textId="77777777">
      <w:pPr>
        <w:jc w:val="center"/>
        <w:rPr>
          <w:rFonts w:asciiTheme="minorBidi" w:hAnsiTheme="minorBidi"/>
          <w:b/>
          <w:sz w:val="22"/>
        </w:rPr>
      </w:pPr>
    </w:p>
    <w:p w:rsidR="006B6327" w:rsidRPr="00476C91" w:rsidP="006B6327" w14:paraId="3C6A78C5" w14:textId="77777777">
      <w:pPr>
        <w:jc w:val="center"/>
        <w:rPr>
          <w:rFonts w:asciiTheme="minorBidi" w:hAnsiTheme="minorBidi"/>
          <w:b/>
          <w:sz w:val="22"/>
        </w:rPr>
      </w:pPr>
    </w:p>
    <w:p w:rsidR="006B6327" w:rsidRPr="00476C91" w:rsidP="006B6327" w14:paraId="5BA7FF32" w14:textId="77777777">
      <w:pPr>
        <w:jc w:val="center"/>
        <w:rPr>
          <w:rFonts w:asciiTheme="minorBidi" w:hAnsiTheme="minorBidi"/>
          <w:b/>
          <w:sz w:val="22"/>
        </w:rPr>
      </w:pPr>
    </w:p>
    <w:p w:rsidR="006B6327" w:rsidRPr="00476C91" w:rsidP="006B6327" w14:paraId="56F61501" w14:textId="77777777">
      <w:pPr>
        <w:jc w:val="center"/>
        <w:rPr>
          <w:rFonts w:asciiTheme="minorBidi" w:hAnsiTheme="minorBidi"/>
          <w:b/>
          <w:sz w:val="22"/>
        </w:rPr>
      </w:pPr>
    </w:p>
    <w:p w:rsidR="006B6327" w:rsidRPr="00476C91" w:rsidP="006B6327" w14:paraId="39909A29" w14:textId="45063B53">
      <w:pPr>
        <w:jc w:val="center"/>
        <w:rPr>
          <w:rFonts w:asciiTheme="minorBidi" w:hAnsiTheme="minorBidi"/>
          <w:b/>
          <w:bCs/>
        </w:rPr>
      </w:pPr>
      <w:r w:rsidRPr="00476C91">
        <w:rPr>
          <w:rFonts w:asciiTheme="minorBidi" w:hAnsiTheme="minorBidi"/>
          <w:b/>
          <w:bCs/>
        </w:rPr>
        <w:t xml:space="preserve">OMB Control No. </w:t>
      </w:r>
      <w:r w:rsidRPr="00E478F5" w:rsidR="004E334B">
        <w:rPr>
          <w:rFonts w:asciiTheme="minorBidi" w:hAnsiTheme="minorBidi"/>
          <w:b/>
          <w:bCs/>
        </w:rPr>
        <w:t>2070</w:t>
      </w:r>
      <w:r w:rsidRPr="00E478F5">
        <w:rPr>
          <w:rFonts w:asciiTheme="minorBidi" w:hAnsiTheme="minorBidi"/>
          <w:b/>
          <w:bCs/>
        </w:rPr>
        <w:t>-</w:t>
      </w:r>
      <w:r w:rsidR="00A71718">
        <w:rPr>
          <w:rFonts w:asciiTheme="minorBidi" w:hAnsiTheme="minorBidi"/>
          <w:b/>
          <w:bCs/>
        </w:rPr>
        <w:t>0221</w:t>
      </w:r>
    </w:p>
    <w:p w:rsidR="006B6327" w:rsidRPr="00476C91" w:rsidP="006B6327" w14:paraId="7B76E5B7" w14:textId="39DC0DBE">
      <w:pPr>
        <w:jc w:val="center"/>
        <w:rPr>
          <w:rFonts w:asciiTheme="minorBidi" w:hAnsiTheme="minorBidi"/>
          <w:b/>
          <w:bCs/>
        </w:rPr>
      </w:pPr>
      <w:r w:rsidRPr="00476C91">
        <w:rPr>
          <w:rFonts w:asciiTheme="minorBidi" w:hAnsiTheme="minorBidi"/>
          <w:b/>
          <w:bCs/>
        </w:rPr>
        <w:t xml:space="preserve">Approval expires </w:t>
      </w:r>
      <w:r w:rsidR="00A71718">
        <w:rPr>
          <w:rFonts w:asciiTheme="minorBidi" w:hAnsiTheme="minorBidi"/>
          <w:b/>
          <w:bCs/>
        </w:rPr>
        <w:t>5/31/2025</w:t>
      </w:r>
    </w:p>
    <w:p w:rsidR="006B6327" w:rsidRPr="00476C91" w:rsidP="006B6327" w14:paraId="1B57A0FB" w14:textId="77777777">
      <w:pPr>
        <w:pStyle w:val="BodyTextIndent"/>
        <w:tabs>
          <w:tab w:val="left" w:pos="-270"/>
        </w:tabs>
        <w:spacing w:after="0"/>
        <w:ind w:right="-187"/>
        <w:rPr>
          <w:rFonts w:asciiTheme="minorBidi" w:hAnsiTheme="minorBidi"/>
          <w:sz w:val="18"/>
        </w:rPr>
      </w:pPr>
    </w:p>
    <w:p w:rsidR="006B6327" w:rsidRPr="005753E8" w:rsidP="00B15822" w14:paraId="0BC78EA2" w14:textId="55EF1884">
      <w:pPr>
        <w:pStyle w:val="BodyTextIndent"/>
        <w:tabs>
          <w:tab w:val="left" w:pos="-270"/>
        </w:tabs>
        <w:ind w:right="-187"/>
        <w:rPr>
          <w:rFonts w:ascii="Times New Roman" w:hAnsi="Times New Roman" w:cs="Times New Roman"/>
        </w:rPr>
      </w:pPr>
      <w:r w:rsidRPr="00476C91">
        <w:rPr>
          <w:rFonts w:asciiTheme="minorBidi" w:hAnsiTheme="minorBidi"/>
          <w:sz w:val="18"/>
          <w:szCs w:val="18"/>
        </w:rPr>
        <w:tab/>
        <w:t>This collection of information is approved by OMB under the Paperwork Reduction Act, 44 U.S.C. 3501 et seq. (OMB Control No. 2070-</w:t>
      </w:r>
      <w:r w:rsidR="00A71718">
        <w:rPr>
          <w:rFonts w:asciiTheme="minorBidi" w:hAnsiTheme="minorBidi"/>
          <w:sz w:val="18"/>
          <w:szCs w:val="18"/>
        </w:rPr>
        <w:t>0221</w:t>
      </w:r>
      <w:r w:rsidRPr="00476C91">
        <w:rPr>
          <w:rFonts w:asciiTheme="minorBidi" w:hAnsiTheme="minorBidi"/>
          <w:sz w:val="18"/>
          <w:szCs w:val="18"/>
        </w:rPr>
        <w:t>). Responses to this collection of information are voluntary</w:t>
      </w:r>
      <w:r w:rsidRPr="00476C91">
        <w:rPr>
          <w:rFonts w:asciiTheme="minorBidi" w:hAnsiTheme="minorBidi"/>
          <w:color w:val="FF0000"/>
          <w:sz w:val="18"/>
          <w:szCs w:val="18"/>
        </w:rPr>
        <w:t xml:space="preserve">. </w:t>
      </w:r>
      <w:r w:rsidRPr="00476C91">
        <w:rPr>
          <w:rFonts w:asciiTheme="minorBidi" w:hAnsiTheme="minorBidi"/>
          <w:sz w:val="18"/>
          <w:szCs w:val="18"/>
        </w:rPr>
        <w:t xml:space="preserve">An agency may not conduct or sponsor, and a person is not required to respond to, a collection of information unless it displays a currently valid OMB control number. The public reporting and recordkeeping burden for this collection of information is estimated to be 0.17 hours per response for screened respondents. Send comments on the Agency’s need for this information, the accuracy of the provided burden estimates and any suggested methods for minimizing respondent burden to the </w:t>
      </w:r>
      <w:r w:rsidR="00602AF2">
        <w:rPr>
          <w:rFonts w:asciiTheme="minorBidi" w:hAnsiTheme="minorBidi"/>
          <w:sz w:val="18"/>
          <w:szCs w:val="18"/>
        </w:rPr>
        <w:t>Information Engagement</w:t>
      </w:r>
      <w:r w:rsidRPr="00476C91">
        <w:rPr>
          <w:rFonts w:asciiTheme="minorBidi" w:hAnsiTheme="minorBidi"/>
          <w:sz w:val="18"/>
          <w:szCs w:val="18"/>
        </w:rPr>
        <w:t xml:space="preserve"> Division Director, U.S. Environmental Protection Agency (2821T), 1200 Pennsylvania Ave., NW, Washington, D.C. 20460. Include the OMB control number in any correspondence. Do not send the completed form to this address.</w:t>
      </w:r>
      <w:r w:rsidRPr="005753E8">
        <w:rPr>
          <w:rFonts w:ascii="Times New Roman" w:hAnsi="Times New Roman" w:cs="Times New Roman"/>
          <w:sz w:val="18"/>
          <w:szCs w:val="18"/>
        </w:rPr>
        <w:br w:type="page"/>
      </w:r>
    </w:p>
    <w:p w:rsidR="006B6327" w:rsidRPr="005753E8" w:rsidP="745DAFF3" w14:paraId="01B7A157" w14:textId="77777777">
      <w:pPr>
        <w:pStyle w:val="BodyTextIndent"/>
        <w:ind w:right="-187"/>
        <w:rPr>
          <w:rFonts w:ascii="Times New Roman" w:hAnsi="Times New Roman" w:cs="Times New Roman"/>
        </w:rPr>
      </w:pPr>
      <w:r w:rsidRPr="745DAFF3">
        <w:rPr>
          <w:rFonts w:ascii="Times New Roman" w:hAnsi="Times New Roman" w:cs="Times New Roman"/>
          <w:b/>
          <w:bCs/>
        </w:rPr>
        <w:t>Screening Questionnaire for “Leaning Green” Consumer Focus Group</w:t>
      </w:r>
    </w:p>
    <w:p w:rsidR="006B6327" w:rsidRPr="005753E8" w:rsidP="006B6327" w14:paraId="7CB53AD4" w14:textId="77777777">
      <w:pPr>
        <w:pStyle w:val="BodyTextIndent"/>
        <w:ind w:right="-187"/>
        <w:rPr>
          <w:rFonts w:ascii="Times New Roman" w:hAnsi="Times New Roman" w:cs="Times New Roman"/>
          <w:b/>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720"/>
        <w:gridCol w:w="4590"/>
      </w:tblGrid>
      <w:tr w14:paraId="52FA01D3" w14:textId="77777777" w:rsidTr="00B15822">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338" w:type="dxa"/>
            <w:tcBorders>
              <w:top w:val="double" w:sz="6" w:space="0" w:color="auto"/>
              <w:left w:val="double" w:sz="6" w:space="0" w:color="auto"/>
              <w:bottom w:val="double" w:sz="6" w:space="0" w:color="auto"/>
              <w:right w:val="double" w:sz="6" w:space="0" w:color="auto"/>
            </w:tcBorders>
          </w:tcPr>
          <w:p w:rsidR="006B6327" w:rsidRPr="005753E8" w:rsidP="00872C5B" w14:paraId="4F9EC802" w14:textId="77777777">
            <w:pPr>
              <w:jc w:val="both"/>
              <w:rPr>
                <w:rFonts w:ascii="Times New Roman" w:hAnsi="Times New Roman" w:cs="Times New Roman"/>
                <w:szCs w:val="24"/>
              </w:rPr>
            </w:pPr>
          </w:p>
          <w:p w:rsidR="006B6327" w:rsidRPr="005753E8" w14:paraId="196BE233" w14:textId="77777777">
            <w:pPr>
              <w:jc w:val="both"/>
              <w:rPr>
                <w:rFonts w:ascii="Times New Roman" w:hAnsi="Times New Roman" w:cs="Times New Roman"/>
                <w:szCs w:val="24"/>
              </w:rPr>
            </w:pPr>
            <w:r w:rsidRPr="005753E8">
              <w:rPr>
                <w:rFonts w:ascii="Times New Roman" w:hAnsi="Times New Roman" w:cs="Times New Roman"/>
                <w:szCs w:val="24"/>
              </w:rPr>
              <w:t>Interviewer:               _______________</w:t>
            </w:r>
          </w:p>
          <w:p w:rsidR="006B6327" w:rsidRPr="005753E8" w:rsidP="00872C5B" w14:paraId="5AD18077" w14:textId="77777777">
            <w:pPr>
              <w:jc w:val="both"/>
              <w:rPr>
                <w:rFonts w:ascii="Times New Roman" w:hAnsi="Times New Roman" w:cs="Times New Roman"/>
                <w:szCs w:val="24"/>
              </w:rPr>
            </w:pPr>
          </w:p>
          <w:p w:rsidR="006B6327" w:rsidRPr="005753E8" w14:paraId="323A2914" w14:textId="77777777">
            <w:pPr>
              <w:jc w:val="both"/>
              <w:rPr>
                <w:rFonts w:ascii="Times New Roman" w:hAnsi="Times New Roman" w:cs="Times New Roman"/>
                <w:szCs w:val="24"/>
              </w:rPr>
            </w:pPr>
            <w:r w:rsidRPr="005753E8">
              <w:rPr>
                <w:rFonts w:ascii="Times New Roman" w:hAnsi="Times New Roman" w:cs="Times New Roman"/>
                <w:szCs w:val="24"/>
              </w:rPr>
              <w:t>Date:                          _______________</w:t>
            </w:r>
          </w:p>
          <w:p w:rsidR="006B6327" w:rsidRPr="005753E8" w:rsidP="00872C5B" w14:paraId="7C46A18E" w14:textId="77777777">
            <w:pPr>
              <w:jc w:val="both"/>
              <w:rPr>
                <w:rFonts w:ascii="Times New Roman" w:hAnsi="Times New Roman" w:cs="Times New Roman"/>
                <w:szCs w:val="24"/>
              </w:rPr>
            </w:pPr>
          </w:p>
          <w:p w:rsidR="006B6327" w:rsidRPr="005753E8" w14:paraId="3CB0B4C1" w14:textId="77777777">
            <w:pPr>
              <w:jc w:val="both"/>
              <w:rPr>
                <w:rFonts w:ascii="Times New Roman" w:hAnsi="Times New Roman" w:cs="Times New Roman"/>
                <w:szCs w:val="24"/>
              </w:rPr>
            </w:pPr>
            <w:r w:rsidRPr="005753E8">
              <w:rPr>
                <w:rFonts w:ascii="Times New Roman" w:hAnsi="Times New Roman" w:cs="Times New Roman"/>
                <w:szCs w:val="24"/>
              </w:rPr>
              <w:t>Letter sent:                 _______________</w:t>
            </w:r>
          </w:p>
          <w:p w:rsidR="006B6327" w:rsidRPr="005753E8" w:rsidP="00872C5B" w14:paraId="621326CE" w14:textId="77777777">
            <w:pPr>
              <w:jc w:val="both"/>
              <w:rPr>
                <w:rFonts w:ascii="Times New Roman" w:hAnsi="Times New Roman" w:cs="Times New Roman"/>
                <w:szCs w:val="24"/>
              </w:rPr>
            </w:pPr>
          </w:p>
          <w:p w:rsidR="006B6327" w:rsidRPr="005753E8" w14:paraId="13C48CBF" w14:textId="77777777">
            <w:pPr>
              <w:jc w:val="both"/>
              <w:rPr>
                <w:rFonts w:ascii="Times New Roman" w:hAnsi="Times New Roman" w:cs="Times New Roman"/>
                <w:szCs w:val="24"/>
              </w:rPr>
            </w:pPr>
            <w:r w:rsidRPr="005753E8">
              <w:rPr>
                <w:rFonts w:ascii="Times New Roman" w:hAnsi="Times New Roman" w:cs="Times New Roman"/>
                <w:szCs w:val="24"/>
              </w:rPr>
              <w:t>Reconfirmation Call:  _______________</w:t>
            </w:r>
          </w:p>
          <w:p w:rsidR="006B6327" w:rsidRPr="005753E8" w:rsidP="00872C5B" w14:paraId="7658420B" w14:textId="77777777">
            <w:pPr>
              <w:jc w:val="both"/>
              <w:rPr>
                <w:rFonts w:ascii="Times New Roman" w:hAnsi="Times New Roman" w:cs="Times New Roman"/>
                <w:szCs w:val="24"/>
              </w:rPr>
            </w:pPr>
          </w:p>
        </w:tc>
        <w:tc>
          <w:tcPr>
            <w:tcW w:w="720" w:type="dxa"/>
            <w:tcBorders>
              <w:top w:val="nil"/>
              <w:left w:val="nil"/>
              <w:bottom w:val="nil"/>
              <w:right w:val="nil"/>
            </w:tcBorders>
          </w:tcPr>
          <w:p w:rsidR="006B6327" w:rsidRPr="005753E8" w:rsidP="00872C5B" w14:paraId="32EA84DA" w14:textId="77777777">
            <w:pPr>
              <w:jc w:val="both"/>
              <w:rPr>
                <w:rFonts w:ascii="Times New Roman" w:hAnsi="Times New Roman" w:cs="Times New Roman"/>
                <w:szCs w:val="24"/>
              </w:rPr>
            </w:pPr>
          </w:p>
        </w:tc>
        <w:tc>
          <w:tcPr>
            <w:tcW w:w="4590" w:type="dxa"/>
            <w:tcBorders>
              <w:top w:val="double" w:sz="6" w:space="0" w:color="auto"/>
              <w:left w:val="double" w:sz="6" w:space="0" w:color="auto"/>
              <w:bottom w:val="double" w:sz="6" w:space="0" w:color="auto"/>
              <w:right w:val="double" w:sz="6" w:space="0" w:color="auto"/>
            </w:tcBorders>
          </w:tcPr>
          <w:p w:rsidR="006B6327" w:rsidRPr="005753E8" w:rsidP="00872C5B" w14:paraId="69F76567" w14:textId="77777777">
            <w:pPr>
              <w:jc w:val="both"/>
              <w:rPr>
                <w:rFonts w:ascii="Times New Roman" w:hAnsi="Times New Roman" w:cs="Times New Roman"/>
                <w:b/>
                <w:szCs w:val="24"/>
              </w:rPr>
            </w:pPr>
          </w:p>
        </w:tc>
      </w:tr>
    </w:tbl>
    <w:p w:rsidR="006B6327" w:rsidRPr="005753E8" w:rsidP="006B6327" w14:paraId="5C24DA96" w14:textId="77777777">
      <w:pPr>
        <w:rPr>
          <w:rFonts w:ascii="Times New Roman" w:hAnsi="Times New Roman" w:cs="Times New Roman"/>
          <w:szCs w:val="24"/>
        </w:rPr>
      </w:pPr>
    </w:p>
    <w:p w:rsidR="006B6327" w:rsidRPr="005753E8" w14:paraId="0CE28BA8" w14:textId="77777777">
      <w:pPr>
        <w:jc w:val="center"/>
        <w:rPr>
          <w:rFonts w:ascii="Times New Roman" w:hAnsi="Times New Roman" w:cs="Times New Roman"/>
          <w:szCs w:val="24"/>
        </w:rPr>
      </w:pPr>
      <w:r w:rsidRPr="005753E8">
        <w:rPr>
          <w:rFonts w:ascii="Times New Roman" w:hAnsi="Times New Roman" w:cs="Times New Roman"/>
          <w:b/>
          <w:bCs/>
          <w:szCs w:val="24"/>
        </w:rPr>
        <w:t>CALL FROM DATABASE OR AT RANDOM</w:t>
      </w:r>
    </w:p>
    <w:p w:rsidR="006B6327" w:rsidRPr="005753E8" w14:paraId="6A14535E" w14:textId="77777777">
      <w:pPr>
        <w:jc w:val="center"/>
        <w:rPr>
          <w:rFonts w:ascii="Times New Roman" w:hAnsi="Times New Roman" w:cs="Times New Roman"/>
          <w:szCs w:val="24"/>
        </w:rPr>
      </w:pPr>
      <w:r w:rsidRPr="005753E8">
        <w:rPr>
          <w:rFonts w:ascii="Times New Roman" w:hAnsi="Times New Roman" w:cs="Times New Roman"/>
          <w:b/>
          <w:bCs/>
          <w:szCs w:val="24"/>
        </w:rPr>
        <w:t>RECRUIT 9 PER GROUP FOR 8-9 TO SHOW</w:t>
      </w:r>
    </w:p>
    <w:p w:rsidR="006B6327" w:rsidRPr="005753E8" w:rsidP="006B6327" w14:paraId="28CF24DA" w14:textId="77777777">
      <w:pPr>
        <w:rPr>
          <w:rFonts w:ascii="Times New Roman" w:hAnsi="Times New Roman" w:cs="Times New Roman"/>
          <w:szCs w:val="24"/>
        </w:rPr>
      </w:pPr>
    </w:p>
    <w:p w:rsidR="006B6327" w:rsidRPr="005753E8" w:rsidP="30693FA5" w14:paraId="2DC581A8" w14:textId="0EEBCAA5">
      <w:pPr>
        <w:jc w:val="both"/>
        <w:rPr>
          <w:rFonts w:ascii="Times New Roman" w:hAnsi="Times New Roman" w:cs="Times New Roman"/>
        </w:rPr>
      </w:pPr>
      <w:r w:rsidRPr="30693FA5">
        <w:rPr>
          <w:rFonts w:ascii="Times New Roman" w:hAnsi="Times New Roman" w:cs="Times New Roman"/>
        </w:rPr>
        <w:t xml:space="preserve">Hello, I’m __________ with __________________, an independent consumer research firm. </w:t>
      </w:r>
      <w:r w:rsidRPr="30693FA5" w:rsidR="003F13E5">
        <w:rPr>
          <w:rFonts w:ascii="Times New Roman" w:hAnsi="Times New Roman" w:cs="Times New Roman"/>
        </w:rPr>
        <w:t xml:space="preserve">We are not selling or promoting any product or service. We are conducting a research study on behalf of the United States Environmental Protection Agency about providing information to help consumers </w:t>
      </w:r>
      <w:r w:rsidRPr="30693FA5" w:rsidR="002026B5">
        <w:rPr>
          <w:rFonts w:ascii="Times New Roman" w:hAnsi="Times New Roman" w:cs="Times New Roman"/>
        </w:rPr>
        <w:t xml:space="preserve">find </w:t>
      </w:r>
      <w:r w:rsidRPr="30693FA5" w:rsidR="003F13E5">
        <w:rPr>
          <w:rFonts w:ascii="Times New Roman" w:hAnsi="Times New Roman" w:cs="Times New Roman"/>
        </w:rPr>
        <w:t>products</w:t>
      </w:r>
      <w:r w:rsidRPr="30693FA5" w:rsidR="002026B5">
        <w:rPr>
          <w:rFonts w:ascii="Times New Roman" w:hAnsi="Times New Roman" w:cs="Times New Roman"/>
        </w:rPr>
        <w:t xml:space="preserve"> made with</w:t>
      </w:r>
      <w:r w:rsidRPr="30693FA5" w:rsidR="003F13E5">
        <w:rPr>
          <w:rFonts w:ascii="Times New Roman" w:hAnsi="Times New Roman" w:cs="Times New Roman"/>
        </w:rPr>
        <w:t xml:space="preserve"> safer</w:t>
      </w:r>
      <w:r w:rsidRPr="30693FA5" w:rsidR="002026B5">
        <w:rPr>
          <w:rFonts w:ascii="Times New Roman" w:hAnsi="Times New Roman" w:cs="Times New Roman"/>
        </w:rPr>
        <w:t xml:space="preserve"> ingredients</w:t>
      </w:r>
      <w:r w:rsidRPr="30693FA5" w:rsidR="003F13E5">
        <w:rPr>
          <w:rFonts w:ascii="Times New Roman" w:hAnsi="Times New Roman" w:cs="Times New Roman"/>
        </w:rPr>
        <w:t xml:space="preserve"> for people, families</w:t>
      </w:r>
      <w:r w:rsidRPr="30693FA5" w:rsidR="002026B5">
        <w:rPr>
          <w:rFonts w:ascii="Times New Roman" w:hAnsi="Times New Roman" w:cs="Times New Roman"/>
        </w:rPr>
        <w:t>,</w:t>
      </w:r>
      <w:r w:rsidRPr="30693FA5" w:rsidR="003F13E5">
        <w:rPr>
          <w:rFonts w:ascii="Times New Roman" w:hAnsi="Times New Roman" w:cs="Times New Roman"/>
        </w:rPr>
        <w:t xml:space="preserve"> pets</w:t>
      </w:r>
      <w:r w:rsidRPr="30693FA5" w:rsidR="002026B5">
        <w:rPr>
          <w:rFonts w:ascii="Times New Roman" w:hAnsi="Times New Roman" w:cs="Times New Roman"/>
        </w:rPr>
        <w:t>,</w:t>
      </w:r>
      <w:r w:rsidRPr="30693FA5" w:rsidR="003F13E5">
        <w:rPr>
          <w:rFonts w:ascii="Times New Roman" w:hAnsi="Times New Roman" w:cs="Times New Roman"/>
        </w:rPr>
        <w:t xml:space="preserve"> and the environment and would like to include your views. My questions will take approximately 10 minutes, and your response is voluntary. </w:t>
      </w:r>
    </w:p>
    <w:p w:rsidR="006B6327" w:rsidRPr="005753E8" w:rsidP="006B6327" w14:paraId="0D0BE84B" w14:textId="77777777">
      <w:pPr>
        <w:rPr>
          <w:rFonts w:ascii="Times New Roman" w:hAnsi="Times New Roman" w:cs="Times New Roman"/>
          <w:szCs w:val="24"/>
        </w:rPr>
      </w:pPr>
    </w:p>
    <w:p w:rsidR="006B6327" w:rsidRPr="005753E8" w14:paraId="1CDB4C0E"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w:t>
      </w:r>
      <w:r w:rsidRPr="005753E8">
        <w:rPr>
          <w:rFonts w:ascii="Times New Roman" w:hAnsi="Times New Roman" w:cs="Times New Roman"/>
          <w:szCs w:val="24"/>
        </w:rPr>
        <w:tab/>
        <w:t>First, do you, or does any member of your household or immediate family, work for or is retired from:</w:t>
      </w:r>
    </w:p>
    <w:p w:rsidR="006B6327" w:rsidRPr="005753E8" w14:paraId="24018184" w14:textId="77777777">
      <w:pPr>
        <w:jc w:val="right"/>
        <w:rPr>
          <w:rFonts w:ascii="Times New Roman" w:hAnsi="Times New Roman" w:cs="Times New Roman"/>
          <w:szCs w:val="24"/>
        </w:rPr>
      </w:pPr>
      <w:r w:rsidRPr="005753E8">
        <w:rPr>
          <w:rFonts w:ascii="Times New Roman" w:hAnsi="Times New Roman" w:cs="Times New Roman"/>
          <w:szCs w:val="24"/>
        </w:rPr>
        <w:t>A market research company _____</w:t>
      </w:r>
    </w:p>
    <w:p w:rsidR="006B6327" w:rsidRPr="005753E8" w14:paraId="68D262EB" w14:textId="77777777">
      <w:pPr>
        <w:jc w:val="right"/>
        <w:rPr>
          <w:rFonts w:ascii="Times New Roman" w:hAnsi="Times New Roman" w:cs="Times New Roman"/>
          <w:szCs w:val="24"/>
        </w:rPr>
      </w:pPr>
      <w:r w:rsidRPr="005753E8">
        <w:rPr>
          <w:rFonts w:ascii="Times New Roman" w:hAnsi="Times New Roman" w:cs="Times New Roman"/>
          <w:szCs w:val="24"/>
        </w:rPr>
        <w:t xml:space="preserve"> A direct mail company or direct marketing company _____</w:t>
      </w:r>
    </w:p>
    <w:p w:rsidR="006B6327" w:rsidRPr="005753E8" w14:paraId="6A29B386" w14:textId="77777777">
      <w:pPr>
        <w:jc w:val="right"/>
        <w:rPr>
          <w:rFonts w:ascii="Times New Roman" w:hAnsi="Times New Roman" w:cs="Times New Roman"/>
          <w:szCs w:val="24"/>
        </w:rPr>
      </w:pPr>
      <w:r w:rsidRPr="005753E8">
        <w:rPr>
          <w:rFonts w:ascii="Times New Roman" w:hAnsi="Times New Roman" w:cs="Times New Roman"/>
          <w:szCs w:val="24"/>
        </w:rPr>
        <w:t>An advertising agency or public relations firm _____</w:t>
      </w:r>
    </w:p>
    <w:p w:rsidR="006B6327" w:rsidRPr="005753E8" w14:paraId="5CD919EF" w14:textId="77777777">
      <w:pPr>
        <w:jc w:val="right"/>
        <w:rPr>
          <w:rFonts w:ascii="Times New Roman" w:hAnsi="Times New Roman" w:cs="Times New Roman"/>
          <w:szCs w:val="24"/>
        </w:rPr>
      </w:pPr>
      <w:r w:rsidRPr="005753E8">
        <w:rPr>
          <w:rFonts w:ascii="Times New Roman" w:hAnsi="Times New Roman" w:cs="Times New Roman"/>
          <w:szCs w:val="24"/>
        </w:rPr>
        <w:t xml:space="preserve">                                                                   The media (TV/radio/newspapers/magazines) _____</w:t>
      </w:r>
    </w:p>
    <w:p w:rsidR="006B6327" w:rsidRPr="005753E8" w:rsidP="006B6327" w14:paraId="0FC4C224" w14:textId="77777777">
      <w:pPr>
        <w:jc w:val="right"/>
        <w:rPr>
          <w:rFonts w:ascii="Times New Roman" w:hAnsi="Times New Roman" w:cs="Times New Roman"/>
          <w:szCs w:val="24"/>
        </w:rPr>
      </w:pPr>
    </w:p>
    <w:p w:rsidR="006B6327" w:rsidRPr="005753E8" w14:paraId="0A588A2A" w14:textId="77777777">
      <w:pPr>
        <w:jc w:val="center"/>
        <w:rPr>
          <w:rFonts w:ascii="Times New Roman" w:hAnsi="Times New Roman" w:cs="Times New Roman"/>
          <w:szCs w:val="24"/>
        </w:rPr>
      </w:pPr>
      <w:r w:rsidRPr="005753E8">
        <w:rPr>
          <w:rFonts w:ascii="Times New Roman" w:hAnsi="Times New Roman" w:cs="Times New Roman"/>
          <w:b/>
          <w:bCs/>
          <w:szCs w:val="24"/>
        </w:rPr>
        <w:t>[IF YES TO ANY &gt;&gt; TERMINATE]</w:t>
      </w:r>
    </w:p>
    <w:p w:rsidR="006B6327" w:rsidRPr="005753E8" w:rsidP="006B6327" w14:paraId="01B931BF" w14:textId="77777777">
      <w:pPr>
        <w:jc w:val="center"/>
        <w:rPr>
          <w:rFonts w:ascii="Times New Roman" w:hAnsi="Times New Roman" w:cs="Times New Roman"/>
          <w:b/>
          <w:szCs w:val="24"/>
        </w:rPr>
      </w:pPr>
    </w:p>
    <w:p w:rsidR="006B6327" w:rsidRPr="005753E8" w14:paraId="38B6209D" w14:textId="77777777">
      <w:pPr>
        <w:ind w:left="720" w:hanging="720"/>
        <w:rPr>
          <w:rFonts w:ascii="Times New Roman" w:hAnsi="Times New Roman" w:cs="Times New Roman"/>
          <w:szCs w:val="24"/>
        </w:rPr>
      </w:pPr>
      <w:r w:rsidRPr="005753E8">
        <w:rPr>
          <w:rFonts w:ascii="Times New Roman" w:hAnsi="Times New Roman" w:cs="Times New Roman"/>
          <w:szCs w:val="24"/>
        </w:rPr>
        <w:t>2.</w:t>
      </w:r>
      <w:r w:rsidRPr="005753E8">
        <w:rPr>
          <w:rFonts w:ascii="Times New Roman" w:hAnsi="Times New Roman" w:cs="Times New Roman"/>
          <w:szCs w:val="24"/>
        </w:rPr>
        <w:tab/>
        <w:t xml:space="preserve">Are you a chemist, chemical engineer, or organic farmer – or do you work for EPA, an environmental agency or environmental non-profit, or the organic food industry?  </w:t>
      </w:r>
      <w:r w:rsidRPr="005753E8">
        <w:rPr>
          <w:rFonts w:ascii="Times New Roman" w:hAnsi="Times New Roman" w:cs="Times New Roman"/>
          <w:bCs/>
          <w:szCs w:val="24"/>
        </w:rPr>
        <w:tab/>
      </w:r>
    </w:p>
    <w:p w:rsidR="006B6327" w:rsidRPr="005753E8" w:rsidP="006B6327" w14:paraId="3E0DF1AB" w14:textId="77777777">
      <w:pPr>
        <w:rPr>
          <w:rFonts w:ascii="Times New Roman" w:hAnsi="Times New Roman" w:cs="Times New Roman"/>
          <w:b/>
          <w:bCs/>
          <w:szCs w:val="24"/>
        </w:rPr>
      </w:pPr>
    </w:p>
    <w:p w:rsidR="006B6327" w:rsidRPr="005753E8" w14:paraId="37FCF44E" w14:textId="77777777">
      <w:pPr>
        <w:jc w:val="center"/>
        <w:rPr>
          <w:rFonts w:ascii="Times New Roman" w:hAnsi="Times New Roman" w:cs="Times New Roman"/>
          <w:szCs w:val="24"/>
        </w:rPr>
      </w:pPr>
      <w:r w:rsidRPr="005753E8">
        <w:rPr>
          <w:rFonts w:ascii="Times New Roman" w:hAnsi="Times New Roman" w:cs="Times New Roman"/>
          <w:b/>
          <w:bCs/>
          <w:szCs w:val="24"/>
        </w:rPr>
        <w:t>[IF YES TO ANY &gt;&gt; TERMINATE]</w:t>
      </w:r>
    </w:p>
    <w:p w:rsidR="006B6327" w:rsidRPr="005753E8" w:rsidP="006B6327" w14:paraId="7E351D3D" w14:textId="77777777">
      <w:pPr>
        <w:rPr>
          <w:rFonts w:ascii="Times New Roman" w:hAnsi="Times New Roman" w:cs="Times New Roman"/>
          <w:szCs w:val="24"/>
        </w:rPr>
      </w:pPr>
    </w:p>
    <w:p w:rsidR="006B6327" w:rsidRPr="005753E8" w:rsidP="30693FA5" w14:paraId="56AFA33F" w14:textId="492B7223">
      <w:pPr>
        <w:ind w:left="720" w:hanging="720"/>
        <w:rPr>
          <w:rFonts w:ascii="Times New Roman" w:hAnsi="Times New Roman" w:cs="Times New Roman"/>
        </w:rPr>
      </w:pPr>
      <w:r w:rsidRPr="30693FA5">
        <w:rPr>
          <w:rFonts w:ascii="Times New Roman" w:hAnsi="Times New Roman" w:cs="Times New Roman"/>
        </w:rPr>
        <w:t>3.</w:t>
      </w:r>
      <w:r>
        <w:tab/>
      </w:r>
      <w:r w:rsidRPr="30693FA5">
        <w:rPr>
          <w:rFonts w:ascii="Times New Roman" w:hAnsi="Times New Roman" w:cs="Times New Roman"/>
        </w:rPr>
        <w:t>In a typical month, how frequently do you shop</w:t>
      </w:r>
      <w:r w:rsidRPr="30693FA5" w:rsidR="002026B5">
        <w:rPr>
          <w:rFonts w:ascii="Times New Roman" w:hAnsi="Times New Roman" w:cs="Times New Roman"/>
        </w:rPr>
        <w:t xml:space="preserve"> in-store or online</w:t>
      </w:r>
      <w:r w:rsidRPr="30693FA5">
        <w:rPr>
          <w:rFonts w:ascii="Times New Roman" w:hAnsi="Times New Roman" w:cs="Times New Roman"/>
        </w:rPr>
        <w:t xml:space="preserve"> at a grocery store, supermarket, hardware store, home improvement store (such as Home Depot or Lowe’s) or general retail store (such as Walmart, Target, </w:t>
      </w:r>
      <w:r w:rsidRPr="30693FA5" w:rsidR="002026B5">
        <w:rPr>
          <w:rFonts w:ascii="Times New Roman" w:hAnsi="Times New Roman" w:cs="Times New Roman"/>
        </w:rPr>
        <w:t xml:space="preserve">Amazon, </w:t>
      </w:r>
      <w:r w:rsidRPr="30693FA5">
        <w:rPr>
          <w:rFonts w:ascii="Times New Roman" w:hAnsi="Times New Roman" w:cs="Times New Roman"/>
        </w:rPr>
        <w:t xml:space="preserve">Costco, or Sam’s Club) for your household?   </w:t>
      </w:r>
    </w:p>
    <w:p w:rsidR="006B6327" w:rsidRPr="005753E8" w14:paraId="2B168BEB" w14:textId="77777777">
      <w:pPr>
        <w:jc w:val="right"/>
        <w:rPr>
          <w:rFonts w:ascii="Times New Roman" w:hAnsi="Times New Roman" w:cs="Times New Roman"/>
          <w:szCs w:val="24"/>
        </w:rPr>
      </w:pPr>
      <w:r w:rsidRPr="005753E8">
        <w:rPr>
          <w:rFonts w:ascii="Times New Roman" w:hAnsi="Times New Roman" w:cs="Times New Roman"/>
          <w:szCs w:val="24"/>
        </w:rPr>
        <w:t>4 or more times _____</w:t>
      </w:r>
    </w:p>
    <w:p w:rsidR="006B6327" w:rsidRPr="005753E8" w14:paraId="1B027CA8" w14:textId="77777777">
      <w:pPr>
        <w:jc w:val="right"/>
        <w:rPr>
          <w:rFonts w:ascii="Times New Roman" w:hAnsi="Times New Roman" w:cs="Times New Roman"/>
          <w:szCs w:val="24"/>
        </w:rPr>
      </w:pPr>
      <w:r w:rsidRPr="005753E8">
        <w:rPr>
          <w:rFonts w:ascii="Times New Roman" w:hAnsi="Times New Roman" w:cs="Times New Roman"/>
          <w:szCs w:val="24"/>
        </w:rPr>
        <w:t>2 or 3 times _____</w:t>
      </w:r>
    </w:p>
    <w:p w:rsidR="006B6327" w:rsidRPr="005753E8" w14:paraId="4974FB0B" w14:textId="77777777">
      <w:pPr>
        <w:jc w:val="right"/>
        <w:rPr>
          <w:rFonts w:ascii="Times New Roman" w:hAnsi="Times New Roman" w:cs="Times New Roman"/>
          <w:szCs w:val="24"/>
        </w:rPr>
      </w:pPr>
      <w:r w:rsidRPr="005753E8">
        <w:rPr>
          <w:rFonts w:ascii="Times New Roman" w:hAnsi="Times New Roman" w:cs="Times New Roman"/>
          <w:szCs w:val="24"/>
        </w:rPr>
        <w:t>TERMINATE</w:t>
      </w:r>
      <w:r w:rsidRPr="005753E8">
        <w:rPr>
          <w:rFonts w:ascii="Times New Roman" w:hAnsi="Times New Roman" w:cs="Times New Roman"/>
          <w:b/>
          <w:bCs/>
          <w:szCs w:val="24"/>
        </w:rPr>
        <w:t xml:space="preserve"> &gt;&gt; </w:t>
      </w:r>
      <w:r w:rsidRPr="005753E8">
        <w:rPr>
          <w:rFonts w:ascii="Times New Roman" w:hAnsi="Times New Roman" w:cs="Times New Roman"/>
          <w:szCs w:val="24"/>
        </w:rPr>
        <w:t>Fewer than 2 times _____</w:t>
      </w:r>
    </w:p>
    <w:p w:rsidR="006B6327" w:rsidRPr="005753E8" w:rsidP="006B6327" w14:paraId="27CFAFD0" w14:textId="77777777">
      <w:pPr>
        <w:rPr>
          <w:rFonts w:ascii="Times New Roman" w:hAnsi="Times New Roman" w:cs="Times New Roman"/>
          <w:szCs w:val="24"/>
        </w:rPr>
      </w:pPr>
    </w:p>
    <w:p w:rsidR="006B6327" w:rsidRPr="005753E8" w:rsidP="006B6327" w14:paraId="659877BB" w14:textId="77777777">
      <w:pPr>
        <w:rPr>
          <w:rFonts w:ascii="Times New Roman" w:hAnsi="Times New Roman" w:cs="Times New Roman"/>
          <w:szCs w:val="24"/>
        </w:rPr>
      </w:pPr>
    </w:p>
    <w:p w:rsidR="006B6327" w:rsidRPr="005753E8" w14:paraId="2536317A" w14:textId="77777777">
      <w:pPr>
        <w:ind w:left="720" w:hanging="720"/>
        <w:rPr>
          <w:rFonts w:ascii="Times New Roman" w:hAnsi="Times New Roman" w:cs="Times New Roman"/>
          <w:szCs w:val="24"/>
        </w:rPr>
      </w:pPr>
      <w:r w:rsidRPr="005753E8">
        <w:rPr>
          <w:rFonts w:ascii="Times New Roman" w:hAnsi="Times New Roman" w:cs="Times New Roman"/>
          <w:szCs w:val="24"/>
        </w:rPr>
        <w:t xml:space="preserve">4. </w:t>
      </w:r>
      <w:r w:rsidRPr="005753E8">
        <w:rPr>
          <w:rFonts w:ascii="Times New Roman" w:hAnsi="Times New Roman" w:cs="Times New Roman"/>
          <w:szCs w:val="24"/>
        </w:rPr>
        <w:tab/>
        <w:t xml:space="preserve">When you select products for your household, such as cleaning products or personal care, how important is it to you to select products that </w:t>
      </w:r>
      <w:r w:rsidRPr="005753E8">
        <w:rPr>
          <w:rFonts w:ascii="Times New Roman" w:hAnsi="Times New Roman" w:cs="Times New Roman"/>
          <w:color w:val="151515"/>
          <w:szCs w:val="24"/>
        </w:rPr>
        <w:t>can help protect the health of yourself, your family, or your pet?  Please rate this on a scale from 1 to 5, where 1 is “not at all important” and 5 is “very important.”</w:t>
      </w:r>
    </w:p>
    <w:p w:rsidR="006B6327" w:rsidRPr="005753E8" w:rsidP="006B6327" w14:paraId="2B14E86B" w14:textId="77777777">
      <w:pPr>
        <w:rPr>
          <w:rFonts w:ascii="Times New Roman" w:hAnsi="Times New Roman" w:cs="Times New Roman"/>
          <w:color w:val="151515"/>
          <w:szCs w:val="24"/>
        </w:rPr>
      </w:pPr>
    </w:p>
    <w:p w:rsidR="006B6327" w:rsidRPr="005753E8" w14:paraId="5C251534" w14:textId="77777777">
      <w:pPr>
        <w:jc w:val="right"/>
        <w:rPr>
          <w:rFonts w:ascii="Times New Roman" w:hAnsi="Times New Roman" w:cs="Times New Roman"/>
          <w:szCs w:val="24"/>
        </w:rPr>
      </w:pPr>
      <w:r w:rsidRPr="005753E8">
        <w:rPr>
          <w:rFonts w:ascii="Times New Roman" w:hAnsi="Times New Roman" w:cs="Times New Roman"/>
          <w:color w:val="151515"/>
          <w:szCs w:val="24"/>
        </w:rPr>
        <w:t xml:space="preserve"> </w:t>
      </w:r>
      <w:r w:rsidRPr="005753E8">
        <w:rPr>
          <w:rFonts w:ascii="Times New Roman" w:hAnsi="Times New Roman" w:cs="Times New Roman"/>
          <w:szCs w:val="24"/>
        </w:rPr>
        <w:t xml:space="preserve">TERMINATE &gt;&gt; </w:t>
      </w:r>
      <w:r w:rsidRPr="005753E8">
        <w:rPr>
          <w:rFonts w:ascii="Times New Roman" w:hAnsi="Times New Roman" w:cs="Times New Roman"/>
          <w:color w:val="151515"/>
          <w:szCs w:val="24"/>
        </w:rPr>
        <w:t>1 – Not at all important ____</w:t>
      </w:r>
    </w:p>
    <w:p w:rsidR="006B6327" w:rsidRPr="005753E8" w14:paraId="15AB5EE9" w14:textId="77777777">
      <w:pPr>
        <w:jc w:val="right"/>
        <w:rPr>
          <w:rFonts w:ascii="Times New Roman" w:hAnsi="Times New Roman" w:cs="Times New Roman"/>
          <w:szCs w:val="24"/>
        </w:rPr>
      </w:pPr>
      <w:r w:rsidRPr="005753E8">
        <w:rPr>
          <w:rFonts w:ascii="Times New Roman" w:hAnsi="Times New Roman" w:cs="Times New Roman"/>
          <w:szCs w:val="24"/>
        </w:rPr>
        <w:t xml:space="preserve">TERMINATE &gt;&gt; </w:t>
      </w:r>
      <w:r w:rsidRPr="005753E8">
        <w:rPr>
          <w:rFonts w:ascii="Times New Roman" w:hAnsi="Times New Roman" w:cs="Times New Roman"/>
          <w:color w:val="151515"/>
          <w:szCs w:val="24"/>
        </w:rPr>
        <w:t>2 – Somewhat unimportant ____</w:t>
      </w:r>
    </w:p>
    <w:p w:rsidR="006B6327" w:rsidRPr="005753E8" w14:paraId="6A64BD26" w14:textId="77777777">
      <w:pPr>
        <w:jc w:val="right"/>
        <w:rPr>
          <w:rFonts w:ascii="Times New Roman" w:hAnsi="Times New Roman" w:cs="Times New Roman"/>
          <w:szCs w:val="24"/>
        </w:rPr>
      </w:pPr>
      <w:r w:rsidRPr="005753E8">
        <w:rPr>
          <w:rFonts w:ascii="Times New Roman" w:hAnsi="Times New Roman" w:cs="Times New Roman"/>
          <w:szCs w:val="24"/>
        </w:rPr>
        <w:t>TERMINATE &gt;&gt;</w:t>
      </w:r>
      <w:r w:rsidRPr="005753E8">
        <w:rPr>
          <w:rFonts w:ascii="Times New Roman" w:hAnsi="Times New Roman" w:cs="Times New Roman"/>
          <w:color w:val="151515"/>
          <w:szCs w:val="24"/>
        </w:rPr>
        <w:t xml:space="preserve"> 3 – No opinion either way ____</w:t>
      </w:r>
    </w:p>
    <w:p w:rsidR="006B6327" w:rsidRPr="005753E8" w14:paraId="35B956F6" w14:textId="77777777">
      <w:pPr>
        <w:jc w:val="right"/>
        <w:rPr>
          <w:rFonts w:ascii="Times New Roman" w:hAnsi="Times New Roman" w:cs="Times New Roman"/>
          <w:szCs w:val="24"/>
        </w:rPr>
      </w:pPr>
      <w:r w:rsidRPr="005753E8">
        <w:rPr>
          <w:rFonts w:ascii="Times New Roman" w:hAnsi="Times New Roman" w:cs="Times New Roman"/>
          <w:color w:val="151515"/>
          <w:szCs w:val="24"/>
        </w:rPr>
        <w:t xml:space="preserve"> 4 – Somewhat important____</w:t>
      </w:r>
    </w:p>
    <w:p w:rsidR="006B6327" w:rsidRPr="005753E8" w14:paraId="2249F462" w14:textId="77777777">
      <w:pPr>
        <w:jc w:val="right"/>
        <w:rPr>
          <w:rFonts w:ascii="Times New Roman" w:hAnsi="Times New Roman" w:cs="Times New Roman"/>
          <w:szCs w:val="24"/>
        </w:rPr>
      </w:pPr>
      <w:r w:rsidRPr="005753E8">
        <w:rPr>
          <w:rFonts w:ascii="Times New Roman" w:hAnsi="Times New Roman" w:cs="Times New Roman"/>
          <w:szCs w:val="24"/>
        </w:rPr>
        <w:t>TERMINATE &gt;&gt;</w:t>
      </w:r>
      <w:r w:rsidRPr="005753E8">
        <w:rPr>
          <w:rFonts w:ascii="Times New Roman" w:hAnsi="Times New Roman" w:cs="Times New Roman"/>
          <w:color w:val="151515"/>
          <w:szCs w:val="24"/>
        </w:rPr>
        <w:t xml:space="preserve"> 5 – Very important____</w:t>
      </w:r>
    </w:p>
    <w:p w:rsidR="006B6327" w:rsidRPr="005753E8" w:rsidP="006B6327" w14:paraId="0A31255A" w14:textId="77777777">
      <w:pPr>
        <w:pStyle w:val="BodyText"/>
        <w:ind w:left="720" w:hanging="720"/>
        <w:rPr>
          <w:rFonts w:ascii="Times New Roman" w:hAnsi="Times New Roman" w:cs="Times New Roman"/>
          <w:szCs w:val="24"/>
        </w:rPr>
      </w:pPr>
    </w:p>
    <w:p w:rsidR="006B6327" w:rsidRPr="005753E8" w14:paraId="1A72A7B1"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5. In the last three months, did you choose to buy a product over another because it was better for the environment?</w:t>
      </w:r>
    </w:p>
    <w:p w:rsidR="006B6327" w:rsidRPr="005753E8" w14:paraId="3B97FB68" w14:textId="77777777">
      <w:pPr>
        <w:jc w:val="right"/>
        <w:rPr>
          <w:rFonts w:ascii="Times New Roman" w:hAnsi="Times New Roman" w:cs="Times New Roman"/>
          <w:szCs w:val="24"/>
        </w:rPr>
      </w:pPr>
      <w:r w:rsidRPr="005753E8">
        <w:rPr>
          <w:rFonts w:ascii="Times New Roman" w:hAnsi="Times New Roman" w:cs="Times New Roman"/>
          <w:color w:val="151515"/>
          <w:szCs w:val="24"/>
        </w:rPr>
        <w:t>Yes ____</w:t>
      </w:r>
    </w:p>
    <w:p w:rsidR="006B6327" w:rsidRPr="005753E8" w14:paraId="509490E8" w14:textId="77777777">
      <w:pPr>
        <w:jc w:val="right"/>
        <w:rPr>
          <w:rFonts w:ascii="Times New Roman" w:hAnsi="Times New Roman" w:cs="Times New Roman"/>
          <w:szCs w:val="24"/>
        </w:rPr>
      </w:pPr>
      <w:r w:rsidRPr="005753E8">
        <w:rPr>
          <w:rFonts w:ascii="Times New Roman" w:hAnsi="Times New Roman" w:cs="Times New Roman"/>
          <w:color w:val="151515"/>
          <w:szCs w:val="24"/>
        </w:rPr>
        <w:t>No ____</w:t>
      </w:r>
    </w:p>
    <w:p w:rsidR="006B6327" w:rsidRPr="005753E8" w:rsidP="006B6327" w14:paraId="6E880319" w14:textId="77777777">
      <w:pPr>
        <w:rPr>
          <w:rFonts w:ascii="Times New Roman" w:hAnsi="Times New Roman" w:cs="Times New Roman"/>
          <w:color w:val="151515"/>
          <w:szCs w:val="24"/>
        </w:rPr>
      </w:pPr>
    </w:p>
    <w:p w:rsidR="006B6327" w:rsidRPr="005753E8" w:rsidP="006B6327" w14:paraId="72EBC8B8" w14:textId="77777777">
      <w:pPr>
        <w:rPr>
          <w:rFonts w:ascii="Times New Roman" w:hAnsi="Times New Roman" w:cs="Times New Roman"/>
          <w:color w:val="151515"/>
          <w:szCs w:val="24"/>
        </w:rPr>
      </w:pPr>
    </w:p>
    <w:p w:rsidR="006B6327" w:rsidRPr="005753E8" w14:paraId="5A803799" w14:textId="77777777">
      <w:pPr>
        <w:rPr>
          <w:rFonts w:ascii="Times New Roman" w:hAnsi="Times New Roman" w:cs="Times New Roman"/>
          <w:szCs w:val="24"/>
        </w:rPr>
      </w:pPr>
      <w:r w:rsidRPr="005753E8">
        <w:rPr>
          <w:rFonts w:ascii="Times New Roman" w:hAnsi="Times New Roman" w:cs="Times New Roman"/>
          <w:color w:val="151515"/>
          <w:szCs w:val="24"/>
        </w:rPr>
        <w:t xml:space="preserve">6. If “Yes,” about how many times did you choose a product that was better for the environment? </w:t>
      </w:r>
    </w:p>
    <w:p w:rsidR="006B6327" w:rsidRPr="005753E8" w:rsidP="006B6327" w14:paraId="03E1D30F" w14:textId="77777777">
      <w:pPr>
        <w:rPr>
          <w:rFonts w:ascii="Times New Roman" w:hAnsi="Times New Roman" w:cs="Times New Roman"/>
          <w:color w:val="151515"/>
          <w:szCs w:val="24"/>
        </w:rPr>
      </w:pPr>
      <w:r w:rsidRPr="005753E8">
        <w:rPr>
          <w:rFonts w:ascii="Times New Roman" w:hAnsi="Times New Roman" w:cs="Times New Roman"/>
          <w:color w:val="151515"/>
          <w:szCs w:val="24"/>
        </w:rPr>
        <w:t xml:space="preserve">     </w:t>
      </w:r>
    </w:p>
    <w:p w:rsidR="006B6327" w:rsidRPr="005753E8" w:rsidP="006B6327" w14:paraId="096A9E33" w14:textId="77777777">
      <w:pPr>
        <w:jc w:val="right"/>
        <w:rPr>
          <w:rFonts w:ascii="Times New Roman" w:hAnsi="Times New Roman" w:cs="Times New Roman"/>
          <w:color w:val="151515"/>
          <w:szCs w:val="24"/>
        </w:rPr>
      </w:pPr>
      <w:r w:rsidRPr="005753E8">
        <w:rPr>
          <w:rFonts w:ascii="Times New Roman" w:hAnsi="Times New Roman" w:cs="Times New Roman"/>
          <w:color w:val="151515"/>
          <w:szCs w:val="24"/>
        </w:rPr>
        <w:tab/>
      </w:r>
      <w:r w:rsidRPr="005753E8">
        <w:rPr>
          <w:rFonts w:ascii="Times New Roman" w:hAnsi="Times New Roman" w:cs="Times New Roman"/>
          <w:color w:val="151515"/>
          <w:szCs w:val="24"/>
        </w:rPr>
        <w:tab/>
      </w:r>
      <w:r w:rsidRPr="005753E8">
        <w:rPr>
          <w:rFonts w:ascii="Times New Roman" w:hAnsi="Times New Roman" w:cs="Times New Roman"/>
          <w:color w:val="151515"/>
          <w:szCs w:val="24"/>
        </w:rPr>
        <w:tab/>
      </w:r>
    </w:p>
    <w:p w:rsidR="006B6327" w:rsidRPr="005753E8" w14:paraId="5A43C366" w14:textId="753F34C1">
      <w:pPr>
        <w:jc w:val="right"/>
        <w:rPr>
          <w:rFonts w:ascii="Times New Roman" w:hAnsi="Times New Roman" w:cs="Times New Roman"/>
          <w:szCs w:val="24"/>
        </w:rPr>
      </w:pPr>
      <w:r w:rsidRPr="005753E8">
        <w:rPr>
          <w:rFonts w:ascii="Times New Roman" w:hAnsi="Times New Roman" w:cs="Times New Roman"/>
          <w:color w:val="151515"/>
          <w:szCs w:val="24"/>
        </w:rPr>
        <w:t># of times ____</w:t>
      </w:r>
    </w:p>
    <w:p w:rsidR="006B6327" w:rsidRPr="005753E8" w:rsidP="006B6327" w14:paraId="74ABF4B9" w14:textId="77777777">
      <w:pPr>
        <w:pStyle w:val="BodyText"/>
        <w:ind w:left="720" w:hanging="720"/>
        <w:rPr>
          <w:rFonts w:ascii="Times New Roman" w:hAnsi="Times New Roman" w:cs="Times New Roman"/>
          <w:szCs w:val="24"/>
        </w:rPr>
      </w:pPr>
    </w:p>
    <w:p w:rsidR="006B6327" w:rsidRPr="005753E8" w14:paraId="03D840CA"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7. How knowledgeable are you about environment issues (climate change, pollution…)? Please rate this on a scale from 1 to 4, where 1 is “not at all knowledgeable” and 4 is “very knowledgeable.”</w:t>
      </w:r>
    </w:p>
    <w:p w:rsidR="006B6327" w:rsidRPr="005753E8" w14:paraId="1A3A484C" w14:textId="77777777">
      <w:pPr>
        <w:jc w:val="right"/>
        <w:rPr>
          <w:rFonts w:ascii="Times New Roman" w:hAnsi="Times New Roman" w:cs="Times New Roman"/>
          <w:szCs w:val="24"/>
        </w:rPr>
      </w:pPr>
      <w:r w:rsidRPr="005753E8">
        <w:rPr>
          <w:rFonts w:ascii="Times New Roman" w:hAnsi="Times New Roman" w:cs="Times New Roman"/>
          <w:szCs w:val="24"/>
        </w:rPr>
        <w:t xml:space="preserve">TERMINATE &gt;&gt; </w:t>
      </w:r>
      <w:r w:rsidRPr="005753E8">
        <w:rPr>
          <w:rFonts w:ascii="Times New Roman" w:hAnsi="Times New Roman" w:cs="Times New Roman"/>
          <w:color w:val="151515"/>
          <w:szCs w:val="24"/>
        </w:rPr>
        <w:t>1 – Not at all knowledgeable ____</w:t>
      </w:r>
    </w:p>
    <w:p w:rsidR="006B6327" w:rsidRPr="005753E8" w14:paraId="48F446F4" w14:textId="77777777">
      <w:pPr>
        <w:jc w:val="right"/>
        <w:rPr>
          <w:rFonts w:ascii="Times New Roman" w:hAnsi="Times New Roman" w:cs="Times New Roman"/>
          <w:szCs w:val="24"/>
        </w:rPr>
      </w:pPr>
      <w:r w:rsidRPr="005753E8">
        <w:rPr>
          <w:rFonts w:ascii="Times New Roman" w:hAnsi="Times New Roman" w:cs="Times New Roman"/>
          <w:color w:val="151515"/>
          <w:szCs w:val="24"/>
        </w:rPr>
        <w:t xml:space="preserve">    2 – Not very knowledgeable ____</w:t>
      </w:r>
    </w:p>
    <w:p w:rsidR="006B6327" w:rsidRPr="005753E8" w14:paraId="5E52D315" w14:textId="77777777">
      <w:pPr>
        <w:jc w:val="right"/>
        <w:rPr>
          <w:rFonts w:ascii="Times New Roman" w:hAnsi="Times New Roman" w:cs="Times New Roman"/>
          <w:szCs w:val="24"/>
        </w:rPr>
      </w:pPr>
      <w:r w:rsidRPr="005753E8">
        <w:rPr>
          <w:rFonts w:ascii="Times New Roman" w:hAnsi="Times New Roman" w:cs="Times New Roman"/>
          <w:color w:val="151515"/>
          <w:szCs w:val="24"/>
        </w:rPr>
        <w:t>3 – Somewhat knowledgeable ____</w:t>
      </w:r>
    </w:p>
    <w:p w:rsidR="006B6327" w:rsidRPr="005753E8" w14:paraId="2A78C1AB" w14:textId="77777777">
      <w:pPr>
        <w:jc w:val="right"/>
        <w:rPr>
          <w:rFonts w:ascii="Times New Roman" w:hAnsi="Times New Roman" w:cs="Times New Roman"/>
          <w:szCs w:val="24"/>
        </w:rPr>
      </w:pPr>
      <w:r w:rsidRPr="005753E8">
        <w:rPr>
          <w:rFonts w:ascii="Times New Roman" w:hAnsi="Times New Roman" w:cs="Times New Roman"/>
          <w:color w:val="151515"/>
          <w:szCs w:val="24"/>
        </w:rPr>
        <w:t xml:space="preserve"> </w:t>
      </w:r>
      <w:r w:rsidRPr="005753E8">
        <w:rPr>
          <w:rFonts w:ascii="Times New Roman" w:hAnsi="Times New Roman" w:cs="Times New Roman"/>
          <w:szCs w:val="24"/>
        </w:rPr>
        <w:t>TERMINATE &gt;&gt;</w:t>
      </w:r>
      <w:r w:rsidRPr="005753E8">
        <w:rPr>
          <w:rFonts w:ascii="Times New Roman" w:hAnsi="Times New Roman" w:cs="Times New Roman"/>
          <w:color w:val="151515"/>
          <w:szCs w:val="24"/>
        </w:rPr>
        <w:t xml:space="preserve"> 4 – Very knowledgeable____</w:t>
      </w:r>
    </w:p>
    <w:p w:rsidR="006B6327" w:rsidRPr="005753E8" w:rsidP="006B6327" w14:paraId="75AA8C51" w14:textId="77777777">
      <w:pPr>
        <w:pStyle w:val="BodyText"/>
        <w:ind w:left="720" w:hanging="720"/>
        <w:rPr>
          <w:rFonts w:ascii="Times New Roman" w:hAnsi="Times New Roman" w:cs="Times New Roman"/>
          <w:szCs w:val="24"/>
        </w:rPr>
      </w:pPr>
    </w:p>
    <w:p w:rsidR="006B6327" w:rsidRPr="005753E8" w14:paraId="2AD5FF68"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8. How knowledgeable are you about selecting products that can help protect the environment? Please rate this on a scale from 1 to 4, where 1 is “not at all knowledgeable” and 4 is “very knowledgeable.”</w:t>
      </w:r>
    </w:p>
    <w:p w:rsidR="006B6327" w:rsidRPr="005753E8" w14:paraId="6EB3F58C" w14:textId="77777777">
      <w:pPr>
        <w:jc w:val="right"/>
        <w:rPr>
          <w:rFonts w:ascii="Times New Roman" w:hAnsi="Times New Roman" w:cs="Times New Roman"/>
          <w:szCs w:val="24"/>
        </w:rPr>
      </w:pPr>
      <w:r w:rsidRPr="005753E8">
        <w:rPr>
          <w:rFonts w:ascii="Times New Roman" w:hAnsi="Times New Roman" w:cs="Times New Roman"/>
          <w:szCs w:val="24"/>
        </w:rPr>
        <w:t xml:space="preserve"> TERMINATE &gt;&gt; </w:t>
      </w:r>
      <w:r w:rsidRPr="005753E8">
        <w:rPr>
          <w:rFonts w:ascii="Times New Roman" w:hAnsi="Times New Roman" w:cs="Times New Roman"/>
          <w:color w:val="151515"/>
          <w:szCs w:val="24"/>
        </w:rPr>
        <w:t>1 – Not at all knowledgeable ____</w:t>
      </w:r>
    </w:p>
    <w:p w:rsidR="006B6327" w:rsidRPr="005753E8" w14:paraId="08DFE19E" w14:textId="77777777">
      <w:pPr>
        <w:jc w:val="right"/>
        <w:rPr>
          <w:rFonts w:ascii="Times New Roman" w:hAnsi="Times New Roman" w:cs="Times New Roman"/>
          <w:szCs w:val="24"/>
        </w:rPr>
      </w:pPr>
      <w:r w:rsidRPr="005753E8">
        <w:rPr>
          <w:rFonts w:ascii="Times New Roman" w:hAnsi="Times New Roman" w:cs="Times New Roman"/>
          <w:color w:val="151515"/>
          <w:szCs w:val="24"/>
        </w:rPr>
        <w:t xml:space="preserve">    2 – Not very knowledgeable ____</w:t>
      </w:r>
    </w:p>
    <w:p w:rsidR="006B6327" w:rsidRPr="005753E8" w14:paraId="0FDF1124" w14:textId="77777777">
      <w:pPr>
        <w:jc w:val="right"/>
        <w:rPr>
          <w:rFonts w:ascii="Times New Roman" w:hAnsi="Times New Roman" w:cs="Times New Roman"/>
          <w:szCs w:val="24"/>
        </w:rPr>
      </w:pPr>
      <w:r w:rsidRPr="005753E8">
        <w:rPr>
          <w:rFonts w:ascii="Times New Roman" w:hAnsi="Times New Roman" w:cs="Times New Roman"/>
          <w:color w:val="151515"/>
          <w:szCs w:val="24"/>
        </w:rPr>
        <w:t>3 – Somewhat knowledgeable ____</w:t>
      </w:r>
    </w:p>
    <w:p w:rsidR="006B6327" w:rsidRPr="005753E8" w14:paraId="7BA14207" w14:textId="77777777">
      <w:pPr>
        <w:jc w:val="right"/>
        <w:rPr>
          <w:rFonts w:ascii="Times New Roman" w:hAnsi="Times New Roman" w:cs="Times New Roman"/>
          <w:szCs w:val="24"/>
        </w:rPr>
      </w:pPr>
      <w:r w:rsidRPr="005753E8">
        <w:rPr>
          <w:rFonts w:ascii="Times New Roman" w:hAnsi="Times New Roman" w:cs="Times New Roman"/>
          <w:color w:val="151515"/>
          <w:szCs w:val="24"/>
        </w:rPr>
        <w:t xml:space="preserve"> </w:t>
      </w:r>
      <w:r w:rsidRPr="005753E8">
        <w:rPr>
          <w:rFonts w:ascii="Times New Roman" w:hAnsi="Times New Roman" w:cs="Times New Roman"/>
          <w:szCs w:val="24"/>
        </w:rPr>
        <w:t>TERMINATE &gt;&gt;</w:t>
      </w:r>
      <w:r w:rsidRPr="005753E8">
        <w:rPr>
          <w:rFonts w:ascii="Times New Roman" w:hAnsi="Times New Roman" w:cs="Times New Roman"/>
          <w:color w:val="151515"/>
          <w:szCs w:val="24"/>
        </w:rPr>
        <w:t xml:space="preserve"> 4 – Very knowledgeable____</w:t>
      </w:r>
    </w:p>
    <w:p w:rsidR="006B6327" w:rsidRPr="005753E8" w:rsidP="006B6327" w14:paraId="746F1055" w14:textId="77777777">
      <w:pPr>
        <w:pStyle w:val="BodyText"/>
        <w:ind w:left="720" w:hanging="720"/>
        <w:rPr>
          <w:rFonts w:ascii="Times New Roman" w:hAnsi="Times New Roman" w:cs="Times New Roman"/>
          <w:szCs w:val="24"/>
        </w:rPr>
      </w:pPr>
    </w:p>
    <w:p w:rsidR="006B6327" w:rsidRPr="005753E8" w14:paraId="63D28E94"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 xml:space="preserve">9. Which of the following categories best describes your total annual household income? [GOOD MIX] </w:t>
      </w:r>
    </w:p>
    <w:p w:rsidR="006B6327" w:rsidRPr="005753E8" w:rsidP="00901214" w14:paraId="1FB4ADCB"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 xml:space="preserve"> TERMINATE &gt;&gt; Under $15,000 _____</w:t>
      </w:r>
    </w:p>
    <w:p w:rsidR="006B6327" w:rsidRPr="005753E8" w:rsidP="00901214" w14:paraId="717BF90B"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$15,000 - $24,999 _____</w:t>
      </w:r>
    </w:p>
    <w:p w:rsidR="006B6327" w:rsidRPr="005753E8" w:rsidP="00901214" w14:paraId="3C0E12F5"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$25,000 - $34,999 _____</w:t>
      </w:r>
    </w:p>
    <w:p w:rsidR="006B6327" w:rsidRPr="005753E8" w14:paraId="02FA1381" w14:textId="77777777">
      <w:pPr>
        <w:jc w:val="right"/>
        <w:rPr>
          <w:rFonts w:ascii="Times New Roman" w:hAnsi="Times New Roman" w:cs="Times New Roman"/>
          <w:szCs w:val="24"/>
        </w:rPr>
      </w:pPr>
      <w:r w:rsidRPr="005753E8">
        <w:rPr>
          <w:rFonts w:ascii="Times New Roman" w:hAnsi="Times New Roman" w:cs="Times New Roman"/>
          <w:szCs w:val="24"/>
        </w:rPr>
        <w:t>$35,000 - $54,999 _____</w:t>
      </w:r>
    </w:p>
    <w:p w:rsidR="006B6327" w:rsidRPr="005753E8" w14:paraId="4ECAEED0" w14:textId="77777777">
      <w:pPr>
        <w:jc w:val="right"/>
        <w:rPr>
          <w:rFonts w:ascii="Times New Roman" w:hAnsi="Times New Roman" w:cs="Times New Roman"/>
          <w:szCs w:val="24"/>
        </w:rPr>
      </w:pPr>
      <w:r w:rsidRPr="005753E8">
        <w:rPr>
          <w:rFonts w:ascii="Times New Roman" w:hAnsi="Times New Roman" w:cs="Times New Roman"/>
          <w:szCs w:val="24"/>
        </w:rPr>
        <w:t>$55,000 - $74,999 _____</w:t>
      </w:r>
    </w:p>
    <w:p w:rsidR="006B6327" w:rsidRPr="005753E8" w14:paraId="5A388F2F" w14:textId="77777777">
      <w:pPr>
        <w:jc w:val="right"/>
        <w:rPr>
          <w:rFonts w:ascii="Times New Roman" w:hAnsi="Times New Roman" w:cs="Times New Roman"/>
          <w:szCs w:val="24"/>
        </w:rPr>
      </w:pPr>
      <w:r w:rsidRPr="005753E8">
        <w:rPr>
          <w:rFonts w:ascii="Times New Roman" w:hAnsi="Times New Roman" w:cs="Times New Roman"/>
          <w:szCs w:val="24"/>
        </w:rPr>
        <w:t>$75,000 - $100,000 _____</w:t>
      </w:r>
    </w:p>
    <w:p w:rsidR="006B6327" w:rsidRPr="005753E8" w14:paraId="46D9E4F3" w14:textId="77777777">
      <w:pPr>
        <w:pStyle w:val="BodyText"/>
        <w:jc w:val="right"/>
        <w:rPr>
          <w:rFonts w:ascii="Times New Roman" w:hAnsi="Times New Roman" w:cs="Times New Roman"/>
          <w:szCs w:val="24"/>
        </w:rPr>
      </w:pPr>
      <w:r w:rsidRPr="4805B049">
        <w:rPr>
          <w:rFonts w:ascii="Times New Roman" w:hAnsi="Times New Roman" w:cs="Times New Roman"/>
        </w:rPr>
        <w:t xml:space="preserve"> TERMINATE &gt;&gt; Over $100,000 _____</w:t>
      </w:r>
    </w:p>
    <w:p w:rsidR="006B6327" w:rsidRPr="005753E8" w:rsidP="006B6327" w14:paraId="3031272E" w14:textId="77777777">
      <w:pPr>
        <w:rPr>
          <w:rFonts w:ascii="Times New Roman" w:hAnsi="Times New Roman" w:cs="Times New Roman"/>
          <w:b/>
          <w:i/>
          <w:szCs w:val="24"/>
        </w:rPr>
      </w:pPr>
    </w:p>
    <w:p w:rsidR="006B6327" w:rsidRPr="005753E8" w14:paraId="68B8CE93" w14:textId="77777777">
      <w:pPr>
        <w:rPr>
          <w:rFonts w:ascii="Times New Roman" w:hAnsi="Times New Roman" w:cs="Times New Roman"/>
          <w:szCs w:val="24"/>
        </w:rPr>
      </w:pPr>
      <w:r w:rsidRPr="005753E8">
        <w:rPr>
          <w:rFonts w:ascii="Times New Roman" w:hAnsi="Times New Roman" w:cs="Times New Roman"/>
          <w:szCs w:val="24"/>
        </w:rPr>
        <w:t xml:space="preserve">10. </w:t>
      </w:r>
      <w:r w:rsidRPr="005753E8">
        <w:rPr>
          <w:rFonts w:ascii="Times New Roman" w:hAnsi="Times New Roman" w:cs="Times New Roman"/>
          <w:szCs w:val="24"/>
        </w:rPr>
        <w:tab/>
        <w:t xml:space="preserve">Please tell us your age. [Record age; </w:t>
      </w:r>
    </w:p>
    <w:p w:rsidR="006B6327" w:rsidRPr="005753E8" w:rsidP="006B6327" w14:paraId="14D9C674" w14:textId="77777777">
      <w:pPr>
        <w:jc w:val="right"/>
        <w:rPr>
          <w:rFonts w:ascii="Times New Roman" w:hAnsi="Times New Roman" w:cs="Times New Roman"/>
          <w:szCs w:val="24"/>
        </w:rPr>
      </w:pPr>
    </w:p>
    <w:p w:rsidR="006B6327" w:rsidRPr="005753E8" w14:paraId="019F1CF2"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11.</w:t>
      </w:r>
      <w:r w:rsidRPr="005753E8">
        <w:rPr>
          <w:rFonts w:ascii="Times New Roman" w:hAnsi="Times New Roman" w:cs="Times New Roman"/>
          <w:szCs w:val="24"/>
        </w:rPr>
        <w:tab/>
        <w:t>What is your current marital status?  Are you ….. ?</w:t>
      </w:r>
      <w:r w:rsidRPr="005753E8">
        <w:rPr>
          <w:rFonts w:ascii="Times New Roman" w:hAnsi="Times New Roman" w:cs="Times New Roman"/>
          <w:szCs w:val="24"/>
        </w:rPr>
        <w:tab/>
      </w:r>
    </w:p>
    <w:p w:rsidR="006B6327" w:rsidRPr="005753E8" w14:paraId="50262A5C" w14:textId="77777777">
      <w:pPr>
        <w:jc w:val="right"/>
        <w:rPr>
          <w:rFonts w:ascii="Times New Roman" w:hAnsi="Times New Roman" w:cs="Times New Roman"/>
          <w:szCs w:val="24"/>
        </w:rPr>
      </w:pPr>
      <w:r w:rsidRPr="005753E8">
        <w:rPr>
          <w:rFonts w:ascii="Times New Roman" w:hAnsi="Times New Roman" w:cs="Times New Roman"/>
          <w:szCs w:val="24"/>
        </w:rPr>
        <w:t>Married or living with a partner_____</w:t>
      </w:r>
    </w:p>
    <w:p w:rsidR="006B6327" w:rsidRPr="005753E8" w14:paraId="6333D8F9" w14:textId="77777777">
      <w:pPr>
        <w:jc w:val="right"/>
        <w:rPr>
          <w:rFonts w:ascii="Times New Roman" w:hAnsi="Times New Roman" w:cs="Times New Roman"/>
          <w:szCs w:val="24"/>
        </w:rPr>
      </w:pPr>
      <w:r w:rsidRPr="005753E8">
        <w:rPr>
          <w:rFonts w:ascii="Times New Roman" w:hAnsi="Times New Roman" w:cs="Times New Roman"/>
          <w:szCs w:val="24"/>
        </w:rPr>
        <w:t>Single _____</w:t>
      </w:r>
    </w:p>
    <w:p w:rsidR="006B6327" w:rsidRPr="005753E8" w14:paraId="5717ADAF" w14:textId="77777777">
      <w:pPr>
        <w:jc w:val="right"/>
        <w:rPr>
          <w:rFonts w:ascii="Times New Roman" w:hAnsi="Times New Roman" w:cs="Times New Roman"/>
          <w:szCs w:val="24"/>
        </w:rPr>
      </w:pPr>
      <w:r w:rsidRPr="005753E8">
        <w:rPr>
          <w:rFonts w:ascii="Times New Roman" w:hAnsi="Times New Roman" w:cs="Times New Roman"/>
          <w:szCs w:val="24"/>
        </w:rPr>
        <w:t>Divorced _____</w:t>
      </w:r>
    </w:p>
    <w:p w:rsidR="006B6327" w:rsidRPr="005753E8" w14:paraId="426EFBA0" w14:textId="77777777">
      <w:pPr>
        <w:jc w:val="right"/>
        <w:rPr>
          <w:rFonts w:ascii="Times New Roman" w:hAnsi="Times New Roman" w:cs="Times New Roman"/>
          <w:szCs w:val="24"/>
        </w:rPr>
      </w:pPr>
      <w:r w:rsidRPr="005753E8">
        <w:rPr>
          <w:rFonts w:ascii="Times New Roman" w:hAnsi="Times New Roman" w:cs="Times New Roman"/>
          <w:szCs w:val="24"/>
        </w:rPr>
        <w:t>Widowed _____</w:t>
      </w:r>
    </w:p>
    <w:p w:rsidR="006B6327" w:rsidRPr="005753E8" w:rsidP="006B6327" w14:paraId="36B7F5ED" w14:textId="77777777">
      <w:pPr>
        <w:pStyle w:val="BodyText"/>
        <w:jc w:val="right"/>
        <w:rPr>
          <w:rFonts w:ascii="Times New Roman" w:hAnsi="Times New Roman" w:cs="Times New Roman"/>
          <w:szCs w:val="24"/>
        </w:rPr>
      </w:pPr>
    </w:p>
    <w:p w:rsidR="006B6327" w:rsidRPr="005753E8" w14:paraId="4A6265E8"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12.</w:t>
      </w:r>
      <w:r w:rsidRPr="005753E8">
        <w:rPr>
          <w:rFonts w:ascii="Times New Roman" w:hAnsi="Times New Roman" w:cs="Times New Roman"/>
          <w:szCs w:val="24"/>
        </w:rPr>
        <w:tab/>
        <w:t>What is the highest level of education you have completed?</w:t>
      </w:r>
      <w:r w:rsidRPr="005753E8">
        <w:rPr>
          <w:rFonts w:ascii="Times New Roman" w:hAnsi="Times New Roman" w:cs="Times New Roman"/>
          <w:szCs w:val="24"/>
        </w:rPr>
        <w:tab/>
      </w:r>
    </w:p>
    <w:p w:rsidR="006B6327" w:rsidRPr="005753E8" w:rsidP="00901214" w14:paraId="3BEC42D5"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Less than high school graduate _____</w:t>
      </w:r>
    </w:p>
    <w:p w:rsidR="006B6327" w:rsidRPr="005753E8" w14:paraId="71CCBF24" w14:textId="77777777">
      <w:pPr>
        <w:jc w:val="right"/>
        <w:rPr>
          <w:rFonts w:ascii="Times New Roman" w:hAnsi="Times New Roman" w:cs="Times New Roman"/>
          <w:szCs w:val="24"/>
        </w:rPr>
      </w:pPr>
      <w:r w:rsidRPr="005753E8">
        <w:rPr>
          <w:rFonts w:ascii="Times New Roman" w:hAnsi="Times New Roman" w:cs="Times New Roman"/>
          <w:szCs w:val="24"/>
        </w:rPr>
        <w:t>High school graduate _____</w:t>
      </w:r>
    </w:p>
    <w:p w:rsidR="006B6327" w:rsidRPr="005753E8" w14:paraId="56CDB925" w14:textId="77777777">
      <w:pPr>
        <w:jc w:val="right"/>
        <w:rPr>
          <w:rFonts w:ascii="Times New Roman" w:hAnsi="Times New Roman" w:cs="Times New Roman"/>
          <w:szCs w:val="24"/>
        </w:rPr>
      </w:pPr>
      <w:r w:rsidRPr="005753E8">
        <w:rPr>
          <w:rFonts w:ascii="Times New Roman" w:hAnsi="Times New Roman" w:cs="Times New Roman"/>
          <w:szCs w:val="24"/>
        </w:rPr>
        <w:t>Some college _____</w:t>
      </w:r>
    </w:p>
    <w:p w:rsidR="006B6327" w:rsidRPr="005753E8" w14:paraId="2D449E07" w14:textId="77777777">
      <w:pPr>
        <w:jc w:val="right"/>
        <w:rPr>
          <w:rFonts w:ascii="Times New Roman" w:hAnsi="Times New Roman" w:cs="Times New Roman"/>
          <w:szCs w:val="24"/>
        </w:rPr>
      </w:pPr>
      <w:r w:rsidRPr="005753E8">
        <w:rPr>
          <w:rFonts w:ascii="Times New Roman" w:hAnsi="Times New Roman" w:cs="Times New Roman"/>
          <w:szCs w:val="24"/>
        </w:rPr>
        <w:t xml:space="preserve">                             </w:t>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t xml:space="preserve">                College graduate _____   </w:t>
      </w:r>
    </w:p>
    <w:p w:rsidR="006B6327" w:rsidRPr="005753E8" w14:paraId="3C6F475D" w14:textId="77777777">
      <w:pPr>
        <w:jc w:val="right"/>
        <w:rPr>
          <w:rFonts w:ascii="Times New Roman" w:hAnsi="Times New Roman" w:cs="Times New Roman"/>
          <w:szCs w:val="24"/>
        </w:rPr>
      </w:pPr>
      <w:r w:rsidRPr="005753E8">
        <w:rPr>
          <w:rFonts w:ascii="Times New Roman" w:hAnsi="Times New Roman" w:cs="Times New Roman"/>
          <w:szCs w:val="24"/>
        </w:rPr>
        <w:t>Post graduate studies or degree _____</w:t>
      </w:r>
    </w:p>
    <w:p w:rsidR="006B6327" w:rsidRPr="005753E8" w:rsidP="006B6327" w14:paraId="141185F1" w14:textId="77777777">
      <w:pPr>
        <w:jc w:val="both"/>
        <w:rPr>
          <w:rFonts w:ascii="Times New Roman" w:hAnsi="Times New Roman" w:cs="Times New Roman"/>
          <w:szCs w:val="24"/>
        </w:rPr>
      </w:pPr>
    </w:p>
    <w:p w:rsidR="006B6327" w:rsidRPr="005753E8" w14:paraId="7F4C2924"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13.</w:t>
      </w:r>
      <w:r w:rsidRPr="005753E8">
        <w:rPr>
          <w:rFonts w:ascii="Times New Roman" w:hAnsi="Times New Roman" w:cs="Times New Roman"/>
          <w:szCs w:val="24"/>
        </w:rPr>
        <w:tab/>
        <w:t>So that we can be sure that all backgrounds are represented in our study, please tell me your ethnic or race background. Are you … ?</w:t>
      </w:r>
    </w:p>
    <w:p w:rsidR="006B6327" w:rsidRPr="005753E8" w14:paraId="27D34BEE" w14:textId="77777777">
      <w:pPr>
        <w:ind w:left="5760" w:firstLine="720"/>
        <w:rPr>
          <w:rFonts w:ascii="Times New Roman" w:hAnsi="Times New Roman" w:cs="Times New Roman"/>
          <w:szCs w:val="24"/>
        </w:rPr>
      </w:pPr>
      <w:r w:rsidRPr="005753E8">
        <w:rPr>
          <w:rFonts w:ascii="Times New Roman" w:hAnsi="Times New Roman" w:cs="Times New Roman"/>
          <w:b/>
          <w:bCs/>
          <w:szCs w:val="24"/>
        </w:rPr>
        <w:t>Ethnicity</w:t>
      </w:r>
    </w:p>
    <w:p w:rsidR="006B6327" w:rsidRPr="005753E8" w:rsidP="006B6327" w14:paraId="7014BB0E" w14:textId="77777777">
      <w:pPr>
        <w:jc w:val="center"/>
        <w:rPr>
          <w:rFonts w:ascii="Times New Roman" w:hAnsi="Times New Roman" w:cs="Times New Roman"/>
          <w:b/>
          <w:szCs w:val="24"/>
        </w:rPr>
      </w:pPr>
    </w:p>
    <w:p w:rsidR="006B6327" w:rsidRPr="005753E8" w14:paraId="665900DE" w14:textId="77777777">
      <w:pPr>
        <w:jc w:val="right"/>
        <w:rPr>
          <w:rFonts w:ascii="Times New Roman" w:hAnsi="Times New Roman" w:cs="Times New Roman"/>
          <w:szCs w:val="24"/>
        </w:rPr>
      </w:pPr>
      <w:r w:rsidRPr="005753E8">
        <w:rPr>
          <w:rFonts w:ascii="Times New Roman" w:hAnsi="Times New Roman" w:cs="Times New Roman"/>
          <w:szCs w:val="24"/>
        </w:rPr>
        <w:t>Hispanic or Latino_____</w:t>
      </w:r>
    </w:p>
    <w:p w:rsidR="006B6327" w:rsidRPr="005753E8" w14:paraId="7F833D5B" w14:textId="77777777">
      <w:pPr>
        <w:jc w:val="right"/>
        <w:rPr>
          <w:rFonts w:ascii="Times New Roman" w:hAnsi="Times New Roman" w:cs="Times New Roman"/>
          <w:szCs w:val="24"/>
        </w:rPr>
      </w:pPr>
      <w:r w:rsidRPr="005753E8">
        <w:rPr>
          <w:rFonts w:ascii="Times New Roman" w:hAnsi="Times New Roman" w:cs="Times New Roman"/>
          <w:szCs w:val="24"/>
        </w:rPr>
        <w:t xml:space="preserve">Not Hispanic or Latino_____ </w:t>
      </w:r>
    </w:p>
    <w:p w:rsidR="006B6327" w:rsidRPr="005753E8" w:rsidP="006B6327" w14:paraId="68D5BDCC" w14:textId="77777777">
      <w:pPr>
        <w:ind w:left="5760" w:firstLine="720"/>
        <w:rPr>
          <w:rFonts w:ascii="Times New Roman" w:hAnsi="Times New Roman" w:cs="Times New Roman"/>
          <w:b/>
          <w:szCs w:val="24"/>
        </w:rPr>
      </w:pPr>
    </w:p>
    <w:p w:rsidR="006B6327" w:rsidRPr="005753E8" w14:paraId="6ADF30F8" w14:textId="77777777">
      <w:pPr>
        <w:ind w:left="5760" w:firstLine="720"/>
        <w:rPr>
          <w:rFonts w:ascii="Times New Roman" w:hAnsi="Times New Roman" w:cs="Times New Roman"/>
          <w:szCs w:val="24"/>
        </w:rPr>
      </w:pPr>
      <w:r w:rsidRPr="005753E8">
        <w:rPr>
          <w:rFonts w:ascii="Times New Roman" w:hAnsi="Times New Roman" w:cs="Times New Roman"/>
          <w:b/>
          <w:bCs/>
          <w:szCs w:val="24"/>
        </w:rPr>
        <w:t>Race</w:t>
      </w:r>
    </w:p>
    <w:p w:rsidR="006B6327" w:rsidRPr="005753E8" w:rsidP="006B6327" w14:paraId="0F668F96" w14:textId="77777777">
      <w:pPr>
        <w:ind w:left="5760" w:firstLine="720"/>
        <w:rPr>
          <w:rFonts w:ascii="Times New Roman" w:hAnsi="Times New Roman" w:cs="Times New Roman"/>
          <w:b/>
          <w:szCs w:val="24"/>
        </w:rPr>
      </w:pPr>
    </w:p>
    <w:p w:rsidR="006B6327" w:rsidRPr="005753E8" w14:paraId="6C9F19C6" w14:textId="77777777">
      <w:pPr>
        <w:jc w:val="right"/>
        <w:rPr>
          <w:rFonts w:ascii="Times New Roman" w:hAnsi="Times New Roman" w:cs="Times New Roman"/>
          <w:szCs w:val="24"/>
        </w:rPr>
      </w:pPr>
      <w:r w:rsidRPr="005753E8">
        <w:rPr>
          <w:rFonts w:ascii="Times New Roman" w:hAnsi="Times New Roman" w:cs="Times New Roman"/>
          <w:szCs w:val="24"/>
        </w:rPr>
        <w:t>American-Indian or Alaska Native _____</w:t>
      </w:r>
    </w:p>
    <w:p w:rsidR="006B6327" w:rsidRPr="005753E8" w14:paraId="2EACA82F" w14:textId="77777777">
      <w:pPr>
        <w:jc w:val="right"/>
        <w:rPr>
          <w:rFonts w:ascii="Times New Roman" w:hAnsi="Times New Roman" w:cs="Times New Roman"/>
          <w:szCs w:val="24"/>
        </w:rPr>
      </w:pPr>
      <w:r w:rsidRPr="005753E8">
        <w:rPr>
          <w:rFonts w:ascii="Times New Roman" w:hAnsi="Times New Roman" w:cs="Times New Roman"/>
          <w:szCs w:val="24"/>
        </w:rPr>
        <w:t>Asian _____</w:t>
      </w:r>
    </w:p>
    <w:p w:rsidR="006B6327" w:rsidRPr="005753E8" w14:paraId="30BCD217" w14:textId="77777777">
      <w:pPr>
        <w:jc w:val="right"/>
        <w:rPr>
          <w:rFonts w:ascii="Times New Roman" w:hAnsi="Times New Roman" w:cs="Times New Roman"/>
          <w:szCs w:val="24"/>
        </w:rPr>
      </w:pPr>
      <w:r w:rsidRPr="005753E8">
        <w:rPr>
          <w:rFonts w:ascii="Times New Roman" w:hAnsi="Times New Roman" w:cs="Times New Roman"/>
          <w:szCs w:val="24"/>
        </w:rPr>
        <w:t>Black or African American _____</w:t>
      </w:r>
    </w:p>
    <w:p w:rsidR="006B6327" w:rsidRPr="005753E8" w14:paraId="56D48CFA" w14:textId="77777777">
      <w:pPr>
        <w:jc w:val="right"/>
        <w:rPr>
          <w:rFonts w:ascii="Times New Roman" w:hAnsi="Times New Roman" w:cs="Times New Roman"/>
          <w:szCs w:val="24"/>
        </w:rPr>
      </w:pPr>
      <w:r w:rsidRPr="005753E8">
        <w:rPr>
          <w:rFonts w:ascii="Times New Roman" w:hAnsi="Times New Roman" w:cs="Times New Roman"/>
          <w:szCs w:val="24"/>
        </w:rPr>
        <w:t>Native Hawaiian-Indian or Other Pacific Islander _____</w:t>
      </w:r>
    </w:p>
    <w:p w:rsidR="006B6327" w:rsidRPr="005753E8" w14:paraId="33313DBE" w14:textId="77777777">
      <w:pPr>
        <w:jc w:val="right"/>
        <w:rPr>
          <w:rFonts w:ascii="Times New Roman" w:hAnsi="Times New Roman" w:cs="Times New Roman"/>
          <w:szCs w:val="24"/>
        </w:rPr>
      </w:pPr>
      <w:r w:rsidRPr="005753E8">
        <w:rPr>
          <w:rFonts w:ascii="Times New Roman" w:hAnsi="Times New Roman" w:cs="Times New Roman"/>
          <w:szCs w:val="24"/>
        </w:rPr>
        <w:t>White _____</w:t>
      </w:r>
    </w:p>
    <w:p w:rsidR="006B6327" w:rsidRPr="005753E8" w14:paraId="031A8396" w14:textId="77777777">
      <w:pPr>
        <w:jc w:val="right"/>
        <w:rPr>
          <w:rFonts w:ascii="Times New Roman" w:hAnsi="Times New Roman" w:cs="Times New Roman"/>
          <w:szCs w:val="24"/>
        </w:rPr>
      </w:pPr>
      <w:r w:rsidRPr="005753E8">
        <w:rPr>
          <w:rFonts w:ascii="Times New Roman" w:hAnsi="Times New Roman" w:cs="Times New Roman"/>
          <w:szCs w:val="24"/>
        </w:rPr>
        <w:t>Other _____</w:t>
      </w:r>
    </w:p>
    <w:p w:rsidR="006B6327" w:rsidRPr="005753E8" w:rsidP="006B6327" w14:paraId="2B36B1A3" w14:textId="77777777">
      <w:pPr>
        <w:jc w:val="right"/>
        <w:rPr>
          <w:rFonts w:ascii="Times New Roman" w:hAnsi="Times New Roman" w:cs="Times New Roman"/>
          <w:szCs w:val="24"/>
        </w:rPr>
      </w:pPr>
    </w:p>
    <w:p w:rsidR="006B6327" w:rsidRPr="005753E8" w:rsidP="006B6327" w14:paraId="6C499122" w14:textId="77777777">
      <w:pPr>
        <w:jc w:val="both"/>
        <w:rPr>
          <w:rFonts w:ascii="Times New Roman" w:hAnsi="Times New Roman" w:cs="Times New Roman"/>
          <w:szCs w:val="24"/>
        </w:rPr>
      </w:pPr>
    </w:p>
    <w:p w:rsidR="006B6327" w:rsidRPr="005753E8" w14:paraId="5D51AACE" w14:textId="77777777">
      <w:pPr>
        <w:jc w:val="both"/>
        <w:rPr>
          <w:rFonts w:ascii="Times New Roman" w:hAnsi="Times New Roman" w:cs="Times New Roman"/>
          <w:szCs w:val="24"/>
        </w:rPr>
      </w:pPr>
      <w:r w:rsidRPr="005753E8">
        <w:rPr>
          <w:rFonts w:ascii="Times New Roman" w:hAnsi="Times New Roman" w:cs="Times New Roman"/>
          <w:szCs w:val="24"/>
        </w:rPr>
        <w:t>14.</w:t>
      </w:r>
      <w:r w:rsidRPr="005753E8">
        <w:rPr>
          <w:rFonts w:ascii="Times New Roman" w:hAnsi="Times New Roman" w:cs="Times New Roman"/>
          <w:szCs w:val="24"/>
        </w:rPr>
        <w:tab/>
        <w:t xml:space="preserve">[Record gender] </w:t>
      </w:r>
    </w:p>
    <w:p w:rsidR="006B6327" w:rsidRPr="005753E8" w14:paraId="2112786E" w14:textId="77777777">
      <w:pPr>
        <w:jc w:val="right"/>
        <w:rPr>
          <w:rFonts w:ascii="Times New Roman" w:hAnsi="Times New Roman" w:cs="Times New Roman"/>
          <w:szCs w:val="24"/>
        </w:rPr>
      </w:pPr>
      <w:r w:rsidRPr="005753E8">
        <w:rPr>
          <w:rFonts w:ascii="Times New Roman" w:hAnsi="Times New Roman" w:cs="Times New Roman"/>
          <w:szCs w:val="24"/>
        </w:rPr>
        <w:t>Male _____</w:t>
      </w:r>
    </w:p>
    <w:p w:rsidR="00822B81" w:rsidRPr="005753E8" w:rsidP="00822B81" w14:paraId="5CA2D466" w14:textId="77777777">
      <w:pPr>
        <w:jc w:val="right"/>
        <w:rPr>
          <w:rFonts w:ascii="Times New Roman" w:hAnsi="Times New Roman" w:cs="Times New Roman"/>
        </w:rPr>
      </w:pPr>
      <w:r w:rsidRPr="6854CD89">
        <w:rPr>
          <w:rFonts w:ascii="Times New Roman" w:hAnsi="Times New Roman" w:cs="Times New Roman"/>
        </w:rPr>
        <w:t>Female _____</w:t>
      </w:r>
    </w:p>
    <w:p w:rsidR="045AA3DA" w:rsidP="6854CD89" w14:paraId="14DC6342" w14:textId="616BEF7B">
      <w:pPr>
        <w:jc w:val="right"/>
        <w:rPr>
          <w:rFonts w:ascii="Times New Roman" w:hAnsi="Times New Roman" w:cs="Times New Roman"/>
        </w:rPr>
      </w:pPr>
      <w:r w:rsidRPr="30693FA5">
        <w:rPr>
          <w:rFonts w:ascii="Times New Roman" w:hAnsi="Times New Roman" w:cs="Times New Roman"/>
        </w:rPr>
        <w:t>Nonbinary _____</w:t>
      </w:r>
    </w:p>
    <w:p w:rsidR="002026B5" w:rsidP="002026B5" w14:paraId="24409791" w14:textId="1A1DDBE9">
      <w:pPr>
        <w:jc w:val="right"/>
        <w:rPr>
          <w:rFonts w:ascii="Times New Roman" w:hAnsi="Times New Roman" w:cs="Times New Roman"/>
        </w:rPr>
      </w:pPr>
      <w:r w:rsidRPr="30693FA5">
        <w:rPr>
          <w:rFonts w:ascii="Times New Roman" w:hAnsi="Times New Roman" w:cs="Times New Roman"/>
        </w:rPr>
        <w:t>Prefer not to answer _____</w:t>
      </w:r>
    </w:p>
    <w:p w:rsidR="002026B5" w:rsidRPr="002026B5" w:rsidP="30693FA5" w14:paraId="75411703" w14:textId="77777777">
      <w:pPr>
        <w:pStyle w:val="NoSpacing"/>
      </w:pPr>
    </w:p>
    <w:p w:rsidR="6854CD89" w:rsidRPr="00696063" w:rsidP="6854CD89" w14:paraId="7249C10A" w14:textId="159B7765">
      <w:pPr>
        <w:pStyle w:val="NoSpacing"/>
      </w:pPr>
    </w:p>
    <w:p w:rsidR="006B6327" w:rsidRPr="005753E8" w:rsidP="006B6327" w14:paraId="6DBB2EFC" w14:textId="77777777">
      <w:pPr>
        <w:jc w:val="right"/>
        <w:rPr>
          <w:rFonts w:ascii="Times New Roman" w:hAnsi="Times New Roman" w:cs="Times New Roman"/>
          <w:b/>
          <w:szCs w:val="24"/>
        </w:rPr>
      </w:pPr>
    </w:p>
    <w:p w:rsidR="006B6327" w:rsidRPr="005753E8" w14:paraId="410662E5"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15.</w:t>
      </w:r>
      <w:r w:rsidRPr="005753E8">
        <w:rPr>
          <w:rFonts w:ascii="Times New Roman" w:hAnsi="Times New Roman" w:cs="Times New Roman"/>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rsidR="006B6327" w:rsidRPr="005753E8" w14:paraId="2D0CD3DE" w14:textId="77777777">
      <w:pPr>
        <w:pStyle w:val="BodyText"/>
        <w:jc w:val="right"/>
        <w:rPr>
          <w:rFonts w:ascii="Times New Roman" w:hAnsi="Times New Roman" w:cs="Times New Roman"/>
          <w:szCs w:val="24"/>
        </w:rPr>
      </w:pPr>
      <w:r w:rsidRPr="005753E8">
        <w:rPr>
          <w:rFonts w:ascii="Times New Roman" w:hAnsi="Times New Roman" w:cs="Times New Roman"/>
          <w:szCs w:val="24"/>
        </w:rPr>
        <w:t>MAX. ½ GROUP  &gt;&gt; ASK A-C &gt;&gt; Yes _____</w:t>
      </w:r>
    </w:p>
    <w:p w:rsidR="006B6327" w:rsidRPr="005753E8" w14:paraId="6028BBF8" w14:textId="77777777">
      <w:pPr>
        <w:pStyle w:val="BodyText"/>
        <w:jc w:val="right"/>
        <w:rPr>
          <w:rFonts w:ascii="Times New Roman" w:hAnsi="Times New Roman" w:cs="Times New Roman"/>
          <w:szCs w:val="24"/>
        </w:rPr>
      </w:pPr>
      <w:r w:rsidRPr="005753E8">
        <w:rPr>
          <w:rFonts w:ascii="Times New Roman" w:hAnsi="Times New Roman" w:cs="Times New Roman"/>
          <w:szCs w:val="24"/>
        </w:rPr>
        <w:t>INVITE TO GROUP &gt;&gt; No _____</w:t>
      </w:r>
    </w:p>
    <w:p w:rsidR="006B6327" w:rsidRPr="005753E8" w:rsidP="00B15822" w14:paraId="15C00E82" w14:textId="77777777">
      <w:pPr>
        <w:pStyle w:val="BodyText"/>
        <w:numPr>
          <w:ilvl w:val="0"/>
          <w:numId w:val="37"/>
        </w:numPr>
        <w:jc w:val="both"/>
        <w:rPr>
          <w:rFonts w:ascii="Times New Roman" w:hAnsi="Times New Roman" w:cs="Times New Roman"/>
          <w:szCs w:val="24"/>
        </w:rPr>
      </w:pPr>
      <w:r w:rsidRPr="005753E8">
        <w:rPr>
          <w:rFonts w:ascii="Times New Roman" w:hAnsi="Times New Roman" w:cs="Times New Roman"/>
          <w:szCs w:val="24"/>
        </w:rPr>
        <w:t>How many of these groups have you attended?</w:t>
      </w:r>
    </w:p>
    <w:p w:rsidR="006B6327" w:rsidRPr="005753E8" w14:paraId="03F95CE8" w14:textId="77777777">
      <w:pPr>
        <w:pStyle w:val="BodyText"/>
        <w:ind w:left="1440"/>
        <w:rPr>
          <w:rFonts w:ascii="Times New Roman" w:hAnsi="Times New Roman" w:cs="Times New Roman"/>
          <w:szCs w:val="24"/>
        </w:rPr>
      </w:pPr>
      <w:r w:rsidRPr="005753E8">
        <w:rPr>
          <w:rFonts w:ascii="Times New Roman" w:hAnsi="Times New Roman" w:cs="Times New Roman"/>
          <w:szCs w:val="24"/>
        </w:rPr>
        <w:t>______________________________  [MAX. 3 EVER]</w:t>
      </w:r>
    </w:p>
    <w:p w:rsidR="006B6327" w:rsidRPr="005753E8" w:rsidP="00B15822" w14:paraId="106DF54B" w14:textId="77777777">
      <w:pPr>
        <w:pStyle w:val="BodyText"/>
        <w:numPr>
          <w:ilvl w:val="0"/>
          <w:numId w:val="37"/>
        </w:numPr>
        <w:ind w:right="-450"/>
        <w:jc w:val="both"/>
        <w:rPr>
          <w:rFonts w:ascii="Times New Roman" w:hAnsi="Times New Roman" w:cs="Times New Roman"/>
          <w:szCs w:val="24"/>
        </w:rPr>
      </w:pPr>
      <w:r w:rsidRPr="005753E8">
        <w:rPr>
          <w:rFonts w:ascii="Times New Roman" w:hAnsi="Times New Roman" w:cs="Times New Roman"/>
          <w:szCs w:val="24"/>
        </w:rPr>
        <w:t>What was/were the topics discussed?</w:t>
      </w:r>
    </w:p>
    <w:p w:rsidR="006B6327" w:rsidRPr="005753E8" w14:paraId="6567FCE2" w14:textId="77777777">
      <w:pPr>
        <w:pStyle w:val="BodyText"/>
        <w:ind w:left="1440" w:right="-630"/>
        <w:rPr>
          <w:rFonts w:ascii="Times New Roman" w:hAnsi="Times New Roman" w:cs="Times New Roman"/>
          <w:szCs w:val="24"/>
        </w:rPr>
      </w:pPr>
      <w:r w:rsidRPr="005753E8">
        <w:rPr>
          <w:rFonts w:ascii="Times New Roman" w:hAnsi="Times New Roman" w:cs="Times New Roman"/>
          <w:szCs w:val="24"/>
        </w:rPr>
        <w:t>______________________________  [IF CHEMICAL SAFETY, TERMINATE]</w:t>
      </w:r>
    </w:p>
    <w:p w:rsidR="006B6327" w:rsidRPr="005753E8" w:rsidP="00B15822" w14:paraId="615D649C" w14:textId="77777777">
      <w:pPr>
        <w:pStyle w:val="BodyText"/>
        <w:numPr>
          <w:ilvl w:val="0"/>
          <w:numId w:val="37"/>
        </w:numPr>
        <w:jc w:val="both"/>
        <w:rPr>
          <w:rFonts w:ascii="Times New Roman" w:hAnsi="Times New Roman" w:cs="Times New Roman"/>
          <w:szCs w:val="24"/>
        </w:rPr>
      </w:pPr>
      <w:r w:rsidRPr="005753E8">
        <w:rPr>
          <w:rFonts w:ascii="Times New Roman" w:hAnsi="Times New Roman" w:cs="Times New Roman"/>
          <w:szCs w:val="24"/>
        </w:rPr>
        <w:t>How long ago was the last one of these groups you attended?</w:t>
      </w:r>
    </w:p>
    <w:p w:rsidR="006B6327" w:rsidRPr="005753E8" w14:paraId="56E98DD6" w14:textId="77777777">
      <w:pPr>
        <w:pStyle w:val="BodyText"/>
        <w:ind w:left="1440" w:right="-720"/>
        <w:rPr>
          <w:rFonts w:ascii="Times New Roman" w:hAnsi="Times New Roman" w:cs="Times New Roman"/>
          <w:szCs w:val="24"/>
        </w:rPr>
      </w:pPr>
      <w:r w:rsidRPr="005753E8">
        <w:rPr>
          <w:rFonts w:ascii="Times New Roman" w:hAnsi="Times New Roman" w:cs="Times New Roman"/>
          <w:szCs w:val="24"/>
        </w:rPr>
        <w:t>______________________________  [MUST BE AT LEAST 6 MONTHS AGO]</w:t>
      </w:r>
    </w:p>
    <w:p w:rsidR="006B6327" w:rsidRPr="005753E8" w14:paraId="58F32A6D" w14:textId="77777777">
      <w:pPr>
        <w:pStyle w:val="BodyText"/>
        <w:jc w:val="center"/>
        <w:rPr>
          <w:rFonts w:ascii="Times New Roman" w:hAnsi="Times New Roman" w:cs="Times New Roman"/>
          <w:szCs w:val="24"/>
        </w:rPr>
      </w:pPr>
      <w:r w:rsidRPr="005753E8">
        <w:rPr>
          <w:rFonts w:ascii="Times New Roman" w:hAnsi="Times New Roman" w:cs="Times New Roman"/>
          <w:szCs w:val="24"/>
        </w:rPr>
        <w:t>[INVITE TO GROUP]</w:t>
      </w:r>
    </w:p>
    <w:p w:rsidR="006B6327" w:rsidRPr="005753E8" w14:paraId="7C5D8A55" w14:textId="72E35662">
      <w:pPr>
        <w:pStyle w:val="BodyText"/>
        <w:rPr>
          <w:rFonts w:ascii="Times New Roman" w:hAnsi="Times New Roman" w:cs="Times New Roman"/>
        </w:rPr>
      </w:pPr>
      <w:r w:rsidRPr="30693FA5">
        <w:rPr>
          <w:rFonts w:ascii="Times New Roman" w:hAnsi="Times New Roman" w:cs="Times New Roman"/>
        </w:rPr>
        <w:t>Thank you for answering all of my questions. As I mentioned earlier, we are conducting a research study regarding information to help consumers select products that are safer for families and pets and can help protect the environment. We are conducting an informal, round-table discussion to be held on ________ at _____. The discussion will last about two hours and will be both fun and informative. No one will attempt to sell you anything and no one will call on you as a result of your participation. As a token of our appreciation for your help in our research effort, you will receive a $</w:t>
      </w:r>
      <w:r w:rsidRPr="30693FA5" w:rsidR="460FBF6D">
        <w:rPr>
          <w:rFonts w:ascii="Times New Roman" w:hAnsi="Times New Roman" w:cs="Times New Roman"/>
        </w:rPr>
        <w:t>100</w:t>
      </w:r>
      <w:r w:rsidRPr="30693FA5">
        <w:rPr>
          <w:rFonts w:ascii="Times New Roman" w:hAnsi="Times New Roman" w:cs="Times New Roman"/>
        </w:rPr>
        <w:t xml:space="preserve"> cash honorarium at the time of the session. This is an important research effort</w:t>
      </w:r>
      <w:r w:rsidRPr="30693FA5" w:rsidR="002026B5">
        <w:rPr>
          <w:rFonts w:ascii="Times New Roman" w:hAnsi="Times New Roman" w:cs="Times New Roman"/>
        </w:rPr>
        <w:t>,</w:t>
      </w:r>
      <w:r w:rsidRPr="30693FA5">
        <w:rPr>
          <w:rFonts w:ascii="Times New Roman" w:hAnsi="Times New Roman" w:cs="Times New Roman"/>
        </w:rPr>
        <w:t xml:space="preserve"> and we hope that you will be part of it. We can only invite about a dozen people to take part. Can we schedule your attendance?</w:t>
      </w:r>
    </w:p>
    <w:p w:rsidR="006B6327" w:rsidRPr="005753E8" w14:paraId="2B90CA54" w14:textId="77777777">
      <w:pPr>
        <w:pStyle w:val="BodyText"/>
        <w:rPr>
          <w:rFonts w:ascii="Times New Roman" w:hAnsi="Times New Roman" w:cs="Times New Roman"/>
          <w:szCs w:val="24"/>
        </w:rPr>
      </w:pPr>
      <w:r w:rsidRPr="005753E8">
        <w:rPr>
          <w:rFonts w:ascii="Times New Roman" w:hAnsi="Times New Roman" w:cs="Times New Roman"/>
          <w:szCs w:val="24"/>
        </w:rPr>
        <w:t>[If yes, read ….. ]</w:t>
      </w:r>
    </w:p>
    <w:p w:rsidR="006B6327" w:rsidRPr="005753E8" w14:paraId="6CAEBE1F" w14:textId="77777777">
      <w:pPr>
        <w:pStyle w:val="BodyText"/>
        <w:rPr>
          <w:rFonts w:ascii="Times New Roman" w:hAnsi="Times New Roman" w:cs="Times New Roman"/>
          <w:szCs w:val="24"/>
        </w:rPr>
      </w:pPr>
      <w:r w:rsidRPr="005753E8">
        <w:rPr>
          <w:rFonts w:ascii="Times New Roman" w:hAnsi="Times New Roman" w:cs="Times New Roman"/>
          <w:szCs w:val="24"/>
        </w:rPr>
        <w:t>If you need glasses for reading or for watching TV, please be sure to bring them with you to the group.</w:t>
      </w:r>
    </w:p>
    <w:p w:rsidR="006B6327" w:rsidRPr="005753E8" w14:paraId="270636D9" w14:textId="77777777">
      <w:pPr>
        <w:pStyle w:val="BodyText"/>
        <w:rPr>
          <w:rFonts w:ascii="Times New Roman" w:hAnsi="Times New Roman" w:cs="Times New Roman"/>
          <w:szCs w:val="24"/>
        </w:rPr>
      </w:pPr>
      <w:r w:rsidRPr="005753E8">
        <w:rPr>
          <w:rFonts w:ascii="Times New Roman" w:hAnsi="Times New Roman" w:cs="Times New Roman"/>
          <w:szCs w:val="24"/>
        </w:rPr>
        <w:t>ID Number</w:t>
      </w:r>
      <w:r w:rsidRPr="005753E8">
        <w:rPr>
          <w:rFonts w:ascii="Times New Roman" w:hAnsi="Times New Roman" w:cs="Times New Roman"/>
          <w:szCs w:val="24"/>
        </w:rPr>
        <w:tab/>
        <w:t>_________________________________________________</w:t>
      </w:r>
    </w:p>
    <w:p w:rsidR="006B6327" w:rsidRPr="005753E8" w:rsidP="006B6327" w14:paraId="3472D8A2" w14:textId="77777777">
      <w:pPr>
        <w:pStyle w:val="BodyText"/>
        <w:rPr>
          <w:rFonts w:ascii="Times New Roman" w:hAnsi="Times New Roman" w:cs="Times New Roman"/>
          <w:b/>
          <w:szCs w:val="24"/>
        </w:rPr>
      </w:pPr>
    </w:p>
    <w:p w:rsidR="006B6327" w:rsidRPr="005753E8" w14:paraId="34ED825D" w14:textId="77777777">
      <w:pPr>
        <w:pStyle w:val="BodyText"/>
        <w:rPr>
          <w:rFonts w:ascii="Times New Roman" w:hAnsi="Times New Roman" w:cs="Times New Roman"/>
          <w:szCs w:val="24"/>
        </w:rPr>
      </w:pPr>
      <w:r w:rsidRPr="005753E8">
        <w:rPr>
          <w:rFonts w:ascii="Times New Roman" w:hAnsi="Times New Roman" w:cs="Times New Roman"/>
          <w:szCs w:val="24"/>
        </w:rPr>
        <w:t>NAME:</w:t>
      </w:r>
      <w:r w:rsidRPr="005753E8">
        <w:rPr>
          <w:rFonts w:ascii="Times New Roman" w:hAnsi="Times New Roman" w:cs="Times New Roman"/>
          <w:szCs w:val="24"/>
        </w:rPr>
        <w:tab/>
        <w:t>_________________________________________________</w:t>
      </w:r>
    </w:p>
    <w:p w:rsidR="006B6327" w:rsidRPr="005753E8" w14:paraId="16AEF684" w14:textId="77777777">
      <w:pPr>
        <w:pStyle w:val="BodyText"/>
        <w:rPr>
          <w:rFonts w:ascii="Times New Roman" w:hAnsi="Times New Roman" w:cs="Times New Roman"/>
          <w:szCs w:val="24"/>
        </w:rPr>
      </w:pPr>
      <w:r w:rsidRPr="005753E8">
        <w:rPr>
          <w:rFonts w:ascii="Times New Roman" w:hAnsi="Times New Roman" w:cs="Times New Roman"/>
          <w:szCs w:val="24"/>
        </w:rPr>
        <w:t>ADDRESS:</w:t>
      </w:r>
      <w:r w:rsidRPr="005753E8">
        <w:rPr>
          <w:rFonts w:ascii="Times New Roman" w:hAnsi="Times New Roman" w:cs="Times New Roman"/>
          <w:szCs w:val="24"/>
        </w:rPr>
        <w:tab/>
        <w:t>_________________________________________________</w:t>
      </w:r>
    </w:p>
    <w:p w:rsidR="006B6327" w:rsidRPr="005753E8" w14:paraId="5133D96E" w14:textId="77777777">
      <w:pPr>
        <w:pStyle w:val="BodyText"/>
        <w:rPr>
          <w:rFonts w:ascii="Times New Roman" w:hAnsi="Times New Roman" w:cs="Times New Roman"/>
          <w:szCs w:val="24"/>
        </w:rPr>
      </w:pPr>
      <w:r w:rsidRPr="005753E8">
        <w:rPr>
          <w:rFonts w:ascii="Times New Roman" w:hAnsi="Times New Roman" w:cs="Times New Roman"/>
          <w:szCs w:val="24"/>
        </w:rPr>
        <w:t>CITY:</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_________________________________________________</w:t>
      </w:r>
    </w:p>
    <w:p w:rsidR="006B6327" w:rsidRPr="005753E8" w14:paraId="4D2922A2" w14:textId="77777777">
      <w:pPr>
        <w:pStyle w:val="BodyText"/>
        <w:rPr>
          <w:rFonts w:ascii="Times New Roman" w:hAnsi="Times New Roman" w:cs="Times New Roman"/>
          <w:szCs w:val="24"/>
        </w:rPr>
      </w:pPr>
      <w:r w:rsidRPr="005753E8">
        <w:rPr>
          <w:rFonts w:ascii="Times New Roman" w:hAnsi="Times New Roman" w:cs="Times New Roman"/>
          <w:szCs w:val="24"/>
        </w:rPr>
        <w:t>ZIP CODE:</w:t>
      </w:r>
      <w:r w:rsidRPr="005753E8">
        <w:rPr>
          <w:rFonts w:ascii="Times New Roman" w:hAnsi="Times New Roman" w:cs="Times New Roman"/>
          <w:szCs w:val="24"/>
        </w:rPr>
        <w:tab/>
        <w:t>_________________________________________________</w:t>
      </w:r>
    </w:p>
    <w:p w:rsidR="006B6327" w:rsidRPr="005753E8" w14:paraId="3E227A3E" w14:textId="77777777">
      <w:pPr>
        <w:pStyle w:val="BodyText"/>
        <w:rPr>
          <w:rFonts w:ascii="Times New Roman" w:hAnsi="Times New Roman" w:cs="Times New Roman"/>
          <w:szCs w:val="24"/>
        </w:rPr>
      </w:pPr>
      <w:r w:rsidRPr="005753E8">
        <w:rPr>
          <w:rFonts w:ascii="Times New Roman" w:hAnsi="Times New Roman" w:cs="Times New Roman"/>
          <w:szCs w:val="24"/>
        </w:rPr>
        <w:t>PHONE:</w:t>
      </w:r>
      <w:r w:rsidRPr="005753E8">
        <w:rPr>
          <w:rFonts w:ascii="Times New Roman" w:hAnsi="Times New Roman" w:cs="Times New Roman"/>
          <w:szCs w:val="24"/>
        </w:rPr>
        <w:tab/>
        <w:t>(DAY)</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w:t>
      </w:r>
    </w:p>
    <w:p w:rsidR="006B6327" w:rsidRPr="005753E8" w14:paraId="4BB86AC0" w14:textId="77777777">
      <w:pPr>
        <w:pStyle w:val="BodyText"/>
        <w:rPr>
          <w:rFonts w:ascii="Times New Roman" w:hAnsi="Times New Roman" w:cs="Times New Roman"/>
          <w:szCs w:val="24"/>
        </w:rPr>
      </w:pPr>
      <w:r w:rsidRPr="005753E8">
        <w:rPr>
          <w:rFonts w:ascii="Times New Roman" w:hAnsi="Times New Roman" w:cs="Times New Roman"/>
          <w:szCs w:val="24"/>
        </w:rPr>
        <w:tab/>
      </w:r>
      <w:r w:rsidRPr="005753E8">
        <w:rPr>
          <w:rFonts w:ascii="Times New Roman" w:hAnsi="Times New Roman" w:cs="Times New Roman"/>
          <w:szCs w:val="24"/>
        </w:rPr>
        <w:tab/>
        <w:t>(EVE)</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w:t>
      </w:r>
    </w:p>
    <w:p w:rsidR="006B6327" w:rsidRPr="005753E8" w14:paraId="7CE41380" w14:textId="4AF1C641">
      <w:pPr>
        <w:pStyle w:val="BodyText"/>
        <w:rPr>
          <w:rFonts w:ascii="Times New Roman" w:hAnsi="Times New Roman" w:cs="Times New Roman"/>
          <w:szCs w:val="24"/>
        </w:rPr>
      </w:pPr>
      <w:r w:rsidRPr="005753E8">
        <w:rPr>
          <w:rFonts w:ascii="Times New Roman" w:hAnsi="Times New Roman" w:cs="Times New Roman"/>
          <w:szCs w:val="24"/>
        </w:rPr>
        <w:tab/>
      </w:r>
      <w:r w:rsidRPr="005753E8">
        <w:rPr>
          <w:rFonts w:ascii="Times New Roman" w:hAnsi="Times New Roman" w:cs="Times New Roman"/>
          <w:szCs w:val="24"/>
        </w:rPr>
        <w:tab/>
        <w:t>(CELL)</w:t>
      </w:r>
      <w:r w:rsidRPr="005753E8">
        <w:rPr>
          <w:rFonts w:ascii="Times New Roman" w:hAnsi="Times New Roman" w:cs="Times New Roman"/>
          <w:szCs w:val="24"/>
        </w:rPr>
        <w:tab/>
        <w:t>_____________________________________</w:t>
      </w:r>
    </w:p>
    <w:p w:rsidR="006B6327" w:rsidRPr="005753E8" w14:paraId="54CD07D7" w14:textId="77777777">
      <w:pPr>
        <w:pStyle w:val="BodyText"/>
        <w:rPr>
          <w:rFonts w:ascii="Times New Roman" w:hAnsi="Times New Roman" w:cs="Times New Roman"/>
          <w:szCs w:val="24"/>
        </w:rPr>
      </w:pPr>
      <w:r w:rsidRPr="005753E8">
        <w:rPr>
          <w:rFonts w:ascii="Times New Roman" w:hAnsi="Times New Roman" w:cs="Times New Roman"/>
          <w:szCs w:val="24"/>
        </w:rPr>
        <w:t>(EMAIL)</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w:t>
      </w:r>
    </w:p>
    <w:p w:rsidR="006B6327" w:rsidRPr="005753E8" w:rsidP="006B6327" w14:paraId="58B2A3FD" w14:textId="77777777">
      <w:pPr>
        <w:pStyle w:val="BodyText"/>
        <w:rPr>
          <w:rFonts w:ascii="Times New Roman" w:hAnsi="Times New Roman" w:cs="Times New Roman"/>
          <w:szCs w:val="24"/>
        </w:rPr>
      </w:pPr>
    </w:p>
    <w:p w:rsidR="006B6327" w:rsidRPr="005753E8" w14:paraId="5849F56E" w14:textId="77777777">
      <w:pPr>
        <w:pStyle w:val="BodyText"/>
        <w:rPr>
          <w:rFonts w:ascii="Times New Roman" w:hAnsi="Times New Roman" w:cs="Times New Roman"/>
          <w:szCs w:val="24"/>
        </w:rPr>
      </w:pPr>
      <w:r w:rsidRPr="005753E8">
        <w:rPr>
          <w:rFonts w:ascii="Times New Roman" w:hAnsi="Times New Roman" w:cs="Times New Roman"/>
          <w:szCs w:val="24"/>
        </w:rPr>
        <w:t>Interviewer:</w:t>
      </w:r>
      <w:r w:rsidRPr="005753E8">
        <w:rPr>
          <w:rFonts w:ascii="Times New Roman" w:hAnsi="Times New Roman" w:cs="Times New Roman"/>
          <w:szCs w:val="24"/>
        </w:rPr>
        <w:tab/>
      </w:r>
      <w:r w:rsidRPr="005753E8">
        <w:rPr>
          <w:rFonts w:ascii="Times New Roman" w:hAnsi="Times New Roman" w:cs="Times New Roman"/>
          <w:szCs w:val="24"/>
        </w:rPr>
        <w:tab/>
        <w:t>____________________</w:t>
      </w:r>
    </w:p>
    <w:p w:rsidR="00402FAD" w:rsidRPr="00476C91" w:rsidP="00950FD1" w14:paraId="058F1938" w14:textId="43512D0E">
      <w:pPr>
        <w:rPr>
          <w:rFonts w:asciiTheme="minorBidi" w:hAnsiTheme="minorBidi"/>
        </w:rPr>
      </w:pPr>
      <w:r w:rsidRPr="005753E8">
        <w:rPr>
          <w:rFonts w:ascii="Times New Roman" w:hAnsi="Times New Roman" w:cs="Times New Roman"/>
          <w:szCs w:val="24"/>
        </w:rPr>
        <w:t>Supervisor Confirm:</w:t>
      </w:r>
      <w:r w:rsidRPr="005753E8">
        <w:rPr>
          <w:rFonts w:ascii="Times New Roman" w:hAnsi="Times New Roman" w:cs="Times New Roman"/>
          <w:szCs w:val="24"/>
        </w:rPr>
        <w:tab/>
        <w:t>____________________</w:t>
      </w:r>
    </w:p>
    <w:sectPr w:rsidSect="0059459B">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1718" w14:paraId="3AB987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14:paraId="5AB14CEA" w14:textId="07FA3FF0">
    <w:pPr>
      <w:pStyle w:val="Footer"/>
    </w:pPr>
  </w:p>
  <w:p w:rsidR="00724917" w:rsidP="00F87EE8" w14:paraId="5EE09083" w14:textId="654BC388">
    <w:pPr>
      <w:pStyle w:val="Footer"/>
      <w:jc w:val="center"/>
    </w:pPr>
    <w:r w:rsidRPr="00985616">
      <w:rPr>
        <w:sz w:val="20"/>
        <w:szCs w:val="20"/>
      </w:rPr>
      <w:t xml:space="preserve">Page </w:t>
    </w:r>
    <w:r w:rsidRPr="0059459B">
      <w:rPr>
        <w:noProof/>
        <w:sz w:val="20"/>
        <w:szCs w:val="20"/>
        <w:shd w:val="clear" w:color="auto" w:fill="E6E6E6"/>
      </w:rPr>
      <w:fldChar w:fldCharType="begin"/>
    </w:r>
    <w:r w:rsidRPr="0059459B">
      <w:rPr>
        <w:sz w:val="20"/>
        <w:szCs w:val="20"/>
      </w:rPr>
      <w:instrText xml:space="preserve"> PAGE </w:instrText>
    </w:r>
    <w:r w:rsidRPr="0059459B">
      <w:rPr>
        <w:sz w:val="20"/>
        <w:szCs w:val="20"/>
        <w:shd w:val="clear" w:color="auto" w:fill="E6E6E6"/>
      </w:rPr>
      <w:fldChar w:fldCharType="separate"/>
    </w:r>
    <w:r w:rsidRPr="0059459B">
      <w:rPr>
        <w:noProof/>
        <w:sz w:val="20"/>
        <w:szCs w:val="20"/>
      </w:rPr>
      <w:t>8</w:t>
    </w:r>
    <w:r w:rsidRPr="0059459B">
      <w:rPr>
        <w:noProof/>
        <w:sz w:val="20"/>
        <w:szCs w:val="20"/>
        <w:shd w:val="clear" w:color="auto" w:fill="E6E6E6"/>
      </w:rPr>
      <w:fldChar w:fldCharType="end"/>
    </w:r>
    <w:r w:rsidRPr="00985616">
      <w:rPr>
        <w:sz w:val="20"/>
        <w:szCs w:val="20"/>
      </w:rPr>
      <w:t xml:space="preserve"> of </w:t>
    </w:r>
    <w:r>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59B" w:rsidP="0059459B" w14:paraId="29BCF360" w14:textId="77777777">
    <w:pPr>
      <w:pStyle w:val="Footer"/>
    </w:pPr>
    <w:r>
      <w:t xml:space="preserve">EPA Form Number </w:t>
    </w:r>
    <w:r w:rsidRPr="00C67156">
      <w:t>9600-020</w:t>
    </w:r>
  </w:p>
  <w:sdt>
    <w:sdtPr>
      <w:id w:val="-165639374"/>
      <w:docPartObj>
        <w:docPartGallery w:val="Page Numbers (Bottom of Page)"/>
        <w:docPartUnique/>
      </w:docPartObj>
    </w:sdtPr>
    <w:sdtContent>
      <w:sdt>
        <w:sdtPr>
          <w:id w:val="1728636285"/>
          <w:docPartObj>
            <w:docPartGallery w:val="Page Numbers (Top of Page)"/>
            <w:docPartUnique/>
          </w:docPartObj>
        </w:sdtPr>
        <w:sdtContent>
          <w:p w:rsidR="0059459B" w14:paraId="7A808827" w14:textId="473C9AEF">
            <w:pPr>
              <w:pStyle w:val="Footer"/>
              <w:jc w:val="center"/>
            </w:pPr>
            <w:r w:rsidRPr="0059459B">
              <w:rPr>
                <w:sz w:val="20"/>
                <w:szCs w:val="20"/>
              </w:rPr>
              <w:t xml:space="preserve">Page </w:t>
            </w:r>
            <w:r w:rsidRPr="0059459B">
              <w:rPr>
                <w:b/>
                <w:bCs/>
                <w:sz w:val="20"/>
                <w:szCs w:val="20"/>
              </w:rPr>
              <w:fldChar w:fldCharType="begin"/>
            </w:r>
            <w:r w:rsidRPr="0059459B">
              <w:rPr>
                <w:b/>
                <w:bCs/>
                <w:sz w:val="20"/>
                <w:szCs w:val="20"/>
              </w:rPr>
              <w:instrText xml:space="preserve"> PAGE </w:instrText>
            </w:r>
            <w:r w:rsidRPr="0059459B">
              <w:rPr>
                <w:b/>
                <w:bCs/>
                <w:sz w:val="20"/>
                <w:szCs w:val="20"/>
              </w:rPr>
              <w:fldChar w:fldCharType="separate"/>
            </w:r>
            <w:r w:rsidRPr="0059459B">
              <w:rPr>
                <w:b/>
                <w:bCs/>
                <w:noProof/>
                <w:sz w:val="20"/>
                <w:szCs w:val="20"/>
              </w:rPr>
              <w:t>2</w:t>
            </w:r>
            <w:r w:rsidRPr="0059459B">
              <w:rPr>
                <w:b/>
                <w:bCs/>
                <w:sz w:val="20"/>
                <w:szCs w:val="20"/>
              </w:rPr>
              <w:fldChar w:fldCharType="end"/>
            </w:r>
            <w:r w:rsidRPr="0059459B">
              <w:rPr>
                <w:sz w:val="20"/>
                <w:szCs w:val="20"/>
              </w:rPr>
              <w:t xml:space="preserve"> of </w:t>
            </w:r>
            <w:r w:rsidRPr="0059459B">
              <w:rPr>
                <w:b/>
                <w:bCs/>
                <w:sz w:val="20"/>
                <w:szCs w:val="20"/>
              </w:rPr>
              <w:fldChar w:fldCharType="begin"/>
            </w:r>
            <w:r w:rsidRPr="0059459B">
              <w:rPr>
                <w:b/>
                <w:bCs/>
                <w:sz w:val="20"/>
                <w:szCs w:val="20"/>
              </w:rPr>
              <w:instrText xml:space="preserve"> NUMPAGES  </w:instrText>
            </w:r>
            <w:r w:rsidRPr="0059459B">
              <w:rPr>
                <w:b/>
                <w:bCs/>
                <w:sz w:val="20"/>
                <w:szCs w:val="20"/>
              </w:rPr>
              <w:fldChar w:fldCharType="separate"/>
            </w:r>
            <w:r w:rsidRPr="0059459B">
              <w:rPr>
                <w:b/>
                <w:bCs/>
                <w:noProof/>
                <w:sz w:val="20"/>
                <w:szCs w:val="20"/>
              </w:rPr>
              <w:t>2</w:t>
            </w:r>
            <w:r w:rsidRPr="0059459B">
              <w:rPr>
                <w:b/>
                <w:bCs/>
                <w:sz w:val="20"/>
                <w:szCs w:val="20"/>
              </w:rPr>
              <w:fldChar w:fldCharType="end"/>
            </w:r>
          </w:p>
        </w:sdtContent>
      </w:sdt>
    </w:sdtContent>
  </w:sdt>
  <w:p w:rsidR="0059459B" w14:paraId="3C9802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1718" w14:paraId="315193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1718" w:rsidP="00A71718" w14:paraId="64BC2B43" w14:textId="0EDBB8A6">
    <w:pPr>
      <w:pStyle w:val="Header"/>
      <w:jc w:val="right"/>
    </w:pPr>
    <w:r>
      <w:t>OMB Control No. 2070-0221</w:t>
    </w:r>
  </w:p>
  <w:p w:rsidR="003D2A94" w:rsidP="00A71718" w14:paraId="0FD9381D" w14:textId="21D4861A">
    <w:pPr>
      <w:pStyle w:val="Header"/>
      <w:jc w:val="right"/>
    </w:pPr>
    <w:r>
      <w:t xml:space="preserve">    Expiration Date 5/31/2025</w:t>
    </w:r>
  </w:p>
  <w:p w:rsidR="00950FD1" w:rsidP="00950FD1" w14:paraId="516DBB1B" w14:textId="3806447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116" w:rsidP="00391116" w14:paraId="2DDC750A" w14:textId="75BF3D47">
    <w:pPr>
      <w:pStyle w:val="Header"/>
      <w:jc w:val="right"/>
    </w:pPr>
    <w:r>
      <w:t>OMB Control No. 2070-0221</w:t>
    </w:r>
  </w:p>
  <w:p w:rsidR="003D2A94" w:rsidP="00391116" w14:paraId="7DE389CD" w14:textId="7D82C75D">
    <w:pPr>
      <w:pStyle w:val="Header"/>
      <w:jc w:val="right"/>
    </w:pPr>
    <w:r>
      <w:t xml:space="preserve">    Expiration Date 5/31/2025</w:t>
    </w:r>
  </w:p>
  <w:p w:rsidR="0059459B" w14:paraId="680D27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1E97701"/>
    <w:multiLevelType w:val="hybridMultilevel"/>
    <w:tmpl w:val="87AEA17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1F4190C"/>
    <w:multiLevelType w:val="hybridMultilevel"/>
    <w:tmpl w:val="0BA897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413184"/>
    <w:multiLevelType w:val="hybridMultilevel"/>
    <w:tmpl w:val="9A682B1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5A37E2D"/>
    <w:multiLevelType w:val="hybridMultilevel"/>
    <w:tmpl w:val="D5407ECA"/>
    <w:lvl w:ilvl="0">
      <w:start w:val="0"/>
      <w:numFmt w:val="bullet"/>
      <w:lvlText w:val="-"/>
      <w:lvlJc w:val="left"/>
      <w:pPr>
        <w:ind w:left="720" w:hanging="360"/>
      </w:pPr>
      <w:rPr>
        <w:rFonts w:ascii="Times New Roman" w:eastAsia="Times New Roman" w:hAnsi="Times New Roman" w:cs="Times New Roman" w:hint="default"/>
        <w:color w:val="1515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BF3DD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A230A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A5D3852"/>
    <w:multiLevelType w:val="hybridMultilevel"/>
    <w:tmpl w:val="BDFAA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C1710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C6C2FD9"/>
    <w:multiLevelType w:val="hybridMultilevel"/>
    <w:tmpl w:val="85B63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926EF2"/>
    <w:multiLevelType w:val="hybridMultilevel"/>
    <w:tmpl w:val="774AE670"/>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E0A39E3"/>
    <w:multiLevelType w:val="hybridMultilevel"/>
    <w:tmpl w:val="64B630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B3046A"/>
    <w:multiLevelType w:val="hybridMultilevel"/>
    <w:tmpl w:val="2DF0B27A"/>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02E753C"/>
    <w:multiLevelType w:val="hybridMultilevel"/>
    <w:tmpl w:val="8CAC37F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0">
    <w:nsid w:val="12305E64"/>
    <w:multiLevelType w:val="hybridMultilevel"/>
    <w:tmpl w:val="CBC03F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8A5DFA"/>
    <w:multiLevelType w:val="hybridMultilevel"/>
    <w:tmpl w:val="19FC2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716CA1"/>
    <w:multiLevelType w:val="hybridMultilevel"/>
    <w:tmpl w:val="31304F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8D16D0"/>
    <w:multiLevelType w:val="hybridMultilevel"/>
    <w:tmpl w:val="ACFA962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7B24A71"/>
    <w:multiLevelType w:val="hybridMultilevel"/>
    <w:tmpl w:val="3AB239CC"/>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88600B"/>
    <w:multiLevelType w:val="hybridMultilevel"/>
    <w:tmpl w:val="C5E20E1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B8A35A2"/>
    <w:multiLevelType w:val="hybridMultilevel"/>
    <w:tmpl w:val="F0081F5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Symbol"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Symbol"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1C871DFB"/>
    <w:multiLevelType w:val="hybridMultilevel"/>
    <w:tmpl w:val="6A107E5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4A7994"/>
    <w:multiLevelType w:val="hybridMultilevel"/>
    <w:tmpl w:val="0AB86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6C64698"/>
    <w:multiLevelType w:val="hybridMultilevel"/>
    <w:tmpl w:val="DFD80DD2"/>
    <w:lvl w:ilvl="0">
      <w:start w:val="0"/>
      <w:numFmt w:val="bullet"/>
      <w:lvlText w:val="-"/>
      <w:lvlJc w:val="left"/>
      <w:pPr>
        <w:tabs>
          <w:tab w:val="num" w:pos="360"/>
        </w:tabs>
        <w:ind w:left="360" w:hanging="360"/>
      </w:pPr>
      <w:rPr>
        <w:rFonts w:ascii="Arial" w:eastAsia="Arial Unicode MS" w:hAnsi="Arial" w:cs="Arial Unicode MS" w:hint="default"/>
      </w:rPr>
    </w:lvl>
    <w:lvl w:ilvl="1">
      <w:start w:val="1"/>
      <w:numFmt w:val="bullet"/>
      <w:lvlText w:val="o"/>
      <w:lvlJc w:val="left"/>
      <w:pPr>
        <w:tabs>
          <w:tab w:val="num" w:pos="1080"/>
        </w:tabs>
        <w:ind w:left="1080" w:hanging="360"/>
      </w:pPr>
      <w:rPr>
        <w:rFonts w:ascii="Courier New" w:hAnsi="Courier New" w:cs="Arial Unicode M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28BE494D"/>
    <w:multiLevelType w:val="hybridMultilevel"/>
    <w:tmpl w:val="FBA23F84"/>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B06E32"/>
    <w:multiLevelType w:val="hybridMultilevel"/>
    <w:tmpl w:val="5E88F940"/>
    <w:lvl w:ilvl="0">
      <w:start w:val="1"/>
      <w:numFmt w:val="lowerRoman"/>
      <w:lvlText w:val="(%1)"/>
      <w:lvlJc w:val="left"/>
      <w:pPr>
        <w:tabs>
          <w:tab w:val="num" w:pos="990"/>
        </w:tabs>
        <w:ind w:left="990" w:hanging="720"/>
      </w:pPr>
      <w:rPr>
        <w:rFonts w:hint="default"/>
      </w:rPr>
    </w:lvl>
    <w:lvl w:ilvl="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2">
    <w:nsid w:val="2B422D1D"/>
    <w:multiLevelType w:val="hybridMultilevel"/>
    <w:tmpl w:val="D2E675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BB73979"/>
    <w:multiLevelType w:val="hybridMultilevel"/>
    <w:tmpl w:val="1972A1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C4101F3"/>
    <w:multiLevelType w:val="hybridMultilevel"/>
    <w:tmpl w:val="D640E1E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DAE21C1"/>
    <w:multiLevelType w:val="hybridMultilevel"/>
    <w:tmpl w:val="276E009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03811D3"/>
    <w:multiLevelType w:val="hybridMultilevel"/>
    <w:tmpl w:val="083E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2563C32"/>
    <w:multiLevelType w:val="hybridMultilevel"/>
    <w:tmpl w:val="45DEB3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48800CD"/>
    <w:multiLevelType w:val="hybridMultilevel"/>
    <w:tmpl w:val="42B47D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58976C9"/>
    <w:multiLevelType w:val="hybridMultilevel"/>
    <w:tmpl w:val="8624A6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5D55A84"/>
    <w:multiLevelType w:val="hybridMultilevel"/>
    <w:tmpl w:val="A552D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728354A"/>
    <w:multiLevelType w:val="hybridMultilevel"/>
    <w:tmpl w:val="0AC8F8EC"/>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8567D32"/>
    <w:multiLevelType w:val="hybridMultilevel"/>
    <w:tmpl w:val="5834527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87D63CB"/>
    <w:multiLevelType w:val="hybridMultilevel"/>
    <w:tmpl w:val="4420FFE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39F52C19"/>
    <w:multiLevelType w:val="hybridMultilevel"/>
    <w:tmpl w:val="B10249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3E673E0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09C5E37"/>
    <w:multiLevelType w:val="hybridMultilevel"/>
    <w:tmpl w:val="87C078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1DA0101"/>
    <w:multiLevelType w:val="hybridMultilevel"/>
    <w:tmpl w:val="62408B0E"/>
    <w:lvl w:ilvl="0">
      <w:start w:val="0"/>
      <w:numFmt w:val="bullet"/>
      <w:lvlText w:val="-"/>
      <w:lvlJc w:val="left"/>
      <w:pPr>
        <w:tabs>
          <w:tab w:val="num" w:pos="720"/>
        </w:tabs>
        <w:ind w:left="720" w:hanging="360"/>
      </w:pPr>
      <w:rPr>
        <w:rFonts w:ascii="Arial" w:eastAsia="Arial Unicode MS" w:hAnsi="Arial" w:cs="Arial Unicode MS"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43780F9B"/>
    <w:multiLevelType w:val="hybridMultilevel"/>
    <w:tmpl w:val="A06A8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2B5253"/>
    <w:multiLevelType w:val="hybridMultilevel"/>
    <w:tmpl w:val="FC54E93E"/>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nsid w:val="463065AD"/>
    <w:multiLevelType w:val="hybridMultilevel"/>
    <w:tmpl w:val="B622A3C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80A7A6C"/>
    <w:multiLevelType w:val="hybridMultilevel"/>
    <w:tmpl w:val="BBCE71E8"/>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8F93C2F"/>
    <w:multiLevelType w:val="hybridMultilevel"/>
    <w:tmpl w:val="CF300AEE"/>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94358C3"/>
    <w:multiLevelType w:val="hybridMultilevel"/>
    <w:tmpl w:val="F3A22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EF1103"/>
    <w:multiLevelType w:val="hybridMultilevel"/>
    <w:tmpl w:val="502898B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4A1A1AE0"/>
    <w:multiLevelType w:val="hybridMultilevel"/>
    <w:tmpl w:val="C8AE74E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4A6C5EF3"/>
    <w:multiLevelType w:val="hybridMultilevel"/>
    <w:tmpl w:val="1DD258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Symbol" w:hAnsi="Symbol" w:cs="NewCenturySchlbk-Roman" w:hint="default"/>
        <w:color w:val="auto"/>
      </w:rPr>
    </w:lvl>
    <w:lvl w:ilvl="3">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A945F45"/>
    <w:multiLevelType w:val="hybridMultilevel"/>
    <w:tmpl w:val="4552B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BE605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C471667"/>
    <w:multiLevelType w:val="hybridMultilevel"/>
    <w:tmpl w:val="3BBE6A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EA31997"/>
    <w:multiLevelType w:val="hybridMultilevel"/>
    <w:tmpl w:val="0950C2E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nsid w:val="501F6D55"/>
    <w:multiLevelType w:val="hybridMultilevel"/>
    <w:tmpl w:val="2954E57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51237048"/>
    <w:multiLevelType w:val="hybridMultilevel"/>
    <w:tmpl w:val="EF36724C"/>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2AA7A2B"/>
    <w:multiLevelType w:val="hybridMultilevel"/>
    <w:tmpl w:val="248C785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7">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4FE6243"/>
    <w:multiLevelType w:val="hybridMultilevel"/>
    <w:tmpl w:val="DBECA4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5671CFE"/>
    <w:multiLevelType w:val="hybridMultilevel"/>
    <w:tmpl w:val="0FB4E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A000821"/>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5AD55407"/>
    <w:multiLevelType w:val="hybridMultilevel"/>
    <w:tmpl w:val="FD204B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04E53FC"/>
    <w:multiLevelType w:val="hybridMultilevel"/>
    <w:tmpl w:val="59800C9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6129335C"/>
    <w:multiLevelType w:val="hybridMultilevel"/>
    <w:tmpl w:val="FD04367E"/>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6">
    <w:nsid w:val="621D472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26D2D4F"/>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645D22AE"/>
    <w:multiLevelType w:val="hybridMultilevel"/>
    <w:tmpl w:val="EB560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9133EB4"/>
    <w:multiLevelType w:val="hybridMultilevel"/>
    <w:tmpl w:val="E35030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88"/>
        </w:tabs>
        <w:ind w:left="2088" w:hanging="360"/>
      </w:pPr>
      <w:rPr>
        <w:rFonts w:ascii="Courier New" w:hAnsi="Courier New"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81">
    <w:nsid w:val="6ECF4BC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15764AA"/>
    <w:multiLevelType w:val="hybridMultilevel"/>
    <w:tmpl w:val="4106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51741D4"/>
    <w:multiLevelType w:val="hybridMultilevel"/>
    <w:tmpl w:val="58FAEFE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5731095"/>
    <w:multiLevelType w:val="hybridMultilevel"/>
    <w:tmpl w:val="8B84CF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5">
    <w:nsid w:val="764B5C9E"/>
    <w:multiLevelType w:val="hybridMultilevel"/>
    <w:tmpl w:val="8F042022"/>
    <w:lvl w:ilvl="0">
      <w:start w:val="1"/>
      <w:numFmt w:val="decimal"/>
      <w:lvlText w:val="%1."/>
      <w:lvlJc w:val="left"/>
      <w:pPr>
        <w:ind w:left="720" w:hanging="360"/>
      </w:pPr>
      <w:rPr>
        <w:rFonts w:ascii="Bookman Old Style" w:hAnsi="Bookman Old Style"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6921E7C"/>
    <w:multiLevelType w:val="hybridMultilevel"/>
    <w:tmpl w:val="6BBEF636"/>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776E1A78"/>
    <w:multiLevelType w:val="hybridMultilevel"/>
    <w:tmpl w:val="2D601A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8E1303D"/>
    <w:multiLevelType w:val="hybridMultilevel"/>
    <w:tmpl w:val="6BA4118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nsid w:val="794F2EB9"/>
    <w:multiLevelType w:val="hybridMultilevel"/>
    <w:tmpl w:val="E4F059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0">
    <w:nsid w:val="79D24AFE"/>
    <w:multiLevelType w:val="hybridMultilevel"/>
    <w:tmpl w:val="EEDAE064"/>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DA57DC6"/>
    <w:multiLevelType w:val="hybridMultilevel"/>
    <w:tmpl w:val="45204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2">
    <w:nsid w:val="7E252A25"/>
    <w:multiLevelType w:val="hybridMultilevel"/>
    <w:tmpl w:val="5B403F5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EC235E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973757276">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95008668">
    <w:abstractNumId w:val="0"/>
  </w:num>
  <w:num w:numId="3" w16cid:durableId="1926911557">
    <w:abstractNumId w:val="8"/>
  </w:num>
  <w:num w:numId="4" w16cid:durableId="1541891064">
    <w:abstractNumId w:val="79"/>
  </w:num>
  <w:num w:numId="5" w16cid:durableId="560529995">
    <w:abstractNumId w:val="56"/>
  </w:num>
  <w:num w:numId="6" w16cid:durableId="917715592">
    <w:abstractNumId w:val="78"/>
  </w:num>
  <w:num w:numId="7" w16cid:durableId="1623656536">
    <w:abstractNumId w:val="31"/>
  </w:num>
  <w:num w:numId="8" w16cid:durableId="759062234">
    <w:abstractNumId w:val="59"/>
  </w:num>
  <w:num w:numId="9" w16cid:durableId="1728065316">
    <w:abstractNumId w:val="39"/>
  </w:num>
  <w:num w:numId="10" w16cid:durableId="2018802710">
    <w:abstractNumId w:val="71"/>
  </w:num>
  <w:num w:numId="11" w16cid:durableId="857080747">
    <w:abstractNumId w:val="80"/>
  </w:num>
  <w:num w:numId="12" w16cid:durableId="466971106">
    <w:abstractNumId w:val="68"/>
  </w:num>
  <w:num w:numId="13" w16cid:durableId="2118403712">
    <w:abstractNumId w:val="90"/>
  </w:num>
  <w:num w:numId="14" w16cid:durableId="437873135">
    <w:abstractNumId w:val="65"/>
  </w:num>
  <w:num w:numId="15" w16cid:durableId="1489830329">
    <w:abstractNumId w:val="57"/>
  </w:num>
  <w:num w:numId="16" w16cid:durableId="1139373598">
    <w:abstractNumId w:val="25"/>
  </w:num>
  <w:num w:numId="17" w16cid:durableId="1649628520">
    <w:abstractNumId w:val="43"/>
  </w:num>
  <w:num w:numId="18" w16cid:durableId="766004404">
    <w:abstractNumId w:val="83"/>
  </w:num>
  <w:num w:numId="19" w16cid:durableId="451824817">
    <w:abstractNumId w:val="62"/>
  </w:num>
  <w:num w:numId="20" w16cid:durableId="2040473466">
    <w:abstractNumId w:val="23"/>
  </w:num>
  <w:num w:numId="21" w16cid:durableId="1254167997">
    <w:abstractNumId w:val="92"/>
  </w:num>
  <w:num w:numId="22" w16cid:durableId="2127387355">
    <w:abstractNumId w:val="17"/>
  </w:num>
  <w:num w:numId="23" w16cid:durableId="1100028428">
    <w:abstractNumId w:val="54"/>
  </w:num>
  <w:num w:numId="24" w16cid:durableId="370156329">
    <w:abstractNumId w:val="35"/>
  </w:num>
  <w:num w:numId="25" w16cid:durableId="1125002505">
    <w:abstractNumId w:val="51"/>
  </w:num>
  <w:num w:numId="26" w16cid:durableId="434591651">
    <w:abstractNumId w:val="42"/>
  </w:num>
  <w:num w:numId="27" w16cid:durableId="2080204770">
    <w:abstractNumId w:val="18"/>
  </w:num>
  <w:num w:numId="28" w16cid:durableId="1729036499">
    <w:abstractNumId w:val="64"/>
  </w:num>
  <w:num w:numId="29" w16cid:durableId="2055227159">
    <w:abstractNumId w:val="7"/>
  </w:num>
  <w:num w:numId="30" w16cid:durableId="294065975">
    <w:abstractNumId w:val="63"/>
  </w:num>
  <w:num w:numId="31" w16cid:durableId="652761044">
    <w:abstractNumId w:val="45"/>
  </w:num>
  <w:num w:numId="32" w16cid:durableId="978537733">
    <w:abstractNumId w:val="26"/>
  </w:num>
  <w:num w:numId="33" w16cid:durableId="1433744383">
    <w:abstractNumId w:val="91"/>
  </w:num>
  <w:num w:numId="34" w16cid:durableId="1720128293">
    <w:abstractNumId w:val="89"/>
  </w:num>
  <w:num w:numId="35" w16cid:durableId="234824420">
    <w:abstractNumId w:val="85"/>
  </w:num>
  <w:num w:numId="36" w16cid:durableId="458183342">
    <w:abstractNumId w:val="77"/>
  </w:num>
  <w:num w:numId="37" w16cid:durableId="1549144533">
    <w:abstractNumId w:val="70"/>
  </w:num>
  <w:num w:numId="38" w16cid:durableId="318582005">
    <w:abstractNumId w:val="49"/>
  </w:num>
  <w:num w:numId="39" w16cid:durableId="687633480">
    <w:abstractNumId w:val="29"/>
  </w:num>
  <w:num w:numId="40" w16cid:durableId="268860259">
    <w:abstractNumId w:val="88"/>
  </w:num>
  <w:num w:numId="41" w16cid:durableId="600526148">
    <w:abstractNumId w:val="30"/>
  </w:num>
  <w:num w:numId="42" w16cid:durableId="1584487146">
    <w:abstractNumId w:val="74"/>
  </w:num>
  <w:num w:numId="43" w16cid:durableId="48189538">
    <w:abstractNumId w:val="5"/>
  </w:num>
  <w:num w:numId="44" w16cid:durableId="2074964881">
    <w:abstractNumId w:val="53"/>
  </w:num>
  <w:num w:numId="45" w16cid:durableId="800078254">
    <w:abstractNumId w:val="44"/>
  </w:num>
  <w:num w:numId="46" w16cid:durableId="1197700415">
    <w:abstractNumId w:val="24"/>
  </w:num>
  <w:num w:numId="47" w16cid:durableId="1042245082">
    <w:abstractNumId w:val="34"/>
  </w:num>
  <w:num w:numId="48" w16cid:durableId="724643260">
    <w:abstractNumId w:val="86"/>
  </w:num>
  <w:num w:numId="49" w16cid:durableId="74592754">
    <w:abstractNumId w:val="16"/>
  </w:num>
  <w:num w:numId="50" w16cid:durableId="140541626">
    <w:abstractNumId w:val="6"/>
  </w:num>
  <w:num w:numId="51" w16cid:durableId="500005109">
    <w:abstractNumId w:val="9"/>
  </w:num>
  <w:num w:numId="52" w16cid:durableId="142744396">
    <w:abstractNumId w:val="22"/>
  </w:num>
  <w:num w:numId="53" w16cid:durableId="2122920991">
    <w:abstractNumId w:val="66"/>
  </w:num>
  <w:num w:numId="54" w16cid:durableId="1113666799">
    <w:abstractNumId w:val="37"/>
  </w:num>
  <w:num w:numId="55" w16cid:durableId="1947928444">
    <w:abstractNumId w:val="28"/>
  </w:num>
  <w:num w:numId="56" w16cid:durableId="1288046264">
    <w:abstractNumId w:val="82"/>
  </w:num>
  <w:num w:numId="57" w16cid:durableId="1106654898">
    <w:abstractNumId w:val="19"/>
  </w:num>
  <w:num w:numId="58" w16cid:durableId="214004744">
    <w:abstractNumId w:val="15"/>
  </w:num>
  <w:num w:numId="59" w16cid:durableId="1830751621">
    <w:abstractNumId w:val="50"/>
  </w:num>
  <w:num w:numId="60" w16cid:durableId="88260">
    <w:abstractNumId w:val="93"/>
  </w:num>
  <w:num w:numId="61" w16cid:durableId="1479296532">
    <w:abstractNumId w:val="40"/>
  </w:num>
  <w:num w:numId="62" w16cid:durableId="353963215">
    <w:abstractNumId w:val="12"/>
  </w:num>
  <w:num w:numId="63" w16cid:durableId="1006975359">
    <w:abstractNumId w:val="21"/>
  </w:num>
  <w:num w:numId="64" w16cid:durableId="1476029044">
    <w:abstractNumId w:val="69"/>
  </w:num>
  <w:num w:numId="65" w16cid:durableId="1771117549">
    <w:abstractNumId w:val="84"/>
  </w:num>
  <w:num w:numId="66" w16cid:durableId="659504552">
    <w:abstractNumId w:val="11"/>
  </w:num>
  <w:num w:numId="67" w16cid:durableId="2059236928">
    <w:abstractNumId w:val="14"/>
  </w:num>
  <w:num w:numId="68" w16cid:durableId="1397245856">
    <w:abstractNumId w:val="46"/>
  </w:num>
  <w:num w:numId="69" w16cid:durableId="1701777994">
    <w:abstractNumId w:val="10"/>
  </w:num>
  <w:num w:numId="70" w16cid:durableId="1993563843">
    <w:abstractNumId w:val="61"/>
  </w:num>
  <w:num w:numId="71" w16cid:durableId="564225312">
    <w:abstractNumId w:val="94"/>
  </w:num>
  <w:num w:numId="72" w16cid:durableId="303043302">
    <w:abstractNumId w:val="73"/>
  </w:num>
  <w:num w:numId="73" w16cid:durableId="1330870277">
    <w:abstractNumId w:val="41"/>
  </w:num>
  <w:num w:numId="74" w16cid:durableId="221597535">
    <w:abstractNumId w:val="38"/>
  </w:num>
  <w:num w:numId="75" w16cid:durableId="373309418">
    <w:abstractNumId w:val="60"/>
  </w:num>
  <w:num w:numId="76" w16cid:durableId="1387139656">
    <w:abstractNumId w:val="55"/>
  </w:num>
  <w:num w:numId="77" w16cid:durableId="836388539">
    <w:abstractNumId w:val="27"/>
  </w:num>
  <w:num w:numId="78" w16cid:durableId="283922684">
    <w:abstractNumId w:val="13"/>
  </w:num>
  <w:num w:numId="79" w16cid:durableId="1375157579">
    <w:abstractNumId w:val="47"/>
  </w:num>
  <w:num w:numId="80" w16cid:durableId="230627887">
    <w:abstractNumId w:val="67"/>
  </w:num>
  <w:num w:numId="81" w16cid:durableId="229190784">
    <w:abstractNumId w:val="72"/>
  </w:num>
  <w:num w:numId="82" w16cid:durableId="2052027282">
    <w:abstractNumId w:val="36"/>
  </w:num>
  <w:num w:numId="83" w16cid:durableId="434794231">
    <w:abstractNumId w:val="81"/>
  </w:num>
  <w:num w:numId="84" w16cid:durableId="763913468">
    <w:abstractNumId w:val="76"/>
  </w:num>
  <w:num w:numId="85" w16cid:durableId="538015287">
    <w:abstractNumId w:val="52"/>
  </w:num>
  <w:num w:numId="86" w16cid:durableId="1379279938">
    <w:abstractNumId w:val="33"/>
  </w:num>
  <w:num w:numId="87" w16cid:durableId="2126927084">
    <w:abstractNumId w:val="32"/>
  </w:num>
  <w:num w:numId="88" w16cid:durableId="1039430943">
    <w:abstractNumId w:val="87"/>
  </w:num>
  <w:num w:numId="89" w16cid:durableId="1135681983">
    <w:abstractNumId w:val="20"/>
  </w:num>
  <w:num w:numId="90" w16cid:durableId="1458257009">
    <w:abstractNumId w:val="20"/>
    <w:lvlOverride w:ilvl="0">
      <w:startOverride w:val="1"/>
    </w:lvlOverride>
  </w:num>
  <w:num w:numId="91" w16cid:durableId="517232891">
    <w:abstractNumId w:val="48"/>
  </w:num>
  <w:num w:numId="92" w16cid:durableId="734351028">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26B5"/>
    <w:rsid w:val="00204C29"/>
    <w:rsid w:val="00205431"/>
    <w:rsid w:val="0020633D"/>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116"/>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A94"/>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4EA6"/>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59B"/>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16C5"/>
    <w:rsid w:val="005D26DD"/>
    <w:rsid w:val="005D2777"/>
    <w:rsid w:val="005D283C"/>
    <w:rsid w:val="005D29F4"/>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2AF2"/>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0FD1"/>
    <w:rsid w:val="00951446"/>
    <w:rsid w:val="0095157F"/>
    <w:rsid w:val="0095274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616"/>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1718"/>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156"/>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60DF"/>
    <w:rsid w:val="00D17516"/>
    <w:rsid w:val="00D17D7A"/>
    <w:rsid w:val="00D24577"/>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0E7D"/>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478F5"/>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B7902"/>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4D4C"/>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22F6"/>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103C"/>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93FA5"/>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05B049"/>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DAFF3"/>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732B54F5-F1C1-486A-87BA-47B9E8A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Dunivin, Taylor</DisplayName>
        <AccountId>187</AccountId>
        <AccountType/>
      </UserInfo>
      <UserInfo>
        <DisplayName>Felix-Kim, Mariana (she/her/hers)</DisplayName>
        <AccountId>82</AccountId>
        <AccountType/>
      </UserInfo>
      <UserInfo>
        <DisplayName>Duffy, Lauren</DisplayName>
        <AccountId>41</AccountId>
        <AccountType/>
      </UserInfo>
      <UserInfo>
        <DisplayName>Scharko, Nicole</DisplayName>
        <AccountId>188</AccountId>
        <AccountType/>
      </UserInfo>
    </SharedWithUsers>
    <FRN_x0020_List_x0020_Item_x0020_ID xmlns="118f882f-1e32-4cf2-ad69-9de43d57f4c6">4850</FRN_x0020_List_x0020_Item_x0020_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0935F06-04AC-4991-9CAD-85679F088408}">
  <ds:schemaRefs>
    <ds:schemaRef ds:uri="http://www.w3.org/XML/1998/namespace"/>
    <ds:schemaRef ds:uri="http://purl.org/dc/elements/1.1/"/>
    <ds:schemaRef ds:uri="http://purl.org/dc/dcmitype/"/>
    <ds:schemaRef ds:uri="a5d1ca4e-0a3f-4119-b619-e20b93ebd1aa"/>
    <ds:schemaRef ds:uri="http://schemas.microsoft.com/sharepoint/v3"/>
    <ds:schemaRef ds:uri="http://schemas.microsoft.com/office/2006/metadata/propertie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118f882f-1e32-4cf2-ad69-9de43d57f4c6"/>
    <ds:schemaRef ds:uri="4ffa91fb-a0ff-4ac5-b2db-65c790d184a4"/>
    <ds:schemaRef ds:uri="http://purl.org/dc/terms/"/>
  </ds:schemaRefs>
</ds:datastoreItem>
</file>

<file path=customXml/itemProps2.xml><?xml version="1.0" encoding="utf-8"?>
<ds:datastoreItem xmlns:ds="http://schemas.openxmlformats.org/officeDocument/2006/customXml" ds:itemID="{97491608-A9B7-4DE5-A906-987B4E416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4.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5.xml><?xml version="1.0" encoding="utf-8"?>
<ds:datastoreItem xmlns:ds="http://schemas.openxmlformats.org/officeDocument/2006/customXml" ds:itemID="{79CE398E-FA90-4821-9DE3-E7E5849261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1144</Words>
  <Characters>6522</Characters>
  <Application>Microsoft Office Word</Application>
  <DocSecurity>0</DocSecurity>
  <Lines>54</Lines>
  <Paragraphs>15</Paragraphs>
  <ScaleCrop>false</ScaleCrop>
  <Company>US-EPA</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2</cp:revision>
  <cp:lastPrinted>2017-10-28T00:30:00Z</cp:lastPrinted>
  <dcterms:created xsi:type="dcterms:W3CDTF">2024-10-09T22:16:00Z</dcterms:created>
  <dcterms:modified xsi:type="dcterms:W3CDTF">2024-10-09T22:16:00Z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