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2526" w:rsidRPr="004820D5" w:rsidP="000F2526" w14:paraId="05C4DCBC" w14:textId="77777777">
      <w:pPr>
        <w:pStyle w:val="Quote"/>
        <w:spacing w:before="0" w:after="0"/>
        <w:rPr>
          <w:rFonts w:ascii="Arial" w:hAnsi="Arial" w:cs="Arial"/>
          <w:i w:val="0"/>
          <w:sz w:val="40"/>
          <w:szCs w:val="40"/>
        </w:rPr>
      </w:pPr>
      <w:r w:rsidRPr="004820D5">
        <w:rPr>
          <w:rFonts w:ascii="Arial" w:hAnsi="Arial" w:cs="Arial"/>
          <w:noProof/>
        </w:rPr>
        <w:drawing>
          <wp:anchor distT="0" distB="0" distL="114300" distR="114300" simplePos="0" relativeHeight="251658240" behindDoc="1" locked="0" layoutInCell="1" allowOverlap="1">
            <wp:simplePos x="0" y="0"/>
            <wp:positionH relativeFrom="margin">
              <wp:posOffset>-596900</wp:posOffset>
            </wp:positionH>
            <wp:positionV relativeFrom="paragraph">
              <wp:posOffset>-104775</wp:posOffset>
            </wp:positionV>
            <wp:extent cx="1319530" cy="790575"/>
            <wp:effectExtent l="0" t="0" r="0" b="9525"/>
            <wp:wrapNone/>
            <wp:docPr id="3" name="Picture 3" descr="BLS Emblem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LS Emblem for 2016"/>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53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0D5">
        <w:rPr>
          <w:rFonts w:ascii="Arial" w:hAnsi="Arial" w:cs="Arial"/>
          <w:noProof/>
        </w:rPr>
        <w:drawing>
          <wp:anchor distT="0" distB="0" distL="114300" distR="114300" simplePos="0" relativeHeight="251659264" behindDoc="1" locked="0" layoutInCell="1" allowOverlap="1">
            <wp:simplePos x="0" y="0"/>
            <wp:positionH relativeFrom="column">
              <wp:posOffset>5361940</wp:posOffset>
            </wp:positionH>
            <wp:positionV relativeFrom="paragraph">
              <wp:posOffset>21590</wp:posOffset>
            </wp:positionV>
            <wp:extent cx="771111" cy="771111"/>
            <wp:effectExtent l="0" t="0" r="0" b="0"/>
            <wp:wrapNone/>
            <wp:docPr id="5" name="Picture 5" descr="X:\dol-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dol-seal.gif"/>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111" cy="7711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8D9" w:rsidRPr="004820D5" w:rsidP="00B95935" w14:paraId="6C54DD4E" w14:textId="77777777">
      <w:pPr>
        <w:pStyle w:val="Quote"/>
        <w:spacing w:before="0" w:after="0"/>
        <w:ind w:left="0" w:right="0"/>
        <w:rPr>
          <w:rFonts w:ascii="Arial" w:hAnsi="Arial" w:cs="Arial"/>
          <w:i w:val="0"/>
          <w:sz w:val="36"/>
          <w:szCs w:val="36"/>
        </w:rPr>
      </w:pPr>
      <w:r w:rsidRPr="004820D5">
        <w:rPr>
          <w:rFonts w:ascii="Arial" w:hAnsi="Arial" w:cs="Arial"/>
          <w:i w:val="0"/>
          <w:sz w:val="36"/>
          <w:szCs w:val="36"/>
        </w:rPr>
        <w:t>Bureau of Labor Statistics</w:t>
      </w:r>
      <w:r w:rsidRPr="004820D5" w:rsidR="0064172C">
        <w:rPr>
          <w:rFonts w:ascii="Arial" w:hAnsi="Arial" w:cs="Arial"/>
          <w:i w:val="0"/>
          <w:sz w:val="36"/>
          <w:szCs w:val="36"/>
        </w:rPr>
        <w:t xml:space="preserve"> (BLS)</w:t>
      </w:r>
    </w:p>
    <w:p w:rsidR="004B781A" w:rsidRPr="004820D5" w:rsidP="00B95935" w14:paraId="0EBADE58" w14:textId="77777777">
      <w:pPr>
        <w:pStyle w:val="Quote"/>
        <w:spacing w:before="0" w:after="0"/>
        <w:ind w:left="0" w:right="0"/>
        <w:rPr>
          <w:rFonts w:ascii="Arial" w:hAnsi="Arial" w:cs="Arial"/>
          <w:i w:val="0"/>
          <w:sz w:val="36"/>
          <w:szCs w:val="36"/>
        </w:rPr>
      </w:pPr>
      <w:bookmarkStart w:id="0" w:name="_Hlk183080114"/>
      <w:r w:rsidRPr="004820D5">
        <w:rPr>
          <w:rFonts w:ascii="Arial" w:hAnsi="Arial" w:cs="Arial"/>
          <w:i w:val="0"/>
          <w:sz w:val="36"/>
          <w:szCs w:val="36"/>
        </w:rPr>
        <w:t xml:space="preserve">Confidential </w:t>
      </w:r>
      <w:r w:rsidRPr="004820D5" w:rsidR="00D144FA">
        <w:rPr>
          <w:rFonts w:ascii="Arial" w:hAnsi="Arial" w:cs="Arial"/>
          <w:i w:val="0"/>
          <w:sz w:val="36"/>
          <w:szCs w:val="36"/>
        </w:rPr>
        <w:t xml:space="preserve">Wage Records Data </w:t>
      </w:r>
    </w:p>
    <w:p w:rsidR="00A84303" w:rsidRPr="004820D5" w:rsidP="00B95935" w14:paraId="31F083C0" w14:textId="77777777">
      <w:pPr>
        <w:pStyle w:val="Quote"/>
        <w:spacing w:before="0" w:after="0"/>
        <w:ind w:left="0" w:right="0"/>
        <w:rPr>
          <w:rFonts w:ascii="Arial" w:hAnsi="Arial" w:cs="Arial"/>
          <w:i w:val="0"/>
          <w:sz w:val="32"/>
          <w:szCs w:val="32"/>
        </w:rPr>
      </w:pPr>
      <w:r w:rsidRPr="004820D5">
        <w:rPr>
          <w:rFonts w:ascii="Arial" w:hAnsi="Arial" w:cs="Arial"/>
          <w:i w:val="0"/>
          <w:sz w:val="36"/>
          <w:szCs w:val="36"/>
        </w:rPr>
        <w:t>Request</w:t>
      </w:r>
      <w:r w:rsidRPr="004820D5" w:rsidR="004B781A">
        <w:rPr>
          <w:rFonts w:ascii="Arial" w:hAnsi="Arial" w:cs="Arial"/>
          <w:i w:val="0"/>
          <w:sz w:val="36"/>
          <w:szCs w:val="36"/>
        </w:rPr>
        <w:t xml:space="preserve"> Form</w:t>
      </w:r>
      <w:bookmarkEnd w:id="0"/>
    </w:p>
    <w:p w:rsidR="001811B3" w:rsidRPr="004820D5" w:rsidP="00B95935" w14:paraId="72FB35E9" w14:textId="77777777">
      <w:pPr>
        <w:spacing w:after="240"/>
        <w:jc w:val="center"/>
        <w:rPr>
          <w:rFonts w:ascii="Arial" w:hAnsi="Arial" w:cs="Arial"/>
          <w:sz w:val="28"/>
          <w:szCs w:val="28"/>
        </w:rPr>
      </w:pPr>
      <w:r w:rsidRPr="004820D5">
        <w:rPr>
          <w:rFonts w:ascii="Arial" w:hAnsi="Arial" w:cs="Arial"/>
          <w:sz w:val="28"/>
          <w:szCs w:val="28"/>
        </w:rPr>
        <w:t>Quarterly Census of Employment and Wages (QCEW)</w:t>
      </w:r>
    </w:p>
    <w:p w:rsidR="002B528D" w:rsidRPr="004820D5" w:rsidP="00D144FA" w14:paraId="2A5031B1" w14:textId="77777777">
      <w:pPr>
        <w:spacing w:after="0" w:line="240" w:lineRule="auto"/>
        <w:rPr>
          <w:rFonts w:ascii="Arial" w:hAnsi="Arial" w:cs="Arial"/>
          <w:sz w:val="24"/>
          <w:szCs w:val="24"/>
        </w:rPr>
      </w:pPr>
    </w:p>
    <w:tbl>
      <w:tblPr>
        <w:tblStyle w:val="TableGrid"/>
        <w:tblW w:w="9744" w:type="dxa"/>
        <w:tblInd w:w="-5" w:type="dxa"/>
        <w:tblLayout w:type="fixed"/>
        <w:tblLook w:val="04A0"/>
      </w:tblPr>
      <w:tblGrid>
        <w:gridCol w:w="1980"/>
        <w:gridCol w:w="7764"/>
      </w:tblGrid>
      <w:tr w14:paraId="4C845298" w14:textId="77777777" w:rsidTr="002B528D">
        <w:tblPrEx>
          <w:tblW w:w="9744" w:type="dxa"/>
          <w:tblInd w:w="-5" w:type="dxa"/>
          <w:tblLayout w:type="fixed"/>
          <w:tblLook w:val="04A0"/>
        </w:tblPrEx>
        <w:tc>
          <w:tcPr>
            <w:tcW w:w="9744" w:type="dxa"/>
            <w:gridSpan w:val="2"/>
            <w:shd w:val="clear" w:color="auto" w:fill="A6A6A6" w:themeFill="background1" w:themeFillShade="A6"/>
          </w:tcPr>
          <w:p w:rsidR="00F768DB" w:rsidRPr="004820D5" w:rsidP="0064172C" w14:paraId="618F2B7D" w14:textId="77777777">
            <w:pPr>
              <w:pStyle w:val="NoSpacing"/>
              <w:numPr>
                <w:ilvl w:val="0"/>
                <w:numId w:val="16"/>
              </w:numPr>
              <w:ind w:left="342"/>
              <w:rPr>
                <w:rFonts w:ascii="Arial" w:hAnsi="Arial" w:cs="Arial"/>
                <w:b/>
                <w:sz w:val="24"/>
                <w:szCs w:val="24"/>
              </w:rPr>
            </w:pPr>
            <w:r w:rsidRPr="004820D5">
              <w:rPr>
                <w:rFonts w:ascii="Arial" w:hAnsi="Arial" w:cs="Arial"/>
                <w:sz w:val="24"/>
                <w:szCs w:val="24"/>
              </w:rPr>
              <w:br w:type="page"/>
            </w:r>
            <w:r w:rsidRPr="004820D5" w:rsidR="00D144FA">
              <w:rPr>
                <w:rFonts w:ascii="Arial" w:hAnsi="Arial" w:cs="Arial"/>
                <w:b/>
                <w:sz w:val="24"/>
                <w:szCs w:val="24"/>
              </w:rPr>
              <w:t xml:space="preserve">MOU State Partner </w:t>
            </w:r>
            <w:r w:rsidRPr="004820D5" w:rsidR="00D21227">
              <w:rPr>
                <w:rFonts w:ascii="Arial" w:hAnsi="Arial" w:cs="Arial"/>
                <w:b/>
                <w:sz w:val="24"/>
                <w:szCs w:val="24"/>
              </w:rPr>
              <w:t xml:space="preserve">Project </w:t>
            </w:r>
            <w:r w:rsidRPr="004820D5" w:rsidR="00D144FA">
              <w:rPr>
                <w:rFonts w:ascii="Arial" w:hAnsi="Arial" w:cs="Arial"/>
                <w:b/>
                <w:sz w:val="24"/>
                <w:szCs w:val="24"/>
              </w:rPr>
              <w:t>Coordinator</w:t>
            </w:r>
          </w:p>
        </w:tc>
      </w:tr>
      <w:tr w14:paraId="660F22F8" w14:textId="77777777" w:rsidTr="00D62369">
        <w:tblPrEx>
          <w:tblW w:w="9744" w:type="dxa"/>
          <w:tblInd w:w="-5" w:type="dxa"/>
          <w:tblLayout w:type="fixed"/>
          <w:tblLook w:val="04A0"/>
        </w:tblPrEx>
        <w:tc>
          <w:tcPr>
            <w:tcW w:w="1980" w:type="dxa"/>
            <w:shd w:val="clear" w:color="auto" w:fill="D9D9D9" w:themeFill="background1" w:themeFillShade="D9"/>
          </w:tcPr>
          <w:p w:rsidR="0031157E" w:rsidRPr="004820D5" w:rsidP="00321107" w14:paraId="0B61788C" w14:textId="77777777">
            <w:pPr>
              <w:pStyle w:val="NoSpacing"/>
              <w:rPr>
                <w:rFonts w:ascii="Arial" w:hAnsi="Arial" w:cs="Arial"/>
                <w:sz w:val="24"/>
                <w:szCs w:val="24"/>
              </w:rPr>
            </w:pPr>
            <w:r w:rsidRPr="004820D5">
              <w:rPr>
                <w:rFonts w:ascii="Arial" w:hAnsi="Arial" w:cs="Arial"/>
                <w:sz w:val="24"/>
                <w:szCs w:val="24"/>
              </w:rPr>
              <w:t>Name:</w:t>
            </w:r>
          </w:p>
        </w:tc>
        <w:tc>
          <w:tcPr>
            <w:tcW w:w="7764" w:type="dxa"/>
          </w:tcPr>
          <w:p w:rsidR="0031157E" w:rsidRPr="004820D5" w:rsidP="00321107" w14:paraId="355A58D8" w14:textId="77777777">
            <w:pPr>
              <w:pStyle w:val="NoSpacing"/>
              <w:rPr>
                <w:rFonts w:ascii="Arial" w:hAnsi="Arial" w:cs="Arial"/>
                <w:sz w:val="24"/>
                <w:szCs w:val="24"/>
              </w:rPr>
            </w:pPr>
          </w:p>
        </w:tc>
      </w:tr>
      <w:tr w14:paraId="6C442120" w14:textId="77777777" w:rsidTr="00D62369">
        <w:tblPrEx>
          <w:tblW w:w="9744" w:type="dxa"/>
          <w:tblInd w:w="-5" w:type="dxa"/>
          <w:tblLayout w:type="fixed"/>
          <w:tblLook w:val="04A0"/>
        </w:tblPrEx>
        <w:tc>
          <w:tcPr>
            <w:tcW w:w="1980" w:type="dxa"/>
            <w:shd w:val="clear" w:color="auto" w:fill="D9D9D9" w:themeFill="background1" w:themeFillShade="D9"/>
          </w:tcPr>
          <w:p w:rsidR="00D144FA" w:rsidRPr="004820D5" w:rsidP="00321107" w14:paraId="6DBD6F63" w14:textId="77777777">
            <w:pPr>
              <w:pStyle w:val="NoSpacing"/>
              <w:rPr>
                <w:rFonts w:ascii="Arial" w:hAnsi="Arial" w:cs="Arial"/>
                <w:sz w:val="24"/>
                <w:szCs w:val="24"/>
              </w:rPr>
            </w:pPr>
            <w:r w:rsidRPr="004820D5">
              <w:rPr>
                <w:rFonts w:ascii="Arial" w:hAnsi="Arial" w:cs="Arial"/>
                <w:sz w:val="24"/>
                <w:szCs w:val="24"/>
              </w:rPr>
              <w:t>Title:</w:t>
            </w:r>
          </w:p>
        </w:tc>
        <w:tc>
          <w:tcPr>
            <w:tcW w:w="7764" w:type="dxa"/>
          </w:tcPr>
          <w:p w:rsidR="00D144FA" w:rsidRPr="004820D5" w:rsidP="00321107" w14:paraId="17672D5E" w14:textId="77777777">
            <w:pPr>
              <w:pStyle w:val="NoSpacing"/>
              <w:rPr>
                <w:rFonts w:ascii="Arial" w:hAnsi="Arial" w:cs="Arial"/>
                <w:sz w:val="24"/>
                <w:szCs w:val="24"/>
              </w:rPr>
            </w:pPr>
          </w:p>
        </w:tc>
      </w:tr>
      <w:tr w14:paraId="767E6468" w14:textId="77777777" w:rsidTr="00D62369">
        <w:tblPrEx>
          <w:tblW w:w="9744" w:type="dxa"/>
          <w:tblInd w:w="-5" w:type="dxa"/>
          <w:tblLayout w:type="fixed"/>
          <w:tblLook w:val="04A0"/>
        </w:tblPrEx>
        <w:tc>
          <w:tcPr>
            <w:tcW w:w="1980" w:type="dxa"/>
            <w:shd w:val="clear" w:color="auto" w:fill="D9D9D9" w:themeFill="background1" w:themeFillShade="D9"/>
          </w:tcPr>
          <w:p w:rsidR="00D144FA" w:rsidRPr="004820D5" w:rsidP="00321107" w14:paraId="0CB7A863" w14:textId="77777777">
            <w:pPr>
              <w:pStyle w:val="NoSpacing"/>
              <w:rPr>
                <w:rFonts w:ascii="Arial" w:hAnsi="Arial" w:cs="Arial"/>
                <w:sz w:val="24"/>
                <w:szCs w:val="24"/>
              </w:rPr>
            </w:pPr>
            <w:r w:rsidRPr="004820D5">
              <w:rPr>
                <w:rFonts w:ascii="Arial" w:hAnsi="Arial" w:cs="Arial"/>
                <w:sz w:val="24"/>
                <w:szCs w:val="24"/>
              </w:rPr>
              <w:t>Phone Number:</w:t>
            </w:r>
          </w:p>
        </w:tc>
        <w:tc>
          <w:tcPr>
            <w:tcW w:w="7764" w:type="dxa"/>
          </w:tcPr>
          <w:p w:rsidR="00D144FA" w:rsidRPr="004820D5" w:rsidP="00321107" w14:paraId="7CC396D5" w14:textId="77777777">
            <w:pPr>
              <w:pStyle w:val="NoSpacing"/>
              <w:rPr>
                <w:rFonts w:ascii="Arial" w:hAnsi="Arial" w:cs="Arial"/>
                <w:sz w:val="24"/>
                <w:szCs w:val="24"/>
              </w:rPr>
            </w:pPr>
          </w:p>
        </w:tc>
      </w:tr>
      <w:tr w14:paraId="63EEC92B" w14:textId="77777777" w:rsidTr="00D62369">
        <w:tblPrEx>
          <w:tblW w:w="9744" w:type="dxa"/>
          <w:tblInd w:w="-5" w:type="dxa"/>
          <w:tblLayout w:type="fixed"/>
          <w:tblLook w:val="04A0"/>
        </w:tblPrEx>
        <w:tc>
          <w:tcPr>
            <w:tcW w:w="1980" w:type="dxa"/>
            <w:shd w:val="clear" w:color="auto" w:fill="D9D9D9" w:themeFill="background1" w:themeFillShade="D9"/>
          </w:tcPr>
          <w:p w:rsidR="00D144FA" w:rsidRPr="004820D5" w:rsidP="00321107" w14:paraId="69DEF3DF" w14:textId="77777777">
            <w:pPr>
              <w:pStyle w:val="NoSpacing"/>
              <w:rPr>
                <w:rFonts w:ascii="Arial" w:hAnsi="Arial" w:cs="Arial"/>
                <w:sz w:val="24"/>
                <w:szCs w:val="24"/>
              </w:rPr>
            </w:pPr>
            <w:r w:rsidRPr="004820D5">
              <w:rPr>
                <w:rFonts w:ascii="Arial" w:hAnsi="Arial" w:cs="Arial"/>
                <w:sz w:val="24"/>
                <w:szCs w:val="24"/>
              </w:rPr>
              <w:t>Email Address:</w:t>
            </w:r>
          </w:p>
        </w:tc>
        <w:tc>
          <w:tcPr>
            <w:tcW w:w="7764" w:type="dxa"/>
          </w:tcPr>
          <w:p w:rsidR="00D144FA" w:rsidRPr="004820D5" w:rsidP="00321107" w14:paraId="293EA939" w14:textId="77777777">
            <w:pPr>
              <w:pStyle w:val="NoSpacing"/>
              <w:rPr>
                <w:rFonts w:ascii="Arial" w:hAnsi="Arial" w:cs="Arial"/>
                <w:sz w:val="24"/>
                <w:szCs w:val="24"/>
              </w:rPr>
            </w:pPr>
          </w:p>
        </w:tc>
      </w:tr>
    </w:tbl>
    <w:p w:rsidR="00230F96" w:rsidRPr="004820D5" w:rsidP="00454D98" w14:paraId="5AA8722D" w14:textId="77777777">
      <w:pPr>
        <w:spacing w:after="120"/>
        <w:rPr>
          <w:rFonts w:ascii="Arial" w:hAnsi="Arial" w:cs="Arial"/>
        </w:rPr>
      </w:pPr>
    </w:p>
    <w:tbl>
      <w:tblPr>
        <w:tblStyle w:val="TableGrid"/>
        <w:tblW w:w="9744" w:type="dxa"/>
        <w:tblInd w:w="-5" w:type="dxa"/>
        <w:tblLayout w:type="fixed"/>
        <w:tblLook w:val="04A0"/>
      </w:tblPr>
      <w:tblGrid>
        <w:gridCol w:w="9744"/>
      </w:tblGrid>
      <w:tr w14:paraId="7532FA51" w14:textId="77777777" w:rsidTr="005D4F48">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9705E3" w:rsidRPr="004820D5" w:rsidP="0064172C" w14:paraId="0B311659" w14:textId="77777777">
            <w:pPr>
              <w:pStyle w:val="NoSpacing"/>
              <w:numPr>
                <w:ilvl w:val="0"/>
                <w:numId w:val="16"/>
              </w:numPr>
              <w:ind w:left="342"/>
              <w:rPr>
                <w:rFonts w:ascii="Arial" w:hAnsi="Arial" w:cs="Arial"/>
                <w:b/>
                <w:bCs/>
                <w:sz w:val="24"/>
                <w:szCs w:val="24"/>
              </w:rPr>
            </w:pPr>
            <w:r w:rsidRPr="004820D5">
              <w:rPr>
                <w:rFonts w:ascii="Arial" w:hAnsi="Arial" w:cs="Arial"/>
                <w:sz w:val="24"/>
                <w:szCs w:val="24"/>
              </w:rPr>
              <w:br w:type="page"/>
            </w:r>
            <w:r w:rsidRPr="004820D5" w:rsidR="00192B91">
              <w:rPr>
                <w:rFonts w:ascii="Arial" w:hAnsi="Arial" w:cs="Arial"/>
                <w:b/>
                <w:bCs/>
                <w:sz w:val="24"/>
                <w:szCs w:val="24"/>
              </w:rPr>
              <w:t>Type of Data Request</w:t>
            </w:r>
          </w:p>
        </w:tc>
      </w:tr>
      <w:tr w14:paraId="5C980D3B" w14:textId="77777777" w:rsidTr="005D4F48">
        <w:tblPrEx>
          <w:tblW w:w="9744" w:type="dxa"/>
          <w:tblInd w:w="-5" w:type="dxa"/>
          <w:tblLayout w:type="fixed"/>
          <w:tblLook w:val="04A0"/>
        </w:tblPrEx>
        <w:tc>
          <w:tcPr>
            <w:tcW w:w="9744" w:type="dxa"/>
            <w:shd w:val="clear" w:color="auto" w:fill="D9D9D9" w:themeFill="background1" w:themeFillShade="D9"/>
          </w:tcPr>
          <w:p w:rsidR="009705E3" w:rsidRPr="004820D5" w:rsidP="005D4F48" w14:paraId="3FB9F926" w14:textId="77777777">
            <w:pPr>
              <w:pStyle w:val="NoSpacing"/>
              <w:rPr>
                <w:rFonts w:ascii="Arial" w:hAnsi="Arial" w:cs="Arial"/>
                <w:b/>
                <w:i/>
                <w:sz w:val="24"/>
                <w:szCs w:val="24"/>
              </w:rPr>
            </w:pPr>
            <w:r w:rsidRPr="004820D5">
              <w:rPr>
                <w:rFonts w:ascii="Arial" w:hAnsi="Arial" w:cs="Arial"/>
                <w:i/>
                <w:iCs/>
                <w:sz w:val="24"/>
                <w:szCs w:val="24"/>
              </w:rPr>
              <w:t xml:space="preserve">Wage </w:t>
            </w:r>
            <w:r w:rsidRPr="004820D5">
              <w:rPr>
                <w:rFonts w:ascii="Arial" w:hAnsi="Arial" w:cs="Arial"/>
                <w:i/>
                <w:iCs/>
                <w:sz w:val="24"/>
                <w:szCs w:val="24"/>
              </w:rPr>
              <w:t>record</w:t>
            </w:r>
            <w:r w:rsidRPr="004820D5" w:rsidR="000214CD">
              <w:rPr>
                <w:rFonts w:ascii="Arial" w:hAnsi="Arial" w:cs="Arial"/>
                <w:i/>
                <w:iCs/>
                <w:sz w:val="24"/>
                <w:szCs w:val="24"/>
              </w:rPr>
              <w:t>s</w:t>
            </w:r>
            <w:r w:rsidRPr="004820D5">
              <w:rPr>
                <w:rFonts w:ascii="Arial" w:hAnsi="Arial" w:cs="Arial"/>
                <w:i/>
                <w:iCs/>
                <w:sz w:val="24"/>
                <w:szCs w:val="24"/>
              </w:rPr>
              <w:t xml:space="preserve"> data can be requested in three different forms. For information on the options, please consult the </w:t>
            </w:r>
            <w:r w:rsidR="00180B72">
              <w:rPr>
                <w:rFonts w:ascii="Arial" w:hAnsi="Arial" w:cs="Arial"/>
                <w:i/>
                <w:iCs/>
                <w:sz w:val="24"/>
                <w:szCs w:val="24"/>
              </w:rPr>
              <w:t>Request Form</w:t>
            </w:r>
            <w:r w:rsidRPr="004820D5" w:rsidR="00180B72">
              <w:rPr>
                <w:rFonts w:ascii="Arial" w:hAnsi="Arial" w:cs="Arial"/>
                <w:i/>
                <w:iCs/>
                <w:sz w:val="24"/>
                <w:szCs w:val="24"/>
              </w:rPr>
              <w:t xml:space="preserve"> </w:t>
            </w:r>
            <w:r w:rsidRPr="004820D5" w:rsidR="00192B91">
              <w:rPr>
                <w:rFonts w:ascii="Arial" w:hAnsi="Arial" w:cs="Arial"/>
                <w:i/>
                <w:iCs/>
                <w:sz w:val="24"/>
                <w:szCs w:val="24"/>
              </w:rPr>
              <w:t>Instructions</w:t>
            </w:r>
            <w:r w:rsidRPr="004820D5" w:rsidR="00D3638E">
              <w:rPr>
                <w:rFonts w:ascii="Arial" w:hAnsi="Arial" w:cs="Arial"/>
                <w:i/>
                <w:sz w:val="24"/>
                <w:szCs w:val="24"/>
              </w:rPr>
              <w:t>.</w:t>
            </w:r>
          </w:p>
        </w:tc>
      </w:tr>
      <w:tr w14:paraId="195C8E66" w14:textId="77777777" w:rsidTr="00760663">
        <w:tblPrEx>
          <w:tblW w:w="9744" w:type="dxa"/>
          <w:tblInd w:w="-5" w:type="dxa"/>
          <w:tblLayout w:type="fixed"/>
          <w:tblLook w:val="04A0"/>
        </w:tblPrEx>
        <w:tc>
          <w:tcPr>
            <w:tcW w:w="9744" w:type="dxa"/>
            <w:shd w:val="clear" w:color="auto" w:fill="auto"/>
          </w:tcPr>
          <w:p w:rsidR="00760663" w:rsidRPr="004820D5" w:rsidP="005D4F48" w14:paraId="504075E3" w14:textId="77777777">
            <w:pPr>
              <w:pStyle w:val="NoSpacing"/>
              <w:rPr>
                <w:rFonts w:ascii="Arial" w:hAnsi="Arial" w:cs="Arial"/>
                <w:sz w:val="24"/>
                <w:szCs w:val="24"/>
              </w:rPr>
            </w:pPr>
            <w:sdt>
              <w:sdtPr>
                <w:rPr>
                  <w:rFonts w:ascii="Arial" w:hAnsi="Arial" w:cs="Arial"/>
                  <w:sz w:val="24"/>
                  <w:szCs w:val="24"/>
                </w:rPr>
                <w:id w:val="-421418920"/>
                <w14:checkbox>
                  <w14:checked w14:val="0"/>
                  <w14:checkedState w14:val="2612" w14:font="MS Gothic"/>
                  <w14:uncheckedState w14:val="2610" w14:font="MS Gothic"/>
                </w14:checkbox>
              </w:sdtPr>
              <w:sdtContent>
                <w:r w:rsidRPr="004820D5">
                  <w:rPr>
                    <w:rFonts w:ascii="MS Gothic" w:eastAsia="MS Gothic" w:hAnsi="MS Gothic" w:cs="MS Gothic"/>
                    <w:sz w:val="24"/>
                    <w:szCs w:val="24"/>
                  </w:rPr>
                  <w:t>☐</w:t>
                </w:r>
              </w:sdtContent>
            </w:sdt>
            <w:r w:rsidRPr="004820D5">
              <w:rPr>
                <w:rFonts w:ascii="Arial" w:eastAsia="Arial" w:hAnsi="Arial" w:cs="Arial"/>
                <w:b/>
                <w:color w:val="000000"/>
                <w:sz w:val="20"/>
              </w:rPr>
              <w:t xml:space="preserve"> </w:t>
            </w:r>
            <w:r w:rsidRPr="004820D5">
              <w:rPr>
                <w:rFonts w:ascii="Arial" w:hAnsi="Arial" w:cs="Arial"/>
                <w:b/>
                <w:sz w:val="24"/>
                <w:szCs w:val="24"/>
              </w:rPr>
              <w:t>Macro Data Package</w:t>
            </w:r>
            <w:r w:rsidRPr="004820D5" w:rsidR="00192B91">
              <w:rPr>
                <w:rFonts w:ascii="Arial" w:hAnsi="Arial" w:cs="Arial"/>
                <w:b/>
                <w:sz w:val="24"/>
                <w:szCs w:val="24"/>
              </w:rPr>
              <w:t>:</w:t>
            </w:r>
            <w:r w:rsidRPr="004820D5">
              <w:rPr>
                <w:rFonts w:ascii="Arial" w:hAnsi="Arial" w:cs="Arial"/>
                <w:b/>
                <w:sz w:val="24"/>
                <w:szCs w:val="24"/>
              </w:rPr>
              <w:t xml:space="preserve"> </w:t>
            </w:r>
            <w:r w:rsidRPr="004820D5">
              <w:rPr>
                <w:rFonts w:ascii="Arial" w:hAnsi="Arial" w:cs="Arial"/>
                <w:bCs/>
                <w:sz w:val="24"/>
                <w:szCs w:val="24"/>
              </w:rPr>
              <w:t xml:space="preserve">Please </w:t>
            </w:r>
            <w:r w:rsidR="006E1E9E">
              <w:rPr>
                <w:rFonts w:ascii="Arial" w:hAnsi="Arial" w:cs="Arial"/>
                <w:bCs/>
                <w:sz w:val="24"/>
                <w:szCs w:val="24"/>
              </w:rPr>
              <w:t>complete sections 3 and 4 below</w:t>
            </w:r>
            <w:r w:rsidRPr="004820D5">
              <w:rPr>
                <w:rFonts w:ascii="Arial" w:hAnsi="Arial" w:cs="Arial"/>
                <w:bCs/>
                <w:sz w:val="24"/>
                <w:szCs w:val="24"/>
              </w:rPr>
              <w:t>.</w:t>
            </w:r>
          </w:p>
          <w:p w:rsidR="00760663" w:rsidRPr="004820D5" w:rsidP="005D4F48" w14:paraId="53F75D0E" w14:textId="77777777">
            <w:pPr>
              <w:pStyle w:val="NoSpacing"/>
              <w:rPr>
                <w:rFonts w:ascii="Arial" w:hAnsi="Arial" w:cs="Arial"/>
                <w:sz w:val="24"/>
                <w:szCs w:val="24"/>
              </w:rPr>
            </w:pPr>
            <w:sdt>
              <w:sdtPr>
                <w:rPr>
                  <w:rFonts w:ascii="Arial" w:hAnsi="Arial" w:cs="Arial"/>
                  <w:sz w:val="24"/>
                  <w:szCs w:val="24"/>
                </w:rPr>
                <w:id w:val="-233235385"/>
                <w14:checkbox>
                  <w14:checked w14:val="0"/>
                  <w14:checkedState w14:val="2612" w14:font="MS Gothic"/>
                  <w14:uncheckedState w14:val="2610" w14:font="MS Gothic"/>
                </w14:checkbox>
              </w:sdtPr>
              <w:sdtContent>
                <w:r w:rsidRPr="004820D5">
                  <w:rPr>
                    <w:rFonts w:ascii="MS Gothic" w:eastAsia="MS Gothic" w:hAnsi="MS Gothic" w:cs="MS Gothic"/>
                    <w:sz w:val="24"/>
                    <w:szCs w:val="24"/>
                  </w:rPr>
                  <w:t>☐</w:t>
                </w:r>
              </w:sdtContent>
            </w:sdt>
            <w:r w:rsidRPr="004820D5">
              <w:rPr>
                <w:rFonts w:ascii="Arial" w:hAnsi="Arial" w:cs="Arial"/>
                <w:b/>
                <w:sz w:val="24"/>
                <w:szCs w:val="24"/>
              </w:rPr>
              <w:t xml:space="preserve"> Micro to Macro Data Package</w:t>
            </w:r>
            <w:r w:rsidRPr="004820D5" w:rsidR="00192B91">
              <w:rPr>
                <w:rFonts w:ascii="Arial" w:hAnsi="Arial" w:cs="Arial"/>
                <w:b/>
                <w:sz w:val="24"/>
                <w:szCs w:val="24"/>
              </w:rPr>
              <w:t>:</w:t>
            </w:r>
            <w:r w:rsidRPr="004820D5">
              <w:rPr>
                <w:rFonts w:ascii="Arial" w:hAnsi="Arial" w:cs="Arial"/>
                <w:b/>
                <w:sz w:val="24"/>
                <w:szCs w:val="24"/>
              </w:rPr>
              <w:t xml:space="preserve"> </w:t>
            </w:r>
            <w:r w:rsidRPr="004820D5">
              <w:rPr>
                <w:rFonts w:ascii="Arial" w:hAnsi="Arial" w:cs="Arial"/>
                <w:bCs/>
                <w:sz w:val="24"/>
                <w:szCs w:val="24"/>
              </w:rPr>
              <w:t xml:space="preserve">Please </w:t>
            </w:r>
            <w:r w:rsidR="006E1E9E">
              <w:rPr>
                <w:rFonts w:ascii="Arial" w:hAnsi="Arial" w:cs="Arial"/>
                <w:bCs/>
                <w:sz w:val="24"/>
                <w:szCs w:val="24"/>
              </w:rPr>
              <w:t>complete sections 3 and 4 below.</w:t>
            </w:r>
          </w:p>
          <w:p w:rsidR="00760663" w:rsidRPr="004820D5" w:rsidP="005D4F48" w14:paraId="53B9C8E3" w14:textId="77777777">
            <w:pPr>
              <w:pStyle w:val="NoSpacing"/>
              <w:rPr>
                <w:rFonts w:ascii="Arial" w:hAnsi="Arial" w:cs="Arial"/>
                <w:sz w:val="24"/>
                <w:szCs w:val="24"/>
              </w:rPr>
            </w:pPr>
            <w:sdt>
              <w:sdtPr>
                <w:rPr>
                  <w:rFonts w:ascii="Arial" w:hAnsi="Arial" w:cs="Arial"/>
                  <w:sz w:val="24"/>
                  <w:szCs w:val="24"/>
                </w:rPr>
                <w:id w:val="-1351105763"/>
                <w14:checkbox>
                  <w14:checked w14:val="0"/>
                  <w14:checkedState w14:val="2612" w14:font="MS Gothic"/>
                  <w14:uncheckedState w14:val="2610" w14:font="MS Gothic"/>
                </w14:checkbox>
              </w:sdtPr>
              <w:sdtContent>
                <w:r w:rsidRPr="004820D5">
                  <w:rPr>
                    <w:rFonts w:ascii="MS Gothic" w:eastAsia="MS Gothic" w:hAnsi="MS Gothic" w:cs="MS Gothic"/>
                    <w:sz w:val="24"/>
                    <w:szCs w:val="24"/>
                  </w:rPr>
                  <w:t>☐</w:t>
                </w:r>
              </w:sdtContent>
            </w:sdt>
            <w:r w:rsidRPr="004820D5">
              <w:rPr>
                <w:rFonts w:ascii="Arial" w:hAnsi="Arial" w:cs="Arial"/>
                <w:b/>
                <w:sz w:val="24"/>
                <w:szCs w:val="24"/>
              </w:rPr>
              <w:t xml:space="preserve"> Micro Data Package</w:t>
            </w:r>
            <w:r w:rsidRPr="004820D5" w:rsidR="00192B91">
              <w:rPr>
                <w:rFonts w:ascii="Arial" w:hAnsi="Arial" w:cs="Arial"/>
                <w:b/>
                <w:sz w:val="24"/>
                <w:szCs w:val="24"/>
              </w:rPr>
              <w:t>:</w:t>
            </w:r>
            <w:r w:rsidRPr="004820D5">
              <w:rPr>
                <w:rFonts w:ascii="Arial" w:hAnsi="Arial" w:cs="Arial"/>
                <w:b/>
                <w:sz w:val="24"/>
                <w:szCs w:val="24"/>
              </w:rPr>
              <w:t xml:space="preserve"> </w:t>
            </w:r>
            <w:r w:rsidRPr="004820D5">
              <w:rPr>
                <w:rFonts w:ascii="Arial" w:hAnsi="Arial" w:cs="Arial"/>
                <w:bCs/>
                <w:sz w:val="24"/>
                <w:szCs w:val="24"/>
              </w:rPr>
              <w:t xml:space="preserve">Please </w:t>
            </w:r>
            <w:r w:rsidR="006E1E9E">
              <w:rPr>
                <w:rFonts w:ascii="Arial" w:hAnsi="Arial" w:cs="Arial"/>
                <w:bCs/>
                <w:sz w:val="24"/>
                <w:szCs w:val="24"/>
              </w:rPr>
              <w:t>complete all sections</w:t>
            </w:r>
            <w:r w:rsidRPr="004820D5">
              <w:rPr>
                <w:rFonts w:ascii="Arial" w:hAnsi="Arial" w:cs="Arial"/>
                <w:bCs/>
                <w:sz w:val="24"/>
                <w:szCs w:val="24"/>
              </w:rPr>
              <w:t>.</w:t>
            </w:r>
          </w:p>
        </w:tc>
      </w:tr>
    </w:tbl>
    <w:p w:rsidR="0075606F" w:rsidRPr="004820D5" w:rsidP="00454D98" w14:paraId="0ECFA20B" w14:textId="77777777">
      <w:pPr>
        <w:spacing w:after="120"/>
        <w:rPr>
          <w:rFonts w:ascii="Arial" w:hAnsi="Arial" w:cs="Arial"/>
          <w:bCs/>
          <w:sz w:val="24"/>
          <w:szCs w:val="24"/>
          <w:highlight w:val="yellow"/>
        </w:rPr>
      </w:pPr>
    </w:p>
    <w:tbl>
      <w:tblPr>
        <w:tblStyle w:val="TableGrid"/>
        <w:tblW w:w="9744" w:type="dxa"/>
        <w:tblInd w:w="-5" w:type="dxa"/>
        <w:tblLayout w:type="fixed"/>
        <w:tblLook w:val="04A0"/>
      </w:tblPr>
      <w:tblGrid>
        <w:gridCol w:w="9744"/>
      </w:tblGrid>
      <w:tr w14:paraId="5C64A105" w14:textId="77777777" w:rsidTr="005D4F48">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9705E3" w:rsidRPr="004820D5" w:rsidP="0064172C" w14:paraId="4E88424F" w14:textId="77777777">
            <w:pPr>
              <w:pStyle w:val="NoSpacing"/>
              <w:numPr>
                <w:ilvl w:val="0"/>
                <w:numId w:val="16"/>
              </w:numPr>
              <w:ind w:left="342"/>
              <w:rPr>
                <w:rFonts w:ascii="Arial" w:hAnsi="Arial" w:cs="Arial"/>
                <w:b/>
                <w:sz w:val="24"/>
                <w:szCs w:val="24"/>
              </w:rPr>
            </w:pPr>
            <w:bookmarkStart w:id="1" w:name="_Hlk179455181"/>
            <w:r w:rsidRPr="004820D5">
              <w:rPr>
                <w:rFonts w:ascii="Arial" w:hAnsi="Arial" w:cs="Arial"/>
                <w:b/>
                <w:sz w:val="24"/>
                <w:szCs w:val="24"/>
              </w:rPr>
              <w:t>Project Title/Abstract</w:t>
            </w:r>
          </w:p>
        </w:tc>
      </w:tr>
      <w:tr w14:paraId="6CCDCD1C" w14:textId="77777777" w:rsidTr="005D4F48">
        <w:tblPrEx>
          <w:tblW w:w="9744" w:type="dxa"/>
          <w:tblInd w:w="-5" w:type="dxa"/>
          <w:tblLayout w:type="fixed"/>
          <w:tblLook w:val="04A0"/>
        </w:tblPrEx>
        <w:tc>
          <w:tcPr>
            <w:tcW w:w="9744" w:type="dxa"/>
            <w:shd w:val="clear" w:color="auto" w:fill="D9D9D9" w:themeFill="background1" w:themeFillShade="D9"/>
          </w:tcPr>
          <w:p w:rsidR="009705E3" w:rsidRPr="004820D5" w:rsidP="005D4F48" w14:paraId="1B82323B" w14:textId="77777777">
            <w:pPr>
              <w:pStyle w:val="NoSpacing"/>
              <w:rPr>
                <w:rFonts w:ascii="Arial" w:hAnsi="Arial" w:cs="Arial"/>
                <w:b/>
                <w:i/>
                <w:iCs/>
                <w:sz w:val="24"/>
                <w:szCs w:val="24"/>
              </w:rPr>
            </w:pPr>
            <w:r w:rsidRPr="004820D5">
              <w:rPr>
                <w:rFonts w:ascii="Arial" w:hAnsi="Arial" w:cs="Arial"/>
                <w:i/>
                <w:iCs/>
                <w:sz w:val="24"/>
                <w:szCs w:val="24"/>
              </w:rPr>
              <w:t>P</w:t>
            </w:r>
            <w:r w:rsidRPr="004820D5" w:rsidR="00E22E31">
              <w:rPr>
                <w:rFonts w:ascii="Arial" w:hAnsi="Arial" w:cs="Arial"/>
                <w:i/>
                <w:iCs/>
                <w:sz w:val="24"/>
                <w:szCs w:val="24"/>
              </w:rPr>
              <w:t>lease p</w:t>
            </w:r>
            <w:r w:rsidRPr="004820D5">
              <w:rPr>
                <w:rFonts w:ascii="Arial" w:hAnsi="Arial" w:cs="Arial"/>
                <w:i/>
                <w:iCs/>
                <w:sz w:val="24"/>
                <w:szCs w:val="24"/>
              </w:rPr>
              <w:t xml:space="preserve">rovide a short description of the research project </w:t>
            </w:r>
            <w:r w:rsidRPr="004820D5" w:rsidR="00E22E31">
              <w:rPr>
                <w:rFonts w:ascii="Arial" w:hAnsi="Arial" w:cs="Arial"/>
                <w:i/>
                <w:iCs/>
                <w:sz w:val="24"/>
                <w:szCs w:val="24"/>
              </w:rPr>
              <w:t>using</w:t>
            </w:r>
            <w:r w:rsidRPr="004820D5">
              <w:rPr>
                <w:rFonts w:ascii="Arial" w:hAnsi="Arial" w:cs="Arial"/>
                <w:i/>
                <w:iCs/>
                <w:sz w:val="24"/>
                <w:szCs w:val="24"/>
              </w:rPr>
              <w:t xml:space="preserve"> the </w:t>
            </w:r>
            <w:r w:rsidRPr="004820D5" w:rsidR="00E22E31">
              <w:rPr>
                <w:rFonts w:ascii="Arial" w:hAnsi="Arial" w:cs="Arial"/>
                <w:i/>
                <w:iCs/>
                <w:sz w:val="24"/>
                <w:szCs w:val="24"/>
              </w:rPr>
              <w:t xml:space="preserve">requested </w:t>
            </w:r>
            <w:r w:rsidRPr="004820D5">
              <w:rPr>
                <w:rFonts w:ascii="Arial" w:hAnsi="Arial" w:cs="Arial"/>
                <w:i/>
                <w:iCs/>
                <w:sz w:val="24"/>
                <w:szCs w:val="24"/>
              </w:rPr>
              <w:t>wage records data</w:t>
            </w:r>
            <w:r w:rsidRPr="004820D5" w:rsidR="00E22E31">
              <w:rPr>
                <w:rFonts w:ascii="Arial" w:hAnsi="Arial" w:cs="Arial"/>
                <w:i/>
                <w:iCs/>
                <w:sz w:val="24"/>
                <w:szCs w:val="24"/>
              </w:rPr>
              <w:t>,</w:t>
            </w:r>
            <w:r w:rsidRPr="004820D5">
              <w:rPr>
                <w:rFonts w:ascii="Arial" w:hAnsi="Arial" w:cs="Arial"/>
                <w:i/>
                <w:iCs/>
                <w:sz w:val="24"/>
                <w:szCs w:val="24"/>
              </w:rPr>
              <w:t xml:space="preserve"> including </w:t>
            </w:r>
            <w:r w:rsidRPr="004820D5" w:rsidR="00E22E31">
              <w:rPr>
                <w:rFonts w:ascii="Arial" w:hAnsi="Arial" w:cs="Arial"/>
                <w:i/>
                <w:iCs/>
                <w:sz w:val="24"/>
                <w:szCs w:val="24"/>
              </w:rPr>
              <w:t xml:space="preserve">an explanation of </w:t>
            </w:r>
            <w:r w:rsidRPr="004820D5">
              <w:rPr>
                <w:rFonts w:ascii="Arial" w:hAnsi="Arial" w:cs="Arial"/>
                <w:i/>
                <w:iCs/>
                <w:sz w:val="24"/>
                <w:szCs w:val="24"/>
              </w:rPr>
              <w:t>why the wage records are needed</w:t>
            </w:r>
            <w:bookmarkStart w:id="2" w:name="_Hlk121394616"/>
            <w:r w:rsidRPr="004820D5" w:rsidR="00D3638E">
              <w:rPr>
                <w:rFonts w:ascii="Arial" w:hAnsi="Arial" w:cs="Arial"/>
                <w:i/>
                <w:iCs/>
                <w:sz w:val="24"/>
                <w:szCs w:val="24"/>
              </w:rPr>
              <w:t>.</w:t>
            </w:r>
            <w:bookmarkEnd w:id="2"/>
          </w:p>
        </w:tc>
      </w:tr>
      <w:tr w14:paraId="4B963793" w14:textId="77777777" w:rsidTr="006E1E9E">
        <w:tblPrEx>
          <w:tblW w:w="9744" w:type="dxa"/>
          <w:tblInd w:w="-5" w:type="dxa"/>
          <w:tblLayout w:type="fixed"/>
          <w:tblLook w:val="04A0"/>
        </w:tblPrEx>
        <w:trPr>
          <w:trHeight w:val="2411"/>
        </w:trPr>
        <w:tc>
          <w:tcPr>
            <w:tcW w:w="9744" w:type="dxa"/>
            <w:shd w:val="clear" w:color="auto" w:fill="auto"/>
          </w:tcPr>
          <w:p w:rsidR="009705E3" w:rsidRPr="004820D5" w:rsidP="0075606F" w14:paraId="2E42968C" w14:textId="77777777">
            <w:pPr>
              <w:pStyle w:val="NoSpacing"/>
              <w:rPr>
                <w:rFonts w:ascii="Arial" w:hAnsi="Arial" w:cs="Arial"/>
                <w:sz w:val="24"/>
                <w:szCs w:val="24"/>
              </w:rPr>
            </w:pPr>
          </w:p>
        </w:tc>
      </w:tr>
      <w:bookmarkEnd w:id="1"/>
    </w:tbl>
    <w:p w:rsidR="009705E3" w:rsidRPr="004820D5" w:rsidP="00454D98" w14:paraId="5CDEDD84" w14:textId="77777777">
      <w:pPr>
        <w:spacing w:after="120"/>
        <w:rPr>
          <w:rFonts w:ascii="Arial" w:hAnsi="Arial" w:cs="Arial"/>
        </w:rPr>
      </w:pPr>
    </w:p>
    <w:tbl>
      <w:tblPr>
        <w:tblStyle w:val="TableGrid"/>
        <w:tblW w:w="9744" w:type="dxa"/>
        <w:tblInd w:w="-5" w:type="dxa"/>
        <w:tblLayout w:type="fixed"/>
        <w:tblLook w:val="04A0"/>
      </w:tblPr>
      <w:tblGrid>
        <w:gridCol w:w="9744"/>
      </w:tblGrid>
      <w:tr w14:paraId="245847B2" w14:textId="77777777" w:rsidTr="005931E6">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75606F" w:rsidRPr="004820D5" w:rsidP="0064172C" w14:paraId="6CE4E5FF" w14:textId="77777777">
            <w:pPr>
              <w:pStyle w:val="NoSpacing"/>
              <w:numPr>
                <w:ilvl w:val="0"/>
                <w:numId w:val="16"/>
              </w:numPr>
              <w:ind w:left="342"/>
              <w:rPr>
                <w:rFonts w:ascii="Arial" w:hAnsi="Arial" w:cs="Arial"/>
                <w:b/>
                <w:sz w:val="24"/>
                <w:szCs w:val="24"/>
              </w:rPr>
            </w:pPr>
            <w:r w:rsidRPr="004820D5">
              <w:rPr>
                <w:rFonts w:ascii="Arial" w:hAnsi="Arial" w:cs="Arial"/>
                <w:b/>
                <w:sz w:val="24"/>
                <w:szCs w:val="24"/>
              </w:rPr>
              <w:t>Output Presentation Methods</w:t>
            </w:r>
          </w:p>
        </w:tc>
      </w:tr>
      <w:tr w14:paraId="04571C55" w14:textId="77777777" w:rsidTr="005931E6">
        <w:tblPrEx>
          <w:tblW w:w="9744" w:type="dxa"/>
          <w:tblInd w:w="-5" w:type="dxa"/>
          <w:tblLayout w:type="fixed"/>
          <w:tblLook w:val="04A0"/>
        </w:tblPrEx>
        <w:tc>
          <w:tcPr>
            <w:tcW w:w="9744" w:type="dxa"/>
            <w:shd w:val="clear" w:color="auto" w:fill="D9D9D9" w:themeFill="background1" w:themeFillShade="D9"/>
          </w:tcPr>
          <w:p w:rsidR="0075606F" w:rsidRPr="004820D5" w:rsidP="005931E6" w14:paraId="69C34C68" w14:textId="77777777">
            <w:pPr>
              <w:pStyle w:val="NoSpacing"/>
              <w:rPr>
                <w:rFonts w:ascii="Arial" w:hAnsi="Arial" w:cs="Arial"/>
                <w:b/>
                <w:i/>
                <w:iCs/>
                <w:sz w:val="24"/>
                <w:szCs w:val="24"/>
              </w:rPr>
            </w:pPr>
            <w:r w:rsidRPr="004820D5">
              <w:rPr>
                <w:rFonts w:ascii="Arial" w:hAnsi="Arial" w:cs="Arial"/>
                <w:i/>
                <w:iCs/>
                <w:sz w:val="24"/>
                <w:szCs w:val="24"/>
              </w:rPr>
              <w:t xml:space="preserve">Where, with whom, and how do you intend to share your cleared </w:t>
            </w:r>
            <w:r w:rsidRPr="004820D5">
              <w:rPr>
                <w:rFonts w:ascii="Arial" w:hAnsi="Arial" w:cs="Arial"/>
                <w:i/>
                <w:iCs/>
                <w:sz w:val="24"/>
                <w:szCs w:val="24"/>
              </w:rPr>
              <w:t>outputs?</w:t>
            </w:r>
          </w:p>
        </w:tc>
      </w:tr>
      <w:tr w14:paraId="547B8AEC" w14:textId="77777777" w:rsidTr="006E1E9E">
        <w:tblPrEx>
          <w:tblW w:w="9744" w:type="dxa"/>
          <w:tblInd w:w="-5" w:type="dxa"/>
          <w:tblLayout w:type="fixed"/>
          <w:tblLook w:val="04A0"/>
        </w:tblPrEx>
        <w:trPr>
          <w:trHeight w:val="1700"/>
        </w:trPr>
        <w:tc>
          <w:tcPr>
            <w:tcW w:w="9744" w:type="dxa"/>
            <w:shd w:val="clear" w:color="auto" w:fill="auto"/>
          </w:tcPr>
          <w:p w:rsidR="006E1E9E" w:rsidRPr="004820D5" w:rsidP="006E1E9E" w14:paraId="1CE6A799" w14:textId="77777777">
            <w:pPr>
              <w:pStyle w:val="NoSpacing"/>
              <w:rPr>
                <w:rFonts w:ascii="Arial" w:hAnsi="Arial" w:cs="Arial"/>
                <w:sz w:val="24"/>
                <w:szCs w:val="24"/>
              </w:rPr>
            </w:pPr>
            <w:sdt>
              <w:sdtPr>
                <w:rPr>
                  <w:rFonts w:ascii="Arial" w:hAnsi="Arial" w:cs="Arial"/>
                  <w:sz w:val="24"/>
                  <w:szCs w:val="24"/>
                </w:rPr>
                <w:id w:val="1954751488"/>
                <w14:checkbox>
                  <w14:checked w14:val="0"/>
                  <w14:checkedState w14:val="2612" w14:font="MS Gothic"/>
                  <w14:uncheckedState w14:val="2610" w14:font="MS Gothic"/>
                </w14:checkbox>
              </w:sdtPr>
              <w:sdtContent>
                <w:r w:rsidRPr="004820D5">
                  <w:rPr>
                    <w:rFonts w:ascii="MS Gothic" w:eastAsia="MS Gothic" w:hAnsi="MS Gothic" w:cs="MS Gothic"/>
                    <w:sz w:val="24"/>
                    <w:szCs w:val="24"/>
                  </w:rPr>
                  <w:t>☐</w:t>
                </w:r>
              </w:sdtContent>
            </w:sdt>
            <w:r w:rsidRPr="004820D5">
              <w:rPr>
                <w:rFonts w:ascii="Arial" w:hAnsi="Arial" w:cs="Arial"/>
                <w:sz w:val="24"/>
                <w:szCs w:val="24"/>
              </w:rPr>
              <w:t xml:space="preserve">Written Publication </w:t>
            </w:r>
            <w:sdt>
              <w:sdtPr>
                <w:rPr>
                  <w:rFonts w:ascii="Arial" w:hAnsi="Arial" w:cs="Arial"/>
                  <w:sz w:val="24"/>
                  <w:szCs w:val="24"/>
                </w:rPr>
                <w:id w:val="1476806217"/>
                <w14:checkbox>
                  <w14:checked w14:val="0"/>
                  <w14:checkedState w14:val="2612" w14:font="MS Gothic"/>
                  <w14:uncheckedState w14:val="2610" w14:font="MS Gothic"/>
                </w14:checkbox>
              </w:sdtPr>
              <w:sdtContent>
                <w:r w:rsidRPr="004820D5">
                  <w:rPr>
                    <w:rFonts w:ascii="MS Gothic" w:eastAsia="MS Gothic" w:hAnsi="MS Gothic" w:cs="MS Gothic"/>
                    <w:sz w:val="24"/>
                    <w:szCs w:val="24"/>
                  </w:rPr>
                  <w:t>☐</w:t>
                </w:r>
              </w:sdtContent>
            </w:sdt>
            <w:r w:rsidRPr="004820D5">
              <w:rPr>
                <w:rFonts w:ascii="Arial" w:hAnsi="Arial" w:cs="Arial"/>
                <w:sz w:val="24"/>
                <w:szCs w:val="24"/>
              </w:rPr>
              <w:t xml:space="preserve"> Conference Presentation </w:t>
            </w:r>
            <w:sdt>
              <w:sdtPr>
                <w:rPr>
                  <w:rFonts w:ascii="Arial" w:hAnsi="Arial" w:cs="Arial"/>
                  <w:sz w:val="24"/>
                  <w:szCs w:val="24"/>
                </w:rPr>
                <w:id w:val="-1139565174"/>
                <w14:checkbox>
                  <w14:checked w14:val="0"/>
                  <w14:checkedState w14:val="2612" w14:font="MS Gothic"/>
                  <w14:uncheckedState w14:val="2610" w14:font="MS Gothic"/>
                </w14:checkbox>
              </w:sdtPr>
              <w:sdtContent>
                <w:r w:rsidRPr="004820D5">
                  <w:rPr>
                    <w:rFonts w:ascii="MS Gothic" w:eastAsia="MS Gothic" w:hAnsi="MS Gothic" w:cs="MS Gothic"/>
                    <w:sz w:val="24"/>
                    <w:szCs w:val="24"/>
                  </w:rPr>
                  <w:t>☐</w:t>
                </w:r>
              </w:sdtContent>
            </w:sdt>
            <w:r w:rsidRPr="004820D5">
              <w:rPr>
                <w:rFonts w:ascii="Arial" w:hAnsi="Arial" w:cs="Arial"/>
                <w:sz w:val="24"/>
                <w:szCs w:val="24"/>
              </w:rPr>
              <w:t xml:space="preserve">Internal State Agency Presentation </w:t>
            </w:r>
          </w:p>
          <w:p w:rsidR="0075606F" w:rsidRPr="004820D5" w:rsidP="006E1E9E" w14:paraId="57B84D55" w14:textId="77777777">
            <w:pPr>
              <w:pStyle w:val="NoSpacing"/>
              <w:rPr>
                <w:rFonts w:ascii="Arial" w:hAnsi="Arial" w:cs="Arial"/>
                <w:sz w:val="24"/>
                <w:szCs w:val="24"/>
              </w:rPr>
            </w:pPr>
            <w:sdt>
              <w:sdtPr>
                <w:rPr>
                  <w:rFonts w:ascii="Arial" w:hAnsi="Arial" w:cs="Arial"/>
                  <w:sz w:val="24"/>
                  <w:szCs w:val="24"/>
                </w:rPr>
                <w:id w:val="122510174"/>
                <w14:checkbox>
                  <w14:checked w14:val="0"/>
                  <w14:checkedState w14:val="2612" w14:font="MS Gothic"/>
                  <w14:uncheckedState w14:val="2610" w14:font="MS Gothic"/>
                </w14:checkbox>
              </w:sdtPr>
              <w:sdtContent>
                <w:r w:rsidRPr="004820D5" w:rsidR="006E1E9E">
                  <w:rPr>
                    <w:rFonts w:ascii="MS Gothic" w:eastAsia="MS Gothic" w:hAnsi="MS Gothic" w:cs="MS Gothic"/>
                    <w:sz w:val="24"/>
                    <w:szCs w:val="24"/>
                  </w:rPr>
                  <w:t>☐</w:t>
                </w:r>
              </w:sdtContent>
            </w:sdt>
            <w:r w:rsidRPr="004820D5" w:rsidR="006E1E9E">
              <w:rPr>
                <w:rFonts w:ascii="Arial" w:hAnsi="Arial" w:cs="Arial"/>
                <w:sz w:val="24"/>
                <w:szCs w:val="24"/>
              </w:rPr>
              <w:t xml:space="preserve"> Government Report </w:t>
            </w:r>
            <w:sdt>
              <w:sdtPr>
                <w:rPr>
                  <w:rFonts w:ascii="Arial" w:hAnsi="Arial" w:cs="Arial"/>
                  <w:sz w:val="24"/>
                  <w:szCs w:val="24"/>
                </w:rPr>
                <w:id w:val="1805040213"/>
                <w14:checkbox>
                  <w14:checked w14:val="0"/>
                  <w14:checkedState w14:val="2612" w14:font="MS Gothic"/>
                  <w14:uncheckedState w14:val="2610" w14:font="MS Gothic"/>
                </w14:checkbox>
              </w:sdtPr>
              <w:sdtContent>
                <w:r w:rsidRPr="004820D5" w:rsidR="006E1E9E">
                  <w:rPr>
                    <w:rFonts w:ascii="MS Gothic" w:eastAsia="MS Gothic" w:hAnsi="MS Gothic" w:cs="MS Gothic"/>
                    <w:sz w:val="24"/>
                    <w:szCs w:val="24"/>
                  </w:rPr>
                  <w:t>☐</w:t>
                </w:r>
              </w:sdtContent>
            </w:sdt>
            <w:r w:rsidRPr="004820D5" w:rsidR="006E1E9E">
              <w:rPr>
                <w:rFonts w:ascii="Arial" w:hAnsi="Arial" w:cs="Arial"/>
                <w:sz w:val="24"/>
                <w:szCs w:val="24"/>
              </w:rPr>
              <w:t xml:space="preserve">Sharing with Special Interest Group(s) </w:t>
            </w:r>
            <w:sdt>
              <w:sdtPr>
                <w:rPr>
                  <w:rFonts w:ascii="Arial" w:hAnsi="Arial" w:cs="Arial"/>
                  <w:sz w:val="24"/>
                  <w:szCs w:val="24"/>
                </w:rPr>
                <w:id w:val="-1297832500"/>
                <w14:checkbox>
                  <w14:checked w14:val="0"/>
                  <w14:checkedState w14:val="2612" w14:font="MS Gothic"/>
                  <w14:uncheckedState w14:val="2610" w14:font="MS Gothic"/>
                </w14:checkbox>
              </w:sdtPr>
              <w:sdtContent>
                <w:r w:rsidRPr="004820D5" w:rsidR="006E1E9E">
                  <w:rPr>
                    <w:rFonts w:ascii="MS Gothic" w:eastAsia="MS Gothic" w:hAnsi="MS Gothic" w:cs="MS Gothic"/>
                    <w:sz w:val="24"/>
                    <w:szCs w:val="24"/>
                  </w:rPr>
                  <w:t>☐</w:t>
                </w:r>
              </w:sdtContent>
            </w:sdt>
            <w:r w:rsidRPr="004820D5" w:rsidR="006E1E9E">
              <w:rPr>
                <w:rFonts w:ascii="Arial" w:hAnsi="Arial" w:cs="Arial"/>
                <w:sz w:val="24"/>
                <w:szCs w:val="24"/>
              </w:rPr>
              <w:t xml:space="preserve"> Other, please specify:</w:t>
            </w:r>
          </w:p>
        </w:tc>
      </w:tr>
    </w:tbl>
    <w:p w:rsidR="0075606F" w:rsidRPr="004820D5" w:rsidP="00454D98" w14:paraId="228D5FCB" w14:textId="77777777">
      <w:pPr>
        <w:spacing w:after="120"/>
        <w:rPr>
          <w:rFonts w:ascii="Arial" w:hAnsi="Arial" w:cs="Arial"/>
        </w:rPr>
      </w:pPr>
    </w:p>
    <w:tbl>
      <w:tblPr>
        <w:tblStyle w:val="TableGrid"/>
        <w:tblW w:w="9744" w:type="dxa"/>
        <w:tblInd w:w="-5" w:type="dxa"/>
        <w:tblLayout w:type="fixed"/>
        <w:tblLook w:val="04A0"/>
      </w:tblPr>
      <w:tblGrid>
        <w:gridCol w:w="9744"/>
      </w:tblGrid>
      <w:tr w14:paraId="4672BD37" w14:textId="77777777" w:rsidTr="005931E6">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75606F" w:rsidRPr="004820D5" w:rsidP="0064172C" w14:paraId="24A0C358" w14:textId="77777777">
            <w:pPr>
              <w:pStyle w:val="NoSpacing"/>
              <w:numPr>
                <w:ilvl w:val="0"/>
                <w:numId w:val="16"/>
              </w:numPr>
              <w:ind w:left="342"/>
              <w:rPr>
                <w:rFonts w:ascii="Arial" w:hAnsi="Arial" w:cs="Arial"/>
                <w:b/>
                <w:sz w:val="24"/>
                <w:szCs w:val="24"/>
              </w:rPr>
            </w:pPr>
            <w:r w:rsidRPr="004820D5">
              <w:rPr>
                <w:rFonts w:ascii="Arial" w:hAnsi="Arial" w:cs="Arial"/>
                <w:b/>
                <w:sz w:val="24"/>
                <w:szCs w:val="24"/>
              </w:rPr>
              <w:t>Data Linkage</w:t>
            </w:r>
          </w:p>
        </w:tc>
      </w:tr>
      <w:tr w14:paraId="1ECA6857" w14:textId="77777777" w:rsidTr="005931E6">
        <w:tblPrEx>
          <w:tblW w:w="9744" w:type="dxa"/>
          <w:tblInd w:w="-5" w:type="dxa"/>
          <w:tblLayout w:type="fixed"/>
          <w:tblLook w:val="04A0"/>
        </w:tblPrEx>
        <w:tc>
          <w:tcPr>
            <w:tcW w:w="9744" w:type="dxa"/>
            <w:shd w:val="clear" w:color="auto" w:fill="D9D9D9" w:themeFill="background1" w:themeFillShade="D9"/>
          </w:tcPr>
          <w:p w:rsidR="0075606F" w:rsidRPr="004820D5" w:rsidP="005931E6" w14:paraId="3AD1D44D" w14:textId="77777777">
            <w:pPr>
              <w:pStyle w:val="NoSpacing"/>
              <w:rPr>
                <w:rFonts w:ascii="Arial" w:hAnsi="Arial" w:cs="Arial"/>
                <w:b/>
                <w:i/>
                <w:iCs/>
                <w:sz w:val="24"/>
                <w:szCs w:val="24"/>
              </w:rPr>
            </w:pPr>
            <w:r w:rsidRPr="004820D5">
              <w:rPr>
                <w:rFonts w:ascii="Arial" w:hAnsi="Arial" w:cs="Arial"/>
                <w:i/>
                <w:iCs/>
                <w:sz w:val="24"/>
                <w:szCs w:val="24"/>
              </w:rPr>
              <w:t xml:space="preserve">A statement as to whether BLS sensitive data will be linked to other data, including a list of </w:t>
            </w:r>
            <w:r w:rsidRPr="004820D5" w:rsidR="0000051A">
              <w:rPr>
                <w:rFonts w:ascii="Arial" w:hAnsi="Arial" w:cs="Arial"/>
                <w:i/>
                <w:iCs/>
                <w:sz w:val="24"/>
                <w:szCs w:val="24"/>
              </w:rPr>
              <w:t xml:space="preserve">any </w:t>
            </w:r>
            <w:r w:rsidRPr="004820D5">
              <w:rPr>
                <w:rFonts w:ascii="Arial" w:hAnsi="Arial" w:cs="Arial"/>
                <w:i/>
                <w:iCs/>
                <w:sz w:val="24"/>
                <w:szCs w:val="24"/>
              </w:rPr>
              <w:t xml:space="preserve">data files </w:t>
            </w:r>
            <w:r w:rsidRPr="004820D5" w:rsidR="0000051A">
              <w:rPr>
                <w:rFonts w:ascii="Arial" w:hAnsi="Arial" w:cs="Arial"/>
                <w:i/>
                <w:iCs/>
                <w:sz w:val="24"/>
                <w:szCs w:val="24"/>
              </w:rPr>
              <w:t xml:space="preserve">that will be </w:t>
            </w:r>
            <w:r w:rsidRPr="004820D5">
              <w:rPr>
                <w:rFonts w:ascii="Arial" w:hAnsi="Arial" w:cs="Arial"/>
                <w:i/>
                <w:iCs/>
                <w:sz w:val="24"/>
                <w:szCs w:val="24"/>
              </w:rPr>
              <w:t xml:space="preserve">linked. New datasets created that contain confidential </w:t>
            </w:r>
            <w:r w:rsidRPr="004820D5" w:rsidR="001A1382">
              <w:rPr>
                <w:rFonts w:ascii="Arial" w:hAnsi="Arial" w:cs="Arial"/>
                <w:i/>
                <w:iCs/>
                <w:sz w:val="24"/>
                <w:szCs w:val="24"/>
              </w:rPr>
              <w:t>w</w:t>
            </w:r>
            <w:r w:rsidRPr="004820D5">
              <w:rPr>
                <w:rFonts w:ascii="Arial" w:hAnsi="Arial" w:cs="Arial"/>
                <w:i/>
                <w:iCs/>
                <w:sz w:val="24"/>
                <w:szCs w:val="24"/>
              </w:rPr>
              <w:t xml:space="preserve">age </w:t>
            </w:r>
            <w:r w:rsidRPr="004820D5" w:rsidR="001A1382">
              <w:rPr>
                <w:rFonts w:ascii="Arial" w:hAnsi="Arial" w:cs="Arial"/>
                <w:i/>
                <w:iCs/>
                <w:sz w:val="24"/>
                <w:szCs w:val="24"/>
              </w:rPr>
              <w:t>r</w:t>
            </w:r>
            <w:r w:rsidRPr="004820D5">
              <w:rPr>
                <w:rFonts w:ascii="Arial" w:hAnsi="Arial" w:cs="Arial"/>
                <w:i/>
                <w:iCs/>
                <w:sz w:val="24"/>
                <w:szCs w:val="24"/>
              </w:rPr>
              <w:t xml:space="preserve">ecords data may only be used for the project </w:t>
            </w:r>
            <w:r w:rsidRPr="004820D5" w:rsidR="0000051A">
              <w:rPr>
                <w:rFonts w:ascii="Arial" w:hAnsi="Arial" w:cs="Arial"/>
                <w:i/>
                <w:iCs/>
                <w:sz w:val="24"/>
                <w:szCs w:val="24"/>
              </w:rPr>
              <w:t xml:space="preserve">detailed </w:t>
            </w:r>
            <w:r w:rsidRPr="004820D5">
              <w:rPr>
                <w:rFonts w:ascii="Arial" w:hAnsi="Arial" w:cs="Arial"/>
                <w:i/>
                <w:iCs/>
                <w:sz w:val="24"/>
                <w:szCs w:val="24"/>
              </w:rPr>
              <w:t>on this form and must be destroyed at the end of the project.</w:t>
            </w:r>
          </w:p>
        </w:tc>
      </w:tr>
      <w:tr w14:paraId="7981846B" w14:textId="77777777" w:rsidTr="006E1E9E">
        <w:tblPrEx>
          <w:tblW w:w="9744" w:type="dxa"/>
          <w:tblInd w:w="-5" w:type="dxa"/>
          <w:tblLayout w:type="fixed"/>
          <w:tblLook w:val="04A0"/>
        </w:tblPrEx>
        <w:trPr>
          <w:trHeight w:val="1646"/>
        </w:trPr>
        <w:tc>
          <w:tcPr>
            <w:tcW w:w="9744" w:type="dxa"/>
            <w:shd w:val="clear" w:color="auto" w:fill="auto"/>
          </w:tcPr>
          <w:p w:rsidR="0075606F" w:rsidRPr="004820D5" w:rsidP="005931E6" w14:paraId="56118754" w14:textId="77777777">
            <w:pPr>
              <w:pStyle w:val="NoSpacing"/>
              <w:rPr>
                <w:rFonts w:ascii="Arial" w:hAnsi="Arial" w:cs="Arial"/>
                <w:sz w:val="24"/>
                <w:szCs w:val="24"/>
              </w:rPr>
            </w:pPr>
          </w:p>
        </w:tc>
      </w:tr>
    </w:tbl>
    <w:p w:rsidR="0075606F" w:rsidRPr="004820D5" w:rsidP="005C08FA" w14:paraId="78C1F414" w14:textId="77777777">
      <w:pPr>
        <w:spacing w:after="120"/>
        <w:rPr>
          <w:rFonts w:ascii="Arial" w:hAnsi="Arial" w:cs="Arial"/>
        </w:rPr>
      </w:pPr>
    </w:p>
    <w:tbl>
      <w:tblPr>
        <w:tblStyle w:val="TableGrid"/>
        <w:tblW w:w="9744" w:type="dxa"/>
        <w:tblInd w:w="-5" w:type="dxa"/>
        <w:tblLayout w:type="fixed"/>
        <w:tblLook w:val="04A0"/>
      </w:tblPr>
      <w:tblGrid>
        <w:gridCol w:w="9744"/>
      </w:tblGrid>
      <w:tr w14:paraId="5D2984DB" w14:textId="77777777" w:rsidTr="005931E6">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306E77" w:rsidRPr="004820D5" w:rsidP="0064172C" w14:paraId="43BDA32B" w14:textId="77777777">
            <w:pPr>
              <w:pStyle w:val="NoSpacing"/>
              <w:numPr>
                <w:ilvl w:val="0"/>
                <w:numId w:val="16"/>
              </w:numPr>
              <w:ind w:left="342"/>
              <w:rPr>
                <w:rFonts w:ascii="Arial" w:hAnsi="Arial" w:cs="Arial"/>
                <w:b/>
                <w:sz w:val="24"/>
                <w:szCs w:val="24"/>
              </w:rPr>
            </w:pPr>
            <w:r w:rsidRPr="004820D5">
              <w:rPr>
                <w:rFonts w:ascii="Arial" w:hAnsi="Arial" w:cs="Arial"/>
                <w:b/>
                <w:sz w:val="24"/>
                <w:szCs w:val="24"/>
              </w:rPr>
              <w:t>Projected Project Timeline</w:t>
            </w:r>
          </w:p>
        </w:tc>
      </w:tr>
      <w:tr w14:paraId="0D945607" w14:textId="77777777" w:rsidTr="005931E6">
        <w:tblPrEx>
          <w:tblW w:w="9744" w:type="dxa"/>
          <w:tblInd w:w="-5" w:type="dxa"/>
          <w:tblLayout w:type="fixed"/>
          <w:tblLook w:val="04A0"/>
        </w:tblPrEx>
        <w:tc>
          <w:tcPr>
            <w:tcW w:w="9744" w:type="dxa"/>
            <w:shd w:val="clear" w:color="auto" w:fill="D9D9D9" w:themeFill="background1" w:themeFillShade="D9"/>
          </w:tcPr>
          <w:p w:rsidR="00306E77" w:rsidRPr="004820D5" w:rsidP="005931E6" w14:paraId="1CDAB667" w14:textId="77777777">
            <w:pPr>
              <w:pStyle w:val="NoSpacing"/>
              <w:rPr>
                <w:rFonts w:ascii="Arial" w:hAnsi="Arial" w:cs="Arial"/>
                <w:b/>
                <w:i/>
                <w:iCs/>
                <w:sz w:val="24"/>
                <w:szCs w:val="24"/>
              </w:rPr>
            </w:pPr>
            <w:r w:rsidRPr="004820D5">
              <w:rPr>
                <w:rFonts w:ascii="Arial" w:hAnsi="Arial" w:cs="Arial"/>
                <w:i/>
                <w:iCs/>
                <w:sz w:val="24"/>
                <w:szCs w:val="24"/>
              </w:rPr>
              <w:t>Please include a projected completion date for your research project. The timeline of the project must not extend past the State Partner MOU.</w:t>
            </w:r>
          </w:p>
        </w:tc>
      </w:tr>
      <w:tr w14:paraId="509036D7" w14:textId="77777777" w:rsidTr="006E1E9E">
        <w:tblPrEx>
          <w:tblW w:w="9744" w:type="dxa"/>
          <w:tblInd w:w="-5" w:type="dxa"/>
          <w:tblLayout w:type="fixed"/>
          <w:tblLook w:val="04A0"/>
        </w:tblPrEx>
        <w:trPr>
          <w:trHeight w:val="1421"/>
        </w:trPr>
        <w:tc>
          <w:tcPr>
            <w:tcW w:w="9744" w:type="dxa"/>
            <w:shd w:val="clear" w:color="auto" w:fill="auto"/>
          </w:tcPr>
          <w:p w:rsidR="00306E77" w:rsidRPr="004820D5" w:rsidP="005931E6" w14:paraId="0EB4FE66" w14:textId="77777777">
            <w:pPr>
              <w:pStyle w:val="NoSpacing"/>
              <w:rPr>
                <w:rFonts w:ascii="Arial" w:hAnsi="Arial" w:cs="Arial"/>
                <w:sz w:val="24"/>
                <w:szCs w:val="24"/>
              </w:rPr>
            </w:pPr>
          </w:p>
        </w:tc>
      </w:tr>
    </w:tbl>
    <w:p w:rsidR="0075606F" w:rsidRPr="004820D5" w:rsidP="005C08FA" w14:paraId="4794C141" w14:textId="77777777">
      <w:pPr>
        <w:spacing w:after="120"/>
        <w:rPr>
          <w:rFonts w:ascii="Arial" w:hAnsi="Arial" w:cs="Arial"/>
        </w:rPr>
      </w:pPr>
    </w:p>
    <w:tbl>
      <w:tblPr>
        <w:tblStyle w:val="TableGrid"/>
        <w:tblW w:w="9744" w:type="dxa"/>
        <w:tblInd w:w="-5" w:type="dxa"/>
        <w:tblLayout w:type="fixed"/>
        <w:tblLook w:val="04A0"/>
      </w:tblPr>
      <w:tblGrid>
        <w:gridCol w:w="9744"/>
      </w:tblGrid>
      <w:tr w14:paraId="508FE8A0" w14:textId="77777777" w:rsidTr="005931E6">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306E77" w:rsidRPr="004820D5" w:rsidP="0064172C" w14:paraId="30C6AAB6" w14:textId="77777777">
            <w:pPr>
              <w:pStyle w:val="NoSpacing"/>
              <w:numPr>
                <w:ilvl w:val="0"/>
                <w:numId w:val="16"/>
              </w:numPr>
              <w:ind w:left="342"/>
              <w:rPr>
                <w:rFonts w:ascii="Arial" w:hAnsi="Arial" w:cs="Arial"/>
                <w:b/>
                <w:sz w:val="24"/>
                <w:szCs w:val="24"/>
              </w:rPr>
            </w:pPr>
            <w:r w:rsidRPr="004820D5">
              <w:rPr>
                <w:rFonts w:ascii="Arial" w:hAnsi="Arial" w:cs="Arial"/>
                <w:b/>
                <w:sz w:val="24"/>
                <w:szCs w:val="24"/>
              </w:rPr>
              <w:t>Personnel</w:t>
            </w:r>
          </w:p>
        </w:tc>
      </w:tr>
      <w:tr w14:paraId="05E4A783" w14:textId="77777777" w:rsidTr="005931E6">
        <w:tblPrEx>
          <w:tblW w:w="9744" w:type="dxa"/>
          <w:tblInd w:w="-5" w:type="dxa"/>
          <w:tblLayout w:type="fixed"/>
          <w:tblLook w:val="04A0"/>
        </w:tblPrEx>
        <w:tc>
          <w:tcPr>
            <w:tcW w:w="9744" w:type="dxa"/>
            <w:shd w:val="clear" w:color="auto" w:fill="D9D9D9" w:themeFill="background1" w:themeFillShade="D9"/>
          </w:tcPr>
          <w:p w:rsidR="00306E77" w:rsidRPr="004820D5" w:rsidP="005931E6" w14:paraId="3BDC1A2B" w14:textId="77777777">
            <w:pPr>
              <w:pStyle w:val="NoSpacing"/>
              <w:rPr>
                <w:rFonts w:ascii="Arial" w:hAnsi="Arial" w:cs="Arial"/>
                <w:b/>
                <w:i/>
                <w:iCs/>
                <w:sz w:val="24"/>
                <w:szCs w:val="24"/>
              </w:rPr>
            </w:pPr>
            <w:r w:rsidRPr="004820D5">
              <w:rPr>
                <w:rFonts w:ascii="Arial" w:hAnsi="Arial" w:cs="Arial"/>
                <w:i/>
                <w:iCs/>
                <w:sz w:val="24"/>
                <w:szCs w:val="24"/>
              </w:rPr>
              <w:t xml:space="preserve">Please list the names and titles of authorized persons at the time of this </w:t>
            </w:r>
            <w:r w:rsidRPr="006674C3" w:rsidR="00D40AF0">
              <w:rPr>
                <w:rFonts w:ascii="Arial" w:hAnsi="Arial" w:cs="Arial"/>
                <w:i/>
                <w:iCs/>
                <w:sz w:val="24"/>
                <w:szCs w:val="24"/>
              </w:rPr>
              <w:t>request</w:t>
            </w:r>
            <w:r w:rsidRPr="004820D5">
              <w:rPr>
                <w:rFonts w:ascii="Arial" w:hAnsi="Arial" w:cs="Arial"/>
                <w:i/>
                <w:iCs/>
                <w:sz w:val="24"/>
                <w:szCs w:val="24"/>
              </w:rPr>
              <w:t xml:space="preserve">. Additional individuals cannot be added to the list of authorized persons without the prior approval of the BLS. The State </w:t>
            </w:r>
            <w:r w:rsidRPr="004820D5" w:rsidR="00D21227">
              <w:rPr>
                <w:rFonts w:ascii="Arial" w:hAnsi="Arial" w:cs="Arial"/>
                <w:i/>
                <w:iCs/>
                <w:sz w:val="24"/>
                <w:szCs w:val="24"/>
              </w:rPr>
              <w:t xml:space="preserve">Partner </w:t>
            </w:r>
            <w:r w:rsidRPr="004820D5">
              <w:rPr>
                <w:rFonts w:ascii="Arial" w:hAnsi="Arial" w:cs="Arial"/>
                <w:i/>
                <w:iCs/>
                <w:sz w:val="24"/>
                <w:szCs w:val="24"/>
              </w:rPr>
              <w:t>Project Coordinator is responsible for seeking approval from the BLS by notifying the Wage Record</w:t>
            </w:r>
            <w:r w:rsidRPr="004820D5" w:rsidR="00F82FBF">
              <w:rPr>
                <w:rFonts w:ascii="Arial" w:hAnsi="Arial" w:cs="Arial"/>
                <w:i/>
                <w:iCs/>
                <w:sz w:val="24"/>
                <w:szCs w:val="24"/>
              </w:rPr>
              <w:t>s</w:t>
            </w:r>
            <w:r w:rsidRPr="004820D5">
              <w:rPr>
                <w:rFonts w:ascii="Arial" w:hAnsi="Arial" w:cs="Arial"/>
                <w:i/>
                <w:iCs/>
                <w:sz w:val="24"/>
                <w:szCs w:val="24"/>
              </w:rPr>
              <w:t xml:space="preserve"> Team and re-submitting </w:t>
            </w:r>
            <w:r w:rsidR="00022778">
              <w:rPr>
                <w:rFonts w:ascii="Arial" w:hAnsi="Arial" w:cs="Arial"/>
                <w:i/>
                <w:iCs/>
                <w:sz w:val="24"/>
                <w:szCs w:val="24"/>
              </w:rPr>
              <w:t xml:space="preserve">this form with </w:t>
            </w:r>
            <w:r w:rsidRPr="004820D5">
              <w:rPr>
                <w:rFonts w:ascii="Arial" w:hAnsi="Arial" w:cs="Arial"/>
                <w:i/>
                <w:iCs/>
                <w:sz w:val="24"/>
                <w:szCs w:val="24"/>
              </w:rPr>
              <w:t>an updated list.</w:t>
            </w:r>
          </w:p>
        </w:tc>
      </w:tr>
      <w:tr w14:paraId="5668A5E4" w14:textId="77777777" w:rsidTr="005931E6">
        <w:tblPrEx>
          <w:tblW w:w="9744" w:type="dxa"/>
          <w:tblInd w:w="-5" w:type="dxa"/>
          <w:tblLayout w:type="fixed"/>
          <w:tblLook w:val="04A0"/>
        </w:tblPrEx>
        <w:trPr>
          <w:trHeight w:val="1025"/>
        </w:trPr>
        <w:tc>
          <w:tcPr>
            <w:tcW w:w="9744" w:type="dxa"/>
            <w:shd w:val="clear" w:color="auto" w:fill="auto"/>
          </w:tcPr>
          <w:p w:rsidR="00306E77" w:rsidRPr="004820D5" w:rsidP="005931E6" w14:paraId="2FFAEF6F" w14:textId="77777777">
            <w:pPr>
              <w:pStyle w:val="NoSpacing"/>
              <w:rPr>
                <w:rFonts w:ascii="Arial" w:hAnsi="Arial" w:cs="Arial"/>
                <w:sz w:val="24"/>
                <w:szCs w:val="24"/>
              </w:rPr>
            </w:pPr>
          </w:p>
          <w:tbl>
            <w:tblPr>
              <w:tblStyle w:val="TableGrid"/>
              <w:tblW w:w="0" w:type="auto"/>
              <w:tblLayout w:type="fixed"/>
              <w:tblLook w:val="04A0"/>
            </w:tblPr>
            <w:tblGrid>
              <w:gridCol w:w="2952"/>
              <w:gridCol w:w="3240"/>
              <w:gridCol w:w="3330"/>
            </w:tblGrid>
            <w:tr w14:paraId="2C6B6FA9" w14:textId="77777777" w:rsidTr="006E1E9E">
              <w:tblPrEx>
                <w:tblW w:w="0" w:type="auto"/>
                <w:tblLayout w:type="fixed"/>
                <w:tblLook w:val="04A0"/>
              </w:tblPrEx>
              <w:tc>
                <w:tcPr>
                  <w:tcW w:w="2952" w:type="dxa"/>
                  <w:tcBorders>
                    <w:top w:val="nil"/>
                    <w:left w:val="nil"/>
                    <w:bottom w:val="single" w:sz="4" w:space="0" w:color="auto"/>
                    <w:right w:val="nil"/>
                  </w:tcBorders>
                </w:tcPr>
                <w:p w:rsidR="006E1E9E" w:rsidRPr="004820D5" w:rsidP="000825C3" w14:paraId="48C03A8F" w14:textId="77777777">
                  <w:pPr>
                    <w:pStyle w:val="NoSpacing"/>
                    <w:jc w:val="center"/>
                    <w:rPr>
                      <w:rFonts w:ascii="Arial" w:hAnsi="Arial" w:cs="Arial"/>
                      <w:b/>
                      <w:bCs/>
                      <w:sz w:val="24"/>
                      <w:szCs w:val="24"/>
                    </w:rPr>
                  </w:pPr>
                  <w:r w:rsidRPr="004820D5">
                    <w:rPr>
                      <w:rFonts w:ascii="Arial" w:hAnsi="Arial" w:cs="Arial"/>
                      <w:b/>
                      <w:bCs/>
                      <w:sz w:val="24"/>
                      <w:szCs w:val="24"/>
                    </w:rPr>
                    <w:t>First and Last Name</w:t>
                  </w:r>
                </w:p>
              </w:tc>
              <w:tc>
                <w:tcPr>
                  <w:tcW w:w="3240" w:type="dxa"/>
                  <w:tcBorders>
                    <w:top w:val="nil"/>
                    <w:left w:val="nil"/>
                    <w:bottom w:val="single" w:sz="4" w:space="0" w:color="auto"/>
                    <w:right w:val="nil"/>
                  </w:tcBorders>
                </w:tcPr>
                <w:p w:rsidR="006E1E9E" w:rsidRPr="004820D5" w:rsidP="000825C3" w14:paraId="1193537F" w14:textId="77777777">
                  <w:pPr>
                    <w:pStyle w:val="NoSpacing"/>
                    <w:jc w:val="center"/>
                    <w:rPr>
                      <w:rFonts w:ascii="Arial" w:hAnsi="Arial" w:cs="Arial"/>
                      <w:b/>
                      <w:bCs/>
                      <w:sz w:val="24"/>
                      <w:szCs w:val="24"/>
                    </w:rPr>
                  </w:pPr>
                  <w:r w:rsidRPr="004820D5">
                    <w:rPr>
                      <w:rFonts w:ascii="Arial" w:hAnsi="Arial" w:cs="Arial"/>
                      <w:b/>
                      <w:bCs/>
                      <w:sz w:val="24"/>
                      <w:szCs w:val="24"/>
                    </w:rPr>
                    <w:t>Title</w:t>
                  </w:r>
                </w:p>
              </w:tc>
              <w:tc>
                <w:tcPr>
                  <w:tcW w:w="3330" w:type="dxa"/>
                  <w:tcBorders>
                    <w:top w:val="nil"/>
                    <w:left w:val="nil"/>
                    <w:bottom w:val="single" w:sz="4" w:space="0" w:color="auto"/>
                    <w:right w:val="nil"/>
                  </w:tcBorders>
                </w:tcPr>
                <w:p w:rsidR="006E1E9E" w:rsidRPr="004820D5" w:rsidP="000825C3" w14:paraId="5BF6F6EB" w14:textId="77777777">
                  <w:pPr>
                    <w:pStyle w:val="NoSpacing"/>
                    <w:jc w:val="center"/>
                    <w:rPr>
                      <w:rFonts w:ascii="Arial" w:hAnsi="Arial" w:cs="Arial"/>
                      <w:b/>
                      <w:bCs/>
                      <w:sz w:val="24"/>
                      <w:szCs w:val="24"/>
                    </w:rPr>
                  </w:pPr>
                  <w:r>
                    <w:rPr>
                      <w:rFonts w:ascii="Arial" w:hAnsi="Arial" w:cs="Arial"/>
                      <w:b/>
                      <w:bCs/>
                      <w:sz w:val="24"/>
                      <w:szCs w:val="24"/>
                    </w:rPr>
                    <w:t>Email</w:t>
                  </w:r>
                </w:p>
              </w:tc>
            </w:tr>
            <w:tr w14:paraId="574DDFFF" w14:textId="77777777" w:rsidTr="006E1E9E">
              <w:tblPrEx>
                <w:tblW w:w="0" w:type="auto"/>
                <w:tblLayout w:type="fixed"/>
                <w:tblLook w:val="04A0"/>
              </w:tblPrEx>
              <w:tc>
                <w:tcPr>
                  <w:tcW w:w="2952" w:type="dxa"/>
                  <w:tcBorders>
                    <w:top w:val="single" w:sz="4" w:space="0" w:color="auto"/>
                  </w:tcBorders>
                </w:tcPr>
                <w:p w:rsidR="006E1E9E" w:rsidRPr="004820D5" w:rsidP="000825C3" w14:paraId="30A77B84" w14:textId="77777777">
                  <w:pPr>
                    <w:pStyle w:val="NoSpacing"/>
                    <w:jc w:val="center"/>
                    <w:rPr>
                      <w:rFonts w:ascii="Arial" w:hAnsi="Arial" w:cs="Arial"/>
                      <w:sz w:val="24"/>
                      <w:szCs w:val="24"/>
                    </w:rPr>
                  </w:pPr>
                </w:p>
              </w:tc>
              <w:tc>
                <w:tcPr>
                  <w:tcW w:w="3240" w:type="dxa"/>
                  <w:tcBorders>
                    <w:top w:val="single" w:sz="4" w:space="0" w:color="auto"/>
                  </w:tcBorders>
                </w:tcPr>
                <w:p w:rsidR="006E1E9E" w:rsidRPr="004820D5" w:rsidP="000825C3" w14:paraId="243A379E" w14:textId="77777777">
                  <w:pPr>
                    <w:pStyle w:val="NoSpacing"/>
                    <w:jc w:val="center"/>
                    <w:rPr>
                      <w:rFonts w:ascii="Arial" w:hAnsi="Arial" w:cs="Arial"/>
                      <w:sz w:val="24"/>
                      <w:szCs w:val="24"/>
                    </w:rPr>
                  </w:pPr>
                </w:p>
              </w:tc>
              <w:tc>
                <w:tcPr>
                  <w:tcW w:w="3330" w:type="dxa"/>
                  <w:tcBorders>
                    <w:top w:val="single" w:sz="4" w:space="0" w:color="auto"/>
                  </w:tcBorders>
                </w:tcPr>
                <w:p w:rsidR="006E1E9E" w:rsidRPr="004820D5" w:rsidP="000825C3" w14:paraId="687478DF" w14:textId="77777777">
                  <w:pPr>
                    <w:pStyle w:val="NoSpacing"/>
                    <w:jc w:val="center"/>
                    <w:rPr>
                      <w:rFonts w:ascii="Arial" w:hAnsi="Arial" w:cs="Arial"/>
                      <w:sz w:val="24"/>
                      <w:szCs w:val="24"/>
                    </w:rPr>
                  </w:pPr>
                </w:p>
              </w:tc>
            </w:tr>
            <w:tr w14:paraId="4964A852" w14:textId="77777777" w:rsidTr="006E1E9E">
              <w:tblPrEx>
                <w:tblW w:w="0" w:type="auto"/>
                <w:tblLayout w:type="fixed"/>
                <w:tblLook w:val="04A0"/>
              </w:tblPrEx>
              <w:tc>
                <w:tcPr>
                  <w:tcW w:w="2952" w:type="dxa"/>
                </w:tcPr>
                <w:p w:rsidR="006E1E9E" w:rsidRPr="004820D5" w:rsidP="000825C3" w14:paraId="6197236F" w14:textId="77777777">
                  <w:pPr>
                    <w:pStyle w:val="NoSpacing"/>
                    <w:jc w:val="center"/>
                    <w:rPr>
                      <w:rFonts w:ascii="Arial" w:hAnsi="Arial" w:cs="Arial"/>
                      <w:sz w:val="24"/>
                      <w:szCs w:val="24"/>
                    </w:rPr>
                  </w:pPr>
                </w:p>
              </w:tc>
              <w:tc>
                <w:tcPr>
                  <w:tcW w:w="3240" w:type="dxa"/>
                </w:tcPr>
                <w:p w:rsidR="006E1E9E" w:rsidRPr="004820D5" w:rsidP="000825C3" w14:paraId="7E374571" w14:textId="77777777">
                  <w:pPr>
                    <w:pStyle w:val="NoSpacing"/>
                    <w:jc w:val="center"/>
                    <w:rPr>
                      <w:rFonts w:ascii="Arial" w:hAnsi="Arial" w:cs="Arial"/>
                      <w:sz w:val="24"/>
                      <w:szCs w:val="24"/>
                    </w:rPr>
                  </w:pPr>
                </w:p>
              </w:tc>
              <w:tc>
                <w:tcPr>
                  <w:tcW w:w="3330" w:type="dxa"/>
                </w:tcPr>
                <w:p w:rsidR="006E1E9E" w:rsidRPr="004820D5" w:rsidP="000825C3" w14:paraId="29700460" w14:textId="77777777">
                  <w:pPr>
                    <w:pStyle w:val="NoSpacing"/>
                    <w:jc w:val="center"/>
                    <w:rPr>
                      <w:rFonts w:ascii="Arial" w:hAnsi="Arial" w:cs="Arial"/>
                      <w:sz w:val="24"/>
                      <w:szCs w:val="24"/>
                    </w:rPr>
                  </w:pPr>
                </w:p>
              </w:tc>
            </w:tr>
            <w:tr w14:paraId="42A3FBC6" w14:textId="77777777" w:rsidTr="006E1E9E">
              <w:tblPrEx>
                <w:tblW w:w="0" w:type="auto"/>
                <w:tblLayout w:type="fixed"/>
                <w:tblLook w:val="04A0"/>
              </w:tblPrEx>
              <w:tc>
                <w:tcPr>
                  <w:tcW w:w="2952" w:type="dxa"/>
                </w:tcPr>
                <w:p w:rsidR="006E1E9E" w:rsidRPr="004820D5" w:rsidP="000825C3" w14:paraId="359A3CA3" w14:textId="77777777">
                  <w:pPr>
                    <w:pStyle w:val="NoSpacing"/>
                    <w:jc w:val="center"/>
                    <w:rPr>
                      <w:rFonts w:ascii="Arial" w:hAnsi="Arial" w:cs="Arial"/>
                      <w:sz w:val="24"/>
                      <w:szCs w:val="24"/>
                    </w:rPr>
                  </w:pPr>
                </w:p>
              </w:tc>
              <w:tc>
                <w:tcPr>
                  <w:tcW w:w="3240" w:type="dxa"/>
                </w:tcPr>
                <w:p w:rsidR="006E1E9E" w:rsidRPr="004820D5" w:rsidP="000825C3" w14:paraId="791513CD" w14:textId="77777777">
                  <w:pPr>
                    <w:pStyle w:val="NoSpacing"/>
                    <w:jc w:val="center"/>
                    <w:rPr>
                      <w:rFonts w:ascii="Arial" w:hAnsi="Arial" w:cs="Arial"/>
                      <w:sz w:val="24"/>
                      <w:szCs w:val="24"/>
                    </w:rPr>
                  </w:pPr>
                </w:p>
              </w:tc>
              <w:tc>
                <w:tcPr>
                  <w:tcW w:w="3330" w:type="dxa"/>
                </w:tcPr>
                <w:p w:rsidR="006E1E9E" w:rsidRPr="004820D5" w:rsidP="000825C3" w14:paraId="38A59077" w14:textId="77777777">
                  <w:pPr>
                    <w:pStyle w:val="NoSpacing"/>
                    <w:jc w:val="center"/>
                    <w:rPr>
                      <w:rFonts w:ascii="Arial" w:hAnsi="Arial" w:cs="Arial"/>
                      <w:sz w:val="24"/>
                      <w:szCs w:val="24"/>
                    </w:rPr>
                  </w:pPr>
                </w:p>
              </w:tc>
            </w:tr>
            <w:tr w14:paraId="7B72C627" w14:textId="77777777" w:rsidTr="006E1E9E">
              <w:tblPrEx>
                <w:tblW w:w="0" w:type="auto"/>
                <w:tblLayout w:type="fixed"/>
                <w:tblLook w:val="04A0"/>
              </w:tblPrEx>
              <w:tc>
                <w:tcPr>
                  <w:tcW w:w="2952" w:type="dxa"/>
                </w:tcPr>
                <w:p w:rsidR="006E1E9E" w:rsidRPr="004820D5" w:rsidP="000825C3" w14:paraId="27FEACE7" w14:textId="77777777">
                  <w:pPr>
                    <w:pStyle w:val="NoSpacing"/>
                    <w:jc w:val="center"/>
                    <w:rPr>
                      <w:rFonts w:ascii="Arial" w:hAnsi="Arial" w:cs="Arial"/>
                      <w:sz w:val="24"/>
                      <w:szCs w:val="24"/>
                    </w:rPr>
                  </w:pPr>
                </w:p>
              </w:tc>
              <w:tc>
                <w:tcPr>
                  <w:tcW w:w="3240" w:type="dxa"/>
                </w:tcPr>
                <w:p w:rsidR="006E1E9E" w:rsidRPr="004820D5" w:rsidP="000825C3" w14:paraId="703BE8D1" w14:textId="77777777">
                  <w:pPr>
                    <w:pStyle w:val="NoSpacing"/>
                    <w:jc w:val="center"/>
                    <w:rPr>
                      <w:rFonts w:ascii="Arial" w:hAnsi="Arial" w:cs="Arial"/>
                      <w:sz w:val="24"/>
                      <w:szCs w:val="24"/>
                    </w:rPr>
                  </w:pPr>
                </w:p>
              </w:tc>
              <w:tc>
                <w:tcPr>
                  <w:tcW w:w="3330" w:type="dxa"/>
                </w:tcPr>
                <w:p w:rsidR="006E1E9E" w:rsidRPr="004820D5" w:rsidP="000825C3" w14:paraId="455F7E08" w14:textId="77777777">
                  <w:pPr>
                    <w:pStyle w:val="NoSpacing"/>
                    <w:jc w:val="center"/>
                    <w:rPr>
                      <w:rFonts w:ascii="Arial" w:hAnsi="Arial" w:cs="Arial"/>
                      <w:sz w:val="24"/>
                      <w:szCs w:val="24"/>
                    </w:rPr>
                  </w:pPr>
                </w:p>
              </w:tc>
            </w:tr>
            <w:tr w14:paraId="3E3F934B" w14:textId="77777777" w:rsidTr="006E1E9E">
              <w:tblPrEx>
                <w:tblW w:w="0" w:type="auto"/>
                <w:tblLayout w:type="fixed"/>
                <w:tblLook w:val="04A0"/>
              </w:tblPrEx>
              <w:tc>
                <w:tcPr>
                  <w:tcW w:w="2952" w:type="dxa"/>
                </w:tcPr>
                <w:p w:rsidR="006E1E9E" w:rsidRPr="004820D5" w:rsidP="000825C3" w14:paraId="7D28D0C8" w14:textId="77777777">
                  <w:pPr>
                    <w:pStyle w:val="NoSpacing"/>
                    <w:jc w:val="center"/>
                    <w:rPr>
                      <w:rFonts w:ascii="Arial" w:hAnsi="Arial" w:cs="Arial"/>
                      <w:sz w:val="24"/>
                      <w:szCs w:val="24"/>
                    </w:rPr>
                  </w:pPr>
                </w:p>
              </w:tc>
              <w:tc>
                <w:tcPr>
                  <w:tcW w:w="3240" w:type="dxa"/>
                </w:tcPr>
                <w:p w:rsidR="006E1E9E" w:rsidRPr="004820D5" w:rsidP="000825C3" w14:paraId="21DE8A5C" w14:textId="77777777">
                  <w:pPr>
                    <w:pStyle w:val="NoSpacing"/>
                    <w:jc w:val="center"/>
                    <w:rPr>
                      <w:rFonts w:ascii="Arial" w:hAnsi="Arial" w:cs="Arial"/>
                      <w:sz w:val="24"/>
                      <w:szCs w:val="24"/>
                    </w:rPr>
                  </w:pPr>
                </w:p>
              </w:tc>
              <w:tc>
                <w:tcPr>
                  <w:tcW w:w="3330" w:type="dxa"/>
                </w:tcPr>
                <w:p w:rsidR="006E1E9E" w:rsidRPr="004820D5" w:rsidP="000825C3" w14:paraId="716EAF14" w14:textId="77777777">
                  <w:pPr>
                    <w:pStyle w:val="NoSpacing"/>
                    <w:jc w:val="center"/>
                    <w:rPr>
                      <w:rFonts w:ascii="Arial" w:hAnsi="Arial" w:cs="Arial"/>
                      <w:sz w:val="24"/>
                      <w:szCs w:val="24"/>
                    </w:rPr>
                  </w:pPr>
                </w:p>
              </w:tc>
            </w:tr>
            <w:tr w14:paraId="20AB0C22" w14:textId="77777777" w:rsidTr="006E1E9E">
              <w:tblPrEx>
                <w:tblW w:w="0" w:type="auto"/>
                <w:tblLayout w:type="fixed"/>
                <w:tblLook w:val="04A0"/>
              </w:tblPrEx>
              <w:tc>
                <w:tcPr>
                  <w:tcW w:w="2952" w:type="dxa"/>
                </w:tcPr>
                <w:p w:rsidR="006E1E9E" w:rsidRPr="004820D5" w:rsidP="000825C3" w14:paraId="280275FF" w14:textId="77777777">
                  <w:pPr>
                    <w:pStyle w:val="NoSpacing"/>
                    <w:jc w:val="center"/>
                    <w:rPr>
                      <w:rFonts w:ascii="Arial" w:hAnsi="Arial" w:cs="Arial"/>
                      <w:sz w:val="24"/>
                      <w:szCs w:val="24"/>
                    </w:rPr>
                  </w:pPr>
                </w:p>
              </w:tc>
              <w:tc>
                <w:tcPr>
                  <w:tcW w:w="3240" w:type="dxa"/>
                </w:tcPr>
                <w:p w:rsidR="006E1E9E" w:rsidRPr="004820D5" w:rsidP="000825C3" w14:paraId="017571A3" w14:textId="77777777">
                  <w:pPr>
                    <w:pStyle w:val="NoSpacing"/>
                    <w:jc w:val="center"/>
                    <w:rPr>
                      <w:rFonts w:ascii="Arial" w:hAnsi="Arial" w:cs="Arial"/>
                      <w:sz w:val="24"/>
                      <w:szCs w:val="24"/>
                    </w:rPr>
                  </w:pPr>
                </w:p>
              </w:tc>
              <w:tc>
                <w:tcPr>
                  <w:tcW w:w="3330" w:type="dxa"/>
                </w:tcPr>
                <w:p w:rsidR="006E1E9E" w:rsidRPr="004820D5" w:rsidP="000825C3" w14:paraId="11951DF5" w14:textId="77777777">
                  <w:pPr>
                    <w:pStyle w:val="NoSpacing"/>
                    <w:jc w:val="center"/>
                    <w:rPr>
                      <w:rFonts w:ascii="Arial" w:hAnsi="Arial" w:cs="Arial"/>
                      <w:sz w:val="24"/>
                      <w:szCs w:val="24"/>
                    </w:rPr>
                  </w:pPr>
                </w:p>
              </w:tc>
            </w:tr>
          </w:tbl>
          <w:p w:rsidR="001D04F0" w:rsidRPr="004820D5" w:rsidP="005931E6" w14:paraId="5CFD484F" w14:textId="77777777">
            <w:pPr>
              <w:pStyle w:val="NoSpacing"/>
              <w:rPr>
                <w:rFonts w:ascii="Arial" w:hAnsi="Arial" w:cs="Arial"/>
                <w:sz w:val="12"/>
                <w:szCs w:val="12"/>
              </w:rPr>
            </w:pPr>
          </w:p>
          <w:p w:rsidR="001D04F0" w:rsidRPr="004820D5" w:rsidP="005931E6" w14:paraId="7BCBD99F" w14:textId="77777777">
            <w:pPr>
              <w:pStyle w:val="NoSpacing"/>
              <w:rPr>
                <w:rFonts w:ascii="Arial" w:hAnsi="Arial" w:cs="Arial"/>
                <w:sz w:val="14"/>
                <w:szCs w:val="14"/>
              </w:rPr>
            </w:pPr>
          </w:p>
        </w:tc>
      </w:tr>
    </w:tbl>
    <w:p w:rsidR="00306E77" w:rsidRPr="004820D5" w:rsidP="005C08FA" w14:paraId="07B102DC" w14:textId="77777777">
      <w:pPr>
        <w:spacing w:after="120"/>
        <w:rPr>
          <w:rFonts w:ascii="Arial" w:hAnsi="Arial" w:cs="Arial"/>
        </w:rPr>
      </w:pPr>
    </w:p>
    <w:tbl>
      <w:tblPr>
        <w:tblStyle w:val="TableGrid"/>
        <w:tblW w:w="9744" w:type="dxa"/>
        <w:tblInd w:w="-5" w:type="dxa"/>
        <w:tblLayout w:type="fixed"/>
        <w:tblLook w:val="04A0"/>
      </w:tblPr>
      <w:tblGrid>
        <w:gridCol w:w="9744"/>
      </w:tblGrid>
      <w:tr w14:paraId="77227BE4" w14:textId="77777777" w:rsidTr="005931E6">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306E77" w:rsidRPr="004820D5" w:rsidP="0064172C" w14:paraId="2CC75C08" w14:textId="77777777">
            <w:pPr>
              <w:pStyle w:val="NoSpacing"/>
              <w:numPr>
                <w:ilvl w:val="0"/>
                <w:numId w:val="16"/>
              </w:numPr>
              <w:ind w:left="342"/>
              <w:rPr>
                <w:rFonts w:ascii="Arial" w:hAnsi="Arial" w:cs="Arial"/>
                <w:b/>
                <w:sz w:val="24"/>
                <w:szCs w:val="24"/>
              </w:rPr>
            </w:pPr>
            <w:r w:rsidRPr="004820D5">
              <w:rPr>
                <w:rFonts w:ascii="Arial" w:hAnsi="Arial" w:cs="Arial"/>
                <w:b/>
                <w:sz w:val="24"/>
                <w:szCs w:val="24"/>
              </w:rPr>
              <w:t>Software</w:t>
            </w:r>
          </w:p>
        </w:tc>
      </w:tr>
      <w:tr w14:paraId="3C18BD3F" w14:textId="77777777" w:rsidTr="005931E6">
        <w:tblPrEx>
          <w:tblW w:w="9744" w:type="dxa"/>
          <w:tblInd w:w="-5" w:type="dxa"/>
          <w:tblLayout w:type="fixed"/>
          <w:tblLook w:val="04A0"/>
        </w:tblPrEx>
        <w:tc>
          <w:tcPr>
            <w:tcW w:w="9744" w:type="dxa"/>
            <w:shd w:val="clear" w:color="auto" w:fill="D9D9D9" w:themeFill="background1" w:themeFillShade="D9"/>
          </w:tcPr>
          <w:p w:rsidR="00306E77" w:rsidRPr="004820D5" w:rsidP="005931E6" w14:paraId="00F7C3A2" w14:textId="77777777">
            <w:pPr>
              <w:pStyle w:val="NoSpacing"/>
              <w:rPr>
                <w:rFonts w:ascii="Arial" w:hAnsi="Arial" w:cs="Arial"/>
                <w:b/>
                <w:i/>
                <w:iCs/>
                <w:sz w:val="24"/>
                <w:szCs w:val="24"/>
              </w:rPr>
            </w:pPr>
            <w:r w:rsidRPr="004820D5">
              <w:rPr>
                <w:rFonts w:ascii="Arial" w:hAnsi="Arial" w:cs="Arial"/>
                <w:i/>
                <w:iCs/>
                <w:sz w:val="24"/>
                <w:szCs w:val="24"/>
              </w:rPr>
              <w:t>Please list the analytical software that you will use to perform the analysis.</w:t>
            </w:r>
          </w:p>
        </w:tc>
      </w:tr>
      <w:tr w14:paraId="37D11C98" w14:textId="77777777" w:rsidTr="006E1E9E">
        <w:tblPrEx>
          <w:tblW w:w="9744" w:type="dxa"/>
          <w:tblInd w:w="-5" w:type="dxa"/>
          <w:tblLayout w:type="fixed"/>
          <w:tblLook w:val="04A0"/>
        </w:tblPrEx>
        <w:trPr>
          <w:trHeight w:val="1241"/>
        </w:trPr>
        <w:tc>
          <w:tcPr>
            <w:tcW w:w="9744" w:type="dxa"/>
            <w:shd w:val="clear" w:color="auto" w:fill="auto"/>
          </w:tcPr>
          <w:p w:rsidR="00306E77" w:rsidRPr="004820D5" w:rsidP="005931E6" w14:paraId="1C20F7DA" w14:textId="77777777">
            <w:pPr>
              <w:pStyle w:val="NoSpacing"/>
              <w:rPr>
                <w:rFonts w:ascii="Arial" w:hAnsi="Arial" w:cs="Arial"/>
                <w:sz w:val="24"/>
                <w:szCs w:val="24"/>
              </w:rPr>
            </w:pPr>
          </w:p>
        </w:tc>
      </w:tr>
    </w:tbl>
    <w:p w:rsidR="000825C3" w:rsidRPr="004820D5" w:rsidP="005C08FA" w14:paraId="6C42C81C" w14:textId="77777777">
      <w:pPr>
        <w:spacing w:after="120"/>
        <w:rPr>
          <w:rFonts w:ascii="Arial" w:hAnsi="Arial" w:cs="Arial"/>
        </w:rPr>
      </w:pPr>
    </w:p>
    <w:tbl>
      <w:tblPr>
        <w:tblStyle w:val="TableGrid"/>
        <w:tblW w:w="9744" w:type="dxa"/>
        <w:tblInd w:w="-5" w:type="dxa"/>
        <w:tblLayout w:type="fixed"/>
        <w:tblLook w:val="04A0"/>
      </w:tblPr>
      <w:tblGrid>
        <w:gridCol w:w="9744"/>
      </w:tblGrid>
      <w:tr w14:paraId="02B553DF" w14:textId="77777777" w:rsidTr="005931E6">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306E77" w:rsidRPr="004820D5" w:rsidP="0064172C" w14:paraId="5903D2A8" w14:textId="77777777">
            <w:pPr>
              <w:pStyle w:val="NoSpacing"/>
              <w:numPr>
                <w:ilvl w:val="0"/>
                <w:numId w:val="16"/>
              </w:numPr>
              <w:ind w:left="342"/>
              <w:rPr>
                <w:rFonts w:ascii="Arial" w:hAnsi="Arial" w:cs="Arial"/>
                <w:b/>
                <w:sz w:val="24"/>
                <w:szCs w:val="24"/>
              </w:rPr>
            </w:pPr>
            <w:bookmarkStart w:id="3" w:name="_Hlk179456136"/>
            <w:r w:rsidRPr="004820D5">
              <w:rPr>
                <w:rFonts w:ascii="Arial" w:hAnsi="Arial" w:cs="Arial"/>
                <w:b/>
                <w:sz w:val="24"/>
                <w:szCs w:val="24"/>
              </w:rPr>
              <w:t>Project Methodology</w:t>
            </w:r>
          </w:p>
        </w:tc>
      </w:tr>
      <w:tr w14:paraId="3F473A98" w14:textId="77777777" w:rsidTr="005931E6">
        <w:tblPrEx>
          <w:tblW w:w="9744" w:type="dxa"/>
          <w:tblInd w:w="-5" w:type="dxa"/>
          <w:tblLayout w:type="fixed"/>
          <w:tblLook w:val="04A0"/>
        </w:tblPrEx>
        <w:tc>
          <w:tcPr>
            <w:tcW w:w="9744" w:type="dxa"/>
            <w:shd w:val="clear" w:color="auto" w:fill="D9D9D9" w:themeFill="background1" w:themeFillShade="D9"/>
          </w:tcPr>
          <w:p w:rsidR="00306E77" w:rsidRPr="004820D5" w:rsidP="005931E6" w14:paraId="015F4784" w14:textId="77777777">
            <w:pPr>
              <w:pStyle w:val="NoSpacing"/>
              <w:rPr>
                <w:rFonts w:ascii="Arial" w:hAnsi="Arial" w:cs="Arial"/>
                <w:b/>
                <w:i/>
                <w:iCs/>
                <w:sz w:val="24"/>
                <w:szCs w:val="24"/>
              </w:rPr>
            </w:pPr>
            <w:r w:rsidRPr="004820D5">
              <w:rPr>
                <w:rFonts w:ascii="Arial" w:hAnsi="Arial" w:cs="Arial"/>
                <w:i/>
                <w:iCs/>
                <w:sz w:val="24"/>
                <w:szCs w:val="24"/>
              </w:rPr>
              <w:t xml:space="preserve">Please provide a description of the </w:t>
            </w:r>
            <w:r w:rsidRPr="004820D5">
              <w:rPr>
                <w:rFonts w:ascii="Arial" w:hAnsi="Arial" w:cs="Arial"/>
                <w:i/>
                <w:iCs/>
                <w:sz w:val="24"/>
                <w:szCs w:val="24"/>
              </w:rPr>
              <w:t xml:space="preserve">proposed hypothesis that will be tested and the empirical methods that will be used for the project. Describe the specific data outputs that will result from the project, including a description of whether the research results will be presented as descriptive statistics or frequencies, or via multivariate analysis such as regression coefficients. </w:t>
            </w:r>
          </w:p>
        </w:tc>
      </w:tr>
      <w:bookmarkEnd w:id="3"/>
      <w:tr w14:paraId="49D8F358" w14:textId="77777777" w:rsidTr="006674C3">
        <w:tblPrEx>
          <w:tblW w:w="9744" w:type="dxa"/>
          <w:tblInd w:w="-5" w:type="dxa"/>
          <w:tblLayout w:type="fixed"/>
          <w:tblLook w:val="04A0"/>
        </w:tblPrEx>
        <w:trPr>
          <w:trHeight w:val="2492"/>
        </w:trPr>
        <w:tc>
          <w:tcPr>
            <w:tcW w:w="9744" w:type="dxa"/>
            <w:shd w:val="clear" w:color="auto" w:fill="auto"/>
          </w:tcPr>
          <w:p w:rsidR="00306E77" w:rsidRPr="004820D5" w:rsidP="005931E6" w14:paraId="2A9FA711" w14:textId="77777777">
            <w:pPr>
              <w:pStyle w:val="NoSpacing"/>
              <w:rPr>
                <w:rFonts w:ascii="Arial" w:hAnsi="Arial" w:cs="Arial"/>
                <w:sz w:val="24"/>
                <w:szCs w:val="24"/>
              </w:rPr>
            </w:pPr>
          </w:p>
        </w:tc>
      </w:tr>
    </w:tbl>
    <w:p w:rsidR="00306E77" w:rsidRPr="004820D5" w:rsidP="005C08FA" w14:paraId="22FC4B57" w14:textId="77777777">
      <w:pPr>
        <w:spacing w:after="120"/>
        <w:rPr>
          <w:rFonts w:ascii="Arial" w:hAnsi="Arial" w:cs="Arial"/>
        </w:rPr>
      </w:pPr>
    </w:p>
    <w:tbl>
      <w:tblPr>
        <w:tblStyle w:val="TableGrid"/>
        <w:tblW w:w="9744" w:type="dxa"/>
        <w:tblLayout w:type="fixed"/>
        <w:tblLook w:val="04A0"/>
      </w:tblPr>
      <w:tblGrid>
        <w:gridCol w:w="3775"/>
        <w:gridCol w:w="5969"/>
      </w:tblGrid>
      <w:tr w14:paraId="0216A8D8" w14:textId="77777777" w:rsidTr="00841E2A">
        <w:tblPrEx>
          <w:tblW w:w="9744" w:type="dxa"/>
          <w:tblLayout w:type="fixed"/>
          <w:tblLook w:val="04A0"/>
        </w:tblPrEx>
        <w:tc>
          <w:tcPr>
            <w:tcW w:w="9744" w:type="dxa"/>
            <w:gridSpan w:val="2"/>
            <w:shd w:val="clear" w:color="auto" w:fill="A6A6A6" w:themeFill="background1" w:themeFillShade="A6"/>
          </w:tcPr>
          <w:p w:rsidR="00F67511" w:rsidRPr="004820D5" w:rsidP="00457657" w14:paraId="43E31050" w14:textId="77777777">
            <w:pPr>
              <w:pStyle w:val="NoSpacing"/>
              <w:spacing w:after="120"/>
              <w:rPr>
                <w:rFonts w:ascii="Arial" w:hAnsi="Arial" w:cs="Arial"/>
                <w:b/>
                <w:sz w:val="24"/>
                <w:szCs w:val="24"/>
              </w:rPr>
            </w:pPr>
            <w:bookmarkStart w:id="4" w:name="_Hlk178616269"/>
            <w:r w:rsidRPr="004820D5">
              <w:rPr>
                <w:rFonts w:ascii="Arial" w:hAnsi="Arial" w:cs="Arial"/>
                <w:b/>
                <w:sz w:val="24"/>
                <w:szCs w:val="24"/>
              </w:rPr>
              <w:t>Acceptance Signatures</w:t>
            </w:r>
            <w:r w:rsidRPr="004820D5" w:rsidR="0064172C">
              <w:rPr>
                <w:rFonts w:ascii="Arial" w:hAnsi="Arial" w:cs="Arial"/>
                <w:b/>
                <w:sz w:val="24"/>
                <w:szCs w:val="24"/>
              </w:rPr>
              <w:t>: MOU State Partner</w:t>
            </w:r>
            <w:bookmarkEnd w:id="4"/>
          </w:p>
          <w:p w:rsidR="001A5776" w:rsidRPr="004820D5" w:rsidP="001A5776" w14:paraId="78F5A061" w14:textId="77777777">
            <w:pPr>
              <w:pStyle w:val="NoSpacing"/>
              <w:rPr>
                <w:rFonts w:ascii="Arial" w:hAnsi="Arial" w:cs="Arial"/>
                <w:b/>
                <w:i/>
                <w:iCs/>
                <w:sz w:val="24"/>
                <w:szCs w:val="24"/>
              </w:rPr>
            </w:pPr>
            <w:r w:rsidRPr="004820D5">
              <w:rPr>
                <w:rFonts w:ascii="Arial" w:hAnsi="Arial" w:cs="Arial"/>
                <w:bCs/>
                <w:i/>
                <w:iCs/>
                <w:sz w:val="24"/>
                <w:szCs w:val="24"/>
              </w:rPr>
              <w:t>(Electronic signatures are acceptable.)</w:t>
            </w:r>
          </w:p>
        </w:tc>
      </w:tr>
      <w:tr w14:paraId="5D05D214" w14:textId="77777777" w:rsidTr="00D62369">
        <w:tblPrEx>
          <w:tblW w:w="9744" w:type="dxa"/>
          <w:tblLayout w:type="fixed"/>
          <w:tblLook w:val="04A0"/>
        </w:tblPrEx>
        <w:tc>
          <w:tcPr>
            <w:tcW w:w="3775" w:type="dxa"/>
            <w:shd w:val="clear" w:color="auto" w:fill="D9D9D9" w:themeFill="background1" w:themeFillShade="D9"/>
          </w:tcPr>
          <w:p w:rsidR="00AC0860" w:rsidRPr="004820D5" w:rsidP="00457657" w14:paraId="3A5826D5" w14:textId="77777777">
            <w:pPr>
              <w:pStyle w:val="NoSpacing"/>
              <w:rPr>
                <w:rFonts w:ascii="Arial" w:hAnsi="Arial" w:cs="Arial"/>
                <w:sz w:val="24"/>
                <w:szCs w:val="24"/>
              </w:rPr>
            </w:pPr>
            <w:r w:rsidRPr="004820D5">
              <w:rPr>
                <w:rFonts w:ascii="Arial" w:hAnsi="Arial" w:cs="Arial"/>
                <w:sz w:val="24"/>
                <w:szCs w:val="24"/>
              </w:rPr>
              <w:t xml:space="preserve">State Partner Project Coordinator </w:t>
            </w:r>
            <w:r w:rsidRPr="004820D5" w:rsidR="00454D98">
              <w:rPr>
                <w:rFonts w:ascii="Arial" w:hAnsi="Arial" w:cs="Arial"/>
                <w:sz w:val="24"/>
                <w:szCs w:val="24"/>
              </w:rPr>
              <w:t>(</w:t>
            </w:r>
            <w:r w:rsidRPr="004820D5">
              <w:rPr>
                <w:rFonts w:ascii="Arial" w:hAnsi="Arial" w:cs="Arial"/>
                <w:sz w:val="24"/>
                <w:szCs w:val="24"/>
              </w:rPr>
              <w:t>listed in Section 1</w:t>
            </w:r>
            <w:r w:rsidRPr="004820D5" w:rsidR="00454D98">
              <w:rPr>
                <w:rFonts w:ascii="Arial" w:hAnsi="Arial" w:cs="Arial"/>
                <w:sz w:val="24"/>
                <w:szCs w:val="24"/>
              </w:rPr>
              <w:t>)</w:t>
            </w:r>
            <w:r w:rsidRPr="004820D5">
              <w:rPr>
                <w:rFonts w:ascii="Arial" w:hAnsi="Arial" w:cs="Arial"/>
                <w:sz w:val="24"/>
                <w:szCs w:val="24"/>
              </w:rPr>
              <w:t>:</w:t>
            </w:r>
          </w:p>
        </w:tc>
        <w:tc>
          <w:tcPr>
            <w:tcW w:w="5969" w:type="dxa"/>
            <w:shd w:val="clear" w:color="auto" w:fill="auto"/>
          </w:tcPr>
          <w:p w:rsidR="00AC0860" w:rsidRPr="004820D5" w:rsidP="00457657" w14:paraId="62D69458" w14:textId="77777777">
            <w:pPr>
              <w:pStyle w:val="NoSpacing"/>
              <w:rPr>
                <w:rFonts w:ascii="Arial" w:hAnsi="Arial" w:cs="Arial"/>
                <w:b/>
                <w:sz w:val="24"/>
                <w:szCs w:val="24"/>
              </w:rPr>
            </w:pPr>
          </w:p>
        </w:tc>
      </w:tr>
      <w:tr w14:paraId="41AED433" w14:textId="77777777" w:rsidTr="00D62369">
        <w:tblPrEx>
          <w:tblW w:w="9744" w:type="dxa"/>
          <w:tblLayout w:type="fixed"/>
          <w:tblLook w:val="04A0"/>
        </w:tblPrEx>
        <w:tc>
          <w:tcPr>
            <w:tcW w:w="3775" w:type="dxa"/>
            <w:shd w:val="clear" w:color="auto" w:fill="D9D9D9" w:themeFill="background1" w:themeFillShade="D9"/>
          </w:tcPr>
          <w:p w:rsidR="00AC0860" w:rsidRPr="004820D5" w:rsidP="00457657" w14:paraId="43592880" w14:textId="77777777">
            <w:pPr>
              <w:pStyle w:val="NoSpacing"/>
              <w:rPr>
                <w:rFonts w:ascii="Arial" w:hAnsi="Arial" w:cs="Arial"/>
                <w:bCs/>
                <w:sz w:val="24"/>
                <w:szCs w:val="24"/>
              </w:rPr>
            </w:pPr>
            <w:r w:rsidRPr="004820D5">
              <w:rPr>
                <w:rFonts w:ascii="Arial" w:hAnsi="Arial" w:cs="Arial"/>
                <w:bCs/>
                <w:sz w:val="24"/>
                <w:szCs w:val="24"/>
              </w:rPr>
              <w:t>Title:</w:t>
            </w:r>
          </w:p>
        </w:tc>
        <w:tc>
          <w:tcPr>
            <w:tcW w:w="5969" w:type="dxa"/>
            <w:shd w:val="clear" w:color="auto" w:fill="auto"/>
          </w:tcPr>
          <w:p w:rsidR="00AC0860" w:rsidRPr="004820D5" w:rsidP="00457657" w14:paraId="4E738B2B" w14:textId="77777777">
            <w:pPr>
              <w:pStyle w:val="NoSpacing"/>
              <w:rPr>
                <w:rFonts w:ascii="Arial" w:hAnsi="Arial" w:cs="Arial"/>
                <w:b/>
                <w:sz w:val="24"/>
                <w:szCs w:val="24"/>
              </w:rPr>
            </w:pPr>
          </w:p>
        </w:tc>
      </w:tr>
      <w:tr w14:paraId="40C61A57" w14:textId="77777777" w:rsidTr="00D62369">
        <w:tblPrEx>
          <w:tblW w:w="9744" w:type="dxa"/>
          <w:tblLayout w:type="fixed"/>
          <w:tblLook w:val="04A0"/>
        </w:tblPrEx>
        <w:tc>
          <w:tcPr>
            <w:tcW w:w="3775" w:type="dxa"/>
            <w:shd w:val="clear" w:color="auto" w:fill="D9D9D9" w:themeFill="background1" w:themeFillShade="D9"/>
          </w:tcPr>
          <w:p w:rsidR="00AC0860" w:rsidRPr="004820D5" w:rsidP="00457657" w14:paraId="6B0F91B9" w14:textId="77777777">
            <w:pPr>
              <w:pStyle w:val="NoSpacing"/>
              <w:rPr>
                <w:rFonts w:ascii="Arial" w:hAnsi="Arial" w:cs="Arial"/>
                <w:bCs/>
                <w:sz w:val="24"/>
                <w:szCs w:val="24"/>
              </w:rPr>
            </w:pPr>
            <w:r w:rsidRPr="004820D5">
              <w:rPr>
                <w:rFonts w:ascii="Arial" w:hAnsi="Arial" w:cs="Arial"/>
                <w:bCs/>
                <w:sz w:val="24"/>
                <w:szCs w:val="24"/>
              </w:rPr>
              <w:t>Program Name:</w:t>
            </w:r>
          </w:p>
        </w:tc>
        <w:tc>
          <w:tcPr>
            <w:tcW w:w="5969" w:type="dxa"/>
            <w:shd w:val="clear" w:color="auto" w:fill="auto"/>
          </w:tcPr>
          <w:p w:rsidR="00AC0860" w:rsidRPr="004820D5" w:rsidP="00457657" w14:paraId="4F56674F" w14:textId="77777777">
            <w:pPr>
              <w:pStyle w:val="NoSpacing"/>
              <w:rPr>
                <w:rFonts w:ascii="Arial" w:hAnsi="Arial" w:cs="Arial"/>
                <w:b/>
                <w:sz w:val="24"/>
                <w:szCs w:val="24"/>
              </w:rPr>
            </w:pPr>
          </w:p>
        </w:tc>
      </w:tr>
      <w:tr w14:paraId="7196FD3A" w14:textId="77777777" w:rsidTr="00FE07C9">
        <w:tblPrEx>
          <w:tblW w:w="9744" w:type="dxa"/>
          <w:tblLayout w:type="fixed"/>
          <w:tblLook w:val="04A0"/>
        </w:tblPrEx>
        <w:trPr>
          <w:trHeight w:val="1799"/>
        </w:trPr>
        <w:tc>
          <w:tcPr>
            <w:tcW w:w="9744" w:type="dxa"/>
            <w:gridSpan w:val="2"/>
            <w:tcBorders>
              <w:bottom w:val="single" w:sz="4" w:space="0" w:color="auto"/>
            </w:tcBorders>
            <w:shd w:val="clear" w:color="auto" w:fill="auto"/>
          </w:tcPr>
          <w:p w:rsidR="00AC0860" w:rsidRPr="004820D5" w:rsidP="0064172C" w14:paraId="0AED50E1" w14:textId="77777777">
            <w:pPr>
              <w:pStyle w:val="NoSpacing"/>
              <w:rPr>
                <w:rFonts w:ascii="Arial" w:hAnsi="Arial" w:cs="Arial"/>
                <w:sz w:val="24"/>
                <w:szCs w:val="24"/>
                <w:u w:val="single"/>
              </w:rPr>
            </w:pPr>
            <w:r w:rsidRPr="004820D5">
              <w:rPr>
                <w:rFonts w:ascii="Arial" w:hAnsi="Arial" w:cs="Arial"/>
                <w:bCs/>
                <w:sz w:val="24"/>
                <w:szCs w:val="24"/>
              </w:rPr>
              <w:t xml:space="preserve">In signing this form, the State Partner agrees to </w:t>
            </w:r>
            <w:r w:rsidRPr="00202711" w:rsidR="004E79FC">
              <w:rPr>
                <w:rFonts w:ascii="Arial" w:hAnsi="Arial" w:cs="Arial"/>
                <w:bCs/>
                <w:sz w:val="24"/>
                <w:szCs w:val="24"/>
              </w:rPr>
              <w:t>receive</w:t>
            </w:r>
            <w:r w:rsidRPr="00022778" w:rsidR="004E79FC">
              <w:rPr>
                <w:rFonts w:ascii="Arial" w:hAnsi="Arial" w:cs="Arial"/>
                <w:bCs/>
                <w:sz w:val="24"/>
                <w:szCs w:val="24"/>
              </w:rPr>
              <w:t xml:space="preserve"> </w:t>
            </w:r>
            <w:r w:rsidRPr="00022778">
              <w:rPr>
                <w:rFonts w:ascii="Arial" w:hAnsi="Arial" w:cs="Arial"/>
                <w:bCs/>
                <w:sz w:val="24"/>
                <w:szCs w:val="24"/>
              </w:rPr>
              <w:t>and</w:t>
            </w:r>
            <w:r w:rsidRPr="004820D5">
              <w:rPr>
                <w:rFonts w:ascii="Arial" w:hAnsi="Arial" w:cs="Arial"/>
                <w:bCs/>
                <w:sz w:val="24"/>
                <w:szCs w:val="24"/>
              </w:rPr>
              <w:t xml:space="preserve"> handle the wage record</w:t>
            </w:r>
            <w:r w:rsidRPr="004820D5" w:rsidR="001A1382">
              <w:rPr>
                <w:rFonts w:ascii="Arial" w:hAnsi="Arial" w:cs="Arial"/>
                <w:bCs/>
                <w:sz w:val="24"/>
                <w:szCs w:val="24"/>
              </w:rPr>
              <w:t>s</w:t>
            </w:r>
            <w:r w:rsidRPr="004820D5">
              <w:rPr>
                <w:rFonts w:ascii="Arial" w:hAnsi="Arial" w:cs="Arial"/>
                <w:bCs/>
                <w:sz w:val="24"/>
                <w:szCs w:val="24"/>
              </w:rPr>
              <w:t xml:space="preserve"> data in accordance with the terms stated in the Wage Records MOU and in this form. </w:t>
            </w:r>
          </w:p>
          <w:p w:rsidR="00E96393" w:rsidRPr="004820D5" w:rsidP="00FE07C9" w14:paraId="4D446FF9" w14:textId="77777777">
            <w:pPr>
              <w:pStyle w:val="NoSpacing"/>
              <w:rPr>
                <w:rFonts w:ascii="Arial" w:hAnsi="Arial" w:cs="Arial"/>
                <w:sz w:val="24"/>
                <w:szCs w:val="24"/>
              </w:rPr>
            </w:pPr>
          </w:p>
          <w:p w:rsidR="00E96393" w:rsidRPr="004820D5" w:rsidP="00FE07C9" w14:paraId="5588920D" w14:textId="77777777">
            <w:pPr>
              <w:pStyle w:val="NoSpacing"/>
              <w:rPr>
                <w:rFonts w:ascii="Arial" w:hAnsi="Arial" w:cs="Arial"/>
                <w:sz w:val="24"/>
                <w:szCs w:val="24"/>
              </w:rPr>
            </w:pPr>
          </w:p>
          <w:p w:rsidR="001525EB" w:rsidRPr="004820D5" w:rsidP="00FE07C9" w14:paraId="7357DA75" w14:textId="77777777">
            <w:pPr>
              <w:pStyle w:val="NoSpacing"/>
              <w:rPr>
                <w:rFonts w:ascii="Arial" w:hAnsi="Arial" w:cs="Arial"/>
                <w:sz w:val="24"/>
                <w:szCs w:val="24"/>
              </w:rPr>
            </w:pPr>
          </w:p>
          <w:p w:rsidR="00FE07C9" w:rsidRPr="004820D5" w:rsidP="00FE07C9" w14:paraId="0C649D43" w14:textId="77777777">
            <w:pPr>
              <w:pStyle w:val="NoSpacing"/>
              <w:rPr>
                <w:rFonts w:ascii="Arial" w:hAnsi="Arial" w:cs="Arial"/>
                <w:sz w:val="24"/>
                <w:szCs w:val="24"/>
              </w:rPr>
            </w:pPr>
          </w:p>
          <w:p w:rsidR="00FE07C9" w:rsidRPr="004820D5" w:rsidP="00FE07C9" w14:paraId="0AF1D667" w14:textId="77777777">
            <w:pPr>
              <w:pStyle w:val="NoSpacing"/>
              <w:rPr>
                <w:rFonts w:ascii="Arial" w:hAnsi="Arial" w:cs="Arial"/>
                <w:sz w:val="24"/>
                <w:szCs w:val="24"/>
              </w:rPr>
            </w:pPr>
            <w:r w:rsidRPr="004820D5">
              <w:rPr>
                <w:rFonts w:ascii="Arial" w:hAnsi="Arial" w:cs="Arial"/>
                <w:sz w:val="24"/>
                <w:szCs w:val="24"/>
              </w:rPr>
              <w:t>_________________________________</w:t>
            </w:r>
          </w:p>
          <w:p w:rsidR="00F67511" w:rsidRPr="004820D5" w:rsidP="00FE07C9" w14:paraId="7ABAF6B2" w14:textId="77777777">
            <w:pPr>
              <w:widowControl w:val="0"/>
              <w:autoSpaceDE w:val="0"/>
              <w:autoSpaceDN w:val="0"/>
              <w:spacing w:before="40" w:after="40"/>
              <w:rPr>
                <w:rFonts w:ascii="Arial" w:hAnsi="Arial" w:cs="Arial"/>
                <w:sz w:val="24"/>
                <w:szCs w:val="24"/>
              </w:rPr>
            </w:pPr>
            <w:r w:rsidRPr="004820D5">
              <w:rPr>
                <w:rFonts w:ascii="Arial" w:hAnsi="Arial" w:cs="Arial"/>
              </w:rPr>
              <w:t>Signature</w:t>
            </w:r>
            <w:r w:rsidR="008E4F93">
              <w:rPr>
                <w:rFonts w:ascii="Arial" w:hAnsi="Arial" w:cs="Arial"/>
              </w:rPr>
              <w:t xml:space="preserve"> and Date</w:t>
            </w:r>
          </w:p>
        </w:tc>
      </w:tr>
    </w:tbl>
    <w:p w:rsidR="00473B8D" w:rsidRPr="004820D5" w:rsidP="005C08FA" w14:paraId="487D8FEF" w14:textId="77777777">
      <w:pPr>
        <w:pStyle w:val="NoSpacing"/>
        <w:spacing w:after="120"/>
        <w:rPr>
          <w:rFonts w:ascii="Arial" w:hAnsi="Arial" w:cs="Arial"/>
          <w:b/>
          <w:sz w:val="24"/>
          <w:szCs w:val="24"/>
        </w:rPr>
      </w:pPr>
    </w:p>
    <w:tbl>
      <w:tblPr>
        <w:tblStyle w:val="TableGrid"/>
        <w:tblW w:w="9744" w:type="dxa"/>
        <w:tblLayout w:type="fixed"/>
        <w:tblLook w:val="04A0"/>
      </w:tblPr>
      <w:tblGrid>
        <w:gridCol w:w="2875"/>
        <w:gridCol w:w="6869"/>
      </w:tblGrid>
      <w:tr w14:paraId="77FD1CE0" w14:textId="77777777" w:rsidTr="005931E6">
        <w:tblPrEx>
          <w:tblW w:w="9744" w:type="dxa"/>
          <w:tblLayout w:type="fixed"/>
          <w:tblLook w:val="04A0"/>
        </w:tblPrEx>
        <w:tc>
          <w:tcPr>
            <w:tcW w:w="9744" w:type="dxa"/>
            <w:gridSpan w:val="2"/>
            <w:shd w:val="clear" w:color="auto" w:fill="A6A6A6" w:themeFill="background1" w:themeFillShade="A6"/>
          </w:tcPr>
          <w:p w:rsidR="0064172C" w:rsidRPr="004820D5" w:rsidP="00457657" w14:paraId="14079307" w14:textId="77777777">
            <w:pPr>
              <w:pStyle w:val="NoSpacing"/>
              <w:spacing w:after="120"/>
              <w:rPr>
                <w:rFonts w:ascii="Arial" w:hAnsi="Arial" w:cs="Arial"/>
                <w:b/>
                <w:sz w:val="24"/>
                <w:szCs w:val="24"/>
              </w:rPr>
            </w:pPr>
            <w:r w:rsidRPr="004820D5">
              <w:rPr>
                <w:rFonts w:ascii="Arial" w:hAnsi="Arial" w:cs="Arial"/>
                <w:b/>
                <w:sz w:val="24"/>
                <w:szCs w:val="24"/>
              </w:rPr>
              <w:t>Acceptance Signatures: BLS</w:t>
            </w:r>
          </w:p>
          <w:p w:rsidR="001A5776" w:rsidRPr="004820D5" w:rsidP="001A5776" w14:paraId="01A026CC" w14:textId="77777777">
            <w:pPr>
              <w:pStyle w:val="NoSpacing"/>
              <w:rPr>
                <w:rFonts w:ascii="Arial" w:hAnsi="Arial" w:cs="Arial"/>
                <w:b/>
                <w:sz w:val="24"/>
                <w:szCs w:val="24"/>
              </w:rPr>
            </w:pPr>
            <w:r w:rsidRPr="004820D5">
              <w:rPr>
                <w:rFonts w:ascii="Arial" w:hAnsi="Arial" w:cs="Arial"/>
                <w:bCs/>
                <w:i/>
                <w:iCs/>
                <w:sz w:val="24"/>
                <w:szCs w:val="24"/>
              </w:rPr>
              <w:t>(Electronic signatures are acceptable.)</w:t>
            </w:r>
          </w:p>
        </w:tc>
      </w:tr>
      <w:tr w14:paraId="2CBF52C2" w14:textId="77777777" w:rsidTr="00D62369">
        <w:tblPrEx>
          <w:tblW w:w="9744" w:type="dxa"/>
          <w:tblLayout w:type="fixed"/>
          <w:tblLook w:val="04A0"/>
        </w:tblPrEx>
        <w:tc>
          <w:tcPr>
            <w:tcW w:w="2875" w:type="dxa"/>
            <w:shd w:val="clear" w:color="auto" w:fill="D9D9D9" w:themeFill="background1" w:themeFillShade="D9"/>
          </w:tcPr>
          <w:p w:rsidR="00AC0860" w:rsidRPr="004820D5" w:rsidP="00457657" w14:paraId="4449A321" w14:textId="77777777">
            <w:pPr>
              <w:pStyle w:val="NoSpacing"/>
              <w:rPr>
                <w:rFonts w:ascii="Arial" w:hAnsi="Arial" w:cs="Arial"/>
                <w:b/>
                <w:sz w:val="24"/>
                <w:szCs w:val="24"/>
              </w:rPr>
            </w:pPr>
            <w:r w:rsidRPr="004820D5">
              <w:rPr>
                <w:rFonts w:ascii="Arial" w:hAnsi="Arial" w:cs="Arial"/>
                <w:sz w:val="24"/>
                <w:szCs w:val="24"/>
              </w:rPr>
              <w:t>BLS Authorizing Official:</w:t>
            </w:r>
          </w:p>
        </w:tc>
        <w:tc>
          <w:tcPr>
            <w:tcW w:w="6869" w:type="dxa"/>
            <w:shd w:val="clear" w:color="auto" w:fill="auto"/>
          </w:tcPr>
          <w:p w:rsidR="00AC0860" w:rsidRPr="004820D5" w:rsidP="00457657" w14:paraId="580401A1" w14:textId="77777777">
            <w:pPr>
              <w:pStyle w:val="NoSpacing"/>
              <w:rPr>
                <w:rFonts w:ascii="Arial" w:hAnsi="Arial" w:cs="Arial"/>
                <w:b/>
                <w:sz w:val="24"/>
                <w:szCs w:val="24"/>
              </w:rPr>
            </w:pPr>
          </w:p>
        </w:tc>
      </w:tr>
      <w:tr w14:paraId="533073DF" w14:textId="77777777" w:rsidTr="00D62369">
        <w:tblPrEx>
          <w:tblW w:w="9744" w:type="dxa"/>
          <w:tblLayout w:type="fixed"/>
          <w:tblLook w:val="04A0"/>
        </w:tblPrEx>
        <w:tc>
          <w:tcPr>
            <w:tcW w:w="2875" w:type="dxa"/>
            <w:shd w:val="clear" w:color="auto" w:fill="D9D9D9" w:themeFill="background1" w:themeFillShade="D9"/>
          </w:tcPr>
          <w:p w:rsidR="00AC0860" w:rsidRPr="004820D5" w:rsidP="00457657" w14:paraId="42D6AB14" w14:textId="77777777">
            <w:pPr>
              <w:pStyle w:val="NoSpacing"/>
              <w:rPr>
                <w:rFonts w:ascii="Arial" w:hAnsi="Arial" w:cs="Arial"/>
                <w:b/>
                <w:sz w:val="24"/>
                <w:szCs w:val="24"/>
              </w:rPr>
            </w:pPr>
            <w:r w:rsidRPr="004820D5">
              <w:rPr>
                <w:rFonts w:ascii="Arial" w:hAnsi="Arial" w:cs="Arial"/>
                <w:bCs/>
                <w:sz w:val="24"/>
                <w:szCs w:val="24"/>
              </w:rPr>
              <w:t>Title:</w:t>
            </w:r>
          </w:p>
        </w:tc>
        <w:tc>
          <w:tcPr>
            <w:tcW w:w="6869" w:type="dxa"/>
            <w:shd w:val="clear" w:color="auto" w:fill="auto"/>
          </w:tcPr>
          <w:p w:rsidR="00AC0860" w:rsidRPr="004820D5" w:rsidP="00457657" w14:paraId="406DE67F" w14:textId="77777777">
            <w:pPr>
              <w:pStyle w:val="NoSpacing"/>
              <w:rPr>
                <w:rFonts w:ascii="Arial" w:hAnsi="Arial" w:cs="Arial"/>
                <w:b/>
                <w:sz w:val="24"/>
                <w:szCs w:val="24"/>
              </w:rPr>
            </w:pPr>
            <w:r w:rsidRPr="004820D5">
              <w:rPr>
                <w:rFonts w:ascii="Arial" w:hAnsi="Arial" w:cs="Arial"/>
                <w:sz w:val="24"/>
                <w:szCs w:val="24"/>
              </w:rPr>
              <w:t>Division Chief</w:t>
            </w:r>
          </w:p>
        </w:tc>
      </w:tr>
      <w:tr w14:paraId="7C290606" w14:textId="77777777" w:rsidTr="00D62369">
        <w:tblPrEx>
          <w:tblW w:w="9744" w:type="dxa"/>
          <w:tblLayout w:type="fixed"/>
          <w:tblLook w:val="04A0"/>
        </w:tblPrEx>
        <w:tc>
          <w:tcPr>
            <w:tcW w:w="2875" w:type="dxa"/>
            <w:shd w:val="clear" w:color="auto" w:fill="D9D9D9" w:themeFill="background1" w:themeFillShade="D9"/>
          </w:tcPr>
          <w:p w:rsidR="00AC0860" w:rsidRPr="004820D5" w:rsidP="00457657" w14:paraId="04DA14C5" w14:textId="77777777">
            <w:pPr>
              <w:pStyle w:val="NoSpacing"/>
              <w:rPr>
                <w:rFonts w:ascii="Arial" w:hAnsi="Arial" w:cs="Arial"/>
                <w:b/>
                <w:sz w:val="24"/>
                <w:szCs w:val="24"/>
              </w:rPr>
            </w:pPr>
            <w:r w:rsidRPr="004820D5">
              <w:rPr>
                <w:rFonts w:ascii="Arial" w:hAnsi="Arial" w:cs="Arial"/>
                <w:bCs/>
                <w:sz w:val="24"/>
                <w:szCs w:val="24"/>
              </w:rPr>
              <w:t>Program Name:</w:t>
            </w:r>
          </w:p>
        </w:tc>
        <w:tc>
          <w:tcPr>
            <w:tcW w:w="6869" w:type="dxa"/>
            <w:shd w:val="clear" w:color="auto" w:fill="auto"/>
          </w:tcPr>
          <w:p w:rsidR="00AC0860" w:rsidRPr="004820D5" w:rsidP="00457657" w14:paraId="3D5B8C7A" w14:textId="77777777">
            <w:pPr>
              <w:pStyle w:val="NoSpacing"/>
              <w:rPr>
                <w:rFonts w:ascii="Arial" w:hAnsi="Arial" w:cs="Arial"/>
                <w:b/>
                <w:sz w:val="24"/>
                <w:szCs w:val="24"/>
              </w:rPr>
            </w:pPr>
            <w:r w:rsidRPr="004820D5">
              <w:rPr>
                <w:rFonts w:ascii="Arial" w:hAnsi="Arial" w:cs="Arial"/>
                <w:sz w:val="24"/>
                <w:szCs w:val="24"/>
              </w:rPr>
              <w:t>Administrative Statistics and Labor Turnover</w:t>
            </w:r>
          </w:p>
        </w:tc>
      </w:tr>
      <w:tr w14:paraId="66B53522" w14:textId="77777777" w:rsidTr="005931E6">
        <w:tblPrEx>
          <w:tblW w:w="9744" w:type="dxa"/>
          <w:tblLayout w:type="fixed"/>
          <w:tblLook w:val="04A0"/>
        </w:tblPrEx>
        <w:trPr>
          <w:trHeight w:val="1799"/>
        </w:trPr>
        <w:tc>
          <w:tcPr>
            <w:tcW w:w="9744" w:type="dxa"/>
            <w:gridSpan w:val="2"/>
            <w:tcBorders>
              <w:bottom w:val="single" w:sz="4" w:space="0" w:color="auto"/>
            </w:tcBorders>
            <w:shd w:val="clear" w:color="auto" w:fill="auto"/>
          </w:tcPr>
          <w:p w:rsidR="0064172C" w:rsidRPr="004820D5" w:rsidP="005931E6" w14:paraId="4CD90EFD" w14:textId="77777777">
            <w:pPr>
              <w:pStyle w:val="NoSpacing"/>
              <w:rPr>
                <w:rFonts w:ascii="Arial" w:hAnsi="Arial" w:cs="Arial"/>
                <w:sz w:val="24"/>
                <w:szCs w:val="24"/>
              </w:rPr>
            </w:pPr>
            <w:r w:rsidRPr="004820D5">
              <w:rPr>
                <w:rFonts w:ascii="Arial" w:hAnsi="Arial" w:cs="Arial"/>
                <w:bCs/>
                <w:sz w:val="24"/>
                <w:szCs w:val="24"/>
              </w:rPr>
              <w:t xml:space="preserve">In signing this form, </w:t>
            </w:r>
            <w:r w:rsidRPr="004820D5" w:rsidR="001A5776">
              <w:rPr>
                <w:rFonts w:ascii="Arial" w:hAnsi="Arial" w:cs="Arial"/>
                <w:bCs/>
                <w:sz w:val="24"/>
                <w:szCs w:val="24"/>
              </w:rPr>
              <w:t xml:space="preserve">the </w:t>
            </w:r>
            <w:r w:rsidRPr="004820D5">
              <w:rPr>
                <w:rFonts w:ascii="Arial" w:hAnsi="Arial" w:cs="Arial"/>
                <w:bCs/>
                <w:sz w:val="24"/>
                <w:szCs w:val="24"/>
              </w:rPr>
              <w:t xml:space="preserve">BLS is authorizing the </w:t>
            </w:r>
            <w:r w:rsidRPr="004820D5" w:rsidR="001A5776">
              <w:rPr>
                <w:rFonts w:ascii="Arial" w:hAnsi="Arial" w:cs="Arial"/>
                <w:bCs/>
                <w:sz w:val="24"/>
                <w:szCs w:val="24"/>
              </w:rPr>
              <w:t xml:space="preserve">State Partner to </w:t>
            </w:r>
            <w:r w:rsidR="00392096">
              <w:rPr>
                <w:rFonts w:ascii="Arial" w:hAnsi="Arial" w:cs="Arial"/>
                <w:bCs/>
                <w:sz w:val="24"/>
                <w:szCs w:val="24"/>
              </w:rPr>
              <w:t>receive</w:t>
            </w:r>
            <w:r w:rsidRPr="004820D5" w:rsidR="001A5776">
              <w:rPr>
                <w:rFonts w:ascii="Arial" w:hAnsi="Arial" w:cs="Arial"/>
                <w:bCs/>
                <w:sz w:val="24"/>
                <w:szCs w:val="24"/>
              </w:rPr>
              <w:t xml:space="preserve"> the requested data </w:t>
            </w:r>
            <w:r w:rsidRPr="004820D5">
              <w:rPr>
                <w:rFonts w:ascii="Arial" w:hAnsi="Arial" w:cs="Arial"/>
                <w:bCs/>
                <w:sz w:val="24"/>
                <w:szCs w:val="24"/>
              </w:rPr>
              <w:t>for the project described</w:t>
            </w:r>
            <w:r w:rsidRPr="004820D5" w:rsidR="001A5776">
              <w:rPr>
                <w:rFonts w:ascii="Arial" w:hAnsi="Arial" w:cs="Arial"/>
                <w:bCs/>
                <w:sz w:val="24"/>
                <w:szCs w:val="24"/>
              </w:rPr>
              <w:t xml:space="preserve"> in this form</w:t>
            </w:r>
            <w:r w:rsidRPr="004820D5">
              <w:rPr>
                <w:rFonts w:ascii="Arial" w:hAnsi="Arial" w:cs="Arial"/>
                <w:bCs/>
                <w:sz w:val="24"/>
                <w:szCs w:val="24"/>
              </w:rPr>
              <w:t>.</w:t>
            </w:r>
          </w:p>
          <w:p w:rsidR="0064172C" w:rsidRPr="004820D5" w:rsidP="005931E6" w14:paraId="3E20CEA9" w14:textId="77777777">
            <w:pPr>
              <w:pStyle w:val="NoSpacing"/>
              <w:rPr>
                <w:rFonts w:ascii="Arial" w:hAnsi="Arial" w:cs="Arial"/>
                <w:sz w:val="24"/>
                <w:szCs w:val="24"/>
              </w:rPr>
            </w:pPr>
          </w:p>
          <w:p w:rsidR="0064172C" w:rsidRPr="004820D5" w:rsidP="005931E6" w14:paraId="0BA4FF91" w14:textId="77777777">
            <w:pPr>
              <w:pStyle w:val="NoSpacing"/>
              <w:rPr>
                <w:rFonts w:ascii="Arial" w:hAnsi="Arial" w:cs="Arial"/>
                <w:sz w:val="24"/>
                <w:szCs w:val="24"/>
              </w:rPr>
            </w:pPr>
          </w:p>
          <w:p w:rsidR="0064172C" w:rsidRPr="004820D5" w:rsidP="005931E6" w14:paraId="53ED0CCE" w14:textId="77777777">
            <w:pPr>
              <w:pStyle w:val="NoSpacing"/>
              <w:rPr>
                <w:rFonts w:ascii="Arial" w:hAnsi="Arial" w:cs="Arial"/>
                <w:sz w:val="24"/>
                <w:szCs w:val="24"/>
              </w:rPr>
            </w:pPr>
          </w:p>
          <w:p w:rsidR="0064172C" w:rsidRPr="004820D5" w:rsidP="005931E6" w14:paraId="48111E57" w14:textId="77777777">
            <w:pPr>
              <w:pStyle w:val="NoSpacing"/>
              <w:rPr>
                <w:rFonts w:ascii="Arial" w:hAnsi="Arial" w:cs="Arial"/>
                <w:sz w:val="24"/>
                <w:szCs w:val="24"/>
              </w:rPr>
            </w:pPr>
          </w:p>
          <w:p w:rsidR="0064172C" w:rsidRPr="004820D5" w:rsidP="005931E6" w14:paraId="53C5D1D6" w14:textId="77777777">
            <w:pPr>
              <w:pStyle w:val="NoSpacing"/>
              <w:rPr>
                <w:rFonts w:ascii="Arial" w:hAnsi="Arial" w:cs="Arial"/>
                <w:sz w:val="24"/>
                <w:szCs w:val="24"/>
              </w:rPr>
            </w:pPr>
            <w:r w:rsidRPr="004820D5">
              <w:rPr>
                <w:rFonts w:ascii="Arial" w:hAnsi="Arial" w:cs="Arial"/>
                <w:sz w:val="24"/>
                <w:szCs w:val="24"/>
              </w:rPr>
              <w:t>_________________________________</w:t>
            </w:r>
          </w:p>
          <w:p w:rsidR="0064172C" w:rsidRPr="004820D5" w:rsidP="005931E6" w14:paraId="670FDD99" w14:textId="77777777">
            <w:pPr>
              <w:widowControl w:val="0"/>
              <w:autoSpaceDE w:val="0"/>
              <w:autoSpaceDN w:val="0"/>
              <w:spacing w:before="40" w:after="40"/>
              <w:rPr>
                <w:rFonts w:ascii="Arial" w:hAnsi="Arial" w:cs="Arial"/>
                <w:sz w:val="24"/>
                <w:szCs w:val="24"/>
              </w:rPr>
            </w:pPr>
            <w:r w:rsidRPr="004820D5">
              <w:rPr>
                <w:rFonts w:ascii="Arial" w:hAnsi="Arial" w:cs="Arial"/>
              </w:rPr>
              <w:t>Signature</w:t>
            </w:r>
            <w:r w:rsidR="006E1E9E">
              <w:rPr>
                <w:rFonts w:ascii="Arial" w:hAnsi="Arial" w:cs="Arial"/>
              </w:rPr>
              <w:t xml:space="preserve"> and Date</w:t>
            </w:r>
          </w:p>
        </w:tc>
      </w:tr>
    </w:tbl>
    <w:p w:rsidR="000E7A66" w:rsidP="005C08FA" w14:paraId="50C45189" w14:textId="77777777">
      <w:pPr>
        <w:pStyle w:val="NoSpacing"/>
        <w:spacing w:after="120"/>
        <w:rPr>
          <w:rFonts w:ascii="Arial" w:hAnsi="Arial" w:cs="Arial"/>
          <w:b/>
          <w:sz w:val="24"/>
          <w:szCs w:val="24"/>
        </w:rPr>
      </w:pPr>
    </w:p>
    <w:p w:rsidR="000E7A66" w14:paraId="1678DC19" w14:textId="77777777">
      <w:pPr>
        <w:rPr>
          <w:rFonts w:ascii="Arial" w:hAnsi="Arial" w:cs="Arial"/>
          <w:b/>
          <w:sz w:val="24"/>
          <w:szCs w:val="24"/>
        </w:rPr>
      </w:pPr>
      <w:r>
        <w:rPr>
          <w:rFonts w:ascii="Arial" w:hAnsi="Arial" w:cs="Arial"/>
          <w:b/>
          <w:sz w:val="24"/>
          <w:szCs w:val="24"/>
        </w:rPr>
        <w:br w:type="page"/>
      </w:r>
    </w:p>
    <w:tbl>
      <w:tblPr>
        <w:tblStyle w:val="TableGrid"/>
        <w:tblW w:w="9744" w:type="dxa"/>
        <w:tblInd w:w="-5" w:type="dxa"/>
        <w:tblLayout w:type="fixed"/>
        <w:tblLook w:val="04A0"/>
      </w:tblPr>
      <w:tblGrid>
        <w:gridCol w:w="2610"/>
        <w:gridCol w:w="7134"/>
      </w:tblGrid>
      <w:tr w14:paraId="671E65AD" w14:textId="77777777" w:rsidTr="005931E6">
        <w:tblPrEx>
          <w:tblW w:w="9744" w:type="dxa"/>
          <w:tblInd w:w="-5" w:type="dxa"/>
          <w:tblLayout w:type="fixed"/>
          <w:tblLook w:val="04A0"/>
        </w:tblPrEx>
        <w:tc>
          <w:tcPr>
            <w:tcW w:w="9744" w:type="dxa"/>
            <w:gridSpan w:val="2"/>
            <w:shd w:val="clear" w:color="auto" w:fill="A6A6A6" w:themeFill="background1" w:themeFillShade="A6"/>
          </w:tcPr>
          <w:p w:rsidR="00457657" w:rsidRPr="004820D5" w:rsidP="00457657" w14:paraId="35A07111" w14:textId="77777777">
            <w:pPr>
              <w:pStyle w:val="NoSpacing"/>
              <w:rPr>
                <w:rFonts w:ascii="Arial" w:hAnsi="Arial" w:cs="Arial"/>
                <w:b/>
                <w:sz w:val="24"/>
                <w:szCs w:val="24"/>
              </w:rPr>
            </w:pPr>
            <w:r w:rsidRPr="004820D5">
              <w:rPr>
                <w:rFonts w:ascii="Arial" w:hAnsi="Arial" w:cs="Arial"/>
                <w:sz w:val="24"/>
                <w:szCs w:val="24"/>
              </w:rPr>
              <w:br w:type="page"/>
            </w:r>
            <w:r w:rsidRPr="004820D5">
              <w:rPr>
                <w:rFonts w:ascii="Arial" w:hAnsi="Arial" w:cs="Arial"/>
                <w:b/>
                <w:sz w:val="24"/>
                <w:szCs w:val="24"/>
              </w:rPr>
              <w:t>To be Maintained by BLS Wage Record</w:t>
            </w:r>
            <w:r w:rsidRPr="004820D5" w:rsidR="00F82FBF">
              <w:rPr>
                <w:rFonts w:ascii="Arial" w:hAnsi="Arial" w:cs="Arial"/>
                <w:b/>
                <w:sz w:val="24"/>
                <w:szCs w:val="24"/>
              </w:rPr>
              <w:t>s</w:t>
            </w:r>
            <w:r w:rsidRPr="004820D5">
              <w:rPr>
                <w:rFonts w:ascii="Arial" w:hAnsi="Arial" w:cs="Arial"/>
                <w:b/>
                <w:sz w:val="24"/>
                <w:szCs w:val="24"/>
              </w:rPr>
              <w:t xml:space="preserve"> Staff</w:t>
            </w:r>
          </w:p>
        </w:tc>
      </w:tr>
      <w:tr w14:paraId="54DCD696" w14:textId="77777777" w:rsidTr="00457657">
        <w:tblPrEx>
          <w:tblW w:w="9744" w:type="dxa"/>
          <w:tblInd w:w="-5" w:type="dxa"/>
          <w:tblLayout w:type="fixed"/>
          <w:tblLook w:val="04A0"/>
        </w:tblPrEx>
        <w:tc>
          <w:tcPr>
            <w:tcW w:w="2610" w:type="dxa"/>
            <w:shd w:val="clear" w:color="auto" w:fill="D9D9D9" w:themeFill="background1" w:themeFillShade="D9"/>
          </w:tcPr>
          <w:p w:rsidR="00457657" w:rsidRPr="004820D5" w:rsidP="005931E6" w14:paraId="142F8926" w14:textId="77777777">
            <w:pPr>
              <w:pStyle w:val="NoSpacing"/>
              <w:rPr>
                <w:rFonts w:ascii="Arial" w:hAnsi="Arial" w:cs="Arial"/>
                <w:sz w:val="24"/>
                <w:szCs w:val="24"/>
              </w:rPr>
            </w:pPr>
            <w:r w:rsidRPr="004820D5">
              <w:rPr>
                <w:rFonts w:ascii="Arial" w:hAnsi="Arial" w:cs="Arial"/>
                <w:sz w:val="24"/>
                <w:szCs w:val="24"/>
              </w:rPr>
              <w:t>Date of data delivery:</w:t>
            </w:r>
          </w:p>
        </w:tc>
        <w:tc>
          <w:tcPr>
            <w:tcW w:w="7134" w:type="dxa"/>
          </w:tcPr>
          <w:p w:rsidR="00457657" w:rsidRPr="004820D5" w:rsidP="005931E6" w14:paraId="7EAD2E79" w14:textId="77777777">
            <w:pPr>
              <w:pStyle w:val="NoSpacing"/>
              <w:rPr>
                <w:rFonts w:ascii="Arial" w:hAnsi="Arial" w:cs="Arial"/>
                <w:sz w:val="24"/>
                <w:szCs w:val="24"/>
              </w:rPr>
            </w:pPr>
          </w:p>
        </w:tc>
      </w:tr>
      <w:tr w14:paraId="3472BBED" w14:textId="77777777" w:rsidTr="00457657">
        <w:tblPrEx>
          <w:tblW w:w="9744" w:type="dxa"/>
          <w:tblInd w:w="-5" w:type="dxa"/>
          <w:tblLayout w:type="fixed"/>
          <w:tblLook w:val="04A0"/>
        </w:tblPrEx>
        <w:tc>
          <w:tcPr>
            <w:tcW w:w="2610" w:type="dxa"/>
            <w:shd w:val="clear" w:color="auto" w:fill="D9D9D9" w:themeFill="background1" w:themeFillShade="D9"/>
          </w:tcPr>
          <w:p w:rsidR="00457657" w:rsidRPr="004820D5" w:rsidP="005931E6" w14:paraId="3721116F" w14:textId="77777777">
            <w:pPr>
              <w:pStyle w:val="NoSpacing"/>
              <w:rPr>
                <w:rFonts w:ascii="Arial" w:hAnsi="Arial" w:cs="Arial"/>
                <w:sz w:val="24"/>
                <w:szCs w:val="24"/>
              </w:rPr>
            </w:pPr>
            <w:r w:rsidRPr="004820D5">
              <w:rPr>
                <w:rFonts w:ascii="Arial" w:hAnsi="Arial" w:cs="Arial"/>
                <w:sz w:val="24"/>
                <w:szCs w:val="24"/>
              </w:rPr>
              <w:t>Date of data destruction:</w:t>
            </w:r>
          </w:p>
        </w:tc>
        <w:tc>
          <w:tcPr>
            <w:tcW w:w="7134" w:type="dxa"/>
          </w:tcPr>
          <w:p w:rsidR="00457657" w:rsidRPr="004820D5" w:rsidP="005931E6" w14:paraId="0AA69A1B" w14:textId="77777777">
            <w:pPr>
              <w:pStyle w:val="NoSpacing"/>
              <w:rPr>
                <w:rFonts w:ascii="Arial" w:hAnsi="Arial" w:cs="Arial"/>
                <w:sz w:val="24"/>
                <w:szCs w:val="24"/>
              </w:rPr>
            </w:pPr>
          </w:p>
        </w:tc>
      </w:tr>
      <w:tr w14:paraId="566B36D1" w14:textId="77777777" w:rsidTr="00457657">
        <w:tblPrEx>
          <w:tblW w:w="9744" w:type="dxa"/>
          <w:tblInd w:w="-5" w:type="dxa"/>
          <w:tblLayout w:type="fixed"/>
          <w:tblLook w:val="04A0"/>
        </w:tblPrEx>
        <w:trPr>
          <w:trHeight w:val="827"/>
        </w:trPr>
        <w:tc>
          <w:tcPr>
            <w:tcW w:w="2610" w:type="dxa"/>
            <w:shd w:val="clear" w:color="auto" w:fill="D9D9D9" w:themeFill="background1" w:themeFillShade="D9"/>
          </w:tcPr>
          <w:p w:rsidR="00457657" w:rsidRPr="004820D5" w:rsidP="005931E6" w14:paraId="30A03CD4" w14:textId="77777777">
            <w:pPr>
              <w:pStyle w:val="NoSpacing"/>
              <w:rPr>
                <w:rFonts w:ascii="Arial" w:hAnsi="Arial" w:cs="Arial"/>
                <w:sz w:val="24"/>
                <w:szCs w:val="24"/>
              </w:rPr>
            </w:pPr>
            <w:r w:rsidRPr="004820D5">
              <w:rPr>
                <w:rFonts w:ascii="Arial" w:hAnsi="Arial" w:cs="Arial"/>
                <w:sz w:val="24"/>
                <w:szCs w:val="24"/>
              </w:rPr>
              <w:t>Research outcome summary:</w:t>
            </w:r>
          </w:p>
        </w:tc>
        <w:tc>
          <w:tcPr>
            <w:tcW w:w="7134" w:type="dxa"/>
          </w:tcPr>
          <w:p w:rsidR="00457657" w:rsidRPr="004820D5" w:rsidP="005931E6" w14:paraId="0E4A60AB" w14:textId="77777777">
            <w:pPr>
              <w:pStyle w:val="NoSpacing"/>
              <w:rPr>
                <w:rFonts w:ascii="Arial" w:hAnsi="Arial" w:cs="Arial"/>
                <w:sz w:val="24"/>
                <w:szCs w:val="24"/>
              </w:rPr>
            </w:pPr>
          </w:p>
        </w:tc>
      </w:tr>
    </w:tbl>
    <w:p w:rsidR="00457657" w:rsidRPr="004820D5" w:rsidP="005C08FA" w14:paraId="6A22E0B1" w14:textId="77777777">
      <w:pPr>
        <w:pStyle w:val="NoSpacing"/>
        <w:spacing w:after="120"/>
        <w:rPr>
          <w:rFonts w:ascii="Arial" w:hAnsi="Arial" w:cs="Arial"/>
          <w:b/>
          <w:sz w:val="24"/>
          <w:szCs w:val="24"/>
        </w:rPr>
      </w:pPr>
    </w:p>
    <w:p w:rsidR="00BF72A8" w:rsidRPr="004820D5" w:rsidP="00BF72A8" w14:paraId="5712CE4D" w14:textId="77777777">
      <w:pPr>
        <w:spacing w:after="0"/>
        <w:rPr>
          <w:rFonts w:ascii="Arial" w:hAnsi="Arial" w:cs="Arial"/>
          <w:sz w:val="24"/>
          <w:szCs w:val="24"/>
        </w:rPr>
      </w:pPr>
      <w:r w:rsidRPr="004820D5">
        <w:rPr>
          <w:rFonts w:ascii="Arial" w:hAnsi="Arial" w:cs="Arial"/>
          <w:b/>
          <w:sz w:val="24"/>
          <w:szCs w:val="24"/>
        </w:rPr>
        <w:t>Paperwork Reduction Act Statement.</w:t>
      </w:r>
      <w:r w:rsidRPr="004820D5">
        <w:rPr>
          <w:rFonts w:ascii="Arial" w:hAnsi="Arial" w:cs="Arial"/>
          <w:sz w:val="24"/>
          <w:szCs w:val="24"/>
        </w:rPr>
        <w:t xml:space="preserve">  This information is being collected to allow </w:t>
      </w:r>
      <w:r w:rsidR="00787135">
        <w:rPr>
          <w:rFonts w:ascii="Arial" w:hAnsi="Arial" w:cs="Arial"/>
          <w:sz w:val="24"/>
          <w:szCs w:val="24"/>
        </w:rPr>
        <w:t>to the sharing of</w:t>
      </w:r>
      <w:r w:rsidRPr="004820D5">
        <w:rPr>
          <w:rFonts w:ascii="Arial" w:hAnsi="Arial" w:cs="Arial"/>
          <w:sz w:val="24"/>
          <w:szCs w:val="24"/>
        </w:rPr>
        <w:t xml:space="preserve"> </w:t>
      </w:r>
      <w:r w:rsidRPr="004820D5" w:rsidR="00E121E5">
        <w:rPr>
          <w:rFonts w:ascii="Arial" w:hAnsi="Arial" w:cs="Arial"/>
          <w:sz w:val="24"/>
          <w:szCs w:val="24"/>
        </w:rPr>
        <w:t>restricted</w:t>
      </w:r>
      <w:r w:rsidRPr="004820D5">
        <w:rPr>
          <w:rFonts w:ascii="Arial" w:hAnsi="Arial" w:cs="Arial"/>
          <w:sz w:val="24"/>
          <w:szCs w:val="24"/>
        </w:rPr>
        <w:t xml:space="preserve"> information on a limited basis to eligible researchers for approved statistical analysis.  We estimate that it will take an average of </w:t>
      </w:r>
      <w:r w:rsidRPr="002A1918" w:rsidR="000316B7">
        <w:rPr>
          <w:rFonts w:ascii="Arial" w:hAnsi="Arial" w:cs="Arial"/>
          <w:sz w:val="24"/>
          <w:szCs w:val="24"/>
        </w:rPr>
        <w:t xml:space="preserve">10 </w:t>
      </w:r>
      <w:r w:rsidRPr="002A1918">
        <w:rPr>
          <w:rFonts w:ascii="Arial" w:hAnsi="Arial" w:cs="Arial"/>
          <w:sz w:val="24"/>
          <w:szCs w:val="24"/>
        </w:rPr>
        <w:t xml:space="preserve">minutes </w:t>
      </w:r>
      <w:r w:rsidRPr="004820D5">
        <w:rPr>
          <w:rFonts w:ascii="Arial" w:hAnsi="Arial" w:cs="Arial"/>
          <w:sz w:val="24"/>
          <w:szCs w:val="24"/>
        </w:rPr>
        <w:t xml:space="preserve">to complete this form.  The responses to this collection of information are voluntary.  According to the Paperwork Reduction Act of 1995, no persons are required to respond to a collection of information unless such collection displays a valid OMB control number.  </w:t>
      </w:r>
      <w:r w:rsidRPr="004820D5" w:rsidR="00AC1FEC">
        <w:rPr>
          <w:rFonts w:ascii="Arial" w:hAnsi="Arial" w:cs="Arial"/>
          <w:sz w:val="24"/>
          <w:szCs w:val="24"/>
        </w:rPr>
        <w:t xml:space="preserve">Email </w:t>
      </w:r>
      <w:r w:rsidRPr="004820D5">
        <w:rPr>
          <w:rFonts w:ascii="Arial" w:hAnsi="Arial" w:cs="Arial"/>
          <w:sz w:val="24"/>
          <w:szCs w:val="24"/>
        </w:rPr>
        <w:t>comments regarding the burden estimate or any other aspect of this collection of information, including suggestions for reducing this burden to the U.S. Department of Labor, Bureau of Labor Statistics, Division of Management Systems, Attenti</w:t>
      </w:r>
      <w:r w:rsidRPr="004820D5">
        <w:rPr>
          <w:rFonts w:ascii="Arial" w:hAnsi="Arial" w:cs="Arial"/>
          <w:sz w:val="24"/>
          <w:szCs w:val="24"/>
        </w:rPr>
        <w:t xml:space="preserve">on: BLS Clearance Coordinator, </w:t>
      </w:r>
      <w:r w:rsidRPr="004820D5" w:rsidR="00AC1FEC">
        <w:rPr>
          <w:rFonts w:ascii="Arial" w:hAnsi="Arial" w:cs="Arial"/>
          <w:sz w:val="24"/>
          <w:szCs w:val="24"/>
        </w:rPr>
        <w:t>BLS_PRA_Public@bls.gov</w:t>
      </w:r>
      <w:r w:rsidRPr="004820D5">
        <w:rPr>
          <w:rFonts w:ascii="Arial" w:hAnsi="Arial" w:cs="Arial"/>
          <w:sz w:val="24"/>
          <w:szCs w:val="24"/>
        </w:rPr>
        <w:t>.</w:t>
      </w:r>
    </w:p>
    <w:sectPr w:rsidSect="000F2526">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02F" w14:paraId="640162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1098138"/>
      <w:docPartObj>
        <w:docPartGallery w:val="Page Numbers (Bottom of Page)"/>
        <w:docPartUnique/>
      </w:docPartObj>
    </w:sdtPr>
    <w:sdtEndPr>
      <w:rPr>
        <w:noProof/>
      </w:rPr>
    </w:sdtEndPr>
    <w:sdtContent>
      <w:p w:rsidR="00E21C4C" w14:paraId="21624DE3" w14:textId="77777777">
        <w:pPr>
          <w:pStyle w:val="Footer"/>
          <w:jc w:val="center"/>
        </w:pPr>
        <w:r>
          <w:fldChar w:fldCharType="begin"/>
        </w:r>
        <w:r>
          <w:instrText xml:space="preserve"> PAGE   \* MERGEFORMAT </w:instrText>
        </w:r>
        <w:r>
          <w:fldChar w:fldCharType="separate"/>
        </w:r>
        <w:r w:rsidR="00B138A0">
          <w:rPr>
            <w:noProof/>
          </w:rPr>
          <w:t>5</w:t>
        </w:r>
        <w:r>
          <w:rPr>
            <w:noProof/>
          </w:rPr>
          <w:fldChar w:fldCharType="end"/>
        </w:r>
      </w:p>
    </w:sdtContent>
  </w:sdt>
  <w:p w:rsidR="00E21C4C" w14:paraId="5352B60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02F" w14:paraId="0D14CD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02F" w14:paraId="418EAA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02F" w14:paraId="32F261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C4C" w:rsidP="009748D9" w14:paraId="51E687A9" w14:textId="77777777">
    <w:pPr>
      <w:pStyle w:val="Header"/>
      <w:rPr>
        <w:sz w:val="16"/>
        <w:szCs w:val="16"/>
      </w:rPr>
    </w:pPr>
    <w:r>
      <w:rPr>
        <w:sz w:val="16"/>
        <w:szCs w:val="16"/>
      </w:rPr>
      <w:tab/>
    </w:r>
    <w:r>
      <w:rPr>
        <w:sz w:val="16"/>
        <w:szCs w:val="16"/>
      </w:rPr>
      <w:tab/>
    </w:r>
  </w:p>
  <w:p w:rsidR="00E21C4C" w:rsidP="009748D9" w14:paraId="13EF4619" w14:textId="52915401">
    <w:pPr>
      <w:pStyle w:val="Header"/>
      <w:rPr>
        <w:rFonts w:ascii="Arial" w:hAnsi="Arial" w:cs="Arial"/>
        <w:sz w:val="16"/>
        <w:szCs w:val="16"/>
      </w:rPr>
    </w:pPr>
    <w:r>
      <w:rPr>
        <w:sz w:val="16"/>
        <w:szCs w:val="16"/>
      </w:rPr>
      <w:tab/>
    </w:r>
    <w:r>
      <w:rPr>
        <w:sz w:val="16"/>
        <w:szCs w:val="16"/>
      </w:rPr>
      <w:tab/>
    </w:r>
    <w:r w:rsidRPr="004820D5">
      <w:rPr>
        <w:rFonts w:ascii="Arial" w:hAnsi="Arial" w:cs="Arial"/>
        <w:sz w:val="16"/>
        <w:szCs w:val="16"/>
      </w:rPr>
      <w:t xml:space="preserve">OMB </w:t>
    </w:r>
    <w:r>
      <w:rPr>
        <w:rFonts w:ascii="Arial" w:hAnsi="Arial" w:cs="Arial"/>
        <w:sz w:val="16"/>
        <w:szCs w:val="16"/>
      </w:rPr>
      <w:t xml:space="preserve">Control </w:t>
    </w:r>
    <w:r w:rsidRPr="004820D5">
      <w:rPr>
        <w:rFonts w:ascii="Arial" w:hAnsi="Arial" w:cs="Arial"/>
        <w:sz w:val="16"/>
        <w:szCs w:val="16"/>
      </w:rPr>
      <w:t>No.</w:t>
    </w:r>
    <w:r>
      <w:rPr>
        <w:rFonts w:ascii="Arial" w:hAnsi="Arial" w:cs="Arial"/>
        <w:sz w:val="16"/>
        <w:szCs w:val="16"/>
      </w:rPr>
      <w:t>:</w:t>
    </w:r>
    <w:r w:rsidRPr="004820D5">
      <w:rPr>
        <w:rFonts w:ascii="Arial" w:hAnsi="Arial" w:cs="Arial"/>
        <w:sz w:val="16"/>
        <w:szCs w:val="16"/>
      </w:rPr>
      <w:t>1220-</w:t>
    </w:r>
    <w:r w:rsidR="00F450CA">
      <w:rPr>
        <w:rFonts w:ascii="Arial" w:hAnsi="Arial" w:cs="Arial"/>
        <w:sz w:val="16"/>
        <w:szCs w:val="16"/>
      </w:rPr>
      <w:t>0</w:t>
    </w:r>
    <w:r w:rsidR="008A53E1">
      <w:rPr>
        <w:rFonts w:ascii="Arial" w:hAnsi="Arial" w:cs="Arial"/>
        <w:sz w:val="16"/>
        <w:szCs w:val="16"/>
      </w:rPr>
      <w:t>N</w:t>
    </w:r>
    <w:r>
      <w:rPr>
        <w:rFonts w:ascii="Arial" w:hAnsi="Arial" w:cs="Arial"/>
        <w:sz w:val="16"/>
        <w:szCs w:val="16"/>
      </w:rPr>
      <w:t>EW</w:t>
    </w:r>
  </w:p>
  <w:p w:rsidR="00F450CA" w:rsidRPr="004820D5" w:rsidP="00B7102F" w14:paraId="5D60EF8B" w14:textId="34222D1E">
    <w:pPr>
      <w:pStyle w:val="Header"/>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BLS Form No.: </w:t>
    </w:r>
    <w:r w:rsidRPr="00F450CA">
      <w:rPr>
        <w:rFonts w:ascii="Arial" w:hAnsi="Arial" w:cs="Arial"/>
        <w:sz w:val="16"/>
        <w:szCs w:val="16"/>
      </w:rPr>
      <w:t>SW-RF-25</w:t>
    </w:r>
  </w:p>
  <w:p w:rsidR="00E21C4C" w:rsidP="009748D9" w14:paraId="6AD285C1"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1113F"/>
    <w:multiLevelType w:val="hybridMultilevel"/>
    <w:tmpl w:val="06DA558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E85836"/>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
    <w:nsid w:val="1C2A3C95"/>
    <w:multiLevelType w:val="hybridMultilevel"/>
    <w:tmpl w:val="AA9A5FC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45D3B06"/>
    <w:multiLevelType w:val="hybridMultilevel"/>
    <w:tmpl w:val="8EAA85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64822AE"/>
    <w:multiLevelType w:val="hybridMultilevel"/>
    <w:tmpl w:val="CE726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4807AD"/>
    <w:multiLevelType w:val="hybridMultilevel"/>
    <w:tmpl w:val="8494C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693CC0"/>
    <w:multiLevelType w:val="hybridMultilevel"/>
    <w:tmpl w:val="550C37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BAE057A"/>
    <w:multiLevelType w:val="hybridMultilevel"/>
    <w:tmpl w:val="80027398"/>
    <w:lvl w:ilvl="0">
      <w:start w:val="1"/>
      <w:numFmt w:val="decimal"/>
      <w:lvlText w:val="%1."/>
      <w:lvlJc w:val="left"/>
      <w:pPr>
        <w:tabs>
          <w:tab w:val="num" w:pos="720"/>
        </w:tabs>
        <w:ind w:left="720" w:hanging="360"/>
      </w:pPr>
      <w:rPr>
        <w:rFonts w:hint="default"/>
      </w:rPr>
    </w:lvl>
    <w:lvl w:ilvl="1">
      <w:start w:val="1"/>
      <w:numFmt w:val="decimal"/>
      <w:lvlText w:val="%2."/>
      <w:lvlJc w:val="left"/>
      <w:pPr>
        <w:ind w:left="1800" w:hanging="360"/>
      </w:p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4F9A1F94"/>
    <w:multiLevelType w:val="hybridMultilevel"/>
    <w:tmpl w:val="B6FA2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FE30D5A"/>
    <w:multiLevelType w:val="hybridMultilevel"/>
    <w:tmpl w:val="C402F1E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0">
    <w:nsid w:val="57E10C5D"/>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1">
    <w:nsid w:val="5CB14257"/>
    <w:multiLevelType w:val="hybridMultilevel"/>
    <w:tmpl w:val="7960E50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2">
    <w:nsid w:val="61FB146D"/>
    <w:multiLevelType w:val="hybridMultilevel"/>
    <w:tmpl w:val="6C00D93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2302119"/>
    <w:multiLevelType w:val="hybridMultilevel"/>
    <w:tmpl w:val="ED4AF4C4"/>
    <w:lvl w:ilvl="0">
      <w:start w:val="1"/>
      <w:numFmt w:val="bullet"/>
      <w:lvlText w:val=""/>
      <w:lvlJc w:val="left"/>
      <w:pPr>
        <w:tabs>
          <w:tab w:val="num" w:pos="1440"/>
        </w:tabs>
        <w:ind w:left="1440" w:hanging="720"/>
      </w:pPr>
      <w:rPr>
        <w:rFonts w:ascii="Marlett" w:hAnsi="Marlett"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458583A"/>
    <w:multiLevelType w:val="hybridMultilevel"/>
    <w:tmpl w:val="0318F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4EA2B2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6">
    <w:nsid w:val="791F6810"/>
    <w:multiLevelType w:val="hybridMultilevel"/>
    <w:tmpl w:val="FA8673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BB80704"/>
    <w:multiLevelType w:val="hybridMultilevel"/>
    <w:tmpl w:val="2B3C11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75338152">
    <w:abstractNumId w:val="4"/>
  </w:num>
  <w:num w:numId="2" w16cid:durableId="1490485368">
    <w:abstractNumId w:val="16"/>
  </w:num>
  <w:num w:numId="3" w16cid:durableId="1235120271">
    <w:abstractNumId w:val="3"/>
  </w:num>
  <w:num w:numId="4" w16cid:durableId="1378898552">
    <w:abstractNumId w:val="12"/>
  </w:num>
  <w:num w:numId="5" w16cid:durableId="2077049665">
    <w:abstractNumId w:val="0"/>
  </w:num>
  <w:num w:numId="6" w16cid:durableId="250431003">
    <w:abstractNumId w:val="10"/>
  </w:num>
  <w:num w:numId="7" w16cid:durableId="2047874615">
    <w:abstractNumId w:val="1"/>
  </w:num>
  <w:num w:numId="8" w16cid:durableId="1720744839">
    <w:abstractNumId w:val="13"/>
  </w:num>
  <w:num w:numId="9" w16cid:durableId="824201546">
    <w:abstractNumId w:val="17"/>
  </w:num>
  <w:num w:numId="10" w16cid:durableId="1910730755">
    <w:abstractNumId w:val="2"/>
  </w:num>
  <w:num w:numId="11" w16cid:durableId="298610803">
    <w:abstractNumId w:val="14"/>
  </w:num>
  <w:num w:numId="12" w16cid:durableId="434440931">
    <w:abstractNumId w:val="5"/>
  </w:num>
  <w:num w:numId="13" w16cid:durableId="1357121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7497278">
    <w:abstractNumId w:val="15"/>
  </w:num>
  <w:num w:numId="15" w16cid:durableId="1423987987">
    <w:abstractNumId w:val="7"/>
  </w:num>
  <w:num w:numId="16" w16cid:durableId="1954629898">
    <w:abstractNumId w:val="6"/>
  </w:num>
  <w:num w:numId="17" w16cid:durableId="392583405">
    <w:abstractNumId w:val="11"/>
  </w:num>
  <w:num w:numId="18" w16cid:durableId="1733581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15"/>
    <w:rsid w:val="0000051A"/>
    <w:rsid w:val="0000327E"/>
    <w:rsid w:val="000144F3"/>
    <w:rsid w:val="000214CD"/>
    <w:rsid w:val="00022778"/>
    <w:rsid w:val="00022CFB"/>
    <w:rsid w:val="000274F2"/>
    <w:rsid w:val="0003076D"/>
    <w:rsid w:val="000316B7"/>
    <w:rsid w:val="00034A10"/>
    <w:rsid w:val="000371A2"/>
    <w:rsid w:val="00040E97"/>
    <w:rsid w:val="00043C12"/>
    <w:rsid w:val="00044974"/>
    <w:rsid w:val="00044999"/>
    <w:rsid w:val="000460A1"/>
    <w:rsid w:val="00054AF3"/>
    <w:rsid w:val="00055B78"/>
    <w:rsid w:val="00057C39"/>
    <w:rsid w:val="00061BB8"/>
    <w:rsid w:val="00062DD4"/>
    <w:rsid w:val="00064820"/>
    <w:rsid w:val="00074B16"/>
    <w:rsid w:val="000779F8"/>
    <w:rsid w:val="000825C3"/>
    <w:rsid w:val="000A4893"/>
    <w:rsid w:val="000A4C6C"/>
    <w:rsid w:val="000B07DE"/>
    <w:rsid w:val="000B44C7"/>
    <w:rsid w:val="000B64AA"/>
    <w:rsid w:val="000C3370"/>
    <w:rsid w:val="000E2A9B"/>
    <w:rsid w:val="000E4A59"/>
    <w:rsid w:val="000E7A66"/>
    <w:rsid w:val="000F2526"/>
    <w:rsid w:val="000F78AF"/>
    <w:rsid w:val="00105575"/>
    <w:rsid w:val="00105EAB"/>
    <w:rsid w:val="00117D72"/>
    <w:rsid w:val="00130FA4"/>
    <w:rsid w:val="001341DE"/>
    <w:rsid w:val="001431CF"/>
    <w:rsid w:val="00144E8E"/>
    <w:rsid w:val="001525EB"/>
    <w:rsid w:val="0016337D"/>
    <w:rsid w:val="00177508"/>
    <w:rsid w:val="00180B72"/>
    <w:rsid w:val="001811B3"/>
    <w:rsid w:val="00186D34"/>
    <w:rsid w:val="00187EF1"/>
    <w:rsid w:val="00192B91"/>
    <w:rsid w:val="00194243"/>
    <w:rsid w:val="00194649"/>
    <w:rsid w:val="001A0B1E"/>
    <w:rsid w:val="001A1382"/>
    <w:rsid w:val="001A30EF"/>
    <w:rsid w:val="001A5776"/>
    <w:rsid w:val="001A67D4"/>
    <w:rsid w:val="001D04F0"/>
    <w:rsid w:val="001D15A7"/>
    <w:rsid w:val="001D6913"/>
    <w:rsid w:val="001E4A84"/>
    <w:rsid w:val="001E5FB3"/>
    <w:rsid w:val="001F341E"/>
    <w:rsid w:val="001F467B"/>
    <w:rsid w:val="001F7FBA"/>
    <w:rsid w:val="00202711"/>
    <w:rsid w:val="00202BAE"/>
    <w:rsid w:val="0020413E"/>
    <w:rsid w:val="002120FE"/>
    <w:rsid w:val="002141CC"/>
    <w:rsid w:val="0021573F"/>
    <w:rsid w:val="0021593B"/>
    <w:rsid w:val="00226F57"/>
    <w:rsid w:val="00230945"/>
    <w:rsid w:val="00230F96"/>
    <w:rsid w:val="00231B52"/>
    <w:rsid w:val="0023270B"/>
    <w:rsid w:val="002375BA"/>
    <w:rsid w:val="00256D65"/>
    <w:rsid w:val="00257419"/>
    <w:rsid w:val="00276F85"/>
    <w:rsid w:val="00287D77"/>
    <w:rsid w:val="00296D5C"/>
    <w:rsid w:val="002A1918"/>
    <w:rsid w:val="002B528D"/>
    <w:rsid w:val="002C0C31"/>
    <w:rsid w:val="002C36AE"/>
    <w:rsid w:val="002C78CC"/>
    <w:rsid w:val="002D5ADF"/>
    <w:rsid w:val="002E5504"/>
    <w:rsid w:val="002F0092"/>
    <w:rsid w:val="002F3BCC"/>
    <w:rsid w:val="002F4139"/>
    <w:rsid w:val="002F7022"/>
    <w:rsid w:val="00300012"/>
    <w:rsid w:val="00301065"/>
    <w:rsid w:val="00304664"/>
    <w:rsid w:val="00305D0C"/>
    <w:rsid w:val="00306E77"/>
    <w:rsid w:val="0031157E"/>
    <w:rsid w:val="00321107"/>
    <w:rsid w:val="00325D3C"/>
    <w:rsid w:val="003344E7"/>
    <w:rsid w:val="00335288"/>
    <w:rsid w:val="00337787"/>
    <w:rsid w:val="00346B6C"/>
    <w:rsid w:val="0035213F"/>
    <w:rsid w:val="003633C5"/>
    <w:rsid w:val="0036781E"/>
    <w:rsid w:val="003679C0"/>
    <w:rsid w:val="00370446"/>
    <w:rsid w:val="00371B5E"/>
    <w:rsid w:val="0037529F"/>
    <w:rsid w:val="00381614"/>
    <w:rsid w:val="003838F8"/>
    <w:rsid w:val="003862D0"/>
    <w:rsid w:val="0039185A"/>
    <w:rsid w:val="00392096"/>
    <w:rsid w:val="003A0DD0"/>
    <w:rsid w:val="003C4585"/>
    <w:rsid w:val="003C69AA"/>
    <w:rsid w:val="003C78E8"/>
    <w:rsid w:val="003D2E7E"/>
    <w:rsid w:val="003E45A5"/>
    <w:rsid w:val="003E5F33"/>
    <w:rsid w:val="003E5F6E"/>
    <w:rsid w:val="003F10E5"/>
    <w:rsid w:val="00412D3E"/>
    <w:rsid w:val="00421FBB"/>
    <w:rsid w:val="00432B82"/>
    <w:rsid w:val="0043487B"/>
    <w:rsid w:val="00436C17"/>
    <w:rsid w:val="0043717D"/>
    <w:rsid w:val="004462C0"/>
    <w:rsid w:val="00450C9B"/>
    <w:rsid w:val="004547F8"/>
    <w:rsid w:val="00454D98"/>
    <w:rsid w:val="00454E3F"/>
    <w:rsid w:val="00457657"/>
    <w:rsid w:val="00467340"/>
    <w:rsid w:val="00467B6B"/>
    <w:rsid w:val="00473B8D"/>
    <w:rsid w:val="004805DA"/>
    <w:rsid w:val="004820D5"/>
    <w:rsid w:val="00484660"/>
    <w:rsid w:val="00485EFA"/>
    <w:rsid w:val="00487C0A"/>
    <w:rsid w:val="00494607"/>
    <w:rsid w:val="004955DE"/>
    <w:rsid w:val="004956A5"/>
    <w:rsid w:val="00496692"/>
    <w:rsid w:val="004A0C0E"/>
    <w:rsid w:val="004A476C"/>
    <w:rsid w:val="004B072B"/>
    <w:rsid w:val="004B7198"/>
    <w:rsid w:val="004B7398"/>
    <w:rsid w:val="004B781A"/>
    <w:rsid w:val="004C1B70"/>
    <w:rsid w:val="004C2859"/>
    <w:rsid w:val="004D4AAE"/>
    <w:rsid w:val="004D7058"/>
    <w:rsid w:val="004E36AC"/>
    <w:rsid w:val="004E67AF"/>
    <w:rsid w:val="004E79FC"/>
    <w:rsid w:val="00500A97"/>
    <w:rsid w:val="00505080"/>
    <w:rsid w:val="00514024"/>
    <w:rsid w:val="00516C39"/>
    <w:rsid w:val="0052568E"/>
    <w:rsid w:val="00532865"/>
    <w:rsid w:val="005357B2"/>
    <w:rsid w:val="005363F0"/>
    <w:rsid w:val="00541072"/>
    <w:rsid w:val="00567B31"/>
    <w:rsid w:val="005712F0"/>
    <w:rsid w:val="00571F71"/>
    <w:rsid w:val="005722CB"/>
    <w:rsid w:val="00574AAD"/>
    <w:rsid w:val="005827E9"/>
    <w:rsid w:val="00586EA4"/>
    <w:rsid w:val="00590C30"/>
    <w:rsid w:val="005911D2"/>
    <w:rsid w:val="005931E6"/>
    <w:rsid w:val="00593226"/>
    <w:rsid w:val="005932E1"/>
    <w:rsid w:val="005A099A"/>
    <w:rsid w:val="005A4D72"/>
    <w:rsid w:val="005B0CF1"/>
    <w:rsid w:val="005C08FA"/>
    <w:rsid w:val="005D34A6"/>
    <w:rsid w:val="005D4F48"/>
    <w:rsid w:val="005E0445"/>
    <w:rsid w:val="005E07B7"/>
    <w:rsid w:val="005E248C"/>
    <w:rsid w:val="005E38E0"/>
    <w:rsid w:val="005E3D1C"/>
    <w:rsid w:val="005E6EC0"/>
    <w:rsid w:val="00622451"/>
    <w:rsid w:val="0062339A"/>
    <w:rsid w:val="00626D76"/>
    <w:rsid w:val="0063437A"/>
    <w:rsid w:val="006404F1"/>
    <w:rsid w:val="0064172C"/>
    <w:rsid w:val="00645A33"/>
    <w:rsid w:val="00645A72"/>
    <w:rsid w:val="0064760E"/>
    <w:rsid w:val="00656261"/>
    <w:rsid w:val="00661CB4"/>
    <w:rsid w:val="00662FB2"/>
    <w:rsid w:val="00665BFC"/>
    <w:rsid w:val="006674C3"/>
    <w:rsid w:val="006750E4"/>
    <w:rsid w:val="00676831"/>
    <w:rsid w:val="00684566"/>
    <w:rsid w:val="00685BB5"/>
    <w:rsid w:val="00685BFC"/>
    <w:rsid w:val="00693F15"/>
    <w:rsid w:val="006949C0"/>
    <w:rsid w:val="006968A9"/>
    <w:rsid w:val="006A0439"/>
    <w:rsid w:val="006A06BF"/>
    <w:rsid w:val="006A211A"/>
    <w:rsid w:val="006B12D6"/>
    <w:rsid w:val="006B4DEC"/>
    <w:rsid w:val="006C035E"/>
    <w:rsid w:val="006C2A16"/>
    <w:rsid w:val="006C4CA0"/>
    <w:rsid w:val="006C6838"/>
    <w:rsid w:val="006D1A35"/>
    <w:rsid w:val="006D2216"/>
    <w:rsid w:val="006D34F7"/>
    <w:rsid w:val="006E162A"/>
    <w:rsid w:val="006E1E9E"/>
    <w:rsid w:val="006E2CDA"/>
    <w:rsid w:val="006E7763"/>
    <w:rsid w:val="00702290"/>
    <w:rsid w:val="00714826"/>
    <w:rsid w:val="00722E73"/>
    <w:rsid w:val="00723B9C"/>
    <w:rsid w:val="00723BD6"/>
    <w:rsid w:val="00725C21"/>
    <w:rsid w:val="007275BB"/>
    <w:rsid w:val="00733054"/>
    <w:rsid w:val="0073355B"/>
    <w:rsid w:val="00735033"/>
    <w:rsid w:val="00735ABE"/>
    <w:rsid w:val="00740A0F"/>
    <w:rsid w:val="0074170D"/>
    <w:rsid w:val="00746207"/>
    <w:rsid w:val="00747EC2"/>
    <w:rsid w:val="00753BEC"/>
    <w:rsid w:val="0075606F"/>
    <w:rsid w:val="00760663"/>
    <w:rsid w:val="0076727B"/>
    <w:rsid w:val="00782240"/>
    <w:rsid w:val="00782A61"/>
    <w:rsid w:val="00787135"/>
    <w:rsid w:val="007A293E"/>
    <w:rsid w:val="007A5ABC"/>
    <w:rsid w:val="007C2723"/>
    <w:rsid w:val="007C48D9"/>
    <w:rsid w:val="007D2348"/>
    <w:rsid w:val="007D3666"/>
    <w:rsid w:val="007E0374"/>
    <w:rsid w:val="007E2718"/>
    <w:rsid w:val="007E4F4B"/>
    <w:rsid w:val="007E5A91"/>
    <w:rsid w:val="007F05F6"/>
    <w:rsid w:val="007F26FE"/>
    <w:rsid w:val="00802D04"/>
    <w:rsid w:val="008051A7"/>
    <w:rsid w:val="0081477A"/>
    <w:rsid w:val="00817BC7"/>
    <w:rsid w:val="00833762"/>
    <w:rsid w:val="00836944"/>
    <w:rsid w:val="008408AA"/>
    <w:rsid w:val="00842A32"/>
    <w:rsid w:val="00843A81"/>
    <w:rsid w:val="00850851"/>
    <w:rsid w:val="0085509D"/>
    <w:rsid w:val="008606BD"/>
    <w:rsid w:val="00880060"/>
    <w:rsid w:val="00883E10"/>
    <w:rsid w:val="00884643"/>
    <w:rsid w:val="00896A26"/>
    <w:rsid w:val="008974FC"/>
    <w:rsid w:val="008978D4"/>
    <w:rsid w:val="008A53E1"/>
    <w:rsid w:val="008B0C79"/>
    <w:rsid w:val="008C04E5"/>
    <w:rsid w:val="008C0946"/>
    <w:rsid w:val="008D1250"/>
    <w:rsid w:val="008D2775"/>
    <w:rsid w:val="008E1E1B"/>
    <w:rsid w:val="008E3FF7"/>
    <w:rsid w:val="008E4549"/>
    <w:rsid w:val="008E4F93"/>
    <w:rsid w:val="008F3857"/>
    <w:rsid w:val="00901883"/>
    <w:rsid w:val="00906126"/>
    <w:rsid w:val="0091154C"/>
    <w:rsid w:val="0091331F"/>
    <w:rsid w:val="00920335"/>
    <w:rsid w:val="00924F49"/>
    <w:rsid w:val="00931C12"/>
    <w:rsid w:val="00933552"/>
    <w:rsid w:val="00935913"/>
    <w:rsid w:val="009361B6"/>
    <w:rsid w:val="00940370"/>
    <w:rsid w:val="00942626"/>
    <w:rsid w:val="00950EDB"/>
    <w:rsid w:val="009705E3"/>
    <w:rsid w:val="00970E22"/>
    <w:rsid w:val="009748D9"/>
    <w:rsid w:val="00984890"/>
    <w:rsid w:val="00985241"/>
    <w:rsid w:val="00985DE2"/>
    <w:rsid w:val="00991E7A"/>
    <w:rsid w:val="00993439"/>
    <w:rsid w:val="00994C8C"/>
    <w:rsid w:val="009A1FC0"/>
    <w:rsid w:val="009A2189"/>
    <w:rsid w:val="009A3F73"/>
    <w:rsid w:val="009A7BEB"/>
    <w:rsid w:val="009B3B29"/>
    <w:rsid w:val="009C255B"/>
    <w:rsid w:val="009C408B"/>
    <w:rsid w:val="009C6121"/>
    <w:rsid w:val="009D01D4"/>
    <w:rsid w:val="009D25FC"/>
    <w:rsid w:val="009D7A52"/>
    <w:rsid w:val="009E042D"/>
    <w:rsid w:val="009E41CD"/>
    <w:rsid w:val="009F2DFF"/>
    <w:rsid w:val="009F513B"/>
    <w:rsid w:val="009F573A"/>
    <w:rsid w:val="009F622B"/>
    <w:rsid w:val="00A00C90"/>
    <w:rsid w:val="00A01A17"/>
    <w:rsid w:val="00A076AE"/>
    <w:rsid w:val="00A156BE"/>
    <w:rsid w:val="00A206C9"/>
    <w:rsid w:val="00A2547E"/>
    <w:rsid w:val="00A256AC"/>
    <w:rsid w:val="00A34CE3"/>
    <w:rsid w:val="00A366E2"/>
    <w:rsid w:val="00A447AE"/>
    <w:rsid w:val="00A44BE4"/>
    <w:rsid w:val="00A478E6"/>
    <w:rsid w:val="00A57D0A"/>
    <w:rsid w:val="00A67771"/>
    <w:rsid w:val="00A762FB"/>
    <w:rsid w:val="00A84303"/>
    <w:rsid w:val="00A84F2F"/>
    <w:rsid w:val="00A92C49"/>
    <w:rsid w:val="00A954FB"/>
    <w:rsid w:val="00A97882"/>
    <w:rsid w:val="00AB299C"/>
    <w:rsid w:val="00AB2BDC"/>
    <w:rsid w:val="00AC0860"/>
    <w:rsid w:val="00AC1750"/>
    <w:rsid w:val="00AC1FEC"/>
    <w:rsid w:val="00AD2009"/>
    <w:rsid w:val="00AD300F"/>
    <w:rsid w:val="00AD4BAD"/>
    <w:rsid w:val="00AE0EF5"/>
    <w:rsid w:val="00AE71AF"/>
    <w:rsid w:val="00AE7D1A"/>
    <w:rsid w:val="00AF62F9"/>
    <w:rsid w:val="00AF63D5"/>
    <w:rsid w:val="00B05B79"/>
    <w:rsid w:val="00B12C12"/>
    <w:rsid w:val="00B13054"/>
    <w:rsid w:val="00B138A0"/>
    <w:rsid w:val="00B13C5C"/>
    <w:rsid w:val="00B14BA3"/>
    <w:rsid w:val="00B1567F"/>
    <w:rsid w:val="00B31711"/>
    <w:rsid w:val="00B34AFB"/>
    <w:rsid w:val="00B35C24"/>
    <w:rsid w:val="00B435A0"/>
    <w:rsid w:val="00B4564C"/>
    <w:rsid w:val="00B46A01"/>
    <w:rsid w:val="00B522EF"/>
    <w:rsid w:val="00B56CA5"/>
    <w:rsid w:val="00B5711C"/>
    <w:rsid w:val="00B65C2D"/>
    <w:rsid w:val="00B7102F"/>
    <w:rsid w:val="00B73DF7"/>
    <w:rsid w:val="00B74EA3"/>
    <w:rsid w:val="00B753E3"/>
    <w:rsid w:val="00B8547C"/>
    <w:rsid w:val="00B95935"/>
    <w:rsid w:val="00B959FE"/>
    <w:rsid w:val="00B976C2"/>
    <w:rsid w:val="00BA08AD"/>
    <w:rsid w:val="00BA19BE"/>
    <w:rsid w:val="00BA1F43"/>
    <w:rsid w:val="00BA2E34"/>
    <w:rsid w:val="00BA784A"/>
    <w:rsid w:val="00BB0002"/>
    <w:rsid w:val="00BB0BBE"/>
    <w:rsid w:val="00BB5C32"/>
    <w:rsid w:val="00BC413B"/>
    <w:rsid w:val="00BC4262"/>
    <w:rsid w:val="00BC5734"/>
    <w:rsid w:val="00BC7ADE"/>
    <w:rsid w:val="00BD4D8B"/>
    <w:rsid w:val="00BD5FC6"/>
    <w:rsid w:val="00BD6958"/>
    <w:rsid w:val="00BD6FDC"/>
    <w:rsid w:val="00BE0AC4"/>
    <w:rsid w:val="00BE2A24"/>
    <w:rsid w:val="00BE4381"/>
    <w:rsid w:val="00BE5129"/>
    <w:rsid w:val="00BF248D"/>
    <w:rsid w:val="00BF4D00"/>
    <w:rsid w:val="00BF6F3F"/>
    <w:rsid w:val="00BF72A8"/>
    <w:rsid w:val="00C005FF"/>
    <w:rsid w:val="00C06515"/>
    <w:rsid w:val="00C11222"/>
    <w:rsid w:val="00C21174"/>
    <w:rsid w:val="00C2297B"/>
    <w:rsid w:val="00C22ACB"/>
    <w:rsid w:val="00C41F93"/>
    <w:rsid w:val="00C46946"/>
    <w:rsid w:val="00C51115"/>
    <w:rsid w:val="00C51977"/>
    <w:rsid w:val="00C60C24"/>
    <w:rsid w:val="00C61263"/>
    <w:rsid w:val="00C650BF"/>
    <w:rsid w:val="00C65E38"/>
    <w:rsid w:val="00C7095D"/>
    <w:rsid w:val="00C7263C"/>
    <w:rsid w:val="00C83CC2"/>
    <w:rsid w:val="00C8529B"/>
    <w:rsid w:val="00C923BB"/>
    <w:rsid w:val="00CA1CE0"/>
    <w:rsid w:val="00CA2A32"/>
    <w:rsid w:val="00CB3E81"/>
    <w:rsid w:val="00CD50EF"/>
    <w:rsid w:val="00CE05EE"/>
    <w:rsid w:val="00CE092B"/>
    <w:rsid w:val="00CE53E4"/>
    <w:rsid w:val="00CF254E"/>
    <w:rsid w:val="00CF6EDC"/>
    <w:rsid w:val="00D01267"/>
    <w:rsid w:val="00D01905"/>
    <w:rsid w:val="00D01BCD"/>
    <w:rsid w:val="00D055A2"/>
    <w:rsid w:val="00D144FA"/>
    <w:rsid w:val="00D21227"/>
    <w:rsid w:val="00D30D5A"/>
    <w:rsid w:val="00D316C0"/>
    <w:rsid w:val="00D31A73"/>
    <w:rsid w:val="00D33E5D"/>
    <w:rsid w:val="00D3638E"/>
    <w:rsid w:val="00D37215"/>
    <w:rsid w:val="00D40AF0"/>
    <w:rsid w:val="00D41343"/>
    <w:rsid w:val="00D461CB"/>
    <w:rsid w:val="00D62369"/>
    <w:rsid w:val="00D6548A"/>
    <w:rsid w:val="00D654A2"/>
    <w:rsid w:val="00D65C0B"/>
    <w:rsid w:val="00D70371"/>
    <w:rsid w:val="00D7323C"/>
    <w:rsid w:val="00DA44CB"/>
    <w:rsid w:val="00DB184D"/>
    <w:rsid w:val="00DB4062"/>
    <w:rsid w:val="00DC17B3"/>
    <w:rsid w:val="00DC450C"/>
    <w:rsid w:val="00DC7060"/>
    <w:rsid w:val="00DD29AC"/>
    <w:rsid w:val="00DE2CC3"/>
    <w:rsid w:val="00DF1079"/>
    <w:rsid w:val="00DF5CAE"/>
    <w:rsid w:val="00DF7698"/>
    <w:rsid w:val="00DF7BB7"/>
    <w:rsid w:val="00E065F9"/>
    <w:rsid w:val="00E10EC6"/>
    <w:rsid w:val="00E121E5"/>
    <w:rsid w:val="00E135E5"/>
    <w:rsid w:val="00E14573"/>
    <w:rsid w:val="00E16D7C"/>
    <w:rsid w:val="00E21C4C"/>
    <w:rsid w:val="00E22E31"/>
    <w:rsid w:val="00E243D2"/>
    <w:rsid w:val="00E27ACE"/>
    <w:rsid w:val="00E3228A"/>
    <w:rsid w:val="00E403D5"/>
    <w:rsid w:val="00E45D13"/>
    <w:rsid w:val="00E479B4"/>
    <w:rsid w:val="00E52F26"/>
    <w:rsid w:val="00E533F3"/>
    <w:rsid w:val="00E53551"/>
    <w:rsid w:val="00E745DF"/>
    <w:rsid w:val="00E8261D"/>
    <w:rsid w:val="00E83EB6"/>
    <w:rsid w:val="00E90B69"/>
    <w:rsid w:val="00E96393"/>
    <w:rsid w:val="00EA208A"/>
    <w:rsid w:val="00EA4069"/>
    <w:rsid w:val="00EA4B75"/>
    <w:rsid w:val="00EA54A2"/>
    <w:rsid w:val="00EA561D"/>
    <w:rsid w:val="00EA5B09"/>
    <w:rsid w:val="00EB2F69"/>
    <w:rsid w:val="00EB7763"/>
    <w:rsid w:val="00EB7CC0"/>
    <w:rsid w:val="00ED483F"/>
    <w:rsid w:val="00ED5E22"/>
    <w:rsid w:val="00EE7BD6"/>
    <w:rsid w:val="00EF3C6E"/>
    <w:rsid w:val="00F05207"/>
    <w:rsid w:val="00F12078"/>
    <w:rsid w:val="00F12EF6"/>
    <w:rsid w:val="00F148E9"/>
    <w:rsid w:val="00F14FD1"/>
    <w:rsid w:val="00F20A3D"/>
    <w:rsid w:val="00F327DA"/>
    <w:rsid w:val="00F364E9"/>
    <w:rsid w:val="00F450CA"/>
    <w:rsid w:val="00F46C1F"/>
    <w:rsid w:val="00F5563C"/>
    <w:rsid w:val="00F65E4B"/>
    <w:rsid w:val="00F67511"/>
    <w:rsid w:val="00F74D60"/>
    <w:rsid w:val="00F768DB"/>
    <w:rsid w:val="00F81C81"/>
    <w:rsid w:val="00F82B8B"/>
    <w:rsid w:val="00F82FBF"/>
    <w:rsid w:val="00FA687A"/>
    <w:rsid w:val="00FA7975"/>
    <w:rsid w:val="00FB0806"/>
    <w:rsid w:val="00FB14ED"/>
    <w:rsid w:val="00FB253E"/>
    <w:rsid w:val="00FB2F14"/>
    <w:rsid w:val="00FB407E"/>
    <w:rsid w:val="00FB6926"/>
    <w:rsid w:val="00FC0422"/>
    <w:rsid w:val="00FC1CE7"/>
    <w:rsid w:val="00FD361E"/>
    <w:rsid w:val="00FE00A2"/>
    <w:rsid w:val="00FE07C9"/>
    <w:rsid w:val="00FE4AD2"/>
    <w:rsid w:val="00FE71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518C91"/>
  <w15:docId w15:val="{BFBF9E19-4799-40BC-B4D3-A740BF92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84D"/>
  </w:style>
  <w:style w:type="paragraph" w:styleId="Heading1">
    <w:name w:val="heading 1"/>
    <w:basedOn w:val="Normal"/>
    <w:next w:val="Normal"/>
    <w:link w:val="Heading1Char"/>
    <w:uiPriority w:val="9"/>
    <w:qFormat/>
    <w:rsid w:val="00693F1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3F1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93F15"/>
    <w:rPr>
      <w:rFonts w:asciiTheme="majorHAnsi" w:eastAsiaTheme="majorEastAsia" w:hAnsiTheme="majorHAnsi" w:cstheme="majorBidi"/>
      <w:color w:val="000000" w:themeColor="text2" w:themeShade="BF"/>
      <w:spacing w:val="5"/>
      <w:kern w:val="28"/>
      <w:sz w:val="52"/>
      <w:szCs w:val="52"/>
    </w:rPr>
  </w:style>
  <w:style w:type="paragraph" w:styleId="NoSpacing">
    <w:name w:val="No Spacing"/>
    <w:uiPriority w:val="1"/>
    <w:qFormat/>
    <w:rsid w:val="00693F15"/>
    <w:pPr>
      <w:spacing w:after="0" w:line="240" w:lineRule="auto"/>
    </w:pPr>
  </w:style>
  <w:style w:type="character" w:customStyle="1" w:styleId="Heading1Char">
    <w:name w:val="Heading 1 Char"/>
    <w:basedOn w:val="DefaultParagraphFont"/>
    <w:link w:val="Heading1"/>
    <w:uiPriority w:val="9"/>
    <w:rsid w:val="00693F15"/>
    <w:rPr>
      <w:rFonts w:asciiTheme="majorHAnsi" w:eastAsiaTheme="majorEastAsia" w:hAnsiTheme="majorHAnsi" w:cstheme="majorBidi"/>
      <w:b/>
      <w:bCs/>
      <w:color w:val="A5A5A5" w:themeColor="accent1" w:themeShade="BF"/>
      <w:sz w:val="28"/>
      <w:szCs w:val="28"/>
    </w:rPr>
  </w:style>
  <w:style w:type="paragraph" w:styleId="ListParagraph">
    <w:name w:val="List Paragraph"/>
    <w:basedOn w:val="Normal"/>
    <w:uiPriority w:val="34"/>
    <w:qFormat/>
    <w:rsid w:val="00693F15"/>
    <w:pPr>
      <w:ind w:left="720"/>
      <w:contextualSpacing/>
    </w:pPr>
  </w:style>
  <w:style w:type="table" w:styleId="TableGrid">
    <w:name w:val="Table Grid"/>
    <w:basedOn w:val="TableNormal"/>
    <w:uiPriority w:val="59"/>
    <w:rsid w:val="00CB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71"/>
    <w:rPr>
      <w:rFonts w:ascii="Tahoma" w:hAnsi="Tahoma" w:cs="Tahoma"/>
      <w:sz w:val="16"/>
      <w:szCs w:val="16"/>
    </w:rPr>
  </w:style>
  <w:style w:type="character" w:styleId="CommentReference">
    <w:name w:val="annotation reference"/>
    <w:basedOn w:val="DefaultParagraphFont"/>
    <w:uiPriority w:val="99"/>
    <w:semiHidden/>
    <w:unhideWhenUsed/>
    <w:rsid w:val="002F0092"/>
    <w:rPr>
      <w:sz w:val="16"/>
      <w:szCs w:val="16"/>
    </w:rPr>
  </w:style>
  <w:style w:type="paragraph" w:styleId="CommentText">
    <w:name w:val="annotation text"/>
    <w:basedOn w:val="Normal"/>
    <w:link w:val="CommentTextChar"/>
    <w:uiPriority w:val="99"/>
    <w:unhideWhenUsed/>
    <w:rsid w:val="002F0092"/>
    <w:pPr>
      <w:spacing w:line="240" w:lineRule="auto"/>
    </w:pPr>
    <w:rPr>
      <w:sz w:val="20"/>
      <w:szCs w:val="20"/>
    </w:rPr>
  </w:style>
  <w:style w:type="character" w:customStyle="1" w:styleId="CommentTextChar">
    <w:name w:val="Comment Text Char"/>
    <w:basedOn w:val="DefaultParagraphFont"/>
    <w:link w:val="CommentText"/>
    <w:uiPriority w:val="99"/>
    <w:rsid w:val="002F0092"/>
    <w:rPr>
      <w:sz w:val="20"/>
      <w:szCs w:val="20"/>
    </w:rPr>
  </w:style>
  <w:style w:type="paragraph" w:styleId="CommentSubject">
    <w:name w:val="annotation subject"/>
    <w:basedOn w:val="CommentText"/>
    <w:next w:val="CommentText"/>
    <w:link w:val="CommentSubjectChar"/>
    <w:uiPriority w:val="99"/>
    <w:semiHidden/>
    <w:unhideWhenUsed/>
    <w:rsid w:val="002F0092"/>
    <w:rPr>
      <w:b/>
      <w:bCs/>
    </w:rPr>
  </w:style>
  <w:style w:type="character" w:customStyle="1" w:styleId="CommentSubjectChar">
    <w:name w:val="Comment Subject Char"/>
    <w:basedOn w:val="CommentTextChar"/>
    <w:link w:val="CommentSubject"/>
    <w:uiPriority w:val="99"/>
    <w:semiHidden/>
    <w:rsid w:val="002F0092"/>
    <w:rPr>
      <w:b/>
      <w:bCs/>
      <w:sz w:val="20"/>
      <w:szCs w:val="20"/>
    </w:rPr>
  </w:style>
  <w:style w:type="paragraph" w:styleId="Revision">
    <w:name w:val="Revision"/>
    <w:hidden/>
    <w:uiPriority w:val="99"/>
    <w:semiHidden/>
    <w:rsid w:val="00D01267"/>
    <w:pPr>
      <w:spacing w:after="0" w:line="240" w:lineRule="auto"/>
    </w:pPr>
  </w:style>
  <w:style w:type="paragraph" w:styleId="Header">
    <w:name w:val="header"/>
    <w:basedOn w:val="Normal"/>
    <w:link w:val="HeaderChar"/>
    <w:uiPriority w:val="99"/>
    <w:unhideWhenUsed/>
    <w:rsid w:val="0006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20"/>
  </w:style>
  <w:style w:type="paragraph" w:styleId="Footer">
    <w:name w:val="footer"/>
    <w:basedOn w:val="Normal"/>
    <w:link w:val="FooterChar"/>
    <w:uiPriority w:val="99"/>
    <w:unhideWhenUsed/>
    <w:rsid w:val="0006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20"/>
  </w:style>
  <w:style w:type="paragraph" w:styleId="Quote">
    <w:name w:val="Quote"/>
    <w:basedOn w:val="Normal"/>
    <w:next w:val="Normal"/>
    <w:link w:val="QuoteChar"/>
    <w:uiPriority w:val="29"/>
    <w:qFormat/>
    <w:rsid w:val="009E41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41CD"/>
    <w:rPr>
      <w:i/>
      <w:iCs/>
      <w:color w:val="404040" w:themeColor="text1" w:themeTint="BF"/>
    </w:rPr>
  </w:style>
  <w:style w:type="character" w:styleId="Hyperlink">
    <w:name w:val="Hyperlink"/>
    <w:basedOn w:val="DefaultParagraphFont"/>
    <w:uiPriority w:val="99"/>
    <w:unhideWhenUsed/>
    <w:rsid w:val="00105EAB"/>
    <w:rPr>
      <w:color w:val="5F5F5F" w:themeColor="hyperlink"/>
      <w:u w:val="single"/>
    </w:rPr>
  </w:style>
  <w:style w:type="character" w:styleId="FollowedHyperlink">
    <w:name w:val="FollowedHyperlink"/>
    <w:basedOn w:val="DefaultParagraphFont"/>
    <w:uiPriority w:val="99"/>
    <w:semiHidden/>
    <w:unhideWhenUsed/>
    <w:rsid w:val="008C04E5"/>
    <w:rPr>
      <w:color w:val="919191" w:themeColor="followedHyperlink"/>
      <w:u w:val="single"/>
    </w:rPr>
  </w:style>
  <w:style w:type="paragraph" w:styleId="BlockText">
    <w:name w:val="Block Text"/>
    <w:basedOn w:val="Normal"/>
    <w:rsid w:val="006B12D6"/>
    <w:pPr>
      <w:spacing w:after="0" w:line="240" w:lineRule="auto"/>
      <w:ind w:left="720" w:right="-144"/>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gif"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2CE8-5B44-42B0-BBA5-8934928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Martinez de Andino</dc:creator>
  <cp:lastModifiedBy>Bouchet, Nicole - OASAM OCIO</cp:lastModifiedBy>
  <cp:revision>2</cp:revision>
  <cp:lastPrinted>2012-03-30T14:43:00Z</cp:lastPrinted>
  <dcterms:created xsi:type="dcterms:W3CDTF">2025-07-18T14:10:00Z</dcterms:created>
  <dcterms:modified xsi:type="dcterms:W3CDTF">2025-07-18T14:10:00Z</dcterms:modified>
</cp:coreProperties>
</file>