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763A4" w:rsidRPr="00483FED" w:rsidP="007763A4" w14:paraId="15DD7543" w14:textId="77777777">
      <w:pPr>
        <w:widowControl w:val="0"/>
        <w:tabs>
          <w:tab w:val="center" w:pos="4680"/>
        </w:tabs>
        <w:jc w:val="center"/>
        <w:rPr>
          <w:b/>
          <w:szCs w:val="24"/>
        </w:rPr>
      </w:pPr>
      <w:r w:rsidRPr="00483FED">
        <w:rPr>
          <w:szCs w:val="24"/>
        </w:rPr>
        <w:fldChar w:fldCharType="begin"/>
      </w:r>
      <w:r w:rsidRPr="00483FED">
        <w:rPr>
          <w:szCs w:val="24"/>
        </w:rPr>
        <w:instrText xml:space="preserve"> SEQ CHAPTER \h \r 1</w:instrText>
      </w:r>
      <w:r w:rsidRPr="00483FED">
        <w:rPr>
          <w:szCs w:val="24"/>
        </w:rPr>
        <w:fldChar w:fldCharType="separate"/>
      </w:r>
      <w:r w:rsidRPr="00483FED">
        <w:rPr>
          <w:szCs w:val="24"/>
        </w:rPr>
        <w:fldChar w:fldCharType="end"/>
      </w:r>
      <w:r w:rsidRPr="008A5B6D">
        <w:rPr>
          <w:szCs w:val="24"/>
        </w:rPr>
        <w:fldChar w:fldCharType="begin"/>
      </w:r>
      <w:r w:rsidRPr="008A5B6D">
        <w:rPr>
          <w:szCs w:val="24"/>
        </w:rPr>
        <w:instrText xml:space="preserve"> SEQ CHAPTER \h \r 1</w:instrText>
      </w:r>
      <w:r w:rsidRPr="008A5B6D">
        <w:rPr>
          <w:szCs w:val="24"/>
        </w:rPr>
        <w:fldChar w:fldCharType="separate"/>
      </w:r>
      <w:r w:rsidRPr="008A5B6D">
        <w:rPr>
          <w:szCs w:val="24"/>
        </w:rPr>
        <w:fldChar w:fldCharType="end"/>
      </w:r>
      <w:r w:rsidRPr="008A5B6D">
        <w:rPr>
          <w:szCs w:val="24"/>
        </w:rPr>
        <w:fldChar w:fldCharType="begin"/>
      </w:r>
      <w:r w:rsidRPr="008A5B6D">
        <w:rPr>
          <w:szCs w:val="24"/>
        </w:rPr>
        <w:instrText xml:space="preserve"> SEQ CHAPTER \h \r 1</w:instrText>
      </w:r>
      <w:r w:rsidRPr="008A5B6D">
        <w:rPr>
          <w:szCs w:val="24"/>
        </w:rPr>
        <w:fldChar w:fldCharType="separate"/>
      </w:r>
      <w:r w:rsidRPr="008A5B6D">
        <w:rPr>
          <w:szCs w:val="24"/>
        </w:rPr>
        <w:fldChar w:fldCharType="end"/>
      </w:r>
      <w:r w:rsidRPr="008A5B6D">
        <w:rPr>
          <w:szCs w:val="24"/>
        </w:rPr>
        <w:fldChar w:fldCharType="begin"/>
      </w:r>
      <w:r w:rsidRPr="008A5B6D">
        <w:rPr>
          <w:szCs w:val="24"/>
        </w:rPr>
        <w:instrText xml:space="preserve"> SEQ CHAPTER \h \r 1</w:instrText>
      </w:r>
      <w:r w:rsidRPr="008A5B6D">
        <w:rPr>
          <w:szCs w:val="24"/>
        </w:rPr>
        <w:fldChar w:fldCharType="separate"/>
      </w:r>
      <w:r w:rsidRPr="008A5B6D">
        <w:rPr>
          <w:szCs w:val="24"/>
        </w:rPr>
        <w:fldChar w:fldCharType="end"/>
      </w:r>
      <w:r w:rsidRPr="00483FED">
        <w:rPr>
          <w:b/>
          <w:szCs w:val="24"/>
        </w:rPr>
        <w:t>FEDERAL RAILROAD ADMINISTRATION</w:t>
      </w:r>
    </w:p>
    <w:p w:rsidR="00EA370B" w:rsidP="007763A4" w14:paraId="7DC60DA6" w14:textId="75023513">
      <w:pPr>
        <w:widowControl w:val="0"/>
        <w:tabs>
          <w:tab w:val="center" w:pos="4680"/>
        </w:tabs>
        <w:jc w:val="center"/>
        <w:rPr>
          <w:b/>
          <w:bCs/>
          <w:szCs w:val="24"/>
        </w:rPr>
      </w:pPr>
      <w:r w:rsidRPr="00A55EFE">
        <w:rPr>
          <w:b/>
          <w:bCs/>
          <w:szCs w:val="24"/>
        </w:rPr>
        <w:t>Disqualification Proceedings</w:t>
      </w:r>
    </w:p>
    <w:p w:rsidR="007763A4" w:rsidRPr="008A5B6D" w:rsidP="007763A4" w14:paraId="480C461B" w14:textId="54BEC52F">
      <w:pPr>
        <w:widowControl w:val="0"/>
        <w:tabs>
          <w:tab w:val="center" w:pos="4680"/>
        </w:tabs>
        <w:jc w:val="center"/>
        <w:rPr>
          <w:b/>
          <w:szCs w:val="24"/>
        </w:rPr>
      </w:pPr>
      <w:r w:rsidRPr="008A5B6D">
        <w:rPr>
          <w:b/>
          <w:szCs w:val="24"/>
        </w:rPr>
        <w:t>Title 49 Code of Federal Regulations (CFR) Part 2</w:t>
      </w:r>
      <w:r w:rsidR="00FB540D">
        <w:rPr>
          <w:b/>
          <w:szCs w:val="24"/>
        </w:rPr>
        <w:t>09</w:t>
      </w:r>
      <w:r w:rsidR="004F1EA2">
        <w:rPr>
          <w:b/>
          <w:szCs w:val="24"/>
        </w:rPr>
        <w:t xml:space="preserve"> </w:t>
      </w:r>
      <w:r w:rsidR="00967CCA">
        <w:rPr>
          <w:b/>
          <w:szCs w:val="24"/>
        </w:rPr>
        <w:t>(</w:t>
      </w:r>
      <w:r w:rsidR="004F1EA2">
        <w:rPr>
          <w:b/>
          <w:szCs w:val="24"/>
        </w:rPr>
        <w:t>Subpart D</w:t>
      </w:r>
      <w:r w:rsidRPr="008A5B6D">
        <w:rPr>
          <w:b/>
          <w:szCs w:val="24"/>
        </w:rPr>
        <w:t>)</w:t>
      </w:r>
    </w:p>
    <w:p w:rsidR="007763A4" w:rsidRPr="008A5B6D" w:rsidP="007763A4" w14:paraId="19EA5719" w14:textId="77777777">
      <w:pPr>
        <w:widowControl w:val="0"/>
        <w:jc w:val="center"/>
        <w:rPr>
          <w:b/>
          <w:szCs w:val="24"/>
        </w:rPr>
      </w:pPr>
      <w:r w:rsidRPr="008A5B6D">
        <w:rPr>
          <w:b/>
          <w:szCs w:val="24"/>
        </w:rPr>
        <w:t>SUPPORTING JUSTIFICATION</w:t>
      </w:r>
    </w:p>
    <w:p w:rsidR="007763A4" w:rsidRPr="008A5B6D" w:rsidP="007763A4" w14:paraId="4E1C1307" w14:textId="78B68A56">
      <w:pPr>
        <w:widowControl w:val="0"/>
        <w:jc w:val="center"/>
        <w:rPr>
          <w:b/>
          <w:szCs w:val="24"/>
        </w:rPr>
      </w:pPr>
      <w:r w:rsidRPr="008A5B6D">
        <w:rPr>
          <w:b/>
          <w:szCs w:val="24"/>
        </w:rPr>
        <w:t>OMB Control No. 2130-05</w:t>
      </w:r>
      <w:r w:rsidR="00EA370B">
        <w:rPr>
          <w:b/>
          <w:szCs w:val="24"/>
        </w:rPr>
        <w:t>2</w:t>
      </w:r>
      <w:r w:rsidR="00FB540D">
        <w:rPr>
          <w:b/>
          <w:szCs w:val="24"/>
        </w:rPr>
        <w:t>9</w:t>
      </w:r>
    </w:p>
    <w:p w:rsidR="007763A4" w:rsidRPr="008A5B6D" w:rsidP="007763A4" w14:paraId="2612CF2F" w14:textId="77777777">
      <w:pPr>
        <w:widowControl w:val="0"/>
        <w:rPr>
          <w:b/>
          <w:szCs w:val="24"/>
        </w:rPr>
      </w:pPr>
    </w:p>
    <w:p w:rsidR="007763A4" w:rsidRPr="008A5B6D" w:rsidP="00E74257" w14:paraId="3AA2F72C" w14:textId="77777777">
      <w:pPr>
        <w:widowControl w:val="0"/>
        <w:ind w:firstLine="360"/>
        <w:rPr>
          <w:szCs w:val="24"/>
          <w:u w:val="single"/>
        </w:rPr>
      </w:pPr>
      <w:r w:rsidRPr="008A5B6D">
        <w:rPr>
          <w:szCs w:val="24"/>
          <w:u w:val="single"/>
        </w:rPr>
        <w:t>Summary of Submission</w:t>
      </w:r>
    </w:p>
    <w:p w:rsidR="007763A4" w:rsidRPr="008A5B6D" w:rsidP="007763A4" w14:paraId="18F11633" w14:textId="77777777">
      <w:pPr>
        <w:widowControl w:val="0"/>
        <w:ind w:left="720"/>
        <w:rPr>
          <w:szCs w:val="24"/>
          <w:u w:val="single"/>
        </w:rPr>
      </w:pPr>
    </w:p>
    <w:p w:rsidR="007763A4" w:rsidRPr="005A068F" w:rsidP="005A068F" w14:paraId="73ED5361" w14:textId="60F2518E">
      <w:pPr>
        <w:pStyle w:val="ListParagraph"/>
        <w:numPr>
          <w:ilvl w:val="0"/>
          <w:numId w:val="11"/>
        </w:numPr>
      </w:pPr>
      <w:r w:rsidRPr="005A068F">
        <w:t xml:space="preserve">This submission is a request for an extension without change (with changes in estimates) of the last three-year approval granted by the Office of Management and Budget (OMB) on </w:t>
      </w:r>
      <w:r w:rsidRPr="005A068F" w:rsidR="006A0160">
        <w:t xml:space="preserve">July 19, 2022, </w:t>
      </w:r>
      <w:r w:rsidRPr="005A068F">
        <w:t xml:space="preserve">which expires </w:t>
      </w:r>
      <w:r w:rsidRPr="005A068F" w:rsidR="006A0160">
        <w:t>on July 31, 2025.</w:t>
      </w:r>
    </w:p>
    <w:p w:rsidR="007763A4" w:rsidRPr="005A068F" w:rsidP="005A068F" w14:paraId="72A49A8F" w14:textId="77777777"/>
    <w:p w:rsidR="007763A4" w:rsidRPr="005A068F" w:rsidP="005A068F" w14:paraId="2FCA5690" w14:textId="6CFF82D6">
      <w:pPr>
        <w:pStyle w:val="ListParagraph"/>
        <w:numPr>
          <w:ilvl w:val="0"/>
          <w:numId w:val="11"/>
        </w:numPr>
      </w:pPr>
      <w:r w:rsidRPr="005A068F">
        <w:t>The Federal Railroad Administration (</w:t>
      </w:r>
      <w:r w:rsidRPr="005A068F" w:rsidR="006A0160">
        <w:t>hereafter “</w:t>
      </w:r>
      <w:r w:rsidRPr="005A068F">
        <w:t>FRA</w:t>
      </w:r>
      <w:r w:rsidRPr="005A068F" w:rsidR="006A0160">
        <w:t>” or “the Agency”</w:t>
      </w:r>
      <w:r w:rsidRPr="005A068F">
        <w:t xml:space="preserve">) published </w:t>
      </w:r>
      <w:r w:rsidR="00B32899">
        <w:t xml:space="preserve">a </w:t>
      </w:r>
      <w:r w:rsidRPr="005A068F">
        <w:t xml:space="preserve">required 60-day </w:t>
      </w:r>
      <w:r w:rsidRPr="005A068F" w:rsidR="006A0160">
        <w:t xml:space="preserve">Notice in the </w:t>
      </w:r>
      <w:r w:rsidRPr="009F0614">
        <w:rPr>
          <w:u w:val="single"/>
        </w:rPr>
        <w:t>Federal</w:t>
      </w:r>
      <w:r w:rsidRPr="005A068F">
        <w:t xml:space="preserve"> </w:t>
      </w:r>
      <w:r w:rsidRPr="009F0614">
        <w:rPr>
          <w:u w:val="single"/>
        </w:rPr>
        <w:t>Register</w:t>
      </w:r>
      <w:r w:rsidRPr="005A068F">
        <w:t xml:space="preserve"> </w:t>
      </w:r>
      <w:r w:rsidRPr="005A068F" w:rsidR="006A0160">
        <w:t>(FR) on</w:t>
      </w:r>
      <w:r w:rsidR="007B46C0">
        <w:t xml:space="preserve"> April 29, 202</w:t>
      </w:r>
      <w:r w:rsidRPr="009F0614" w:rsidR="007B46C0">
        <w:t>5</w:t>
      </w:r>
      <w:r w:rsidRPr="009F0614" w:rsidR="006A0160">
        <w:t>.</w:t>
      </w:r>
      <w:r w:rsidRPr="005A068F" w:rsidR="006A0160">
        <w:t xml:space="preserve"> </w:t>
      </w:r>
      <w:r w:rsidR="00557E34">
        <w:t xml:space="preserve"> </w:t>
      </w:r>
      <w:r w:rsidR="00B32899">
        <w:t>90</w:t>
      </w:r>
      <w:r w:rsidRPr="005A068F" w:rsidR="006A0160">
        <w:t xml:space="preserve"> </w:t>
      </w:r>
      <w:r w:rsidRPr="005A068F">
        <w:t>FR</w:t>
      </w:r>
      <w:r w:rsidRPr="005A068F" w:rsidR="009C090A">
        <w:t xml:space="preserve"> </w:t>
      </w:r>
      <w:r w:rsidR="007B46C0">
        <w:t>17879.</w:t>
      </w:r>
      <w:r w:rsidR="008B0DFC">
        <w:t xml:space="preserve"> </w:t>
      </w:r>
      <w:r w:rsidRPr="005A068F">
        <w:t xml:space="preserve">FRA received </w:t>
      </w:r>
      <w:r w:rsidR="00443496">
        <w:t>no</w:t>
      </w:r>
      <w:r w:rsidR="00E40FA0">
        <w:t xml:space="preserve"> </w:t>
      </w:r>
      <w:r w:rsidRPr="005A068F">
        <w:t>comments in response to this Notice</w:t>
      </w:r>
      <w:r w:rsidRPr="005A068F" w:rsidR="009C090A">
        <w:t xml:space="preserve">. </w:t>
      </w:r>
    </w:p>
    <w:p w:rsidR="007763A4" w:rsidRPr="005A068F" w:rsidP="005A068F" w14:paraId="00679A79" w14:textId="77777777"/>
    <w:p w:rsidR="007763A4" w:rsidRPr="005A068F" w:rsidP="005A068F" w14:paraId="219DC45D" w14:textId="16AC1612">
      <w:pPr>
        <w:pStyle w:val="ListParagraph"/>
        <w:numPr>
          <w:ilvl w:val="0"/>
          <w:numId w:val="11"/>
        </w:numPr>
      </w:pPr>
      <w:r w:rsidRPr="005A068F">
        <w:t>Overall, the adjust</w:t>
      </w:r>
      <w:r w:rsidR="00A70F2B">
        <w:t xml:space="preserve">ed estimates </w:t>
      </w:r>
      <w:r w:rsidRPr="005A068F" w:rsidR="00764F33">
        <w:t xml:space="preserve">decreased </w:t>
      </w:r>
      <w:r w:rsidRPr="005A068F">
        <w:t xml:space="preserve">the burden by </w:t>
      </w:r>
      <w:r w:rsidR="004C58F1">
        <w:t>39</w:t>
      </w:r>
      <w:r w:rsidRPr="005A068F">
        <w:t xml:space="preserve"> hour</w:t>
      </w:r>
      <w:r w:rsidR="000A4143">
        <w:t>s</w:t>
      </w:r>
      <w:r w:rsidRPr="005A068F">
        <w:t xml:space="preserve"> and responses by </w:t>
      </w:r>
      <w:r w:rsidR="004C58F1">
        <w:t>18.</w:t>
      </w:r>
      <w:r w:rsidRPr="005A068F">
        <w:t xml:space="preserve"> </w:t>
      </w:r>
    </w:p>
    <w:p w:rsidR="007763A4" w:rsidRPr="005A068F" w:rsidP="005A068F" w14:paraId="3C82E44D" w14:textId="77777777"/>
    <w:p w:rsidR="007763A4" w:rsidP="005A068F" w14:paraId="047D2EE6" w14:textId="72E1CE80">
      <w:pPr>
        <w:pStyle w:val="ListParagraph"/>
        <w:numPr>
          <w:ilvl w:val="0"/>
          <w:numId w:val="11"/>
        </w:numPr>
      </w:pPr>
      <w:r w:rsidRPr="005A068F">
        <w:t>The answer to question number 12 itemizes all information collection requirements</w:t>
      </w:r>
      <w:r w:rsidRPr="005A068F" w:rsidR="009C090A">
        <w:t xml:space="preserve">. </w:t>
      </w:r>
    </w:p>
    <w:p w:rsidR="007F4E91" w:rsidRPr="005A068F" w:rsidP="007F4E91" w14:paraId="22984FA9" w14:textId="77777777">
      <w:pPr>
        <w:pStyle w:val="ListParagraph"/>
      </w:pPr>
    </w:p>
    <w:p w:rsidR="00F54593" w:rsidRPr="008A5B6D" w:rsidP="00F54593" w14:paraId="54AFB90E" w14:textId="77777777">
      <w:pPr>
        <w:widowControl w:val="0"/>
        <w:numPr>
          <w:ilvl w:val="0"/>
          <w:numId w:val="6"/>
        </w:numPr>
        <w:ind w:left="0" w:firstLine="0"/>
        <w:rPr>
          <w:b/>
          <w:szCs w:val="24"/>
        </w:rPr>
      </w:pPr>
      <w:r w:rsidRPr="008A5B6D">
        <w:rPr>
          <w:b/>
          <w:szCs w:val="24"/>
          <w:u w:val="single"/>
        </w:rPr>
        <w:t>Circumstances that make collection of the information necessary</w:t>
      </w:r>
      <w:r w:rsidRPr="008A5B6D">
        <w:rPr>
          <w:b/>
          <w:szCs w:val="24"/>
        </w:rPr>
        <w:t>.</w:t>
      </w:r>
    </w:p>
    <w:p w:rsidR="00F54593" w:rsidRPr="008A5B6D" w14:paraId="745B1FE8" w14:textId="77777777">
      <w:pPr>
        <w:widowControl w:val="0"/>
        <w:tabs>
          <w:tab w:val="center" w:pos="4680"/>
        </w:tabs>
        <w:rPr>
          <w:b/>
          <w:szCs w:val="24"/>
        </w:rPr>
      </w:pPr>
    </w:p>
    <w:p w:rsidR="00C137FA" w:rsidP="00C137FA" w14:paraId="6E28B44D" w14:textId="38FCF0D2">
      <w:pPr>
        <w:widowControl w:val="0"/>
        <w:ind w:left="720"/>
        <w:rPr>
          <w:szCs w:val="24"/>
        </w:rPr>
      </w:pPr>
      <w:bookmarkStart w:id="0" w:name="_Hlk179381348"/>
      <w:r w:rsidRPr="00C137FA">
        <w:rPr>
          <w:szCs w:val="24"/>
        </w:rPr>
        <w:t>Section 3(a) of the Rail Safety Improvement Act of 1988 authorizes FRA to disqualify individuals who are</w:t>
      </w:r>
      <w:r>
        <w:rPr>
          <w:szCs w:val="24"/>
        </w:rPr>
        <w:t xml:space="preserve"> </w:t>
      </w:r>
      <w:r w:rsidRPr="00C137FA">
        <w:rPr>
          <w:szCs w:val="24"/>
        </w:rPr>
        <w:t>shown to be unfit to perform safety</w:t>
      </w:r>
      <w:r>
        <w:rPr>
          <w:szCs w:val="24"/>
        </w:rPr>
        <w:t>-</w:t>
      </w:r>
      <w:r w:rsidRPr="00C137FA">
        <w:rPr>
          <w:szCs w:val="24"/>
        </w:rPr>
        <w:t>sensitive functions, based on the individual’s violation of an FRA safety rule, regulation, order</w:t>
      </w:r>
      <w:r w:rsidR="003E484B">
        <w:rPr>
          <w:szCs w:val="24"/>
        </w:rPr>
        <w:t>,</w:t>
      </w:r>
      <w:r w:rsidRPr="00C137FA">
        <w:rPr>
          <w:szCs w:val="24"/>
        </w:rPr>
        <w:t xml:space="preserve"> or standard.</w:t>
      </w:r>
      <w:r>
        <w:rPr>
          <w:szCs w:val="24"/>
        </w:rPr>
        <w:t xml:space="preserve"> </w:t>
      </w:r>
      <w:r w:rsidR="00557E34">
        <w:rPr>
          <w:szCs w:val="24"/>
        </w:rPr>
        <w:t xml:space="preserve"> </w:t>
      </w:r>
      <w:r w:rsidRPr="00C137FA">
        <w:rPr>
          <w:szCs w:val="24"/>
        </w:rPr>
        <w:t>These procedures are intended to assure the prompt and efficient conduct of disqualification proceedings under the Act while affording administrative due process to those against whom such proceedings are initiated.</w:t>
      </w:r>
      <w:bookmarkEnd w:id="0"/>
      <w:r w:rsidRPr="00C137FA">
        <w:rPr>
          <w:szCs w:val="24"/>
        </w:rPr>
        <w:cr/>
      </w:r>
    </w:p>
    <w:p w:rsidR="005157A6" w:rsidP="005157A6" w14:paraId="604B264A" w14:textId="5D84B821">
      <w:pPr>
        <w:widowControl w:val="0"/>
        <w:ind w:left="720"/>
        <w:rPr>
          <w:szCs w:val="24"/>
        </w:rPr>
      </w:pPr>
      <w:r w:rsidRPr="00E0171B">
        <w:rPr>
          <w:szCs w:val="24"/>
        </w:rPr>
        <w:t xml:space="preserve">Under 49 U.S.C. 20103, the Secretary of Transportation (Secretary) has broad authority to issue regulations governing every area of railroad safety. </w:t>
      </w:r>
      <w:r w:rsidR="00557E34">
        <w:rPr>
          <w:szCs w:val="24"/>
        </w:rPr>
        <w:t xml:space="preserve"> </w:t>
      </w:r>
      <w:r w:rsidRPr="00E0171B">
        <w:rPr>
          <w:szCs w:val="24"/>
        </w:rPr>
        <w:t>The Secretary has delegated rulemaking responsibility under section 20103 to the Administrator of FRA</w:t>
      </w:r>
      <w:r>
        <w:rPr>
          <w:szCs w:val="24"/>
        </w:rPr>
        <w:t>,</w:t>
      </w:r>
      <w:r w:rsidRPr="00E0171B">
        <w:rPr>
          <w:szCs w:val="24"/>
        </w:rPr>
        <w:t xml:space="preserve"> 49 CFR 1.89(a). </w:t>
      </w:r>
      <w:r>
        <w:rPr>
          <w:szCs w:val="24"/>
        </w:rPr>
        <w:t xml:space="preserve"> </w:t>
      </w:r>
      <w:r w:rsidRPr="000F4496">
        <w:rPr>
          <w:szCs w:val="24"/>
        </w:rPr>
        <w:t>Pursuant to its general statutory rulemaking authority, FRA promulgates and enforces rules as part of a comprehensive regulatory program to address all areas of railroad safety.</w:t>
      </w:r>
      <w:r>
        <w:rPr>
          <w:szCs w:val="24"/>
        </w:rPr>
        <w:t xml:space="preserve">  </w:t>
      </w:r>
      <w:r w:rsidRPr="000F4496">
        <w:rPr>
          <w:szCs w:val="24"/>
        </w:rPr>
        <w:t xml:space="preserve">In the area of </w:t>
      </w:r>
      <w:r w:rsidRPr="00C137FA">
        <w:rPr>
          <w:szCs w:val="24"/>
        </w:rPr>
        <w:t>Disqualification Procedures</w:t>
      </w:r>
      <w:r w:rsidRPr="000F4496">
        <w:rPr>
          <w:szCs w:val="24"/>
        </w:rPr>
        <w:t>, FRA issued regulations</w:t>
      </w:r>
      <w:r>
        <w:rPr>
          <w:szCs w:val="24"/>
        </w:rPr>
        <w:t xml:space="preserve"> under 49 CFR</w:t>
      </w:r>
      <w:r w:rsidRPr="000F4496">
        <w:rPr>
          <w:szCs w:val="24"/>
        </w:rPr>
        <w:t xml:space="preserve"> part 2</w:t>
      </w:r>
      <w:r>
        <w:rPr>
          <w:szCs w:val="24"/>
        </w:rPr>
        <w:t>09, subpart D (</w:t>
      </w:r>
      <w:r w:rsidRPr="00CA091B">
        <w:rPr>
          <w:szCs w:val="24"/>
        </w:rPr>
        <w:t>§§</w:t>
      </w:r>
      <w:r>
        <w:rPr>
          <w:szCs w:val="24"/>
        </w:rPr>
        <w:t xml:space="preserve"> </w:t>
      </w:r>
      <w:r w:rsidRPr="005157A6">
        <w:rPr>
          <w:szCs w:val="24"/>
        </w:rPr>
        <w:t>209.301 – 209.337</w:t>
      </w:r>
      <w:r>
        <w:rPr>
          <w:szCs w:val="24"/>
        </w:rPr>
        <w:t>)</w:t>
      </w:r>
      <w:r w:rsidRPr="000F4496">
        <w:rPr>
          <w:szCs w:val="24"/>
        </w:rPr>
        <w:t xml:space="preserve">.  </w:t>
      </w:r>
    </w:p>
    <w:p w:rsidR="000F4496" w:rsidP="000F4496" w14:paraId="2EA8C8D0" w14:textId="570F3BE4">
      <w:pPr>
        <w:widowControl w:val="0"/>
        <w:ind w:left="720"/>
        <w:rPr>
          <w:szCs w:val="24"/>
        </w:rPr>
      </w:pPr>
    </w:p>
    <w:p w:rsidR="005157A6" w:rsidP="005157A6" w14:paraId="17AD39A6" w14:textId="32E76F3E">
      <w:pPr>
        <w:widowControl w:val="0"/>
        <w:ind w:left="720"/>
        <w:rPr>
          <w:szCs w:val="24"/>
        </w:rPr>
      </w:pPr>
      <w:r w:rsidRPr="00C137FA">
        <w:rPr>
          <w:szCs w:val="24"/>
        </w:rPr>
        <w:t>Subpart D—Disqualification Procedures prescrib</w:t>
      </w:r>
      <w:r w:rsidR="003F7209">
        <w:rPr>
          <w:szCs w:val="24"/>
        </w:rPr>
        <w:t>es</w:t>
      </w:r>
      <w:r w:rsidRPr="00C137FA">
        <w:rPr>
          <w:szCs w:val="24"/>
        </w:rPr>
        <w:t xml:space="preserve"> procedures for disqualifying railroad employees, including managers, supervisors, and other agents from performing safety-sensitive functions in the rail industry</w:t>
      </w:r>
      <w:r>
        <w:rPr>
          <w:szCs w:val="24"/>
        </w:rPr>
        <w:t>.</w:t>
      </w:r>
      <w:r>
        <w:rPr>
          <w:rStyle w:val="FootnoteReference"/>
          <w:szCs w:val="24"/>
        </w:rPr>
        <w:footnoteReference w:id="3"/>
      </w:r>
    </w:p>
    <w:p w:rsidR="004505B8" w:rsidP="005157A6" w14:paraId="391695CB" w14:textId="77777777">
      <w:pPr>
        <w:widowControl w:val="0"/>
        <w:ind w:left="720"/>
        <w:rPr>
          <w:szCs w:val="24"/>
        </w:rPr>
      </w:pPr>
    </w:p>
    <w:p w:rsidR="00AB042C" w:rsidRPr="008A5B6D" w:rsidP="00AB042C" w14:paraId="3FA8BD0C" w14:textId="77777777">
      <w:pPr>
        <w:widowControl w:val="0"/>
        <w:ind w:left="720" w:hanging="720"/>
        <w:rPr>
          <w:b/>
          <w:szCs w:val="24"/>
        </w:rPr>
      </w:pPr>
      <w:r w:rsidRPr="008A5B6D">
        <w:rPr>
          <w:b/>
          <w:szCs w:val="24"/>
        </w:rPr>
        <w:t>2.</w:t>
      </w:r>
      <w:r w:rsidRPr="008A5B6D">
        <w:rPr>
          <w:b/>
          <w:szCs w:val="24"/>
        </w:rPr>
        <w:tab/>
      </w:r>
      <w:r w:rsidRPr="008A5B6D">
        <w:rPr>
          <w:b/>
          <w:szCs w:val="24"/>
          <w:u w:val="single"/>
        </w:rPr>
        <w:t>How, by whom, and for what purpose the information is to be used</w:t>
      </w:r>
      <w:r w:rsidRPr="008A5B6D">
        <w:rPr>
          <w:b/>
          <w:szCs w:val="24"/>
        </w:rPr>
        <w:t>.</w:t>
      </w:r>
    </w:p>
    <w:p w:rsidR="00D14763" w:rsidRPr="008A5B6D" w14:paraId="47693A71" w14:textId="77777777">
      <w:pPr>
        <w:widowControl w:val="0"/>
        <w:rPr>
          <w:szCs w:val="24"/>
        </w:rPr>
      </w:pPr>
    </w:p>
    <w:p w:rsidR="00921B25" w14:paraId="2C9A3131" w14:textId="77777777">
      <w:pPr>
        <w:widowControl w:val="0"/>
        <w:ind w:left="720"/>
        <w:rPr>
          <w:szCs w:val="24"/>
        </w:rPr>
      </w:pPr>
      <w:r w:rsidRPr="00921B25">
        <w:rPr>
          <w:szCs w:val="24"/>
        </w:rPr>
        <w:t xml:space="preserve">FRA regulations at 49 CFR part 209, subpart D, explain FRA’s responsibilities, and the rights and responsibilities of railroads and railroad employees, regarding disqualification procedures. </w:t>
      </w:r>
    </w:p>
    <w:p w:rsidR="00921B25" w14:paraId="564481B2" w14:textId="77777777">
      <w:pPr>
        <w:widowControl w:val="0"/>
        <w:ind w:left="720"/>
        <w:rPr>
          <w:szCs w:val="24"/>
        </w:rPr>
      </w:pPr>
    </w:p>
    <w:p w:rsidR="00414342" w:rsidP="00CC5D0D" w14:paraId="27D2486B" w14:textId="77777777">
      <w:pPr>
        <w:widowControl w:val="0"/>
        <w:ind w:left="720"/>
        <w:rPr>
          <w:szCs w:val="24"/>
        </w:rPr>
      </w:pPr>
      <w:bookmarkStart w:id="1" w:name="_Hlk179381207"/>
      <w:r w:rsidRPr="00921B25">
        <w:rPr>
          <w:szCs w:val="24"/>
        </w:rPr>
        <w:t xml:space="preserve">FRA uses the information </w:t>
      </w:r>
      <w:r>
        <w:rPr>
          <w:szCs w:val="24"/>
        </w:rPr>
        <w:t xml:space="preserve">collected </w:t>
      </w:r>
      <w:r w:rsidRPr="00921B25">
        <w:rPr>
          <w:szCs w:val="24"/>
        </w:rPr>
        <w:t>to promote and maintain rail safety by ensuring that disqualified individuals do not serve in safety-sensitive positions</w:t>
      </w:r>
      <w:r>
        <w:rPr>
          <w:szCs w:val="24"/>
        </w:rPr>
        <w:t>.</w:t>
      </w:r>
      <w:bookmarkEnd w:id="1"/>
      <w:r w:rsidRPr="00921B25">
        <w:rPr>
          <w:szCs w:val="24"/>
        </w:rPr>
        <w:t xml:space="preserve">  Employees who demonstrate unfitness may be disqualified temporarily or permanently from performing safety-sensitive functions.  </w:t>
      </w:r>
    </w:p>
    <w:p w:rsidR="00414342" w:rsidP="00CC5D0D" w14:paraId="1795DB12" w14:textId="77777777">
      <w:pPr>
        <w:widowControl w:val="0"/>
        <w:ind w:left="720"/>
        <w:rPr>
          <w:szCs w:val="24"/>
        </w:rPr>
      </w:pPr>
    </w:p>
    <w:p w:rsidR="00414342" w:rsidRPr="00414342" w:rsidP="00414342" w14:paraId="756F94B2" w14:textId="15D86444">
      <w:pPr>
        <w:widowControl w:val="0"/>
        <w:ind w:left="720"/>
        <w:rPr>
          <w:szCs w:val="24"/>
        </w:rPr>
      </w:pPr>
      <w:r>
        <w:rPr>
          <w:szCs w:val="24"/>
        </w:rPr>
        <w:t>Under § 209.331</w:t>
      </w:r>
      <w:r w:rsidR="007C7C01">
        <w:rPr>
          <w:szCs w:val="24"/>
        </w:rPr>
        <w:t>,</w:t>
      </w:r>
      <w:r>
        <w:rPr>
          <w:szCs w:val="24"/>
        </w:rPr>
        <w:t xml:space="preserve"> </w:t>
      </w:r>
      <w:r w:rsidRPr="00EB059B">
        <w:rPr>
          <w:i/>
          <w:iCs/>
          <w:szCs w:val="24"/>
        </w:rPr>
        <w:t>Enforcement of disqualification order</w:t>
      </w:r>
      <w:r>
        <w:rPr>
          <w:szCs w:val="24"/>
        </w:rPr>
        <w:t xml:space="preserve">, requires: </w:t>
      </w:r>
      <w:r w:rsidRPr="00414342">
        <w:rPr>
          <w:szCs w:val="24"/>
        </w:rPr>
        <w:t>(a) a railroad employing or formerly employing a disqualified individual to disclose the terms and conditions of the order to the individual’s new or prospective employer railroad; (b) a railroad considering hiring an individual in a safety-sensitive position to inquire with the individual’s prior employer, if the former employer is a railroad, whether the individual is serving under a disqualification order; and (c) a disqualified individual to inform the individual’s employer of the disqualification order, provide a copy of the order to the employer, inform a prospective employer railroad of the disqualification order, and provide a copy of the order.</w:t>
      </w:r>
    </w:p>
    <w:p w:rsidR="00921B25" w:rsidRPr="00921B25" w:rsidP="00CC5D0D" w14:paraId="57E92F9C" w14:textId="2A3BC9D2">
      <w:pPr>
        <w:widowControl w:val="0"/>
        <w:ind w:left="720"/>
        <w:rPr>
          <w:szCs w:val="24"/>
        </w:rPr>
      </w:pPr>
    </w:p>
    <w:p w:rsidR="00921B25" w:rsidP="00921B25" w14:paraId="29DA7F69" w14:textId="180E6238">
      <w:pPr>
        <w:widowControl w:val="0"/>
        <w:ind w:left="720"/>
        <w:rPr>
          <w:szCs w:val="24"/>
        </w:rPr>
      </w:pPr>
      <w:r w:rsidRPr="00921B25">
        <w:rPr>
          <w:szCs w:val="24"/>
        </w:rPr>
        <w:t xml:space="preserve">Railroads use the information to prevent individuals serving under a disqualification order from retaining and obtaining employment in a safety-sensitive position in the rail industry.  </w:t>
      </w:r>
    </w:p>
    <w:p w:rsidR="00D14763" w:rsidRPr="008A5B6D" w14:paraId="7FCA97B8" w14:textId="77777777">
      <w:pPr>
        <w:widowControl w:val="0"/>
        <w:rPr>
          <w:b/>
          <w:szCs w:val="24"/>
        </w:rPr>
      </w:pPr>
    </w:p>
    <w:p w:rsidR="00D65EA6" w:rsidRPr="008A5B6D" w:rsidP="00D65EA6" w14:paraId="1A2B6AE7" w14:textId="77777777">
      <w:pPr>
        <w:widowControl w:val="0"/>
        <w:ind w:left="720" w:hanging="720"/>
        <w:rPr>
          <w:szCs w:val="24"/>
        </w:rPr>
      </w:pPr>
      <w:r w:rsidRPr="008A5B6D">
        <w:rPr>
          <w:b/>
          <w:szCs w:val="24"/>
        </w:rPr>
        <w:t>3.</w:t>
      </w:r>
      <w:r w:rsidRPr="008A5B6D">
        <w:rPr>
          <w:b/>
          <w:szCs w:val="24"/>
        </w:rPr>
        <w:tab/>
      </w:r>
      <w:r w:rsidRPr="008A5B6D">
        <w:rPr>
          <w:b/>
          <w:szCs w:val="24"/>
          <w:u w:val="single"/>
        </w:rPr>
        <w:t>Extent of automated information collection</w:t>
      </w:r>
      <w:r w:rsidRPr="008A5B6D">
        <w:rPr>
          <w:b/>
          <w:szCs w:val="24"/>
        </w:rPr>
        <w:t>.</w:t>
      </w:r>
    </w:p>
    <w:p w:rsidR="00D14763" w:rsidRPr="008A5B6D" w14:paraId="0EB0D98B" w14:textId="77777777">
      <w:pPr>
        <w:widowControl w:val="0"/>
        <w:rPr>
          <w:szCs w:val="24"/>
        </w:rPr>
      </w:pPr>
    </w:p>
    <w:p w:rsidR="0043562F" w:rsidRPr="0043562F" w:rsidP="0043562F" w14:paraId="1E932248" w14:textId="37CB1196">
      <w:pPr>
        <w:widowControl w:val="0"/>
        <w:ind w:left="720"/>
        <w:rPr>
          <w:szCs w:val="24"/>
        </w:rPr>
      </w:pPr>
      <w:r w:rsidRPr="008A5B6D">
        <w:rPr>
          <w:szCs w:val="24"/>
        </w:rPr>
        <w:t xml:space="preserve">FRA </w:t>
      </w:r>
      <w:r w:rsidRPr="008A5B6D" w:rsidR="003F00A9">
        <w:rPr>
          <w:szCs w:val="24"/>
        </w:rPr>
        <w:t xml:space="preserve">strongly </w:t>
      </w:r>
      <w:r w:rsidRPr="008A5B6D">
        <w:rPr>
          <w:szCs w:val="24"/>
        </w:rPr>
        <w:t>encourages the use of information technology, wherever</w:t>
      </w:r>
      <w:r>
        <w:rPr>
          <w:szCs w:val="24"/>
        </w:rPr>
        <w:t xml:space="preserve"> </w:t>
      </w:r>
      <w:r w:rsidRPr="008A5B6D">
        <w:rPr>
          <w:szCs w:val="24"/>
        </w:rPr>
        <w:t>possible, to reduce burden</w:t>
      </w:r>
      <w:r w:rsidRPr="008A5B6D" w:rsidR="003F00A9">
        <w:rPr>
          <w:szCs w:val="24"/>
        </w:rPr>
        <w:t xml:space="preserve"> on respondents</w:t>
      </w:r>
      <w:r w:rsidRPr="008A5B6D" w:rsidR="000A273B">
        <w:rPr>
          <w:szCs w:val="24"/>
        </w:rPr>
        <w:t>.</w:t>
      </w:r>
      <w:r>
        <w:rPr>
          <w:szCs w:val="24"/>
        </w:rPr>
        <w:t xml:space="preserve">  </w:t>
      </w:r>
    </w:p>
    <w:p w:rsidR="0043562F" w:rsidRPr="0043562F" w:rsidP="0043562F" w14:paraId="0D96D90F" w14:textId="77777777">
      <w:pPr>
        <w:widowControl w:val="0"/>
        <w:ind w:left="720"/>
        <w:rPr>
          <w:szCs w:val="24"/>
        </w:rPr>
      </w:pPr>
    </w:p>
    <w:p w:rsidR="008060FF" w:rsidRPr="008A5B6D" w:rsidP="008060FF" w14:paraId="09DD2A33" w14:textId="77777777">
      <w:pPr>
        <w:widowControl w:val="0"/>
        <w:ind w:left="720" w:hanging="720"/>
        <w:rPr>
          <w:b/>
          <w:szCs w:val="24"/>
        </w:rPr>
      </w:pPr>
      <w:r w:rsidRPr="008A5B6D">
        <w:rPr>
          <w:b/>
          <w:szCs w:val="24"/>
        </w:rPr>
        <w:t>4.</w:t>
      </w:r>
      <w:r w:rsidRPr="008A5B6D">
        <w:rPr>
          <w:b/>
          <w:szCs w:val="24"/>
        </w:rPr>
        <w:tab/>
      </w:r>
      <w:r w:rsidRPr="008A5B6D">
        <w:rPr>
          <w:b/>
          <w:szCs w:val="24"/>
          <w:u w:val="single"/>
        </w:rPr>
        <w:t>Efforts to identify duplication</w:t>
      </w:r>
      <w:r w:rsidRPr="008A5B6D">
        <w:rPr>
          <w:b/>
          <w:szCs w:val="24"/>
        </w:rPr>
        <w:t>.</w:t>
      </w:r>
    </w:p>
    <w:p w:rsidR="00D14763" w:rsidRPr="008A5B6D" w14:paraId="04A88FD1" w14:textId="77777777">
      <w:pPr>
        <w:widowControl w:val="0"/>
        <w:rPr>
          <w:szCs w:val="24"/>
        </w:rPr>
      </w:pPr>
    </w:p>
    <w:p w:rsidR="00D14763" w:rsidRPr="00EA0976" w:rsidP="00EA0976" w14:paraId="171E0655" w14:textId="046E830F">
      <w:pPr>
        <w:widowControl w:val="0"/>
        <w:ind w:left="720"/>
        <w:rPr>
          <w:b/>
          <w:szCs w:val="24"/>
        </w:rPr>
      </w:pPr>
      <w:r w:rsidRPr="008A5B6D">
        <w:rPr>
          <w:szCs w:val="24"/>
        </w:rPr>
        <w:t>The information collect</w:t>
      </w:r>
      <w:r w:rsidRPr="008A5B6D" w:rsidR="00612315">
        <w:rPr>
          <w:szCs w:val="24"/>
        </w:rPr>
        <w:t xml:space="preserve">ed is </w:t>
      </w:r>
      <w:r w:rsidRPr="008A5B6D">
        <w:rPr>
          <w:szCs w:val="24"/>
        </w:rPr>
        <w:t>not duplicated anywhere.</w:t>
      </w:r>
      <w:r w:rsidR="00EA0976">
        <w:rPr>
          <w:b/>
          <w:szCs w:val="24"/>
        </w:rPr>
        <w:t xml:space="preserve">  </w:t>
      </w:r>
      <w:r w:rsidRPr="008A5B6D">
        <w:rPr>
          <w:szCs w:val="24"/>
        </w:rPr>
        <w:t xml:space="preserve">Similar data </w:t>
      </w:r>
      <w:r w:rsidR="00FA46DA">
        <w:rPr>
          <w:szCs w:val="24"/>
        </w:rPr>
        <w:t>is</w:t>
      </w:r>
      <w:r w:rsidRPr="008A5B6D">
        <w:rPr>
          <w:szCs w:val="24"/>
        </w:rPr>
        <w:t xml:space="preserve"> not available from any other source</w:t>
      </w:r>
      <w:r w:rsidRPr="008A5B6D" w:rsidR="000A273B">
        <w:rPr>
          <w:szCs w:val="24"/>
        </w:rPr>
        <w:t xml:space="preserve">. </w:t>
      </w:r>
    </w:p>
    <w:p w:rsidR="00D14763" w:rsidRPr="008A5B6D" w14:paraId="75E5B8A7" w14:textId="77777777">
      <w:pPr>
        <w:widowControl w:val="0"/>
        <w:rPr>
          <w:szCs w:val="24"/>
        </w:rPr>
      </w:pPr>
    </w:p>
    <w:p w:rsidR="0023401B" w:rsidRPr="008A5B6D" w:rsidP="0023401B" w14:paraId="08E9CD57" w14:textId="77777777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6300"/>
          <w:tab w:val="left" w:pos="6480"/>
          <w:tab w:val="left" w:pos="7200"/>
          <w:tab w:val="left" w:pos="7920"/>
          <w:tab w:val="left" w:pos="846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  <w:r w:rsidRPr="008A5B6D">
        <w:rPr>
          <w:b/>
          <w:szCs w:val="24"/>
        </w:rPr>
        <w:t>5.</w:t>
      </w:r>
      <w:r w:rsidRPr="008A5B6D">
        <w:rPr>
          <w:b/>
          <w:szCs w:val="24"/>
        </w:rPr>
        <w:tab/>
      </w:r>
      <w:r w:rsidRPr="008A5B6D">
        <w:rPr>
          <w:b/>
          <w:szCs w:val="24"/>
          <w:u w:val="single"/>
        </w:rPr>
        <w:t>Efforts to minimize the burden on small businesses</w:t>
      </w:r>
      <w:r w:rsidRPr="008A5B6D">
        <w:rPr>
          <w:b/>
          <w:szCs w:val="24"/>
        </w:rPr>
        <w:t>.</w:t>
      </w:r>
    </w:p>
    <w:p w:rsidR="00342D66" w:rsidRPr="008A5B6D" w14:paraId="492EE866" w14:textId="77777777">
      <w:pPr>
        <w:widowControl w:val="0"/>
        <w:rPr>
          <w:b/>
          <w:szCs w:val="24"/>
        </w:rPr>
      </w:pPr>
    </w:p>
    <w:p w:rsidR="00D361F8" w14:paraId="07E662FC" w14:textId="75D25D18">
      <w:pPr>
        <w:widowControl w:val="0"/>
        <w:ind w:left="720"/>
        <w:rPr>
          <w:szCs w:val="24"/>
        </w:rPr>
      </w:pPr>
      <w:r>
        <w:rPr>
          <w:szCs w:val="24"/>
        </w:rPr>
        <w:t xml:space="preserve">FRA </w:t>
      </w:r>
      <w:r w:rsidR="00362DD3">
        <w:rPr>
          <w:szCs w:val="24"/>
        </w:rPr>
        <w:t xml:space="preserve">processes </w:t>
      </w:r>
      <w:r w:rsidRPr="00921B25">
        <w:rPr>
          <w:szCs w:val="24"/>
        </w:rPr>
        <w:t xml:space="preserve">few disqualification proceedings in any given year; </w:t>
      </w:r>
      <w:r>
        <w:rPr>
          <w:szCs w:val="24"/>
        </w:rPr>
        <w:t xml:space="preserve">thus, </w:t>
      </w:r>
      <w:r w:rsidRPr="00921B25">
        <w:rPr>
          <w:szCs w:val="24"/>
        </w:rPr>
        <w:t xml:space="preserve">the burden is minimal.  Consequently, the collection of information has </w:t>
      </w:r>
      <w:r w:rsidR="00557E34">
        <w:rPr>
          <w:szCs w:val="24"/>
        </w:rPr>
        <w:t>little</w:t>
      </w:r>
      <w:r w:rsidRPr="00921B25">
        <w:rPr>
          <w:szCs w:val="24"/>
        </w:rPr>
        <w:t xml:space="preserve"> impact</w:t>
      </w:r>
      <w:r w:rsidR="00557E34">
        <w:rPr>
          <w:szCs w:val="24"/>
        </w:rPr>
        <w:t>, if any,</w:t>
      </w:r>
      <w:r w:rsidRPr="00921B25">
        <w:rPr>
          <w:szCs w:val="24"/>
        </w:rPr>
        <w:t xml:space="preserve"> on small businesses.   </w:t>
      </w:r>
    </w:p>
    <w:p w:rsidR="00921B25" w14:paraId="3D190ED5" w14:textId="77777777">
      <w:pPr>
        <w:widowControl w:val="0"/>
        <w:ind w:left="720"/>
        <w:rPr>
          <w:szCs w:val="24"/>
        </w:rPr>
      </w:pPr>
    </w:p>
    <w:p w:rsidR="002620D8" w:rsidRPr="008A5B6D" w:rsidP="002620D8" w14:paraId="6739B86F" w14:textId="77777777">
      <w:pPr>
        <w:widowControl w:val="0"/>
        <w:rPr>
          <w:b/>
          <w:szCs w:val="24"/>
        </w:rPr>
      </w:pPr>
      <w:r w:rsidRPr="008A5B6D">
        <w:rPr>
          <w:b/>
          <w:szCs w:val="24"/>
        </w:rPr>
        <w:t>6.</w:t>
      </w:r>
      <w:r w:rsidRPr="008A5B6D">
        <w:rPr>
          <w:b/>
          <w:szCs w:val="24"/>
        </w:rPr>
        <w:tab/>
      </w:r>
      <w:r w:rsidRPr="008A5B6D">
        <w:rPr>
          <w:b/>
          <w:szCs w:val="24"/>
          <w:u w:val="single"/>
        </w:rPr>
        <w:t>Impact of less frequent collection of information</w:t>
      </w:r>
      <w:r w:rsidRPr="008A5B6D">
        <w:rPr>
          <w:b/>
          <w:szCs w:val="24"/>
        </w:rPr>
        <w:t>.</w:t>
      </w:r>
    </w:p>
    <w:p w:rsidR="00D14763" w:rsidRPr="008A5B6D" w14:paraId="2C656E2A" w14:textId="77777777">
      <w:pPr>
        <w:widowControl w:val="0"/>
        <w:rPr>
          <w:b/>
          <w:szCs w:val="24"/>
        </w:rPr>
      </w:pPr>
    </w:p>
    <w:p w:rsidR="00921B25" w:rsidP="00921B25" w14:paraId="6F14DCF8" w14:textId="22010AC5">
      <w:pPr>
        <w:widowControl w:val="0"/>
        <w:ind w:left="720"/>
      </w:pPr>
      <w:r w:rsidRPr="00EA0976">
        <w:rPr>
          <w:szCs w:val="24"/>
        </w:rPr>
        <w:t>The collection of information facilitates the accomplishment of FRA’s primary mission, which is to promote and enhance railroad safety throughout the nation.</w:t>
      </w:r>
      <w:r>
        <w:rPr>
          <w:szCs w:val="24"/>
        </w:rPr>
        <w:t xml:space="preserve">  </w:t>
      </w:r>
      <w:r w:rsidRPr="00EA0976">
        <w:rPr>
          <w:szCs w:val="24"/>
        </w:rPr>
        <w:t xml:space="preserve">Specifically, if this information collection were not </w:t>
      </w:r>
      <w:r>
        <w:t>collected, unsuitable or unqualified individuals might perform safety-sensitive jobs or might continue to serve in these positions</w:t>
      </w:r>
      <w:r w:rsidR="00414342">
        <w:t>.</w:t>
      </w:r>
      <w:r>
        <w:t xml:space="preserve">  By not performing safety-sensitive functions capably, there could be an increase in the number and severity of accident/incidents.  </w:t>
      </w:r>
    </w:p>
    <w:p w:rsidR="00921B25" w:rsidP="00921B25" w14:paraId="2C3B42BF" w14:textId="77777777">
      <w:pPr>
        <w:widowControl w:val="0"/>
        <w:ind w:left="720"/>
      </w:pPr>
    </w:p>
    <w:p w:rsidR="00921B25" w:rsidP="00921B25" w14:paraId="721389ED" w14:textId="224A5EED">
      <w:pPr>
        <w:widowControl w:val="0"/>
        <w:ind w:left="720"/>
      </w:pPr>
      <w:r>
        <w:t>Additionally, without this information collection, railroads would not have necessary data to determine the qualifications of current employees or prospective employees to be placed in important safety-sensitive positions</w:t>
      </w:r>
      <w:r w:rsidR="00414342">
        <w:t>.</w:t>
      </w:r>
      <w:r>
        <w:t xml:space="preserve">  </w:t>
      </w:r>
    </w:p>
    <w:p w:rsidR="00970BFD" w:rsidP="00921B25" w14:paraId="0EC1308B" w14:textId="1EE2B88F">
      <w:pPr>
        <w:widowControl w:val="0"/>
        <w:ind w:left="720"/>
      </w:pPr>
    </w:p>
    <w:p w:rsidR="004F4978" w:rsidRPr="008A5B6D" w:rsidP="004F4978" w14:paraId="3BA47484" w14:textId="77777777">
      <w:pPr>
        <w:widowControl w:val="0"/>
        <w:ind w:left="720" w:hanging="720"/>
        <w:rPr>
          <w:szCs w:val="24"/>
        </w:rPr>
      </w:pPr>
      <w:r w:rsidRPr="008A5B6D">
        <w:rPr>
          <w:b/>
          <w:szCs w:val="24"/>
        </w:rPr>
        <w:t>7.</w:t>
      </w:r>
      <w:r w:rsidRPr="008A5B6D">
        <w:rPr>
          <w:b/>
          <w:szCs w:val="24"/>
        </w:rPr>
        <w:tab/>
      </w:r>
      <w:r w:rsidRPr="008A5B6D">
        <w:rPr>
          <w:b/>
          <w:szCs w:val="24"/>
          <w:u w:val="single"/>
        </w:rPr>
        <w:t>Special circumstances</w:t>
      </w:r>
      <w:r w:rsidRPr="008A5B6D">
        <w:rPr>
          <w:b/>
          <w:szCs w:val="24"/>
        </w:rPr>
        <w:t>.</w:t>
      </w:r>
    </w:p>
    <w:p w:rsidR="00D14763" w:rsidRPr="008A5B6D" w14:paraId="2F16AD24" w14:textId="77777777">
      <w:pPr>
        <w:widowControl w:val="0"/>
        <w:rPr>
          <w:szCs w:val="24"/>
        </w:rPr>
      </w:pPr>
    </w:p>
    <w:p w:rsidR="00D14763" w:rsidRPr="008A5B6D" w14:paraId="59639DDB" w14:textId="1C9CFF6B">
      <w:pPr>
        <w:widowControl w:val="0"/>
        <w:ind w:left="720"/>
        <w:rPr>
          <w:szCs w:val="24"/>
        </w:rPr>
      </w:pPr>
      <w:r>
        <w:rPr>
          <w:szCs w:val="24"/>
        </w:rPr>
        <w:t>No special circumstances exist with respect to these</w:t>
      </w:r>
      <w:r w:rsidRPr="008A5B6D">
        <w:rPr>
          <w:szCs w:val="24"/>
        </w:rPr>
        <w:t xml:space="preserve"> information collection requirements.</w:t>
      </w:r>
    </w:p>
    <w:p w:rsidR="00AC492D" w:rsidRPr="008A5B6D" w14:paraId="1E430998" w14:textId="77777777">
      <w:pPr>
        <w:widowControl w:val="0"/>
        <w:ind w:left="720"/>
        <w:rPr>
          <w:szCs w:val="24"/>
        </w:rPr>
      </w:pPr>
    </w:p>
    <w:p w:rsidR="00414AB6" w:rsidRPr="008A5B6D" w:rsidP="00414AB6" w14:paraId="0CD3C026" w14:textId="77777777">
      <w:pPr>
        <w:widowControl w:val="0"/>
        <w:ind w:left="720" w:hanging="720"/>
        <w:rPr>
          <w:szCs w:val="24"/>
        </w:rPr>
      </w:pPr>
      <w:r w:rsidRPr="008A5B6D">
        <w:rPr>
          <w:b/>
          <w:szCs w:val="24"/>
        </w:rPr>
        <w:t>8.</w:t>
      </w:r>
      <w:r w:rsidRPr="008A5B6D">
        <w:rPr>
          <w:b/>
          <w:szCs w:val="24"/>
        </w:rPr>
        <w:tab/>
      </w:r>
      <w:r w:rsidRPr="008A5B6D">
        <w:rPr>
          <w:b/>
          <w:szCs w:val="24"/>
          <w:u w:val="single"/>
        </w:rPr>
        <w:t>Compliance with 5 CFR 1320.8.</w:t>
      </w:r>
      <w:r w:rsidRPr="008A5B6D">
        <w:rPr>
          <w:b/>
          <w:szCs w:val="24"/>
        </w:rPr>
        <w:t xml:space="preserve"> </w:t>
      </w:r>
    </w:p>
    <w:p w:rsidR="00D14763" w:rsidRPr="008A5B6D" w14:paraId="327F2090" w14:textId="77777777">
      <w:pPr>
        <w:widowControl w:val="0"/>
        <w:rPr>
          <w:b/>
          <w:szCs w:val="24"/>
        </w:rPr>
      </w:pPr>
    </w:p>
    <w:p w:rsidR="007D6AEA" w:rsidRPr="008A5B6D" w:rsidP="007D6AEA" w14:paraId="7B635DB2" w14:textId="4DFF66FD">
      <w:pPr>
        <w:widowControl w:val="0"/>
        <w:ind w:left="720"/>
        <w:rPr>
          <w:szCs w:val="24"/>
        </w:rPr>
      </w:pPr>
      <w:r w:rsidRPr="008A5B6D">
        <w:rPr>
          <w:szCs w:val="24"/>
        </w:rPr>
        <w:t xml:space="preserve">As required by the Paperwork Reduction Act of 1995 (PRA) and 5 CFR 1320, FRA published a notice in the </w:t>
      </w:r>
      <w:r w:rsidRPr="008A5B6D">
        <w:rPr>
          <w:iCs/>
          <w:szCs w:val="24"/>
          <w:u w:val="single"/>
        </w:rPr>
        <w:t>Federal</w:t>
      </w:r>
      <w:r w:rsidRPr="008A5B6D">
        <w:rPr>
          <w:iCs/>
          <w:szCs w:val="24"/>
        </w:rPr>
        <w:t xml:space="preserve"> </w:t>
      </w:r>
      <w:r w:rsidRPr="008A5B6D">
        <w:rPr>
          <w:iCs/>
          <w:szCs w:val="24"/>
          <w:u w:val="single"/>
        </w:rPr>
        <w:t>Register</w:t>
      </w:r>
      <w:r w:rsidRPr="00EB059B">
        <w:rPr>
          <w:iCs/>
          <w:szCs w:val="24"/>
        </w:rPr>
        <w:t xml:space="preserve"> </w:t>
      </w:r>
      <w:r w:rsidRPr="008A5B6D">
        <w:rPr>
          <w:szCs w:val="24"/>
        </w:rPr>
        <w:t xml:space="preserve">on </w:t>
      </w:r>
      <w:r w:rsidR="007B46C0">
        <w:rPr>
          <w:szCs w:val="24"/>
        </w:rPr>
        <w:t>April 29</w:t>
      </w:r>
      <w:r w:rsidR="005C7F3E">
        <w:rPr>
          <w:szCs w:val="24"/>
        </w:rPr>
        <w:t>, 2025</w:t>
      </w:r>
      <w:r w:rsidR="0067624C">
        <w:rPr>
          <w:szCs w:val="24"/>
        </w:rPr>
        <w:t>.</w:t>
      </w:r>
      <w:r>
        <w:rPr>
          <w:rStyle w:val="FootnoteReference"/>
          <w:szCs w:val="24"/>
        </w:rPr>
        <w:footnoteReference w:id="4"/>
      </w:r>
      <w:r w:rsidR="00E85642">
        <w:rPr>
          <w:szCs w:val="24"/>
        </w:rPr>
        <w:t xml:space="preserve"> </w:t>
      </w:r>
      <w:r w:rsidR="0067624C">
        <w:rPr>
          <w:szCs w:val="24"/>
        </w:rPr>
        <w:t xml:space="preserve"> </w:t>
      </w:r>
      <w:r w:rsidRPr="00483FED">
        <w:rPr>
          <w:szCs w:val="24"/>
        </w:rPr>
        <w:t xml:space="preserve">FRA received </w:t>
      </w:r>
      <w:r w:rsidR="00705A88">
        <w:rPr>
          <w:szCs w:val="24"/>
        </w:rPr>
        <w:t>no</w:t>
      </w:r>
      <w:r w:rsidR="00390305">
        <w:rPr>
          <w:szCs w:val="24"/>
        </w:rPr>
        <w:t xml:space="preserve"> </w:t>
      </w:r>
      <w:r w:rsidRPr="008A5B6D">
        <w:rPr>
          <w:szCs w:val="24"/>
        </w:rPr>
        <w:t>comments in response to this notice.</w:t>
      </w:r>
    </w:p>
    <w:p w:rsidR="007E5844" w:rsidRPr="008A5B6D" w:rsidP="007D6AEA" w14:paraId="664154DF" w14:textId="7361E16D">
      <w:pPr>
        <w:widowControl w:val="0"/>
        <w:ind w:left="720"/>
        <w:rPr>
          <w:szCs w:val="24"/>
        </w:rPr>
      </w:pPr>
    </w:p>
    <w:p w:rsidR="007E5844" w:rsidRPr="008A5B6D" w:rsidP="007E5844" w14:paraId="5EC81C2D" w14:textId="77777777">
      <w:pPr>
        <w:ind w:left="720"/>
        <w:rPr>
          <w:i/>
          <w:iCs/>
          <w:color w:val="000000"/>
          <w:szCs w:val="24"/>
          <w:u w:val="single"/>
        </w:rPr>
      </w:pPr>
      <w:r w:rsidRPr="008A5B6D">
        <w:rPr>
          <w:i/>
          <w:iCs/>
          <w:color w:val="000000"/>
          <w:szCs w:val="24"/>
          <w:u w:val="single"/>
        </w:rPr>
        <w:t>Consultations with representatives of the affected population:</w:t>
      </w:r>
    </w:p>
    <w:p w:rsidR="00E867AF" w:rsidP="007E5844" w14:paraId="250F3BB3" w14:textId="77777777">
      <w:pPr>
        <w:widowControl w:val="0"/>
        <w:ind w:left="720"/>
        <w:rPr>
          <w:szCs w:val="24"/>
        </w:rPr>
      </w:pPr>
    </w:p>
    <w:p w:rsidR="00EA0976" w:rsidRPr="008A5B6D" w:rsidP="00EA0976" w14:paraId="547207DC" w14:textId="77777777">
      <w:pPr>
        <w:widowControl w:val="0"/>
        <w:ind w:left="720"/>
        <w:rPr>
          <w:szCs w:val="24"/>
        </w:rPr>
      </w:pPr>
      <w:r>
        <w:rPr>
          <w:szCs w:val="24"/>
        </w:rPr>
        <w:t>I</w:t>
      </w:r>
      <w:r w:rsidRPr="008A5B6D">
        <w:rPr>
          <w:szCs w:val="24"/>
        </w:rPr>
        <w:t>ndividuals from the railroad industry are generally in direct contact with FRA and can provide any comments or concerns to FRA.</w:t>
      </w:r>
    </w:p>
    <w:p w:rsidR="00EA0976" w:rsidP="00EA0976" w14:paraId="35A467DA" w14:textId="77777777">
      <w:pPr>
        <w:widowControl w:val="0"/>
        <w:ind w:left="720"/>
        <w:rPr>
          <w:szCs w:val="24"/>
        </w:rPr>
      </w:pPr>
    </w:p>
    <w:p w:rsidR="00EA0976" w:rsidRPr="008A5B6D" w:rsidP="00EA0976" w14:paraId="7F30E35E" w14:textId="77777777">
      <w:pPr>
        <w:widowControl w:val="0"/>
        <w:rPr>
          <w:b/>
          <w:szCs w:val="24"/>
        </w:rPr>
      </w:pPr>
      <w:r w:rsidRPr="008A5B6D">
        <w:rPr>
          <w:b/>
          <w:szCs w:val="24"/>
        </w:rPr>
        <w:t>9.</w:t>
      </w:r>
      <w:r w:rsidRPr="008A5B6D">
        <w:rPr>
          <w:b/>
          <w:szCs w:val="24"/>
        </w:rPr>
        <w:tab/>
      </w:r>
      <w:r w:rsidRPr="008A5B6D">
        <w:rPr>
          <w:b/>
          <w:szCs w:val="24"/>
          <w:u w:val="single"/>
        </w:rPr>
        <w:t>Payments or gifts to respondents</w:t>
      </w:r>
      <w:r w:rsidRPr="008A5B6D">
        <w:rPr>
          <w:b/>
          <w:szCs w:val="24"/>
        </w:rPr>
        <w:t>.</w:t>
      </w:r>
    </w:p>
    <w:p w:rsidR="00EA0976" w:rsidRPr="008A5B6D" w:rsidP="00EA0976" w14:paraId="118F90CD" w14:textId="77777777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6300"/>
          <w:tab w:val="left" w:pos="6480"/>
          <w:tab w:val="left" w:pos="7200"/>
          <w:tab w:val="left" w:pos="7920"/>
          <w:tab w:val="left" w:pos="846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</w:p>
    <w:p w:rsidR="00EA0976" w:rsidP="00EA0976" w14:paraId="263B5E69" w14:textId="636915FA">
      <w:pPr>
        <w:widowControl w:val="0"/>
        <w:ind w:left="720"/>
        <w:rPr>
          <w:szCs w:val="24"/>
        </w:rPr>
      </w:pPr>
      <w:r w:rsidRPr="008A5B6D">
        <w:rPr>
          <w:szCs w:val="24"/>
        </w:rPr>
        <w:t>There are no monetary payments or gifts made to respondents associated with the</w:t>
      </w:r>
      <w:r>
        <w:rPr>
          <w:szCs w:val="24"/>
        </w:rPr>
        <w:t xml:space="preserve"> </w:t>
      </w:r>
      <w:r w:rsidRPr="008A5B6D">
        <w:rPr>
          <w:szCs w:val="24"/>
        </w:rPr>
        <w:t>information collection requirements contained in this regulation.</w:t>
      </w:r>
    </w:p>
    <w:p w:rsidR="003D6414" w:rsidRPr="008A5B6D" w:rsidP="00EA0976" w14:paraId="517D04C4" w14:textId="77777777">
      <w:pPr>
        <w:widowControl w:val="0"/>
        <w:ind w:left="720"/>
        <w:rPr>
          <w:szCs w:val="24"/>
        </w:rPr>
      </w:pPr>
    </w:p>
    <w:p w:rsidR="003D6414" w:rsidRPr="008A5B6D" w:rsidP="003D6414" w14:paraId="6DD05714" w14:textId="77777777">
      <w:pPr>
        <w:widowControl w:val="0"/>
        <w:rPr>
          <w:b/>
          <w:szCs w:val="24"/>
        </w:rPr>
      </w:pPr>
      <w:r w:rsidRPr="008A5B6D">
        <w:rPr>
          <w:b/>
          <w:szCs w:val="24"/>
        </w:rPr>
        <w:t>10.</w:t>
      </w:r>
      <w:r w:rsidRPr="008A5B6D">
        <w:rPr>
          <w:b/>
          <w:szCs w:val="24"/>
        </w:rPr>
        <w:tab/>
      </w:r>
      <w:r w:rsidRPr="008A5B6D">
        <w:rPr>
          <w:b/>
          <w:szCs w:val="24"/>
          <w:u w:val="single"/>
        </w:rPr>
        <w:t>Assurance of confidentiality</w:t>
      </w:r>
      <w:r w:rsidRPr="008A5B6D">
        <w:rPr>
          <w:b/>
          <w:szCs w:val="24"/>
        </w:rPr>
        <w:t>.</w:t>
      </w:r>
    </w:p>
    <w:p w:rsidR="003D6414" w:rsidRPr="008A5B6D" w:rsidP="003D6414" w14:paraId="6CA98B41" w14:textId="77777777">
      <w:pPr>
        <w:widowControl w:val="0"/>
        <w:rPr>
          <w:szCs w:val="24"/>
        </w:rPr>
      </w:pPr>
    </w:p>
    <w:p w:rsidR="003D6414" w:rsidP="003D6414" w14:paraId="3F503985" w14:textId="77777777">
      <w:pPr>
        <w:widowControl w:val="0"/>
        <w:ind w:left="720"/>
        <w:rPr>
          <w:szCs w:val="24"/>
        </w:rPr>
      </w:pPr>
      <w:r>
        <w:rPr>
          <w:szCs w:val="24"/>
        </w:rPr>
        <w:t>The i</w:t>
      </w:r>
      <w:r w:rsidRPr="008A5B6D">
        <w:rPr>
          <w:szCs w:val="24"/>
        </w:rPr>
        <w:t>nformation collected is not of a confidential nature, and FRA pledges no confidentiality.</w:t>
      </w:r>
    </w:p>
    <w:p w:rsidR="003D6414" w:rsidRPr="008A5B6D" w:rsidP="003D6414" w14:paraId="03BB755E" w14:textId="77777777">
      <w:pPr>
        <w:widowControl w:val="0"/>
        <w:ind w:left="720"/>
        <w:rPr>
          <w:szCs w:val="24"/>
        </w:rPr>
      </w:pPr>
    </w:p>
    <w:p w:rsidR="003D6414" w:rsidRPr="008A5B6D" w:rsidP="003D6414" w14:paraId="499246A7" w14:textId="77777777">
      <w:pPr>
        <w:widowControl w:val="0"/>
        <w:ind w:left="720" w:hanging="720"/>
        <w:rPr>
          <w:b/>
          <w:szCs w:val="24"/>
        </w:rPr>
      </w:pPr>
      <w:r w:rsidRPr="008A5B6D">
        <w:rPr>
          <w:b/>
          <w:szCs w:val="24"/>
        </w:rPr>
        <w:t>11.</w:t>
      </w:r>
      <w:r w:rsidRPr="008A5B6D">
        <w:rPr>
          <w:b/>
          <w:szCs w:val="24"/>
        </w:rPr>
        <w:tab/>
      </w:r>
      <w:r w:rsidRPr="008A5B6D">
        <w:rPr>
          <w:b/>
          <w:szCs w:val="24"/>
          <w:u w:val="single"/>
        </w:rPr>
        <w:t>Justification for any questions of a sensitive nature.</w:t>
      </w:r>
    </w:p>
    <w:p w:rsidR="003D6414" w:rsidP="003D6414" w14:paraId="0BAD54A8" w14:textId="77777777">
      <w:pPr>
        <w:widowControl w:val="0"/>
        <w:ind w:left="720"/>
        <w:rPr>
          <w:szCs w:val="24"/>
        </w:rPr>
      </w:pPr>
    </w:p>
    <w:p w:rsidR="00544B30" w:rsidP="00544B30" w14:paraId="044F8D28" w14:textId="5A1EDDD0">
      <w:pPr>
        <w:widowControl w:val="0"/>
        <w:ind w:left="720"/>
      </w:pPr>
      <w:r w:rsidRPr="00B36C12">
        <w:t>There are no questions or information of a sensitive nature, nor data that would normally be considered private contained in this rule.</w:t>
      </w:r>
    </w:p>
    <w:p w:rsidR="0067624C" w:rsidP="00544B30" w14:paraId="774A3819" w14:textId="77777777">
      <w:pPr>
        <w:widowControl w:val="0"/>
        <w:ind w:left="720"/>
      </w:pPr>
    </w:p>
    <w:p w:rsidR="0067624C" w:rsidP="00544B30" w14:paraId="3C35165C" w14:textId="77777777">
      <w:pPr>
        <w:widowControl w:val="0"/>
        <w:ind w:left="720"/>
      </w:pPr>
    </w:p>
    <w:p w:rsidR="0067624C" w:rsidRPr="008A5B6D" w:rsidP="0067624C" w14:paraId="38B14806" w14:textId="77777777">
      <w:pPr>
        <w:rPr>
          <w:b/>
          <w:bCs/>
          <w:szCs w:val="24"/>
        </w:rPr>
      </w:pPr>
      <w:r w:rsidRPr="008A5B6D">
        <w:rPr>
          <w:b/>
          <w:bCs/>
          <w:szCs w:val="24"/>
        </w:rPr>
        <w:t>12.       </w:t>
      </w:r>
      <w:r w:rsidRPr="008A5B6D">
        <w:rPr>
          <w:b/>
          <w:bCs/>
          <w:szCs w:val="24"/>
          <w:u w:val="single"/>
        </w:rPr>
        <w:t>Estimate of burden hours for information collected</w:t>
      </w:r>
      <w:r w:rsidRPr="008A5B6D">
        <w:rPr>
          <w:b/>
          <w:bCs/>
          <w:szCs w:val="24"/>
        </w:rPr>
        <w:t>.</w:t>
      </w:r>
    </w:p>
    <w:p w:rsidR="0067624C" w:rsidRPr="008A5B6D" w:rsidP="0067624C" w14:paraId="0424F057" w14:textId="77777777">
      <w:pPr>
        <w:rPr>
          <w:b/>
          <w:bCs/>
          <w:szCs w:val="24"/>
        </w:rPr>
      </w:pPr>
    </w:p>
    <w:p w:rsidR="0067624C" w:rsidP="0067624C" w14:paraId="1824EB23" w14:textId="716A9505">
      <w:pPr>
        <w:ind w:left="720"/>
        <w:rPr>
          <w:szCs w:val="24"/>
        </w:rPr>
      </w:pPr>
      <w:r w:rsidRPr="00AB1C81">
        <w:rPr>
          <w:szCs w:val="24"/>
        </w:rPr>
        <w:t xml:space="preserve">The estimates for the respondent universe, annual responses, and average time per response are based on the experience and expertise of FRA’s Office of Railroad </w:t>
      </w:r>
      <w:r w:rsidR="00253A32">
        <w:rPr>
          <w:szCs w:val="24"/>
        </w:rPr>
        <w:t>Safety</w:t>
      </w:r>
      <w:r>
        <w:rPr>
          <w:szCs w:val="24"/>
        </w:rPr>
        <w:t xml:space="preserve"> and Office of </w:t>
      </w:r>
      <w:r w:rsidR="00253A32">
        <w:rPr>
          <w:szCs w:val="24"/>
        </w:rPr>
        <w:t xml:space="preserve">the </w:t>
      </w:r>
      <w:r>
        <w:rPr>
          <w:szCs w:val="24"/>
        </w:rPr>
        <w:t>Chief Counsel.</w:t>
      </w:r>
      <w:r w:rsidRPr="00AB1C81">
        <w:rPr>
          <w:szCs w:val="24"/>
        </w:rPr>
        <w:t xml:space="preserve"> </w:t>
      </w:r>
    </w:p>
    <w:p w:rsidR="0067624C" w:rsidP="007E5844" w14:paraId="4CF9DC62" w14:textId="77777777">
      <w:pPr>
        <w:widowControl w:val="0"/>
        <w:ind w:left="720"/>
        <w:rPr>
          <w:szCs w:val="24"/>
        </w:rPr>
      </w:pPr>
    </w:p>
    <w:p w:rsidR="0067624C" w:rsidP="007E5844" w14:paraId="6CEFA813" w14:textId="77777777">
      <w:pPr>
        <w:widowControl w:val="0"/>
        <w:ind w:left="720"/>
        <w:rPr>
          <w:szCs w:val="24"/>
        </w:rPr>
      </w:pPr>
    </w:p>
    <w:tbl>
      <w:tblPr>
        <w:tblW w:w="0" w:type="auto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8"/>
        <w:gridCol w:w="1295"/>
        <w:gridCol w:w="1238"/>
        <w:gridCol w:w="1211"/>
        <w:gridCol w:w="1048"/>
        <w:gridCol w:w="884"/>
        <w:gridCol w:w="1231"/>
      </w:tblGrid>
      <w:tr w14:paraId="324DF496" w14:textId="77777777" w:rsidTr="0046753D">
        <w:tblPrEx>
          <w:tblW w:w="0" w:type="auto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91"/>
        </w:trPr>
        <w:tc>
          <w:tcPr>
            <w:tcW w:w="0" w:type="auto"/>
            <w:shd w:val="clear" w:color="auto" w:fill="auto"/>
            <w:hideMark/>
          </w:tcPr>
          <w:p w:rsidR="007707D3" w:rsidRPr="007707D3" w:rsidP="007707D3" w14:paraId="772DD910" w14:textId="77777777">
            <w:pPr>
              <w:rPr>
                <w:color w:val="000000"/>
                <w:sz w:val="20"/>
              </w:rPr>
            </w:pPr>
            <w:r w:rsidRPr="007707D3">
              <w:rPr>
                <w:color w:val="000000"/>
                <w:sz w:val="20"/>
              </w:rPr>
              <w:t>CFR Section</w:t>
            </w:r>
          </w:p>
        </w:tc>
        <w:tc>
          <w:tcPr>
            <w:tcW w:w="0" w:type="auto"/>
            <w:shd w:val="clear" w:color="auto" w:fill="auto"/>
            <w:hideMark/>
          </w:tcPr>
          <w:p w:rsidR="007707D3" w:rsidRPr="007707D3" w:rsidP="007707D3" w14:paraId="34ED431C" w14:textId="77777777">
            <w:pPr>
              <w:jc w:val="center"/>
              <w:rPr>
                <w:color w:val="000000"/>
                <w:sz w:val="20"/>
              </w:rPr>
            </w:pPr>
            <w:r w:rsidRPr="007707D3">
              <w:rPr>
                <w:color w:val="000000"/>
                <w:sz w:val="20"/>
              </w:rPr>
              <w:t>Respondent Universe</w:t>
            </w:r>
          </w:p>
        </w:tc>
        <w:tc>
          <w:tcPr>
            <w:tcW w:w="0" w:type="auto"/>
            <w:shd w:val="clear" w:color="auto" w:fill="auto"/>
            <w:hideMark/>
          </w:tcPr>
          <w:p w:rsidR="007707D3" w:rsidRPr="007707D3" w:rsidP="007707D3" w14:paraId="0D344C3C" w14:textId="77777777">
            <w:pPr>
              <w:jc w:val="center"/>
              <w:rPr>
                <w:color w:val="000000"/>
                <w:sz w:val="20"/>
              </w:rPr>
            </w:pPr>
            <w:r w:rsidRPr="007707D3">
              <w:rPr>
                <w:color w:val="000000"/>
                <w:sz w:val="20"/>
              </w:rPr>
              <w:t>Total Annual Responses</w:t>
            </w:r>
            <w:r w:rsidRPr="007707D3">
              <w:rPr>
                <w:color w:val="000000"/>
                <w:sz w:val="20"/>
              </w:rPr>
              <w:br/>
              <w:t>(A)</w:t>
            </w:r>
          </w:p>
        </w:tc>
        <w:tc>
          <w:tcPr>
            <w:tcW w:w="0" w:type="auto"/>
            <w:shd w:val="clear" w:color="auto" w:fill="auto"/>
            <w:hideMark/>
          </w:tcPr>
          <w:p w:rsidR="007707D3" w:rsidRPr="007707D3" w:rsidP="007707D3" w14:paraId="2A5D6314" w14:textId="77777777">
            <w:pPr>
              <w:jc w:val="center"/>
              <w:rPr>
                <w:color w:val="000000"/>
                <w:sz w:val="20"/>
              </w:rPr>
            </w:pPr>
            <w:r w:rsidRPr="007707D3">
              <w:rPr>
                <w:color w:val="000000"/>
                <w:sz w:val="20"/>
              </w:rPr>
              <w:t xml:space="preserve">Average Time per Response </w:t>
            </w:r>
          </w:p>
          <w:p w:rsidR="007707D3" w:rsidRPr="007707D3" w:rsidP="007707D3" w14:paraId="5BAEC277" w14:textId="77777777">
            <w:pPr>
              <w:jc w:val="center"/>
              <w:rPr>
                <w:color w:val="000000"/>
                <w:sz w:val="20"/>
              </w:rPr>
            </w:pPr>
            <w:r w:rsidRPr="007707D3">
              <w:rPr>
                <w:color w:val="000000"/>
                <w:sz w:val="20"/>
              </w:rPr>
              <w:t>(B)</w:t>
            </w:r>
          </w:p>
        </w:tc>
        <w:tc>
          <w:tcPr>
            <w:tcW w:w="0" w:type="auto"/>
            <w:shd w:val="clear" w:color="auto" w:fill="auto"/>
            <w:hideMark/>
          </w:tcPr>
          <w:p w:rsidR="007707D3" w:rsidRPr="007707D3" w:rsidP="007707D3" w14:paraId="5A674504" w14:textId="77777777">
            <w:pPr>
              <w:jc w:val="center"/>
              <w:rPr>
                <w:color w:val="000000"/>
                <w:sz w:val="20"/>
              </w:rPr>
            </w:pPr>
            <w:r w:rsidRPr="007707D3">
              <w:rPr>
                <w:color w:val="000000"/>
                <w:sz w:val="20"/>
              </w:rPr>
              <w:t>Total Annual Burden Hours</w:t>
            </w:r>
            <w:r w:rsidRPr="007707D3">
              <w:rPr>
                <w:color w:val="000000"/>
                <w:sz w:val="20"/>
              </w:rPr>
              <w:br/>
              <w:t>(C) = A * B</w:t>
            </w:r>
          </w:p>
        </w:tc>
        <w:tc>
          <w:tcPr>
            <w:tcW w:w="0" w:type="auto"/>
          </w:tcPr>
          <w:p w:rsidR="007707D3" w:rsidRPr="007707D3" w:rsidP="007707D3" w14:paraId="46CF98F9" w14:textId="20E3C526">
            <w:pPr>
              <w:jc w:val="center"/>
              <w:rPr>
                <w:color w:val="000000"/>
                <w:sz w:val="20"/>
              </w:rPr>
            </w:pPr>
            <w:r w:rsidRPr="007707D3">
              <w:rPr>
                <w:color w:val="000000"/>
                <w:sz w:val="20"/>
              </w:rPr>
              <w:t>Wage Rate (D)</w:t>
            </w:r>
            <w:r>
              <w:rPr>
                <w:color w:val="000000"/>
                <w:sz w:val="20"/>
                <w:vertAlign w:val="superscript"/>
              </w:rPr>
              <w:footnoteReference w:id="5"/>
            </w:r>
          </w:p>
        </w:tc>
        <w:tc>
          <w:tcPr>
            <w:tcW w:w="0" w:type="auto"/>
            <w:shd w:val="clear" w:color="auto" w:fill="auto"/>
            <w:hideMark/>
          </w:tcPr>
          <w:p w:rsidR="007707D3" w:rsidRPr="007707D3" w:rsidP="007707D3" w14:paraId="252C5F3A" w14:textId="77777777">
            <w:pPr>
              <w:jc w:val="center"/>
              <w:rPr>
                <w:color w:val="000000"/>
                <w:sz w:val="20"/>
              </w:rPr>
            </w:pPr>
            <w:r w:rsidRPr="007707D3">
              <w:rPr>
                <w:color w:val="000000"/>
                <w:sz w:val="20"/>
              </w:rPr>
              <w:t>Total Cost Equivalent</w:t>
            </w:r>
            <w:r w:rsidRPr="007707D3">
              <w:rPr>
                <w:color w:val="000000"/>
                <w:sz w:val="20"/>
              </w:rPr>
              <w:br/>
              <w:t>(E) = C * D</w:t>
            </w:r>
          </w:p>
        </w:tc>
      </w:tr>
      <w:tr w14:paraId="4A41AEC5" w14:textId="77777777" w:rsidTr="008B0DFC">
        <w:tblPrEx>
          <w:tblW w:w="0" w:type="auto"/>
          <w:tblInd w:w="-365" w:type="dxa"/>
          <w:tblLook w:val="04A0"/>
        </w:tblPrEx>
        <w:trPr>
          <w:trHeight w:val="170"/>
        </w:trPr>
        <w:tc>
          <w:tcPr>
            <w:tcW w:w="0" w:type="auto"/>
            <w:gridSpan w:val="7"/>
            <w:shd w:val="clear" w:color="auto" w:fill="auto"/>
          </w:tcPr>
          <w:p w:rsidR="007707D3" w:rsidRPr="007707D3" w:rsidP="007707D3" w14:paraId="73ACE107" w14:textId="0AC974DF">
            <w:pPr>
              <w:rPr>
                <w:b/>
                <w:bCs/>
                <w:color w:val="000000"/>
                <w:sz w:val="20"/>
              </w:rPr>
            </w:pPr>
            <w:r w:rsidRPr="007707D3">
              <w:rPr>
                <w:b/>
                <w:bCs/>
                <w:color w:val="000000"/>
                <w:sz w:val="20"/>
              </w:rPr>
              <w:t>Subpart D</w:t>
            </w:r>
            <w:r w:rsidR="00736F3D">
              <w:rPr>
                <w:b/>
                <w:bCs/>
                <w:color w:val="000000"/>
                <w:sz w:val="20"/>
              </w:rPr>
              <w:t>,</w:t>
            </w:r>
            <w:r w:rsidRPr="007707D3">
              <w:rPr>
                <w:b/>
                <w:bCs/>
                <w:color w:val="000000"/>
                <w:sz w:val="20"/>
              </w:rPr>
              <w:t xml:space="preserve"> Disqualification Procedures</w:t>
            </w:r>
          </w:p>
        </w:tc>
      </w:tr>
      <w:tr w14:paraId="68B34FFE" w14:textId="77777777" w:rsidTr="007707D3">
        <w:tblPrEx>
          <w:tblW w:w="0" w:type="auto"/>
          <w:tblInd w:w="-365" w:type="dxa"/>
          <w:tblLook w:val="04A0"/>
        </w:tblPrEx>
        <w:trPr>
          <w:trHeight w:val="144"/>
        </w:trPr>
        <w:tc>
          <w:tcPr>
            <w:tcW w:w="0" w:type="auto"/>
            <w:shd w:val="clear" w:color="auto" w:fill="auto"/>
            <w:hideMark/>
          </w:tcPr>
          <w:p w:rsidR="007707D3" w:rsidRPr="007707D3" w:rsidP="007707D3" w14:paraId="62ECEE12" w14:textId="06792E53">
            <w:pPr>
              <w:rPr>
                <w:color w:val="000000"/>
                <w:sz w:val="20"/>
              </w:rPr>
            </w:pPr>
            <w:r w:rsidRPr="007707D3">
              <w:rPr>
                <w:color w:val="000000"/>
                <w:sz w:val="20"/>
              </w:rPr>
              <w:t>209.307 Reply.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7707D3" w:rsidRPr="007707D3" w:rsidP="007707D3" w14:paraId="3676053A" w14:textId="77777777">
            <w:pPr>
              <w:rPr>
                <w:color w:val="000000"/>
                <w:sz w:val="20"/>
              </w:rPr>
            </w:pPr>
            <w:r w:rsidRPr="007707D3">
              <w:rPr>
                <w:color w:val="000000"/>
                <w:sz w:val="20"/>
              </w:rPr>
              <w:t>The paperwork burden associated with this regulatory requirement is exempt under 5 CFR 1320.4(a)(2).</w:t>
            </w:r>
          </w:p>
        </w:tc>
      </w:tr>
      <w:tr w14:paraId="22213EEA" w14:textId="77777777" w:rsidTr="007707D3">
        <w:tblPrEx>
          <w:tblW w:w="0" w:type="auto"/>
          <w:tblInd w:w="-365" w:type="dxa"/>
          <w:tblLook w:val="04A0"/>
        </w:tblPrEx>
        <w:trPr>
          <w:trHeight w:val="170"/>
        </w:trPr>
        <w:tc>
          <w:tcPr>
            <w:tcW w:w="0" w:type="auto"/>
            <w:shd w:val="clear" w:color="auto" w:fill="auto"/>
            <w:hideMark/>
          </w:tcPr>
          <w:p w:rsidR="007707D3" w:rsidRPr="007707D3" w:rsidP="007707D3" w14:paraId="4210BFE1" w14:textId="77777777">
            <w:pPr>
              <w:rPr>
                <w:color w:val="000000"/>
                <w:sz w:val="20"/>
              </w:rPr>
            </w:pPr>
            <w:r w:rsidRPr="007707D3">
              <w:rPr>
                <w:color w:val="000000" w:themeColor="text1"/>
                <w:sz w:val="20"/>
              </w:rPr>
              <w:t>209.309 Informal response.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7707D3" w:rsidRPr="007707D3" w:rsidP="007707D3" w14:paraId="179DF734" w14:textId="77777777">
            <w:pPr>
              <w:rPr>
                <w:color w:val="000000"/>
                <w:sz w:val="20"/>
              </w:rPr>
            </w:pPr>
            <w:r w:rsidRPr="007707D3">
              <w:rPr>
                <w:color w:val="000000"/>
                <w:sz w:val="20"/>
              </w:rPr>
              <w:t>The paperwork burden associated with this regulatory requirement is exempt under 5 CFR 1320.4(a)(2).</w:t>
            </w:r>
          </w:p>
        </w:tc>
      </w:tr>
      <w:tr w14:paraId="54C73C49" w14:textId="77777777" w:rsidTr="0046753D">
        <w:tblPrEx>
          <w:tblW w:w="0" w:type="auto"/>
          <w:tblInd w:w="-365" w:type="dxa"/>
          <w:tblLook w:val="04A0"/>
        </w:tblPrEx>
        <w:trPr>
          <w:trHeight w:val="674"/>
        </w:trPr>
        <w:tc>
          <w:tcPr>
            <w:tcW w:w="0" w:type="auto"/>
            <w:shd w:val="clear" w:color="auto" w:fill="auto"/>
            <w:hideMark/>
          </w:tcPr>
          <w:p w:rsidR="007707D3" w:rsidRPr="007707D3" w:rsidP="007707D3" w14:paraId="7077533F" w14:textId="77777777">
            <w:pPr>
              <w:rPr>
                <w:color w:val="000000" w:themeColor="text1"/>
                <w:sz w:val="20"/>
              </w:rPr>
            </w:pPr>
            <w:r w:rsidRPr="007707D3">
              <w:rPr>
                <w:color w:val="000000" w:themeColor="text1"/>
                <w:sz w:val="20"/>
              </w:rPr>
              <w:t>209.331 Enforcement of disqualification order:</w:t>
            </w:r>
          </w:p>
          <w:p w:rsidR="007707D3" w:rsidRPr="007707D3" w:rsidP="007707D3" w14:paraId="2CC19997" w14:textId="77777777">
            <w:pPr>
              <w:rPr>
                <w:color w:val="000000" w:themeColor="text1"/>
                <w:sz w:val="20"/>
              </w:rPr>
            </w:pPr>
            <w:r w:rsidRPr="007707D3">
              <w:rPr>
                <w:color w:val="000000" w:themeColor="text1"/>
                <w:sz w:val="20"/>
              </w:rPr>
              <w:t>—(a) A railroad that employs or formerly employed an individual serving under a disqualification order must inform other prospective employers.</w:t>
            </w:r>
          </w:p>
        </w:tc>
        <w:tc>
          <w:tcPr>
            <w:tcW w:w="0" w:type="auto"/>
            <w:shd w:val="clear" w:color="auto" w:fill="auto"/>
            <w:hideMark/>
          </w:tcPr>
          <w:p w:rsidR="007707D3" w:rsidRPr="007707D3" w:rsidP="007707D3" w14:paraId="1A2DF985" w14:textId="77777777">
            <w:pPr>
              <w:jc w:val="center"/>
              <w:rPr>
                <w:color w:val="000000"/>
                <w:sz w:val="20"/>
              </w:rPr>
            </w:pPr>
            <w:r w:rsidRPr="007707D3">
              <w:rPr>
                <w:color w:val="000000"/>
                <w:sz w:val="20"/>
              </w:rPr>
              <w:t>754</w:t>
            </w:r>
          </w:p>
          <w:p w:rsidR="007707D3" w:rsidRPr="007707D3" w:rsidP="007707D3" w14:paraId="70CA179D" w14:textId="77777777">
            <w:pPr>
              <w:jc w:val="center"/>
              <w:rPr>
                <w:color w:val="000000"/>
                <w:sz w:val="20"/>
              </w:rPr>
            </w:pPr>
            <w:r w:rsidRPr="007707D3">
              <w:rPr>
                <w:color w:val="000000"/>
                <w:sz w:val="20"/>
              </w:rPr>
              <w:t xml:space="preserve"> railroads</w:t>
            </w:r>
          </w:p>
        </w:tc>
        <w:tc>
          <w:tcPr>
            <w:tcW w:w="0" w:type="auto"/>
            <w:shd w:val="clear" w:color="auto" w:fill="auto"/>
            <w:hideMark/>
          </w:tcPr>
          <w:p w:rsidR="007707D3" w:rsidRPr="007707D3" w:rsidP="007707D3" w14:paraId="13F8DA00" w14:textId="77777777">
            <w:pPr>
              <w:jc w:val="center"/>
              <w:rPr>
                <w:color w:val="000000"/>
                <w:sz w:val="20"/>
              </w:rPr>
            </w:pPr>
            <w:r w:rsidRPr="007707D3"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shd w:val="clear" w:color="auto" w:fill="auto"/>
            <w:hideMark/>
          </w:tcPr>
          <w:p w:rsidR="007707D3" w:rsidRPr="007707D3" w:rsidP="007707D3" w14:paraId="4CCFDE22" w14:textId="77777777">
            <w:pPr>
              <w:jc w:val="center"/>
              <w:rPr>
                <w:color w:val="000000"/>
                <w:sz w:val="20"/>
              </w:rPr>
            </w:pPr>
            <w:r w:rsidRPr="007707D3">
              <w:rPr>
                <w:color w:val="000000"/>
                <w:sz w:val="20"/>
              </w:rPr>
              <w:t>30</w:t>
            </w:r>
          </w:p>
          <w:p w:rsidR="007707D3" w:rsidRPr="007707D3" w:rsidP="007707D3" w14:paraId="5D8997AA" w14:textId="77777777">
            <w:pPr>
              <w:jc w:val="center"/>
              <w:rPr>
                <w:color w:val="000000"/>
                <w:sz w:val="20"/>
              </w:rPr>
            </w:pPr>
            <w:r w:rsidRPr="007707D3">
              <w:rPr>
                <w:color w:val="000000"/>
                <w:sz w:val="20"/>
              </w:rPr>
              <w:t>minutes</w:t>
            </w:r>
          </w:p>
        </w:tc>
        <w:tc>
          <w:tcPr>
            <w:tcW w:w="0" w:type="auto"/>
            <w:shd w:val="clear" w:color="auto" w:fill="auto"/>
            <w:hideMark/>
          </w:tcPr>
          <w:p w:rsidR="007707D3" w:rsidRPr="007707D3" w:rsidP="007707D3" w14:paraId="028C4262" w14:textId="77777777">
            <w:pPr>
              <w:jc w:val="center"/>
              <w:rPr>
                <w:color w:val="000000"/>
                <w:sz w:val="20"/>
              </w:rPr>
            </w:pPr>
            <w:r w:rsidRPr="007707D3">
              <w:rPr>
                <w:color w:val="000000"/>
                <w:sz w:val="20"/>
              </w:rPr>
              <w:t>1</w:t>
            </w:r>
          </w:p>
          <w:p w:rsidR="007707D3" w:rsidRPr="007707D3" w:rsidP="007707D3" w14:paraId="59DB531C" w14:textId="7777777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0" w:type="auto"/>
          </w:tcPr>
          <w:p w:rsidR="007707D3" w:rsidRPr="007707D3" w:rsidP="007707D3" w14:paraId="4E104B24" w14:textId="77777777">
            <w:pPr>
              <w:jc w:val="center"/>
              <w:rPr>
                <w:color w:val="000000"/>
                <w:sz w:val="20"/>
              </w:rPr>
            </w:pPr>
            <w:r w:rsidRPr="007707D3">
              <w:rPr>
                <w:color w:val="000000"/>
                <w:sz w:val="20"/>
              </w:rPr>
              <w:t>$89.13</w:t>
            </w:r>
          </w:p>
          <w:p w:rsidR="007707D3" w:rsidRPr="007707D3" w:rsidP="007707D3" w14:paraId="621F791F" w14:textId="7777777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707D3" w:rsidRPr="007707D3" w:rsidP="007707D3" w14:paraId="6C767A51" w14:textId="77777777">
            <w:pPr>
              <w:jc w:val="center"/>
              <w:rPr>
                <w:color w:val="000000"/>
                <w:sz w:val="20"/>
              </w:rPr>
            </w:pPr>
            <w:r w:rsidRPr="007707D3">
              <w:rPr>
                <w:color w:val="000000"/>
                <w:sz w:val="20"/>
              </w:rPr>
              <w:t xml:space="preserve">$89.13 </w:t>
            </w:r>
          </w:p>
          <w:p w:rsidR="007707D3" w:rsidRPr="007707D3" w:rsidP="007707D3" w14:paraId="183F7063" w14:textId="77777777">
            <w:pPr>
              <w:jc w:val="center"/>
              <w:rPr>
                <w:color w:val="000000"/>
                <w:sz w:val="20"/>
              </w:rPr>
            </w:pPr>
          </w:p>
        </w:tc>
      </w:tr>
      <w:tr w14:paraId="44688A96" w14:textId="77777777" w:rsidTr="0046753D">
        <w:tblPrEx>
          <w:tblW w:w="0" w:type="auto"/>
          <w:tblInd w:w="-365" w:type="dxa"/>
          <w:tblLook w:val="04A0"/>
        </w:tblPrEx>
        <w:trPr>
          <w:trHeight w:val="674"/>
        </w:trPr>
        <w:tc>
          <w:tcPr>
            <w:tcW w:w="0" w:type="auto"/>
            <w:shd w:val="clear" w:color="auto" w:fill="auto"/>
          </w:tcPr>
          <w:p w:rsidR="007707D3" w:rsidRPr="007707D3" w:rsidP="007707D3" w14:paraId="7A60B0CE" w14:textId="7FF76EC7">
            <w:pPr>
              <w:rPr>
                <w:color w:val="000000" w:themeColor="text1"/>
                <w:sz w:val="20"/>
              </w:rPr>
            </w:pPr>
            <w:r w:rsidRPr="007707D3">
              <w:rPr>
                <w:color w:val="000000" w:themeColor="text1"/>
                <w:sz w:val="20"/>
              </w:rPr>
              <w:t xml:space="preserve">—(b) A railroad considering hiring an individual to perform safety-sensitive functions </w:t>
            </w:r>
            <w:r w:rsidR="00FB3050">
              <w:rPr>
                <w:color w:val="000000" w:themeColor="text1"/>
                <w:sz w:val="20"/>
              </w:rPr>
              <w:t xml:space="preserve">is required </w:t>
            </w:r>
            <w:r w:rsidRPr="007707D3">
              <w:rPr>
                <w:color w:val="000000" w:themeColor="text1"/>
                <w:sz w:val="20"/>
              </w:rPr>
              <w:t>to check with previous railroad employer for any disqualification orders.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7707D3" w:rsidRPr="007707D3" w:rsidP="007707D3" w14:paraId="6A6BCB70" w14:textId="77777777">
            <w:pPr>
              <w:rPr>
                <w:color w:val="000000"/>
                <w:sz w:val="20"/>
              </w:rPr>
            </w:pPr>
            <w:r w:rsidRPr="007707D3">
              <w:rPr>
                <w:color w:val="000000"/>
                <w:sz w:val="20"/>
              </w:rPr>
              <w:t>This is a common practice for the railroad industry to do routine personnel checks on individuals whom they are planning on hiring.  Thus, there is no burden associated with this requirement.</w:t>
            </w:r>
          </w:p>
        </w:tc>
      </w:tr>
      <w:tr w14:paraId="1E28A480" w14:textId="77777777" w:rsidTr="005E156A">
        <w:tblPrEx>
          <w:tblW w:w="0" w:type="auto"/>
          <w:tblInd w:w="-365" w:type="dxa"/>
          <w:tblLook w:val="04A0"/>
        </w:tblPrEx>
        <w:trPr>
          <w:trHeight w:val="701"/>
        </w:trPr>
        <w:tc>
          <w:tcPr>
            <w:tcW w:w="0" w:type="auto"/>
            <w:shd w:val="clear" w:color="auto" w:fill="auto"/>
          </w:tcPr>
          <w:p w:rsidR="007707D3" w:rsidRPr="007707D3" w:rsidP="007707D3" w14:paraId="799982D7" w14:textId="77777777">
            <w:pPr>
              <w:rPr>
                <w:color w:val="000000"/>
                <w:sz w:val="20"/>
              </w:rPr>
            </w:pPr>
            <w:r w:rsidRPr="007707D3">
              <w:rPr>
                <w:color w:val="000000"/>
                <w:sz w:val="20"/>
              </w:rPr>
              <w:t>—(c) Individual subject to a disqualification order shall inform employer.</w:t>
            </w:r>
          </w:p>
        </w:tc>
        <w:tc>
          <w:tcPr>
            <w:tcW w:w="0" w:type="auto"/>
            <w:shd w:val="clear" w:color="auto" w:fill="auto"/>
          </w:tcPr>
          <w:p w:rsidR="007707D3" w:rsidRPr="007707D3" w:rsidP="007707D3" w14:paraId="113D76F5" w14:textId="77777777">
            <w:pPr>
              <w:jc w:val="center"/>
              <w:rPr>
                <w:color w:val="000000"/>
                <w:sz w:val="20"/>
              </w:rPr>
            </w:pPr>
            <w:r w:rsidRPr="007707D3">
              <w:rPr>
                <w:color w:val="000000"/>
                <w:sz w:val="20"/>
              </w:rPr>
              <w:t>181,210</w:t>
            </w:r>
          </w:p>
          <w:p w:rsidR="007707D3" w:rsidRPr="007707D3" w:rsidP="007707D3" w14:paraId="7E094A6D" w14:textId="77777777">
            <w:pPr>
              <w:jc w:val="center"/>
              <w:rPr>
                <w:color w:val="000000"/>
                <w:sz w:val="20"/>
              </w:rPr>
            </w:pPr>
            <w:r w:rsidRPr="007707D3">
              <w:rPr>
                <w:color w:val="000000"/>
                <w:sz w:val="20"/>
              </w:rPr>
              <w:t>employees</w:t>
            </w:r>
          </w:p>
        </w:tc>
        <w:tc>
          <w:tcPr>
            <w:tcW w:w="0" w:type="auto"/>
            <w:shd w:val="clear" w:color="auto" w:fill="auto"/>
          </w:tcPr>
          <w:p w:rsidR="007707D3" w:rsidRPr="007707D3" w:rsidP="007707D3" w14:paraId="457924FE" w14:textId="77777777">
            <w:pPr>
              <w:jc w:val="center"/>
              <w:rPr>
                <w:color w:val="000000"/>
                <w:sz w:val="20"/>
              </w:rPr>
            </w:pPr>
            <w:r w:rsidRPr="007707D3"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707D3" w:rsidRPr="007707D3" w:rsidP="007707D3" w14:paraId="538D059B" w14:textId="77777777">
            <w:pPr>
              <w:jc w:val="center"/>
              <w:rPr>
                <w:color w:val="000000"/>
                <w:sz w:val="20"/>
              </w:rPr>
            </w:pPr>
            <w:r w:rsidRPr="007707D3">
              <w:rPr>
                <w:color w:val="000000"/>
                <w:sz w:val="20"/>
              </w:rPr>
              <w:t>30</w:t>
            </w:r>
          </w:p>
          <w:p w:rsidR="007707D3" w:rsidRPr="007707D3" w:rsidP="007707D3" w14:paraId="641CE346" w14:textId="77777777">
            <w:pPr>
              <w:jc w:val="center"/>
              <w:rPr>
                <w:color w:val="000000"/>
                <w:sz w:val="20"/>
              </w:rPr>
            </w:pPr>
            <w:r w:rsidRPr="007707D3">
              <w:rPr>
                <w:color w:val="000000"/>
                <w:sz w:val="20"/>
              </w:rPr>
              <w:t>minutes</w:t>
            </w:r>
          </w:p>
        </w:tc>
        <w:tc>
          <w:tcPr>
            <w:tcW w:w="0" w:type="auto"/>
            <w:shd w:val="clear" w:color="auto" w:fill="auto"/>
          </w:tcPr>
          <w:p w:rsidR="007707D3" w:rsidRPr="007707D3" w:rsidP="007707D3" w14:paraId="4347D7B6" w14:textId="77777777">
            <w:pPr>
              <w:jc w:val="center"/>
              <w:rPr>
                <w:color w:val="000000"/>
                <w:sz w:val="20"/>
              </w:rPr>
            </w:pPr>
            <w:r w:rsidRPr="007707D3"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</w:tcPr>
          <w:p w:rsidR="007707D3" w:rsidRPr="007707D3" w:rsidP="007707D3" w14:paraId="362B2E72" w14:textId="77777777">
            <w:pPr>
              <w:jc w:val="center"/>
              <w:rPr>
                <w:color w:val="000000"/>
                <w:sz w:val="20"/>
              </w:rPr>
            </w:pPr>
            <w:r w:rsidRPr="007707D3">
              <w:rPr>
                <w:color w:val="000000"/>
                <w:sz w:val="20"/>
              </w:rPr>
              <w:t>$89.13</w:t>
            </w:r>
          </w:p>
        </w:tc>
        <w:tc>
          <w:tcPr>
            <w:tcW w:w="0" w:type="auto"/>
            <w:shd w:val="clear" w:color="auto" w:fill="auto"/>
          </w:tcPr>
          <w:p w:rsidR="007707D3" w:rsidRPr="007707D3" w:rsidP="007707D3" w14:paraId="31A19046" w14:textId="77777777">
            <w:pPr>
              <w:jc w:val="center"/>
              <w:rPr>
                <w:color w:val="000000"/>
                <w:sz w:val="20"/>
              </w:rPr>
            </w:pPr>
            <w:r w:rsidRPr="007707D3">
              <w:rPr>
                <w:color w:val="000000"/>
                <w:sz w:val="20"/>
              </w:rPr>
              <w:t>$89.13</w:t>
            </w:r>
          </w:p>
        </w:tc>
      </w:tr>
      <w:tr w14:paraId="2BB61B46" w14:textId="77777777" w:rsidTr="0046753D">
        <w:tblPrEx>
          <w:tblW w:w="0" w:type="auto"/>
          <w:tblInd w:w="-365" w:type="dxa"/>
          <w:tblLook w:val="04A0"/>
        </w:tblPrEx>
        <w:trPr>
          <w:trHeight w:val="431"/>
        </w:trPr>
        <w:tc>
          <w:tcPr>
            <w:tcW w:w="0" w:type="auto"/>
            <w:shd w:val="clear" w:color="auto" w:fill="auto"/>
            <w:hideMark/>
          </w:tcPr>
          <w:p w:rsidR="007707D3" w:rsidRPr="007707D3" w:rsidP="007707D3" w14:paraId="183B7887" w14:textId="77777777">
            <w:pPr>
              <w:rPr>
                <w:color w:val="000000"/>
                <w:sz w:val="20"/>
              </w:rPr>
            </w:pPr>
            <w:r w:rsidRPr="007707D3">
              <w:rPr>
                <w:color w:val="000000"/>
                <w:sz w:val="20"/>
              </w:rPr>
              <w:t>Total</w:t>
            </w:r>
            <w:r>
              <w:rPr>
                <w:color w:val="000000"/>
                <w:sz w:val="20"/>
                <w:vertAlign w:val="superscript"/>
              </w:rPr>
              <w:footnoteReference w:id="6"/>
            </w:r>
          </w:p>
        </w:tc>
        <w:tc>
          <w:tcPr>
            <w:tcW w:w="0" w:type="auto"/>
            <w:shd w:val="clear" w:color="auto" w:fill="auto"/>
            <w:hideMark/>
          </w:tcPr>
          <w:p w:rsidR="007707D3" w:rsidRPr="007707D3" w:rsidP="007707D3" w14:paraId="3C8B8518" w14:textId="77777777">
            <w:pPr>
              <w:jc w:val="center"/>
              <w:rPr>
                <w:color w:val="000000"/>
                <w:sz w:val="20"/>
              </w:rPr>
            </w:pPr>
            <w:r w:rsidRPr="007707D3">
              <w:rPr>
                <w:color w:val="000000"/>
                <w:sz w:val="20"/>
              </w:rPr>
              <w:t>181,210 employees</w:t>
            </w:r>
          </w:p>
          <w:p w:rsidR="007707D3" w:rsidRPr="007707D3" w:rsidP="007707D3" w14:paraId="4F7DD072" w14:textId="77777777">
            <w:pPr>
              <w:jc w:val="center"/>
              <w:rPr>
                <w:color w:val="000000"/>
                <w:sz w:val="20"/>
              </w:rPr>
            </w:pPr>
            <w:r w:rsidRPr="007707D3">
              <w:rPr>
                <w:color w:val="000000"/>
                <w:sz w:val="20"/>
              </w:rPr>
              <w:t xml:space="preserve">754 </w:t>
            </w:r>
          </w:p>
          <w:p w:rsidR="007707D3" w:rsidRPr="007707D3" w:rsidP="007707D3" w14:paraId="28B28061" w14:textId="77777777">
            <w:pPr>
              <w:jc w:val="center"/>
              <w:rPr>
                <w:color w:val="000000"/>
                <w:sz w:val="20"/>
              </w:rPr>
            </w:pPr>
            <w:r w:rsidRPr="007707D3">
              <w:rPr>
                <w:color w:val="000000"/>
                <w:sz w:val="20"/>
              </w:rPr>
              <w:t>railroads</w:t>
            </w:r>
          </w:p>
        </w:tc>
        <w:tc>
          <w:tcPr>
            <w:tcW w:w="0" w:type="auto"/>
            <w:shd w:val="clear" w:color="auto" w:fill="auto"/>
            <w:hideMark/>
          </w:tcPr>
          <w:p w:rsidR="007707D3" w:rsidRPr="007707D3" w:rsidP="007707D3" w14:paraId="62F3D058" w14:textId="77777777">
            <w:pPr>
              <w:jc w:val="center"/>
              <w:rPr>
                <w:color w:val="000000"/>
                <w:sz w:val="20"/>
              </w:rPr>
            </w:pPr>
            <w:r w:rsidRPr="007707D3">
              <w:rPr>
                <w:color w:val="000000"/>
                <w:sz w:val="20"/>
              </w:rPr>
              <w:t xml:space="preserve">4 </w:t>
            </w:r>
          </w:p>
          <w:p w:rsidR="007707D3" w:rsidRPr="007707D3" w:rsidP="007707D3" w14:paraId="3E8CA845" w14:textId="77777777">
            <w:pPr>
              <w:jc w:val="center"/>
              <w:rPr>
                <w:color w:val="000000"/>
                <w:sz w:val="20"/>
              </w:rPr>
            </w:pPr>
            <w:r w:rsidRPr="007707D3">
              <w:rPr>
                <w:color w:val="000000"/>
                <w:sz w:val="20"/>
              </w:rPr>
              <w:t>responses</w:t>
            </w:r>
          </w:p>
        </w:tc>
        <w:tc>
          <w:tcPr>
            <w:tcW w:w="0" w:type="auto"/>
            <w:shd w:val="clear" w:color="auto" w:fill="auto"/>
            <w:hideMark/>
          </w:tcPr>
          <w:p w:rsidR="007707D3" w:rsidRPr="007707D3" w:rsidP="007707D3" w14:paraId="352032EA" w14:textId="77777777">
            <w:pPr>
              <w:jc w:val="center"/>
              <w:rPr>
                <w:color w:val="000000"/>
                <w:sz w:val="20"/>
              </w:rPr>
            </w:pPr>
            <w:r w:rsidRPr="007707D3">
              <w:rPr>
                <w:color w:val="000000"/>
                <w:sz w:val="20"/>
              </w:rPr>
              <w:t>N/A</w:t>
            </w:r>
          </w:p>
        </w:tc>
        <w:tc>
          <w:tcPr>
            <w:tcW w:w="0" w:type="auto"/>
            <w:shd w:val="clear" w:color="auto" w:fill="auto"/>
            <w:hideMark/>
          </w:tcPr>
          <w:p w:rsidR="007707D3" w:rsidRPr="007707D3" w:rsidP="007707D3" w14:paraId="2F4DF84D" w14:textId="77777777">
            <w:pPr>
              <w:jc w:val="center"/>
              <w:rPr>
                <w:color w:val="000000"/>
                <w:sz w:val="20"/>
              </w:rPr>
            </w:pPr>
            <w:r w:rsidRPr="007707D3">
              <w:rPr>
                <w:color w:val="000000"/>
                <w:sz w:val="20"/>
              </w:rPr>
              <w:t xml:space="preserve">2 </w:t>
            </w:r>
          </w:p>
          <w:p w:rsidR="007707D3" w:rsidRPr="007707D3" w:rsidP="007707D3" w14:paraId="5D3B6BC7" w14:textId="77777777">
            <w:pPr>
              <w:jc w:val="center"/>
              <w:rPr>
                <w:color w:val="000000"/>
                <w:sz w:val="20"/>
              </w:rPr>
            </w:pPr>
            <w:r w:rsidRPr="007707D3">
              <w:rPr>
                <w:color w:val="000000"/>
                <w:sz w:val="20"/>
              </w:rPr>
              <w:t>hours</w:t>
            </w:r>
          </w:p>
        </w:tc>
        <w:tc>
          <w:tcPr>
            <w:tcW w:w="0" w:type="auto"/>
          </w:tcPr>
          <w:p w:rsidR="007707D3" w:rsidRPr="007707D3" w:rsidP="007707D3" w14:paraId="4BA287E9" w14:textId="77777777">
            <w:pPr>
              <w:jc w:val="center"/>
              <w:rPr>
                <w:color w:val="000000"/>
                <w:sz w:val="20"/>
              </w:rPr>
            </w:pPr>
            <w:r w:rsidRPr="007707D3">
              <w:rPr>
                <w:color w:val="000000"/>
                <w:sz w:val="20"/>
              </w:rPr>
              <w:t>N/A</w:t>
            </w:r>
          </w:p>
        </w:tc>
        <w:tc>
          <w:tcPr>
            <w:tcW w:w="0" w:type="auto"/>
            <w:shd w:val="clear" w:color="auto" w:fill="auto"/>
            <w:hideMark/>
          </w:tcPr>
          <w:p w:rsidR="007707D3" w:rsidRPr="007707D3" w:rsidP="007707D3" w14:paraId="3544CE96" w14:textId="77777777">
            <w:pPr>
              <w:jc w:val="center"/>
              <w:rPr>
                <w:color w:val="000000"/>
                <w:sz w:val="20"/>
              </w:rPr>
            </w:pPr>
            <w:r w:rsidRPr="007707D3">
              <w:rPr>
                <w:color w:val="000000"/>
                <w:sz w:val="20"/>
              </w:rPr>
              <w:t>$178.26</w:t>
            </w:r>
          </w:p>
        </w:tc>
      </w:tr>
    </w:tbl>
    <w:p w:rsidR="00D440EF" w:rsidP="007E5844" w14:paraId="57F78DAE" w14:textId="77777777">
      <w:pPr>
        <w:widowControl w:val="0"/>
        <w:ind w:left="720"/>
        <w:rPr>
          <w:szCs w:val="24"/>
        </w:rPr>
      </w:pPr>
    </w:p>
    <w:p w:rsidR="00D440EF" w:rsidP="007E5844" w14:paraId="29C22C41" w14:textId="453BE00D">
      <w:pPr>
        <w:widowControl w:val="0"/>
        <w:ind w:left="720"/>
        <w:rPr>
          <w:szCs w:val="24"/>
        </w:rPr>
        <w:sectPr w:rsidSect="002F6943">
          <w:headerReference w:type="even" r:id="rId9"/>
          <w:headerReference w:type="default" r:id="rId10"/>
          <w:footerReference w:type="even" r:id="rId11"/>
          <w:footerReference w:type="default" r:id="rId12"/>
          <w:pgSz w:w="12240" w:h="15840" w:code="1"/>
          <w:pgMar w:top="1440" w:right="1440" w:bottom="1440" w:left="1440" w:header="1354" w:footer="1800" w:gutter="0"/>
          <w:cols w:space="720"/>
          <w:docGrid w:linePitch="326"/>
        </w:sectPr>
      </w:pPr>
    </w:p>
    <w:p w:rsidR="00AF67A8" w:rsidRPr="00164DED" w:rsidP="00AF67A8" w14:paraId="7C62488A" w14:textId="7C00C767">
      <w:pPr>
        <w:widowControl w:val="0"/>
        <w:rPr>
          <w:szCs w:val="24"/>
        </w:rPr>
      </w:pPr>
      <w:bookmarkStart w:id="2" w:name="_Hlk99528178"/>
      <w:r w:rsidRPr="00164DED">
        <w:rPr>
          <w:b/>
          <w:szCs w:val="24"/>
        </w:rPr>
        <w:t>13.</w:t>
      </w:r>
      <w:r w:rsidRPr="00164DED">
        <w:rPr>
          <w:b/>
          <w:szCs w:val="24"/>
        </w:rPr>
        <w:tab/>
      </w:r>
      <w:r w:rsidRPr="00164DED">
        <w:rPr>
          <w:b/>
          <w:szCs w:val="24"/>
          <w:u w:val="single"/>
        </w:rPr>
        <w:t>Estimate of total annual costs to respondents.</w:t>
      </w:r>
    </w:p>
    <w:p w:rsidR="00EE2CEF" w:rsidP="00AF67A8" w14:paraId="2542D42C" w14:textId="77777777">
      <w:pPr>
        <w:widowControl w:val="0"/>
        <w:ind w:left="720"/>
        <w:rPr>
          <w:spacing w:val="-3"/>
          <w:szCs w:val="24"/>
        </w:rPr>
      </w:pPr>
    </w:p>
    <w:p w:rsidR="00B86866" w:rsidP="00AF67A8" w14:paraId="590F46AA" w14:textId="56A223C3">
      <w:pPr>
        <w:widowControl w:val="0"/>
        <w:ind w:left="720"/>
        <w:rPr>
          <w:spacing w:val="-3"/>
          <w:szCs w:val="24"/>
        </w:rPr>
      </w:pPr>
      <w:r w:rsidRPr="00B11A2F">
        <w:rPr>
          <w:spacing w:val="-3"/>
          <w:szCs w:val="24"/>
        </w:rPr>
        <w:t>There are no additional costs outside of the burden hour costs.</w:t>
      </w:r>
    </w:p>
    <w:p w:rsidR="00B11A2F" w:rsidP="00AF67A8" w14:paraId="41D663E3" w14:textId="77777777">
      <w:pPr>
        <w:widowControl w:val="0"/>
        <w:ind w:left="720"/>
        <w:rPr>
          <w:spacing w:val="-3"/>
          <w:szCs w:val="24"/>
        </w:rPr>
      </w:pPr>
    </w:p>
    <w:p w:rsidR="009620D4" w:rsidRPr="00164DED" w:rsidP="009620D4" w14:paraId="666702C7" w14:textId="77777777">
      <w:pPr>
        <w:widowControl w:val="0"/>
        <w:ind w:left="720" w:hanging="720"/>
        <w:rPr>
          <w:b/>
          <w:szCs w:val="24"/>
        </w:rPr>
      </w:pPr>
      <w:r w:rsidRPr="00164DED">
        <w:rPr>
          <w:b/>
          <w:szCs w:val="24"/>
        </w:rPr>
        <w:t>14.</w:t>
      </w:r>
      <w:r w:rsidRPr="00164DED">
        <w:rPr>
          <w:b/>
          <w:szCs w:val="24"/>
        </w:rPr>
        <w:tab/>
      </w:r>
      <w:r w:rsidRPr="00164DED">
        <w:rPr>
          <w:b/>
          <w:szCs w:val="24"/>
          <w:u w:val="single"/>
        </w:rPr>
        <w:t>Estimate of Cost to Federal Government.</w:t>
      </w:r>
    </w:p>
    <w:p w:rsidR="009620D4" w:rsidP="009620D4" w14:paraId="18E28275" w14:textId="068AD35A">
      <w:pPr>
        <w:widowControl w:val="0"/>
        <w:rPr>
          <w:szCs w:val="24"/>
        </w:rPr>
      </w:pPr>
      <w:r>
        <w:rPr>
          <w:szCs w:val="24"/>
        </w:rPr>
        <w:tab/>
      </w:r>
    </w:p>
    <w:p w:rsidR="0089382E" w:rsidRPr="00164DED" w:rsidP="009620D4" w14:paraId="6394AF21" w14:textId="7AD30757">
      <w:pPr>
        <w:widowControl w:val="0"/>
        <w:rPr>
          <w:szCs w:val="24"/>
        </w:rPr>
      </w:pPr>
      <w:r>
        <w:rPr>
          <w:szCs w:val="24"/>
        </w:rPr>
        <w:tab/>
        <w:t xml:space="preserve">There </w:t>
      </w:r>
      <w:r w:rsidR="00390305">
        <w:rPr>
          <w:szCs w:val="24"/>
        </w:rPr>
        <w:t>is</w:t>
      </w:r>
      <w:r>
        <w:rPr>
          <w:szCs w:val="24"/>
        </w:rPr>
        <w:t xml:space="preserve"> no cost to the Federal Government </w:t>
      </w:r>
      <w:r w:rsidR="007532E0">
        <w:rPr>
          <w:szCs w:val="24"/>
        </w:rPr>
        <w:t>associated with</w:t>
      </w:r>
      <w:r>
        <w:rPr>
          <w:szCs w:val="24"/>
        </w:rPr>
        <w:t xml:space="preserve"> this information collection.</w:t>
      </w:r>
    </w:p>
    <w:p w:rsidR="00E11255" w:rsidP="009620D4" w14:paraId="2B1C521B" w14:textId="77777777">
      <w:pPr>
        <w:widowControl w:val="0"/>
        <w:ind w:left="720" w:hanging="720"/>
        <w:rPr>
          <w:b/>
          <w:szCs w:val="24"/>
        </w:rPr>
      </w:pPr>
    </w:p>
    <w:p w:rsidR="009620D4" w:rsidRPr="00164DED" w:rsidP="009620D4" w14:paraId="56FF5FEF" w14:textId="04C8EC42">
      <w:pPr>
        <w:widowControl w:val="0"/>
        <w:ind w:left="720" w:hanging="720"/>
        <w:rPr>
          <w:b/>
          <w:szCs w:val="24"/>
        </w:rPr>
      </w:pPr>
      <w:r w:rsidRPr="00164DED">
        <w:rPr>
          <w:b/>
          <w:szCs w:val="24"/>
        </w:rPr>
        <w:t>15.</w:t>
      </w:r>
      <w:r w:rsidRPr="00164DED">
        <w:rPr>
          <w:b/>
          <w:szCs w:val="24"/>
        </w:rPr>
        <w:tab/>
      </w:r>
      <w:r w:rsidRPr="00164DED">
        <w:rPr>
          <w:b/>
          <w:szCs w:val="24"/>
          <w:u w:val="single"/>
        </w:rPr>
        <w:t>Explanation of program changes and adjustments</w:t>
      </w:r>
      <w:r w:rsidRPr="00164DED">
        <w:rPr>
          <w:b/>
          <w:szCs w:val="24"/>
        </w:rPr>
        <w:t xml:space="preserve">. </w:t>
      </w:r>
    </w:p>
    <w:p w:rsidR="009620D4" w:rsidRPr="00164DED" w:rsidP="009620D4" w14:paraId="1E10451E" w14:textId="77777777">
      <w:pPr>
        <w:widowControl w:val="0"/>
        <w:rPr>
          <w:szCs w:val="24"/>
        </w:rPr>
      </w:pPr>
      <w:r w:rsidRPr="00164DED">
        <w:rPr>
          <w:szCs w:val="24"/>
        </w:rPr>
        <w:tab/>
      </w:r>
      <w:r w:rsidRPr="00164DED">
        <w:rPr>
          <w:szCs w:val="24"/>
        </w:rPr>
        <w:tab/>
      </w:r>
      <w:r w:rsidRPr="00164DED">
        <w:rPr>
          <w:szCs w:val="24"/>
        </w:rPr>
        <w:tab/>
      </w:r>
      <w:r w:rsidRPr="00164DED">
        <w:rPr>
          <w:szCs w:val="24"/>
        </w:rPr>
        <w:tab/>
      </w:r>
      <w:r w:rsidRPr="00164DED">
        <w:rPr>
          <w:szCs w:val="24"/>
        </w:rPr>
        <w:tab/>
      </w:r>
      <w:r w:rsidRPr="00164DED">
        <w:rPr>
          <w:szCs w:val="24"/>
        </w:rPr>
        <w:tab/>
      </w:r>
      <w:r w:rsidRPr="00164DED">
        <w:rPr>
          <w:szCs w:val="24"/>
        </w:rPr>
        <w:tab/>
      </w:r>
      <w:r w:rsidRPr="00164DED">
        <w:rPr>
          <w:szCs w:val="24"/>
        </w:rPr>
        <w:tab/>
      </w:r>
      <w:r w:rsidRPr="00164DED">
        <w:rPr>
          <w:szCs w:val="24"/>
        </w:rPr>
        <w:tab/>
      </w:r>
    </w:p>
    <w:p w:rsidR="004C58F1" w:rsidP="009620D4" w14:paraId="409898D9" w14:textId="786EE06D">
      <w:pPr>
        <w:ind w:left="720"/>
        <w:rPr>
          <w:szCs w:val="24"/>
        </w:rPr>
      </w:pPr>
      <w:r w:rsidRPr="0056014A">
        <w:rPr>
          <w:szCs w:val="24"/>
        </w:rPr>
        <w:t>This is an extension without change (with changes in estimates) to a current collection of information</w:t>
      </w:r>
      <w:r w:rsidRPr="0056014A" w:rsidR="000A273B">
        <w:rPr>
          <w:szCs w:val="24"/>
        </w:rPr>
        <w:t xml:space="preserve">. </w:t>
      </w:r>
    </w:p>
    <w:p w:rsidR="004C58F1" w:rsidP="009620D4" w14:paraId="62296B0C" w14:textId="77777777">
      <w:pPr>
        <w:ind w:left="720"/>
        <w:rPr>
          <w:szCs w:val="24"/>
        </w:rPr>
      </w:pPr>
    </w:p>
    <w:p w:rsidR="009620D4" w:rsidP="009620D4" w14:paraId="71385BF3" w14:textId="234CEB58">
      <w:pPr>
        <w:ind w:left="720"/>
        <w:rPr>
          <w:szCs w:val="24"/>
        </w:rPr>
      </w:pPr>
      <w:r w:rsidRPr="004C58F1">
        <w:rPr>
          <w:szCs w:val="24"/>
        </w:rPr>
        <w:t>When FRA last renewed this ICR in 2022, it included two sections under subpart D in its paperwork burden estimates in addition to § 209.331.</w:t>
      </w:r>
      <w:r>
        <w:rPr>
          <w:szCs w:val="24"/>
          <w:vertAlign w:val="superscript"/>
        </w:rPr>
        <w:footnoteReference w:id="7"/>
      </w:r>
      <w:r w:rsidRPr="004C58F1">
        <w:rPr>
          <w:szCs w:val="24"/>
        </w:rPr>
        <w:t xml:space="preserve">  </w:t>
      </w:r>
      <w:r w:rsidR="00146BF0">
        <w:rPr>
          <w:szCs w:val="24"/>
        </w:rPr>
        <w:t xml:space="preserve">Upon </w:t>
      </w:r>
      <w:r w:rsidR="003535C4">
        <w:rPr>
          <w:szCs w:val="24"/>
        </w:rPr>
        <w:t xml:space="preserve">further </w:t>
      </w:r>
      <w:r w:rsidRPr="004C58F1">
        <w:rPr>
          <w:szCs w:val="24"/>
        </w:rPr>
        <w:t>review, FRA has determined that</w:t>
      </w:r>
      <w:r w:rsidR="001C2D8B">
        <w:rPr>
          <w:szCs w:val="24"/>
        </w:rPr>
        <w:t xml:space="preserve"> </w:t>
      </w:r>
      <w:r w:rsidRPr="004C58F1">
        <w:rPr>
          <w:szCs w:val="24"/>
        </w:rPr>
        <w:t xml:space="preserve">the inclusion of §§ 209.307 and 209.309 is not required by the PRA.  Specifically, the requirement </w:t>
      </w:r>
      <w:r w:rsidR="00D93A4B">
        <w:rPr>
          <w:szCs w:val="24"/>
        </w:rPr>
        <w:t xml:space="preserve">under </w:t>
      </w:r>
      <w:r w:rsidRPr="004C58F1" w:rsidR="00D93A4B">
        <w:rPr>
          <w:szCs w:val="24"/>
        </w:rPr>
        <w:t>§§ 209.307 or 209.309</w:t>
      </w:r>
      <w:r w:rsidR="00146BF0">
        <w:rPr>
          <w:szCs w:val="24"/>
        </w:rPr>
        <w:t xml:space="preserve"> from a person who receives a Notice of Proposed Disqualification is not subject to the PRA</w:t>
      </w:r>
      <w:r w:rsidR="00DD4EE2">
        <w:rPr>
          <w:szCs w:val="24"/>
        </w:rPr>
        <w:t xml:space="preserve"> and OMB approval because the information is collected </w:t>
      </w:r>
      <w:r w:rsidRPr="004C58F1">
        <w:rPr>
          <w:szCs w:val="24"/>
        </w:rPr>
        <w:t xml:space="preserve">“during the conduct of an administrative action, investigation, or audit involving an agency against specific individuals or entities.” </w:t>
      </w:r>
      <w:r w:rsidRPr="004C58F1" w:rsidR="00023AF4">
        <w:rPr>
          <w:szCs w:val="24"/>
        </w:rPr>
        <w:t xml:space="preserve"> </w:t>
      </w:r>
      <w:r w:rsidRPr="004C58F1">
        <w:rPr>
          <w:szCs w:val="24"/>
        </w:rPr>
        <w:t xml:space="preserve">5 CFR 1320.4(a)(2).  </w:t>
      </w:r>
      <w:r w:rsidRPr="00390305" w:rsidR="00390305">
        <w:rPr>
          <w:szCs w:val="24"/>
        </w:rPr>
        <w:t xml:space="preserve">Consequently, the previously reported burden hours for those sections, and the government cost </w:t>
      </w:r>
      <w:r w:rsidR="00390305">
        <w:rPr>
          <w:szCs w:val="24"/>
        </w:rPr>
        <w:t>for</w:t>
      </w:r>
      <w:r w:rsidRPr="00390305" w:rsidR="00390305">
        <w:rPr>
          <w:szCs w:val="24"/>
        </w:rPr>
        <w:t xml:space="preserve"> review of the disqualification orders have been removed from this ICR.  Accordingly, estimated burden hours under this ICR have decreased from 41 hours to 2 hours, and the number of estimated responses has decreased from 22 to 4</w:t>
      </w:r>
      <w:r w:rsidR="007707D3">
        <w:rPr>
          <w:szCs w:val="24"/>
        </w:rPr>
        <w:t xml:space="preserve"> responses.</w:t>
      </w:r>
      <w:r>
        <w:rPr>
          <w:szCs w:val="24"/>
        </w:rPr>
        <w:t xml:space="preserve"> </w:t>
      </w:r>
    </w:p>
    <w:bookmarkEnd w:id="2"/>
    <w:p w:rsidR="00FA02EE" w:rsidRPr="0056014A" w:rsidP="00FA0349" w14:paraId="5609C8D1" w14:textId="77777777">
      <w:pPr>
        <w:ind w:left="720"/>
        <w:rPr>
          <w:szCs w:val="24"/>
        </w:rPr>
      </w:pPr>
    </w:p>
    <w:p w:rsidR="00AF32A2" w:rsidRPr="00164DED" w:rsidP="00AF32A2" w14:paraId="514E16ED" w14:textId="28C128AF">
      <w:pPr>
        <w:widowControl w:val="0"/>
        <w:rPr>
          <w:b/>
          <w:szCs w:val="24"/>
        </w:rPr>
      </w:pPr>
      <w:r w:rsidRPr="00164DED">
        <w:rPr>
          <w:b/>
          <w:szCs w:val="24"/>
        </w:rPr>
        <w:t>16.</w:t>
      </w:r>
      <w:r w:rsidRPr="00164DED">
        <w:rPr>
          <w:b/>
          <w:szCs w:val="24"/>
        </w:rPr>
        <w:tab/>
      </w:r>
      <w:r w:rsidRPr="00164DED">
        <w:rPr>
          <w:b/>
          <w:szCs w:val="24"/>
          <w:u w:val="single"/>
        </w:rPr>
        <w:t>Publication of results of data collection</w:t>
      </w:r>
      <w:r w:rsidRPr="00164DED">
        <w:rPr>
          <w:b/>
          <w:szCs w:val="24"/>
        </w:rPr>
        <w:t>.</w:t>
      </w:r>
    </w:p>
    <w:p w:rsidR="00D14763" w:rsidRPr="00164DED" w14:paraId="3BD2605C" w14:textId="77777777">
      <w:pPr>
        <w:widowControl w:val="0"/>
        <w:rPr>
          <w:szCs w:val="24"/>
        </w:rPr>
      </w:pPr>
      <w:r w:rsidRPr="00164DED">
        <w:rPr>
          <w:szCs w:val="24"/>
        </w:rPr>
        <w:tab/>
      </w:r>
      <w:r w:rsidRPr="00164DED">
        <w:rPr>
          <w:szCs w:val="24"/>
        </w:rPr>
        <w:tab/>
      </w:r>
      <w:r w:rsidRPr="00164DED">
        <w:rPr>
          <w:szCs w:val="24"/>
        </w:rPr>
        <w:tab/>
      </w:r>
      <w:r w:rsidRPr="00164DED">
        <w:rPr>
          <w:szCs w:val="24"/>
        </w:rPr>
        <w:tab/>
      </w:r>
      <w:r w:rsidRPr="00164DED">
        <w:rPr>
          <w:szCs w:val="24"/>
        </w:rPr>
        <w:tab/>
      </w:r>
      <w:r w:rsidRPr="00164DED">
        <w:rPr>
          <w:szCs w:val="24"/>
        </w:rPr>
        <w:tab/>
      </w:r>
      <w:r w:rsidRPr="00164DED">
        <w:rPr>
          <w:szCs w:val="24"/>
        </w:rPr>
        <w:tab/>
      </w:r>
      <w:r w:rsidRPr="00164DED">
        <w:rPr>
          <w:szCs w:val="24"/>
        </w:rPr>
        <w:tab/>
      </w:r>
    </w:p>
    <w:p w:rsidR="00B02249" w14:paraId="38C33E40" w14:textId="77777777">
      <w:pPr>
        <w:widowControl w:val="0"/>
        <w:ind w:left="720"/>
        <w:rPr>
          <w:szCs w:val="24"/>
        </w:rPr>
      </w:pPr>
      <w:r w:rsidRPr="00164DED">
        <w:rPr>
          <w:szCs w:val="24"/>
        </w:rPr>
        <w:t xml:space="preserve">FRA </w:t>
      </w:r>
      <w:r w:rsidR="000125FC">
        <w:rPr>
          <w:szCs w:val="24"/>
        </w:rPr>
        <w:t xml:space="preserve">does not </w:t>
      </w:r>
      <w:r w:rsidRPr="00164DED">
        <w:rPr>
          <w:szCs w:val="24"/>
        </w:rPr>
        <w:t>plan</w:t>
      </w:r>
      <w:r w:rsidR="000125FC">
        <w:rPr>
          <w:szCs w:val="24"/>
        </w:rPr>
        <w:t xml:space="preserve"> to publish the </w:t>
      </w:r>
      <w:r w:rsidR="00FF5582">
        <w:rPr>
          <w:szCs w:val="24"/>
        </w:rPr>
        <w:t>information collected.</w:t>
      </w:r>
    </w:p>
    <w:p w:rsidR="00B02249" w14:paraId="2ADE8A21" w14:textId="77777777">
      <w:pPr>
        <w:widowControl w:val="0"/>
        <w:ind w:left="720"/>
        <w:rPr>
          <w:szCs w:val="24"/>
        </w:rPr>
      </w:pPr>
    </w:p>
    <w:p w:rsidR="00506720" w:rsidP="00E74257" w14:paraId="22830341" w14:textId="4F898ADF">
      <w:pPr>
        <w:widowControl w:val="0"/>
        <w:rPr>
          <w:b/>
          <w:szCs w:val="24"/>
        </w:rPr>
      </w:pPr>
      <w:r w:rsidRPr="00164DED">
        <w:rPr>
          <w:b/>
          <w:szCs w:val="24"/>
        </w:rPr>
        <w:t>17.</w:t>
      </w:r>
      <w:r w:rsidRPr="00164DED">
        <w:rPr>
          <w:b/>
          <w:szCs w:val="24"/>
        </w:rPr>
        <w:tab/>
      </w:r>
      <w:r w:rsidRPr="00164DED">
        <w:rPr>
          <w:b/>
          <w:szCs w:val="24"/>
          <w:u w:val="single"/>
        </w:rPr>
        <w:t>Approval for not displaying the expiration date for OMB approval</w:t>
      </w:r>
      <w:r w:rsidRPr="00164DED">
        <w:rPr>
          <w:b/>
          <w:szCs w:val="24"/>
        </w:rPr>
        <w:t>.</w:t>
      </w:r>
    </w:p>
    <w:p w:rsidR="00F227CF" w:rsidRPr="00164DED" w:rsidP="00506720" w14:paraId="2192A84D" w14:textId="77777777">
      <w:pPr>
        <w:widowControl w:val="0"/>
        <w:rPr>
          <w:b/>
          <w:szCs w:val="24"/>
        </w:rPr>
      </w:pPr>
    </w:p>
    <w:p w:rsidR="00A557A0" w:rsidP="00A557A0" w14:paraId="406AE80C" w14:textId="77777777">
      <w:pPr>
        <w:widowControl w:val="0"/>
        <w:ind w:left="720"/>
      </w:pPr>
      <w:r>
        <w:t>FRA intends to display the expiration date.</w:t>
      </w:r>
    </w:p>
    <w:p w:rsidR="00A557A0" w:rsidP="009F0614" w14:paraId="79A1CC57" w14:textId="3596CBE0">
      <w:pPr>
        <w:widowControl w:val="0"/>
        <w:ind w:left="720"/>
        <w:rPr>
          <w:b/>
          <w:szCs w:val="24"/>
        </w:rPr>
      </w:pPr>
      <w:r>
        <w:t xml:space="preserve"> </w:t>
      </w:r>
    </w:p>
    <w:p w:rsidR="00F209CF" w:rsidRPr="00164DED" w:rsidP="00A557A0" w14:paraId="612DA28E" w14:textId="37B01852">
      <w:pPr>
        <w:widowControl w:val="0"/>
        <w:rPr>
          <w:b/>
          <w:szCs w:val="24"/>
          <w:u w:val="single"/>
        </w:rPr>
      </w:pPr>
      <w:r w:rsidRPr="00164DED">
        <w:rPr>
          <w:b/>
          <w:szCs w:val="24"/>
        </w:rPr>
        <w:t>18.</w:t>
      </w:r>
      <w:r w:rsidRPr="00164DED">
        <w:rPr>
          <w:b/>
          <w:szCs w:val="24"/>
        </w:rPr>
        <w:tab/>
      </w:r>
      <w:r w:rsidRPr="00164DED">
        <w:rPr>
          <w:b/>
          <w:szCs w:val="24"/>
          <w:u w:val="single"/>
        </w:rPr>
        <w:t>Exception to certification statement.</w:t>
      </w:r>
    </w:p>
    <w:p w:rsidR="00D14763" w:rsidRPr="00164DED" w14:paraId="2EC20C6F" w14:textId="77777777">
      <w:pPr>
        <w:widowControl w:val="0"/>
        <w:rPr>
          <w:szCs w:val="24"/>
        </w:rPr>
      </w:pPr>
    </w:p>
    <w:p w:rsidR="00D14763" w:rsidRPr="00164DED" w:rsidP="00474BDC" w14:paraId="230A2117" w14:textId="389F1C7E">
      <w:pPr>
        <w:widowControl w:val="0"/>
        <w:ind w:left="720"/>
        <w:rPr>
          <w:szCs w:val="24"/>
        </w:rPr>
      </w:pPr>
      <w:r w:rsidRPr="00164DED">
        <w:rPr>
          <w:szCs w:val="24"/>
        </w:rPr>
        <w:t>No exceptions are taken at this time.</w:t>
      </w:r>
    </w:p>
    <w:sectPr w:rsidSect="002F6943">
      <w:headerReference w:type="even" r:id="rId13"/>
      <w:headerReference w:type="default" r:id="rId14"/>
      <w:footerReference w:type="even" r:id="rId15"/>
      <w:footerReference w:type="default" r:id="rId16"/>
      <w:pgSz w:w="12240" w:h="15840" w:code="1"/>
      <w:pgMar w:top="1440" w:right="1440" w:bottom="1440" w:left="1440" w:header="1354" w:footer="180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F4496" w14:paraId="01757AA5" w14:textId="77777777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F4496" w14:paraId="0A394D82" w14:textId="77777777">
    <w:pPr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F4496" w14:paraId="6E3929CE" w14:textId="77777777">
    <w:pPr>
      <w:widowControl w:val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F4496" w14:paraId="31D3449E" w14:textId="77777777">
    <w:pPr>
      <w:widowControl w:val="0"/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B0037C" w14:paraId="49ED4B4E" w14:textId="77777777">
      <w:r>
        <w:separator/>
      </w:r>
    </w:p>
  </w:footnote>
  <w:footnote w:type="continuationSeparator" w:id="1">
    <w:p w:rsidR="00B0037C" w14:paraId="4AFCF46E" w14:textId="77777777">
      <w:r>
        <w:continuationSeparator/>
      </w:r>
    </w:p>
  </w:footnote>
  <w:footnote w:type="continuationNotice" w:id="2">
    <w:p w:rsidR="00B0037C" w14:paraId="7BB84493" w14:textId="77777777"/>
  </w:footnote>
  <w:footnote w:id="3">
    <w:p w:rsidR="005157A6" w:rsidP="005157A6" w14:paraId="6B894269" w14:textId="58ED672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137FA">
        <w:rPr>
          <w:szCs w:val="24"/>
        </w:rPr>
        <w:t>5</w:t>
      </w:r>
      <w:r>
        <w:rPr>
          <w:szCs w:val="24"/>
        </w:rPr>
        <w:t>4</w:t>
      </w:r>
      <w:r w:rsidRPr="00C137FA">
        <w:rPr>
          <w:szCs w:val="24"/>
        </w:rPr>
        <w:t xml:space="preserve"> FR </w:t>
      </w:r>
      <w:r>
        <w:rPr>
          <w:szCs w:val="24"/>
        </w:rPr>
        <w:t>42907</w:t>
      </w:r>
      <w:r w:rsidR="00BF106C">
        <w:rPr>
          <w:szCs w:val="24"/>
        </w:rPr>
        <w:t xml:space="preserve"> (Oct. 18, 1989)</w:t>
      </w:r>
      <w:r w:rsidRPr="00C137FA">
        <w:rPr>
          <w:szCs w:val="24"/>
        </w:rPr>
        <w:t>.</w:t>
      </w:r>
    </w:p>
  </w:footnote>
  <w:footnote w:id="4">
    <w:p w:rsidR="00E85642" w:rsidRPr="00131DE3" w14:paraId="05888307" w14:textId="25069179">
      <w:pPr>
        <w:pStyle w:val="FootnoteText"/>
      </w:pPr>
      <w:r w:rsidRPr="00131DE3">
        <w:rPr>
          <w:rStyle w:val="FootnoteReference"/>
        </w:rPr>
        <w:footnoteRef/>
      </w:r>
      <w:r w:rsidR="00BF08A0">
        <w:t xml:space="preserve"> </w:t>
      </w:r>
      <w:r w:rsidR="00A70F2B">
        <w:t xml:space="preserve">90 FR </w:t>
      </w:r>
      <w:r w:rsidR="007B46C0">
        <w:t>17879</w:t>
      </w:r>
      <w:r w:rsidR="00BF08A0">
        <w:t>.</w:t>
      </w:r>
    </w:p>
  </w:footnote>
  <w:footnote w:id="5">
    <w:p w:rsidR="007707D3" w:rsidRPr="002250C6" w:rsidP="007707D3" w14:paraId="04410A8D" w14:textId="25CF281B">
      <w:pPr>
        <w:pStyle w:val="FootnoteText"/>
      </w:pPr>
      <w:r w:rsidRPr="002250C6">
        <w:rPr>
          <w:rStyle w:val="FootnoteReference"/>
        </w:rPr>
        <w:footnoteRef/>
      </w:r>
      <w:r w:rsidR="00933D3B">
        <w:t xml:space="preserve"> </w:t>
      </w:r>
      <w:r w:rsidRPr="002250C6">
        <w:t>The dollar equivalent cost is derived from the 2023 Surface Transportation Board</w:t>
      </w:r>
      <w:r>
        <w:t>’s</w:t>
      </w:r>
      <w:r w:rsidRPr="002250C6">
        <w:t xml:space="preserve"> Full Year Wage A&amp;B data series using the employee group 200 (Professional &amp; Administrative) hourly wage rate of $50.93.  The total burden wage rate (</w:t>
      </w:r>
      <w:r>
        <w:t>s</w:t>
      </w:r>
      <w:r w:rsidRPr="002250C6">
        <w:t>traight time plus 75%) used in the table is $89.13 ($50.93 x 1.75 = $89.13).</w:t>
      </w:r>
    </w:p>
  </w:footnote>
  <w:footnote w:id="6">
    <w:p w:rsidR="007707D3" w:rsidRPr="002250C6" w:rsidP="007707D3" w14:paraId="4E3E6697" w14:textId="2DCAE1B5">
      <w:pPr>
        <w:pStyle w:val="FootnoteText"/>
      </w:pPr>
      <w:r w:rsidRPr="002250C6">
        <w:rPr>
          <w:rStyle w:val="FootnoteReference"/>
        </w:rPr>
        <w:footnoteRef/>
      </w:r>
      <w:r w:rsidR="00933D3B">
        <w:t xml:space="preserve"> </w:t>
      </w:r>
      <w:r w:rsidRPr="002250C6">
        <w:t xml:space="preserve">Total may not add up due to rounding. </w:t>
      </w:r>
    </w:p>
  </w:footnote>
  <w:footnote w:id="7">
    <w:p w:rsidR="004C58F1" w:rsidP="004C58F1" w14:paraId="7549B106" w14:textId="320090CF">
      <w:pPr>
        <w:pStyle w:val="FootnoteText"/>
      </w:pPr>
      <w:r w:rsidRPr="00D658CD">
        <w:rPr>
          <w:rStyle w:val="FootnoteReference"/>
        </w:rPr>
        <w:footnoteRef/>
      </w:r>
      <w:r w:rsidRPr="00D658CD">
        <w:t xml:space="preserve"> 87 FR 5933 (Feb. 2, 2022).</w:t>
      </w:r>
    </w:p>
    <w:p w:rsidR="006F17FE" w:rsidRPr="00D658CD" w:rsidP="004C58F1" w14:paraId="2B94565E" w14:textId="77777777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F4496" w14:paraId="7A34D246" w14:textId="77777777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F4496" w14:paraId="0ED86DF3" w14:textId="77777777">
    <w:pPr>
      <w:widowControl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F4496" w14:paraId="4C14CB9C" w14:textId="77777777">
    <w:pPr>
      <w:widowControl w:val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F4496" w14:paraId="64319B96" w14:textId="77777777">
    <w:pPr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multilevel"/>
    <w:tmpl w:val="00000001"/>
    <w:lvl w:ilvl="0">
      <w:start w:val="3"/>
      <w:numFmt w:val="lowerLetter"/>
      <w:suff w:val="nothing"/>
      <w:lvlText w:val="(%1)"/>
      <w:lvlJc w:val="left"/>
    </w:lvl>
    <w:lvl w:ilvl="1">
      <w:start w:val="1"/>
      <w:numFmt w:val="lowerLetter"/>
      <w:suff w:val="nothing"/>
      <w:lvlText w:val="(%2)"/>
      <w:lvlJc w:val="left"/>
    </w:lvl>
    <w:lvl w:ilvl="2">
      <w:start w:val="1"/>
      <w:numFmt w:val="lowerLetter"/>
      <w:suff w:val="nothing"/>
      <w:lvlText w:val="(%3)"/>
      <w:lvlJc w:val="left"/>
    </w:lvl>
    <w:lvl w:ilvl="3">
      <w:start w:val="1"/>
      <w:numFmt w:val="lowerLetter"/>
      <w:suff w:val="nothing"/>
      <w:lvlText w:val="(%4)"/>
      <w:lvlJc w:val="left"/>
    </w:lvl>
    <w:lvl w:ilvl="4">
      <w:start w:val="1"/>
      <w:numFmt w:val="lowerLetter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Letter"/>
      <w:suff w:val="nothing"/>
      <w:lvlText w:val="(%7)"/>
      <w:lvlJc w:val="left"/>
    </w:lvl>
    <w:lvl w:ilvl="7">
      <w:start w:val="1"/>
      <w:numFmt w:val="lowerLetter"/>
      <w:suff w:val="nothing"/>
      <w:lvlText w:val="(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1">
    <w:nsid w:val="00000002"/>
    <w:multiLevelType w:val="multilevel"/>
    <w:tmpl w:val="00000002"/>
    <w:lvl w:ilvl="0">
      <w:start w:val="2"/>
      <w:numFmt w:val="upperLetter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upperLetter"/>
      <w:suff w:val="nothing"/>
      <w:lvlText w:val="%4."/>
      <w:lvlJc w:val="left"/>
    </w:lvl>
    <w:lvl w:ilvl="4">
      <w:start w:val="1"/>
      <w:numFmt w:val="upperLetter"/>
      <w:suff w:val="nothing"/>
      <w:lvlText w:val="%5."/>
      <w:lvlJc w:val="left"/>
    </w:lvl>
    <w:lvl w:ilvl="5">
      <w:start w:val="1"/>
      <w:numFmt w:val="upperLetter"/>
      <w:suff w:val="nothing"/>
      <w:lvlText w:val="%6."/>
      <w:lvlJc w:val="left"/>
    </w:lvl>
    <w:lvl w:ilvl="6">
      <w:start w:val="1"/>
      <w:numFmt w:val="upperLetter"/>
      <w:suff w:val="nothing"/>
      <w:lvlText w:val="%7."/>
      <w:lvlJc w:val="left"/>
    </w:lvl>
    <w:lvl w:ilvl="7">
      <w:start w:val="1"/>
      <w:numFmt w:val="upperLetter"/>
      <w:suff w:val="nothing"/>
      <w:lvlText w:val="%8."/>
      <w:lvlJc w:val="left"/>
    </w:lvl>
    <w:lvl w:ilvl="8">
      <w:start w:val="1"/>
      <w:numFmt w:val="upperLetter"/>
      <w:suff w:val="nothing"/>
      <w:lvlText w:val="%9."/>
      <w:lvlJc w:val="left"/>
    </w:lvl>
  </w:abstractNum>
  <w:abstractNum w:abstractNumId="2">
    <w:nsid w:val="00000003"/>
    <w:multiLevelType w:val="multilevel"/>
    <w:tmpl w:val="00000003"/>
    <w:lvl w:ilvl="0">
      <w:start w:val="4"/>
      <w:numFmt w:val="upperLetter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upperLetter"/>
      <w:suff w:val="nothing"/>
      <w:lvlText w:val="%4."/>
      <w:lvlJc w:val="left"/>
    </w:lvl>
    <w:lvl w:ilvl="4">
      <w:start w:val="1"/>
      <w:numFmt w:val="upperLetter"/>
      <w:suff w:val="nothing"/>
      <w:lvlText w:val="%5."/>
      <w:lvlJc w:val="left"/>
    </w:lvl>
    <w:lvl w:ilvl="5">
      <w:start w:val="1"/>
      <w:numFmt w:val="upperLetter"/>
      <w:suff w:val="nothing"/>
      <w:lvlText w:val="%6."/>
      <w:lvlJc w:val="left"/>
    </w:lvl>
    <w:lvl w:ilvl="6">
      <w:start w:val="1"/>
      <w:numFmt w:val="upperLetter"/>
      <w:suff w:val="nothing"/>
      <w:lvlText w:val="%7."/>
      <w:lvlJc w:val="left"/>
    </w:lvl>
    <w:lvl w:ilvl="7">
      <w:start w:val="1"/>
      <w:numFmt w:val="upperLetter"/>
      <w:suff w:val="nothing"/>
      <w:lvlText w:val="%8."/>
      <w:lvlJc w:val="left"/>
    </w:lvl>
    <w:lvl w:ilvl="8">
      <w:start w:val="1"/>
      <w:numFmt w:val="upperLetter"/>
      <w:suff w:val="nothing"/>
      <w:lvlText w:val="%9."/>
      <w:lvlJc w:val="left"/>
    </w:lvl>
  </w:abstractNum>
  <w:abstractNum w:abstractNumId="3">
    <w:nsid w:val="00000004"/>
    <w:multiLevelType w:val="multilevel"/>
    <w:tmpl w:val="00000004"/>
    <w:lvl w:ilvl="0">
      <w:start w:val="2"/>
      <w:numFmt w:val="upperLetter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upperLetter"/>
      <w:suff w:val="nothing"/>
      <w:lvlText w:val="%4."/>
      <w:lvlJc w:val="left"/>
    </w:lvl>
    <w:lvl w:ilvl="4">
      <w:start w:val="1"/>
      <w:numFmt w:val="upperLetter"/>
      <w:suff w:val="nothing"/>
      <w:lvlText w:val="%5."/>
      <w:lvlJc w:val="left"/>
    </w:lvl>
    <w:lvl w:ilvl="5">
      <w:start w:val="1"/>
      <w:numFmt w:val="upperLetter"/>
      <w:suff w:val="nothing"/>
      <w:lvlText w:val="%6."/>
      <w:lvlJc w:val="left"/>
    </w:lvl>
    <w:lvl w:ilvl="6">
      <w:start w:val="1"/>
      <w:numFmt w:val="upperLetter"/>
      <w:suff w:val="nothing"/>
      <w:lvlText w:val="%7."/>
      <w:lvlJc w:val="left"/>
    </w:lvl>
    <w:lvl w:ilvl="7">
      <w:start w:val="1"/>
      <w:numFmt w:val="upperLetter"/>
      <w:suff w:val="nothing"/>
      <w:lvlText w:val="%8."/>
      <w:lvlJc w:val="left"/>
    </w:lvl>
    <w:lvl w:ilvl="8">
      <w:start w:val="1"/>
      <w:numFmt w:val="upperLetter"/>
      <w:suff w:val="nothing"/>
      <w:lvlText w:val="%9."/>
      <w:lvlJc w:val="left"/>
    </w:lvl>
  </w:abstractNum>
  <w:abstractNum w:abstractNumId="4">
    <w:nsid w:val="2FD37CD8"/>
    <w:multiLevelType w:val="hybridMultilevel"/>
    <w:tmpl w:val="4B02E10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3EA61A6"/>
    <w:multiLevelType w:val="hybridMultilevel"/>
    <w:tmpl w:val="1E420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0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011440"/>
    <w:multiLevelType w:val="hybridMultilevel"/>
    <w:tmpl w:val="E1B8DB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C90D42"/>
    <w:multiLevelType w:val="hybridMultilevel"/>
    <w:tmpl w:val="B4C6AD3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4F75421"/>
    <w:multiLevelType w:val="hybridMultilevel"/>
    <w:tmpl w:val="6638D50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B3742B0"/>
    <w:multiLevelType w:val="hybridMultilevel"/>
    <w:tmpl w:val="549E91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481974">
    <w:abstractNumId w:val="0"/>
  </w:num>
  <w:num w:numId="2" w16cid:durableId="1460219439">
    <w:abstractNumId w:val="1"/>
  </w:num>
  <w:num w:numId="3" w16cid:durableId="813110192">
    <w:abstractNumId w:val="2"/>
  </w:num>
  <w:num w:numId="4" w16cid:durableId="716047220">
    <w:abstractNumId w:val="3"/>
  </w:num>
  <w:num w:numId="5" w16cid:durableId="419301119">
    <w:abstractNumId w:val="5"/>
  </w:num>
  <w:num w:numId="6" w16cid:durableId="800879365">
    <w:abstractNumId w:val="6"/>
  </w:num>
  <w:num w:numId="7" w16cid:durableId="191492331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6496710">
    <w:abstractNumId w:val="4"/>
  </w:num>
  <w:num w:numId="9" w16cid:durableId="1056583872">
    <w:abstractNumId w:val="7"/>
  </w:num>
  <w:num w:numId="10" w16cid:durableId="961421137">
    <w:abstractNumId w:val="8"/>
  </w:num>
  <w:num w:numId="11" w16cid:durableId="12126186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  <w:footnote w:id="2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B7A"/>
    <w:rsid w:val="0000263B"/>
    <w:rsid w:val="00002D31"/>
    <w:rsid w:val="000043C6"/>
    <w:rsid w:val="0000452A"/>
    <w:rsid w:val="000047EE"/>
    <w:rsid w:val="000054CD"/>
    <w:rsid w:val="000071A6"/>
    <w:rsid w:val="00007C11"/>
    <w:rsid w:val="00010AEF"/>
    <w:rsid w:val="00010D97"/>
    <w:rsid w:val="000125FC"/>
    <w:rsid w:val="00013BAA"/>
    <w:rsid w:val="0002099A"/>
    <w:rsid w:val="0002359D"/>
    <w:rsid w:val="00023AF4"/>
    <w:rsid w:val="00025C43"/>
    <w:rsid w:val="00026B18"/>
    <w:rsid w:val="00031315"/>
    <w:rsid w:val="000313E2"/>
    <w:rsid w:val="0003392A"/>
    <w:rsid w:val="0003592A"/>
    <w:rsid w:val="00037A0E"/>
    <w:rsid w:val="00037ED6"/>
    <w:rsid w:val="00040271"/>
    <w:rsid w:val="00042B1A"/>
    <w:rsid w:val="00044627"/>
    <w:rsid w:val="00050872"/>
    <w:rsid w:val="000511EF"/>
    <w:rsid w:val="0005188E"/>
    <w:rsid w:val="00051D53"/>
    <w:rsid w:val="00056021"/>
    <w:rsid w:val="000562ED"/>
    <w:rsid w:val="00057372"/>
    <w:rsid w:val="000575E1"/>
    <w:rsid w:val="00060220"/>
    <w:rsid w:val="000607DB"/>
    <w:rsid w:val="000622C6"/>
    <w:rsid w:val="00062522"/>
    <w:rsid w:val="0006269F"/>
    <w:rsid w:val="00063F5E"/>
    <w:rsid w:val="00064B41"/>
    <w:rsid w:val="00065C9B"/>
    <w:rsid w:val="0006677A"/>
    <w:rsid w:val="00067605"/>
    <w:rsid w:val="00067C4C"/>
    <w:rsid w:val="00070DC9"/>
    <w:rsid w:val="0007215B"/>
    <w:rsid w:val="0007236C"/>
    <w:rsid w:val="000737D4"/>
    <w:rsid w:val="000746EB"/>
    <w:rsid w:val="00074BC7"/>
    <w:rsid w:val="00074F5C"/>
    <w:rsid w:val="00075768"/>
    <w:rsid w:val="000813F6"/>
    <w:rsid w:val="00085E31"/>
    <w:rsid w:val="00086193"/>
    <w:rsid w:val="000865A5"/>
    <w:rsid w:val="00087C2B"/>
    <w:rsid w:val="00090310"/>
    <w:rsid w:val="00091E8A"/>
    <w:rsid w:val="000948A8"/>
    <w:rsid w:val="00094993"/>
    <w:rsid w:val="00095511"/>
    <w:rsid w:val="0009644A"/>
    <w:rsid w:val="000A273B"/>
    <w:rsid w:val="000A4143"/>
    <w:rsid w:val="000A7199"/>
    <w:rsid w:val="000A78FE"/>
    <w:rsid w:val="000B3BA9"/>
    <w:rsid w:val="000B6956"/>
    <w:rsid w:val="000B79EF"/>
    <w:rsid w:val="000C7BD8"/>
    <w:rsid w:val="000D00FB"/>
    <w:rsid w:val="000D19AA"/>
    <w:rsid w:val="000D3EE7"/>
    <w:rsid w:val="000D4C0F"/>
    <w:rsid w:val="000D55D9"/>
    <w:rsid w:val="000D620D"/>
    <w:rsid w:val="000D65AC"/>
    <w:rsid w:val="000E0A88"/>
    <w:rsid w:val="000E15DB"/>
    <w:rsid w:val="000E290C"/>
    <w:rsid w:val="000E5DF4"/>
    <w:rsid w:val="000E642A"/>
    <w:rsid w:val="000F0654"/>
    <w:rsid w:val="000F1362"/>
    <w:rsid w:val="000F34B5"/>
    <w:rsid w:val="000F4496"/>
    <w:rsid w:val="000F6A7C"/>
    <w:rsid w:val="000F77B0"/>
    <w:rsid w:val="0010226F"/>
    <w:rsid w:val="00104A05"/>
    <w:rsid w:val="001065FA"/>
    <w:rsid w:val="00111DD9"/>
    <w:rsid w:val="00111F90"/>
    <w:rsid w:val="00111FE2"/>
    <w:rsid w:val="00115301"/>
    <w:rsid w:val="001208FF"/>
    <w:rsid w:val="0012278D"/>
    <w:rsid w:val="0012648E"/>
    <w:rsid w:val="00130701"/>
    <w:rsid w:val="00131DE3"/>
    <w:rsid w:val="00131F93"/>
    <w:rsid w:val="00133433"/>
    <w:rsid w:val="00136F0B"/>
    <w:rsid w:val="00137082"/>
    <w:rsid w:val="00140EFA"/>
    <w:rsid w:val="00144D5E"/>
    <w:rsid w:val="0014591A"/>
    <w:rsid w:val="00146BF0"/>
    <w:rsid w:val="00146E07"/>
    <w:rsid w:val="00150515"/>
    <w:rsid w:val="001506DC"/>
    <w:rsid w:val="001507E7"/>
    <w:rsid w:val="00153371"/>
    <w:rsid w:val="00153CCA"/>
    <w:rsid w:val="001553D2"/>
    <w:rsid w:val="0015648A"/>
    <w:rsid w:val="00156AE1"/>
    <w:rsid w:val="00156D28"/>
    <w:rsid w:val="001608CD"/>
    <w:rsid w:val="0016103A"/>
    <w:rsid w:val="00163737"/>
    <w:rsid w:val="00163BD4"/>
    <w:rsid w:val="00164684"/>
    <w:rsid w:val="00164DED"/>
    <w:rsid w:val="001670FB"/>
    <w:rsid w:val="00170884"/>
    <w:rsid w:val="0017122A"/>
    <w:rsid w:val="001759D8"/>
    <w:rsid w:val="001765A6"/>
    <w:rsid w:val="001772B0"/>
    <w:rsid w:val="00177433"/>
    <w:rsid w:val="0018179C"/>
    <w:rsid w:val="00182D44"/>
    <w:rsid w:val="001839FC"/>
    <w:rsid w:val="00186917"/>
    <w:rsid w:val="001910EB"/>
    <w:rsid w:val="00191C17"/>
    <w:rsid w:val="00191FE0"/>
    <w:rsid w:val="001A3544"/>
    <w:rsid w:val="001A39F3"/>
    <w:rsid w:val="001A56E9"/>
    <w:rsid w:val="001A6CD0"/>
    <w:rsid w:val="001A7144"/>
    <w:rsid w:val="001A78E3"/>
    <w:rsid w:val="001B1925"/>
    <w:rsid w:val="001B31F2"/>
    <w:rsid w:val="001B4441"/>
    <w:rsid w:val="001B77C9"/>
    <w:rsid w:val="001C10DD"/>
    <w:rsid w:val="001C2D8B"/>
    <w:rsid w:val="001C360E"/>
    <w:rsid w:val="001C364D"/>
    <w:rsid w:val="001D196E"/>
    <w:rsid w:val="001D57D9"/>
    <w:rsid w:val="001D6EE2"/>
    <w:rsid w:val="001D76DB"/>
    <w:rsid w:val="001E03BE"/>
    <w:rsid w:val="001E0457"/>
    <w:rsid w:val="001E2C79"/>
    <w:rsid w:val="001E698F"/>
    <w:rsid w:val="001F0C1B"/>
    <w:rsid w:val="001F1C09"/>
    <w:rsid w:val="001F30D2"/>
    <w:rsid w:val="001F34DE"/>
    <w:rsid w:val="001F3744"/>
    <w:rsid w:val="001F3F33"/>
    <w:rsid w:val="001F5C9E"/>
    <w:rsid w:val="001F779A"/>
    <w:rsid w:val="00200277"/>
    <w:rsid w:val="00200E02"/>
    <w:rsid w:val="00212D3B"/>
    <w:rsid w:val="002131EA"/>
    <w:rsid w:val="00213F0B"/>
    <w:rsid w:val="002172DC"/>
    <w:rsid w:val="00220527"/>
    <w:rsid w:val="002237A9"/>
    <w:rsid w:val="00223B39"/>
    <w:rsid w:val="002250C6"/>
    <w:rsid w:val="00233953"/>
    <w:rsid w:val="0023401B"/>
    <w:rsid w:val="0024161C"/>
    <w:rsid w:val="002420AF"/>
    <w:rsid w:val="00245619"/>
    <w:rsid w:val="00250FBE"/>
    <w:rsid w:val="00251F9D"/>
    <w:rsid w:val="002530DF"/>
    <w:rsid w:val="00253A32"/>
    <w:rsid w:val="002558BD"/>
    <w:rsid w:val="00255D6D"/>
    <w:rsid w:val="00255D9E"/>
    <w:rsid w:val="002620D8"/>
    <w:rsid w:val="00262124"/>
    <w:rsid w:val="0026327B"/>
    <w:rsid w:val="00264594"/>
    <w:rsid w:val="0026563C"/>
    <w:rsid w:val="00265649"/>
    <w:rsid w:val="00266653"/>
    <w:rsid w:val="00266B23"/>
    <w:rsid w:val="00273B78"/>
    <w:rsid w:val="002772D6"/>
    <w:rsid w:val="00277707"/>
    <w:rsid w:val="00281377"/>
    <w:rsid w:val="00282BA5"/>
    <w:rsid w:val="002849DB"/>
    <w:rsid w:val="002853B7"/>
    <w:rsid w:val="00285577"/>
    <w:rsid w:val="0029090A"/>
    <w:rsid w:val="002912A8"/>
    <w:rsid w:val="00292275"/>
    <w:rsid w:val="00292C1D"/>
    <w:rsid w:val="00294BD8"/>
    <w:rsid w:val="00297261"/>
    <w:rsid w:val="00297809"/>
    <w:rsid w:val="002A037E"/>
    <w:rsid w:val="002A72BF"/>
    <w:rsid w:val="002B019B"/>
    <w:rsid w:val="002B09AD"/>
    <w:rsid w:val="002B49A0"/>
    <w:rsid w:val="002B6EFB"/>
    <w:rsid w:val="002B7A4A"/>
    <w:rsid w:val="002C052A"/>
    <w:rsid w:val="002C0F59"/>
    <w:rsid w:val="002C1F59"/>
    <w:rsid w:val="002C499A"/>
    <w:rsid w:val="002C4D60"/>
    <w:rsid w:val="002C59B0"/>
    <w:rsid w:val="002D0657"/>
    <w:rsid w:val="002D11C3"/>
    <w:rsid w:val="002D2D21"/>
    <w:rsid w:val="002D3ADC"/>
    <w:rsid w:val="002D3D1A"/>
    <w:rsid w:val="002D4D84"/>
    <w:rsid w:val="002E1E66"/>
    <w:rsid w:val="002E1FE5"/>
    <w:rsid w:val="002E29D3"/>
    <w:rsid w:val="002E5507"/>
    <w:rsid w:val="002E61BA"/>
    <w:rsid w:val="002E6368"/>
    <w:rsid w:val="002E7174"/>
    <w:rsid w:val="002F077F"/>
    <w:rsid w:val="002F6048"/>
    <w:rsid w:val="002F6280"/>
    <w:rsid w:val="002F63CD"/>
    <w:rsid w:val="002F6943"/>
    <w:rsid w:val="002F7197"/>
    <w:rsid w:val="002F775E"/>
    <w:rsid w:val="00300340"/>
    <w:rsid w:val="00300649"/>
    <w:rsid w:val="00300AD9"/>
    <w:rsid w:val="00300C1C"/>
    <w:rsid w:val="0030358D"/>
    <w:rsid w:val="00304771"/>
    <w:rsid w:val="00307ECE"/>
    <w:rsid w:val="0031003C"/>
    <w:rsid w:val="003124B0"/>
    <w:rsid w:val="003155C2"/>
    <w:rsid w:val="00316920"/>
    <w:rsid w:val="00316E25"/>
    <w:rsid w:val="003178DF"/>
    <w:rsid w:val="00325720"/>
    <w:rsid w:val="00325D17"/>
    <w:rsid w:val="00325FAA"/>
    <w:rsid w:val="00327328"/>
    <w:rsid w:val="0032739E"/>
    <w:rsid w:val="00327E17"/>
    <w:rsid w:val="00330281"/>
    <w:rsid w:val="003344C8"/>
    <w:rsid w:val="00334F9D"/>
    <w:rsid w:val="003372CA"/>
    <w:rsid w:val="00342B2F"/>
    <w:rsid w:val="00342D66"/>
    <w:rsid w:val="0034396C"/>
    <w:rsid w:val="00345F67"/>
    <w:rsid w:val="00345F7E"/>
    <w:rsid w:val="00350348"/>
    <w:rsid w:val="00351C6B"/>
    <w:rsid w:val="00352321"/>
    <w:rsid w:val="003535C4"/>
    <w:rsid w:val="00353626"/>
    <w:rsid w:val="003541EE"/>
    <w:rsid w:val="003552D3"/>
    <w:rsid w:val="00356014"/>
    <w:rsid w:val="003573EE"/>
    <w:rsid w:val="00360600"/>
    <w:rsid w:val="00362DD3"/>
    <w:rsid w:val="00364B64"/>
    <w:rsid w:val="00365573"/>
    <w:rsid w:val="00366F73"/>
    <w:rsid w:val="00367B91"/>
    <w:rsid w:val="0037091F"/>
    <w:rsid w:val="00374F98"/>
    <w:rsid w:val="00375D08"/>
    <w:rsid w:val="003773E4"/>
    <w:rsid w:val="00381DDF"/>
    <w:rsid w:val="00381FFC"/>
    <w:rsid w:val="0038341D"/>
    <w:rsid w:val="00383536"/>
    <w:rsid w:val="00385930"/>
    <w:rsid w:val="00387093"/>
    <w:rsid w:val="003877FB"/>
    <w:rsid w:val="00390305"/>
    <w:rsid w:val="003947B5"/>
    <w:rsid w:val="0039521A"/>
    <w:rsid w:val="00396174"/>
    <w:rsid w:val="003A53E9"/>
    <w:rsid w:val="003A6415"/>
    <w:rsid w:val="003A7A16"/>
    <w:rsid w:val="003A7DBF"/>
    <w:rsid w:val="003B2AF0"/>
    <w:rsid w:val="003B466D"/>
    <w:rsid w:val="003B5160"/>
    <w:rsid w:val="003B5362"/>
    <w:rsid w:val="003B62FA"/>
    <w:rsid w:val="003C0901"/>
    <w:rsid w:val="003C0AE4"/>
    <w:rsid w:val="003C1B61"/>
    <w:rsid w:val="003C258F"/>
    <w:rsid w:val="003C6E18"/>
    <w:rsid w:val="003D4B0F"/>
    <w:rsid w:val="003D4E6E"/>
    <w:rsid w:val="003D6414"/>
    <w:rsid w:val="003D6DFD"/>
    <w:rsid w:val="003D7164"/>
    <w:rsid w:val="003E0BF1"/>
    <w:rsid w:val="003E1845"/>
    <w:rsid w:val="003E484B"/>
    <w:rsid w:val="003E4A41"/>
    <w:rsid w:val="003E5016"/>
    <w:rsid w:val="003E5A98"/>
    <w:rsid w:val="003E6432"/>
    <w:rsid w:val="003E754F"/>
    <w:rsid w:val="003F00A9"/>
    <w:rsid w:val="003F184B"/>
    <w:rsid w:val="003F4050"/>
    <w:rsid w:val="003F5314"/>
    <w:rsid w:val="003F563B"/>
    <w:rsid w:val="003F651F"/>
    <w:rsid w:val="003F6AC5"/>
    <w:rsid w:val="003F6BD1"/>
    <w:rsid w:val="003F7209"/>
    <w:rsid w:val="00401CDF"/>
    <w:rsid w:val="004027B8"/>
    <w:rsid w:val="00403567"/>
    <w:rsid w:val="00403792"/>
    <w:rsid w:val="004110EC"/>
    <w:rsid w:val="00411215"/>
    <w:rsid w:val="00413038"/>
    <w:rsid w:val="00413CC6"/>
    <w:rsid w:val="00414342"/>
    <w:rsid w:val="00414AB6"/>
    <w:rsid w:val="0041727C"/>
    <w:rsid w:val="0041728E"/>
    <w:rsid w:val="00417F2E"/>
    <w:rsid w:val="0042070E"/>
    <w:rsid w:val="0042286E"/>
    <w:rsid w:val="00422E97"/>
    <w:rsid w:val="00423726"/>
    <w:rsid w:val="00424A14"/>
    <w:rsid w:val="00424A82"/>
    <w:rsid w:val="00426A21"/>
    <w:rsid w:val="00426FD0"/>
    <w:rsid w:val="004302BF"/>
    <w:rsid w:val="00431142"/>
    <w:rsid w:val="00434F08"/>
    <w:rsid w:val="0043562F"/>
    <w:rsid w:val="00435B04"/>
    <w:rsid w:val="00435C1F"/>
    <w:rsid w:val="00436C04"/>
    <w:rsid w:val="00443496"/>
    <w:rsid w:val="00444090"/>
    <w:rsid w:val="00445542"/>
    <w:rsid w:val="00446BC2"/>
    <w:rsid w:val="004479A4"/>
    <w:rsid w:val="004502D3"/>
    <w:rsid w:val="004505B8"/>
    <w:rsid w:val="00450750"/>
    <w:rsid w:val="004510D2"/>
    <w:rsid w:val="00454088"/>
    <w:rsid w:val="00466445"/>
    <w:rsid w:val="00467CD7"/>
    <w:rsid w:val="004745EC"/>
    <w:rsid w:val="00474BDC"/>
    <w:rsid w:val="00475184"/>
    <w:rsid w:val="00476868"/>
    <w:rsid w:val="004825F8"/>
    <w:rsid w:val="00483FED"/>
    <w:rsid w:val="00492408"/>
    <w:rsid w:val="00492B67"/>
    <w:rsid w:val="00493001"/>
    <w:rsid w:val="00494FF2"/>
    <w:rsid w:val="004A3649"/>
    <w:rsid w:val="004A3866"/>
    <w:rsid w:val="004A4444"/>
    <w:rsid w:val="004A49CE"/>
    <w:rsid w:val="004B016F"/>
    <w:rsid w:val="004B3C58"/>
    <w:rsid w:val="004C0508"/>
    <w:rsid w:val="004C0875"/>
    <w:rsid w:val="004C58F1"/>
    <w:rsid w:val="004C5945"/>
    <w:rsid w:val="004C606E"/>
    <w:rsid w:val="004C7DBD"/>
    <w:rsid w:val="004D4FDA"/>
    <w:rsid w:val="004D5E31"/>
    <w:rsid w:val="004D6200"/>
    <w:rsid w:val="004D7C90"/>
    <w:rsid w:val="004E0C9B"/>
    <w:rsid w:val="004E549B"/>
    <w:rsid w:val="004F1EA2"/>
    <w:rsid w:val="004F2BAB"/>
    <w:rsid w:val="004F2DA1"/>
    <w:rsid w:val="004F3D4A"/>
    <w:rsid w:val="004F4978"/>
    <w:rsid w:val="004F5882"/>
    <w:rsid w:val="004F5EAB"/>
    <w:rsid w:val="004F6A99"/>
    <w:rsid w:val="0050090A"/>
    <w:rsid w:val="00502744"/>
    <w:rsid w:val="00503A8B"/>
    <w:rsid w:val="00505CE7"/>
    <w:rsid w:val="00506720"/>
    <w:rsid w:val="0051002A"/>
    <w:rsid w:val="00512CD0"/>
    <w:rsid w:val="00514A1C"/>
    <w:rsid w:val="005157A6"/>
    <w:rsid w:val="00515CD4"/>
    <w:rsid w:val="0051758E"/>
    <w:rsid w:val="005177C5"/>
    <w:rsid w:val="005202B2"/>
    <w:rsid w:val="00522148"/>
    <w:rsid w:val="005230E9"/>
    <w:rsid w:val="005240F9"/>
    <w:rsid w:val="0052743C"/>
    <w:rsid w:val="00527AA1"/>
    <w:rsid w:val="00531663"/>
    <w:rsid w:val="00532089"/>
    <w:rsid w:val="00535ED6"/>
    <w:rsid w:val="00536558"/>
    <w:rsid w:val="005406FC"/>
    <w:rsid w:val="00541010"/>
    <w:rsid w:val="005419AF"/>
    <w:rsid w:val="00544B30"/>
    <w:rsid w:val="00545493"/>
    <w:rsid w:val="00546CD3"/>
    <w:rsid w:val="00547CA9"/>
    <w:rsid w:val="005544EE"/>
    <w:rsid w:val="00554B90"/>
    <w:rsid w:val="00555C53"/>
    <w:rsid w:val="00557E34"/>
    <w:rsid w:val="0056014A"/>
    <w:rsid w:val="00565783"/>
    <w:rsid w:val="00565833"/>
    <w:rsid w:val="00571F17"/>
    <w:rsid w:val="00576EF0"/>
    <w:rsid w:val="00576F96"/>
    <w:rsid w:val="00581663"/>
    <w:rsid w:val="00585072"/>
    <w:rsid w:val="00585A97"/>
    <w:rsid w:val="00586EE7"/>
    <w:rsid w:val="0058736D"/>
    <w:rsid w:val="00587F8E"/>
    <w:rsid w:val="00591316"/>
    <w:rsid w:val="00591EAA"/>
    <w:rsid w:val="00593D9F"/>
    <w:rsid w:val="00596001"/>
    <w:rsid w:val="005976AC"/>
    <w:rsid w:val="005A016C"/>
    <w:rsid w:val="005A05B0"/>
    <w:rsid w:val="005A068F"/>
    <w:rsid w:val="005A1C72"/>
    <w:rsid w:val="005A2E46"/>
    <w:rsid w:val="005A2F6D"/>
    <w:rsid w:val="005A3009"/>
    <w:rsid w:val="005A3C66"/>
    <w:rsid w:val="005A4741"/>
    <w:rsid w:val="005A5FAE"/>
    <w:rsid w:val="005B177A"/>
    <w:rsid w:val="005B23E7"/>
    <w:rsid w:val="005B29A1"/>
    <w:rsid w:val="005B3010"/>
    <w:rsid w:val="005B5F48"/>
    <w:rsid w:val="005B63F0"/>
    <w:rsid w:val="005C03BD"/>
    <w:rsid w:val="005C3C18"/>
    <w:rsid w:val="005C437A"/>
    <w:rsid w:val="005C6324"/>
    <w:rsid w:val="005C66DB"/>
    <w:rsid w:val="005C7F3E"/>
    <w:rsid w:val="005D07E2"/>
    <w:rsid w:val="005D08D0"/>
    <w:rsid w:val="005D1834"/>
    <w:rsid w:val="005D1C9F"/>
    <w:rsid w:val="005D4AB8"/>
    <w:rsid w:val="005D4C3E"/>
    <w:rsid w:val="005D7627"/>
    <w:rsid w:val="005E156A"/>
    <w:rsid w:val="005E1B28"/>
    <w:rsid w:val="005E4A16"/>
    <w:rsid w:val="005E5DE2"/>
    <w:rsid w:val="005E645E"/>
    <w:rsid w:val="005E64ED"/>
    <w:rsid w:val="005E6794"/>
    <w:rsid w:val="005F003E"/>
    <w:rsid w:val="005F2803"/>
    <w:rsid w:val="005F2C84"/>
    <w:rsid w:val="005F3516"/>
    <w:rsid w:val="005F4008"/>
    <w:rsid w:val="005F56FA"/>
    <w:rsid w:val="005F6BC1"/>
    <w:rsid w:val="006009DE"/>
    <w:rsid w:val="0060166D"/>
    <w:rsid w:val="00602C65"/>
    <w:rsid w:val="00603559"/>
    <w:rsid w:val="00606C75"/>
    <w:rsid w:val="00607D57"/>
    <w:rsid w:val="00612315"/>
    <w:rsid w:val="006157BB"/>
    <w:rsid w:val="006166BE"/>
    <w:rsid w:val="00621437"/>
    <w:rsid w:val="00623E3C"/>
    <w:rsid w:val="00632E10"/>
    <w:rsid w:val="00632EC9"/>
    <w:rsid w:val="00634412"/>
    <w:rsid w:val="0063520D"/>
    <w:rsid w:val="00636AA1"/>
    <w:rsid w:val="00641E01"/>
    <w:rsid w:val="00643FA4"/>
    <w:rsid w:val="00646742"/>
    <w:rsid w:val="00647EE9"/>
    <w:rsid w:val="00654FBA"/>
    <w:rsid w:val="00657041"/>
    <w:rsid w:val="006573CA"/>
    <w:rsid w:val="00661486"/>
    <w:rsid w:val="00661A94"/>
    <w:rsid w:val="006626FA"/>
    <w:rsid w:val="0066522A"/>
    <w:rsid w:val="00665BB1"/>
    <w:rsid w:val="00667757"/>
    <w:rsid w:val="00667CF3"/>
    <w:rsid w:val="006717A3"/>
    <w:rsid w:val="00672968"/>
    <w:rsid w:val="0067624C"/>
    <w:rsid w:val="00676B15"/>
    <w:rsid w:val="00676FF3"/>
    <w:rsid w:val="0067781C"/>
    <w:rsid w:val="006778E2"/>
    <w:rsid w:val="00681F62"/>
    <w:rsid w:val="00683667"/>
    <w:rsid w:val="00687324"/>
    <w:rsid w:val="00690825"/>
    <w:rsid w:val="00691B53"/>
    <w:rsid w:val="00691D8B"/>
    <w:rsid w:val="0069379C"/>
    <w:rsid w:val="00696B37"/>
    <w:rsid w:val="00696C79"/>
    <w:rsid w:val="00697212"/>
    <w:rsid w:val="006A0160"/>
    <w:rsid w:val="006A25B8"/>
    <w:rsid w:val="006A2F8F"/>
    <w:rsid w:val="006A3040"/>
    <w:rsid w:val="006A4422"/>
    <w:rsid w:val="006A5D96"/>
    <w:rsid w:val="006B1689"/>
    <w:rsid w:val="006B23E5"/>
    <w:rsid w:val="006B2876"/>
    <w:rsid w:val="006B3522"/>
    <w:rsid w:val="006B6AC7"/>
    <w:rsid w:val="006C016F"/>
    <w:rsid w:val="006C0538"/>
    <w:rsid w:val="006C26BA"/>
    <w:rsid w:val="006C481C"/>
    <w:rsid w:val="006C4CE2"/>
    <w:rsid w:val="006C5CA6"/>
    <w:rsid w:val="006D3131"/>
    <w:rsid w:val="006D332D"/>
    <w:rsid w:val="006D3DAF"/>
    <w:rsid w:val="006D7285"/>
    <w:rsid w:val="006E1720"/>
    <w:rsid w:val="006E17D7"/>
    <w:rsid w:val="006E1835"/>
    <w:rsid w:val="006E18DC"/>
    <w:rsid w:val="006E2FBA"/>
    <w:rsid w:val="006E3E6E"/>
    <w:rsid w:val="006E7424"/>
    <w:rsid w:val="006F0B09"/>
    <w:rsid w:val="006F17FE"/>
    <w:rsid w:val="006F41AC"/>
    <w:rsid w:val="006F58C9"/>
    <w:rsid w:val="006F6B28"/>
    <w:rsid w:val="006F73EC"/>
    <w:rsid w:val="007005ED"/>
    <w:rsid w:val="00700EFB"/>
    <w:rsid w:val="0070204F"/>
    <w:rsid w:val="007039C5"/>
    <w:rsid w:val="00704275"/>
    <w:rsid w:val="007055B6"/>
    <w:rsid w:val="00705A88"/>
    <w:rsid w:val="00706D12"/>
    <w:rsid w:val="007114D3"/>
    <w:rsid w:val="00713128"/>
    <w:rsid w:val="00714510"/>
    <w:rsid w:val="00715802"/>
    <w:rsid w:val="007163AD"/>
    <w:rsid w:val="007166ED"/>
    <w:rsid w:val="00717497"/>
    <w:rsid w:val="0072050B"/>
    <w:rsid w:val="00720753"/>
    <w:rsid w:val="00720BE0"/>
    <w:rsid w:val="00721137"/>
    <w:rsid w:val="00721BA8"/>
    <w:rsid w:val="00723C12"/>
    <w:rsid w:val="00723C14"/>
    <w:rsid w:val="00724D66"/>
    <w:rsid w:val="00725469"/>
    <w:rsid w:val="007263A0"/>
    <w:rsid w:val="00727658"/>
    <w:rsid w:val="00730855"/>
    <w:rsid w:val="007366E1"/>
    <w:rsid w:val="00736F3D"/>
    <w:rsid w:val="00736FCA"/>
    <w:rsid w:val="00737D1B"/>
    <w:rsid w:val="00740F24"/>
    <w:rsid w:val="0074220F"/>
    <w:rsid w:val="00742C23"/>
    <w:rsid w:val="007434CC"/>
    <w:rsid w:val="007449E3"/>
    <w:rsid w:val="00747AD4"/>
    <w:rsid w:val="00751EF9"/>
    <w:rsid w:val="007523ED"/>
    <w:rsid w:val="00752B42"/>
    <w:rsid w:val="007532E0"/>
    <w:rsid w:val="00753C6F"/>
    <w:rsid w:val="00756AE1"/>
    <w:rsid w:val="007573A9"/>
    <w:rsid w:val="00760B3E"/>
    <w:rsid w:val="00762EB6"/>
    <w:rsid w:val="0076364E"/>
    <w:rsid w:val="00763682"/>
    <w:rsid w:val="00763D01"/>
    <w:rsid w:val="00764C0C"/>
    <w:rsid w:val="00764F33"/>
    <w:rsid w:val="0076611C"/>
    <w:rsid w:val="007707D3"/>
    <w:rsid w:val="00771EF1"/>
    <w:rsid w:val="007726BD"/>
    <w:rsid w:val="007763A4"/>
    <w:rsid w:val="00784A00"/>
    <w:rsid w:val="00786A5C"/>
    <w:rsid w:val="00790675"/>
    <w:rsid w:val="007917FE"/>
    <w:rsid w:val="00791A04"/>
    <w:rsid w:val="00791B82"/>
    <w:rsid w:val="00793340"/>
    <w:rsid w:val="00796B4D"/>
    <w:rsid w:val="0079709D"/>
    <w:rsid w:val="007A12AC"/>
    <w:rsid w:val="007A1594"/>
    <w:rsid w:val="007A2805"/>
    <w:rsid w:val="007A2BC0"/>
    <w:rsid w:val="007A3F73"/>
    <w:rsid w:val="007A62C9"/>
    <w:rsid w:val="007A6B86"/>
    <w:rsid w:val="007A6FA8"/>
    <w:rsid w:val="007A7253"/>
    <w:rsid w:val="007A7638"/>
    <w:rsid w:val="007A7DE8"/>
    <w:rsid w:val="007B0447"/>
    <w:rsid w:val="007B0EEA"/>
    <w:rsid w:val="007B1C81"/>
    <w:rsid w:val="007B23AE"/>
    <w:rsid w:val="007B29C7"/>
    <w:rsid w:val="007B43E5"/>
    <w:rsid w:val="007B46C0"/>
    <w:rsid w:val="007B54D7"/>
    <w:rsid w:val="007B586A"/>
    <w:rsid w:val="007B5D51"/>
    <w:rsid w:val="007B5DC9"/>
    <w:rsid w:val="007B5F47"/>
    <w:rsid w:val="007B6293"/>
    <w:rsid w:val="007B74F0"/>
    <w:rsid w:val="007C2B9D"/>
    <w:rsid w:val="007C7C01"/>
    <w:rsid w:val="007D1E36"/>
    <w:rsid w:val="007D513B"/>
    <w:rsid w:val="007D60AC"/>
    <w:rsid w:val="007D65B7"/>
    <w:rsid w:val="007D6AEA"/>
    <w:rsid w:val="007E01E8"/>
    <w:rsid w:val="007E043E"/>
    <w:rsid w:val="007E1300"/>
    <w:rsid w:val="007E1ED9"/>
    <w:rsid w:val="007E30DE"/>
    <w:rsid w:val="007E4A82"/>
    <w:rsid w:val="007E5844"/>
    <w:rsid w:val="007E614B"/>
    <w:rsid w:val="007E6F34"/>
    <w:rsid w:val="007F194F"/>
    <w:rsid w:val="007F3A24"/>
    <w:rsid w:val="007F47BE"/>
    <w:rsid w:val="007F4E91"/>
    <w:rsid w:val="007F527C"/>
    <w:rsid w:val="008038C1"/>
    <w:rsid w:val="00803FAA"/>
    <w:rsid w:val="00805F47"/>
    <w:rsid w:val="00805FA7"/>
    <w:rsid w:val="008060FF"/>
    <w:rsid w:val="00810153"/>
    <w:rsid w:val="008124FA"/>
    <w:rsid w:val="00812C4E"/>
    <w:rsid w:val="00816921"/>
    <w:rsid w:val="0082160A"/>
    <w:rsid w:val="00821711"/>
    <w:rsid w:val="0082173C"/>
    <w:rsid w:val="0082187C"/>
    <w:rsid w:val="00831F8B"/>
    <w:rsid w:val="00832F14"/>
    <w:rsid w:val="00833F4C"/>
    <w:rsid w:val="00834153"/>
    <w:rsid w:val="0083451D"/>
    <w:rsid w:val="0083609C"/>
    <w:rsid w:val="00836533"/>
    <w:rsid w:val="00837747"/>
    <w:rsid w:val="00837B8D"/>
    <w:rsid w:val="00840007"/>
    <w:rsid w:val="00841BE5"/>
    <w:rsid w:val="00847FC1"/>
    <w:rsid w:val="00850462"/>
    <w:rsid w:val="008535EB"/>
    <w:rsid w:val="008562BE"/>
    <w:rsid w:val="00860610"/>
    <w:rsid w:val="008622A8"/>
    <w:rsid w:val="00863913"/>
    <w:rsid w:val="00864AD4"/>
    <w:rsid w:val="00865BEA"/>
    <w:rsid w:val="00870658"/>
    <w:rsid w:val="00871FE3"/>
    <w:rsid w:val="00873C61"/>
    <w:rsid w:val="00877D3D"/>
    <w:rsid w:val="008801EE"/>
    <w:rsid w:val="0088152D"/>
    <w:rsid w:val="008818E2"/>
    <w:rsid w:val="00884F5B"/>
    <w:rsid w:val="00885AD2"/>
    <w:rsid w:val="00886607"/>
    <w:rsid w:val="00886A6D"/>
    <w:rsid w:val="0089382E"/>
    <w:rsid w:val="00894260"/>
    <w:rsid w:val="00894A0E"/>
    <w:rsid w:val="008967F6"/>
    <w:rsid w:val="0089685D"/>
    <w:rsid w:val="008A0371"/>
    <w:rsid w:val="008A2B1B"/>
    <w:rsid w:val="008A3E61"/>
    <w:rsid w:val="008A3E91"/>
    <w:rsid w:val="008A5B6D"/>
    <w:rsid w:val="008A6929"/>
    <w:rsid w:val="008A77A9"/>
    <w:rsid w:val="008B0180"/>
    <w:rsid w:val="008B0DFC"/>
    <w:rsid w:val="008B0E1F"/>
    <w:rsid w:val="008B1A12"/>
    <w:rsid w:val="008B41EB"/>
    <w:rsid w:val="008B4916"/>
    <w:rsid w:val="008B620D"/>
    <w:rsid w:val="008B6958"/>
    <w:rsid w:val="008C10DD"/>
    <w:rsid w:val="008C1ED6"/>
    <w:rsid w:val="008C30C2"/>
    <w:rsid w:val="008D03EB"/>
    <w:rsid w:val="008D2F41"/>
    <w:rsid w:val="008D3BBD"/>
    <w:rsid w:val="008D69A0"/>
    <w:rsid w:val="008D6DD3"/>
    <w:rsid w:val="008D7219"/>
    <w:rsid w:val="008E10AA"/>
    <w:rsid w:val="008E4938"/>
    <w:rsid w:val="008E6B1A"/>
    <w:rsid w:val="008F0801"/>
    <w:rsid w:val="008F1973"/>
    <w:rsid w:val="008F4882"/>
    <w:rsid w:val="008F7CF0"/>
    <w:rsid w:val="0090052F"/>
    <w:rsid w:val="009010DF"/>
    <w:rsid w:val="009053F6"/>
    <w:rsid w:val="00905AE2"/>
    <w:rsid w:val="0090655C"/>
    <w:rsid w:val="009065B2"/>
    <w:rsid w:val="0091007F"/>
    <w:rsid w:val="00910B9F"/>
    <w:rsid w:val="00911C9E"/>
    <w:rsid w:val="0091451E"/>
    <w:rsid w:val="00916BF7"/>
    <w:rsid w:val="009170BA"/>
    <w:rsid w:val="0092003B"/>
    <w:rsid w:val="0092177C"/>
    <w:rsid w:val="00921B25"/>
    <w:rsid w:val="00921CC4"/>
    <w:rsid w:val="009233F6"/>
    <w:rsid w:val="00933D3B"/>
    <w:rsid w:val="0094023C"/>
    <w:rsid w:val="00940690"/>
    <w:rsid w:val="00940A38"/>
    <w:rsid w:val="00943552"/>
    <w:rsid w:val="009452F0"/>
    <w:rsid w:val="00945969"/>
    <w:rsid w:val="0094647F"/>
    <w:rsid w:val="00946B01"/>
    <w:rsid w:val="00951E8D"/>
    <w:rsid w:val="00952813"/>
    <w:rsid w:val="009557DD"/>
    <w:rsid w:val="00960531"/>
    <w:rsid w:val="00960F6E"/>
    <w:rsid w:val="009620D4"/>
    <w:rsid w:val="00962A8F"/>
    <w:rsid w:val="00965083"/>
    <w:rsid w:val="00965EA3"/>
    <w:rsid w:val="009671DB"/>
    <w:rsid w:val="00967CCA"/>
    <w:rsid w:val="00970BFD"/>
    <w:rsid w:val="0097222E"/>
    <w:rsid w:val="00972ADD"/>
    <w:rsid w:val="009745BB"/>
    <w:rsid w:val="00974675"/>
    <w:rsid w:val="00974D9A"/>
    <w:rsid w:val="009774CC"/>
    <w:rsid w:val="0098349F"/>
    <w:rsid w:val="00983583"/>
    <w:rsid w:val="00984FB4"/>
    <w:rsid w:val="009877EE"/>
    <w:rsid w:val="00990388"/>
    <w:rsid w:val="00993A04"/>
    <w:rsid w:val="009951A2"/>
    <w:rsid w:val="00995E19"/>
    <w:rsid w:val="00997C06"/>
    <w:rsid w:val="009A0A71"/>
    <w:rsid w:val="009A1B47"/>
    <w:rsid w:val="009A36AC"/>
    <w:rsid w:val="009A3C0A"/>
    <w:rsid w:val="009A40FC"/>
    <w:rsid w:val="009A414F"/>
    <w:rsid w:val="009A5AEA"/>
    <w:rsid w:val="009A5E3E"/>
    <w:rsid w:val="009A638E"/>
    <w:rsid w:val="009A6857"/>
    <w:rsid w:val="009B0E90"/>
    <w:rsid w:val="009B2AA9"/>
    <w:rsid w:val="009B30FD"/>
    <w:rsid w:val="009B3A07"/>
    <w:rsid w:val="009B4D67"/>
    <w:rsid w:val="009B7175"/>
    <w:rsid w:val="009C090A"/>
    <w:rsid w:val="009C0AB8"/>
    <w:rsid w:val="009C109E"/>
    <w:rsid w:val="009C46FC"/>
    <w:rsid w:val="009C6937"/>
    <w:rsid w:val="009D090A"/>
    <w:rsid w:val="009D1E9F"/>
    <w:rsid w:val="009D730A"/>
    <w:rsid w:val="009E26D1"/>
    <w:rsid w:val="009E3D3F"/>
    <w:rsid w:val="009E627F"/>
    <w:rsid w:val="009E6470"/>
    <w:rsid w:val="009F0614"/>
    <w:rsid w:val="009F253D"/>
    <w:rsid w:val="009F27E4"/>
    <w:rsid w:val="009F6476"/>
    <w:rsid w:val="00A0206D"/>
    <w:rsid w:val="00A03296"/>
    <w:rsid w:val="00A04C9D"/>
    <w:rsid w:val="00A05B02"/>
    <w:rsid w:val="00A06BEA"/>
    <w:rsid w:val="00A07AD3"/>
    <w:rsid w:val="00A12EA8"/>
    <w:rsid w:val="00A148CD"/>
    <w:rsid w:val="00A14F4C"/>
    <w:rsid w:val="00A24A23"/>
    <w:rsid w:val="00A263E1"/>
    <w:rsid w:val="00A311C6"/>
    <w:rsid w:val="00A327BB"/>
    <w:rsid w:val="00A33568"/>
    <w:rsid w:val="00A364F5"/>
    <w:rsid w:val="00A36B8F"/>
    <w:rsid w:val="00A3704A"/>
    <w:rsid w:val="00A40B12"/>
    <w:rsid w:val="00A40EC7"/>
    <w:rsid w:val="00A4128D"/>
    <w:rsid w:val="00A4150C"/>
    <w:rsid w:val="00A42FC1"/>
    <w:rsid w:val="00A451B0"/>
    <w:rsid w:val="00A46FBA"/>
    <w:rsid w:val="00A51169"/>
    <w:rsid w:val="00A51240"/>
    <w:rsid w:val="00A51795"/>
    <w:rsid w:val="00A518FD"/>
    <w:rsid w:val="00A51911"/>
    <w:rsid w:val="00A5230A"/>
    <w:rsid w:val="00A52D5A"/>
    <w:rsid w:val="00A557A0"/>
    <w:rsid w:val="00A55EFE"/>
    <w:rsid w:val="00A56122"/>
    <w:rsid w:val="00A61BDD"/>
    <w:rsid w:val="00A61FE6"/>
    <w:rsid w:val="00A66CF0"/>
    <w:rsid w:val="00A675D2"/>
    <w:rsid w:val="00A67653"/>
    <w:rsid w:val="00A67F57"/>
    <w:rsid w:val="00A70F2B"/>
    <w:rsid w:val="00A7134F"/>
    <w:rsid w:val="00A71CF5"/>
    <w:rsid w:val="00A75C56"/>
    <w:rsid w:val="00A76E09"/>
    <w:rsid w:val="00A77DEE"/>
    <w:rsid w:val="00A809C6"/>
    <w:rsid w:val="00A82646"/>
    <w:rsid w:val="00A82D2A"/>
    <w:rsid w:val="00A82EBE"/>
    <w:rsid w:val="00A84804"/>
    <w:rsid w:val="00A84DF9"/>
    <w:rsid w:val="00A85269"/>
    <w:rsid w:val="00A854BF"/>
    <w:rsid w:val="00A864B4"/>
    <w:rsid w:val="00A91429"/>
    <w:rsid w:val="00A91C65"/>
    <w:rsid w:val="00A93755"/>
    <w:rsid w:val="00A94089"/>
    <w:rsid w:val="00A94E05"/>
    <w:rsid w:val="00A95F64"/>
    <w:rsid w:val="00AA18F8"/>
    <w:rsid w:val="00AA4909"/>
    <w:rsid w:val="00AA5451"/>
    <w:rsid w:val="00AA699C"/>
    <w:rsid w:val="00AA6D58"/>
    <w:rsid w:val="00AB042C"/>
    <w:rsid w:val="00AB1C81"/>
    <w:rsid w:val="00AB2AB1"/>
    <w:rsid w:val="00AB3272"/>
    <w:rsid w:val="00AB3D69"/>
    <w:rsid w:val="00AB50FC"/>
    <w:rsid w:val="00AB79D8"/>
    <w:rsid w:val="00AC012A"/>
    <w:rsid w:val="00AC1D37"/>
    <w:rsid w:val="00AC377D"/>
    <w:rsid w:val="00AC3BDF"/>
    <w:rsid w:val="00AC492D"/>
    <w:rsid w:val="00AC7113"/>
    <w:rsid w:val="00AD141E"/>
    <w:rsid w:val="00AD4208"/>
    <w:rsid w:val="00AD56C3"/>
    <w:rsid w:val="00AD5F64"/>
    <w:rsid w:val="00AD609F"/>
    <w:rsid w:val="00AE133C"/>
    <w:rsid w:val="00AE7E4B"/>
    <w:rsid w:val="00AF0D91"/>
    <w:rsid w:val="00AF13C7"/>
    <w:rsid w:val="00AF19C7"/>
    <w:rsid w:val="00AF296E"/>
    <w:rsid w:val="00AF32A2"/>
    <w:rsid w:val="00AF3E82"/>
    <w:rsid w:val="00AF67A8"/>
    <w:rsid w:val="00AF6DF7"/>
    <w:rsid w:val="00B0037C"/>
    <w:rsid w:val="00B00C73"/>
    <w:rsid w:val="00B01047"/>
    <w:rsid w:val="00B016BF"/>
    <w:rsid w:val="00B01943"/>
    <w:rsid w:val="00B01D89"/>
    <w:rsid w:val="00B02249"/>
    <w:rsid w:val="00B0378E"/>
    <w:rsid w:val="00B05154"/>
    <w:rsid w:val="00B057F1"/>
    <w:rsid w:val="00B10CF8"/>
    <w:rsid w:val="00B114DA"/>
    <w:rsid w:val="00B11A2F"/>
    <w:rsid w:val="00B13556"/>
    <w:rsid w:val="00B13BCE"/>
    <w:rsid w:val="00B17AD0"/>
    <w:rsid w:val="00B202A3"/>
    <w:rsid w:val="00B20A05"/>
    <w:rsid w:val="00B22DB3"/>
    <w:rsid w:val="00B27FEC"/>
    <w:rsid w:val="00B30D06"/>
    <w:rsid w:val="00B320DF"/>
    <w:rsid w:val="00B32899"/>
    <w:rsid w:val="00B3303C"/>
    <w:rsid w:val="00B34154"/>
    <w:rsid w:val="00B345A2"/>
    <w:rsid w:val="00B346BB"/>
    <w:rsid w:val="00B3492D"/>
    <w:rsid w:val="00B353EC"/>
    <w:rsid w:val="00B35B56"/>
    <w:rsid w:val="00B36C12"/>
    <w:rsid w:val="00B37ED0"/>
    <w:rsid w:val="00B413A4"/>
    <w:rsid w:val="00B4249E"/>
    <w:rsid w:val="00B42783"/>
    <w:rsid w:val="00B434EE"/>
    <w:rsid w:val="00B439DE"/>
    <w:rsid w:val="00B459BD"/>
    <w:rsid w:val="00B4679C"/>
    <w:rsid w:val="00B50A59"/>
    <w:rsid w:val="00B543CC"/>
    <w:rsid w:val="00B54803"/>
    <w:rsid w:val="00B55174"/>
    <w:rsid w:val="00B57189"/>
    <w:rsid w:val="00B57651"/>
    <w:rsid w:val="00B60442"/>
    <w:rsid w:val="00B6102C"/>
    <w:rsid w:val="00B631C8"/>
    <w:rsid w:val="00B6433D"/>
    <w:rsid w:val="00B6496A"/>
    <w:rsid w:val="00B657F8"/>
    <w:rsid w:val="00B660E8"/>
    <w:rsid w:val="00B66B7A"/>
    <w:rsid w:val="00B71F59"/>
    <w:rsid w:val="00B72E17"/>
    <w:rsid w:val="00B72F13"/>
    <w:rsid w:val="00B73923"/>
    <w:rsid w:val="00B73BB0"/>
    <w:rsid w:val="00B7437C"/>
    <w:rsid w:val="00B7460E"/>
    <w:rsid w:val="00B74996"/>
    <w:rsid w:val="00B74C63"/>
    <w:rsid w:val="00B754B5"/>
    <w:rsid w:val="00B76275"/>
    <w:rsid w:val="00B767FA"/>
    <w:rsid w:val="00B76E79"/>
    <w:rsid w:val="00B8320A"/>
    <w:rsid w:val="00B84B1F"/>
    <w:rsid w:val="00B859BD"/>
    <w:rsid w:val="00B863C7"/>
    <w:rsid w:val="00B86866"/>
    <w:rsid w:val="00B9261E"/>
    <w:rsid w:val="00B943FE"/>
    <w:rsid w:val="00B952E6"/>
    <w:rsid w:val="00B9636F"/>
    <w:rsid w:val="00B96B1F"/>
    <w:rsid w:val="00B96D3D"/>
    <w:rsid w:val="00B97691"/>
    <w:rsid w:val="00BA3EB3"/>
    <w:rsid w:val="00BA6376"/>
    <w:rsid w:val="00BB0D12"/>
    <w:rsid w:val="00BB2260"/>
    <w:rsid w:val="00BB4080"/>
    <w:rsid w:val="00BB5213"/>
    <w:rsid w:val="00BC08A7"/>
    <w:rsid w:val="00BC1D16"/>
    <w:rsid w:val="00BC21C7"/>
    <w:rsid w:val="00BC228B"/>
    <w:rsid w:val="00BC72E6"/>
    <w:rsid w:val="00BC7C87"/>
    <w:rsid w:val="00BD2B18"/>
    <w:rsid w:val="00BD7010"/>
    <w:rsid w:val="00BD73FB"/>
    <w:rsid w:val="00BD7C05"/>
    <w:rsid w:val="00BE1F15"/>
    <w:rsid w:val="00BE26F1"/>
    <w:rsid w:val="00BE38EA"/>
    <w:rsid w:val="00BE3A0D"/>
    <w:rsid w:val="00BF08A0"/>
    <w:rsid w:val="00BF106C"/>
    <w:rsid w:val="00BF1B0E"/>
    <w:rsid w:val="00BF2805"/>
    <w:rsid w:val="00C00E41"/>
    <w:rsid w:val="00C01597"/>
    <w:rsid w:val="00C01DEF"/>
    <w:rsid w:val="00C0330B"/>
    <w:rsid w:val="00C04A0C"/>
    <w:rsid w:val="00C056C2"/>
    <w:rsid w:val="00C065A9"/>
    <w:rsid w:val="00C07456"/>
    <w:rsid w:val="00C10A1F"/>
    <w:rsid w:val="00C137FA"/>
    <w:rsid w:val="00C1633C"/>
    <w:rsid w:val="00C16532"/>
    <w:rsid w:val="00C16831"/>
    <w:rsid w:val="00C2014B"/>
    <w:rsid w:val="00C209B3"/>
    <w:rsid w:val="00C21301"/>
    <w:rsid w:val="00C22FEB"/>
    <w:rsid w:val="00C25776"/>
    <w:rsid w:val="00C257CE"/>
    <w:rsid w:val="00C27F65"/>
    <w:rsid w:val="00C30FFF"/>
    <w:rsid w:val="00C34B91"/>
    <w:rsid w:val="00C37A35"/>
    <w:rsid w:val="00C4038F"/>
    <w:rsid w:val="00C40726"/>
    <w:rsid w:val="00C45265"/>
    <w:rsid w:val="00C46124"/>
    <w:rsid w:val="00C46A7F"/>
    <w:rsid w:val="00C46E88"/>
    <w:rsid w:val="00C526DF"/>
    <w:rsid w:val="00C534E9"/>
    <w:rsid w:val="00C53954"/>
    <w:rsid w:val="00C5555E"/>
    <w:rsid w:val="00C57EE0"/>
    <w:rsid w:val="00C636BA"/>
    <w:rsid w:val="00C67616"/>
    <w:rsid w:val="00C67942"/>
    <w:rsid w:val="00C72213"/>
    <w:rsid w:val="00C757FB"/>
    <w:rsid w:val="00C75996"/>
    <w:rsid w:val="00C770DF"/>
    <w:rsid w:val="00C770EE"/>
    <w:rsid w:val="00C7742F"/>
    <w:rsid w:val="00C8036F"/>
    <w:rsid w:val="00C817D7"/>
    <w:rsid w:val="00C819A8"/>
    <w:rsid w:val="00C83594"/>
    <w:rsid w:val="00C864B1"/>
    <w:rsid w:val="00C865D9"/>
    <w:rsid w:val="00C90BD8"/>
    <w:rsid w:val="00C96309"/>
    <w:rsid w:val="00C96C6A"/>
    <w:rsid w:val="00CA091B"/>
    <w:rsid w:val="00CA1DDC"/>
    <w:rsid w:val="00CA486F"/>
    <w:rsid w:val="00CA6AC5"/>
    <w:rsid w:val="00CB4115"/>
    <w:rsid w:val="00CB4800"/>
    <w:rsid w:val="00CB50A2"/>
    <w:rsid w:val="00CB70D4"/>
    <w:rsid w:val="00CB7516"/>
    <w:rsid w:val="00CC1979"/>
    <w:rsid w:val="00CC1A46"/>
    <w:rsid w:val="00CC22E5"/>
    <w:rsid w:val="00CC29D4"/>
    <w:rsid w:val="00CC449B"/>
    <w:rsid w:val="00CC487E"/>
    <w:rsid w:val="00CC4B33"/>
    <w:rsid w:val="00CC5D0D"/>
    <w:rsid w:val="00CD2CC7"/>
    <w:rsid w:val="00CD3264"/>
    <w:rsid w:val="00CD49CA"/>
    <w:rsid w:val="00CD7E11"/>
    <w:rsid w:val="00CE0A51"/>
    <w:rsid w:val="00CE118A"/>
    <w:rsid w:val="00CE2DF9"/>
    <w:rsid w:val="00CF0980"/>
    <w:rsid w:val="00CF368D"/>
    <w:rsid w:val="00CF393F"/>
    <w:rsid w:val="00CF3CCB"/>
    <w:rsid w:val="00D007EA"/>
    <w:rsid w:val="00D019A6"/>
    <w:rsid w:val="00D03ADD"/>
    <w:rsid w:val="00D0553C"/>
    <w:rsid w:val="00D06155"/>
    <w:rsid w:val="00D06867"/>
    <w:rsid w:val="00D1062A"/>
    <w:rsid w:val="00D125EE"/>
    <w:rsid w:val="00D1270A"/>
    <w:rsid w:val="00D13FED"/>
    <w:rsid w:val="00D14763"/>
    <w:rsid w:val="00D15370"/>
    <w:rsid w:val="00D15FBE"/>
    <w:rsid w:val="00D16167"/>
    <w:rsid w:val="00D16B1D"/>
    <w:rsid w:val="00D16DEA"/>
    <w:rsid w:val="00D17C32"/>
    <w:rsid w:val="00D20128"/>
    <w:rsid w:val="00D225D7"/>
    <w:rsid w:val="00D23EB8"/>
    <w:rsid w:val="00D26EEC"/>
    <w:rsid w:val="00D30ADE"/>
    <w:rsid w:val="00D35000"/>
    <w:rsid w:val="00D361F8"/>
    <w:rsid w:val="00D36605"/>
    <w:rsid w:val="00D3776E"/>
    <w:rsid w:val="00D40157"/>
    <w:rsid w:val="00D407A0"/>
    <w:rsid w:val="00D41A3C"/>
    <w:rsid w:val="00D42567"/>
    <w:rsid w:val="00D427D1"/>
    <w:rsid w:val="00D440EF"/>
    <w:rsid w:val="00D44C4F"/>
    <w:rsid w:val="00D453DF"/>
    <w:rsid w:val="00D45DC4"/>
    <w:rsid w:val="00D47060"/>
    <w:rsid w:val="00D477C7"/>
    <w:rsid w:val="00D4792A"/>
    <w:rsid w:val="00D53647"/>
    <w:rsid w:val="00D54096"/>
    <w:rsid w:val="00D547EB"/>
    <w:rsid w:val="00D54A08"/>
    <w:rsid w:val="00D54DF5"/>
    <w:rsid w:val="00D54F87"/>
    <w:rsid w:val="00D57467"/>
    <w:rsid w:val="00D578DD"/>
    <w:rsid w:val="00D5791B"/>
    <w:rsid w:val="00D57D38"/>
    <w:rsid w:val="00D62BF2"/>
    <w:rsid w:val="00D62EE1"/>
    <w:rsid w:val="00D63714"/>
    <w:rsid w:val="00D657F5"/>
    <w:rsid w:val="00D658CD"/>
    <w:rsid w:val="00D65EA6"/>
    <w:rsid w:val="00D6651F"/>
    <w:rsid w:val="00D66B77"/>
    <w:rsid w:val="00D6741E"/>
    <w:rsid w:val="00D70928"/>
    <w:rsid w:val="00D70D93"/>
    <w:rsid w:val="00D71550"/>
    <w:rsid w:val="00D71F4F"/>
    <w:rsid w:val="00D7309D"/>
    <w:rsid w:val="00D74438"/>
    <w:rsid w:val="00D744AD"/>
    <w:rsid w:val="00D77239"/>
    <w:rsid w:val="00D83A8F"/>
    <w:rsid w:val="00D857B4"/>
    <w:rsid w:val="00D8701D"/>
    <w:rsid w:val="00D90D9C"/>
    <w:rsid w:val="00D90F0C"/>
    <w:rsid w:val="00D9226C"/>
    <w:rsid w:val="00D92C32"/>
    <w:rsid w:val="00D939DC"/>
    <w:rsid w:val="00D93A4B"/>
    <w:rsid w:val="00D940E7"/>
    <w:rsid w:val="00DA0F10"/>
    <w:rsid w:val="00DA10C0"/>
    <w:rsid w:val="00DA37F2"/>
    <w:rsid w:val="00DA4811"/>
    <w:rsid w:val="00DA6F37"/>
    <w:rsid w:val="00DA7867"/>
    <w:rsid w:val="00DB15C2"/>
    <w:rsid w:val="00DB4803"/>
    <w:rsid w:val="00DB5B73"/>
    <w:rsid w:val="00DB5E53"/>
    <w:rsid w:val="00DB64EB"/>
    <w:rsid w:val="00DC02E1"/>
    <w:rsid w:val="00DC087D"/>
    <w:rsid w:val="00DC1D6F"/>
    <w:rsid w:val="00DC24DB"/>
    <w:rsid w:val="00DC2813"/>
    <w:rsid w:val="00DC41EC"/>
    <w:rsid w:val="00DC4974"/>
    <w:rsid w:val="00DC7453"/>
    <w:rsid w:val="00DD4EE2"/>
    <w:rsid w:val="00DD5E74"/>
    <w:rsid w:val="00DD7B11"/>
    <w:rsid w:val="00DE0613"/>
    <w:rsid w:val="00DE4B83"/>
    <w:rsid w:val="00DE4BD1"/>
    <w:rsid w:val="00DF0187"/>
    <w:rsid w:val="00DF0383"/>
    <w:rsid w:val="00DF05D3"/>
    <w:rsid w:val="00DF1442"/>
    <w:rsid w:val="00DF26B8"/>
    <w:rsid w:val="00DF2D54"/>
    <w:rsid w:val="00DF4E38"/>
    <w:rsid w:val="00DF57CB"/>
    <w:rsid w:val="00DF5D53"/>
    <w:rsid w:val="00DF6EED"/>
    <w:rsid w:val="00E0171B"/>
    <w:rsid w:val="00E104C4"/>
    <w:rsid w:val="00E11255"/>
    <w:rsid w:val="00E1172D"/>
    <w:rsid w:val="00E12FD4"/>
    <w:rsid w:val="00E159B1"/>
    <w:rsid w:val="00E15BCA"/>
    <w:rsid w:val="00E15FE0"/>
    <w:rsid w:val="00E202BD"/>
    <w:rsid w:val="00E2285A"/>
    <w:rsid w:val="00E24108"/>
    <w:rsid w:val="00E259EB"/>
    <w:rsid w:val="00E353EE"/>
    <w:rsid w:val="00E37836"/>
    <w:rsid w:val="00E37B03"/>
    <w:rsid w:val="00E406E8"/>
    <w:rsid w:val="00E40B05"/>
    <w:rsid w:val="00E40FA0"/>
    <w:rsid w:val="00E41A8A"/>
    <w:rsid w:val="00E47D31"/>
    <w:rsid w:val="00E510E0"/>
    <w:rsid w:val="00E51B38"/>
    <w:rsid w:val="00E51B67"/>
    <w:rsid w:val="00E54BE2"/>
    <w:rsid w:val="00E568D5"/>
    <w:rsid w:val="00E572EB"/>
    <w:rsid w:val="00E578F1"/>
    <w:rsid w:val="00E57FB2"/>
    <w:rsid w:val="00E60B5B"/>
    <w:rsid w:val="00E61BBB"/>
    <w:rsid w:val="00E6290F"/>
    <w:rsid w:val="00E62C05"/>
    <w:rsid w:val="00E63466"/>
    <w:rsid w:val="00E64106"/>
    <w:rsid w:val="00E654CC"/>
    <w:rsid w:val="00E6649B"/>
    <w:rsid w:val="00E67ADF"/>
    <w:rsid w:val="00E714F7"/>
    <w:rsid w:val="00E71587"/>
    <w:rsid w:val="00E728AD"/>
    <w:rsid w:val="00E729EF"/>
    <w:rsid w:val="00E74257"/>
    <w:rsid w:val="00E75304"/>
    <w:rsid w:val="00E759E5"/>
    <w:rsid w:val="00E806B2"/>
    <w:rsid w:val="00E83E80"/>
    <w:rsid w:val="00E84C29"/>
    <w:rsid w:val="00E85642"/>
    <w:rsid w:val="00E867AF"/>
    <w:rsid w:val="00E8743F"/>
    <w:rsid w:val="00E87922"/>
    <w:rsid w:val="00E916AF"/>
    <w:rsid w:val="00E933C1"/>
    <w:rsid w:val="00E95485"/>
    <w:rsid w:val="00E972B6"/>
    <w:rsid w:val="00E978D5"/>
    <w:rsid w:val="00E97961"/>
    <w:rsid w:val="00E97B36"/>
    <w:rsid w:val="00EA0976"/>
    <w:rsid w:val="00EA1B42"/>
    <w:rsid w:val="00EA370B"/>
    <w:rsid w:val="00EA39EB"/>
    <w:rsid w:val="00EA3F66"/>
    <w:rsid w:val="00EA44D5"/>
    <w:rsid w:val="00EA4AB6"/>
    <w:rsid w:val="00EA5434"/>
    <w:rsid w:val="00EA6D51"/>
    <w:rsid w:val="00EB059B"/>
    <w:rsid w:val="00EB15CB"/>
    <w:rsid w:val="00EB3866"/>
    <w:rsid w:val="00EB52FD"/>
    <w:rsid w:val="00EB5923"/>
    <w:rsid w:val="00EB5F1F"/>
    <w:rsid w:val="00EB6629"/>
    <w:rsid w:val="00EB747E"/>
    <w:rsid w:val="00EC1FA1"/>
    <w:rsid w:val="00EC5935"/>
    <w:rsid w:val="00ED6D12"/>
    <w:rsid w:val="00ED6DD9"/>
    <w:rsid w:val="00EE2CEF"/>
    <w:rsid w:val="00EE453B"/>
    <w:rsid w:val="00EE5E58"/>
    <w:rsid w:val="00EE6029"/>
    <w:rsid w:val="00EF401D"/>
    <w:rsid w:val="00EF5360"/>
    <w:rsid w:val="00EF54AE"/>
    <w:rsid w:val="00EF5D12"/>
    <w:rsid w:val="00EF7685"/>
    <w:rsid w:val="00EF7C21"/>
    <w:rsid w:val="00F04A88"/>
    <w:rsid w:val="00F05077"/>
    <w:rsid w:val="00F05195"/>
    <w:rsid w:val="00F12BB2"/>
    <w:rsid w:val="00F12C31"/>
    <w:rsid w:val="00F139CB"/>
    <w:rsid w:val="00F16486"/>
    <w:rsid w:val="00F209CF"/>
    <w:rsid w:val="00F227CF"/>
    <w:rsid w:val="00F227DE"/>
    <w:rsid w:val="00F241F3"/>
    <w:rsid w:val="00F244BC"/>
    <w:rsid w:val="00F26D05"/>
    <w:rsid w:val="00F350D1"/>
    <w:rsid w:val="00F36327"/>
    <w:rsid w:val="00F402A7"/>
    <w:rsid w:val="00F40645"/>
    <w:rsid w:val="00F43159"/>
    <w:rsid w:val="00F45493"/>
    <w:rsid w:val="00F51032"/>
    <w:rsid w:val="00F51702"/>
    <w:rsid w:val="00F54593"/>
    <w:rsid w:val="00F5553C"/>
    <w:rsid w:val="00F61278"/>
    <w:rsid w:val="00F644AC"/>
    <w:rsid w:val="00F64C3B"/>
    <w:rsid w:val="00F65DDF"/>
    <w:rsid w:val="00F66310"/>
    <w:rsid w:val="00F70A2C"/>
    <w:rsid w:val="00F71D93"/>
    <w:rsid w:val="00F73522"/>
    <w:rsid w:val="00F743AF"/>
    <w:rsid w:val="00F75B81"/>
    <w:rsid w:val="00F76732"/>
    <w:rsid w:val="00F779A1"/>
    <w:rsid w:val="00F862FE"/>
    <w:rsid w:val="00F8708B"/>
    <w:rsid w:val="00F91601"/>
    <w:rsid w:val="00F97E50"/>
    <w:rsid w:val="00F97EAD"/>
    <w:rsid w:val="00FA02EE"/>
    <w:rsid w:val="00FA0349"/>
    <w:rsid w:val="00FA18ED"/>
    <w:rsid w:val="00FA21E0"/>
    <w:rsid w:val="00FA46DA"/>
    <w:rsid w:val="00FA63A1"/>
    <w:rsid w:val="00FA71ED"/>
    <w:rsid w:val="00FB07B4"/>
    <w:rsid w:val="00FB21CB"/>
    <w:rsid w:val="00FB3050"/>
    <w:rsid w:val="00FB3946"/>
    <w:rsid w:val="00FB540D"/>
    <w:rsid w:val="00FC203B"/>
    <w:rsid w:val="00FC4DC6"/>
    <w:rsid w:val="00FC69D6"/>
    <w:rsid w:val="00FD0163"/>
    <w:rsid w:val="00FD0F64"/>
    <w:rsid w:val="00FD1709"/>
    <w:rsid w:val="00FD1DBE"/>
    <w:rsid w:val="00FD4CF5"/>
    <w:rsid w:val="00FD7276"/>
    <w:rsid w:val="00FD7828"/>
    <w:rsid w:val="00FD7A68"/>
    <w:rsid w:val="00FE0128"/>
    <w:rsid w:val="00FE07AA"/>
    <w:rsid w:val="00FE0CEC"/>
    <w:rsid w:val="00FE3051"/>
    <w:rsid w:val="00FE7217"/>
    <w:rsid w:val="00FF0402"/>
    <w:rsid w:val="00FF14AA"/>
    <w:rsid w:val="00FF2D8E"/>
    <w:rsid w:val="00FF558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9F20D60"/>
  <w15:chartTrackingRefBased/>
  <w15:docId w15:val="{2694DE66-8EEB-463E-905E-6CEDF743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54593"/>
    <w:pPr>
      <w:ind w:left="720"/>
    </w:pPr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  <w:rPr>
      <w:b/>
    </w:r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WPNormal">
    <w:name w:val="WP_Normal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DefinitionT">
    <w:name w:val="Definition T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character" w:customStyle="1" w:styleId="DefaultPara">
    <w:name w:val="Default Para"/>
    <w:basedOn w:val="DefaultParagraphFont"/>
  </w:style>
  <w:style w:type="paragraph" w:customStyle="1" w:styleId="DefinitionL">
    <w:name w:val="Definition L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Courier" w:hAnsi="Courier"/>
      <w:b/>
      <w:sz w:val="48"/>
    </w:rPr>
  </w:style>
  <w:style w:type="paragraph" w:customStyle="1" w:styleId="H2">
    <w:name w:val="H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Courier" w:hAnsi="Courier"/>
      <w:b/>
      <w:sz w:val="36"/>
    </w:rPr>
  </w:style>
  <w:style w:type="paragraph" w:customStyle="1" w:styleId="H3">
    <w:name w:val="H3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Courier" w:hAnsi="Courier"/>
      <w:b/>
      <w:sz w:val="28"/>
    </w:rPr>
  </w:style>
  <w:style w:type="paragraph" w:customStyle="1" w:styleId="H4">
    <w:name w:val="H4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Courier" w:hAnsi="Courier"/>
      <w:b/>
    </w:rPr>
  </w:style>
  <w:style w:type="paragraph" w:customStyle="1" w:styleId="H5">
    <w:name w:val="H5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Courier" w:hAnsi="Courier"/>
      <w:b/>
      <w:sz w:val="20"/>
    </w:rPr>
  </w:style>
  <w:style w:type="paragraph" w:customStyle="1" w:styleId="H6">
    <w:name w:val="H6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Courier" w:hAnsi="Courier"/>
      <w:b/>
      <w:sz w:val="16"/>
    </w:rPr>
  </w:style>
  <w:style w:type="paragraph" w:customStyle="1" w:styleId="Address">
    <w:name w:val="Address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i/>
    </w:rPr>
  </w:style>
  <w:style w:type="paragraph" w:customStyle="1" w:styleId="Blockquote">
    <w:name w:val="Blockquote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" w:hAnsi="Courier"/>
      <w:sz w:val="20"/>
    </w:rPr>
  </w:style>
  <w:style w:type="character" w:customStyle="1" w:styleId="WPEmphasis">
    <w:name w:val="WP_Emphasis"/>
    <w:rPr>
      <w:i/>
    </w:rPr>
  </w:style>
  <w:style w:type="character" w:customStyle="1" w:styleId="WPHyperlink">
    <w:name w:val="WP_Hyperlink"/>
    <w:rPr>
      <w:color w:val="0000FF"/>
      <w:u w:val="single"/>
    </w:rPr>
  </w:style>
  <w:style w:type="character" w:customStyle="1" w:styleId="FollowedHype">
    <w:name w:val="FollowedHype"/>
    <w:rPr>
      <w:color w:val="800080"/>
      <w:u w:val="single"/>
    </w:rPr>
  </w:style>
  <w:style w:type="character" w:customStyle="1" w:styleId="Keyboard">
    <w:name w:val="Keyboard"/>
    <w:rPr>
      <w:rFonts w:ascii="Courier" w:hAnsi="Courier"/>
      <w:b/>
      <w:sz w:val="20"/>
    </w:rPr>
  </w:style>
  <w:style w:type="paragraph" w:customStyle="1" w:styleId="Preformatted">
    <w:name w:val="Preformatted"/>
    <w:basedOn w:val="Normal"/>
    <w:pPr>
      <w:widowControl w:val="0"/>
      <w:tabs>
        <w:tab w:val="left" w:pos="0"/>
        <w:tab w:val="left" w:pos="959"/>
        <w:tab w:val="left" w:pos="1918"/>
        <w:tab w:val="left" w:pos="2876"/>
        <w:tab w:val="left" w:pos="3835"/>
        <w:tab w:val="left" w:pos="4794"/>
        <w:tab w:val="left" w:pos="5754"/>
        <w:tab w:val="left" w:pos="6713"/>
        <w:tab w:val="left" w:pos="7672"/>
        <w:tab w:val="left" w:pos="8630"/>
        <w:tab w:val="left" w:pos="9356"/>
      </w:tabs>
    </w:pPr>
    <w:rPr>
      <w:rFonts w:ascii="Courier" w:hAnsi="Courier"/>
      <w:sz w:val="20"/>
    </w:rPr>
  </w:style>
  <w:style w:type="paragraph" w:customStyle="1" w:styleId="zBottomof">
    <w:name w:val="zBottom of"/>
    <w:basedOn w:val="Normal"/>
    <w:pPr>
      <w:widowControl w:val="0"/>
      <w:pBdr>
        <w:top w:val="double" w:sz="1" w:space="0" w:color="000000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Courier" w:hAnsi="Courier"/>
      <w:sz w:val="16"/>
    </w:rPr>
  </w:style>
  <w:style w:type="paragraph" w:customStyle="1" w:styleId="zTopofFor">
    <w:name w:val="zTop of For"/>
    <w:basedOn w:val="Normal"/>
    <w:pPr>
      <w:widowControl w:val="0"/>
      <w:pBdr>
        <w:bottom w:val="double" w:sz="1" w:space="0" w:color="000000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Courier" w:hAnsi="Courier"/>
      <w:sz w:val="16"/>
    </w:rPr>
  </w:style>
  <w:style w:type="character" w:customStyle="1" w:styleId="Sample">
    <w:name w:val="Sample"/>
    <w:rPr>
      <w:rFonts w:ascii="Courier" w:hAnsi="Courier"/>
    </w:rPr>
  </w:style>
  <w:style w:type="character" w:customStyle="1" w:styleId="WPStrong">
    <w:name w:val="WP_Strong"/>
    <w:rPr>
      <w:b/>
    </w:rPr>
  </w:style>
  <w:style w:type="character" w:customStyle="1" w:styleId="Typewriter">
    <w:name w:val="Typewriter"/>
    <w:rPr>
      <w:rFonts w:ascii="Courier" w:hAnsi="Courier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character" w:customStyle="1" w:styleId="SYSHYPERTEXT">
    <w:name w:val="SYS_HYPERTEXT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674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674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qFormat/>
    <w:rsid w:val="00586EE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86EE7"/>
  </w:style>
  <w:style w:type="character" w:styleId="FootnoteReference">
    <w:name w:val="footnote reference"/>
    <w:basedOn w:val="DefaultParagraphFont"/>
    <w:uiPriority w:val="99"/>
    <w:qFormat/>
    <w:rsid w:val="00586EE7"/>
    <w:rPr>
      <w:vertAlign w:val="superscript"/>
    </w:rPr>
  </w:style>
  <w:style w:type="paragraph" w:styleId="Header">
    <w:name w:val="header"/>
    <w:basedOn w:val="Normal"/>
    <w:link w:val="HeaderChar"/>
    <w:rsid w:val="004455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5542"/>
    <w:rPr>
      <w:sz w:val="24"/>
    </w:rPr>
  </w:style>
  <w:style w:type="paragraph" w:styleId="Footer">
    <w:name w:val="footer"/>
    <w:basedOn w:val="Normal"/>
    <w:link w:val="FooterChar"/>
    <w:uiPriority w:val="99"/>
    <w:rsid w:val="004455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5542"/>
    <w:rPr>
      <w:sz w:val="24"/>
    </w:rPr>
  </w:style>
  <w:style w:type="character" w:styleId="CommentReference">
    <w:name w:val="annotation reference"/>
    <w:basedOn w:val="DefaultParagraphFont"/>
    <w:rsid w:val="005D08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08D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D08D0"/>
  </w:style>
  <w:style w:type="paragraph" w:styleId="CommentSubject">
    <w:name w:val="annotation subject"/>
    <w:basedOn w:val="CommentText"/>
    <w:next w:val="CommentText"/>
    <w:link w:val="CommentSubjectChar"/>
    <w:rsid w:val="005D0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D08D0"/>
    <w:rPr>
      <w:b/>
      <w:bCs/>
    </w:rPr>
  </w:style>
  <w:style w:type="character" w:styleId="Hyperlink">
    <w:name w:val="Hyperlink"/>
    <w:basedOn w:val="DefaultParagraphFont"/>
    <w:uiPriority w:val="99"/>
    <w:unhideWhenUsed/>
    <w:rsid w:val="00AB3272"/>
    <w:rPr>
      <w:color w:val="0000FF"/>
      <w:u w:val="single"/>
    </w:rPr>
  </w:style>
  <w:style w:type="table" w:styleId="TableGrid">
    <w:name w:val="Table Grid"/>
    <w:basedOn w:val="TableNormal"/>
    <w:rsid w:val="00B11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849DB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E2C7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27E17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header" Target="header4.xml" /><Relationship Id="rId15" Type="http://schemas.openxmlformats.org/officeDocument/2006/relationships/footer" Target="footer3.xml" /><Relationship Id="rId16" Type="http://schemas.openxmlformats.org/officeDocument/2006/relationships/footer" Target="footer4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c2917e-047f-4ef5-af2e-e094bcfe6189">
      <UserInfo>
        <DisplayName>Fuller, Marc (FRA)</DisplayName>
        <AccountId>33</AccountId>
        <AccountType/>
      </UserInfo>
      <UserInfo>
        <DisplayName>Wells, Hodan (FRA)</DisplayName>
        <AccountId>16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D46B0C192ADC43A18D421D72B53E4F" ma:contentTypeVersion="6" ma:contentTypeDescription="Create a new document." ma:contentTypeScope="" ma:versionID="4054bf1594a594d504cc16e036521a95">
  <xsd:schema xmlns:xsd="http://www.w3.org/2001/XMLSchema" xmlns:xs="http://www.w3.org/2001/XMLSchema" xmlns:p="http://schemas.microsoft.com/office/2006/metadata/properties" xmlns:ns2="b270c13a-4492-4e1e-b47b-1c9c4fe9105b" xmlns:ns3="e2c2917e-047f-4ef5-af2e-e094bcfe6189" targetNamespace="http://schemas.microsoft.com/office/2006/metadata/properties" ma:root="true" ma:fieldsID="42e230455fd3c17562c907e01e17d4a0" ns2:_="" ns3:_="">
    <xsd:import namespace="b270c13a-4492-4e1e-b47b-1c9c4fe9105b"/>
    <xsd:import namespace="e2c2917e-047f-4ef5-af2e-e094bcfe61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0c13a-4492-4e1e-b47b-1c9c4fe910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2917e-047f-4ef5-af2e-e094bcfe61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70B2BE-ACE2-4D8E-916F-6C044447FBFA}">
  <ds:schemaRefs>
    <ds:schemaRef ds:uri="b270c13a-4492-4e1e-b47b-1c9c4fe9105b"/>
    <ds:schemaRef ds:uri="http://purl.org/dc/terms/"/>
    <ds:schemaRef ds:uri="e2c2917e-047f-4ef5-af2e-e094bcfe618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08D0FB7-8C8E-467F-ABD1-8E81FF8401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04D618-DEC5-4954-8BD1-8C21C1706E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39305C-AE76-4558-AF46-A4EA07BA7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0c13a-4492-4e1e-b47b-1c9c4fe9105b"/>
    <ds:schemaRef ds:uri="e2c2917e-047f-4ef5-af2e-e094bcfe61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1338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Department of Transportation</Company>
  <LinksUpToDate>false</LinksUpToDate>
  <CharactersWithSpaces>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rebrogan</dc:creator>
  <cp:lastModifiedBy>Mussington, Arlette (FRA)</cp:lastModifiedBy>
  <cp:revision>2</cp:revision>
  <cp:lastPrinted>2015-12-10T19:31:00Z</cp:lastPrinted>
  <dcterms:created xsi:type="dcterms:W3CDTF">2025-07-25T12:46:00Z</dcterms:created>
  <dcterms:modified xsi:type="dcterms:W3CDTF">2025-07-25T12:46:00Z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0x0101006DD46B0C192ADC43A18D421D72B53E4F</vt:lpwstr>
  </property>
</Properties>
</file>