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A6FFE" w:rsidR="007F1301" w:rsidP="00F23901" w:rsidRDefault="007F1301" w14:paraId="2EC9D9F7" w14:textId="77777777">
      <w:pPr>
        <w:rPr>
          <w:b/>
          <w:sz w:val="20"/>
        </w:rPr>
      </w:pPr>
    </w:p>
    <w:p w:rsidRPr="00AA6FFE" w:rsidR="00032A7B" w:rsidP="006C67FF" w:rsidRDefault="008E205B" w14:paraId="10BBAA41" w14:textId="77777777">
      <w:pPr>
        <w:ind w:left="1023" w:right="1008" w:firstLine="417"/>
        <w:jc w:val="right"/>
        <w:rPr>
          <w:b/>
          <w:sz w:val="20"/>
          <w:szCs w:val="28"/>
        </w:rPr>
      </w:pPr>
      <w:r w:rsidRPr="00AA6FFE">
        <w:rPr>
          <w:b/>
          <w:sz w:val="20"/>
          <w:szCs w:val="28"/>
        </w:rPr>
        <w:t xml:space="preserve">Attachment </w:t>
      </w:r>
      <w:r w:rsidRPr="00AA6FFE" w:rsidR="006F674E">
        <w:rPr>
          <w:b/>
          <w:sz w:val="20"/>
          <w:szCs w:val="28"/>
        </w:rPr>
        <w:t>M</w:t>
      </w:r>
      <w:r w:rsidRPr="00AA6FFE">
        <w:rPr>
          <w:b/>
          <w:sz w:val="20"/>
          <w:szCs w:val="28"/>
        </w:rPr>
        <w:t xml:space="preserve">:  </w:t>
      </w:r>
      <w:r w:rsidRPr="00AA6FFE" w:rsidR="00863F7F">
        <w:rPr>
          <w:b/>
          <w:sz w:val="20"/>
          <w:szCs w:val="28"/>
        </w:rPr>
        <w:t xml:space="preserve">Sample </w:t>
      </w:r>
      <w:r w:rsidRPr="00AA6FFE">
        <w:rPr>
          <w:b/>
          <w:sz w:val="20"/>
          <w:szCs w:val="28"/>
        </w:rPr>
        <w:t>Respondent Data Collection Sheet</w:t>
      </w:r>
    </w:p>
    <w:p w:rsidRPr="00291439" w:rsidR="00032A7B" w:rsidP="00032A7B" w:rsidRDefault="00032A7B" w14:paraId="0A7F4B12"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b/>
          <w:bCs/>
        </w:rPr>
      </w:pPr>
    </w:p>
    <w:p w:rsidRPr="00BB25E6" w:rsidR="00F23901" w:rsidP="00F23901" w:rsidRDefault="00F23901" w14:paraId="506FA1A4" w14:textId="77777777">
      <w:pPr>
        <w:jc w:val="right"/>
        <w:rPr>
          <w:color w:val="000000"/>
        </w:rPr>
      </w:pPr>
      <w:r w:rsidRPr="00BB25E6">
        <w:rPr>
          <w:color w:val="000000"/>
        </w:rPr>
        <w:t>OMB No. 0920-0222</w:t>
      </w:r>
    </w:p>
    <w:p w:rsidRPr="00BB25E6" w:rsidR="00F23901" w:rsidP="00F23901" w:rsidRDefault="00F23901" w14:paraId="659901F1" w14:textId="77777777">
      <w:pPr>
        <w:jc w:val="right"/>
        <w:rPr>
          <w:color w:val="000000"/>
        </w:rPr>
      </w:pPr>
      <w:r w:rsidRPr="00BB25E6">
        <w:rPr>
          <w:color w:val="000000"/>
        </w:rPr>
        <w:t>Exp. Date: 08/31/2021</w:t>
      </w:r>
    </w:p>
    <w:p w:rsidRPr="00BB25E6" w:rsidR="00F23901" w:rsidP="00F23901" w:rsidRDefault="00F23901" w14:paraId="39EC73E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rPr>
      </w:pPr>
    </w:p>
    <w:p w:rsidRPr="00BB25E6" w:rsidR="00F23901" w:rsidP="00F23901" w:rsidRDefault="00F23901" w14:paraId="3F287B8E" w14:textId="77777777">
      <w:pPr>
        <w:pBdr>
          <w:top w:val="single" w:color="auto" w:sz="4" w:space="1"/>
          <w:left w:val="single" w:color="auto" w:sz="4" w:space="4"/>
          <w:bottom w:val="single" w:color="auto" w:sz="4" w:space="1"/>
          <w:right w:val="single" w:color="auto" w:sz="4" w:space="4"/>
        </w:pBdr>
        <w:rPr>
          <w:sz w:val="16"/>
          <w:szCs w:val="16"/>
        </w:rPr>
      </w:pPr>
      <w:r w:rsidRPr="00BB25E6">
        <w:rPr>
          <w:sz w:val="16"/>
          <w:szCs w:val="16"/>
        </w:rPr>
        <w:t xml:space="preserve">Notice - CDC estimates the average public reporting burden for this collection of information as 5 minutes per response, including the time for reviewing instructions, </w:t>
      </w:r>
      <w:r w:rsidRPr="006C67FF" w:rsidR="006C67FF">
        <w:rPr>
          <w:sz w:val="16"/>
          <w:szCs w:val="16"/>
        </w:rPr>
        <w:t xml:space="preserve">searching existing data/information sources, </w:t>
      </w:r>
      <w:proofErr w:type="gramStart"/>
      <w:r w:rsidRPr="006C67FF" w:rsidR="006C67FF">
        <w:rPr>
          <w:sz w:val="16"/>
          <w:szCs w:val="16"/>
        </w:rPr>
        <w:t>gathering</w:t>
      </w:r>
      <w:proofErr w:type="gramEnd"/>
      <w:r w:rsidRPr="006C67FF" w:rsidR="006C67FF">
        <w:rPr>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w:t>
      </w:r>
      <w:r w:rsidRPr="00BB25E6">
        <w:rPr>
          <w:sz w:val="16"/>
          <w:szCs w:val="16"/>
        </w:rPr>
        <w:t>(0920-0222).</w:t>
      </w:r>
    </w:p>
    <w:p w:rsidRPr="00BB25E6" w:rsidR="00F23901" w:rsidP="00F23901" w:rsidRDefault="00F23901" w14:paraId="0F18C75D" w14:textId="77777777">
      <w:pPr>
        <w:pBdr>
          <w:top w:val="single" w:color="auto" w:sz="4" w:space="1"/>
          <w:left w:val="single" w:color="auto" w:sz="4" w:space="4"/>
          <w:bottom w:val="single" w:color="auto" w:sz="4" w:space="1"/>
          <w:right w:val="single" w:color="auto" w:sz="4" w:space="4"/>
        </w:pBdr>
        <w:rPr>
          <w:sz w:val="16"/>
          <w:szCs w:val="16"/>
        </w:rPr>
      </w:pPr>
    </w:p>
    <w:p w:rsidRPr="006C67FF" w:rsidR="006C67FF" w:rsidP="006C67FF" w:rsidRDefault="007859B7" w14:paraId="44A4E6EB" w14:textId="77777777">
      <w:pPr>
        <w:widowControl/>
        <w:pBdr>
          <w:top w:val="single" w:color="auto" w:sz="4" w:space="1"/>
          <w:left w:val="single" w:color="auto" w:sz="4" w:space="4"/>
          <w:bottom w:val="single" w:color="auto" w:sz="4" w:space="1"/>
          <w:right w:val="single" w:color="auto" w:sz="4" w:space="4"/>
        </w:pBdr>
        <w:autoSpaceDE/>
        <w:autoSpaceDN/>
        <w:adjustRightInd/>
        <w:rPr>
          <w:rFonts w:eastAsia="Calibri"/>
          <w:iCs/>
          <w:sz w:val="16"/>
          <w:szCs w:val="16"/>
        </w:rPr>
      </w:pPr>
      <w:r w:rsidRPr="007859B7">
        <w:rPr>
          <w:rFonts w:eastAsia="Calibri"/>
          <w:b/>
          <w:bCs/>
          <w:sz w:val="16"/>
          <w:szCs w:val="16"/>
        </w:rPr>
        <w:t>Assurance of Confidentiality</w:t>
      </w:r>
      <w:r w:rsidRPr="007859B7">
        <w:rPr>
          <w:rFonts w:eastAsia="Calibri"/>
          <w:sz w:val="16"/>
          <w:szCs w:val="16"/>
        </w:rPr>
        <w:t xml:space="preserve"> – </w:t>
      </w:r>
      <w:r w:rsidRPr="006C67FF" w:rsidR="006C67FF">
        <w:rPr>
          <w:rFonts w:eastAsia="Calibri"/>
          <w:iCs/>
          <w:sz w:val="16"/>
          <w:szCs w:val="16"/>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w:t>
      </w:r>
      <w:proofErr w:type="gramStart"/>
      <w:r w:rsidRPr="006C67FF" w:rsidR="006C67FF">
        <w:rPr>
          <w:rFonts w:eastAsia="Calibri"/>
          <w:iCs/>
          <w:sz w:val="16"/>
          <w:szCs w:val="16"/>
        </w:rPr>
        <w:t>or</w:t>
      </w:r>
      <w:proofErr w:type="gramEnd"/>
      <w:r w:rsidRPr="006C67FF" w:rsidR="006C67FF">
        <w:rPr>
          <w:rFonts w:eastAsia="Calibri"/>
          <w:iCs/>
          <w:sz w:val="16"/>
          <w:szCs w:val="16"/>
        </w:rPr>
        <w:t xml:space="preserve"> she willfully discloses ANY identifiable information about you.</w:t>
      </w:r>
    </w:p>
    <w:p w:rsidRPr="00BB25E6" w:rsidR="00F23901" w:rsidP="006C67FF" w:rsidRDefault="00F23901" w14:paraId="053B9EB1" w14:textId="77777777">
      <w:pPr>
        <w:widowControl/>
        <w:pBdr>
          <w:top w:val="single" w:color="auto" w:sz="4" w:space="1"/>
          <w:left w:val="single" w:color="auto" w:sz="4" w:space="4"/>
          <w:bottom w:val="single" w:color="auto" w:sz="4" w:space="1"/>
          <w:right w:val="single" w:color="auto" w:sz="4" w:space="4"/>
        </w:pBdr>
        <w:autoSpaceDE/>
        <w:autoSpaceDN/>
        <w:adjustRightInd/>
        <w:rPr>
          <w:b/>
          <w:bCs/>
          <w:szCs w:val="18"/>
        </w:rPr>
      </w:pPr>
    </w:p>
    <w:p w:rsidRPr="00BB25E6" w:rsidR="00F23901" w:rsidP="00F23901" w:rsidRDefault="00F23901" w14:paraId="5B438D31" w14:textId="77777777">
      <w:pPr>
        <w:tabs>
          <w:tab w:val="left" w:pos="-90"/>
          <w:tab w:val="left" w:pos="-57"/>
          <w:tab w:val="left" w:pos="6480"/>
        </w:tabs>
        <w:ind w:left="7200" w:hanging="7200"/>
        <w:rPr>
          <w:bCs/>
          <w:sz w:val="16"/>
          <w:szCs w:val="16"/>
        </w:rPr>
      </w:pPr>
      <w:r w:rsidRPr="00F23901">
        <w:rPr>
          <w:noProof/>
          <w:sz w:val="20"/>
        </w:rPr>
        <w:pict w14:anchorId="4FF5E03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 style="width:52.2pt;height:52.2pt;visibility:visible" o:spid="_x0000_i1025" type="#_x0000_t75">
            <v:imagedata o:title="" r:id="rId7"/>
          </v:shape>
        </w:pict>
      </w:r>
      <w:r w:rsidRPr="00BB25E6">
        <w:rPr>
          <w:b/>
          <w:bCs/>
          <w:sz w:val="20"/>
        </w:rPr>
        <w:t>DEPARTMENT OF HEALTH &amp; HUMAN SERVICES</w:t>
      </w:r>
      <w:r w:rsidRPr="00BB25E6">
        <w:rPr>
          <w:sz w:val="20"/>
        </w:rPr>
        <w:tab/>
      </w:r>
      <w:r w:rsidRPr="00BB25E6">
        <w:rPr>
          <w:sz w:val="20"/>
        </w:rPr>
        <w:tab/>
      </w:r>
      <w:r w:rsidRPr="00BB25E6">
        <w:rPr>
          <w:bCs/>
          <w:sz w:val="16"/>
          <w:szCs w:val="16"/>
        </w:rPr>
        <w:t>Public Health Service</w:t>
      </w:r>
    </w:p>
    <w:p w:rsidRPr="00BB25E6" w:rsidR="00F23901" w:rsidP="00F23901" w:rsidRDefault="00F23901" w14:paraId="498C870A" w14:textId="77777777">
      <w:pPr>
        <w:tabs>
          <w:tab w:val="left" w:pos="-90"/>
          <w:tab w:val="left" w:pos="-57"/>
          <w:tab w:val="left" w:pos="7200"/>
        </w:tabs>
        <w:ind w:left="6480" w:right="-1296" w:hanging="7200"/>
        <w:rPr>
          <w:bCs/>
          <w:sz w:val="16"/>
          <w:szCs w:val="16"/>
        </w:rPr>
      </w:pPr>
      <w:r w:rsidRPr="00BB25E6">
        <w:rPr>
          <w:bCs/>
          <w:sz w:val="16"/>
          <w:szCs w:val="16"/>
        </w:rPr>
        <w:tab/>
      </w:r>
      <w:r w:rsidRPr="00BB25E6">
        <w:rPr>
          <w:bCs/>
          <w:sz w:val="16"/>
          <w:szCs w:val="16"/>
        </w:rPr>
        <w:tab/>
      </w:r>
      <w:r w:rsidRPr="00BB25E6">
        <w:rPr>
          <w:bCs/>
          <w:sz w:val="16"/>
          <w:szCs w:val="16"/>
        </w:rPr>
        <w:tab/>
      </w:r>
      <w:r w:rsidRPr="00BB25E6">
        <w:rPr>
          <w:bCs/>
          <w:sz w:val="16"/>
          <w:szCs w:val="16"/>
        </w:rPr>
        <w:tab/>
        <w:t>Centers for Disease Control and Prevention</w:t>
      </w:r>
    </w:p>
    <w:p w:rsidRPr="00BB25E6" w:rsidR="00F23901" w:rsidP="00F23901" w:rsidRDefault="00F23901" w14:paraId="2F25563D" w14:textId="77777777">
      <w:pPr>
        <w:keepNext/>
        <w:spacing w:before="240" w:after="60"/>
        <w:ind w:left="-576"/>
        <w:outlineLvl w:val="2"/>
        <w:rPr>
          <w:sz w:val="16"/>
          <w:szCs w:val="16"/>
        </w:rPr>
      </w:pPr>
      <w:r>
        <w:rPr>
          <w:noProof/>
        </w:rPr>
        <w:pict w14:anchorId="307D7533">
          <v:rect id="Rectangle 17" style="position:absolute;left:0;text-align:left;margin-left:89.95pt;margin-top:0;width:500.45pt;height:.95pt;z-index:-251658752;visibility:visible;mso-position-horizontal-relative:page" o:spid="_x0000_s1045" o:allowincell="f" fillcolor="black"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">
            <w10:wrap anchorx="page"/>
            <w10:anchorlock/>
          </v:rect>
        </w:pict>
      </w:r>
      <w:r w:rsidRPr="00BB25E6">
        <w:rPr>
          <w:b/>
          <w:i/>
          <w:sz w:val="16"/>
          <w:szCs w:val="16"/>
        </w:rPr>
        <w:tab/>
      </w:r>
      <w:r w:rsidRPr="00BB25E6">
        <w:rPr>
          <w:b/>
          <w:i/>
          <w:sz w:val="16"/>
          <w:szCs w:val="16"/>
        </w:rPr>
        <w:tab/>
      </w:r>
      <w:r w:rsidRPr="00BB25E6">
        <w:rPr>
          <w:b/>
          <w:i/>
          <w:sz w:val="16"/>
          <w:szCs w:val="16"/>
        </w:rPr>
        <w:tab/>
      </w:r>
      <w:r w:rsidRPr="00BB25E6">
        <w:rPr>
          <w:b/>
          <w:i/>
          <w:sz w:val="16"/>
          <w:szCs w:val="16"/>
        </w:rPr>
        <w:tab/>
      </w:r>
      <w:r w:rsidRPr="00BB25E6">
        <w:rPr>
          <w:b/>
          <w:i/>
          <w:sz w:val="16"/>
          <w:szCs w:val="16"/>
        </w:rPr>
        <w:tab/>
      </w:r>
      <w:r w:rsidRPr="00BB25E6">
        <w:rPr>
          <w:b/>
          <w:i/>
          <w:sz w:val="16"/>
          <w:szCs w:val="16"/>
        </w:rPr>
        <w:tab/>
      </w:r>
      <w:r w:rsidRPr="00BB25E6">
        <w:rPr>
          <w:b/>
          <w:i/>
          <w:sz w:val="16"/>
          <w:szCs w:val="16"/>
        </w:rPr>
        <w:tab/>
      </w:r>
      <w:r w:rsidRPr="00BB25E6">
        <w:rPr>
          <w:b/>
          <w:i/>
          <w:sz w:val="16"/>
          <w:szCs w:val="16"/>
        </w:rPr>
        <w:tab/>
      </w:r>
      <w:r w:rsidRPr="00BB25E6">
        <w:rPr>
          <w:b/>
          <w:i/>
          <w:sz w:val="16"/>
          <w:szCs w:val="16"/>
        </w:rPr>
        <w:tab/>
      </w:r>
      <w:r w:rsidRPr="00BB25E6">
        <w:rPr>
          <w:b/>
          <w:i/>
          <w:sz w:val="16"/>
          <w:szCs w:val="16"/>
        </w:rPr>
        <w:tab/>
      </w:r>
      <w:r w:rsidRPr="00BB25E6">
        <w:rPr>
          <w:b/>
          <w:i/>
          <w:sz w:val="16"/>
          <w:szCs w:val="16"/>
        </w:rPr>
        <w:tab/>
      </w:r>
      <w:r w:rsidRPr="00BB25E6">
        <w:rPr>
          <w:sz w:val="16"/>
          <w:szCs w:val="16"/>
        </w:rPr>
        <w:t>National Center for Health Statistics</w:t>
      </w:r>
    </w:p>
    <w:p w:rsidRPr="00BB25E6" w:rsidR="00F23901" w:rsidP="00F23901" w:rsidRDefault="00F23901" w14:paraId="466A2033" w14:textId="77777777">
      <w:pPr>
        <w:ind w:left="6840" w:firstLine="360"/>
        <w:outlineLvl w:val="3"/>
        <w:rPr>
          <w:bCs/>
          <w:sz w:val="16"/>
          <w:szCs w:val="16"/>
        </w:rPr>
      </w:pPr>
      <w:r w:rsidRPr="00BB25E6">
        <w:rPr>
          <w:bCs/>
          <w:sz w:val="16"/>
          <w:szCs w:val="16"/>
        </w:rPr>
        <w:t>3311 Toledo Road</w:t>
      </w:r>
    </w:p>
    <w:p w:rsidRPr="00BB25E6" w:rsidR="00F23901" w:rsidP="00F23901" w:rsidRDefault="00F23901" w14:paraId="70622DA6"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16"/>
          <w:szCs w:val="16"/>
        </w:rPr>
      </w:pPr>
      <w:r w:rsidRPr="00BB25E6">
        <w:rPr>
          <w:bCs/>
          <w:sz w:val="16"/>
          <w:szCs w:val="16"/>
        </w:rPr>
        <w:tab/>
      </w:r>
      <w:r w:rsidRPr="00BB25E6">
        <w:rPr>
          <w:bCs/>
          <w:sz w:val="16"/>
          <w:szCs w:val="16"/>
        </w:rPr>
        <w:tab/>
      </w:r>
      <w:r w:rsidRPr="00BB25E6">
        <w:rPr>
          <w:bCs/>
          <w:sz w:val="16"/>
          <w:szCs w:val="16"/>
        </w:rPr>
        <w:tab/>
      </w:r>
      <w:r w:rsidRPr="00BB25E6">
        <w:rPr>
          <w:bCs/>
          <w:sz w:val="16"/>
          <w:szCs w:val="16"/>
        </w:rPr>
        <w:tab/>
      </w:r>
      <w:r w:rsidRPr="00BB25E6">
        <w:rPr>
          <w:bCs/>
          <w:sz w:val="16"/>
          <w:szCs w:val="16"/>
        </w:rPr>
        <w:tab/>
      </w:r>
      <w:r w:rsidRPr="00BB25E6">
        <w:rPr>
          <w:bCs/>
          <w:sz w:val="16"/>
          <w:szCs w:val="16"/>
        </w:rPr>
        <w:tab/>
      </w:r>
      <w:r w:rsidRPr="00BB25E6">
        <w:rPr>
          <w:bCs/>
          <w:sz w:val="16"/>
          <w:szCs w:val="16"/>
        </w:rPr>
        <w:tab/>
      </w:r>
      <w:r w:rsidRPr="00BB25E6">
        <w:rPr>
          <w:bCs/>
          <w:sz w:val="16"/>
          <w:szCs w:val="16"/>
        </w:rPr>
        <w:tab/>
      </w:r>
      <w:r w:rsidRPr="00BB25E6">
        <w:rPr>
          <w:bCs/>
          <w:sz w:val="16"/>
          <w:szCs w:val="16"/>
        </w:rPr>
        <w:tab/>
      </w:r>
      <w:r w:rsidRPr="00BB25E6">
        <w:rPr>
          <w:bCs/>
          <w:sz w:val="16"/>
          <w:szCs w:val="16"/>
        </w:rPr>
        <w:tab/>
        <w:t>Hyattsville, Maryland 20782</w:t>
      </w:r>
    </w:p>
    <w:p w:rsidRPr="00BB25E6" w:rsidR="00F23901" w:rsidP="00F23901" w:rsidRDefault="00F23901" w14:paraId="017E3371"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18"/>
        </w:rPr>
      </w:pPr>
    </w:p>
    <w:p w:rsidRPr="00BB25E6" w:rsidR="00F23901" w:rsidP="00F23901" w:rsidRDefault="00F23901" w14:paraId="61882C8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sz w:val="20"/>
        </w:rPr>
      </w:pPr>
      <w:r w:rsidRPr="00BB25E6">
        <w:rPr>
          <w:b/>
          <w:bCs/>
          <w:sz w:val="20"/>
        </w:rPr>
        <w:t>Respondent Data Collection Sheet</w:t>
      </w:r>
    </w:p>
    <w:p w:rsidRPr="00BB25E6" w:rsidR="00F23901" w:rsidP="00F23901" w:rsidRDefault="00F23901" w14:paraId="4020EC8B"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sz w:val="20"/>
        </w:rPr>
      </w:pPr>
    </w:p>
    <w:p w:rsidRPr="00BB25E6" w:rsidR="00F23901" w:rsidP="00F23901" w:rsidRDefault="00F23901" w14:paraId="4A1F69F6" w14:textId="777777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 w:val="20"/>
          <w:szCs w:val="20"/>
        </w:rPr>
      </w:pPr>
      <w:r w:rsidRPr="00BB25E6">
        <w:rPr>
          <w:b/>
          <w:sz w:val="20"/>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BB25E6">
        <w:rPr>
          <w:b/>
          <w:bCs/>
          <w:sz w:val="20"/>
          <w:szCs w:val="20"/>
        </w:rPr>
        <w:t>For our records we would appreciate it if you would take a minute to fill out this form.</w:t>
      </w:r>
    </w:p>
    <w:p w:rsidRPr="00BB25E6" w:rsidR="00F23901" w:rsidP="00F23901" w:rsidRDefault="00F23901" w14:paraId="3230D790"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sz w:val="20"/>
        </w:rPr>
      </w:pPr>
    </w:p>
    <w:p w:rsidRPr="00BB25E6" w:rsidR="00F23901" w:rsidP="00F23901" w:rsidRDefault="00F23901" w14:paraId="16CA76F2"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rPr>
          <w:sz w:val="20"/>
        </w:rPr>
      </w:pPr>
    </w:p>
    <w:p w:rsidRPr="00BB25E6" w:rsidR="00F23901" w:rsidP="00F23901" w:rsidRDefault="00F23901" w14:paraId="7041EE43" w14:textId="77777777">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rPr>
          <w:sz w:val="20"/>
        </w:rPr>
      </w:pPr>
      <w:r w:rsidRPr="00BB25E6">
        <w:rPr>
          <w:b/>
          <w:bCs/>
          <w:sz w:val="20"/>
        </w:rPr>
        <w:t>1. How did you hear about us?</w:t>
      </w:r>
    </w:p>
    <w:p w:rsidRPr="00BB25E6" w:rsidR="00F23901" w:rsidP="00F23901" w:rsidRDefault="00F23901" w14:paraId="2C5E8411"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rPr>
          <w:sz w:val="20"/>
        </w:rPr>
      </w:pPr>
      <w:r w:rsidRPr="00BB25E6">
        <w:rPr>
          <w:sz w:val="20"/>
        </w:rPr>
        <w:t> Washington Post/Express</w:t>
      </w:r>
      <w:r w:rsidRPr="00BB25E6">
        <w:rPr>
          <w:sz w:val="20"/>
        </w:rPr>
        <w:tab/>
      </w:r>
      <w:r w:rsidRPr="00BB25E6">
        <w:rPr>
          <w:sz w:val="20"/>
        </w:rPr>
        <w:t> Craigslist</w:t>
      </w:r>
      <w:r w:rsidRPr="00BB25E6">
        <w:rPr>
          <w:sz w:val="20"/>
        </w:rPr>
        <w:tab/>
      </w:r>
      <w:r w:rsidRPr="00BB25E6">
        <w:rPr>
          <w:sz w:val="20"/>
        </w:rPr>
        <w:tab/>
      </w:r>
      <w:r w:rsidRPr="00BB25E6">
        <w:rPr>
          <w:sz w:val="20"/>
        </w:rPr>
        <w:tab/>
      </w:r>
      <w:r w:rsidRPr="00BB25E6">
        <w:rPr>
          <w:sz w:val="20"/>
        </w:rPr>
        <w:t> Email list</w:t>
      </w:r>
    </w:p>
    <w:p w:rsidRPr="00BB25E6" w:rsidR="00F23901" w:rsidP="00F23901" w:rsidRDefault="00F23901" w14:paraId="40FD403D"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rPr>
          <w:sz w:val="20"/>
        </w:rPr>
      </w:pPr>
      <w:r w:rsidRPr="00BB25E6">
        <w:rPr>
          <w:sz w:val="20"/>
        </w:rPr>
        <w:t> Flyer</w:t>
      </w:r>
      <w:r w:rsidRPr="00BB25E6">
        <w:rPr>
          <w:sz w:val="20"/>
        </w:rPr>
        <w:tab/>
      </w:r>
      <w:r w:rsidRPr="00BB25E6">
        <w:rPr>
          <w:sz w:val="20"/>
        </w:rPr>
        <w:tab/>
      </w:r>
      <w:r w:rsidRPr="00BB25E6">
        <w:rPr>
          <w:sz w:val="20"/>
        </w:rPr>
        <w:t> We called you to come back</w:t>
      </w:r>
      <w:r w:rsidRPr="00BB25E6">
        <w:rPr>
          <w:sz w:val="20"/>
        </w:rPr>
        <w:tab/>
      </w:r>
      <w:r w:rsidRPr="00BB25E6">
        <w:rPr>
          <w:sz w:val="20"/>
        </w:rPr>
        <w:tab/>
      </w:r>
      <w:r w:rsidRPr="00BB25E6">
        <w:rPr>
          <w:sz w:val="20"/>
        </w:rPr>
        <w:t> Friend</w:t>
      </w:r>
    </w:p>
    <w:p w:rsidRPr="00BB25E6" w:rsidR="00F23901" w:rsidP="00F23901" w:rsidRDefault="00F23901" w14:paraId="4E96499D"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rPr>
          <w:sz w:val="20"/>
        </w:rPr>
      </w:pPr>
    </w:p>
    <w:p w:rsidRPr="00BB25E6" w:rsidR="00F23901" w:rsidP="00F23901" w:rsidRDefault="00F23901" w14:paraId="7692E3A0"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sz w:val="20"/>
        </w:rPr>
      </w:pPr>
      <w:r w:rsidRPr="00BB25E6">
        <w:rPr>
          <w:b/>
          <w:bCs/>
          <w:sz w:val="20"/>
        </w:rPr>
        <w:t>2. What is your gender?</w:t>
      </w:r>
    </w:p>
    <w:p w:rsidRPr="00BB25E6" w:rsidR="00F23901" w:rsidP="00F23901" w:rsidRDefault="00F23901" w14:paraId="7C3357EC"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rPr>
          <w:sz w:val="20"/>
        </w:rPr>
      </w:pPr>
      <w:r w:rsidRPr="00BB25E6">
        <w:rPr>
          <w:sz w:val="20"/>
        </w:rPr>
        <w:tab/>
      </w:r>
      <w:r w:rsidRPr="00BB25E6">
        <w:rPr>
          <w:sz w:val="20"/>
        </w:rPr>
        <w:t> Male</w:t>
      </w:r>
      <w:r w:rsidRPr="00BB25E6">
        <w:rPr>
          <w:sz w:val="20"/>
        </w:rPr>
        <w:tab/>
      </w:r>
      <w:r w:rsidRPr="00BB25E6">
        <w:rPr>
          <w:sz w:val="20"/>
        </w:rPr>
        <w:t> Female</w:t>
      </w:r>
      <w:r w:rsidRPr="00BB25E6">
        <w:rPr>
          <w:sz w:val="20"/>
        </w:rPr>
        <w:tab/>
      </w:r>
      <w:r w:rsidRPr="00BB25E6">
        <w:rPr>
          <w:sz w:val="20"/>
        </w:rPr>
        <w:t> Other _____________</w:t>
      </w:r>
    </w:p>
    <w:p w:rsidRPr="00BB25E6" w:rsidR="00F23901" w:rsidP="00F23901" w:rsidRDefault="00F23901" w14:paraId="58C1010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0"/>
        </w:rPr>
      </w:pPr>
    </w:p>
    <w:p w:rsidRPr="00BB25E6" w:rsidR="00F23901" w:rsidP="00F23901" w:rsidRDefault="00F23901" w14:paraId="7F5152F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0"/>
        </w:rPr>
      </w:pPr>
      <w:r w:rsidRPr="00BB25E6">
        <w:rPr>
          <w:b/>
          <w:bCs/>
          <w:sz w:val="20"/>
        </w:rPr>
        <w:t>3. What is your age?</w:t>
      </w:r>
    </w:p>
    <w:p w:rsidRPr="00BB25E6" w:rsidR="00F23901" w:rsidP="00F23901" w:rsidRDefault="00F23901" w14:paraId="6DE8BD5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0"/>
        </w:rPr>
      </w:pPr>
      <w:r w:rsidRPr="00BB25E6">
        <w:rPr>
          <w:sz w:val="20"/>
        </w:rPr>
        <w:tab/>
        <w:t>_________</w:t>
      </w:r>
    </w:p>
    <w:p w:rsidRPr="00BB25E6" w:rsidR="00F23901" w:rsidP="00F23901" w:rsidRDefault="00F23901" w14:paraId="14B5D83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0"/>
        </w:rPr>
      </w:pPr>
    </w:p>
    <w:p w:rsidRPr="00BB25E6" w:rsidR="00F23901" w:rsidP="00F23901" w:rsidRDefault="00F23901" w14:paraId="1F35068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sz w:val="20"/>
        </w:rPr>
      </w:pPr>
      <w:r w:rsidRPr="00BB25E6">
        <w:rPr>
          <w:b/>
          <w:bCs/>
          <w:sz w:val="20"/>
        </w:rPr>
        <w:t>4. What is your marital status?</w:t>
      </w:r>
    </w:p>
    <w:p w:rsidRPr="00BB25E6" w:rsidR="00F23901" w:rsidP="00F23901" w:rsidRDefault="00F23901" w14:paraId="5047701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rPr>
          <w:sz w:val="20"/>
        </w:rPr>
      </w:pPr>
      <w:r w:rsidRPr="00BB25E6">
        <w:rPr>
          <w:sz w:val="20"/>
        </w:rPr>
        <w:tab/>
      </w:r>
      <w:r w:rsidRPr="00BB25E6">
        <w:rPr>
          <w:sz w:val="20"/>
        </w:rPr>
        <w:t> Married</w:t>
      </w:r>
      <w:r w:rsidRPr="00BB25E6">
        <w:rPr>
          <w:sz w:val="20"/>
        </w:rPr>
        <w:tab/>
      </w:r>
      <w:r w:rsidRPr="00BB25E6">
        <w:rPr>
          <w:sz w:val="20"/>
        </w:rPr>
        <w:t> Divorced</w:t>
      </w:r>
      <w:r w:rsidRPr="00BB25E6">
        <w:rPr>
          <w:sz w:val="20"/>
        </w:rPr>
        <w:tab/>
      </w:r>
      <w:r w:rsidRPr="00BB25E6">
        <w:rPr>
          <w:sz w:val="20"/>
        </w:rPr>
        <w:t> Widowed</w:t>
      </w:r>
      <w:r w:rsidRPr="00BB25E6">
        <w:rPr>
          <w:sz w:val="20"/>
        </w:rPr>
        <w:tab/>
      </w:r>
      <w:r w:rsidRPr="00BB25E6">
        <w:rPr>
          <w:sz w:val="20"/>
        </w:rPr>
        <w:t> Separated</w:t>
      </w:r>
      <w:r w:rsidRPr="00BB25E6">
        <w:rPr>
          <w:sz w:val="20"/>
        </w:rPr>
        <w:tab/>
      </w:r>
      <w:r w:rsidRPr="00BB25E6">
        <w:rPr>
          <w:sz w:val="20"/>
        </w:rPr>
        <w:tab/>
      </w:r>
      <w:r w:rsidRPr="00BB25E6">
        <w:rPr>
          <w:sz w:val="20"/>
        </w:rPr>
        <w:t> Never been married</w:t>
      </w:r>
      <w:r w:rsidRPr="00BB25E6">
        <w:rPr>
          <w:sz w:val="20"/>
        </w:rPr>
        <w:tab/>
      </w:r>
      <w:r w:rsidRPr="00BB25E6">
        <w:rPr>
          <w:sz w:val="20"/>
        </w:rPr>
        <w:t> Living with a partner</w:t>
      </w:r>
    </w:p>
    <w:p w:rsidRPr="00BB25E6" w:rsidR="00F23901" w:rsidP="00F23901" w:rsidRDefault="00F23901" w14:paraId="5FA4B59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0"/>
        </w:rPr>
      </w:pPr>
    </w:p>
    <w:p w:rsidRPr="00BB25E6" w:rsidR="00F23901" w:rsidP="00F23901" w:rsidRDefault="00F23901" w14:paraId="4CD65BE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sz w:val="20"/>
        </w:rPr>
      </w:pPr>
      <w:r w:rsidRPr="00BB25E6">
        <w:rPr>
          <w:b/>
          <w:bCs/>
          <w:sz w:val="20"/>
        </w:rPr>
        <w:t>5. Are you Hispanic or Latino?</w:t>
      </w:r>
    </w:p>
    <w:p w:rsidRPr="00BB25E6" w:rsidR="00F23901" w:rsidP="00F23901" w:rsidRDefault="00F23901" w14:paraId="568FCFA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rPr>
          <w:sz w:val="20"/>
        </w:rPr>
      </w:pPr>
      <w:r w:rsidRPr="00BB25E6">
        <w:rPr>
          <w:sz w:val="20"/>
        </w:rPr>
        <w:tab/>
      </w:r>
      <w:r w:rsidRPr="00BB25E6">
        <w:rPr>
          <w:sz w:val="20"/>
        </w:rPr>
        <w:t> Yes</w:t>
      </w:r>
      <w:r w:rsidRPr="00BB25E6">
        <w:rPr>
          <w:sz w:val="20"/>
        </w:rPr>
        <w:tab/>
      </w:r>
      <w:r w:rsidRPr="00BB25E6">
        <w:rPr>
          <w:sz w:val="20"/>
        </w:rPr>
        <w:tab/>
      </w:r>
      <w:r w:rsidRPr="00BB25E6">
        <w:rPr>
          <w:sz w:val="20"/>
        </w:rPr>
        <w:t> No</w:t>
      </w:r>
    </w:p>
    <w:p w:rsidRPr="00BB25E6" w:rsidR="00F23901" w:rsidP="00F23901" w:rsidRDefault="00F23901" w14:paraId="661D4E3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sz w:val="20"/>
        </w:rPr>
      </w:pPr>
    </w:p>
    <w:p w:rsidRPr="00BB25E6" w:rsidR="00F23901" w:rsidP="00F23901" w:rsidRDefault="00F23901" w14:paraId="0D4EA86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sz w:val="20"/>
        </w:rPr>
      </w:pPr>
      <w:r w:rsidRPr="00BB25E6">
        <w:rPr>
          <w:b/>
          <w:bCs/>
          <w:sz w:val="20"/>
        </w:rPr>
        <w:t>6. What is your race?  Mark one or more races to indicate what you consider yourself to be.</w:t>
      </w:r>
    </w:p>
    <w:p w:rsidRPr="00BB25E6" w:rsidR="00F23901" w:rsidP="00F23901" w:rsidRDefault="00F23901" w14:paraId="1D9FBDD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rPr>
          <w:sz w:val="20"/>
        </w:rPr>
      </w:pPr>
      <w:r w:rsidRPr="00BB25E6">
        <w:rPr>
          <w:sz w:val="20"/>
        </w:rPr>
        <w:tab/>
      </w:r>
      <w:r w:rsidRPr="00BB25E6">
        <w:rPr>
          <w:sz w:val="20"/>
        </w:rPr>
        <w:t> American Indian or Alaska Native</w:t>
      </w:r>
    </w:p>
    <w:p w:rsidRPr="00BB25E6" w:rsidR="00F23901" w:rsidP="00F23901" w:rsidRDefault="00F23901" w14:paraId="1442474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0"/>
        </w:rPr>
      </w:pPr>
      <w:r w:rsidRPr="00BB25E6">
        <w:rPr>
          <w:sz w:val="20"/>
        </w:rPr>
        <w:t> Asian</w:t>
      </w:r>
    </w:p>
    <w:p w:rsidRPr="00BB25E6" w:rsidR="00F23901" w:rsidP="00F23901" w:rsidRDefault="00F23901" w14:paraId="4DB46F4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0"/>
        </w:rPr>
      </w:pPr>
      <w:r w:rsidRPr="00BB25E6">
        <w:rPr>
          <w:sz w:val="20"/>
        </w:rPr>
        <w:t> Black or African American</w:t>
      </w:r>
    </w:p>
    <w:p w:rsidRPr="00BB25E6" w:rsidR="00F23901" w:rsidP="00F23901" w:rsidRDefault="00F23901" w14:paraId="1E1D57B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0"/>
        </w:rPr>
      </w:pPr>
      <w:r w:rsidRPr="00BB25E6">
        <w:rPr>
          <w:sz w:val="20"/>
        </w:rPr>
        <w:lastRenderedPageBreak/>
        <w:t xml:space="preserve"> Native Hawaiian or </w:t>
      </w:r>
      <w:proofErr w:type="gramStart"/>
      <w:r w:rsidRPr="00BB25E6">
        <w:rPr>
          <w:sz w:val="20"/>
        </w:rPr>
        <w:t>other</w:t>
      </w:r>
      <w:proofErr w:type="gramEnd"/>
      <w:r w:rsidRPr="00BB25E6">
        <w:rPr>
          <w:sz w:val="20"/>
        </w:rPr>
        <w:t xml:space="preserve"> Pacific Islander</w:t>
      </w:r>
    </w:p>
    <w:p w:rsidRPr="00BB25E6" w:rsidR="00F23901" w:rsidP="00F23901" w:rsidRDefault="00F23901" w14:paraId="66BA394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0"/>
        </w:rPr>
      </w:pPr>
      <w:r w:rsidRPr="00BB25E6">
        <w:rPr>
          <w:sz w:val="20"/>
        </w:rPr>
        <w:t> White</w:t>
      </w:r>
    </w:p>
    <w:p w:rsidRPr="00BB25E6" w:rsidR="00F23901" w:rsidP="00F23901" w:rsidRDefault="00F23901" w14:paraId="11335A8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0"/>
        </w:rPr>
      </w:pPr>
    </w:p>
    <w:p w:rsidRPr="00BB25E6" w:rsidR="00F23901" w:rsidP="00F23901" w:rsidRDefault="00F23901" w14:paraId="7A25377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0"/>
        </w:rPr>
      </w:pPr>
      <w:r w:rsidRPr="00BB25E6">
        <w:rPr>
          <w:b/>
          <w:bCs/>
          <w:sz w:val="20"/>
        </w:rPr>
        <w:t>7. What is the highest level of school you have completed?</w:t>
      </w:r>
    </w:p>
    <w:p w:rsidRPr="00BB25E6" w:rsidR="00F23901" w:rsidP="00F23901" w:rsidRDefault="00F23901" w14:paraId="00CEFB6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0"/>
        </w:rPr>
      </w:pPr>
      <w:r w:rsidRPr="00BB25E6">
        <w:rPr>
          <w:sz w:val="20"/>
        </w:rPr>
        <w:t> Less than High School (No Diploma or GED)</w:t>
      </w:r>
    </w:p>
    <w:p w:rsidRPr="00BB25E6" w:rsidR="00F23901" w:rsidP="00F23901" w:rsidRDefault="00F23901" w14:paraId="1F8F401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0"/>
        </w:rPr>
      </w:pPr>
      <w:r w:rsidRPr="00BB25E6">
        <w:rPr>
          <w:sz w:val="20"/>
        </w:rPr>
        <w:t> High School Diploma or GED</w:t>
      </w:r>
    </w:p>
    <w:p w:rsidRPr="00BB25E6" w:rsidR="00F23901" w:rsidP="00F23901" w:rsidRDefault="00F23901" w14:paraId="55996EA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0"/>
        </w:rPr>
      </w:pPr>
      <w:r w:rsidRPr="00BB25E6">
        <w:rPr>
          <w:sz w:val="20"/>
        </w:rPr>
        <w:t> Associate Degree</w:t>
      </w:r>
    </w:p>
    <w:p w:rsidRPr="00BB25E6" w:rsidR="00F23901" w:rsidP="00F23901" w:rsidRDefault="00F23901" w14:paraId="7A36843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0"/>
        </w:rPr>
      </w:pPr>
      <w:r w:rsidRPr="00BB25E6">
        <w:rPr>
          <w:sz w:val="20"/>
        </w:rPr>
        <w:t> Some College</w:t>
      </w:r>
    </w:p>
    <w:p w:rsidRPr="00BB25E6" w:rsidR="00F23901" w:rsidP="00F23901" w:rsidRDefault="00F23901" w14:paraId="187A690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0"/>
        </w:rPr>
      </w:pPr>
      <w:r w:rsidRPr="00BB25E6">
        <w:rPr>
          <w:sz w:val="20"/>
        </w:rPr>
        <w:t> Bachelor’s Degree</w:t>
      </w:r>
    </w:p>
    <w:p w:rsidRPr="00BB25E6" w:rsidR="00F23901" w:rsidP="00F23901" w:rsidRDefault="00F23901" w14:paraId="2B1B022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0"/>
        </w:rPr>
      </w:pPr>
      <w:r w:rsidRPr="00BB25E6">
        <w:rPr>
          <w:sz w:val="20"/>
        </w:rPr>
        <w:t> Graduate Degree</w:t>
      </w:r>
    </w:p>
    <w:p w:rsidRPr="00BB25E6" w:rsidR="00F23901" w:rsidP="00F23901" w:rsidRDefault="00F23901" w14:paraId="462DCA1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0"/>
        </w:rPr>
      </w:pPr>
    </w:p>
    <w:p w:rsidRPr="00BB25E6" w:rsidR="00F23901" w:rsidP="00F23901" w:rsidRDefault="00F23901" w14:paraId="65AE91D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0"/>
        </w:rPr>
      </w:pPr>
      <w:r w:rsidRPr="00BB25E6">
        <w:rPr>
          <w:b/>
          <w:bCs/>
          <w:sz w:val="20"/>
        </w:rPr>
        <w:t>8. Are you currently employed?</w:t>
      </w:r>
    </w:p>
    <w:p w:rsidRPr="00BB25E6" w:rsidR="00F23901" w:rsidP="00F23901" w:rsidRDefault="00F23901" w14:paraId="751EF6B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rPr>
          <w:sz w:val="20"/>
        </w:rPr>
      </w:pPr>
      <w:r w:rsidRPr="00BB25E6">
        <w:rPr>
          <w:sz w:val="20"/>
        </w:rPr>
        <w:t> Yes</w:t>
      </w:r>
      <w:r w:rsidRPr="00BB25E6">
        <w:rPr>
          <w:sz w:val="20"/>
        </w:rPr>
        <w:tab/>
      </w:r>
      <w:r w:rsidRPr="00BB25E6">
        <w:rPr>
          <w:sz w:val="20"/>
        </w:rPr>
        <w:t> No</w:t>
      </w:r>
    </w:p>
    <w:p w:rsidRPr="00BB25E6" w:rsidR="00F23901" w:rsidP="00F23901" w:rsidRDefault="00F23901" w14:paraId="3FEBE17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rPr>
          <w:sz w:val="20"/>
        </w:rPr>
      </w:pPr>
    </w:p>
    <w:p w:rsidRPr="00BB25E6" w:rsidR="00F23901" w:rsidP="00F23901" w:rsidRDefault="00F23901" w14:paraId="5735460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sz w:val="20"/>
        </w:rPr>
      </w:pPr>
      <w:r w:rsidRPr="00BB25E6">
        <w:rPr>
          <w:b/>
          <w:bCs/>
          <w:sz w:val="20"/>
        </w:rPr>
        <w:t>9. What is your total household income?</w:t>
      </w:r>
    </w:p>
    <w:p w:rsidRPr="00BB25E6" w:rsidR="00F23901" w:rsidP="00F23901" w:rsidRDefault="00F23901" w14:paraId="31CB81E9" w14:textId="77777777">
      <w:pPr>
        <w:ind w:firstLine="360"/>
        <w:rPr>
          <w:sz w:val="20"/>
        </w:rPr>
      </w:pPr>
      <w:r w:rsidRPr="00BB25E6">
        <w:rPr>
          <w:sz w:val="20"/>
        </w:rPr>
        <w:t>$0-19,999</w:t>
      </w:r>
      <w:r w:rsidRPr="00BB25E6">
        <w:rPr>
          <w:sz w:val="20"/>
        </w:rPr>
        <w:tab/>
      </w:r>
      <w:r w:rsidRPr="00BB25E6">
        <w:rPr>
          <w:sz w:val="20"/>
        </w:rPr>
        <w:t> $20,000-$44,999</w:t>
      </w:r>
      <w:r w:rsidRPr="00BB25E6">
        <w:rPr>
          <w:sz w:val="20"/>
        </w:rPr>
        <w:tab/>
      </w:r>
      <w:r w:rsidRPr="00BB25E6">
        <w:rPr>
          <w:sz w:val="20"/>
        </w:rPr>
        <w:t> $45,000-$79,999</w:t>
      </w:r>
      <w:r w:rsidRPr="00BB25E6">
        <w:rPr>
          <w:sz w:val="20"/>
        </w:rPr>
        <w:tab/>
      </w:r>
      <w:r w:rsidRPr="00BB25E6">
        <w:rPr>
          <w:sz w:val="20"/>
        </w:rPr>
        <w:t> $80,000 or more</w:t>
      </w:r>
    </w:p>
    <w:p w:rsidRPr="00BB25E6" w:rsidR="00F23901" w:rsidP="00F23901" w:rsidRDefault="00F23901" w14:paraId="6743908C"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sz w:val="20"/>
          <w:szCs w:val="20"/>
        </w:rPr>
      </w:pPr>
    </w:p>
    <w:p w:rsidRPr="00BB25E6" w:rsidR="00F23901" w:rsidP="00F23901" w:rsidRDefault="00F23901" w14:paraId="260D40F3"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sz w:val="20"/>
          <w:szCs w:val="20"/>
        </w:rPr>
      </w:pPr>
    </w:p>
    <w:p w:rsidR="004A6E65" w:rsidP="00F23901" w:rsidRDefault="004A6E65" w14:paraId="658167F1"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right="1080"/>
        <w:rPr>
          <w:sz w:val="20"/>
        </w:rPr>
      </w:pPr>
    </w:p>
    <w:sectPr w:rsidR="004A6E65" w:rsidSect="00D25D63">
      <w:headerReference w:type="even" r:id="rId8"/>
      <w:headerReference w:type="default" r:id="rId9"/>
      <w:footerReference w:type="even" r:id="rId10"/>
      <w:footerReference w:type="default" r:id="rId11"/>
      <w:headerReference w:type="first" r:id="rId12"/>
      <w:footerReference w:type="first" r:id="rId13"/>
      <w:type w:val="continuous"/>
      <w:pgSz w:w="12240" w:h="15840"/>
      <w:pgMar w:top="360" w:right="720" w:bottom="720" w:left="72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0F782" w14:textId="77777777" w:rsidR="006150EB" w:rsidRDefault="006150EB">
      <w:r>
        <w:separator/>
      </w:r>
    </w:p>
  </w:endnote>
  <w:endnote w:type="continuationSeparator" w:id="0">
    <w:p w14:paraId="07F67DBE" w14:textId="77777777" w:rsidR="006150EB" w:rsidRDefault="006150EB">
      <w:r>
        <w:continuationSeparator/>
      </w:r>
    </w:p>
  </w:endnote>
  <w:endnote w:type="continuationNotice" w:id="1">
    <w:p w14:paraId="139C1F1B" w14:textId="77777777" w:rsidR="006150EB" w:rsidRDefault="00615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97F6C" w14:textId="77777777" w:rsidR="00D942FA" w:rsidRDefault="00D94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D347C" w14:textId="77777777" w:rsidR="00D942FA" w:rsidRDefault="00D942FA">
    <w:pPr>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C3F03" w14:textId="77777777" w:rsidR="00D942FA" w:rsidRDefault="00D94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5E78A" w14:textId="77777777" w:rsidR="006150EB" w:rsidRDefault="006150EB">
      <w:r>
        <w:separator/>
      </w:r>
    </w:p>
  </w:footnote>
  <w:footnote w:type="continuationSeparator" w:id="0">
    <w:p w14:paraId="41BCEA73" w14:textId="77777777" w:rsidR="006150EB" w:rsidRDefault="006150EB">
      <w:r>
        <w:continuationSeparator/>
      </w:r>
    </w:p>
  </w:footnote>
  <w:footnote w:type="continuationNotice" w:id="1">
    <w:p w14:paraId="15EFF4F9" w14:textId="77777777" w:rsidR="006150EB" w:rsidRDefault="006150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B2A58" w14:textId="77777777" w:rsidR="00D942FA" w:rsidRDefault="00D94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E8B03" w14:textId="77777777" w:rsidR="00D942FA" w:rsidRDefault="00D942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797DC" w14:textId="77777777" w:rsidR="00D942FA" w:rsidRDefault="00D94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6"/>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14B06514"/>
    <w:multiLevelType w:val="hybridMultilevel"/>
    <w:tmpl w:val="1B1EB046"/>
    <w:lvl w:ilvl="0" w:tplc="F4A88ACC">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801594"/>
    <w:multiLevelType w:val="hybridMultilevel"/>
    <w:tmpl w:val="6E705B1E"/>
    <w:lvl w:ilvl="0" w:tplc="B03A4F44">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8D3FF6"/>
    <w:multiLevelType w:val="hybridMultilevel"/>
    <w:tmpl w:val="FE602E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9E234C"/>
    <w:multiLevelType w:val="hybridMultilevel"/>
    <w:tmpl w:val="9CD41B6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E3F39C3"/>
    <w:multiLevelType w:val="hybridMultilevel"/>
    <w:tmpl w:val="ACD4D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11"/>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7"/>
  </w:num>
  <w:num w:numId="10">
    <w:abstractNumId w:val="12"/>
  </w:num>
  <w:num w:numId="11">
    <w:abstractNumId w:val="9"/>
  </w:num>
  <w:num w:numId="12">
    <w:abstractNumId w:val="8"/>
  </w:num>
  <w:num w:numId="13">
    <w:abstractNumId w:val="10"/>
  </w:num>
  <w:num w:numId="14">
    <w:abstractNumId w:val="13"/>
  </w:num>
  <w:num w:numId="15">
    <w:abstractNumId w:val="6"/>
  </w:num>
  <w:num w:numId="16">
    <w:abstractNumId w:val="14"/>
  </w:num>
  <w:num w:numId="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7F8B"/>
    <w:rsid w:val="000259DE"/>
    <w:rsid w:val="000302FB"/>
    <w:rsid w:val="00030D2A"/>
    <w:rsid w:val="00032A7B"/>
    <w:rsid w:val="00047045"/>
    <w:rsid w:val="00053FC7"/>
    <w:rsid w:val="00091D70"/>
    <w:rsid w:val="000A1272"/>
    <w:rsid w:val="000A2FF3"/>
    <w:rsid w:val="000C01A3"/>
    <w:rsid w:val="000C4648"/>
    <w:rsid w:val="001116B2"/>
    <w:rsid w:val="00114154"/>
    <w:rsid w:val="001376B2"/>
    <w:rsid w:val="00170E63"/>
    <w:rsid w:val="00171358"/>
    <w:rsid w:val="001756C0"/>
    <w:rsid w:val="00182634"/>
    <w:rsid w:val="00190617"/>
    <w:rsid w:val="00192008"/>
    <w:rsid w:val="00197C4A"/>
    <w:rsid w:val="001B1D29"/>
    <w:rsid w:val="001E3E53"/>
    <w:rsid w:val="00202700"/>
    <w:rsid w:val="00203579"/>
    <w:rsid w:val="00212B29"/>
    <w:rsid w:val="00223C86"/>
    <w:rsid w:val="00236073"/>
    <w:rsid w:val="00240B3E"/>
    <w:rsid w:val="00272BA4"/>
    <w:rsid w:val="0027633A"/>
    <w:rsid w:val="002B6332"/>
    <w:rsid w:val="002C0AE3"/>
    <w:rsid w:val="0030685B"/>
    <w:rsid w:val="0031089F"/>
    <w:rsid w:val="003161FF"/>
    <w:rsid w:val="00317F8B"/>
    <w:rsid w:val="00332607"/>
    <w:rsid w:val="00335838"/>
    <w:rsid w:val="00375FB8"/>
    <w:rsid w:val="003823AC"/>
    <w:rsid w:val="003878C5"/>
    <w:rsid w:val="003932E0"/>
    <w:rsid w:val="003A7724"/>
    <w:rsid w:val="003B7630"/>
    <w:rsid w:val="003E2325"/>
    <w:rsid w:val="003E3A8D"/>
    <w:rsid w:val="003F7395"/>
    <w:rsid w:val="004046B8"/>
    <w:rsid w:val="00404AD3"/>
    <w:rsid w:val="00435F02"/>
    <w:rsid w:val="00444F0C"/>
    <w:rsid w:val="00460A3A"/>
    <w:rsid w:val="00466570"/>
    <w:rsid w:val="00467E55"/>
    <w:rsid w:val="004A6E65"/>
    <w:rsid w:val="004B0D56"/>
    <w:rsid w:val="004B67C2"/>
    <w:rsid w:val="004C3D59"/>
    <w:rsid w:val="004C45D0"/>
    <w:rsid w:val="004D339D"/>
    <w:rsid w:val="004E18FB"/>
    <w:rsid w:val="00521EA9"/>
    <w:rsid w:val="00545495"/>
    <w:rsid w:val="00582376"/>
    <w:rsid w:val="00586B8D"/>
    <w:rsid w:val="005C4F71"/>
    <w:rsid w:val="005C7B90"/>
    <w:rsid w:val="005D5A24"/>
    <w:rsid w:val="005F32D5"/>
    <w:rsid w:val="005F5993"/>
    <w:rsid w:val="006113F0"/>
    <w:rsid w:val="0061354C"/>
    <w:rsid w:val="006150EB"/>
    <w:rsid w:val="00622517"/>
    <w:rsid w:val="00624848"/>
    <w:rsid w:val="00642381"/>
    <w:rsid w:val="006444DD"/>
    <w:rsid w:val="00646244"/>
    <w:rsid w:val="006470F9"/>
    <w:rsid w:val="0065501B"/>
    <w:rsid w:val="00662490"/>
    <w:rsid w:val="006626FF"/>
    <w:rsid w:val="006701E9"/>
    <w:rsid w:val="006C67FF"/>
    <w:rsid w:val="006D5FA3"/>
    <w:rsid w:val="006F674E"/>
    <w:rsid w:val="00702F49"/>
    <w:rsid w:val="00713631"/>
    <w:rsid w:val="00726662"/>
    <w:rsid w:val="0075119B"/>
    <w:rsid w:val="007605BE"/>
    <w:rsid w:val="007859B7"/>
    <w:rsid w:val="007B0FB8"/>
    <w:rsid w:val="007B5566"/>
    <w:rsid w:val="007C4C2D"/>
    <w:rsid w:val="007D383F"/>
    <w:rsid w:val="007D7424"/>
    <w:rsid w:val="007F1301"/>
    <w:rsid w:val="008146A1"/>
    <w:rsid w:val="008158DC"/>
    <w:rsid w:val="00843D51"/>
    <w:rsid w:val="00856514"/>
    <w:rsid w:val="008624DA"/>
    <w:rsid w:val="00863F7F"/>
    <w:rsid w:val="008A2806"/>
    <w:rsid w:val="008E205B"/>
    <w:rsid w:val="008E58A5"/>
    <w:rsid w:val="008F2A85"/>
    <w:rsid w:val="00913A4F"/>
    <w:rsid w:val="00914C97"/>
    <w:rsid w:val="0092434B"/>
    <w:rsid w:val="009339A3"/>
    <w:rsid w:val="00945476"/>
    <w:rsid w:val="00964D93"/>
    <w:rsid w:val="009A6DF8"/>
    <w:rsid w:val="009C0A41"/>
    <w:rsid w:val="009C11E9"/>
    <w:rsid w:val="009C3F41"/>
    <w:rsid w:val="009E2AFB"/>
    <w:rsid w:val="00A0123D"/>
    <w:rsid w:val="00A0321D"/>
    <w:rsid w:val="00A16FF1"/>
    <w:rsid w:val="00A43385"/>
    <w:rsid w:val="00A433A4"/>
    <w:rsid w:val="00A44841"/>
    <w:rsid w:val="00A91E35"/>
    <w:rsid w:val="00A9496F"/>
    <w:rsid w:val="00AA3CBD"/>
    <w:rsid w:val="00AA47E8"/>
    <w:rsid w:val="00AA5647"/>
    <w:rsid w:val="00AA6FFE"/>
    <w:rsid w:val="00AE4F01"/>
    <w:rsid w:val="00B014C2"/>
    <w:rsid w:val="00B01AEE"/>
    <w:rsid w:val="00B16D09"/>
    <w:rsid w:val="00B346F1"/>
    <w:rsid w:val="00B43147"/>
    <w:rsid w:val="00B47F0E"/>
    <w:rsid w:val="00B55E0C"/>
    <w:rsid w:val="00B56EEB"/>
    <w:rsid w:val="00B60147"/>
    <w:rsid w:val="00B71732"/>
    <w:rsid w:val="00B86108"/>
    <w:rsid w:val="00B90DC5"/>
    <w:rsid w:val="00B91B3D"/>
    <w:rsid w:val="00B94682"/>
    <w:rsid w:val="00BA637F"/>
    <w:rsid w:val="00BB1AE8"/>
    <w:rsid w:val="00BB1B21"/>
    <w:rsid w:val="00BD1C19"/>
    <w:rsid w:val="00BD4820"/>
    <w:rsid w:val="00BE0458"/>
    <w:rsid w:val="00BE4E2C"/>
    <w:rsid w:val="00C0001B"/>
    <w:rsid w:val="00C049BE"/>
    <w:rsid w:val="00C12BFA"/>
    <w:rsid w:val="00C232BC"/>
    <w:rsid w:val="00C41189"/>
    <w:rsid w:val="00C503DC"/>
    <w:rsid w:val="00C52433"/>
    <w:rsid w:val="00C53FC2"/>
    <w:rsid w:val="00C636AA"/>
    <w:rsid w:val="00C8106E"/>
    <w:rsid w:val="00C82FE0"/>
    <w:rsid w:val="00C92E52"/>
    <w:rsid w:val="00C951CA"/>
    <w:rsid w:val="00C96D3F"/>
    <w:rsid w:val="00CB5B46"/>
    <w:rsid w:val="00CB7F1F"/>
    <w:rsid w:val="00CE2B3F"/>
    <w:rsid w:val="00CE2F84"/>
    <w:rsid w:val="00CE79EC"/>
    <w:rsid w:val="00CF0F44"/>
    <w:rsid w:val="00D03328"/>
    <w:rsid w:val="00D25D63"/>
    <w:rsid w:val="00D2788A"/>
    <w:rsid w:val="00D323B2"/>
    <w:rsid w:val="00D70341"/>
    <w:rsid w:val="00D832AB"/>
    <w:rsid w:val="00D942FA"/>
    <w:rsid w:val="00D96CD8"/>
    <w:rsid w:val="00DA4FDF"/>
    <w:rsid w:val="00DD09E0"/>
    <w:rsid w:val="00E122BA"/>
    <w:rsid w:val="00E167C0"/>
    <w:rsid w:val="00E2236F"/>
    <w:rsid w:val="00E43AB4"/>
    <w:rsid w:val="00E537D9"/>
    <w:rsid w:val="00E6781C"/>
    <w:rsid w:val="00E70C60"/>
    <w:rsid w:val="00EC62DF"/>
    <w:rsid w:val="00ED3E26"/>
    <w:rsid w:val="00F11A4D"/>
    <w:rsid w:val="00F14274"/>
    <w:rsid w:val="00F23901"/>
    <w:rsid w:val="00F34EF1"/>
    <w:rsid w:val="00F445EF"/>
    <w:rsid w:val="00F51A62"/>
    <w:rsid w:val="00F5385F"/>
    <w:rsid w:val="00F634B8"/>
    <w:rsid w:val="00F704B7"/>
    <w:rsid w:val="00F87E4D"/>
    <w:rsid w:val="00FA11C2"/>
    <w:rsid w:val="00FA6B94"/>
    <w:rsid w:val="00FB3040"/>
    <w:rsid w:val="00FD1FBA"/>
    <w:rsid w:val="00FD3DE5"/>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4F5421C"/>
  <w15:chartTrackingRefBased/>
  <w15:docId w15:val="{7FA7FA6B-FE19-4DA9-9141-6572628E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styleId="ListParagraph">
    <w:name w:val="List Paragraph"/>
    <w:basedOn w:val="Normal"/>
    <w:uiPriority w:val="34"/>
    <w:qFormat/>
    <w:rsid w:val="00030D2A"/>
    <w:pPr>
      <w:widowControl/>
      <w:autoSpaceDE/>
      <w:autoSpaceDN/>
      <w:adjustRightInd/>
      <w:ind w:left="720"/>
    </w:pPr>
    <w:rPr>
      <w:rFonts w:ascii="Calibri" w:eastAsia="Calibri" w:hAnsi="Calibri"/>
      <w:sz w:val="22"/>
      <w:szCs w:val="22"/>
    </w:rPr>
  </w:style>
  <w:style w:type="character" w:styleId="CommentReference">
    <w:name w:val="annotation reference"/>
    <w:rsid w:val="006113F0"/>
    <w:rPr>
      <w:sz w:val="16"/>
      <w:szCs w:val="16"/>
    </w:rPr>
  </w:style>
  <w:style w:type="paragraph" w:styleId="CommentText">
    <w:name w:val="annotation text"/>
    <w:basedOn w:val="Normal"/>
    <w:link w:val="CommentTextChar"/>
    <w:rsid w:val="006113F0"/>
    <w:rPr>
      <w:sz w:val="20"/>
      <w:szCs w:val="20"/>
    </w:rPr>
  </w:style>
  <w:style w:type="character" w:customStyle="1" w:styleId="CommentTextChar">
    <w:name w:val="Comment Text Char"/>
    <w:basedOn w:val="DefaultParagraphFont"/>
    <w:link w:val="CommentText"/>
    <w:rsid w:val="006113F0"/>
  </w:style>
  <w:style w:type="paragraph" w:styleId="CommentSubject">
    <w:name w:val="annotation subject"/>
    <w:basedOn w:val="CommentText"/>
    <w:next w:val="CommentText"/>
    <w:link w:val="CommentSubjectChar"/>
    <w:rsid w:val="006113F0"/>
    <w:rPr>
      <w:b/>
      <w:bCs/>
    </w:rPr>
  </w:style>
  <w:style w:type="character" w:customStyle="1" w:styleId="CommentSubjectChar">
    <w:name w:val="Comment Subject Char"/>
    <w:link w:val="CommentSubject"/>
    <w:rsid w:val="006113F0"/>
    <w:rPr>
      <w:b/>
      <w:bCs/>
    </w:rPr>
  </w:style>
  <w:style w:type="paragraph" w:styleId="BalloonText">
    <w:name w:val="Balloon Text"/>
    <w:basedOn w:val="Normal"/>
    <w:link w:val="BalloonTextChar"/>
    <w:rsid w:val="006113F0"/>
    <w:rPr>
      <w:rFonts w:ascii="Segoe UI" w:hAnsi="Segoe UI" w:cs="Segoe UI"/>
      <w:sz w:val="18"/>
      <w:szCs w:val="18"/>
    </w:rPr>
  </w:style>
  <w:style w:type="character" w:customStyle="1" w:styleId="BalloonTextChar">
    <w:name w:val="Balloon Text Char"/>
    <w:link w:val="BalloonText"/>
    <w:rsid w:val="006113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Karen Whitaker</dc:creator>
  <cp:keywords/>
  <cp:lastModifiedBy>Macaluso, Renita (CDC/DDPHSS/OS/OSI)</cp:lastModifiedBy>
  <cp:revision>2</cp:revision>
  <cp:lastPrinted>2018-06-27T19:47:00Z</cp:lastPrinted>
  <dcterms:created xsi:type="dcterms:W3CDTF">2021-08-03T18:08:00Z</dcterms:created>
  <dcterms:modified xsi:type="dcterms:W3CDTF">2021-08-03T18:08:00Z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2021-04-28T07:15:12Z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081d080e-98d7-4e51-97d1-f84ac932bc54</vt:lpwstr>
  </property>
  <property fmtid="{D5CDD505-2E9C-101B-9397-08002B2CF9AE}" pid="8" name="MSIP_Label_7b94a7b8-f06c-4dfe-bdcc-9b548fd58c31_ContentBits">
    <vt:lpwstr>0</vt:lpwstr>
  </property>
</Properties>
</file>