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A6966" w:rsidP="00CD3A38" w14:paraId="6EE745BE" w14:textId="77777777">
      <w:pPr>
        <w:pStyle w:val="Title"/>
        <w:jc w:val="left"/>
      </w:pPr>
      <w:r>
        <w:t>UAC</w:t>
      </w:r>
      <w:r>
        <w:rPr>
          <w:spacing w:val="4"/>
        </w:rPr>
        <w:t xml:space="preserve"> </w:t>
      </w:r>
      <w:r>
        <w:t>Sponsor</w:t>
      </w:r>
      <w:r>
        <w:rPr>
          <w:spacing w:val="5"/>
        </w:rPr>
        <w:t xml:space="preserve"> </w:t>
      </w:r>
      <w:r>
        <w:rPr>
          <w:spacing w:val="-2"/>
        </w:rPr>
        <w:t>Information</w:t>
      </w:r>
    </w:p>
    <w:p w:rsidR="006A6966" w:rsidRPr="006D21F8" w:rsidP="00501FB4" w14:paraId="6EE745C1" w14:textId="52535EB2">
      <w:pPr>
        <w:pStyle w:val="BodyText"/>
        <w:tabs>
          <w:tab w:val="left" w:pos="4960"/>
          <w:tab w:val="left" w:pos="11161"/>
        </w:tabs>
        <w:spacing w:before="199" w:line="271" w:lineRule="auto"/>
        <w:ind w:left="158" w:right="116"/>
        <w:rPr>
          <w:sz w:val="16"/>
          <w:szCs w:val="16"/>
        </w:rPr>
      </w:pPr>
      <w:r w:rsidRPr="001852EC">
        <w:rPr>
          <w:noProof/>
        </w:rPr>
        <w:drawing>
          <wp:anchor distT="0" distB="0" distL="114300" distR="114300" simplePos="0" relativeHeight="251658240" behindDoc="1" locked="0" layoutInCell="1" allowOverlap="1">
            <wp:simplePos x="0" y="0"/>
            <wp:positionH relativeFrom="column">
              <wp:posOffset>59069</wp:posOffset>
            </wp:positionH>
            <wp:positionV relativeFrom="paragraph">
              <wp:posOffset>264160</wp:posOffset>
            </wp:positionV>
            <wp:extent cx="984250" cy="946150"/>
            <wp:effectExtent l="0" t="0" r="6350" b="6350"/>
            <wp:wrapTight wrapText="bothSides">
              <wp:wrapPolygon>
                <wp:start x="0" y="0"/>
                <wp:lineTo x="0" y="21310"/>
                <wp:lineTo x="21321" y="21310"/>
                <wp:lineTo x="21321" y="0"/>
                <wp:lineTo x="0" y="0"/>
              </wp:wrapPolygon>
            </wp:wrapTight>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984250" cy="946150"/>
                    </a:xfrm>
                    <a:prstGeom prst="rect">
                      <a:avLst/>
                    </a:prstGeom>
                  </pic:spPr>
                </pic:pic>
              </a:graphicData>
            </a:graphic>
          </wp:anchor>
        </w:drawing>
      </w:r>
      <w:r w:rsidRPr="006D21F8">
        <w:rPr>
          <w:rFonts w:ascii="Times New Roman"/>
          <w:b w:val="0"/>
          <w:color w:val="FFFFFF"/>
          <w:sz w:val="16"/>
          <w:szCs w:val="16"/>
          <w:shd w:val="clear" w:color="auto" w:fill="6699CC"/>
        </w:rPr>
        <w:tab/>
      </w:r>
      <w:r w:rsidRPr="006D21F8">
        <w:rPr>
          <w:color w:val="FFFFFF"/>
          <w:w w:val="105"/>
          <w:sz w:val="16"/>
          <w:szCs w:val="16"/>
          <w:shd w:val="clear" w:color="auto" w:fill="6699CC"/>
        </w:rPr>
        <w:t>UAC Basic Information</w:t>
      </w:r>
      <w:r w:rsidRPr="006D21F8">
        <w:rPr>
          <w:color w:val="FFFFFF"/>
          <w:sz w:val="16"/>
          <w:szCs w:val="16"/>
          <w:shd w:val="clear" w:color="auto" w:fill="6699CC"/>
        </w:rPr>
        <w:tab/>
      </w:r>
      <w:r w:rsidRPr="006D21F8">
        <w:rPr>
          <w:color w:val="FFFFFF"/>
          <w:spacing w:val="40"/>
          <w:w w:val="105"/>
          <w:sz w:val="16"/>
          <w:szCs w:val="16"/>
        </w:rPr>
        <w:t xml:space="preserve"> </w:t>
      </w:r>
    </w:p>
    <w:tbl>
      <w:tblPr>
        <w:tblpPr w:leftFromText="187" w:rightFromText="187" w:vertAnchor="text" w:horzAnchor="margin" w:tblpXSpec="center" w:tblpY="13"/>
        <w:tblOverlap w:val="never"/>
        <w:tblW w:w="8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671"/>
        <w:gridCol w:w="2388"/>
        <w:gridCol w:w="2030"/>
        <w:gridCol w:w="2627"/>
      </w:tblGrid>
      <w:tr w14:paraId="70528C2B" w14:textId="77777777" w:rsidTr="023254BF">
        <w:tblPrEx>
          <w:tblW w:w="8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197"/>
        </w:trPr>
        <w:tc>
          <w:tcPr>
            <w:tcW w:w="1671" w:type="dxa"/>
          </w:tcPr>
          <w:p w:rsidR="001852EC" w:rsidP="001852EC" w14:paraId="484D4CC4" w14:textId="77777777">
            <w:pPr>
              <w:pStyle w:val="TableParagraph"/>
              <w:spacing w:before="1"/>
              <w:ind w:left="50"/>
              <w:rPr>
                <w:b/>
                <w:w w:val="105"/>
                <w:sz w:val="14"/>
              </w:rPr>
            </w:pPr>
            <w:r>
              <w:rPr>
                <w:b/>
                <w:w w:val="105"/>
                <w:sz w:val="14"/>
              </w:rPr>
              <w:t>First Name</w:t>
            </w:r>
          </w:p>
        </w:tc>
        <w:tc>
          <w:tcPr>
            <w:tcW w:w="2388" w:type="dxa"/>
          </w:tcPr>
          <w:p w:rsidR="001852EC" w:rsidRPr="00556BD0" w:rsidP="001852EC" w14:paraId="5886C8FA" w14:textId="77777777">
            <w:pPr>
              <w:pStyle w:val="TableParagraph"/>
              <w:spacing w:line="163" w:lineRule="exact"/>
              <w:ind w:left="573"/>
              <w:rPr>
                <w:spacing w:val="-2"/>
                <w:sz w:val="14"/>
              </w:rPr>
            </w:pPr>
            <w:r w:rsidRPr="00556BD0">
              <w:rPr>
                <w:spacing w:val="-2"/>
                <w:sz w:val="14"/>
              </w:rPr>
              <w:t>AUTO POPULATE</w:t>
            </w:r>
          </w:p>
        </w:tc>
        <w:tc>
          <w:tcPr>
            <w:tcW w:w="2030" w:type="dxa"/>
          </w:tcPr>
          <w:p w:rsidR="001852EC" w:rsidP="001852EC" w14:paraId="45D90D7D" w14:textId="77777777">
            <w:pPr>
              <w:pStyle w:val="TableParagraph"/>
              <w:spacing w:before="1"/>
              <w:ind w:left="88"/>
              <w:rPr>
                <w:b/>
                <w:spacing w:val="-2"/>
                <w:w w:val="105"/>
                <w:sz w:val="14"/>
              </w:rPr>
            </w:pPr>
            <w:r>
              <w:rPr>
                <w:b/>
                <w:spacing w:val="-2"/>
                <w:w w:val="105"/>
                <w:sz w:val="14"/>
              </w:rPr>
              <w:t>AKA</w:t>
            </w:r>
          </w:p>
        </w:tc>
        <w:tc>
          <w:tcPr>
            <w:tcW w:w="2627" w:type="dxa"/>
          </w:tcPr>
          <w:p w:rsidR="001852EC" w:rsidRPr="00C07CBB" w:rsidP="001852EC" w14:paraId="32E7591D" w14:textId="77777777">
            <w:pPr>
              <w:pStyle w:val="TableParagraph"/>
              <w:spacing w:line="163" w:lineRule="exact"/>
              <w:ind w:left="554"/>
              <w:rPr>
                <w:spacing w:val="-10"/>
                <w:sz w:val="14"/>
              </w:rPr>
            </w:pPr>
            <w:r>
              <w:rPr>
                <w:spacing w:val="-10"/>
                <w:sz w:val="14"/>
              </w:rPr>
              <w:t>AUTO POPULATE</w:t>
            </w:r>
          </w:p>
        </w:tc>
      </w:tr>
      <w:tr w14:paraId="7897234B" w14:textId="77777777" w:rsidTr="023254BF">
        <w:tblPrEx>
          <w:tblW w:w="8716" w:type="dxa"/>
          <w:tblLayout w:type="fixed"/>
          <w:tblCellMar>
            <w:left w:w="0" w:type="dxa"/>
            <w:right w:w="0" w:type="dxa"/>
          </w:tblCellMar>
          <w:tblLook w:val="01E0"/>
        </w:tblPrEx>
        <w:trPr>
          <w:trHeight w:val="197"/>
        </w:trPr>
        <w:tc>
          <w:tcPr>
            <w:tcW w:w="1671" w:type="dxa"/>
          </w:tcPr>
          <w:p w:rsidR="001852EC" w:rsidP="001852EC" w14:paraId="29D83746" w14:textId="77777777">
            <w:pPr>
              <w:pStyle w:val="TableParagraph"/>
              <w:spacing w:before="1"/>
              <w:ind w:left="50"/>
              <w:rPr>
                <w:b/>
                <w:w w:val="105"/>
                <w:sz w:val="14"/>
              </w:rPr>
            </w:pPr>
            <w:r>
              <w:rPr>
                <w:b/>
                <w:w w:val="105"/>
                <w:sz w:val="14"/>
              </w:rPr>
              <w:t>Last Name</w:t>
            </w:r>
          </w:p>
        </w:tc>
        <w:tc>
          <w:tcPr>
            <w:tcW w:w="2388" w:type="dxa"/>
          </w:tcPr>
          <w:p w:rsidR="001852EC" w:rsidRPr="00556BD0" w:rsidP="001852EC" w14:paraId="66CD3066" w14:textId="77777777">
            <w:pPr>
              <w:pStyle w:val="TableParagraph"/>
              <w:spacing w:line="163" w:lineRule="exact"/>
              <w:ind w:left="573"/>
              <w:rPr>
                <w:spacing w:val="-2"/>
                <w:sz w:val="14"/>
              </w:rPr>
            </w:pPr>
            <w:r w:rsidRPr="00556BD0">
              <w:rPr>
                <w:spacing w:val="-2"/>
                <w:sz w:val="14"/>
              </w:rPr>
              <w:t>AUTP POPULATE</w:t>
            </w:r>
          </w:p>
        </w:tc>
        <w:tc>
          <w:tcPr>
            <w:tcW w:w="2030" w:type="dxa"/>
          </w:tcPr>
          <w:p w:rsidR="001852EC" w:rsidP="001852EC" w14:paraId="68C6AD31" w14:textId="77777777">
            <w:pPr>
              <w:pStyle w:val="TableParagraph"/>
              <w:spacing w:before="1"/>
              <w:ind w:left="88"/>
              <w:rPr>
                <w:b/>
                <w:spacing w:val="-2"/>
                <w:w w:val="105"/>
                <w:sz w:val="14"/>
              </w:rPr>
            </w:pPr>
            <w:r>
              <w:rPr>
                <w:b/>
                <w:spacing w:val="-2"/>
                <w:w w:val="105"/>
                <w:sz w:val="14"/>
              </w:rPr>
              <w:t>Status:</w:t>
            </w:r>
          </w:p>
        </w:tc>
        <w:tc>
          <w:tcPr>
            <w:tcW w:w="2627" w:type="dxa"/>
          </w:tcPr>
          <w:p w:rsidR="001852EC" w:rsidRPr="00C07CBB" w:rsidP="001852EC" w14:paraId="28EF1F79" w14:textId="77777777">
            <w:pPr>
              <w:pStyle w:val="TableParagraph"/>
              <w:spacing w:line="163" w:lineRule="exact"/>
              <w:ind w:left="554"/>
              <w:rPr>
                <w:spacing w:val="-10"/>
                <w:sz w:val="14"/>
              </w:rPr>
            </w:pPr>
            <w:r>
              <w:rPr>
                <w:spacing w:val="-10"/>
                <w:sz w:val="14"/>
              </w:rPr>
              <w:t>AUTO POPULATE</w:t>
            </w:r>
          </w:p>
        </w:tc>
      </w:tr>
      <w:tr w14:paraId="46DF0D38" w14:textId="77777777" w:rsidTr="023254BF">
        <w:tblPrEx>
          <w:tblW w:w="8716" w:type="dxa"/>
          <w:tblLayout w:type="fixed"/>
          <w:tblCellMar>
            <w:left w:w="0" w:type="dxa"/>
            <w:right w:w="0" w:type="dxa"/>
          </w:tblCellMar>
          <w:tblLook w:val="01E0"/>
        </w:tblPrEx>
        <w:trPr>
          <w:trHeight w:val="197"/>
        </w:trPr>
        <w:tc>
          <w:tcPr>
            <w:tcW w:w="1671" w:type="dxa"/>
          </w:tcPr>
          <w:p w:rsidR="001852EC" w:rsidP="001852EC" w14:paraId="5931F93E" w14:textId="77777777">
            <w:pPr>
              <w:pStyle w:val="TableParagraph"/>
              <w:spacing w:before="1"/>
              <w:ind w:left="50"/>
              <w:rPr>
                <w:b/>
                <w:w w:val="105"/>
                <w:sz w:val="14"/>
              </w:rPr>
            </w:pPr>
            <w:r>
              <w:rPr>
                <w:b/>
                <w:w w:val="105"/>
                <w:sz w:val="14"/>
              </w:rPr>
              <w:t>Date</w:t>
            </w:r>
            <w:r>
              <w:rPr>
                <w:b/>
                <w:spacing w:val="5"/>
                <w:w w:val="105"/>
                <w:sz w:val="14"/>
              </w:rPr>
              <w:t xml:space="preserve"> </w:t>
            </w:r>
            <w:r>
              <w:rPr>
                <w:b/>
                <w:w w:val="105"/>
                <w:sz w:val="14"/>
              </w:rPr>
              <w:t>of</w:t>
            </w:r>
            <w:r>
              <w:rPr>
                <w:b/>
                <w:spacing w:val="5"/>
                <w:w w:val="105"/>
                <w:sz w:val="14"/>
              </w:rPr>
              <w:t xml:space="preserve"> </w:t>
            </w:r>
            <w:r>
              <w:rPr>
                <w:b/>
                <w:spacing w:val="-2"/>
                <w:w w:val="105"/>
                <w:sz w:val="14"/>
              </w:rPr>
              <w:t>Birth:</w:t>
            </w:r>
          </w:p>
        </w:tc>
        <w:tc>
          <w:tcPr>
            <w:tcW w:w="2388" w:type="dxa"/>
          </w:tcPr>
          <w:p w:rsidR="001852EC" w:rsidRPr="00556BD0" w:rsidP="001852EC" w14:paraId="6D33A93F" w14:textId="77777777">
            <w:pPr>
              <w:pStyle w:val="TableParagraph"/>
              <w:spacing w:line="163" w:lineRule="exact"/>
              <w:ind w:left="573"/>
              <w:rPr>
                <w:spacing w:val="-2"/>
                <w:sz w:val="14"/>
              </w:rPr>
            </w:pPr>
            <w:r w:rsidRPr="00556BD0">
              <w:rPr>
                <w:spacing w:val="-2"/>
                <w:sz w:val="14"/>
              </w:rPr>
              <w:t>AUTO POPULATE (MM/DD/YYYY)</w:t>
            </w:r>
          </w:p>
        </w:tc>
        <w:tc>
          <w:tcPr>
            <w:tcW w:w="2030" w:type="dxa"/>
          </w:tcPr>
          <w:p w:rsidR="001852EC" w:rsidP="001852EC" w14:paraId="71F0BB0A" w14:textId="77777777">
            <w:pPr>
              <w:pStyle w:val="TableParagraph"/>
              <w:spacing w:before="1"/>
              <w:ind w:left="88"/>
              <w:rPr>
                <w:b/>
                <w:spacing w:val="-2"/>
                <w:w w:val="105"/>
                <w:sz w:val="14"/>
              </w:rPr>
            </w:pPr>
            <w:r>
              <w:rPr>
                <w:b/>
                <w:spacing w:val="-2"/>
                <w:w w:val="105"/>
                <w:sz w:val="14"/>
              </w:rPr>
              <w:t>Admitted Date:</w:t>
            </w:r>
          </w:p>
        </w:tc>
        <w:tc>
          <w:tcPr>
            <w:tcW w:w="2627" w:type="dxa"/>
          </w:tcPr>
          <w:p w:rsidR="001852EC" w:rsidRPr="00C07CBB" w:rsidP="001852EC" w14:paraId="3B4450DD" w14:textId="77777777">
            <w:pPr>
              <w:pStyle w:val="TableParagraph"/>
              <w:spacing w:line="163" w:lineRule="exact"/>
              <w:ind w:left="554"/>
              <w:rPr>
                <w:spacing w:val="-10"/>
                <w:sz w:val="14"/>
              </w:rPr>
            </w:pPr>
            <w:r>
              <w:rPr>
                <w:spacing w:val="-10"/>
                <w:sz w:val="14"/>
              </w:rPr>
              <w:t>AUTO POPULATE</w:t>
            </w:r>
          </w:p>
        </w:tc>
      </w:tr>
      <w:tr w14:paraId="12FE2A29" w14:textId="77777777" w:rsidTr="023254BF">
        <w:tblPrEx>
          <w:tblW w:w="8716" w:type="dxa"/>
          <w:tblLayout w:type="fixed"/>
          <w:tblCellMar>
            <w:left w:w="0" w:type="dxa"/>
            <w:right w:w="0" w:type="dxa"/>
          </w:tblCellMar>
          <w:tblLook w:val="01E0"/>
        </w:tblPrEx>
        <w:trPr>
          <w:trHeight w:val="197"/>
        </w:trPr>
        <w:tc>
          <w:tcPr>
            <w:tcW w:w="1671" w:type="dxa"/>
          </w:tcPr>
          <w:p w:rsidR="001852EC" w:rsidP="001852EC" w14:paraId="760AFC80" w14:textId="77777777">
            <w:pPr>
              <w:pStyle w:val="TableParagraph"/>
              <w:spacing w:before="1"/>
              <w:ind w:left="50"/>
              <w:rPr>
                <w:b/>
                <w:sz w:val="14"/>
              </w:rPr>
            </w:pPr>
            <w:r>
              <w:rPr>
                <w:b/>
                <w:spacing w:val="-4"/>
                <w:w w:val="105"/>
                <w:sz w:val="14"/>
              </w:rPr>
              <w:t>Age:</w:t>
            </w:r>
          </w:p>
        </w:tc>
        <w:tc>
          <w:tcPr>
            <w:tcW w:w="2388" w:type="dxa"/>
          </w:tcPr>
          <w:p w:rsidR="001852EC" w:rsidRPr="00556BD0" w:rsidP="001852EC" w14:paraId="1E85AE91" w14:textId="77777777">
            <w:pPr>
              <w:pStyle w:val="TableParagraph"/>
              <w:spacing w:line="163" w:lineRule="exact"/>
              <w:ind w:left="573"/>
              <w:rPr>
                <w:sz w:val="14"/>
              </w:rPr>
            </w:pPr>
            <w:r w:rsidRPr="00556BD0">
              <w:rPr>
                <w:spacing w:val="-5"/>
                <w:sz w:val="14"/>
              </w:rPr>
              <w:t>SYSTEM GENERATED</w:t>
            </w:r>
          </w:p>
        </w:tc>
        <w:tc>
          <w:tcPr>
            <w:tcW w:w="2030" w:type="dxa"/>
          </w:tcPr>
          <w:p w:rsidR="001852EC" w:rsidP="001852EC" w14:paraId="0986B218" w14:textId="77777777">
            <w:pPr>
              <w:pStyle w:val="TableParagraph"/>
              <w:spacing w:before="1"/>
              <w:ind w:left="88"/>
              <w:rPr>
                <w:b/>
                <w:sz w:val="14"/>
              </w:rPr>
            </w:pPr>
            <w:r>
              <w:rPr>
                <w:b/>
                <w:spacing w:val="-4"/>
                <w:w w:val="105"/>
                <w:sz w:val="14"/>
              </w:rPr>
              <w:t>LOS:</w:t>
            </w:r>
          </w:p>
        </w:tc>
        <w:tc>
          <w:tcPr>
            <w:tcW w:w="2627" w:type="dxa"/>
          </w:tcPr>
          <w:p w:rsidR="001852EC" w:rsidRPr="00C07CBB" w:rsidP="001852EC" w14:paraId="0F6AE5CA" w14:textId="77777777">
            <w:pPr>
              <w:pStyle w:val="TableParagraph"/>
              <w:spacing w:line="163" w:lineRule="exact"/>
              <w:ind w:left="554"/>
              <w:rPr>
                <w:sz w:val="14"/>
              </w:rPr>
            </w:pPr>
            <w:r w:rsidRPr="00C07CBB">
              <w:rPr>
                <w:spacing w:val="-5"/>
                <w:sz w:val="14"/>
              </w:rPr>
              <w:t>SYSTEM GENERATED</w:t>
            </w:r>
          </w:p>
        </w:tc>
      </w:tr>
      <w:tr w14:paraId="0A87514E" w14:textId="77777777" w:rsidTr="023254BF">
        <w:tblPrEx>
          <w:tblW w:w="8716" w:type="dxa"/>
          <w:tblLayout w:type="fixed"/>
          <w:tblCellMar>
            <w:left w:w="0" w:type="dxa"/>
            <w:right w:w="0" w:type="dxa"/>
          </w:tblCellMar>
          <w:tblLook w:val="01E0"/>
        </w:tblPrEx>
        <w:trPr>
          <w:trHeight w:val="197"/>
        </w:trPr>
        <w:tc>
          <w:tcPr>
            <w:tcW w:w="1671" w:type="dxa"/>
          </w:tcPr>
          <w:p w:rsidR="001852EC" w:rsidP="001852EC" w14:paraId="3BA42E14" w14:textId="77777777">
            <w:pPr>
              <w:pStyle w:val="TableParagraph"/>
              <w:spacing w:before="1"/>
              <w:ind w:left="50"/>
              <w:rPr>
                <w:b/>
                <w:sz w:val="14"/>
              </w:rPr>
            </w:pPr>
            <w:r>
              <w:rPr>
                <w:b/>
                <w:w w:val="105"/>
                <w:sz w:val="14"/>
              </w:rPr>
              <w:t>A</w:t>
            </w:r>
            <w:r>
              <w:rPr>
                <w:b/>
                <w:spacing w:val="2"/>
                <w:w w:val="105"/>
                <w:sz w:val="14"/>
              </w:rPr>
              <w:t xml:space="preserve"> </w:t>
            </w:r>
            <w:r>
              <w:rPr>
                <w:b/>
                <w:spacing w:val="-4"/>
                <w:w w:val="105"/>
                <w:sz w:val="14"/>
              </w:rPr>
              <w:t>No.:</w:t>
            </w:r>
          </w:p>
        </w:tc>
        <w:tc>
          <w:tcPr>
            <w:tcW w:w="2388" w:type="dxa"/>
          </w:tcPr>
          <w:p w:rsidR="001852EC" w:rsidRPr="00556BD0" w:rsidP="001852EC" w14:paraId="24887E2C" w14:textId="77777777">
            <w:pPr>
              <w:pStyle w:val="TableParagraph"/>
              <w:spacing w:line="163" w:lineRule="exact"/>
              <w:ind w:left="573"/>
              <w:rPr>
                <w:sz w:val="14"/>
              </w:rPr>
            </w:pPr>
            <w:r w:rsidRPr="00556BD0">
              <w:rPr>
                <w:spacing w:val="-2"/>
                <w:sz w:val="14"/>
              </w:rPr>
              <w:t>AUTO POPULATE</w:t>
            </w:r>
          </w:p>
        </w:tc>
        <w:tc>
          <w:tcPr>
            <w:tcW w:w="2030" w:type="dxa"/>
          </w:tcPr>
          <w:p w:rsidR="001852EC" w:rsidP="001852EC" w14:paraId="235D2DB6" w14:textId="77777777">
            <w:pPr>
              <w:pStyle w:val="TableParagraph"/>
              <w:spacing w:before="1"/>
              <w:ind w:left="88"/>
              <w:rPr>
                <w:b/>
                <w:sz w:val="14"/>
              </w:rPr>
            </w:pPr>
            <w:r>
              <w:rPr>
                <w:b/>
                <w:w w:val="105"/>
                <w:sz w:val="14"/>
              </w:rPr>
              <w:t>Current</w:t>
            </w:r>
            <w:r>
              <w:rPr>
                <w:b/>
                <w:spacing w:val="15"/>
                <w:w w:val="105"/>
                <w:sz w:val="14"/>
              </w:rPr>
              <w:t xml:space="preserve"> </w:t>
            </w:r>
            <w:r>
              <w:rPr>
                <w:b/>
                <w:spacing w:val="-2"/>
                <w:w w:val="105"/>
                <w:sz w:val="14"/>
              </w:rPr>
              <w:t>Program:</w:t>
            </w:r>
          </w:p>
        </w:tc>
        <w:tc>
          <w:tcPr>
            <w:tcW w:w="2627" w:type="dxa"/>
          </w:tcPr>
          <w:p w:rsidR="001852EC" w:rsidRPr="00C07CBB" w:rsidP="001852EC" w14:paraId="48AF5CC8" w14:textId="77777777">
            <w:pPr>
              <w:pStyle w:val="TableParagraph"/>
              <w:spacing w:line="163" w:lineRule="exact"/>
              <w:ind w:left="554"/>
              <w:rPr>
                <w:sz w:val="14"/>
              </w:rPr>
            </w:pPr>
            <w:r w:rsidRPr="00C07CBB">
              <w:rPr>
                <w:sz w:val="14"/>
              </w:rPr>
              <w:t>AUTO POPULATE</w:t>
            </w:r>
          </w:p>
        </w:tc>
      </w:tr>
      <w:tr w14:paraId="240BAE19" w14:textId="77777777" w:rsidTr="023254BF">
        <w:tblPrEx>
          <w:tblW w:w="8716" w:type="dxa"/>
          <w:tblLayout w:type="fixed"/>
          <w:tblCellMar>
            <w:left w:w="0" w:type="dxa"/>
            <w:right w:w="0" w:type="dxa"/>
          </w:tblCellMar>
          <w:tblLook w:val="01E0"/>
        </w:tblPrEx>
        <w:trPr>
          <w:trHeight w:val="197"/>
        </w:trPr>
        <w:tc>
          <w:tcPr>
            <w:tcW w:w="1671" w:type="dxa"/>
          </w:tcPr>
          <w:p w:rsidR="001852EC" w:rsidP="001852EC" w14:paraId="0446DF5A" w14:textId="77777777">
            <w:pPr>
              <w:pStyle w:val="TableParagraph"/>
              <w:spacing w:before="1"/>
              <w:ind w:left="50"/>
              <w:rPr>
                <w:b/>
                <w:sz w:val="14"/>
              </w:rPr>
            </w:pPr>
            <w:r>
              <w:rPr>
                <w:b/>
                <w:w w:val="105"/>
                <w:sz w:val="14"/>
              </w:rPr>
              <w:t>Country</w:t>
            </w:r>
            <w:r>
              <w:rPr>
                <w:b/>
                <w:spacing w:val="11"/>
                <w:w w:val="105"/>
                <w:sz w:val="14"/>
              </w:rPr>
              <w:t xml:space="preserve"> </w:t>
            </w:r>
            <w:r>
              <w:rPr>
                <w:b/>
                <w:w w:val="105"/>
                <w:sz w:val="14"/>
              </w:rPr>
              <w:t>of</w:t>
            </w:r>
            <w:r>
              <w:rPr>
                <w:b/>
                <w:spacing w:val="11"/>
                <w:w w:val="105"/>
                <w:sz w:val="14"/>
              </w:rPr>
              <w:t xml:space="preserve"> </w:t>
            </w:r>
            <w:r>
              <w:rPr>
                <w:b/>
                <w:spacing w:val="-2"/>
                <w:w w:val="105"/>
                <w:sz w:val="14"/>
              </w:rPr>
              <w:t>Birth:</w:t>
            </w:r>
          </w:p>
        </w:tc>
        <w:tc>
          <w:tcPr>
            <w:tcW w:w="2388" w:type="dxa"/>
          </w:tcPr>
          <w:p w:rsidR="001852EC" w:rsidRPr="00556BD0" w:rsidP="001852EC" w14:paraId="2DF33426" w14:textId="77777777">
            <w:pPr>
              <w:pStyle w:val="TableParagraph"/>
              <w:spacing w:line="163" w:lineRule="exact"/>
              <w:ind w:left="573"/>
              <w:rPr>
                <w:sz w:val="14"/>
              </w:rPr>
            </w:pPr>
            <w:r w:rsidRPr="00556BD0">
              <w:rPr>
                <w:spacing w:val="-2"/>
                <w:sz w:val="14"/>
              </w:rPr>
              <w:t>AUTO POPULATED</w:t>
            </w:r>
          </w:p>
        </w:tc>
        <w:tc>
          <w:tcPr>
            <w:tcW w:w="2030" w:type="dxa"/>
          </w:tcPr>
          <w:p w:rsidR="001852EC" w:rsidP="001852EC" w14:paraId="66244EF9" w14:textId="77777777">
            <w:pPr>
              <w:pStyle w:val="TableParagraph"/>
              <w:spacing w:before="1"/>
              <w:ind w:left="88"/>
              <w:rPr>
                <w:b/>
                <w:sz w:val="14"/>
              </w:rPr>
            </w:pPr>
            <w:r>
              <w:rPr>
                <w:b/>
                <w:sz w:val="14"/>
              </w:rPr>
              <w:t>Portal ID:</w:t>
            </w:r>
          </w:p>
        </w:tc>
        <w:tc>
          <w:tcPr>
            <w:tcW w:w="2627" w:type="dxa"/>
          </w:tcPr>
          <w:p w:rsidR="001852EC" w:rsidRPr="00C07CBB" w:rsidP="001852EC" w14:paraId="19F69701" w14:textId="77777777">
            <w:pPr>
              <w:pStyle w:val="TableParagraph"/>
              <w:spacing w:line="163" w:lineRule="exact"/>
              <w:ind w:left="554"/>
              <w:rPr>
                <w:sz w:val="14"/>
              </w:rPr>
            </w:pPr>
            <w:r>
              <w:rPr>
                <w:sz w:val="14"/>
              </w:rPr>
              <w:t>AUTO POPULATE</w:t>
            </w:r>
          </w:p>
        </w:tc>
      </w:tr>
      <w:tr w14:paraId="5075285C" w14:textId="77777777" w:rsidTr="023254BF">
        <w:tblPrEx>
          <w:tblW w:w="8716" w:type="dxa"/>
          <w:tblLayout w:type="fixed"/>
          <w:tblCellMar>
            <w:left w:w="0" w:type="dxa"/>
            <w:right w:w="0" w:type="dxa"/>
          </w:tblCellMar>
          <w:tblLook w:val="01E0"/>
        </w:tblPrEx>
        <w:trPr>
          <w:trHeight w:val="174"/>
        </w:trPr>
        <w:tc>
          <w:tcPr>
            <w:tcW w:w="1671" w:type="dxa"/>
          </w:tcPr>
          <w:p w:rsidR="00AF50E6" w:rsidP="00AF50E6" w14:paraId="6F22B96A" w14:textId="5D234057">
            <w:pPr>
              <w:pStyle w:val="TableParagraph"/>
              <w:spacing w:before="1" w:line="150" w:lineRule="exact"/>
              <w:ind w:left="50"/>
              <w:rPr>
                <w:b/>
                <w:sz w:val="14"/>
              </w:rPr>
            </w:pPr>
            <w:r>
              <w:rPr>
                <w:b/>
                <w:spacing w:val="-2"/>
                <w:w w:val="105"/>
                <w:sz w:val="14"/>
              </w:rPr>
              <w:t>Sex</w:t>
            </w:r>
            <w:r>
              <w:rPr>
                <w:b/>
                <w:spacing w:val="-2"/>
                <w:w w:val="105"/>
                <w:sz w:val="14"/>
              </w:rPr>
              <w:t>:</w:t>
            </w:r>
          </w:p>
        </w:tc>
        <w:tc>
          <w:tcPr>
            <w:tcW w:w="2388" w:type="dxa"/>
          </w:tcPr>
          <w:p w:rsidR="00AF50E6" w:rsidP="0A9328F7" w14:paraId="22300A86" w14:textId="2E1288EB">
            <w:pPr>
              <w:pStyle w:val="TableParagraph"/>
              <w:spacing w:line="151" w:lineRule="exact"/>
              <w:ind w:left="573"/>
              <w:rPr>
                <w:sz w:val="14"/>
                <w:szCs w:val="14"/>
              </w:rPr>
            </w:pPr>
            <w:r w:rsidRPr="0A9328F7">
              <w:rPr>
                <w:spacing w:val="-10"/>
                <w:sz w:val="14"/>
                <w:szCs w:val="14"/>
              </w:rPr>
              <w:t xml:space="preserve">AUTO POPULATE &lt; </w:t>
            </w:r>
            <w:r w:rsidRPr="0A9328F7" w:rsidR="00A246B8">
              <w:rPr>
                <w:spacing w:val="-10"/>
                <w:sz w:val="14"/>
                <w:szCs w:val="14"/>
              </w:rPr>
              <w:t>Male, Female,</w:t>
            </w:r>
            <w:r w:rsidR="00460729">
              <w:rPr>
                <w:spacing w:val="-10"/>
                <w:sz w:val="14"/>
                <w:szCs w:val="14"/>
              </w:rPr>
              <w:t>&gt;</w:t>
            </w:r>
          </w:p>
        </w:tc>
        <w:tc>
          <w:tcPr>
            <w:tcW w:w="2030" w:type="dxa"/>
          </w:tcPr>
          <w:p w:rsidR="00AF50E6" w:rsidP="00CD3A38" w14:paraId="281089A1" w14:textId="46B97757">
            <w:pPr>
              <w:pStyle w:val="TableParagraph"/>
              <w:spacing w:before="1" w:line="150" w:lineRule="exact"/>
              <w:ind w:left="83"/>
              <w:rPr>
                <w:b/>
                <w:bCs/>
                <w:sz w:val="14"/>
                <w:szCs w:val="14"/>
              </w:rPr>
            </w:pPr>
            <w:r w:rsidRPr="023254BF">
              <w:rPr>
                <w:b/>
                <w:bCs/>
                <w:sz w:val="14"/>
                <w:szCs w:val="14"/>
              </w:rPr>
              <w:t>Current Location of the Child:</w:t>
            </w:r>
          </w:p>
        </w:tc>
        <w:tc>
          <w:tcPr>
            <w:tcW w:w="2627" w:type="dxa"/>
          </w:tcPr>
          <w:p w:rsidR="00AF50E6" w:rsidRPr="00C07CBB" w:rsidP="00AF50E6" w14:paraId="1D7C9BE3" w14:textId="05ADD723">
            <w:pPr>
              <w:pStyle w:val="TableParagraph"/>
              <w:spacing w:line="151" w:lineRule="exact"/>
              <w:ind w:left="554"/>
              <w:rPr>
                <w:sz w:val="14"/>
              </w:rPr>
            </w:pPr>
            <w:r>
              <w:rPr>
                <w:sz w:val="14"/>
              </w:rPr>
              <w:t>AUTO POPULATE (Data Source: U</w:t>
            </w:r>
            <w:r w:rsidR="00947E49">
              <w:rPr>
                <w:sz w:val="14"/>
              </w:rPr>
              <w:t>A</w:t>
            </w:r>
            <w:r>
              <w:rPr>
                <w:sz w:val="14"/>
              </w:rPr>
              <w:t>C Discharge Tab)</w:t>
            </w:r>
          </w:p>
        </w:tc>
      </w:tr>
    </w:tbl>
    <w:p w:rsidR="00C14A50" w14:paraId="2F1483B6" w14:textId="296E0883">
      <w:r>
        <w:rPr>
          <w:noProof/>
        </w:rPr>
        <mc:AlternateContent>
          <mc:Choice Requires="wps">
            <w:drawing>
              <wp:anchor distT="0" distB="0" distL="114300" distR="114300" simplePos="0" relativeHeight="251718656" behindDoc="1" locked="0" layoutInCell="1" allowOverlap="1">
                <wp:simplePos x="0" y="0"/>
                <wp:positionH relativeFrom="column">
                  <wp:posOffset>70916</wp:posOffset>
                </wp:positionH>
                <wp:positionV relativeFrom="paragraph">
                  <wp:posOffset>6176897</wp:posOffset>
                </wp:positionV>
                <wp:extent cx="7266940" cy="699135"/>
                <wp:effectExtent l="0" t="0" r="10160" b="24765"/>
                <wp:wrapTight wrapText="bothSides">
                  <wp:wrapPolygon>
                    <wp:start x="0" y="0"/>
                    <wp:lineTo x="0" y="21777"/>
                    <wp:lineTo x="21574" y="21777"/>
                    <wp:lineTo x="21574" y="0"/>
                    <wp:lineTo x="0" y="0"/>
                  </wp:wrapPolygon>
                </wp:wrapTight>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7266940" cy="69913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9645A" w:rsidP="00CD3A38" w14:textId="3816A7F0">
                            <w:pPr>
                              <w:pStyle w:val="BodyText"/>
                              <w:ind w:right="82"/>
                            </w:pPr>
                            <w:r w:rsidRPr="00297577">
                              <w:rPr>
                                <w:color w:val="264A64"/>
                              </w:rPr>
                              <w:t>THE</w:t>
                            </w:r>
                            <w:r w:rsidRPr="00297577">
                              <w:rPr>
                                <w:color w:val="264A64"/>
                                <w:spacing w:val="-1"/>
                              </w:rPr>
                              <w:t xml:space="preserve"> </w:t>
                            </w:r>
                            <w:r w:rsidRPr="00297577">
                              <w:rPr>
                                <w:color w:val="264A64"/>
                              </w:rPr>
                              <w:t>PAPERWORK</w:t>
                            </w:r>
                            <w:r w:rsidRPr="00297577">
                              <w:rPr>
                                <w:color w:val="264A64"/>
                                <w:spacing w:val="-1"/>
                              </w:rPr>
                              <w:t xml:space="preserve"> </w:t>
                            </w:r>
                            <w:r w:rsidRPr="00297577">
                              <w:rPr>
                                <w:color w:val="264A64"/>
                              </w:rPr>
                              <w:t>REDUCTION</w:t>
                            </w:r>
                            <w:r w:rsidRPr="00297577">
                              <w:rPr>
                                <w:color w:val="264A64"/>
                                <w:spacing w:val="-2"/>
                              </w:rPr>
                              <w:t xml:space="preserve"> </w:t>
                            </w:r>
                            <w:r w:rsidRPr="00297577">
                              <w:rPr>
                                <w:color w:val="264A64"/>
                              </w:rPr>
                              <w:t>ACT</w:t>
                            </w:r>
                            <w:r w:rsidRPr="00297577">
                              <w:rPr>
                                <w:color w:val="264A64"/>
                                <w:spacing w:val="-1"/>
                              </w:rPr>
                              <w:t xml:space="preserve"> </w:t>
                            </w:r>
                            <w:r w:rsidRPr="00297577">
                              <w:rPr>
                                <w:color w:val="264A64"/>
                              </w:rPr>
                              <w:t>OF</w:t>
                            </w:r>
                            <w:r w:rsidRPr="00297577">
                              <w:rPr>
                                <w:color w:val="264A64"/>
                                <w:spacing w:val="-2"/>
                              </w:rPr>
                              <w:t xml:space="preserve"> </w:t>
                            </w:r>
                            <w:r w:rsidRPr="00297577">
                              <w:rPr>
                                <w:color w:val="264A64"/>
                              </w:rPr>
                              <w:t>1995</w:t>
                            </w:r>
                            <w:r w:rsidRPr="00297577">
                              <w:rPr>
                                <w:color w:val="264A64"/>
                                <w:spacing w:val="-1"/>
                              </w:rPr>
                              <w:t xml:space="preserve"> </w:t>
                            </w:r>
                            <w:r w:rsidRPr="00297577">
                              <w:rPr>
                                <w:color w:val="264A64"/>
                              </w:rPr>
                              <w:t>(Pub. L. 104-13)</w:t>
                            </w:r>
                            <w:r w:rsidRPr="00297577">
                              <w:rPr>
                                <w:color w:val="264A64"/>
                                <w:spacing w:val="-3"/>
                              </w:rPr>
                              <w:t xml:space="preserve"> </w:t>
                            </w:r>
                            <w:r w:rsidRPr="00297577">
                              <w:rPr>
                                <w:color w:val="264A64"/>
                              </w:rPr>
                              <w:t>STATEMENT</w:t>
                            </w:r>
                            <w:r w:rsidRPr="00297577">
                              <w:rPr>
                                <w:color w:val="264A64"/>
                                <w:spacing w:val="-1"/>
                              </w:rPr>
                              <w:t xml:space="preserve"> </w:t>
                            </w:r>
                            <w:r w:rsidRPr="00297577">
                              <w:rPr>
                                <w:color w:val="264A64"/>
                              </w:rPr>
                              <w:t>OF</w:t>
                            </w:r>
                            <w:r w:rsidRPr="00297577">
                              <w:rPr>
                                <w:color w:val="264A64"/>
                                <w:spacing w:val="-2"/>
                              </w:rPr>
                              <w:t xml:space="preserve"> </w:t>
                            </w:r>
                            <w:r w:rsidRPr="00297577">
                              <w:rPr>
                                <w:color w:val="264A64"/>
                              </w:rPr>
                              <w:t>PUBLIC</w:t>
                            </w:r>
                            <w:r w:rsidRPr="00297577">
                              <w:rPr>
                                <w:color w:val="264A64"/>
                                <w:spacing w:val="-1"/>
                              </w:rPr>
                              <w:t xml:space="preserve"> </w:t>
                            </w:r>
                            <w:r w:rsidRPr="00297577">
                              <w:rPr>
                                <w:color w:val="264A64"/>
                              </w:rPr>
                              <w:t xml:space="preserve">BURDEN: </w:t>
                            </w:r>
                            <w:r>
                              <w:rPr>
                                <w:color w:val="264A64"/>
                              </w:rPr>
                              <w:t>The</w:t>
                            </w:r>
                            <w:r>
                              <w:rPr>
                                <w:color w:val="264A64"/>
                                <w:spacing w:val="-1"/>
                              </w:rPr>
                              <w:t xml:space="preserve"> </w:t>
                            </w:r>
                            <w:r>
                              <w:rPr>
                                <w:color w:val="264A64"/>
                              </w:rPr>
                              <w:t>purpose</w:t>
                            </w:r>
                            <w:r>
                              <w:rPr>
                                <w:color w:val="264A64"/>
                                <w:spacing w:val="-1"/>
                              </w:rPr>
                              <w:t xml:space="preserve"> </w:t>
                            </w:r>
                            <w:r>
                              <w:rPr>
                                <w:color w:val="264A64"/>
                              </w:rPr>
                              <w:t>of this</w:t>
                            </w:r>
                            <w:r>
                              <w:rPr>
                                <w:color w:val="264A64"/>
                                <w:spacing w:val="-1"/>
                              </w:rPr>
                              <w:t xml:space="preserve"> </w:t>
                            </w:r>
                            <w:r>
                              <w:rPr>
                                <w:color w:val="264A64"/>
                              </w:rPr>
                              <w:t>information</w:t>
                            </w:r>
                            <w:r>
                              <w:rPr>
                                <w:color w:val="264A64"/>
                                <w:spacing w:val="-1"/>
                              </w:rPr>
                              <w:t xml:space="preserve"> </w:t>
                            </w:r>
                            <w:r>
                              <w:rPr>
                                <w:color w:val="264A64"/>
                              </w:rPr>
                              <w:t>collection is</w:t>
                            </w:r>
                            <w:r w:rsidR="0049664F">
                              <w:rPr>
                                <w:color w:val="264A64"/>
                              </w:rPr>
                              <w:t xml:space="preserve"> </w:t>
                            </w:r>
                            <w:r w:rsidR="008B6E09">
                              <w:rPr>
                                <w:color w:val="264A64"/>
                                <w:spacing w:val="-1"/>
                              </w:rPr>
                              <w:t>to allow case managers to document their assessment of the suitability of a potential sponsor to provide for the safety and wellbeing of an unaccompanied</w:t>
                            </w:r>
                            <w:r w:rsidR="00CD3A38">
                              <w:rPr>
                                <w:color w:val="264A64"/>
                                <w:spacing w:val="-1"/>
                              </w:rPr>
                              <w:t xml:space="preserve"> </w:t>
                            </w:r>
                            <w:r w:rsidR="00876824">
                              <w:rPr>
                                <w:color w:val="264A64"/>
                                <w:spacing w:val="-1"/>
                              </w:rPr>
                              <w:t>alien</w:t>
                            </w:r>
                            <w:r w:rsidR="008B6E09">
                              <w:rPr>
                                <w:color w:val="264A64"/>
                                <w:spacing w:val="-1"/>
                              </w:rPr>
                              <w:t xml:space="preserve"> child.</w:t>
                            </w:r>
                            <w:r w:rsidR="00584E15">
                              <w:rPr>
                                <w:color w:val="264A64"/>
                                <w:spacing w:val="-1"/>
                              </w:rPr>
                              <w:t xml:space="preserve"> Public </w:t>
                            </w:r>
                            <w:r>
                              <w:rPr>
                                <w:color w:val="264A64"/>
                              </w:rPr>
                              <w:t>reporting burden for this collection of</w:t>
                            </w:r>
                            <w:r>
                              <w:rPr>
                                <w:color w:val="264A64"/>
                                <w:spacing w:val="40"/>
                              </w:rPr>
                              <w:t xml:space="preserve"> </w:t>
                            </w:r>
                            <w:r>
                              <w:rPr>
                                <w:color w:val="264A64"/>
                              </w:rPr>
                              <w:t xml:space="preserve">information is estimated to </w:t>
                            </w:r>
                            <w:r w:rsidRPr="00E576F1">
                              <w:rPr>
                                <w:color w:val="264A64"/>
                              </w:rPr>
                              <w:t xml:space="preserve">average </w:t>
                            </w:r>
                            <w:r w:rsidRPr="00CD3A38" w:rsidR="00D47DD8">
                              <w:rPr>
                                <w:color w:val="264A64"/>
                              </w:rPr>
                              <w:t>1.0</w:t>
                            </w:r>
                            <w:r w:rsidR="00584333">
                              <w:rPr>
                                <w:color w:val="264A64"/>
                              </w:rPr>
                              <w:t xml:space="preserve"> </w:t>
                            </w:r>
                            <w:r>
                              <w:rPr>
                                <w:color w:val="264A64"/>
                              </w:rPr>
                              <w:t>hours per response, including the time for reviewing instructions, gathering, and maintaining the data needed, and reviewing the</w:t>
                            </w:r>
                            <w:r>
                              <w:rPr>
                                <w:color w:val="264A64"/>
                                <w:spacing w:val="40"/>
                              </w:rPr>
                              <w:t xml:space="preserve"> </w:t>
                            </w:r>
                            <w:r>
                              <w:rPr>
                                <w:color w:val="264A64"/>
                              </w:rPr>
                              <w:t>collection of information. This is a mandatory collection of information (Homeland Security Act, 6 U.S.C. 279, and Trafficking Victims Protection Reauthorization Act, 8 U.S.C.</w:t>
                            </w:r>
                            <w:r>
                              <w:rPr>
                                <w:color w:val="264A64"/>
                                <w:spacing w:val="40"/>
                              </w:rPr>
                              <w:t xml:space="preserve"> </w:t>
                            </w:r>
                            <w:r>
                              <w:rPr>
                                <w:color w:val="264A64"/>
                              </w:rPr>
                              <w:t>1232).</w:t>
                            </w:r>
                            <w:r>
                              <w:rPr>
                                <w:color w:val="264A64"/>
                                <w:spacing w:val="-1"/>
                              </w:rPr>
                              <w:t xml:space="preserve"> </w:t>
                            </w:r>
                            <w:r>
                              <w:rPr>
                                <w:color w:val="264A64"/>
                              </w:rPr>
                              <w:t>An</w:t>
                            </w:r>
                            <w:r>
                              <w:rPr>
                                <w:color w:val="264A64"/>
                                <w:spacing w:val="-2"/>
                              </w:rPr>
                              <w:t xml:space="preserve"> </w:t>
                            </w:r>
                            <w:r>
                              <w:rPr>
                                <w:color w:val="264A64"/>
                              </w:rPr>
                              <w:t>agency</w:t>
                            </w:r>
                            <w:r>
                              <w:rPr>
                                <w:color w:val="264A64"/>
                                <w:spacing w:val="-2"/>
                              </w:rPr>
                              <w:t xml:space="preserve"> </w:t>
                            </w:r>
                            <w:r>
                              <w:rPr>
                                <w:color w:val="264A64"/>
                              </w:rPr>
                              <w:t>may</w:t>
                            </w:r>
                            <w:r>
                              <w:rPr>
                                <w:color w:val="264A64"/>
                                <w:spacing w:val="-2"/>
                              </w:rPr>
                              <w:t xml:space="preserve"> </w:t>
                            </w:r>
                            <w:r>
                              <w:rPr>
                                <w:color w:val="264A64"/>
                              </w:rPr>
                              <w:t>not</w:t>
                            </w:r>
                            <w:r>
                              <w:rPr>
                                <w:color w:val="264A64"/>
                                <w:spacing w:val="-2"/>
                              </w:rPr>
                              <w:t xml:space="preserve"> </w:t>
                            </w:r>
                            <w:r>
                              <w:rPr>
                                <w:color w:val="264A64"/>
                              </w:rPr>
                              <w:t>conduct</w:t>
                            </w:r>
                            <w:r>
                              <w:rPr>
                                <w:color w:val="264A64"/>
                                <w:spacing w:val="-2"/>
                              </w:rPr>
                              <w:t xml:space="preserve"> </w:t>
                            </w:r>
                            <w:r>
                              <w:rPr>
                                <w:color w:val="264A64"/>
                              </w:rPr>
                              <w:t>or</w:t>
                            </w:r>
                            <w:r>
                              <w:rPr>
                                <w:color w:val="264A64"/>
                                <w:spacing w:val="-3"/>
                              </w:rPr>
                              <w:t xml:space="preserve"> </w:t>
                            </w:r>
                            <w:r>
                              <w:rPr>
                                <w:color w:val="264A64"/>
                              </w:rPr>
                              <w:t>sponsor,</w:t>
                            </w:r>
                            <w:r>
                              <w:rPr>
                                <w:color w:val="264A64"/>
                                <w:spacing w:val="-1"/>
                              </w:rPr>
                              <w:t xml:space="preserve"> </w:t>
                            </w:r>
                            <w:r>
                              <w:rPr>
                                <w:color w:val="264A64"/>
                              </w:rPr>
                              <w:t>and</w:t>
                            </w:r>
                            <w:r>
                              <w:rPr>
                                <w:color w:val="264A64"/>
                                <w:spacing w:val="-3"/>
                              </w:rPr>
                              <w:t xml:space="preserve"> </w:t>
                            </w:r>
                            <w:r>
                              <w:rPr>
                                <w:color w:val="264A64"/>
                              </w:rPr>
                              <w:t>a</w:t>
                            </w:r>
                            <w:r>
                              <w:rPr>
                                <w:color w:val="264A64"/>
                                <w:spacing w:val="-3"/>
                              </w:rPr>
                              <w:t xml:space="preserve"> </w:t>
                            </w:r>
                            <w:r>
                              <w:rPr>
                                <w:color w:val="264A64"/>
                              </w:rPr>
                              <w:t>person</w:t>
                            </w:r>
                            <w:r>
                              <w:rPr>
                                <w:color w:val="264A64"/>
                                <w:spacing w:val="-2"/>
                              </w:rPr>
                              <w:t xml:space="preserve"> </w:t>
                            </w:r>
                            <w:r>
                              <w:rPr>
                                <w:color w:val="264A64"/>
                              </w:rPr>
                              <w:t>is</w:t>
                            </w:r>
                            <w:r>
                              <w:rPr>
                                <w:color w:val="264A64"/>
                                <w:spacing w:val="-2"/>
                              </w:rPr>
                              <w:t xml:space="preserve"> </w:t>
                            </w:r>
                            <w:r>
                              <w:rPr>
                                <w:color w:val="264A64"/>
                              </w:rPr>
                              <w:t>not</w:t>
                            </w:r>
                            <w:r>
                              <w:rPr>
                                <w:color w:val="264A64"/>
                                <w:spacing w:val="-2"/>
                              </w:rPr>
                              <w:t xml:space="preserve"> </w:t>
                            </w:r>
                            <w:r>
                              <w:rPr>
                                <w:color w:val="264A64"/>
                              </w:rPr>
                              <w:t>required</w:t>
                            </w:r>
                            <w:r>
                              <w:rPr>
                                <w:color w:val="264A64"/>
                                <w:spacing w:val="-3"/>
                              </w:rPr>
                              <w:t xml:space="preserve"> </w:t>
                            </w:r>
                            <w:r>
                              <w:rPr>
                                <w:color w:val="264A64"/>
                              </w:rPr>
                              <w:t>to</w:t>
                            </w:r>
                            <w:r>
                              <w:rPr>
                                <w:color w:val="264A64"/>
                                <w:spacing w:val="-2"/>
                              </w:rPr>
                              <w:t xml:space="preserve"> </w:t>
                            </w:r>
                            <w:r>
                              <w:rPr>
                                <w:color w:val="264A64"/>
                              </w:rPr>
                              <w:t>respond</w:t>
                            </w:r>
                            <w:r>
                              <w:rPr>
                                <w:color w:val="264A64"/>
                                <w:spacing w:val="-3"/>
                              </w:rPr>
                              <w:t xml:space="preserve"> </w:t>
                            </w:r>
                            <w:r>
                              <w:rPr>
                                <w:color w:val="264A64"/>
                              </w:rPr>
                              <w:t>to,</w:t>
                            </w:r>
                            <w:r>
                              <w:rPr>
                                <w:color w:val="264A64"/>
                                <w:spacing w:val="-1"/>
                              </w:rPr>
                              <w:t xml:space="preserve"> </w:t>
                            </w:r>
                            <w:r>
                              <w:rPr>
                                <w:color w:val="264A64"/>
                              </w:rPr>
                              <w:t>a collection</w:t>
                            </w:r>
                            <w:r>
                              <w:rPr>
                                <w:color w:val="264A64"/>
                                <w:spacing w:val="-2"/>
                              </w:rPr>
                              <w:t xml:space="preserve"> </w:t>
                            </w:r>
                            <w:r>
                              <w:rPr>
                                <w:color w:val="264A64"/>
                              </w:rPr>
                              <w:t>of</w:t>
                            </w:r>
                            <w:r>
                              <w:rPr>
                                <w:color w:val="264A64"/>
                                <w:spacing w:val="-1"/>
                              </w:rPr>
                              <w:t xml:space="preserve"> </w:t>
                            </w:r>
                            <w:r>
                              <w:rPr>
                                <w:color w:val="264A64"/>
                              </w:rPr>
                              <w:t>information</w:t>
                            </w:r>
                            <w:r>
                              <w:rPr>
                                <w:color w:val="264A64"/>
                                <w:spacing w:val="-2"/>
                              </w:rPr>
                              <w:t xml:space="preserve"> </w:t>
                            </w:r>
                            <w:r>
                              <w:rPr>
                                <w:color w:val="264A64"/>
                              </w:rPr>
                              <w:t>subject</w:t>
                            </w:r>
                            <w:r>
                              <w:rPr>
                                <w:color w:val="264A64"/>
                                <w:spacing w:val="-2"/>
                              </w:rPr>
                              <w:t xml:space="preserve"> </w:t>
                            </w:r>
                            <w:r>
                              <w:rPr>
                                <w:color w:val="264A64"/>
                              </w:rPr>
                              <w:t>to</w:t>
                            </w:r>
                            <w:r>
                              <w:rPr>
                                <w:color w:val="264A64"/>
                                <w:spacing w:val="-2"/>
                              </w:rPr>
                              <w:t xml:space="preserve"> </w:t>
                            </w:r>
                            <w:r>
                              <w:rPr>
                                <w:color w:val="264A64"/>
                              </w:rPr>
                              <w:t>the</w:t>
                            </w:r>
                            <w:r>
                              <w:rPr>
                                <w:color w:val="264A64"/>
                                <w:spacing w:val="-2"/>
                              </w:rPr>
                              <w:t xml:space="preserve"> </w:t>
                            </w:r>
                            <w:r>
                              <w:rPr>
                                <w:color w:val="264A64"/>
                              </w:rPr>
                              <w:t>requirements</w:t>
                            </w:r>
                            <w:r>
                              <w:rPr>
                                <w:color w:val="264A64"/>
                                <w:spacing w:val="-2"/>
                              </w:rPr>
                              <w:t xml:space="preserve"> </w:t>
                            </w:r>
                            <w:r>
                              <w:rPr>
                                <w:color w:val="264A64"/>
                              </w:rPr>
                              <w:t>of</w:t>
                            </w:r>
                            <w:r>
                              <w:rPr>
                                <w:color w:val="264A64"/>
                                <w:spacing w:val="-1"/>
                              </w:rPr>
                              <w:t xml:space="preserve"> </w:t>
                            </w:r>
                            <w:r>
                              <w:rPr>
                                <w:color w:val="264A64"/>
                              </w:rPr>
                              <w:t>the</w:t>
                            </w:r>
                            <w:r>
                              <w:rPr>
                                <w:color w:val="264A64"/>
                                <w:spacing w:val="-2"/>
                              </w:rPr>
                              <w:t xml:space="preserve"> </w:t>
                            </w:r>
                            <w:r>
                              <w:rPr>
                                <w:color w:val="264A64"/>
                              </w:rPr>
                              <w:t>Paperwork</w:t>
                            </w:r>
                            <w:r>
                              <w:rPr>
                                <w:color w:val="264A64"/>
                                <w:spacing w:val="-1"/>
                              </w:rPr>
                              <w:t xml:space="preserve"> </w:t>
                            </w:r>
                            <w:r>
                              <w:rPr>
                                <w:color w:val="264A64"/>
                              </w:rPr>
                              <w:t>Reduction</w:t>
                            </w:r>
                            <w:r>
                              <w:rPr>
                                <w:color w:val="264A64"/>
                                <w:spacing w:val="40"/>
                              </w:rPr>
                              <w:t xml:space="preserve"> </w:t>
                            </w:r>
                            <w:r>
                              <w:rPr>
                                <w:color w:val="264A64"/>
                              </w:rPr>
                              <w:t xml:space="preserve">Act of 1995, unless it displays a currently valid OMB control number. If you have any comments on this collection of information, please contact </w:t>
                            </w:r>
                            <w:hyperlink r:id="rId9" w:history="1">
                              <w:r w:rsidRPr="00101C4C" w:rsidR="00101C4C">
                                <w:rPr>
                                  <w:rStyle w:val="Hyperlink"/>
                                </w:rPr>
                                <w:t>UACPolicy@acf.hhs.gov.</w:t>
                              </w:r>
                            </w:hyperlink>
                          </w:p>
                          <w:p w:rsidR="00D9645A" w:rsidP="00D9645A" w14:textId="77777777">
                            <w:pPr>
                              <w:pStyle w:val="BodyText"/>
                              <w:spacing w:before="149"/>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572.2pt;height:55.05pt;margin-top:486.35pt;margin-left:5.6pt;mso-height-percent:0;mso-height-relative:page;mso-width-percent:0;mso-width-relative:page;mso-wrap-distance-bottom:0;mso-wrap-distance-left:9pt;mso-wrap-distance-right:9pt;mso-wrap-distance-top:0;mso-wrap-style:square;position:absolute;visibility:visible;v-text-anchor:top;z-index:-251596800" filled="f" strokeweight="0.5pt">
                <v:path arrowok="t" textboxrect="0,0,21600,21600"/>
                <v:textbox inset="0,0,0,0">
                  <w:txbxContent>
                    <w:p w:rsidR="00D9645A" w:rsidP="00CD3A38" w14:paraId="43B704B2" w14:textId="3816A7F0">
                      <w:pPr>
                        <w:pStyle w:val="BodyText"/>
                        <w:ind w:right="82"/>
                      </w:pPr>
                      <w:r w:rsidRPr="00297577">
                        <w:rPr>
                          <w:color w:val="264A64"/>
                        </w:rPr>
                        <w:t>THE</w:t>
                      </w:r>
                      <w:r w:rsidRPr="00297577">
                        <w:rPr>
                          <w:color w:val="264A64"/>
                          <w:spacing w:val="-1"/>
                        </w:rPr>
                        <w:t xml:space="preserve"> </w:t>
                      </w:r>
                      <w:r w:rsidRPr="00297577">
                        <w:rPr>
                          <w:color w:val="264A64"/>
                        </w:rPr>
                        <w:t>PAPERWORK</w:t>
                      </w:r>
                      <w:r w:rsidRPr="00297577">
                        <w:rPr>
                          <w:color w:val="264A64"/>
                          <w:spacing w:val="-1"/>
                        </w:rPr>
                        <w:t xml:space="preserve"> </w:t>
                      </w:r>
                      <w:r w:rsidRPr="00297577">
                        <w:rPr>
                          <w:color w:val="264A64"/>
                        </w:rPr>
                        <w:t>REDUCTION</w:t>
                      </w:r>
                      <w:r w:rsidRPr="00297577">
                        <w:rPr>
                          <w:color w:val="264A64"/>
                          <w:spacing w:val="-2"/>
                        </w:rPr>
                        <w:t xml:space="preserve"> </w:t>
                      </w:r>
                      <w:r w:rsidRPr="00297577">
                        <w:rPr>
                          <w:color w:val="264A64"/>
                        </w:rPr>
                        <w:t>ACT</w:t>
                      </w:r>
                      <w:r w:rsidRPr="00297577">
                        <w:rPr>
                          <w:color w:val="264A64"/>
                          <w:spacing w:val="-1"/>
                        </w:rPr>
                        <w:t xml:space="preserve"> </w:t>
                      </w:r>
                      <w:r w:rsidRPr="00297577">
                        <w:rPr>
                          <w:color w:val="264A64"/>
                        </w:rPr>
                        <w:t>OF</w:t>
                      </w:r>
                      <w:r w:rsidRPr="00297577">
                        <w:rPr>
                          <w:color w:val="264A64"/>
                          <w:spacing w:val="-2"/>
                        </w:rPr>
                        <w:t xml:space="preserve"> </w:t>
                      </w:r>
                      <w:r w:rsidRPr="00297577">
                        <w:rPr>
                          <w:color w:val="264A64"/>
                        </w:rPr>
                        <w:t>1995</w:t>
                      </w:r>
                      <w:r w:rsidRPr="00297577">
                        <w:rPr>
                          <w:color w:val="264A64"/>
                          <w:spacing w:val="-1"/>
                        </w:rPr>
                        <w:t xml:space="preserve"> </w:t>
                      </w:r>
                      <w:r w:rsidRPr="00297577">
                        <w:rPr>
                          <w:color w:val="264A64"/>
                        </w:rPr>
                        <w:t>(Pub. L. 104-13)</w:t>
                      </w:r>
                      <w:r w:rsidRPr="00297577">
                        <w:rPr>
                          <w:color w:val="264A64"/>
                          <w:spacing w:val="-3"/>
                        </w:rPr>
                        <w:t xml:space="preserve"> </w:t>
                      </w:r>
                      <w:r w:rsidRPr="00297577">
                        <w:rPr>
                          <w:color w:val="264A64"/>
                        </w:rPr>
                        <w:t>STATEMENT</w:t>
                      </w:r>
                      <w:r w:rsidRPr="00297577">
                        <w:rPr>
                          <w:color w:val="264A64"/>
                          <w:spacing w:val="-1"/>
                        </w:rPr>
                        <w:t xml:space="preserve"> </w:t>
                      </w:r>
                      <w:r w:rsidRPr="00297577">
                        <w:rPr>
                          <w:color w:val="264A64"/>
                        </w:rPr>
                        <w:t>OF</w:t>
                      </w:r>
                      <w:r w:rsidRPr="00297577">
                        <w:rPr>
                          <w:color w:val="264A64"/>
                          <w:spacing w:val="-2"/>
                        </w:rPr>
                        <w:t xml:space="preserve"> </w:t>
                      </w:r>
                      <w:r w:rsidRPr="00297577">
                        <w:rPr>
                          <w:color w:val="264A64"/>
                        </w:rPr>
                        <w:t>PUBLIC</w:t>
                      </w:r>
                      <w:r w:rsidRPr="00297577">
                        <w:rPr>
                          <w:color w:val="264A64"/>
                          <w:spacing w:val="-1"/>
                        </w:rPr>
                        <w:t xml:space="preserve"> </w:t>
                      </w:r>
                      <w:r w:rsidRPr="00297577">
                        <w:rPr>
                          <w:color w:val="264A64"/>
                        </w:rPr>
                        <w:t xml:space="preserve">BURDEN: </w:t>
                      </w:r>
                      <w:r>
                        <w:rPr>
                          <w:color w:val="264A64"/>
                        </w:rPr>
                        <w:t>The</w:t>
                      </w:r>
                      <w:r>
                        <w:rPr>
                          <w:color w:val="264A64"/>
                          <w:spacing w:val="-1"/>
                        </w:rPr>
                        <w:t xml:space="preserve"> </w:t>
                      </w:r>
                      <w:r>
                        <w:rPr>
                          <w:color w:val="264A64"/>
                        </w:rPr>
                        <w:t>purpose</w:t>
                      </w:r>
                      <w:r>
                        <w:rPr>
                          <w:color w:val="264A64"/>
                          <w:spacing w:val="-1"/>
                        </w:rPr>
                        <w:t xml:space="preserve"> </w:t>
                      </w:r>
                      <w:r>
                        <w:rPr>
                          <w:color w:val="264A64"/>
                        </w:rPr>
                        <w:t>of this</w:t>
                      </w:r>
                      <w:r>
                        <w:rPr>
                          <w:color w:val="264A64"/>
                          <w:spacing w:val="-1"/>
                        </w:rPr>
                        <w:t xml:space="preserve"> </w:t>
                      </w:r>
                      <w:r>
                        <w:rPr>
                          <w:color w:val="264A64"/>
                        </w:rPr>
                        <w:t>information</w:t>
                      </w:r>
                      <w:r>
                        <w:rPr>
                          <w:color w:val="264A64"/>
                          <w:spacing w:val="-1"/>
                        </w:rPr>
                        <w:t xml:space="preserve"> </w:t>
                      </w:r>
                      <w:r>
                        <w:rPr>
                          <w:color w:val="264A64"/>
                        </w:rPr>
                        <w:t>collection is</w:t>
                      </w:r>
                      <w:r w:rsidR="0049664F">
                        <w:rPr>
                          <w:color w:val="264A64"/>
                        </w:rPr>
                        <w:t xml:space="preserve"> </w:t>
                      </w:r>
                      <w:r w:rsidR="008B6E09">
                        <w:rPr>
                          <w:color w:val="264A64"/>
                          <w:spacing w:val="-1"/>
                        </w:rPr>
                        <w:t>to allow case managers to document their assessment of the suitability of a potential sponsor to provide for the safety and wellbeing of an unaccompanied</w:t>
                      </w:r>
                      <w:r w:rsidR="00CD3A38">
                        <w:rPr>
                          <w:color w:val="264A64"/>
                          <w:spacing w:val="-1"/>
                        </w:rPr>
                        <w:t xml:space="preserve"> </w:t>
                      </w:r>
                      <w:r w:rsidR="00876824">
                        <w:rPr>
                          <w:color w:val="264A64"/>
                          <w:spacing w:val="-1"/>
                        </w:rPr>
                        <w:t>alien</w:t>
                      </w:r>
                      <w:r w:rsidR="008B6E09">
                        <w:rPr>
                          <w:color w:val="264A64"/>
                          <w:spacing w:val="-1"/>
                        </w:rPr>
                        <w:t xml:space="preserve"> child.</w:t>
                      </w:r>
                      <w:r w:rsidR="00584E15">
                        <w:rPr>
                          <w:color w:val="264A64"/>
                          <w:spacing w:val="-1"/>
                        </w:rPr>
                        <w:t xml:space="preserve"> Public </w:t>
                      </w:r>
                      <w:r>
                        <w:rPr>
                          <w:color w:val="264A64"/>
                        </w:rPr>
                        <w:t>reporting burden for this collection of</w:t>
                      </w:r>
                      <w:r>
                        <w:rPr>
                          <w:color w:val="264A64"/>
                          <w:spacing w:val="40"/>
                        </w:rPr>
                        <w:t xml:space="preserve"> </w:t>
                      </w:r>
                      <w:r>
                        <w:rPr>
                          <w:color w:val="264A64"/>
                        </w:rPr>
                        <w:t xml:space="preserve">information is estimated to </w:t>
                      </w:r>
                      <w:r w:rsidRPr="00E576F1">
                        <w:rPr>
                          <w:color w:val="264A64"/>
                        </w:rPr>
                        <w:t xml:space="preserve">average </w:t>
                      </w:r>
                      <w:r w:rsidRPr="00CD3A38" w:rsidR="00D47DD8">
                        <w:rPr>
                          <w:color w:val="264A64"/>
                        </w:rPr>
                        <w:t>1.0</w:t>
                      </w:r>
                      <w:r w:rsidR="00584333">
                        <w:rPr>
                          <w:color w:val="264A64"/>
                        </w:rPr>
                        <w:t xml:space="preserve"> </w:t>
                      </w:r>
                      <w:r>
                        <w:rPr>
                          <w:color w:val="264A64"/>
                        </w:rPr>
                        <w:t>hours per response, including the time for reviewing instructions, gathering, and maintaining the data needed, and reviewing the</w:t>
                      </w:r>
                      <w:r>
                        <w:rPr>
                          <w:color w:val="264A64"/>
                          <w:spacing w:val="40"/>
                        </w:rPr>
                        <w:t xml:space="preserve"> </w:t>
                      </w:r>
                      <w:r>
                        <w:rPr>
                          <w:color w:val="264A64"/>
                        </w:rPr>
                        <w:t>collection of information. This is a mandatory collection of information (Homeland Security Act, 6 U.S.C. 279, and Trafficking Victims Protection Reauthorization Act, 8 U.S.C.</w:t>
                      </w:r>
                      <w:r>
                        <w:rPr>
                          <w:color w:val="264A64"/>
                          <w:spacing w:val="40"/>
                        </w:rPr>
                        <w:t xml:space="preserve"> </w:t>
                      </w:r>
                      <w:r>
                        <w:rPr>
                          <w:color w:val="264A64"/>
                        </w:rPr>
                        <w:t>1232).</w:t>
                      </w:r>
                      <w:r>
                        <w:rPr>
                          <w:color w:val="264A64"/>
                          <w:spacing w:val="-1"/>
                        </w:rPr>
                        <w:t xml:space="preserve"> </w:t>
                      </w:r>
                      <w:r>
                        <w:rPr>
                          <w:color w:val="264A64"/>
                        </w:rPr>
                        <w:t>An</w:t>
                      </w:r>
                      <w:r>
                        <w:rPr>
                          <w:color w:val="264A64"/>
                          <w:spacing w:val="-2"/>
                        </w:rPr>
                        <w:t xml:space="preserve"> </w:t>
                      </w:r>
                      <w:r>
                        <w:rPr>
                          <w:color w:val="264A64"/>
                        </w:rPr>
                        <w:t>agency</w:t>
                      </w:r>
                      <w:r>
                        <w:rPr>
                          <w:color w:val="264A64"/>
                          <w:spacing w:val="-2"/>
                        </w:rPr>
                        <w:t xml:space="preserve"> </w:t>
                      </w:r>
                      <w:r>
                        <w:rPr>
                          <w:color w:val="264A64"/>
                        </w:rPr>
                        <w:t>may</w:t>
                      </w:r>
                      <w:r>
                        <w:rPr>
                          <w:color w:val="264A64"/>
                          <w:spacing w:val="-2"/>
                        </w:rPr>
                        <w:t xml:space="preserve"> </w:t>
                      </w:r>
                      <w:r>
                        <w:rPr>
                          <w:color w:val="264A64"/>
                        </w:rPr>
                        <w:t>not</w:t>
                      </w:r>
                      <w:r>
                        <w:rPr>
                          <w:color w:val="264A64"/>
                          <w:spacing w:val="-2"/>
                        </w:rPr>
                        <w:t xml:space="preserve"> </w:t>
                      </w:r>
                      <w:r>
                        <w:rPr>
                          <w:color w:val="264A64"/>
                        </w:rPr>
                        <w:t>conduct</w:t>
                      </w:r>
                      <w:r>
                        <w:rPr>
                          <w:color w:val="264A64"/>
                          <w:spacing w:val="-2"/>
                        </w:rPr>
                        <w:t xml:space="preserve"> </w:t>
                      </w:r>
                      <w:r>
                        <w:rPr>
                          <w:color w:val="264A64"/>
                        </w:rPr>
                        <w:t>or</w:t>
                      </w:r>
                      <w:r>
                        <w:rPr>
                          <w:color w:val="264A64"/>
                          <w:spacing w:val="-3"/>
                        </w:rPr>
                        <w:t xml:space="preserve"> </w:t>
                      </w:r>
                      <w:r>
                        <w:rPr>
                          <w:color w:val="264A64"/>
                        </w:rPr>
                        <w:t>sponsor,</w:t>
                      </w:r>
                      <w:r>
                        <w:rPr>
                          <w:color w:val="264A64"/>
                          <w:spacing w:val="-1"/>
                        </w:rPr>
                        <w:t xml:space="preserve"> </w:t>
                      </w:r>
                      <w:r>
                        <w:rPr>
                          <w:color w:val="264A64"/>
                        </w:rPr>
                        <w:t>and</w:t>
                      </w:r>
                      <w:r>
                        <w:rPr>
                          <w:color w:val="264A64"/>
                          <w:spacing w:val="-3"/>
                        </w:rPr>
                        <w:t xml:space="preserve"> </w:t>
                      </w:r>
                      <w:r>
                        <w:rPr>
                          <w:color w:val="264A64"/>
                        </w:rPr>
                        <w:t>a</w:t>
                      </w:r>
                      <w:r>
                        <w:rPr>
                          <w:color w:val="264A64"/>
                          <w:spacing w:val="-3"/>
                        </w:rPr>
                        <w:t xml:space="preserve"> </w:t>
                      </w:r>
                      <w:r>
                        <w:rPr>
                          <w:color w:val="264A64"/>
                        </w:rPr>
                        <w:t>person</w:t>
                      </w:r>
                      <w:r>
                        <w:rPr>
                          <w:color w:val="264A64"/>
                          <w:spacing w:val="-2"/>
                        </w:rPr>
                        <w:t xml:space="preserve"> </w:t>
                      </w:r>
                      <w:r>
                        <w:rPr>
                          <w:color w:val="264A64"/>
                        </w:rPr>
                        <w:t>is</w:t>
                      </w:r>
                      <w:r>
                        <w:rPr>
                          <w:color w:val="264A64"/>
                          <w:spacing w:val="-2"/>
                        </w:rPr>
                        <w:t xml:space="preserve"> </w:t>
                      </w:r>
                      <w:r>
                        <w:rPr>
                          <w:color w:val="264A64"/>
                        </w:rPr>
                        <w:t>not</w:t>
                      </w:r>
                      <w:r>
                        <w:rPr>
                          <w:color w:val="264A64"/>
                          <w:spacing w:val="-2"/>
                        </w:rPr>
                        <w:t xml:space="preserve"> </w:t>
                      </w:r>
                      <w:r>
                        <w:rPr>
                          <w:color w:val="264A64"/>
                        </w:rPr>
                        <w:t>required</w:t>
                      </w:r>
                      <w:r>
                        <w:rPr>
                          <w:color w:val="264A64"/>
                          <w:spacing w:val="-3"/>
                        </w:rPr>
                        <w:t xml:space="preserve"> </w:t>
                      </w:r>
                      <w:r>
                        <w:rPr>
                          <w:color w:val="264A64"/>
                        </w:rPr>
                        <w:t>to</w:t>
                      </w:r>
                      <w:r>
                        <w:rPr>
                          <w:color w:val="264A64"/>
                          <w:spacing w:val="-2"/>
                        </w:rPr>
                        <w:t xml:space="preserve"> </w:t>
                      </w:r>
                      <w:r>
                        <w:rPr>
                          <w:color w:val="264A64"/>
                        </w:rPr>
                        <w:t>respond</w:t>
                      </w:r>
                      <w:r>
                        <w:rPr>
                          <w:color w:val="264A64"/>
                          <w:spacing w:val="-3"/>
                        </w:rPr>
                        <w:t xml:space="preserve"> </w:t>
                      </w:r>
                      <w:r>
                        <w:rPr>
                          <w:color w:val="264A64"/>
                        </w:rPr>
                        <w:t>to,</w:t>
                      </w:r>
                      <w:r>
                        <w:rPr>
                          <w:color w:val="264A64"/>
                          <w:spacing w:val="-1"/>
                        </w:rPr>
                        <w:t xml:space="preserve"> </w:t>
                      </w:r>
                      <w:r>
                        <w:rPr>
                          <w:color w:val="264A64"/>
                        </w:rPr>
                        <w:t>a collection</w:t>
                      </w:r>
                      <w:r>
                        <w:rPr>
                          <w:color w:val="264A64"/>
                          <w:spacing w:val="-2"/>
                        </w:rPr>
                        <w:t xml:space="preserve"> </w:t>
                      </w:r>
                      <w:r>
                        <w:rPr>
                          <w:color w:val="264A64"/>
                        </w:rPr>
                        <w:t>of</w:t>
                      </w:r>
                      <w:r>
                        <w:rPr>
                          <w:color w:val="264A64"/>
                          <w:spacing w:val="-1"/>
                        </w:rPr>
                        <w:t xml:space="preserve"> </w:t>
                      </w:r>
                      <w:r>
                        <w:rPr>
                          <w:color w:val="264A64"/>
                        </w:rPr>
                        <w:t>information</w:t>
                      </w:r>
                      <w:r>
                        <w:rPr>
                          <w:color w:val="264A64"/>
                          <w:spacing w:val="-2"/>
                        </w:rPr>
                        <w:t xml:space="preserve"> </w:t>
                      </w:r>
                      <w:r>
                        <w:rPr>
                          <w:color w:val="264A64"/>
                        </w:rPr>
                        <w:t>subject</w:t>
                      </w:r>
                      <w:r>
                        <w:rPr>
                          <w:color w:val="264A64"/>
                          <w:spacing w:val="-2"/>
                        </w:rPr>
                        <w:t xml:space="preserve"> </w:t>
                      </w:r>
                      <w:r>
                        <w:rPr>
                          <w:color w:val="264A64"/>
                        </w:rPr>
                        <w:t>to</w:t>
                      </w:r>
                      <w:r>
                        <w:rPr>
                          <w:color w:val="264A64"/>
                          <w:spacing w:val="-2"/>
                        </w:rPr>
                        <w:t xml:space="preserve"> </w:t>
                      </w:r>
                      <w:r>
                        <w:rPr>
                          <w:color w:val="264A64"/>
                        </w:rPr>
                        <w:t>the</w:t>
                      </w:r>
                      <w:r>
                        <w:rPr>
                          <w:color w:val="264A64"/>
                          <w:spacing w:val="-2"/>
                        </w:rPr>
                        <w:t xml:space="preserve"> </w:t>
                      </w:r>
                      <w:r>
                        <w:rPr>
                          <w:color w:val="264A64"/>
                        </w:rPr>
                        <w:t>requirements</w:t>
                      </w:r>
                      <w:r>
                        <w:rPr>
                          <w:color w:val="264A64"/>
                          <w:spacing w:val="-2"/>
                        </w:rPr>
                        <w:t xml:space="preserve"> </w:t>
                      </w:r>
                      <w:r>
                        <w:rPr>
                          <w:color w:val="264A64"/>
                        </w:rPr>
                        <w:t>of</w:t>
                      </w:r>
                      <w:r>
                        <w:rPr>
                          <w:color w:val="264A64"/>
                          <w:spacing w:val="-1"/>
                        </w:rPr>
                        <w:t xml:space="preserve"> </w:t>
                      </w:r>
                      <w:r>
                        <w:rPr>
                          <w:color w:val="264A64"/>
                        </w:rPr>
                        <w:t>the</w:t>
                      </w:r>
                      <w:r>
                        <w:rPr>
                          <w:color w:val="264A64"/>
                          <w:spacing w:val="-2"/>
                        </w:rPr>
                        <w:t xml:space="preserve"> </w:t>
                      </w:r>
                      <w:r>
                        <w:rPr>
                          <w:color w:val="264A64"/>
                        </w:rPr>
                        <w:t>Paperwork</w:t>
                      </w:r>
                      <w:r>
                        <w:rPr>
                          <w:color w:val="264A64"/>
                          <w:spacing w:val="-1"/>
                        </w:rPr>
                        <w:t xml:space="preserve"> </w:t>
                      </w:r>
                      <w:r>
                        <w:rPr>
                          <w:color w:val="264A64"/>
                        </w:rPr>
                        <w:t>Reduction</w:t>
                      </w:r>
                      <w:r>
                        <w:rPr>
                          <w:color w:val="264A64"/>
                          <w:spacing w:val="40"/>
                        </w:rPr>
                        <w:t xml:space="preserve"> </w:t>
                      </w:r>
                      <w:r>
                        <w:rPr>
                          <w:color w:val="264A64"/>
                        </w:rPr>
                        <w:t xml:space="preserve">Act of 1995, unless it displays a currently valid OMB control number. If you have any comments on this collection of information, please contact </w:t>
                      </w:r>
                      <w:hyperlink r:id="rId9" w:history="1">
                        <w:r w:rsidRPr="00101C4C" w:rsidR="00101C4C">
                          <w:rPr>
                            <w:rStyle w:val="Hyperlink"/>
                          </w:rPr>
                          <w:t>UACPolicy@acf.hhs.gov.</w:t>
                        </w:r>
                      </w:hyperlink>
                    </w:p>
                    <w:p w:rsidR="00D9645A" w:rsidP="00D9645A" w14:paraId="5F3C0837" w14:textId="77777777">
                      <w:pPr>
                        <w:pStyle w:val="BodyText"/>
                        <w:spacing w:before="149"/>
                      </w:pPr>
                    </w:p>
                  </w:txbxContent>
                </v:textbox>
                <w10:wrap type="tight"/>
              </v:shape>
            </w:pict>
          </mc:Fallback>
        </mc:AlternateContent>
      </w:r>
    </w:p>
    <w:tbl>
      <w:tblPr>
        <w:tblW w:w="1121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640"/>
        <w:gridCol w:w="5577"/>
      </w:tblGrid>
      <w:tr w14:paraId="6EE745DB" w14:textId="77777777" w:rsidTr="023254BF">
        <w:tblPrEx>
          <w:tblW w:w="1121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220"/>
        </w:trPr>
        <w:tc>
          <w:tcPr>
            <w:tcW w:w="11217" w:type="dxa"/>
            <w:gridSpan w:val="2"/>
            <w:tcBorders>
              <w:bottom w:val="nil"/>
            </w:tcBorders>
            <w:shd w:val="clear" w:color="auto" w:fill="2D5A88"/>
          </w:tcPr>
          <w:p w:rsidR="00644A0E" w:rsidP="00644A0E" w14:paraId="6EE745DA" w14:textId="77777777">
            <w:pPr>
              <w:pStyle w:val="TableParagraph"/>
              <w:spacing w:before="4"/>
              <w:ind w:left="10"/>
              <w:jc w:val="center"/>
              <w:rPr>
                <w:b/>
                <w:sz w:val="16"/>
              </w:rPr>
            </w:pPr>
            <w:r>
              <w:rPr>
                <w:b/>
                <w:color w:val="FFFFFF"/>
                <w:sz w:val="16"/>
              </w:rPr>
              <w:t>Sponsor</w:t>
            </w:r>
            <w:r>
              <w:rPr>
                <w:b/>
                <w:color w:val="FFFFFF"/>
                <w:spacing w:val="18"/>
                <w:sz w:val="16"/>
              </w:rPr>
              <w:t xml:space="preserve"> </w:t>
            </w:r>
            <w:r>
              <w:rPr>
                <w:b/>
                <w:color w:val="FFFFFF"/>
                <w:spacing w:val="-2"/>
                <w:sz w:val="16"/>
              </w:rPr>
              <w:t>Assessment</w:t>
            </w:r>
          </w:p>
        </w:tc>
      </w:tr>
      <w:tr w14:paraId="658CFB5E" w14:textId="77777777" w:rsidTr="023254BF">
        <w:tblPrEx>
          <w:tblW w:w="11217" w:type="dxa"/>
          <w:tblInd w:w="115" w:type="dxa"/>
          <w:tblLayout w:type="fixed"/>
          <w:tblCellMar>
            <w:left w:w="0" w:type="dxa"/>
            <w:right w:w="0" w:type="dxa"/>
          </w:tblCellMar>
          <w:tblLook w:val="01E0"/>
        </w:tblPrEx>
        <w:trPr>
          <w:trHeight w:val="275"/>
        </w:trPr>
        <w:tc>
          <w:tcPr>
            <w:tcW w:w="11217" w:type="dxa"/>
            <w:gridSpan w:val="2"/>
            <w:tcBorders>
              <w:top w:val="nil"/>
              <w:left w:val="nil"/>
              <w:bottom w:val="nil"/>
              <w:right w:val="nil"/>
            </w:tcBorders>
          </w:tcPr>
          <w:p w:rsidR="002C338B" w:rsidP="00644A0E" w14:paraId="6DF4B2FC" w14:textId="479FCCF2">
            <w:pPr>
              <w:pStyle w:val="TableParagraph"/>
              <w:rPr>
                <w:rFonts w:ascii="Webdings" w:hAnsi="Webdings"/>
                <w:sz w:val="14"/>
              </w:rPr>
            </w:pPr>
          </w:p>
          <w:p w:rsidR="00685B2C" w:rsidRPr="00685B2C" w:rsidP="00445174" w14:paraId="5E43AE92" w14:textId="5A92A536">
            <w:pPr>
              <w:pStyle w:val="TableParagraph"/>
              <w:tabs>
                <w:tab w:val="left" w:pos="641"/>
              </w:tabs>
              <w:rPr>
                <w:rFonts w:ascii="Webdings" w:hAnsi="Webdings"/>
                <w:sz w:val="20"/>
                <w:szCs w:val="20"/>
              </w:rPr>
            </w:pPr>
          </w:p>
        </w:tc>
      </w:tr>
      <w:tr w14:paraId="6EE745DD" w14:textId="77777777" w:rsidTr="023254BF">
        <w:tblPrEx>
          <w:tblW w:w="11217" w:type="dxa"/>
          <w:tblInd w:w="115" w:type="dxa"/>
          <w:tblLayout w:type="fixed"/>
          <w:tblCellMar>
            <w:left w:w="0" w:type="dxa"/>
            <w:right w:w="0" w:type="dxa"/>
          </w:tblCellMar>
          <w:tblLook w:val="01E0"/>
        </w:tblPrEx>
        <w:trPr>
          <w:trHeight w:val="275"/>
        </w:trPr>
        <w:tc>
          <w:tcPr>
            <w:tcW w:w="11217" w:type="dxa"/>
            <w:gridSpan w:val="2"/>
            <w:tcBorders>
              <w:top w:val="nil"/>
              <w:left w:val="nil"/>
              <w:bottom w:val="nil"/>
              <w:right w:val="nil"/>
            </w:tcBorders>
          </w:tcPr>
          <w:p w:rsidR="00722883" w:rsidP="002C338B" w14:paraId="1B909DB0" w14:textId="4993F9E6">
            <w:pPr>
              <w:pStyle w:val="TableParagraph"/>
              <w:tabs>
                <w:tab w:val="left" w:pos="641"/>
              </w:tabs>
              <w:rPr>
                <w:rFonts w:asciiTheme="minorHAnsi" w:hAnsiTheme="minorHAnsi" w:cstheme="minorHAnsi"/>
                <w:b/>
                <w:bCs/>
                <w:sz w:val="14"/>
              </w:rPr>
            </w:pPr>
            <w:r>
              <w:rPr>
                <w:noProof/>
              </w:rPr>
              <mc:AlternateContent>
                <mc:Choice Requires="wps">
                  <w:drawing>
                    <wp:inline distT="0" distB="0" distL="114300" distR="114300">
                      <wp:extent cx="5201216" cy="484360"/>
                      <wp:effectExtent l="0" t="0" r="0" b="0"/>
                      <wp:docPr id="436115776" name="Text Box 436115776"/>
                      <wp:cNvGraphicFramePr/>
                      <a:graphic xmlns:a="http://schemas.openxmlformats.org/drawingml/2006/main">
                        <a:graphicData uri="http://schemas.microsoft.com/office/word/2010/wordprocessingShape">
                          <wps:wsp xmlns:wps="http://schemas.microsoft.com/office/word/2010/wordprocessingShape">
                            <wps:cNvSpPr txBox="1"/>
                            <wps:spPr>
                              <a:xfrm>
                                <a:off x="0" y="0"/>
                                <a:ext cx="5201216" cy="484360"/>
                              </a:xfrm>
                              <a:prstGeom prst="rect">
                                <a:avLst/>
                              </a:prstGeom>
                              <a:solidFill>
                                <a:schemeClr val="lt1"/>
                              </a:solidFill>
                              <a:ln w="6350">
                                <a:noFill/>
                              </a:ln>
                            </wps:spPr>
                            <wps:txbx>
                              <w:txbxContent>
                                <w:tbl>
                                  <w:tblPr>
                                    <w:tblStyle w:val="TableGrid"/>
                                    <w:tblW w:w="7915" w:type="dxa"/>
                                    <w:tblLook w:val="04A0"/>
                                  </w:tblPr>
                                  <w:tblGrid>
                                    <w:gridCol w:w="1615"/>
                                    <w:gridCol w:w="6300"/>
                                  </w:tblGrid>
                                  <w:tr w14:paraId="4DD56C9F" w14:textId="77777777" w:rsidTr="00CD3A38">
                                    <w:tblPrEx>
                                      <w:tblW w:w="7915" w:type="dxa"/>
                                      <w:tblLook w:val="04A0"/>
                                    </w:tblPrEx>
                                    <w:tc>
                                      <w:tcPr>
                                        <w:tcW w:w="1615" w:type="dxa"/>
                                      </w:tcPr>
                                      <w:p w:rsidR="00FE7BCF" w:rsidRPr="00CD3A38" w:rsidP="00CD3A38" w14:textId="2EC15629">
                                        <w:pPr>
                                          <w:jc w:val="center"/>
                                          <w:rPr>
                                            <w:b/>
                                            <w:bCs/>
                                            <w:sz w:val="16"/>
                                            <w:szCs w:val="16"/>
                                          </w:rPr>
                                        </w:pPr>
                                        <w:r w:rsidRPr="00CD3A38">
                                          <w:rPr>
                                            <w:b/>
                                            <w:bCs/>
                                            <w:sz w:val="16"/>
                                            <w:szCs w:val="16"/>
                                          </w:rPr>
                                          <w:t>Current Sponsor Status:</w:t>
                                        </w:r>
                                      </w:p>
                                    </w:tc>
                                    <w:tc>
                                      <w:tcPr>
                                        <w:tcW w:w="6300" w:type="dxa"/>
                                      </w:tcPr>
                                      <w:p w:rsidR="00FE7BCF" w:rsidRPr="00CD3A38" w:rsidP="00CD3A38" w14:textId="6FE4C765">
                                        <w:pPr>
                                          <w:jc w:val="center"/>
                                          <w:rPr>
                                            <w:sz w:val="16"/>
                                            <w:szCs w:val="16"/>
                                          </w:rPr>
                                        </w:pPr>
                                        <w:r w:rsidRPr="00CD3A38">
                                          <w:rPr>
                                            <w:sz w:val="16"/>
                                            <w:szCs w:val="16"/>
                                          </w:rPr>
                                          <w:t xml:space="preserve">&lt;Dropdown Menu&gt; (-Select One- </w:t>
                                        </w:r>
                                        <w:r w:rsidR="00F03203">
                                          <w:rPr>
                                            <w:i/>
                                            <w:iCs/>
                                            <w:sz w:val="16"/>
                                            <w:szCs w:val="16"/>
                                          </w:rPr>
                                          <w:t xml:space="preserve">Pending Contact; </w:t>
                                        </w:r>
                                        <w:r w:rsidRPr="00CD3A38">
                                          <w:rPr>
                                            <w:i/>
                                            <w:iCs/>
                                            <w:sz w:val="16"/>
                                            <w:szCs w:val="16"/>
                                          </w:rPr>
                                          <w:t>Successfully</w:t>
                                        </w:r>
                                        <w:r w:rsidRPr="00CD3A38">
                                          <w:rPr>
                                            <w:sz w:val="16"/>
                                            <w:szCs w:val="16"/>
                                          </w:rPr>
                                          <w:t xml:space="preserve"> </w:t>
                                        </w:r>
                                        <w:r w:rsidRPr="00CD3A38">
                                          <w:rPr>
                                            <w:i/>
                                            <w:iCs/>
                                            <w:sz w:val="16"/>
                                            <w:szCs w:val="16"/>
                                          </w:rPr>
                                          <w:t>Contacted</w:t>
                                        </w:r>
                                        <w:r w:rsidRPr="00CD3A38">
                                          <w:rPr>
                                            <w:sz w:val="16"/>
                                            <w:szCs w:val="16"/>
                                          </w:rPr>
                                          <w:t xml:space="preserve">; </w:t>
                                        </w:r>
                                        <w:r w:rsidRPr="00CD3A38">
                                          <w:rPr>
                                            <w:i/>
                                            <w:iCs/>
                                            <w:sz w:val="16"/>
                                            <w:szCs w:val="16"/>
                                          </w:rPr>
                                          <w:t>Confirmed Interest; Declined Sponsorship; FRA Complete; Undergoing Vetting; Found Suitable; Approved; Disqualified; Other)</w:t>
                                        </w:r>
                                      </w:p>
                                    </w:tc>
                                  </w:tr>
                                </w:tbl>
                                <w:p w:rsidR="0079229E" w:rsidP="00CD3A38" w14:textId="777777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436115776" o:spid="_x0000_i1026" type="#_x0000_t202" style="width:409.55pt;height:38.15pt;mso-left-percent:-10001;mso-position-horizontal-relative:char;mso-position-vertical-relative:line;mso-top-percent:-10001;mso-wrap-style:square;visibility:visible;v-text-anchor:top" fillcolor="white" stroked="f" strokeweight="0.5pt">
                      <v:textbox>
                        <w:txbxContent>
                          <w:tbl>
                            <w:tblPr>
                              <w:tblStyle w:val="TableGrid"/>
                              <w:tblW w:w="7915" w:type="dxa"/>
                              <w:tblLook w:val="04A0"/>
                            </w:tblPr>
                            <w:tblGrid>
                              <w:gridCol w:w="1615"/>
                              <w:gridCol w:w="6300"/>
                            </w:tblGrid>
                            <w:tr w14:paraId="4DD56C9F" w14:textId="77777777" w:rsidTr="00CD3A38">
                              <w:tblPrEx>
                                <w:tblW w:w="7915" w:type="dxa"/>
                                <w:tblLook w:val="04A0"/>
                              </w:tblPrEx>
                              <w:tc>
                                <w:tcPr>
                                  <w:tcW w:w="1615" w:type="dxa"/>
                                </w:tcPr>
                                <w:p w:rsidR="00FE7BCF" w:rsidRPr="00CD3A38" w:rsidP="00CD3A38" w14:paraId="47AF5F25" w14:textId="2EC15629">
                                  <w:pPr>
                                    <w:jc w:val="center"/>
                                    <w:rPr>
                                      <w:b/>
                                      <w:bCs/>
                                      <w:sz w:val="16"/>
                                      <w:szCs w:val="16"/>
                                    </w:rPr>
                                  </w:pPr>
                                  <w:r w:rsidRPr="00CD3A38">
                                    <w:rPr>
                                      <w:b/>
                                      <w:bCs/>
                                      <w:sz w:val="16"/>
                                      <w:szCs w:val="16"/>
                                    </w:rPr>
                                    <w:t>Current Sponsor Status:</w:t>
                                  </w:r>
                                </w:p>
                              </w:tc>
                              <w:tc>
                                <w:tcPr>
                                  <w:tcW w:w="6300" w:type="dxa"/>
                                </w:tcPr>
                                <w:p w:rsidR="00FE7BCF" w:rsidRPr="00CD3A38" w:rsidP="00CD3A38" w14:paraId="2DE1E330" w14:textId="6FE4C765">
                                  <w:pPr>
                                    <w:jc w:val="center"/>
                                    <w:rPr>
                                      <w:sz w:val="16"/>
                                      <w:szCs w:val="16"/>
                                    </w:rPr>
                                  </w:pPr>
                                  <w:r w:rsidRPr="00CD3A38">
                                    <w:rPr>
                                      <w:sz w:val="16"/>
                                      <w:szCs w:val="16"/>
                                    </w:rPr>
                                    <w:t xml:space="preserve">&lt;Dropdown Menu&gt; (-Select One- </w:t>
                                  </w:r>
                                  <w:r w:rsidR="00F03203">
                                    <w:rPr>
                                      <w:i/>
                                      <w:iCs/>
                                      <w:sz w:val="16"/>
                                      <w:szCs w:val="16"/>
                                    </w:rPr>
                                    <w:t xml:space="preserve">Pending Contact; </w:t>
                                  </w:r>
                                  <w:r w:rsidRPr="00CD3A38">
                                    <w:rPr>
                                      <w:i/>
                                      <w:iCs/>
                                      <w:sz w:val="16"/>
                                      <w:szCs w:val="16"/>
                                    </w:rPr>
                                    <w:t>Successfully</w:t>
                                  </w:r>
                                  <w:r w:rsidRPr="00CD3A38">
                                    <w:rPr>
                                      <w:sz w:val="16"/>
                                      <w:szCs w:val="16"/>
                                    </w:rPr>
                                    <w:t xml:space="preserve"> </w:t>
                                  </w:r>
                                  <w:r w:rsidRPr="00CD3A38">
                                    <w:rPr>
                                      <w:i/>
                                      <w:iCs/>
                                      <w:sz w:val="16"/>
                                      <w:szCs w:val="16"/>
                                    </w:rPr>
                                    <w:t>Contacted</w:t>
                                  </w:r>
                                  <w:r w:rsidRPr="00CD3A38">
                                    <w:rPr>
                                      <w:sz w:val="16"/>
                                      <w:szCs w:val="16"/>
                                    </w:rPr>
                                    <w:t xml:space="preserve">; </w:t>
                                  </w:r>
                                  <w:r w:rsidRPr="00CD3A38">
                                    <w:rPr>
                                      <w:i/>
                                      <w:iCs/>
                                      <w:sz w:val="16"/>
                                      <w:szCs w:val="16"/>
                                    </w:rPr>
                                    <w:t>Confirmed Interest; Declined Sponsorship; FRA Complete; Undergoing Vetting; Found Suitable; Approved; Disqualified; Other)</w:t>
                                  </w:r>
                                </w:p>
                              </w:tc>
                            </w:tr>
                          </w:tbl>
                          <w:p w:rsidR="0079229E" w:rsidP="00CD3A38" w14:paraId="7C0A95BD" w14:textId="77777777">
                            <w:pPr>
                              <w:jc w:val="center"/>
                            </w:pPr>
                          </w:p>
                        </w:txbxContent>
                      </v:textbox>
                      <w10:wrap type="none"/>
                      <w10:anchorlock/>
                    </v:shape>
                  </w:pict>
                </mc:Fallback>
              </mc:AlternateContent>
            </w:r>
          </w:p>
          <w:p w:rsidR="00722883" w:rsidRPr="00722883" w:rsidP="002C338B" w14:paraId="54FE8D5B" w14:textId="54FCFCE3">
            <w:pPr>
              <w:pStyle w:val="TableParagraph"/>
              <w:tabs>
                <w:tab w:val="left" w:pos="641"/>
              </w:tabs>
              <w:rPr>
                <w:rFonts w:asciiTheme="minorHAnsi" w:hAnsiTheme="minorHAnsi" w:cstheme="minorHAnsi"/>
                <w:b/>
                <w:bCs/>
                <w:sz w:val="28"/>
                <w:szCs w:val="28"/>
              </w:rPr>
            </w:pPr>
            <w:r>
              <w:rPr>
                <w:rFonts w:asciiTheme="minorHAnsi" w:hAnsiTheme="minorHAnsi" w:cstheme="minorHAnsi"/>
                <w:b/>
                <w:bCs/>
                <w:sz w:val="28"/>
                <w:szCs w:val="28"/>
              </w:rPr>
              <w:t>Sponsor Demographic Information Tab</w:t>
            </w:r>
          </w:p>
          <w:p w:rsidR="00B71C68" w:rsidP="002C338B" w14:paraId="3FDDFC3C" w14:textId="77777777">
            <w:pPr>
              <w:pStyle w:val="TableParagraph"/>
              <w:tabs>
                <w:tab w:val="left" w:pos="641"/>
              </w:tabs>
              <w:rPr>
                <w:rFonts w:asciiTheme="minorHAnsi" w:hAnsiTheme="minorHAnsi" w:cstheme="minorHAnsi"/>
                <w:sz w:val="14"/>
              </w:rPr>
            </w:pPr>
          </w:p>
          <w:p w:rsidR="00B71C68" w:rsidRPr="002C338B" w:rsidP="002C338B" w14:paraId="3E0A223B" w14:textId="615612E7">
            <w:pPr>
              <w:pStyle w:val="TableParagraph"/>
              <w:tabs>
                <w:tab w:val="left" w:pos="641"/>
              </w:tabs>
              <w:rPr>
                <w:rFonts w:asciiTheme="minorHAnsi" w:hAnsiTheme="minorHAnsi" w:cstheme="minorHAnsi"/>
                <w:sz w:val="14"/>
              </w:rPr>
            </w:pPr>
            <w:r w:rsidRPr="00B71C68">
              <w:rPr>
                <w:rFonts w:asciiTheme="minorHAnsi" w:hAnsiTheme="minorHAnsi" w:cstheme="minorHAnsi"/>
                <w:noProof/>
                <w:sz w:val="14"/>
              </w:rPr>
              <w:drawing>
                <wp:inline distT="0" distB="0" distL="0" distR="0">
                  <wp:extent cx="7047781" cy="520368"/>
                  <wp:effectExtent l="0" t="0" r="127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
                          <pic:cNvPicPr/>
                        </pic:nvPicPr>
                        <pic:blipFill>
                          <a:blip xmlns:r="http://schemas.openxmlformats.org/officeDocument/2006/relationships" r:embed="rId10"/>
                          <a:stretch>
                            <a:fillRect/>
                          </a:stretch>
                        </pic:blipFill>
                        <pic:spPr>
                          <a:xfrm>
                            <a:off x="0" y="0"/>
                            <a:ext cx="7137900" cy="527022"/>
                          </a:xfrm>
                          <a:prstGeom prst="rect">
                            <a:avLst/>
                          </a:prstGeom>
                        </pic:spPr>
                      </pic:pic>
                    </a:graphicData>
                  </a:graphic>
                </wp:inline>
              </w:drawing>
            </w:r>
          </w:p>
          <w:p w:rsidR="00644A0E" w:rsidP="00644A0E" w14:paraId="6EE745DC" w14:textId="77777777">
            <w:pPr>
              <w:pStyle w:val="TableParagraph"/>
              <w:rPr>
                <w:rFonts w:ascii="Times New Roman"/>
                <w:sz w:val="14"/>
              </w:rPr>
            </w:pPr>
          </w:p>
        </w:tc>
      </w:tr>
      <w:tr w14:paraId="6EE745DF" w14:textId="0920F6D0" w:rsidTr="023254BF">
        <w:tblPrEx>
          <w:tblW w:w="11217" w:type="dxa"/>
          <w:tblInd w:w="115" w:type="dxa"/>
          <w:tblLayout w:type="fixed"/>
          <w:tblCellMar>
            <w:left w:w="0" w:type="dxa"/>
            <w:right w:w="0" w:type="dxa"/>
          </w:tblCellMar>
          <w:tblLook w:val="01E0"/>
        </w:tblPrEx>
        <w:trPr>
          <w:trHeight w:val="276"/>
        </w:trPr>
        <w:tc>
          <w:tcPr>
            <w:tcW w:w="11217" w:type="dxa"/>
            <w:gridSpan w:val="2"/>
            <w:tcBorders>
              <w:top w:val="nil"/>
            </w:tcBorders>
            <w:shd w:val="clear" w:color="auto" w:fill="6699CC"/>
          </w:tcPr>
          <w:p w:rsidR="00644A0E" w:rsidP="023254BF" w14:paraId="6EE745DE" w14:textId="7743A6DE">
            <w:pPr>
              <w:pStyle w:val="TableParagraph"/>
              <w:spacing w:before="41"/>
              <w:ind w:left="20" w:right="10"/>
              <w:jc w:val="center"/>
              <w:rPr>
                <w:b/>
                <w:bCs/>
                <w:sz w:val="16"/>
                <w:szCs w:val="16"/>
              </w:rPr>
            </w:pPr>
            <w:r w:rsidRPr="023254BF">
              <w:rPr>
                <w:b/>
                <w:bCs/>
                <w:color w:val="FFFFFF"/>
                <w:sz w:val="16"/>
                <w:szCs w:val="16"/>
              </w:rPr>
              <w:t>Sponsor</w:t>
            </w:r>
            <w:r w:rsidRPr="023254BF">
              <w:rPr>
                <w:b/>
                <w:bCs/>
                <w:color w:val="FFFFFF"/>
                <w:spacing w:val="32"/>
                <w:sz w:val="16"/>
                <w:szCs w:val="16"/>
              </w:rPr>
              <w:t xml:space="preserve"> </w:t>
            </w:r>
            <w:r w:rsidRPr="023254BF">
              <w:rPr>
                <w:b/>
                <w:bCs/>
                <w:color w:val="FFFFFF"/>
                <w:sz w:val="16"/>
                <w:szCs w:val="16"/>
              </w:rPr>
              <w:t>Demographic</w:t>
            </w:r>
            <w:r w:rsidRPr="023254BF">
              <w:rPr>
                <w:b/>
                <w:bCs/>
                <w:color w:val="FFFFFF"/>
                <w:spacing w:val="32"/>
                <w:sz w:val="16"/>
                <w:szCs w:val="16"/>
              </w:rPr>
              <w:t xml:space="preserve"> </w:t>
            </w:r>
            <w:r w:rsidRPr="023254BF">
              <w:rPr>
                <w:b/>
                <w:bCs/>
                <w:color w:val="FFFFFF"/>
                <w:spacing w:val="-2"/>
                <w:sz w:val="16"/>
                <w:szCs w:val="16"/>
              </w:rPr>
              <w:t>Information</w:t>
            </w:r>
          </w:p>
        </w:tc>
      </w:tr>
      <w:tr w14:paraId="6EE745E4" w14:textId="77777777" w:rsidTr="023254BF">
        <w:tblPrEx>
          <w:tblW w:w="11217" w:type="dxa"/>
          <w:tblInd w:w="115" w:type="dxa"/>
          <w:tblLayout w:type="fixed"/>
          <w:tblCellMar>
            <w:left w:w="0" w:type="dxa"/>
            <w:right w:w="0" w:type="dxa"/>
          </w:tblCellMar>
          <w:tblLook w:val="01E0"/>
        </w:tblPrEx>
        <w:trPr>
          <w:trHeight w:val="855"/>
        </w:trPr>
        <w:tc>
          <w:tcPr>
            <w:tcW w:w="11217" w:type="dxa"/>
            <w:gridSpan w:val="2"/>
          </w:tcPr>
          <w:p w:rsidR="00644A0E" w:rsidP="00644A0E" w14:paraId="6EE745E0" w14:textId="5E5759E9">
            <w:pPr>
              <w:pStyle w:val="TableParagraph"/>
              <w:spacing w:before="103"/>
              <w:rPr>
                <w:b/>
                <w:sz w:val="13"/>
              </w:rPr>
            </w:pPr>
            <w:r>
              <w:rPr>
                <w:b/>
                <w:sz w:val="13"/>
              </w:rPr>
              <w:t xml:space="preserve">This is a unique sponsor profile. If you identify a different sponsor for the child, search for that sponsor and assign them. If they don’t exist in Portal, add a new sponsor profile. Do not overwrite the fields below with information about another sponsor. </w:t>
            </w:r>
          </w:p>
          <w:p w:rsidR="006633C2" w:rsidP="00644A0E" w14:paraId="1D0564FA" w14:textId="77777777">
            <w:pPr>
              <w:pStyle w:val="TableParagraph"/>
              <w:spacing w:before="103"/>
              <w:rPr>
                <w:b/>
                <w:sz w:val="13"/>
              </w:rPr>
            </w:pPr>
          </w:p>
          <w:p w:rsidR="00644A0E" w:rsidRPr="00B61A0D" w:rsidP="00644A0E" w14:paraId="6EE745E1" w14:textId="02BC01DA">
            <w:pPr>
              <w:pStyle w:val="TableParagraph"/>
              <w:spacing w:before="1"/>
              <w:ind w:left="50"/>
              <w:rPr>
                <w:b/>
                <w:sz w:val="13"/>
              </w:rPr>
            </w:pPr>
            <w:r w:rsidRPr="00B61A0D">
              <w:rPr>
                <w:b/>
                <w:spacing w:val="-2"/>
                <w:sz w:val="13"/>
              </w:rPr>
              <w:t>Form</w:t>
            </w:r>
            <w:r w:rsidRPr="00B61A0D">
              <w:rPr>
                <w:b/>
                <w:spacing w:val="4"/>
                <w:sz w:val="13"/>
              </w:rPr>
              <w:t xml:space="preserve"> </w:t>
            </w:r>
            <w:r w:rsidRPr="00B61A0D">
              <w:rPr>
                <w:b/>
                <w:spacing w:val="-2"/>
                <w:sz w:val="13"/>
              </w:rPr>
              <w:t>Started:</w:t>
            </w:r>
            <w:r w:rsidRPr="00B61A0D">
              <w:rPr>
                <w:b/>
                <w:spacing w:val="5"/>
                <w:sz w:val="13"/>
              </w:rPr>
              <w:t xml:space="preserve"> </w:t>
            </w:r>
            <w:r w:rsidRPr="00B61A0D" w:rsidR="006633C2">
              <w:rPr>
                <w:b/>
                <w:spacing w:val="-2"/>
                <w:sz w:val="13"/>
              </w:rPr>
              <w:t>SYSTEM GENERATED (MM/DD/YYYY at HH:MM</w:t>
            </w:r>
            <w:r w:rsidRPr="00B61A0D" w:rsidR="00B61A0D">
              <w:rPr>
                <w:b/>
                <w:spacing w:val="-2"/>
                <w:sz w:val="13"/>
              </w:rPr>
              <w:t xml:space="preserve"> AM/PM ET)</w:t>
            </w:r>
          </w:p>
          <w:p w:rsidR="00644A0E" w:rsidP="00644A0E" w14:paraId="6EE745E2" w14:textId="77777777">
            <w:pPr>
              <w:pStyle w:val="TableParagraph"/>
              <w:spacing w:before="13"/>
              <w:rPr>
                <w:b/>
                <w:sz w:val="13"/>
              </w:rPr>
            </w:pPr>
          </w:p>
          <w:p w:rsidR="00B61A0D" w:rsidRPr="00B61A0D" w:rsidP="00B61A0D" w14:paraId="04F7BCE1" w14:textId="6B00C901">
            <w:pPr>
              <w:pStyle w:val="TableParagraph"/>
              <w:spacing w:before="1"/>
              <w:ind w:left="50"/>
              <w:rPr>
                <w:b/>
                <w:sz w:val="13"/>
              </w:rPr>
            </w:pPr>
            <w:r>
              <w:rPr>
                <w:b/>
                <w:spacing w:val="-4"/>
                <w:sz w:val="14"/>
              </w:rPr>
              <w:t>Sponsor Demographic Information tab last updated</w:t>
            </w:r>
            <w:r>
              <w:rPr>
                <w:b/>
                <w:spacing w:val="-3"/>
                <w:sz w:val="14"/>
              </w:rPr>
              <w:t xml:space="preserve"> </w:t>
            </w:r>
            <w:r>
              <w:rPr>
                <w:b/>
                <w:spacing w:val="-4"/>
                <w:sz w:val="14"/>
              </w:rPr>
              <w:t xml:space="preserve">by </w:t>
            </w:r>
            <w:r>
              <w:rPr>
                <w:b/>
                <w:spacing w:val="-4"/>
                <w:sz w:val="14"/>
              </w:rPr>
              <w:t>AUTO POPULATE (NAME</w:t>
            </w:r>
            <w:r w:rsidR="009D0BAA">
              <w:rPr>
                <w:b/>
                <w:spacing w:val="-4"/>
                <w:sz w:val="14"/>
              </w:rPr>
              <w:t xml:space="preserve"> OF CASE MANAGER/ UNIFICATION SPECIALIST</w:t>
            </w:r>
            <w:r>
              <w:rPr>
                <w:b/>
                <w:spacing w:val="-4"/>
                <w:sz w:val="14"/>
              </w:rPr>
              <w:t>)</w:t>
            </w:r>
            <w:r>
              <w:rPr>
                <w:b/>
                <w:spacing w:val="-4"/>
                <w:sz w:val="14"/>
              </w:rPr>
              <w:t xml:space="preserve"> on </w:t>
            </w:r>
            <w:r>
              <w:rPr>
                <w:b/>
                <w:spacing w:val="-4"/>
                <w:sz w:val="14"/>
              </w:rPr>
              <w:t>SYSTEM GENERATED (</w:t>
            </w:r>
            <w:r w:rsidRPr="00B61A0D">
              <w:rPr>
                <w:b/>
                <w:spacing w:val="-2"/>
                <w:sz w:val="13"/>
              </w:rPr>
              <w:t>MM/DD/YYYY at HH:MM AM/PM ET)</w:t>
            </w:r>
          </w:p>
          <w:p w:rsidR="00644A0E" w:rsidP="00644A0E" w14:paraId="6EE745E3" w14:textId="2F15C7ED">
            <w:pPr>
              <w:pStyle w:val="TableParagraph"/>
              <w:ind w:left="4"/>
              <w:rPr>
                <w:b/>
                <w:sz w:val="14"/>
              </w:rPr>
            </w:pPr>
          </w:p>
        </w:tc>
      </w:tr>
      <w:tr w14:paraId="6EE745E6" w14:textId="77777777" w:rsidTr="023254BF">
        <w:tblPrEx>
          <w:tblW w:w="11217" w:type="dxa"/>
          <w:tblInd w:w="115" w:type="dxa"/>
          <w:tblLayout w:type="fixed"/>
          <w:tblCellMar>
            <w:left w:w="0" w:type="dxa"/>
            <w:right w:w="0" w:type="dxa"/>
          </w:tblCellMar>
          <w:tblLook w:val="01E0"/>
        </w:tblPrEx>
        <w:trPr>
          <w:trHeight w:val="248"/>
        </w:trPr>
        <w:tc>
          <w:tcPr>
            <w:tcW w:w="11217" w:type="dxa"/>
            <w:gridSpan w:val="2"/>
            <w:tcBorders>
              <w:bottom w:val="single" w:sz="4" w:space="0" w:color="auto"/>
            </w:tcBorders>
            <w:shd w:val="clear" w:color="auto" w:fill="CCFFFF"/>
          </w:tcPr>
          <w:p w:rsidR="00644A0E" w:rsidP="00644A0E" w14:paraId="6EE745E5" w14:textId="77777777">
            <w:pPr>
              <w:pStyle w:val="TableParagraph"/>
              <w:spacing w:before="41"/>
              <w:ind w:left="41"/>
              <w:rPr>
                <w:b/>
                <w:sz w:val="14"/>
              </w:rPr>
            </w:pPr>
            <w:r>
              <w:rPr>
                <w:b/>
                <w:w w:val="105"/>
                <w:sz w:val="14"/>
              </w:rPr>
              <w:t>Basic</w:t>
            </w:r>
            <w:r>
              <w:rPr>
                <w:b/>
                <w:spacing w:val="6"/>
                <w:w w:val="105"/>
                <w:sz w:val="14"/>
              </w:rPr>
              <w:t xml:space="preserve"> </w:t>
            </w:r>
            <w:r>
              <w:rPr>
                <w:b/>
                <w:spacing w:val="-2"/>
                <w:w w:val="105"/>
                <w:sz w:val="14"/>
              </w:rPr>
              <w:t>Information</w:t>
            </w:r>
          </w:p>
        </w:tc>
      </w:tr>
      <w:tr w14:paraId="178F09E4" w14:textId="77777777" w:rsidTr="023254BF">
        <w:tblPrEx>
          <w:tblW w:w="11217" w:type="dxa"/>
          <w:tblInd w:w="115" w:type="dxa"/>
          <w:tblLayout w:type="fixed"/>
          <w:tblCellMar>
            <w:left w:w="0" w:type="dxa"/>
            <w:right w:w="0" w:type="dxa"/>
          </w:tblCellMar>
          <w:tblLook w:val="01E0"/>
        </w:tblPrEx>
        <w:trPr>
          <w:trHeight w:val="238"/>
        </w:trPr>
        <w:tc>
          <w:tcPr>
            <w:tcW w:w="5640" w:type="dxa"/>
            <w:tcBorders>
              <w:top w:val="single" w:sz="4" w:space="0" w:color="auto"/>
              <w:left w:val="single" w:sz="4" w:space="0" w:color="auto"/>
              <w:bottom w:val="single" w:sz="4" w:space="0" w:color="auto"/>
              <w:right w:val="single" w:sz="4" w:space="0" w:color="auto"/>
            </w:tcBorders>
            <w:shd w:val="clear" w:color="auto" w:fill="auto"/>
          </w:tcPr>
          <w:p w:rsidR="00450A50" w:rsidRPr="00590552" w:rsidP="00644A0E" w14:paraId="723D535C" w14:textId="35050972">
            <w:pPr>
              <w:pStyle w:val="TableParagraph"/>
              <w:spacing w:before="41"/>
              <w:ind w:left="41"/>
              <w:rPr>
                <w:bCs/>
                <w:w w:val="105"/>
                <w:sz w:val="14"/>
              </w:rPr>
            </w:pPr>
            <w:r w:rsidRPr="00590552">
              <w:rPr>
                <w:bCs/>
                <w:w w:val="105"/>
                <w:sz w:val="14"/>
              </w:rPr>
              <w:t>Sponsor Identification Number</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450A50" w:rsidP="00644A0E" w14:paraId="7EDDA1A4" w14:textId="3724CC65">
            <w:pPr>
              <w:pStyle w:val="TableParagraph"/>
              <w:spacing w:before="41"/>
              <w:ind w:left="41"/>
              <w:rPr>
                <w:b/>
                <w:w w:val="105"/>
                <w:sz w:val="14"/>
              </w:rPr>
            </w:pPr>
            <w:r>
              <w:rPr>
                <w:b/>
                <w:w w:val="105"/>
                <w:sz w:val="14"/>
              </w:rPr>
              <w:t>SYSTEM GENERATED</w:t>
            </w:r>
          </w:p>
        </w:tc>
      </w:tr>
      <w:tr w14:paraId="0554534D" w14:textId="77777777" w:rsidTr="023254BF">
        <w:tblPrEx>
          <w:tblW w:w="11217" w:type="dxa"/>
          <w:tblInd w:w="115" w:type="dxa"/>
          <w:tblLayout w:type="fixed"/>
          <w:tblCellMar>
            <w:left w:w="0" w:type="dxa"/>
            <w:right w:w="0" w:type="dxa"/>
          </w:tblCellMar>
          <w:tblLook w:val="01E0"/>
        </w:tblPrEx>
        <w:trPr>
          <w:trHeight w:val="232"/>
        </w:trPr>
        <w:tc>
          <w:tcPr>
            <w:tcW w:w="5640" w:type="dxa"/>
            <w:tcBorders>
              <w:top w:val="single" w:sz="4" w:space="0" w:color="auto"/>
              <w:left w:val="single" w:sz="4" w:space="0" w:color="auto"/>
              <w:bottom w:val="single" w:sz="4" w:space="0" w:color="auto"/>
              <w:right w:val="single" w:sz="4" w:space="0" w:color="auto"/>
            </w:tcBorders>
            <w:shd w:val="clear" w:color="auto" w:fill="auto"/>
          </w:tcPr>
          <w:p w:rsidR="00450A50" w:rsidRPr="00590552" w:rsidP="00644A0E" w14:paraId="2771E9AB" w14:textId="1AA7C58D">
            <w:pPr>
              <w:pStyle w:val="TableParagraph"/>
              <w:spacing w:before="41"/>
              <w:ind w:left="41"/>
              <w:rPr>
                <w:bCs/>
                <w:w w:val="105"/>
                <w:sz w:val="14"/>
              </w:rPr>
            </w:pPr>
            <w:r w:rsidRPr="00590552">
              <w:rPr>
                <w:bCs/>
                <w:w w:val="105"/>
                <w:sz w:val="14"/>
              </w:rPr>
              <w:t>First Name*</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450A50" w:rsidP="00644A0E" w14:paraId="5B87D71D" w14:textId="045C9803">
            <w:pPr>
              <w:pStyle w:val="TableParagraph"/>
              <w:spacing w:before="41"/>
              <w:ind w:left="41"/>
              <w:rPr>
                <w:b/>
                <w:w w:val="105"/>
                <w:sz w:val="14"/>
              </w:rPr>
            </w:pPr>
            <w:r>
              <w:rPr>
                <w:b/>
                <w:w w:val="105"/>
                <w:sz w:val="14"/>
              </w:rPr>
              <w:t>(OPEN TEXT)</w:t>
            </w:r>
          </w:p>
        </w:tc>
      </w:tr>
      <w:tr w14:paraId="67F252E8" w14:textId="77777777" w:rsidTr="023254BF">
        <w:tblPrEx>
          <w:tblW w:w="11217" w:type="dxa"/>
          <w:tblInd w:w="115" w:type="dxa"/>
          <w:tblLayout w:type="fixed"/>
          <w:tblCellMar>
            <w:left w:w="0" w:type="dxa"/>
            <w:right w:w="0" w:type="dxa"/>
          </w:tblCellMar>
          <w:tblLook w:val="01E0"/>
        </w:tblPrEx>
        <w:trPr>
          <w:trHeight w:val="232"/>
        </w:trPr>
        <w:tc>
          <w:tcPr>
            <w:tcW w:w="5640" w:type="dxa"/>
            <w:tcBorders>
              <w:top w:val="single" w:sz="4" w:space="0" w:color="auto"/>
              <w:left w:val="single" w:sz="4" w:space="0" w:color="auto"/>
              <w:bottom w:val="single" w:sz="4" w:space="0" w:color="auto"/>
              <w:right w:val="single" w:sz="4" w:space="0" w:color="auto"/>
            </w:tcBorders>
            <w:shd w:val="clear" w:color="auto" w:fill="auto"/>
          </w:tcPr>
          <w:p w:rsidR="00B909F8" w:rsidRPr="00590552" w:rsidP="00B909F8" w14:paraId="6DC74A7D" w14:textId="3B290D27">
            <w:pPr>
              <w:pStyle w:val="TableParagraph"/>
              <w:spacing w:before="41"/>
              <w:ind w:left="41"/>
              <w:rPr>
                <w:bCs/>
                <w:w w:val="105"/>
                <w:sz w:val="14"/>
              </w:rPr>
            </w:pPr>
            <w:r w:rsidRPr="00590552">
              <w:rPr>
                <w:bCs/>
                <w:w w:val="105"/>
                <w:sz w:val="14"/>
              </w:rPr>
              <w:t>Last Name*</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B909F8" w:rsidP="00B909F8" w14:paraId="0F0C5A56" w14:textId="36664CC5">
            <w:pPr>
              <w:pStyle w:val="TableParagraph"/>
              <w:spacing w:before="41"/>
              <w:ind w:left="41"/>
              <w:rPr>
                <w:b/>
                <w:w w:val="105"/>
                <w:sz w:val="14"/>
              </w:rPr>
            </w:pPr>
            <w:r>
              <w:rPr>
                <w:b/>
                <w:w w:val="105"/>
                <w:sz w:val="14"/>
              </w:rPr>
              <w:t>(OPEN TEXT)</w:t>
            </w:r>
          </w:p>
        </w:tc>
      </w:tr>
      <w:tr w14:paraId="416FBE79" w14:textId="77777777" w:rsidTr="023254BF">
        <w:tblPrEx>
          <w:tblW w:w="11217" w:type="dxa"/>
          <w:tblInd w:w="115" w:type="dxa"/>
          <w:tblLayout w:type="fixed"/>
          <w:tblCellMar>
            <w:left w:w="0" w:type="dxa"/>
            <w:right w:w="0" w:type="dxa"/>
          </w:tblCellMar>
          <w:tblLook w:val="01E0"/>
        </w:tblPrEx>
        <w:trPr>
          <w:trHeight w:val="232"/>
        </w:trPr>
        <w:tc>
          <w:tcPr>
            <w:tcW w:w="5640" w:type="dxa"/>
            <w:tcBorders>
              <w:top w:val="single" w:sz="4" w:space="0" w:color="auto"/>
              <w:left w:val="single" w:sz="4" w:space="0" w:color="auto"/>
              <w:bottom w:val="single" w:sz="4" w:space="0" w:color="auto"/>
              <w:right w:val="single" w:sz="4" w:space="0" w:color="auto"/>
            </w:tcBorders>
            <w:shd w:val="clear" w:color="auto" w:fill="auto"/>
          </w:tcPr>
          <w:p w:rsidR="00B909F8" w:rsidRPr="00590552" w:rsidP="00B909F8" w14:paraId="50006209" w14:textId="16EAAB68">
            <w:pPr>
              <w:pStyle w:val="TableParagraph"/>
              <w:spacing w:before="41"/>
              <w:ind w:left="41"/>
              <w:rPr>
                <w:bCs/>
                <w:w w:val="105"/>
                <w:sz w:val="14"/>
              </w:rPr>
            </w:pPr>
            <w:r w:rsidRPr="00590552">
              <w:rPr>
                <w:bCs/>
                <w:w w:val="105"/>
                <w:sz w:val="14"/>
              </w:rPr>
              <w:t>Date of Birth*</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B909F8" w:rsidP="00B909F8" w14:paraId="56637AED" w14:textId="3AA63A54">
            <w:pPr>
              <w:pStyle w:val="TableParagraph"/>
              <w:spacing w:before="41"/>
              <w:ind w:left="41"/>
              <w:rPr>
                <w:b/>
                <w:w w:val="105"/>
                <w:sz w:val="14"/>
              </w:rPr>
            </w:pPr>
            <w:r>
              <w:rPr>
                <w:b/>
                <w:w w:val="105"/>
                <w:sz w:val="14"/>
              </w:rPr>
              <w:t>(OPEN TEXT MM/DD/YYYY)</w:t>
            </w:r>
          </w:p>
        </w:tc>
      </w:tr>
      <w:tr w14:paraId="30D61F1A" w14:textId="77777777" w:rsidTr="023254BF">
        <w:tblPrEx>
          <w:tblW w:w="11217" w:type="dxa"/>
          <w:tblInd w:w="115" w:type="dxa"/>
          <w:tblLayout w:type="fixed"/>
          <w:tblCellMar>
            <w:left w:w="0" w:type="dxa"/>
            <w:right w:w="0" w:type="dxa"/>
          </w:tblCellMar>
          <w:tblLook w:val="01E0"/>
        </w:tblPrEx>
        <w:trPr>
          <w:trHeight w:val="232"/>
        </w:trPr>
        <w:tc>
          <w:tcPr>
            <w:tcW w:w="5640" w:type="dxa"/>
            <w:tcBorders>
              <w:top w:val="single" w:sz="4" w:space="0" w:color="auto"/>
              <w:left w:val="single" w:sz="4" w:space="0" w:color="auto"/>
              <w:bottom w:val="single" w:sz="4" w:space="0" w:color="auto"/>
              <w:right w:val="single" w:sz="4" w:space="0" w:color="auto"/>
            </w:tcBorders>
            <w:shd w:val="clear" w:color="auto" w:fill="auto"/>
          </w:tcPr>
          <w:p w:rsidR="00450A50" w:rsidRPr="00590552" w:rsidP="00644A0E" w14:paraId="0CBF03B6" w14:textId="6B5319CE">
            <w:pPr>
              <w:pStyle w:val="TableParagraph"/>
              <w:spacing w:before="41"/>
              <w:ind w:left="41"/>
              <w:rPr>
                <w:bCs/>
                <w:w w:val="105"/>
                <w:sz w:val="14"/>
              </w:rPr>
            </w:pPr>
            <w:r w:rsidRPr="00590552">
              <w:rPr>
                <w:bCs/>
                <w:w w:val="105"/>
                <w:sz w:val="14"/>
              </w:rPr>
              <w:t>Country of Birth*</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450A50" w:rsidP="00644A0E" w14:paraId="76EB02C4" w14:textId="3E6D1E02">
            <w:pPr>
              <w:pStyle w:val="TableParagraph"/>
              <w:spacing w:before="41"/>
              <w:ind w:left="41"/>
              <w:rPr>
                <w:b/>
                <w:w w:val="105"/>
                <w:sz w:val="14"/>
              </w:rPr>
            </w:pPr>
            <w:r>
              <w:rPr>
                <w:b/>
                <w:w w:val="105"/>
                <w:sz w:val="14"/>
              </w:rPr>
              <w:t>&lt;Dropdown Menu&gt;</w:t>
            </w:r>
            <w:r w:rsidR="00A42D37">
              <w:rPr>
                <w:b/>
                <w:w w:val="105"/>
                <w:sz w:val="14"/>
              </w:rPr>
              <w:t xml:space="preserve"> </w:t>
            </w:r>
            <w:r w:rsidRPr="00C972C1" w:rsidR="00F5310E">
              <w:rPr>
                <w:bCs/>
                <w:i/>
                <w:iCs/>
                <w:w w:val="105"/>
                <w:sz w:val="14"/>
              </w:rPr>
              <w:t>(</w:t>
            </w:r>
            <w:r w:rsidRPr="00C972C1" w:rsidR="00A42D37">
              <w:rPr>
                <w:bCs/>
                <w:i/>
                <w:iCs/>
                <w:w w:val="105"/>
                <w:sz w:val="14"/>
              </w:rPr>
              <w:t xml:space="preserve">- Select a country - </w:t>
            </w:r>
            <w:r w:rsidRPr="00C972C1" w:rsidR="00F5310E">
              <w:rPr>
                <w:bCs/>
                <w:i/>
                <w:iCs/>
                <w:w w:val="105"/>
                <w:sz w:val="14"/>
              </w:rPr>
              <w:t>All Countries)</w:t>
            </w:r>
            <w:r w:rsidR="00F5310E">
              <w:rPr>
                <w:b/>
                <w:w w:val="105"/>
                <w:sz w:val="14"/>
              </w:rPr>
              <w:t xml:space="preserve"> </w:t>
            </w:r>
          </w:p>
        </w:tc>
      </w:tr>
      <w:tr w14:paraId="78329717" w14:textId="77777777" w:rsidTr="023254BF">
        <w:tblPrEx>
          <w:tblW w:w="11217" w:type="dxa"/>
          <w:tblInd w:w="115" w:type="dxa"/>
          <w:tblLayout w:type="fixed"/>
          <w:tblCellMar>
            <w:left w:w="0" w:type="dxa"/>
            <w:right w:w="0" w:type="dxa"/>
          </w:tblCellMar>
          <w:tblLook w:val="01E0"/>
        </w:tblPrEx>
        <w:trPr>
          <w:trHeight w:val="232"/>
        </w:trPr>
        <w:tc>
          <w:tcPr>
            <w:tcW w:w="5640" w:type="dxa"/>
            <w:tcBorders>
              <w:top w:val="single" w:sz="4" w:space="0" w:color="auto"/>
              <w:left w:val="single" w:sz="4" w:space="0" w:color="auto"/>
              <w:bottom w:val="single" w:sz="4" w:space="0" w:color="auto"/>
              <w:right w:val="single" w:sz="4" w:space="0" w:color="auto"/>
            </w:tcBorders>
            <w:shd w:val="clear" w:color="auto" w:fill="auto"/>
          </w:tcPr>
          <w:p w:rsidR="000B2605" w:rsidRPr="00590552" w:rsidP="000B2605" w14:paraId="3DC69971" w14:textId="14B92FCA">
            <w:pPr>
              <w:pStyle w:val="TableParagraph"/>
              <w:spacing w:before="41"/>
              <w:ind w:left="41"/>
              <w:rPr>
                <w:bCs/>
                <w:w w:val="105"/>
                <w:sz w:val="14"/>
              </w:rPr>
            </w:pPr>
            <w:r w:rsidRPr="00590552">
              <w:rPr>
                <w:bCs/>
                <w:w w:val="105"/>
                <w:sz w:val="14"/>
              </w:rPr>
              <w:t>A#</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0B2605" w:rsidP="000B2605" w14:paraId="2173F2B4" w14:textId="3F3203AF">
            <w:pPr>
              <w:pStyle w:val="TableParagraph"/>
              <w:spacing w:before="41"/>
              <w:ind w:left="41"/>
              <w:rPr>
                <w:b/>
                <w:w w:val="105"/>
                <w:sz w:val="14"/>
              </w:rPr>
            </w:pPr>
            <w:r>
              <w:rPr>
                <w:b/>
                <w:w w:val="105"/>
                <w:sz w:val="14"/>
              </w:rPr>
              <w:t>(OPEN TEXT)</w:t>
            </w:r>
          </w:p>
        </w:tc>
      </w:tr>
      <w:tr w14:paraId="3F6424ED" w14:textId="77777777" w:rsidTr="023254BF">
        <w:tblPrEx>
          <w:tblW w:w="11217" w:type="dxa"/>
          <w:tblInd w:w="115" w:type="dxa"/>
          <w:tblLayout w:type="fixed"/>
          <w:tblCellMar>
            <w:left w:w="0" w:type="dxa"/>
            <w:right w:w="0" w:type="dxa"/>
          </w:tblCellMar>
          <w:tblLook w:val="01E0"/>
        </w:tblPrEx>
        <w:trPr>
          <w:trHeight w:val="232"/>
        </w:trPr>
        <w:tc>
          <w:tcPr>
            <w:tcW w:w="5640" w:type="dxa"/>
            <w:tcBorders>
              <w:top w:val="single" w:sz="4" w:space="0" w:color="auto"/>
              <w:left w:val="single" w:sz="4" w:space="0" w:color="auto"/>
              <w:bottom w:val="single" w:sz="4" w:space="0" w:color="auto"/>
              <w:right w:val="single" w:sz="4" w:space="0" w:color="auto"/>
            </w:tcBorders>
            <w:shd w:val="clear" w:color="auto" w:fill="auto"/>
          </w:tcPr>
          <w:p w:rsidR="000B2605" w:rsidRPr="00590552" w:rsidP="000B2605" w14:paraId="51CCB7CB" w14:textId="5AB3E9B3">
            <w:pPr>
              <w:pStyle w:val="TableParagraph"/>
              <w:spacing w:before="41"/>
              <w:ind w:left="41"/>
              <w:rPr>
                <w:bCs/>
                <w:w w:val="105"/>
                <w:sz w:val="14"/>
              </w:rPr>
            </w:pPr>
            <w:r>
              <w:rPr>
                <w:bCs/>
                <w:w w:val="105"/>
                <w:sz w:val="14"/>
              </w:rPr>
              <w:t>Sex</w:t>
            </w:r>
            <w:r w:rsidRPr="00590552">
              <w:rPr>
                <w:bCs/>
                <w:w w:val="105"/>
                <w:sz w:val="14"/>
              </w:rPr>
              <w:t>:</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0B2605" w:rsidRPr="000B2605" w:rsidP="023254BF" w14:paraId="47DB33EF" w14:textId="6A15F1FB">
            <w:pPr>
              <w:pStyle w:val="TableParagraph"/>
              <w:spacing w:before="41"/>
              <w:ind w:left="41"/>
              <w:rPr>
                <w:rFonts w:asciiTheme="minorHAnsi" w:hAnsiTheme="minorHAnsi" w:cstheme="minorBidi"/>
                <w:b/>
                <w:bCs/>
                <w:w w:val="105"/>
                <w:sz w:val="14"/>
                <w:szCs w:val="14"/>
              </w:rPr>
            </w:pPr>
            <w:r w:rsidRPr="0A9328F7">
              <w:rPr>
                <w:rFonts w:ascii="Webdings" w:hAnsi="Webdings"/>
                <w:b/>
                <w:bCs/>
                <w:w w:val="105"/>
                <w:sz w:val="14"/>
                <w:szCs w:val="14"/>
              </w:rPr>
              <w:t xml:space="preserve">c </w:t>
            </w:r>
            <w:r w:rsidRPr="023254BF">
              <w:rPr>
                <w:rFonts w:asciiTheme="minorHAnsi" w:hAnsiTheme="minorHAnsi" w:cstheme="minorBidi"/>
                <w:b/>
                <w:bCs/>
                <w:w w:val="105"/>
                <w:sz w:val="14"/>
                <w:szCs w:val="14"/>
              </w:rPr>
              <w:t>Male</w:t>
            </w:r>
            <w:r w:rsidRPr="0A9328F7">
              <w:rPr>
                <w:rFonts w:ascii="Webdings" w:hAnsi="Webdings"/>
                <w:b/>
                <w:bCs/>
                <w:w w:val="105"/>
                <w:sz w:val="14"/>
                <w:szCs w:val="14"/>
              </w:rPr>
              <w:t xml:space="preserve"> c </w:t>
            </w:r>
            <w:r w:rsidRPr="023254BF">
              <w:rPr>
                <w:rFonts w:asciiTheme="minorHAnsi" w:hAnsiTheme="minorHAnsi" w:cstheme="minorBidi"/>
                <w:b/>
                <w:bCs/>
                <w:w w:val="105"/>
                <w:sz w:val="14"/>
                <w:szCs w:val="14"/>
              </w:rPr>
              <w:t>Female</w:t>
            </w:r>
          </w:p>
        </w:tc>
      </w:tr>
      <w:tr w14:paraId="4977669C" w14:textId="77777777" w:rsidTr="023254BF">
        <w:tblPrEx>
          <w:tblW w:w="11217" w:type="dxa"/>
          <w:tblInd w:w="115" w:type="dxa"/>
          <w:tblLayout w:type="fixed"/>
          <w:tblCellMar>
            <w:left w:w="0" w:type="dxa"/>
            <w:right w:w="0" w:type="dxa"/>
          </w:tblCellMar>
          <w:tblLook w:val="01E0"/>
        </w:tblPrEx>
        <w:trPr>
          <w:trHeight w:val="232"/>
        </w:trPr>
        <w:tc>
          <w:tcPr>
            <w:tcW w:w="5640" w:type="dxa"/>
            <w:tcBorders>
              <w:top w:val="single" w:sz="4" w:space="0" w:color="auto"/>
              <w:left w:val="single" w:sz="4" w:space="0" w:color="auto"/>
              <w:bottom w:val="single" w:sz="4" w:space="0" w:color="auto"/>
              <w:right w:val="single" w:sz="4" w:space="0" w:color="auto"/>
            </w:tcBorders>
            <w:shd w:val="clear" w:color="auto" w:fill="auto"/>
          </w:tcPr>
          <w:p w:rsidR="005E037D" w:rsidRPr="00590552" w:rsidP="000B2605" w14:paraId="401FC160" w14:textId="6AB6B47D">
            <w:pPr>
              <w:pStyle w:val="TableParagraph"/>
              <w:spacing w:before="41"/>
              <w:ind w:left="41"/>
              <w:rPr>
                <w:bCs/>
                <w:w w:val="105"/>
                <w:sz w:val="14"/>
              </w:rPr>
            </w:pPr>
            <w:r w:rsidRPr="0A9328F7">
              <w:rPr>
                <w:sz w:val="14"/>
                <w:szCs w:val="14"/>
              </w:rPr>
              <w:t>Date Sponsor Identified:</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5E037D" w:rsidRPr="00CD3A38" w:rsidP="000B2605" w14:paraId="1D4A60FC" w14:textId="73353212">
            <w:pPr>
              <w:pStyle w:val="TableParagraph"/>
              <w:spacing w:before="41"/>
              <w:ind w:left="41"/>
              <w:rPr>
                <w:rFonts w:asciiTheme="minorHAnsi" w:hAnsiTheme="minorHAnsi" w:cstheme="minorHAnsi"/>
                <w:b/>
                <w:w w:val="105"/>
                <w:sz w:val="14"/>
              </w:rPr>
            </w:pPr>
            <w:r w:rsidRPr="0A9328F7">
              <w:rPr>
                <w:rFonts w:asciiTheme="minorHAnsi" w:hAnsiTheme="minorHAnsi" w:cstheme="minorBidi"/>
                <w:b/>
                <w:bCs/>
                <w:sz w:val="14"/>
                <w:szCs w:val="14"/>
              </w:rPr>
              <w:t>&lt;POP UP CALENDAR&gt;</w:t>
            </w:r>
          </w:p>
        </w:tc>
      </w:tr>
      <w:tr w14:paraId="6EE745ED" w14:textId="77777777" w:rsidTr="023254BF">
        <w:tblPrEx>
          <w:tblW w:w="11217" w:type="dxa"/>
          <w:tblInd w:w="115" w:type="dxa"/>
          <w:tblLayout w:type="fixed"/>
          <w:tblCellMar>
            <w:left w:w="0" w:type="dxa"/>
            <w:right w:w="0" w:type="dxa"/>
          </w:tblCellMar>
          <w:tblLook w:val="01E0"/>
        </w:tblPrEx>
        <w:trPr>
          <w:trHeight w:val="248"/>
        </w:trPr>
        <w:tc>
          <w:tcPr>
            <w:tcW w:w="11217" w:type="dxa"/>
            <w:gridSpan w:val="2"/>
            <w:tcBorders>
              <w:bottom w:val="single" w:sz="4" w:space="0" w:color="auto"/>
            </w:tcBorders>
            <w:shd w:val="clear" w:color="auto" w:fill="CCFFFF"/>
          </w:tcPr>
          <w:p w:rsidR="000B2605" w:rsidP="000B2605" w14:paraId="6EE745EC" w14:textId="77777777">
            <w:pPr>
              <w:pStyle w:val="TableParagraph"/>
              <w:spacing w:before="41"/>
              <w:ind w:left="41"/>
              <w:rPr>
                <w:b/>
                <w:sz w:val="14"/>
              </w:rPr>
            </w:pPr>
            <w:r>
              <w:rPr>
                <w:b/>
                <w:w w:val="105"/>
                <w:sz w:val="14"/>
              </w:rPr>
              <w:t>Phone</w:t>
            </w:r>
            <w:r>
              <w:rPr>
                <w:b/>
                <w:spacing w:val="5"/>
                <w:w w:val="105"/>
                <w:sz w:val="14"/>
              </w:rPr>
              <w:t xml:space="preserve"> </w:t>
            </w:r>
            <w:r>
              <w:rPr>
                <w:b/>
                <w:w w:val="105"/>
                <w:sz w:val="14"/>
              </w:rPr>
              <w:t>&amp;</w:t>
            </w:r>
            <w:r>
              <w:rPr>
                <w:b/>
                <w:spacing w:val="5"/>
                <w:w w:val="105"/>
                <w:sz w:val="14"/>
              </w:rPr>
              <w:t xml:space="preserve"> </w:t>
            </w:r>
            <w:r>
              <w:rPr>
                <w:b/>
                <w:spacing w:val="-2"/>
                <w:w w:val="105"/>
                <w:sz w:val="14"/>
              </w:rPr>
              <w:t>Email</w:t>
            </w:r>
          </w:p>
        </w:tc>
      </w:tr>
      <w:tr w14:paraId="4CA685F8" w14:textId="77777777" w:rsidTr="023254BF">
        <w:tblPrEx>
          <w:tblW w:w="11217" w:type="dxa"/>
          <w:tblInd w:w="115" w:type="dxa"/>
          <w:tblLayout w:type="fixed"/>
          <w:tblCellMar>
            <w:left w:w="0" w:type="dxa"/>
            <w:right w:w="0" w:type="dxa"/>
          </w:tblCellMar>
          <w:tblLook w:val="01E0"/>
        </w:tblPrEx>
        <w:trPr>
          <w:trHeight w:val="231"/>
        </w:trPr>
        <w:tc>
          <w:tcPr>
            <w:tcW w:w="5640" w:type="dxa"/>
            <w:tcBorders>
              <w:top w:val="single" w:sz="4" w:space="0" w:color="auto"/>
              <w:left w:val="single" w:sz="4" w:space="0" w:color="auto"/>
              <w:bottom w:val="single" w:sz="4" w:space="0" w:color="auto"/>
              <w:right w:val="single" w:sz="4" w:space="0" w:color="auto"/>
            </w:tcBorders>
            <w:shd w:val="clear" w:color="auto" w:fill="auto"/>
          </w:tcPr>
          <w:p w:rsidR="004B3F44" w:rsidRPr="00590552" w:rsidP="004B3F44" w14:paraId="3C0EA744" w14:textId="4F533EDB">
            <w:pPr>
              <w:pStyle w:val="TableParagraph"/>
              <w:spacing w:before="41"/>
              <w:ind w:left="41"/>
              <w:rPr>
                <w:bCs/>
                <w:w w:val="105"/>
                <w:sz w:val="14"/>
              </w:rPr>
            </w:pPr>
            <w:r w:rsidRPr="00590552">
              <w:rPr>
                <w:bCs/>
                <w:w w:val="105"/>
                <w:sz w:val="14"/>
              </w:rPr>
              <w:t>Primary Phone #*</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4B3F44" w:rsidP="004B3F44" w14:paraId="47CADDA9" w14:textId="2374ECDF">
            <w:pPr>
              <w:pStyle w:val="TableParagraph"/>
              <w:spacing w:before="41"/>
              <w:ind w:left="41"/>
              <w:rPr>
                <w:b/>
                <w:w w:val="105"/>
                <w:sz w:val="14"/>
              </w:rPr>
            </w:pPr>
            <w:r>
              <w:rPr>
                <w:b/>
                <w:w w:val="105"/>
                <w:sz w:val="14"/>
              </w:rPr>
              <w:t>(OPEN TEXT)</w:t>
            </w:r>
          </w:p>
        </w:tc>
      </w:tr>
      <w:tr w14:paraId="1936BE05" w14:textId="77777777" w:rsidTr="023254BF">
        <w:tblPrEx>
          <w:tblW w:w="11217" w:type="dxa"/>
          <w:tblInd w:w="115" w:type="dxa"/>
          <w:tblLayout w:type="fixed"/>
          <w:tblCellMar>
            <w:left w:w="0" w:type="dxa"/>
            <w:right w:w="0" w:type="dxa"/>
          </w:tblCellMar>
          <w:tblLook w:val="01E0"/>
        </w:tblPrEx>
        <w:trPr>
          <w:trHeight w:val="231"/>
        </w:trPr>
        <w:tc>
          <w:tcPr>
            <w:tcW w:w="5640" w:type="dxa"/>
            <w:tcBorders>
              <w:top w:val="single" w:sz="4" w:space="0" w:color="auto"/>
              <w:left w:val="single" w:sz="4" w:space="0" w:color="auto"/>
              <w:bottom w:val="single" w:sz="4" w:space="0" w:color="auto"/>
              <w:right w:val="single" w:sz="4" w:space="0" w:color="auto"/>
            </w:tcBorders>
            <w:shd w:val="clear" w:color="auto" w:fill="auto"/>
          </w:tcPr>
          <w:p w:rsidR="004B3F44" w:rsidRPr="00590552" w:rsidP="004B3F44" w14:paraId="5D3C6958" w14:textId="1448B99D">
            <w:pPr>
              <w:pStyle w:val="TableParagraph"/>
              <w:spacing w:before="41"/>
              <w:ind w:left="41"/>
              <w:rPr>
                <w:bCs/>
                <w:w w:val="105"/>
                <w:sz w:val="14"/>
              </w:rPr>
            </w:pPr>
            <w:r w:rsidRPr="00590552">
              <w:rPr>
                <w:bCs/>
                <w:w w:val="105"/>
                <w:sz w:val="14"/>
              </w:rPr>
              <w:t>Backup Phone #*</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4B3F44" w:rsidP="004B3F44" w14:paraId="68B8EBB0" w14:textId="57AFDB16">
            <w:pPr>
              <w:pStyle w:val="TableParagraph"/>
              <w:spacing w:before="41"/>
              <w:ind w:left="41"/>
              <w:rPr>
                <w:b/>
                <w:w w:val="105"/>
                <w:sz w:val="14"/>
              </w:rPr>
            </w:pPr>
            <w:r>
              <w:rPr>
                <w:b/>
                <w:w w:val="105"/>
                <w:sz w:val="14"/>
              </w:rPr>
              <w:t>(OPEN TEXT)</w:t>
            </w:r>
          </w:p>
        </w:tc>
      </w:tr>
      <w:tr w14:paraId="66A9FFC7" w14:textId="77777777" w:rsidTr="023254BF">
        <w:tblPrEx>
          <w:tblW w:w="11217" w:type="dxa"/>
          <w:tblInd w:w="115" w:type="dxa"/>
          <w:tblLayout w:type="fixed"/>
          <w:tblCellMar>
            <w:left w:w="0" w:type="dxa"/>
            <w:right w:w="0" w:type="dxa"/>
          </w:tblCellMar>
          <w:tblLook w:val="01E0"/>
        </w:tblPrEx>
        <w:trPr>
          <w:trHeight w:val="231"/>
        </w:trPr>
        <w:tc>
          <w:tcPr>
            <w:tcW w:w="5640" w:type="dxa"/>
            <w:tcBorders>
              <w:top w:val="single" w:sz="4" w:space="0" w:color="auto"/>
              <w:left w:val="single" w:sz="4" w:space="0" w:color="auto"/>
              <w:bottom w:val="single" w:sz="4" w:space="0" w:color="auto"/>
              <w:right w:val="single" w:sz="4" w:space="0" w:color="auto"/>
            </w:tcBorders>
            <w:shd w:val="clear" w:color="auto" w:fill="auto"/>
          </w:tcPr>
          <w:p w:rsidR="00F5310E" w:rsidRPr="00590552" w:rsidP="00F5310E" w14:paraId="3D605D24" w14:textId="4C79C2BA">
            <w:pPr>
              <w:pStyle w:val="TableParagraph"/>
              <w:spacing w:before="41"/>
              <w:ind w:left="41"/>
              <w:rPr>
                <w:bCs/>
                <w:w w:val="105"/>
                <w:sz w:val="14"/>
              </w:rPr>
            </w:pPr>
            <w:r w:rsidRPr="00590552">
              <w:rPr>
                <w:bCs/>
                <w:w w:val="105"/>
                <w:sz w:val="14"/>
              </w:rPr>
              <w:t>Backup Phone Type</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F5310E" w:rsidRPr="00D12AC5" w:rsidP="00F5310E" w14:paraId="64247BB0" w14:textId="0529B3ED">
            <w:pPr>
              <w:pStyle w:val="TableParagraph"/>
              <w:spacing w:before="41"/>
              <w:ind w:left="41"/>
              <w:rPr>
                <w:b/>
                <w:w w:val="105"/>
                <w:sz w:val="14"/>
              </w:rPr>
            </w:pPr>
            <w:r>
              <w:rPr>
                <w:b/>
                <w:w w:val="105"/>
                <w:sz w:val="14"/>
              </w:rPr>
              <w:t>&lt;Dropdown Menu</w:t>
            </w:r>
            <w:r w:rsidR="00D12AC5">
              <w:rPr>
                <w:b/>
                <w:w w:val="105"/>
                <w:sz w:val="14"/>
              </w:rPr>
              <w:t>&gt;</w:t>
            </w:r>
            <w:r w:rsidRPr="00D12AC5" w:rsidR="007000E8">
              <w:rPr>
                <w:bCs/>
                <w:w w:val="105"/>
                <w:sz w:val="14"/>
              </w:rPr>
              <w:t xml:space="preserve"> </w:t>
            </w:r>
            <w:r w:rsidRPr="00D12AC5" w:rsidR="00D12AC5">
              <w:rPr>
                <w:bCs/>
                <w:w w:val="105"/>
                <w:sz w:val="14"/>
              </w:rPr>
              <w:t>(</w:t>
            </w:r>
            <w:r w:rsidRPr="00D12AC5" w:rsidR="007000E8">
              <w:rPr>
                <w:bCs/>
                <w:w w:val="105"/>
                <w:sz w:val="14"/>
              </w:rPr>
              <w:t>-Select Backup Phone Type -</w:t>
            </w:r>
            <w:r>
              <w:rPr>
                <w:b/>
                <w:w w:val="105"/>
                <w:sz w:val="14"/>
              </w:rPr>
              <w:t xml:space="preserve"> </w:t>
            </w:r>
            <w:r w:rsidRPr="00427226" w:rsidR="004139D5">
              <w:rPr>
                <w:bCs/>
                <w:i/>
                <w:iCs/>
                <w:w w:val="105"/>
                <w:sz w:val="14"/>
              </w:rPr>
              <w:t xml:space="preserve">ACG/Friend/Family; </w:t>
            </w:r>
            <w:r w:rsidRPr="00427226" w:rsidR="00427226">
              <w:rPr>
                <w:bCs/>
                <w:i/>
                <w:iCs/>
                <w:w w:val="105"/>
                <w:sz w:val="14"/>
              </w:rPr>
              <w:t>Home; Mobile; Work; Other</w:t>
            </w:r>
            <w:r w:rsidR="00D12AC5">
              <w:rPr>
                <w:bCs/>
                <w:w w:val="105"/>
                <w:sz w:val="14"/>
              </w:rPr>
              <w:t>)</w:t>
            </w:r>
          </w:p>
        </w:tc>
      </w:tr>
      <w:tr w14:paraId="3001388E" w14:textId="77777777" w:rsidTr="023254BF">
        <w:tblPrEx>
          <w:tblW w:w="11217" w:type="dxa"/>
          <w:tblInd w:w="115" w:type="dxa"/>
          <w:tblLayout w:type="fixed"/>
          <w:tblCellMar>
            <w:left w:w="0" w:type="dxa"/>
            <w:right w:w="0" w:type="dxa"/>
          </w:tblCellMar>
          <w:tblLook w:val="01E0"/>
        </w:tblPrEx>
        <w:trPr>
          <w:trHeight w:val="231"/>
        </w:trPr>
        <w:tc>
          <w:tcPr>
            <w:tcW w:w="5640" w:type="dxa"/>
            <w:tcBorders>
              <w:top w:val="single" w:sz="4" w:space="0" w:color="auto"/>
              <w:left w:val="single" w:sz="4" w:space="0" w:color="auto"/>
              <w:bottom w:val="single" w:sz="4" w:space="0" w:color="auto"/>
              <w:right w:val="single" w:sz="4" w:space="0" w:color="auto"/>
            </w:tcBorders>
            <w:shd w:val="clear" w:color="auto" w:fill="auto"/>
          </w:tcPr>
          <w:p w:rsidR="00F5310E" w:rsidRPr="00590552" w:rsidP="00F5310E" w14:paraId="18E4A583" w14:textId="05954960">
            <w:pPr>
              <w:pStyle w:val="TableParagraph"/>
              <w:spacing w:before="41"/>
              <w:ind w:left="41"/>
              <w:rPr>
                <w:bCs/>
                <w:w w:val="105"/>
                <w:sz w:val="14"/>
              </w:rPr>
            </w:pPr>
            <w:r w:rsidRPr="00590552">
              <w:rPr>
                <w:bCs/>
                <w:w w:val="105"/>
                <w:sz w:val="14"/>
              </w:rPr>
              <w:t>Email Address</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F5310E" w:rsidP="00F5310E" w14:paraId="22C66444" w14:textId="30F29144">
            <w:pPr>
              <w:pStyle w:val="TableParagraph"/>
              <w:spacing w:before="41"/>
              <w:ind w:left="41"/>
              <w:rPr>
                <w:b/>
                <w:w w:val="105"/>
                <w:sz w:val="14"/>
              </w:rPr>
            </w:pPr>
            <w:r>
              <w:rPr>
                <w:b/>
                <w:w w:val="105"/>
                <w:sz w:val="14"/>
              </w:rPr>
              <w:t>(OPEN TEXT)</w:t>
            </w:r>
          </w:p>
        </w:tc>
      </w:tr>
    </w:tbl>
    <w:p w:rsidR="00EF6A41" w14:paraId="069E3277" w14:textId="77777777"/>
    <w:p w:rsidR="00EF6A41" w14:paraId="00CAEE46" w14:textId="77777777"/>
    <w:tbl>
      <w:tblPr>
        <w:tblW w:w="1121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608"/>
        <w:gridCol w:w="32"/>
        <w:gridCol w:w="1260"/>
        <w:gridCol w:w="2160"/>
        <w:gridCol w:w="1260"/>
        <w:gridCol w:w="897"/>
      </w:tblGrid>
      <w:tr w14:paraId="6EE745F9" w14:textId="77777777" w:rsidTr="023254BF">
        <w:tblPrEx>
          <w:tblW w:w="1121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248"/>
        </w:trPr>
        <w:tc>
          <w:tcPr>
            <w:tcW w:w="11217" w:type="dxa"/>
            <w:gridSpan w:val="6"/>
            <w:tcBorders>
              <w:bottom w:val="nil"/>
            </w:tcBorders>
            <w:shd w:val="clear" w:color="auto" w:fill="CCFFFF"/>
          </w:tcPr>
          <w:p w:rsidR="00951083" w:rsidP="023254BF" w14:paraId="6EE745F8" w14:textId="77777777">
            <w:pPr>
              <w:pStyle w:val="TableParagraph"/>
              <w:spacing w:before="41"/>
              <w:ind w:left="41"/>
              <w:rPr>
                <w:b/>
                <w:bCs/>
                <w:sz w:val="14"/>
                <w:szCs w:val="14"/>
              </w:rPr>
            </w:pPr>
            <w:r w:rsidRPr="023254BF">
              <w:rPr>
                <w:b/>
                <w:bCs/>
                <w:w w:val="105"/>
                <w:sz w:val="14"/>
                <w:szCs w:val="14"/>
              </w:rPr>
              <w:t>Proof</w:t>
            </w:r>
            <w:r w:rsidRPr="023254BF">
              <w:rPr>
                <w:b/>
                <w:bCs/>
                <w:spacing w:val="9"/>
                <w:w w:val="105"/>
                <w:sz w:val="14"/>
                <w:szCs w:val="14"/>
              </w:rPr>
              <w:t xml:space="preserve"> </w:t>
            </w:r>
            <w:r w:rsidRPr="023254BF">
              <w:rPr>
                <w:b/>
                <w:bCs/>
                <w:w w:val="105"/>
                <w:sz w:val="14"/>
                <w:szCs w:val="14"/>
              </w:rPr>
              <w:t>of</w:t>
            </w:r>
            <w:r w:rsidRPr="023254BF">
              <w:rPr>
                <w:b/>
                <w:bCs/>
                <w:spacing w:val="9"/>
                <w:w w:val="105"/>
                <w:sz w:val="14"/>
                <w:szCs w:val="14"/>
              </w:rPr>
              <w:t xml:space="preserve"> </w:t>
            </w:r>
            <w:r w:rsidRPr="023254BF">
              <w:rPr>
                <w:b/>
                <w:bCs/>
                <w:spacing w:val="-2"/>
                <w:w w:val="105"/>
                <w:sz w:val="14"/>
                <w:szCs w:val="14"/>
              </w:rPr>
              <w:t>Identity</w:t>
            </w:r>
          </w:p>
        </w:tc>
      </w:tr>
      <w:tr w14:paraId="462EE451" w14:textId="77777777" w:rsidTr="023254BF">
        <w:tblPrEx>
          <w:tblW w:w="11217" w:type="dxa"/>
          <w:tblInd w:w="115" w:type="dxa"/>
          <w:tblLayout w:type="fixed"/>
          <w:tblCellMar>
            <w:left w:w="0" w:type="dxa"/>
            <w:right w:w="0" w:type="dxa"/>
          </w:tblCellMar>
          <w:tblLook w:val="01E0"/>
        </w:tblPrEx>
        <w:trPr>
          <w:trHeight w:val="231"/>
        </w:trPr>
        <w:tc>
          <w:tcPr>
            <w:tcW w:w="5640" w:type="dxa"/>
            <w:gridSpan w:val="2"/>
            <w:tcBorders>
              <w:top w:val="nil"/>
              <w:left w:val="single" w:sz="4" w:space="0" w:color="auto"/>
              <w:bottom w:val="nil"/>
              <w:right w:val="nil"/>
            </w:tcBorders>
            <w:shd w:val="clear" w:color="auto" w:fill="auto"/>
          </w:tcPr>
          <w:p w:rsidR="00CD1838" w:rsidRPr="00590552" w:rsidP="00CD1838" w14:paraId="57005F2A" w14:textId="03ECC1CA">
            <w:pPr>
              <w:pStyle w:val="TableParagraph"/>
              <w:spacing w:before="41"/>
              <w:ind w:left="41"/>
              <w:rPr>
                <w:bCs/>
                <w:w w:val="105"/>
                <w:sz w:val="14"/>
              </w:rPr>
            </w:pPr>
            <w:r w:rsidRPr="00590552">
              <w:rPr>
                <w:bCs/>
                <w:w w:val="105"/>
                <w:sz w:val="14"/>
              </w:rPr>
              <w:t>Has the sponsor identity been verified?</w:t>
            </w:r>
          </w:p>
        </w:tc>
        <w:tc>
          <w:tcPr>
            <w:tcW w:w="5577" w:type="dxa"/>
            <w:gridSpan w:val="4"/>
            <w:tcBorders>
              <w:top w:val="nil"/>
              <w:left w:val="nil"/>
              <w:bottom w:val="nil"/>
              <w:right w:val="single" w:sz="4" w:space="0" w:color="auto"/>
            </w:tcBorders>
            <w:shd w:val="clear" w:color="auto" w:fill="auto"/>
          </w:tcPr>
          <w:p w:rsidR="00CD1838" w:rsidP="00CD1838" w14:paraId="4784A15A" w14:textId="233E76EA">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055710F3" w14:textId="77777777" w:rsidTr="023254BF">
        <w:tblPrEx>
          <w:tblW w:w="11217" w:type="dxa"/>
          <w:tblInd w:w="115" w:type="dxa"/>
          <w:tblLayout w:type="fixed"/>
          <w:tblCellMar>
            <w:left w:w="0" w:type="dxa"/>
            <w:right w:w="0" w:type="dxa"/>
          </w:tblCellMar>
          <w:tblLook w:val="01E0"/>
        </w:tblPrEx>
        <w:trPr>
          <w:trHeight w:val="231"/>
        </w:trPr>
        <w:tc>
          <w:tcPr>
            <w:tcW w:w="11217" w:type="dxa"/>
            <w:gridSpan w:val="6"/>
            <w:tcBorders>
              <w:top w:val="nil"/>
            </w:tcBorders>
            <w:shd w:val="clear" w:color="auto" w:fill="auto"/>
          </w:tcPr>
          <w:p w:rsidR="000E4EBC" w:rsidRPr="00590552" w:rsidP="00CD1838" w14:paraId="7B805558" w14:textId="69A1DC21">
            <w:pPr>
              <w:pStyle w:val="TableParagraph"/>
              <w:spacing w:before="41"/>
              <w:ind w:left="41"/>
              <w:rPr>
                <w:bCs/>
                <w:w w:val="105"/>
                <w:sz w:val="14"/>
              </w:rPr>
            </w:pPr>
            <w:r w:rsidRPr="00590552">
              <w:rPr>
                <w:bCs/>
                <w:w w:val="105"/>
                <w:sz w:val="14"/>
              </w:rPr>
              <w:t>Documents establishing proof of identity</w:t>
            </w:r>
          </w:p>
        </w:tc>
      </w:tr>
      <w:tr w14:paraId="66891A54" w14:textId="77777777" w:rsidTr="023254BF">
        <w:tblPrEx>
          <w:tblW w:w="11217" w:type="dxa"/>
          <w:tblInd w:w="115" w:type="dxa"/>
          <w:tblLayout w:type="fixed"/>
          <w:tblCellMar>
            <w:left w:w="0" w:type="dxa"/>
            <w:right w:w="0" w:type="dxa"/>
          </w:tblCellMar>
          <w:tblLook w:val="01E0"/>
        </w:tblPrEx>
        <w:trPr>
          <w:trHeight w:val="211"/>
        </w:trPr>
        <w:tc>
          <w:tcPr>
            <w:tcW w:w="5640" w:type="dxa"/>
            <w:gridSpan w:val="2"/>
            <w:shd w:val="clear" w:color="auto" w:fill="1F497D" w:themeFill="text2"/>
          </w:tcPr>
          <w:p w:rsidR="00310FEB" w:rsidRPr="00C91254" w:rsidP="00CD1838" w14:paraId="0A5F98C6" w14:textId="4DB9CA47">
            <w:pPr>
              <w:pStyle w:val="TableParagraph"/>
              <w:spacing w:before="41"/>
              <w:ind w:left="41"/>
              <w:rPr>
                <w:b/>
                <w:color w:val="FFFFFF" w:themeColor="background1"/>
                <w:w w:val="105"/>
                <w:sz w:val="14"/>
              </w:rPr>
            </w:pPr>
            <w:r w:rsidRPr="00C91254">
              <w:rPr>
                <w:b/>
                <w:color w:val="FFFFFF" w:themeColor="background1"/>
                <w:w w:val="105"/>
                <w:sz w:val="14"/>
              </w:rPr>
              <w:t>Document type</w:t>
            </w:r>
          </w:p>
        </w:tc>
        <w:tc>
          <w:tcPr>
            <w:tcW w:w="1260" w:type="dxa"/>
            <w:shd w:val="clear" w:color="auto" w:fill="1F497D" w:themeFill="text2"/>
          </w:tcPr>
          <w:p w:rsidR="00310FEB" w:rsidRPr="00C91254" w:rsidP="00CD1838" w14:paraId="10749875" w14:textId="09A878E7">
            <w:pPr>
              <w:pStyle w:val="TableParagraph"/>
              <w:spacing w:before="41"/>
              <w:ind w:left="41"/>
              <w:rPr>
                <w:b/>
                <w:color w:val="FFFFFF" w:themeColor="background1"/>
                <w:w w:val="105"/>
                <w:sz w:val="14"/>
              </w:rPr>
            </w:pPr>
            <w:r w:rsidRPr="00C91254">
              <w:rPr>
                <w:b/>
                <w:color w:val="FFFFFF" w:themeColor="background1"/>
                <w:w w:val="105"/>
                <w:sz w:val="14"/>
              </w:rPr>
              <w:t>Expiration Date</w:t>
            </w:r>
          </w:p>
        </w:tc>
        <w:tc>
          <w:tcPr>
            <w:tcW w:w="2160" w:type="dxa"/>
            <w:shd w:val="clear" w:color="auto" w:fill="1F497D" w:themeFill="text2"/>
          </w:tcPr>
          <w:p w:rsidR="00310FEB" w:rsidRPr="00C91254" w:rsidP="00CD1838" w14:paraId="640980A4" w14:textId="6DFAA55F">
            <w:pPr>
              <w:pStyle w:val="TableParagraph"/>
              <w:spacing w:before="41"/>
              <w:ind w:left="41"/>
              <w:rPr>
                <w:b/>
                <w:color w:val="FFFFFF" w:themeColor="background1"/>
                <w:w w:val="105"/>
                <w:sz w:val="14"/>
              </w:rPr>
            </w:pPr>
            <w:r w:rsidRPr="00C91254">
              <w:rPr>
                <w:b/>
                <w:color w:val="FFFFFF" w:themeColor="background1"/>
                <w:w w:val="105"/>
                <w:sz w:val="14"/>
              </w:rPr>
              <w:t>Verified by Government Agency</w:t>
            </w:r>
          </w:p>
        </w:tc>
        <w:tc>
          <w:tcPr>
            <w:tcW w:w="1260" w:type="dxa"/>
            <w:shd w:val="clear" w:color="auto" w:fill="1F497D" w:themeFill="text2"/>
          </w:tcPr>
          <w:p w:rsidR="00310FEB" w:rsidRPr="00C91254" w:rsidP="00CD1838" w14:paraId="5B98FFFF" w14:textId="73710201">
            <w:pPr>
              <w:pStyle w:val="TableParagraph"/>
              <w:spacing w:before="41"/>
              <w:ind w:left="41"/>
              <w:rPr>
                <w:b/>
                <w:color w:val="FFFFFF" w:themeColor="background1"/>
                <w:w w:val="105"/>
                <w:sz w:val="14"/>
              </w:rPr>
            </w:pPr>
            <w:r w:rsidRPr="00C91254">
              <w:rPr>
                <w:b/>
                <w:color w:val="FFFFFF" w:themeColor="background1"/>
                <w:w w:val="105"/>
                <w:sz w:val="14"/>
              </w:rPr>
              <w:t>Picture ID</w:t>
            </w:r>
          </w:p>
        </w:tc>
        <w:tc>
          <w:tcPr>
            <w:tcW w:w="897" w:type="dxa"/>
            <w:shd w:val="clear" w:color="auto" w:fill="1F497D" w:themeFill="text2"/>
          </w:tcPr>
          <w:p w:rsidR="00310FEB" w:rsidRPr="00C91254" w:rsidP="00CD1838" w14:paraId="1446431B" w14:textId="7690EA6A">
            <w:pPr>
              <w:pStyle w:val="TableParagraph"/>
              <w:spacing w:before="41"/>
              <w:ind w:left="41"/>
              <w:rPr>
                <w:b/>
                <w:color w:val="FFFFFF" w:themeColor="background1"/>
                <w:w w:val="105"/>
                <w:sz w:val="14"/>
              </w:rPr>
            </w:pPr>
            <w:r w:rsidRPr="00C91254">
              <w:rPr>
                <w:b/>
                <w:color w:val="FFFFFF" w:themeColor="background1"/>
                <w:w w:val="105"/>
                <w:sz w:val="14"/>
              </w:rPr>
              <w:t>Options</w:t>
            </w:r>
          </w:p>
        </w:tc>
      </w:tr>
      <w:tr w14:paraId="751222EC" w14:textId="77777777" w:rsidTr="023254BF">
        <w:tblPrEx>
          <w:tblW w:w="11217" w:type="dxa"/>
          <w:tblInd w:w="115" w:type="dxa"/>
          <w:tblLayout w:type="fixed"/>
          <w:tblCellMar>
            <w:left w:w="0" w:type="dxa"/>
            <w:right w:w="0" w:type="dxa"/>
          </w:tblCellMar>
          <w:tblLook w:val="01E0"/>
        </w:tblPrEx>
        <w:trPr>
          <w:trHeight w:val="210"/>
        </w:trPr>
        <w:tc>
          <w:tcPr>
            <w:tcW w:w="5640" w:type="dxa"/>
            <w:gridSpan w:val="2"/>
            <w:tcBorders>
              <w:bottom w:val="single" w:sz="4" w:space="0" w:color="auto"/>
            </w:tcBorders>
            <w:shd w:val="clear" w:color="auto" w:fill="auto"/>
          </w:tcPr>
          <w:p w:rsidR="00310FEB" w:rsidRPr="002058F4" w:rsidP="00CD1838" w14:paraId="6F0824D9" w14:textId="033BE939">
            <w:pPr>
              <w:pStyle w:val="TableParagraph"/>
              <w:spacing w:before="41"/>
              <w:ind w:left="41"/>
              <w:rPr>
                <w:bCs/>
                <w:w w:val="105"/>
                <w:sz w:val="14"/>
              </w:rPr>
            </w:pPr>
            <w:r>
              <w:rPr>
                <w:b/>
                <w:w w:val="105"/>
                <w:sz w:val="14"/>
              </w:rPr>
              <w:t xml:space="preserve">&lt;Dropdown Menu&gt; </w:t>
            </w:r>
            <w:r>
              <w:rPr>
                <w:bCs/>
                <w:w w:val="105"/>
                <w:sz w:val="14"/>
              </w:rPr>
              <w:t xml:space="preserve">(-Choose an item </w:t>
            </w:r>
            <w:r w:rsidR="008155BA">
              <w:rPr>
                <w:bCs/>
                <w:w w:val="105"/>
                <w:sz w:val="14"/>
              </w:rPr>
              <w:t>–</w:t>
            </w:r>
            <w:r>
              <w:rPr>
                <w:bCs/>
                <w:w w:val="105"/>
                <w:sz w:val="14"/>
              </w:rPr>
              <w:t xml:space="preserve"> </w:t>
            </w:r>
            <w:r w:rsidRPr="008155BA" w:rsidR="008155BA">
              <w:rPr>
                <w:bCs/>
                <w:i/>
                <w:iCs/>
                <w:w w:val="105"/>
                <w:sz w:val="14"/>
              </w:rPr>
              <w:t>US Passport or US Passport Card;</w:t>
            </w:r>
            <w:r w:rsidR="00341A04">
              <w:rPr>
                <w:bCs/>
                <w:i/>
                <w:iCs/>
                <w:w w:val="105"/>
                <w:sz w:val="14"/>
              </w:rPr>
              <w:t>; Permanent Resident Card</w:t>
            </w:r>
            <w:r w:rsidR="00E33F0B">
              <w:rPr>
                <w:bCs/>
                <w:i/>
                <w:iCs/>
                <w:w w:val="105"/>
                <w:sz w:val="14"/>
              </w:rPr>
              <w:t xml:space="preserve"> or Alien Registration Receipt Card (I-</w:t>
            </w:r>
            <w:r w:rsidR="00E15A01">
              <w:rPr>
                <w:bCs/>
                <w:i/>
                <w:iCs/>
                <w:w w:val="105"/>
                <w:sz w:val="14"/>
              </w:rPr>
              <w:t>551);</w:t>
            </w:r>
            <w:r w:rsidR="00A60A6E">
              <w:rPr>
                <w:bCs/>
                <w:i/>
                <w:iCs/>
                <w:w w:val="105"/>
                <w:sz w:val="14"/>
              </w:rPr>
              <w:t xml:space="preserve"> Foreign passport with temporary I-551 stamp; Copy of temporary I-551 notation on machine-readable immigrant visa;  </w:t>
            </w:r>
            <w:r w:rsidR="00E15A01">
              <w:rPr>
                <w:bCs/>
                <w:i/>
                <w:iCs/>
                <w:w w:val="105"/>
                <w:sz w:val="14"/>
              </w:rPr>
              <w:t xml:space="preserve"> Employment Authorization Document</w:t>
            </w:r>
            <w:r w:rsidR="00E54D72">
              <w:rPr>
                <w:bCs/>
                <w:i/>
                <w:iCs/>
                <w:w w:val="105"/>
                <w:sz w:val="14"/>
              </w:rPr>
              <w:t xml:space="preserve"> with photo</w:t>
            </w:r>
            <w:r w:rsidR="00E15A01">
              <w:rPr>
                <w:bCs/>
                <w:i/>
                <w:iCs/>
                <w:w w:val="105"/>
                <w:sz w:val="14"/>
              </w:rPr>
              <w:t xml:space="preserve"> (I-766);</w:t>
            </w:r>
            <w:r w:rsidR="00A65B73">
              <w:rPr>
                <w:bCs/>
                <w:i/>
                <w:iCs/>
                <w:w w:val="105"/>
                <w:sz w:val="14"/>
              </w:rPr>
              <w:t xml:space="preserve"> Foreign passport with Form I-94; Foreign passport with Form I-94A with Arrival-Departure Record &amp; endorsement to work; Passport from the Federated States of Micronesia (FSM) with form I-94 or I-94A; Passport from the Republic of the Marshall Islands (RMI) with form I-94 or I-94A; </w:t>
            </w:r>
            <w:r w:rsidR="00E15A01">
              <w:rPr>
                <w:bCs/>
                <w:i/>
                <w:iCs/>
                <w:w w:val="105"/>
                <w:sz w:val="14"/>
              </w:rPr>
              <w:t xml:space="preserve"> </w:t>
            </w:r>
            <w:r w:rsidR="005E27BC">
              <w:rPr>
                <w:bCs/>
                <w:i/>
                <w:iCs/>
                <w:w w:val="105"/>
                <w:sz w:val="14"/>
              </w:rPr>
              <w:t>U.S. Driver’s License or identification card</w:t>
            </w:r>
            <w:r w:rsidR="00340467">
              <w:rPr>
                <w:bCs/>
                <w:i/>
                <w:iCs/>
                <w:w w:val="105"/>
                <w:sz w:val="14"/>
              </w:rPr>
              <w:t xml:space="preserve"> with photo or Name, DOB, Gender, Height, Eye Color, and Address; ID card issued by U.S. federal, state, or local government agencies or entities, with photo or Name, DOB, Gender, Height, Eye Color, and Address</w:t>
            </w:r>
            <w:r w:rsidR="005E27BC">
              <w:rPr>
                <w:bCs/>
                <w:i/>
                <w:iCs/>
                <w:w w:val="105"/>
                <w:sz w:val="14"/>
              </w:rPr>
              <w:t xml:space="preserve">;; </w:t>
            </w:r>
            <w:r w:rsidR="00805335">
              <w:rPr>
                <w:bCs/>
                <w:i/>
                <w:iCs/>
                <w:w w:val="105"/>
                <w:sz w:val="14"/>
              </w:rPr>
              <w:t xml:space="preserve">U.S. Military Identification Card; </w:t>
            </w:r>
            <w:r w:rsidR="007F7452">
              <w:rPr>
                <w:bCs/>
                <w:i/>
                <w:iCs/>
                <w:w w:val="105"/>
                <w:sz w:val="14"/>
              </w:rPr>
              <w:t xml:space="preserve">U.S. Military dependent’s ID card; </w:t>
            </w:r>
            <w:r w:rsidR="00EA74FC">
              <w:rPr>
                <w:bCs/>
                <w:i/>
                <w:iCs/>
                <w:w w:val="105"/>
                <w:sz w:val="14"/>
              </w:rPr>
              <w:t xml:space="preserve">U.S. Coast Guard Merchant Mariner Card; Native American tribal document; Driver’s License issued by a Canadian government authority;  </w:t>
            </w:r>
            <w:r w:rsidR="00116331">
              <w:rPr>
                <w:bCs/>
                <w:i/>
                <w:iCs/>
                <w:w w:val="105"/>
                <w:sz w:val="14"/>
              </w:rPr>
              <w:t xml:space="preserve">Category 1 Sponsor Only: </w:t>
            </w:r>
            <w:r w:rsidR="001B3298">
              <w:rPr>
                <w:bCs/>
                <w:i/>
                <w:iCs/>
                <w:w w:val="105"/>
                <w:sz w:val="14"/>
              </w:rPr>
              <w:t>Other Government</w:t>
            </w:r>
            <w:r w:rsidR="00116331">
              <w:rPr>
                <w:bCs/>
                <w:i/>
                <w:iCs/>
                <w:w w:val="105"/>
                <w:sz w:val="14"/>
              </w:rPr>
              <w:t>-issued photo identity</w:t>
            </w:r>
            <w:r w:rsidR="001B3298">
              <w:rPr>
                <w:bCs/>
                <w:i/>
                <w:iCs/>
                <w:w w:val="105"/>
                <w:sz w:val="14"/>
              </w:rPr>
              <w:t xml:space="preserve"> </w:t>
            </w:r>
            <w:r w:rsidR="00116331">
              <w:rPr>
                <w:bCs/>
                <w:i/>
                <w:iCs/>
                <w:w w:val="105"/>
                <w:sz w:val="14"/>
              </w:rPr>
              <w:t>d</w:t>
            </w:r>
            <w:r w:rsidR="001B3298">
              <w:rPr>
                <w:bCs/>
                <w:i/>
                <w:iCs/>
                <w:w w:val="105"/>
                <w:sz w:val="14"/>
              </w:rPr>
              <w:t>ocument</w:t>
            </w:r>
            <w:r w:rsidR="00116331">
              <w:rPr>
                <w:bCs/>
                <w:i/>
                <w:iCs/>
                <w:w w:val="105"/>
                <w:sz w:val="14"/>
              </w:rPr>
              <w:t xml:space="preserve"> and seeking </w:t>
            </w:r>
            <w:r w:rsidR="00AF5F96">
              <w:rPr>
                <w:bCs/>
                <w:i/>
                <w:iCs/>
                <w:w w:val="105"/>
                <w:sz w:val="14"/>
              </w:rPr>
              <w:t>exception from ORR under UAC Policy Guide Section 2.2.4</w:t>
            </w:r>
            <w:r w:rsidR="00436AAE">
              <w:rPr>
                <w:bCs/>
                <w:i/>
                <w:iCs/>
                <w:w w:val="105"/>
                <w:sz w:val="14"/>
              </w:rPr>
              <w:t>, specify below</w:t>
            </w:r>
            <w:r w:rsidR="001B3298">
              <w:rPr>
                <w:bCs/>
                <w:i/>
                <w:iCs/>
                <w:w w:val="105"/>
                <w:sz w:val="14"/>
              </w:rPr>
              <w:t>;)</w:t>
            </w:r>
            <w:r w:rsidR="008155BA">
              <w:rPr>
                <w:bCs/>
                <w:w w:val="105"/>
                <w:sz w:val="14"/>
              </w:rPr>
              <w:t xml:space="preserve"> </w:t>
            </w:r>
          </w:p>
        </w:tc>
        <w:tc>
          <w:tcPr>
            <w:tcW w:w="1260" w:type="dxa"/>
            <w:tcBorders>
              <w:bottom w:val="single" w:sz="4" w:space="0" w:color="auto"/>
            </w:tcBorders>
            <w:shd w:val="clear" w:color="auto" w:fill="auto"/>
          </w:tcPr>
          <w:p w:rsidR="00310FEB" w:rsidP="00CD1838" w14:paraId="267A9EBB" w14:textId="665BF5C6">
            <w:pPr>
              <w:pStyle w:val="TableParagraph"/>
              <w:spacing w:before="41"/>
              <w:ind w:left="41"/>
              <w:rPr>
                <w:b/>
                <w:w w:val="105"/>
                <w:sz w:val="14"/>
              </w:rPr>
            </w:pPr>
            <w:r>
              <w:rPr>
                <w:b/>
                <w:w w:val="105"/>
                <w:sz w:val="14"/>
              </w:rPr>
              <w:t xml:space="preserve"> </w:t>
            </w:r>
            <w:r w:rsidR="00E25ACC">
              <w:rPr>
                <w:b/>
                <w:w w:val="105"/>
                <w:sz w:val="14"/>
              </w:rPr>
              <w:t>&lt;POP UP CALENDAR&gt;</w:t>
            </w:r>
          </w:p>
        </w:tc>
        <w:tc>
          <w:tcPr>
            <w:tcW w:w="2160" w:type="dxa"/>
            <w:tcBorders>
              <w:bottom w:val="single" w:sz="4" w:space="0" w:color="auto"/>
            </w:tcBorders>
            <w:shd w:val="clear" w:color="auto" w:fill="auto"/>
          </w:tcPr>
          <w:p w:rsidR="00310FEB" w:rsidP="00CD1838" w14:paraId="49283630" w14:textId="5CA4BEB8">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c>
          <w:tcPr>
            <w:tcW w:w="1260" w:type="dxa"/>
            <w:tcBorders>
              <w:bottom w:val="single" w:sz="4" w:space="0" w:color="auto"/>
            </w:tcBorders>
            <w:shd w:val="clear" w:color="auto" w:fill="auto"/>
          </w:tcPr>
          <w:p w:rsidR="00310FEB" w:rsidP="00CD1838" w14:paraId="26B3A981" w14:textId="698AF97A">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c>
          <w:tcPr>
            <w:tcW w:w="897" w:type="dxa"/>
            <w:tcBorders>
              <w:bottom w:val="single" w:sz="4" w:space="0" w:color="auto"/>
            </w:tcBorders>
            <w:shd w:val="clear" w:color="auto" w:fill="auto"/>
          </w:tcPr>
          <w:p w:rsidR="00310FEB" w:rsidRPr="00E25ACC" w:rsidP="00CD1838" w14:paraId="6734F118" w14:textId="5EC00E68">
            <w:pPr>
              <w:pStyle w:val="TableParagraph"/>
              <w:spacing w:before="41"/>
              <w:ind w:left="41"/>
              <w:rPr>
                <w:b/>
                <w:w w:val="105"/>
                <w:sz w:val="14"/>
                <w:u w:val="single"/>
              </w:rPr>
            </w:pPr>
            <w:r w:rsidRPr="00E25ACC">
              <w:rPr>
                <w:b/>
                <w:color w:val="0070C0"/>
                <w:w w:val="105"/>
                <w:sz w:val="14"/>
                <w:u w:val="single"/>
              </w:rPr>
              <w:t>SAVE</w:t>
            </w:r>
          </w:p>
        </w:tc>
      </w:tr>
      <w:tr w14:paraId="2FDF46C0" w14:textId="77777777" w:rsidTr="023254BF">
        <w:tblPrEx>
          <w:tblW w:w="11217" w:type="dxa"/>
          <w:tblInd w:w="115" w:type="dxa"/>
          <w:tblLayout w:type="fixed"/>
          <w:tblCellMar>
            <w:left w:w="0" w:type="dxa"/>
            <w:right w:w="0" w:type="dxa"/>
          </w:tblCellMar>
          <w:tblLook w:val="01E0"/>
        </w:tblPrEx>
        <w:trPr>
          <w:trHeight w:val="231"/>
        </w:trPr>
        <w:tc>
          <w:tcPr>
            <w:tcW w:w="5640" w:type="dxa"/>
            <w:gridSpan w:val="2"/>
            <w:tcBorders>
              <w:top w:val="single" w:sz="4" w:space="0" w:color="auto"/>
              <w:left w:val="single" w:sz="4" w:space="0" w:color="auto"/>
              <w:bottom w:val="single" w:sz="4" w:space="0" w:color="auto"/>
              <w:right w:val="single" w:sz="4" w:space="0" w:color="auto"/>
            </w:tcBorders>
            <w:shd w:val="clear" w:color="auto" w:fill="auto"/>
          </w:tcPr>
          <w:p w:rsidR="00CD1838" w:rsidP="00CD1838" w14:paraId="544B8584" w14:textId="3BDA5784">
            <w:pPr>
              <w:pStyle w:val="TableParagraph"/>
              <w:spacing w:before="41"/>
              <w:ind w:left="41"/>
              <w:rPr>
                <w:b/>
                <w:w w:val="105"/>
                <w:sz w:val="14"/>
              </w:rPr>
            </w:pPr>
            <w:r>
              <w:rPr>
                <w:b/>
                <w:w w:val="105"/>
                <w:sz w:val="14"/>
              </w:rPr>
              <w:t>Document any additional information relevant to the sponsor’s identity.</w:t>
            </w:r>
          </w:p>
        </w:tc>
        <w:tc>
          <w:tcPr>
            <w:tcW w:w="5577" w:type="dxa"/>
            <w:gridSpan w:val="4"/>
            <w:tcBorders>
              <w:top w:val="single" w:sz="4" w:space="0" w:color="auto"/>
              <w:left w:val="single" w:sz="4" w:space="0" w:color="auto"/>
              <w:bottom w:val="single" w:sz="4" w:space="0" w:color="auto"/>
              <w:right w:val="single" w:sz="4" w:space="0" w:color="auto"/>
            </w:tcBorders>
            <w:shd w:val="clear" w:color="auto" w:fill="auto"/>
          </w:tcPr>
          <w:p w:rsidR="00CD1838" w:rsidP="00CD1838" w14:paraId="7831F70B" w14:textId="24CDAA94">
            <w:pPr>
              <w:pStyle w:val="TableParagraph"/>
              <w:spacing w:before="41"/>
              <w:ind w:left="41"/>
              <w:rPr>
                <w:b/>
                <w:w w:val="105"/>
                <w:sz w:val="14"/>
              </w:rPr>
            </w:pPr>
            <w:r>
              <w:rPr>
                <w:b/>
                <w:w w:val="105"/>
                <w:sz w:val="14"/>
              </w:rPr>
              <w:t>(OPEN TEXT)</w:t>
            </w:r>
          </w:p>
        </w:tc>
      </w:tr>
      <w:tr w14:paraId="6EE74601" w14:textId="77777777" w:rsidTr="023254BF">
        <w:tblPrEx>
          <w:tblW w:w="11217" w:type="dxa"/>
          <w:tblInd w:w="115" w:type="dxa"/>
          <w:tblLayout w:type="fixed"/>
          <w:tblCellMar>
            <w:left w:w="0" w:type="dxa"/>
            <w:right w:w="0" w:type="dxa"/>
          </w:tblCellMar>
          <w:tblLook w:val="01E0"/>
        </w:tblPrEx>
        <w:trPr>
          <w:trHeight w:val="248"/>
        </w:trPr>
        <w:tc>
          <w:tcPr>
            <w:tcW w:w="11217" w:type="dxa"/>
            <w:gridSpan w:val="6"/>
            <w:tcBorders>
              <w:top w:val="single" w:sz="4" w:space="0" w:color="auto"/>
              <w:bottom w:val="single" w:sz="4" w:space="0" w:color="auto"/>
            </w:tcBorders>
            <w:shd w:val="clear" w:color="auto" w:fill="CCFFFF"/>
          </w:tcPr>
          <w:p w:rsidR="00CD1838" w:rsidP="00CD1838" w14:paraId="6EE74600" w14:textId="77777777">
            <w:pPr>
              <w:pStyle w:val="TableParagraph"/>
              <w:spacing w:before="41"/>
              <w:ind w:left="41"/>
              <w:rPr>
                <w:b/>
                <w:sz w:val="14"/>
              </w:rPr>
            </w:pPr>
            <w:r>
              <w:rPr>
                <w:b/>
                <w:w w:val="105"/>
                <w:sz w:val="14"/>
              </w:rPr>
              <w:t>Language</w:t>
            </w:r>
            <w:r>
              <w:rPr>
                <w:b/>
                <w:spacing w:val="10"/>
                <w:w w:val="105"/>
                <w:sz w:val="14"/>
              </w:rPr>
              <w:t xml:space="preserve"> </w:t>
            </w:r>
            <w:r>
              <w:rPr>
                <w:b/>
                <w:w w:val="105"/>
                <w:sz w:val="14"/>
              </w:rPr>
              <w:t>&amp;</w:t>
            </w:r>
            <w:r>
              <w:rPr>
                <w:b/>
                <w:spacing w:val="10"/>
                <w:w w:val="105"/>
                <w:sz w:val="14"/>
              </w:rPr>
              <w:t xml:space="preserve"> </w:t>
            </w:r>
            <w:r>
              <w:rPr>
                <w:b/>
                <w:spacing w:val="-2"/>
                <w:w w:val="105"/>
                <w:sz w:val="14"/>
              </w:rPr>
              <w:t>Religion</w:t>
            </w:r>
          </w:p>
        </w:tc>
      </w:tr>
      <w:tr w14:paraId="18CC3642" w14:textId="77777777" w:rsidTr="023254BF">
        <w:tblPrEx>
          <w:tblW w:w="11217" w:type="dxa"/>
          <w:tblInd w:w="115" w:type="dxa"/>
          <w:tblLayout w:type="fixed"/>
          <w:tblCellMar>
            <w:left w:w="0" w:type="dxa"/>
            <w:right w:w="0" w:type="dxa"/>
          </w:tblCellMar>
          <w:tblLook w:val="01E0"/>
        </w:tblPrEx>
        <w:trPr>
          <w:trHeight w:val="231"/>
        </w:trPr>
        <w:tc>
          <w:tcPr>
            <w:tcW w:w="5608" w:type="dxa"/>
            <w:tcBorders>
              <w:top w:val="single" w:sz="4" w:space="0" w:color="auto"/>
              <w:left w:val="single" w:sz="4" w:space="0" w:color="auto"/>
              <w:bottom w:val="single" w:sz="4" w:space="0" w:color="auto"/>
              <w:right w:val="single" w:sz="4" w:space="0" w:color="auto"/>
            </w:tcBorders>
            <w:shd w:val="clear" w:color="auto" w:fill="FFFFFF" w:themeFill="background1"/>
          </w:tcPr>
          <w:p w:rsidR="003E299C" w:rsidRPr="00590552" w:rsidP="003E299C" w14:paraId="78931ED5" w14:textId="444C9799">
            <w:pPr>
              <w:pStyle w:val="TableParagraph"/>
              <w:spacing w:before="41"/>
              <w:ind w:left="41"/>
              <w:rPr>
                <w:bCs/>
                <w:w w:val="105"/>
                <w:sz w:val="14"/>
              </w:rPr>
            </w:pPr>
            <w:r>
              <w:rPr>
                <w:bCs/>
                <w:w w:val="105"/>
                <w:sz w:val="14"/>
              </w:rPr>
              <w:t>Preferred</w:t>
            </w:r>
            <w:r w:rsidRPr="00590552">
              <w:rPr>
                <w:bCs/>
                <w:w w:val="105"/>
                <w:sz w:val="14"/>
              </w:rPr>
              <w:t xml:space="preserve"> </w:t>
            </w:r>
            <w:r w:rsidRPr="00590552">
              <w:rPr>
                <w:bCs/>
                <w:w w:val="105"/>
                <w:sz w:val="14"/>
              </w:rPr>
              <w:t>Language</w:t>
            </w:r>
          </w:p>
        </w:tc>
        <w:tc>
          <w:tcPr>
            <w:tcW w:w="560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3E299C" w:rsidP="003E299C" w14:paraId="18ABFB16" w14:textId="284556EB">
            <w:pPr>
              <w:pStyle w:val="TableParagraph"/>
              <w:spacing w:before="41"/>
              <w:ind w:left="41"/>
              <w:rPr>
                <w:b/>
                <w:w w:val="105"/>
                <w:sz w:val="14"/>
              </w:rPr>
            </w:pPr>
            <w:r>
              <w:rPr>
                <w:b/>
                <w:w w:val="105"/>
                <w:sz w:val="14"/>
              </w:rPr>
              <w:t>(OPEN TEXT)</w:t>
            </w:r>
          </w:p>
        </w:tc>
      </w:tr>
      <w:tr w14:paraId="5D62437F" w14:textId="77777777" w:rsidTr="023254BF">
        <w:tblPrEx>
          <w:tblW w:w="11217" w:type="dxa"/>
          <w:tblInd w:w="115" w:type="dxa"/>
          <w:tblLayout w:type="fixed"/>
          <w:tblCellMar>
            <w:left w:w="0" w:type="dxa"/>
            <w:right w:w="0" w:type="dxa"/>
          </w:tblCellMar>
          <w:tblLook w:val="01E0"/>
        </w:tblPrEx>
        <w:trPr>
          <w:trHeight w:val="231"/>
        </w:trPr>
        <w:tc>
          <w:tcPr>
            <w:tcW w:w="5608" w:type="dxa"/>
            <w:tcBorders>
              <w:top w:val="single" w:sz="4" w:space="0" w:color="auto"/>
              <w:left w:val="single" w:sz="4" w:space="0" w:color="auto"/>
              <w:bottom w:val="single" w:sz="4" w:space="0" w:color="auto"/>
              <w:right w:val="single" w:sz="4" w:space="0" w:color="auto"/>
            </w:tcBorders>
            <w:shd w:val="clear" w:color="auto" w:fill="FFFFFF" w:themeFill="background1"/>
          </w:tcPr>
          <w:p w:rsidR="003E299C" w:rsidRPr="00590552" w:rsidP="003E299C" w14:paraId="05A92184" w14:textId="3FD071D2">
            <w:pPr>
              <w:pStyle w:val="TableParagraph"/>
              <w:spacing w:before="41"/>
              <w:ind w:left="41"/>
              <w:rPr>
                <w:bCs/>
                <w:w w:val="105"/>
                <w:sz w:val="14"/>
              </w:rPr>
            </w:pPr>
            <w:r w:rsidRPr="00590552">
              <w:rPr>
                <w:bCs/>
                <w:w w:val="105"/>
                <w:sz w:val="14"/>
              </w:rPr>
              <w:t>Other Language</w:t>
            </w:r>
          </w:p>
        </w:tc>
        <w:tc>
          <w:tcPr>
            <w:tcW w:w="560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3E299C" w:rsidP="003E299C" w14:paraId="64BDB8AA" w14:textId="0724385C">
            <w:pPr>
              <w:pStyle w:val="TableParagraph"/>
              <w:spacing w:before="41"/>
              <w:ind w:left="41"/>
              <w:rPr>
                <w:b/>
                <w:w w:val="105"/>
                <w:sz w:val="14"/>
              </w:rPr>
            </w:pPr>
            <w:r>
              <w:rPr>
                <w:b/>
                <w:w w:val="105"/>
                <w:sz w:val="14"/>
              </w:rPr>
              <w:t>(OPEN TEXT)</w:t>
            </w:r>
          </w:p>
        </w:tc>
      </w:tr>
      <w:tr w14:paraId="0FFDB021" w14:textId="77777777" w:rsidTr="023254BF">
        <w:tblPrEx>
          <w:tblW w:w="11217" w:type="dxa"/>
          <w:tblInd w:w="115" w:type="dxa"/>
          <w:tblLayout w:type="fixed"/>
          <w:tblCellMar>
            <w:left w:w="0" w:type="dxa"/>
            <w:right w:w="0" w:type="dxa"/>
          </w:tblCellMar>
          <w:tblLook w:val="01E0"/>
        </w:tblPrEx>
        <w:trPr>
          <w:trHeight w:val="231"/>
        </w:trPr>
        <w:tc>
          <w:tcPr>
            <w:tcW w:w="5608" w:type="dxa"/>
            <w:tcBorders>
              <w:top w:val="single" w:sz="4" w:space="0" w:color="auto"/>
              <w:left w:val="single" w:sz="4" w:space="0" w:color="auto"/>
              <w:bottom w:val="single" w:sz="4" w:space="0" w:color="auto"/>
              <w:right w:val="single" w:sz="4" w:space="0" w:color="auto"/>
            </w:tcBorders>
            <w:shd w:val="clear" w:color="auto" w:fill="FFFFFF" w:themeFill="background1"/>
          </w:tcPr>
          <w:p w:rsidR="003E299C" w:rsidRPr="00590552" w:rsidP="0A9328F7" w14:paraId="0884A13C" w14:textId="4F1A0ECF">
            <w:pPr>
              <w:pStyle w:val="TableParagraph"/>
              <w:spacing w:before="41"/>
              <w:ind w:left="41"/>
              <w:rPr>
                <w:w w:val="105"/>
                <w:sz w:val="14"/>
                <w:szCs w:val="14"/>
              </w:rPr>
            </w:pPr>
            <w:r w:rsidRPr="0A9328F7">
              <w:rPr>
                <w:w w:val="105"/>
                <w:sz w:val="14"/>
                <w:szCs w:val="14"/>
              </w:rPr>
              <w:t xml:space="preserve">Religious Affiliation </w:t>
            </w:r>
            <w:r w:rsidRPr="023254BF" w:rsidR="35C0DB0A">
              <w:rPr>
                <w:sz w:val="14"/>
                <w:szCs w:val="14"/>
              </w:rPr>
              <w:t>(if any)</w:t>
            </w:r>
          </w:p>
        </w:tc>
        <w:tc>
          <w:tcPr>
            <w:tcW w:w="560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3E299C" w:rsidP="0A9328F7" w14:paraId="1DC45500" w14:textId="1392E3BD">
            <w:pPr>
              <w:pStyle w:val="TableParagraph"/>
              <w:spacing w:before="41"/>
              <w:ind w:left="41"/>
              <w:rPr>
                <w:b/>
                <w:bCs/>
                <w:w w:val="105"/>
                <w:sz w:val="14"/>
                <w:szCs w:val="14"/>
              </w:rPr>
            </w:pPr>
            <w:r w:rsidRPr="0A9328F7">
              <w:rPr>
                <w:b/>
                <w:bCs/>
                <w:w w:val="105"/>
                <w:sz w:val="14"/>
                <w:szCs w:val="14"/>
              </w:rPr>
              <w:t>(OPEN TEXT)</w:t>
            </w:r>
          </w:p>
        </w:tc>
      </w:tr>
      <w:tr w14:paraId="6EE74605" w14:textId="77777777" w:rsidTr="023254BF">
        <w:tblPrEx>
          <w:tblW w:w="11217" w:type="dxa"/>
          <w:tblInd w:w="115" w:type="dxa"/>
          <w:tblLayout w:type="fixed"/>
          <w:tblCellMar>
            <w:left w:w="0" w:type="dxa"/>
            <w:right w:w="0" w:type="dxa"/>
          </w:tblCellMar>
          <w:tblLook w:val="01E0"/>
        </w:tblPrEx>
        <w:trPr>
          <w:trHeight w:val="248"/>
        </w:trPr>
        <w:tc>
          <w:tcPr>
            <w:tcW w:w="11217" w:type="dxa"/>
            <w:gridSpan w:val="6"/>
            <w:shd w:val="clear" w:color="auto" w:fill="CCFFFF"/>
          </w:tcPr>
          <w:p w:rsidR="00CD1838" w:rsidP="00CD1838" w14:paraId="6EE74604" w14:textId="77777777">
            <w:pPr>
              <w:pStyle w:val="TableParagraph"/>
              <w:spacing w:before="41"/>
              <w:ind w:left="41"/>
              <w:rPr>
                <w:b/>
                <w:sz w:val="14"/>
              </w:rPr>
            </w:pPr>
            <w:r>
              <w:rPr>
                <w:b/>
                <w:w w:val="105"/>
                <w:sz w:val="14"/>
              </w:rPr>
              <w:t>Additional</w:t>
            </w:r>
            <w:r>
              <w:rPr>
                <w:b/>
                <w:spacing w:val="22"/>
                <w:w w:val="105"/>
                <w:sz w:val="14"/>
              </w:rPr>
              <w:t xml:space="preserve"> </w:t>
            </w:r>
            <w:r>
              <w:rPr>
                <w:b/>
                <w:spacing w:val="-2"/>
                <w:w w:val="105"/>
                <w:sz w:val="14"/>
              </w:rPr>
              <w:t>Information</w:t>
            </w:r>
          </w:p>
        </w:tc>
      </w:tr>
      <w:tr w14:paraId="6EE74607" w14:textId="77777777" w:rsidTr="023254BF">
        <w:tblPrEx>
          <w:tblW w:w="11217" w:type="dxa"/>
          <w:tblInd w:w="115" w:type="dxa"/>
          <w:tblLayout w:type="fixed"/>
          <w:tblCellMar>
            <w:left w:w="0" w:type="dxa"/>
            <w:right w:w="0" w:type="dxa"/>
          </w:tblCellMar>
          <w:tblLook w:val="01E0"/>
        </w:tblPrEx>
        <w:trPr>
          <w:trHeight w:val="833"/>
        </w:trPr>
        <w:tc>
          <w:tcPr>
            <w:tcW w:w="5608" w:type="dxa"/>
          </w:tcPr>
          <w:p w:rsidR="00EB6109" w:rsidRPr="00590552" w:rsidP="00EB6109" w14:paraId="6A102320" w14:textId="77777777">
            <w:pPr>
              <w:pStyle w:val="TableParagraph"/>
              <w:spacing w:before="133"/>
              <w:ind w:left="4"/>
              <w:rPr>
                <w:bCs/>
                <w:sz w:val="14"/>
              </w:rPr>
            </w:pPr>
            <w:r w:rsidRPr="00590552">
              <w:rPr>
                <w:bCs/>
                <w:spacing w:val="-2"/>
                <w:sz w:val="14"/>
              </w:rPr>
              <w:t>Document</w:t>
            </w:r>
            <w:r w:rsidRPr="00590552">
              <w:rPr>
                <w:bCs/>
                <w:spacing w:val="-3"/>
                <w:sz w:val="14"/>
              </w:rPr>
              <w:t xml:space="preserve"> </w:t>
            </w:r>
            <w:r w:rsidRPr="00590552">
              <w:rPr>
                <w:bCs/>
                <w:spacing w:val="-2"/>
                <w:sz w:val="14"/>
              </w:rPr>
              <w:t>any additional</w:t>
            </w:r>
            <w:r w:rsidRPr="00590552">
              <w:rPr>
                <w:bCs/>
                <w:spacing w:val="-3"/>
                <w:sz w:val="14"/>
              </w:rPr>
              <w:t xml:space="preserve"> </w:t>
            </w:r>
            <w:r w:rsidRPr="00590552">
              <w:rPr>
                <w:bCs/>
                <w:spacing w:val="-2"/>
                <w:sz w:val="14"/>
              </w:rPr>
              <w:t>information relevant</w:t>
            </w:r>
            <w:r w:rsidRPr="00590552">
              <w:rPr>
                <w:bCs/>
                <w:spacing w:val="-3"/>
                <w:sz w:val="14"/>
              </w:rPr>
              <w:t xml:space="preserve"> </w:t>
            </w:r>
            <w:r w:rsidRPr="00590552">
              <w:rPr>
                <w:bCs/>
                <w:spacing w:val="-2"/>
                <w:sz w:val="14"/>
              </w:rPr>
              <w:t>to the sponsor's</w:t>
            </w:r>
            <w:r w:rsidRPr="00590552">
              <w:rPr>
                <w:bCs/>
                <w:spacing w:val="-3"/>
                <w:sz w:val="14"/>
              </w:rPr>
              <w:t xml:space="preserve"> </w:t>
            </w:r>
            <w:r w:rsidRPr="00590552">
              <w:rPr>
                <w:bCs/>
                <w:spacing w:val="-2"/>
                <w:sz w:val="14"/>
              </w:rPr>
              <w:t>identity, legal</w:t>
            </w:r>
            <w:r w:rsidRPr="00590552">
              <w:rPr>
                <w:bCs/>
                <w:spacing w:val="-3"/>
                <w:sz w:val="14"/>
              </w:rPr>
              <w:t xml:space="preserve"> </w:t>
            </w:r>
            <w:r w:rsidRPr="00590552">
              <w:rPr>
                <w:bCs/>
                <w:spacing w:val="-2"/>
                <w:sz w:val="14"/>
              </w:rPr>
              <w:t>status, and linguistic</w:t>
            </w:r>
            <w:r w:rsidRPr="00590552">
              <w:rPr>
                <w:bCs/>
                <w:spacing w:val="-3"/>
                <w:sz w:val="14"/>
              </w:rPr>
              <w:t xml:space="preserve"> </w:t>
            </w:r>
            <w:r w:rsidRPr="00590552">
              <w:rPr>
                <w:bCs/>
                <w:spacing w:val="-2"/>
                <w:sz w:val="14"/>
              </w:rPr>
              <w:t>and cultural</w:t>
            </w:r>
            <w:r w:rsidRPr="00590552">
              <w:rPr>
                <w:bCs/>
                <w:spacing w:val="-3"/>
                <w:sz w:val="14"/>
              </w:rPr>
              <w:t xml:space="preserve"> </w:t>
            </w:r>
            <w:r w:rsidRPr="00590552">
              <w:rPr>
                <w:bCs/>
                <w:spacing w:val="-2"/>
                <w:sz w:val="14"/>
              </w:rPr>
              <w:t>background.</w:t>
            </w:r>
          </w:p>
        </w:tc>
        <w:tc>
          <w:tcPr>
            <w:tcW w:w="5609" w:type="dxa"/>
            <w:gridSpan w:val="5"/>
          </w:tcPr>
          <w:p w:rsidR="00EB6109" w:rsidP="00EB6109" w14:paraId="6EE74606" w14:textId="594A3A39">
            <w:pPr>
              <w:pStyle w:val="TableParagraph"/>
              <w:spacing w:before="133"/>
              <w:ind w:left="4"/>
              <w:rPr>
                <w:b/>
                <w:sz w:val="14"/>
              </w:rPr>
            </w:pPr>
            <w:r>
              <w:rPr>
                <w:b/>
                <w:w w:val="105"/>
                <w:sz w:val="14"/>
              </w:rPr>
              <w:t xml:space="preserve"> </w:t>
            </w:r>
            <w:r>
              <w:rPr>
                <w:b/>
                <w:w w:val="105"/>
                <w:sz w:val="14"/>
              </w:rPr>
              <w:t>(OPEN TEXT)</w:t>
            </w:r>
          </w:p>
        </w:tc>
      </w:tr>
      <w:tr w14:paraId="0EDDC63F" w14:textId="77777777" w:rsidTr="023254BF">
        <w:tblPrEx>
          <w:tblW w:w="11217" w:type="dxa"/>
          <w:tblInd w:w="115" w:type="dxa"/>
          <w:tblLayout w:type="fixed"/>
          <w:tblCellMar>
            <w:left w:w="0" w:type="dxa"/>
            <w:right w:w="0" w:type="dxa"/>
          </w:tblCellMar>
          <w:tblLook w:val="01E0"/>
        </w:tblPrEx>
        <w:trPr>
          <w:trHeight w:val="627"/>
        </w:trPr>
        <w:tc>
          <w:tcPr>
            <w:tcW w:w="11217" w:type="dxa"/>
            <w:gridSpan w:val="6"/>
          </w:tcPr>
          <w:p w:rsidR="003B6123" w:rsidP="00EB6109" w14:paraId="3FA3ED92" w14:textId="0303FE8B">
            <w:pPr>
              <w:pStyle w:val="TableParagraph"/>
              <w:spacing w:before="133"/>
              <w:ind w:left="4"/>
              <w:rPr>
                <w:b/>
                <w:w w:val="105"/>
                <w:sz w:val="14"/>
              </w:rPr>
            </w:pPr>
            <w:r>
              <w:rPr>
                <w:b/>
                <w:noProof/>
                <w:sz w:val="14"/>
              </w:rPr>
              <mc:AlternateContent>
                <mc:Choice Requires="wps">
                  <w:drawing>
                    <wp:anchor distT="0" distB="0" distL="114300" distR="114300" simplePos="0" relativeHeight="251659264" behindDoc="0" locked="0" layoutInCell="1" allowOverlap="1">
                      <wp:simplePos x="0" y="0"/>
                      <wp:positionH relativeFrom="column">
                        <wp:posOffset>2164164</wp:posOffset>
                      </wp:positionH>
                      <wp:positionV relativeFrom="paragraph">
                        <wp:posOffset>125886</wp:posOffset>
                      </wp:positionV>
                      <wp:extent cx="750498" cy="224287"/>
                      <wp:effectExtent l="0" t="0" r="12065" b="23495"/>
                      <wp:wrapNone/>
                      <wp:docPr id="491" name="Text Box 491"/>
                      <wp:cNvGraphicFramePr/>
                      <a:graphic xmlns:a="http://schemas.openxmlformats.org/drawingml/2006/main">
                        <a:graphicData uri="http://schemas.microsoft.com/office/word/2010/wordprocessingShape">
                          <wps:wsp xmlns:wps="http://schemas.microsoft.com/office/word/2010/wordprocessingShape">
                            <wps:cNvSpPr txBox="1"/>
                            <wps:spPr>
                              <a:xfrm>
                                <a:off x="0" y="0"/>
                                <a:ext cx="750498" cy="224287"/>
                              </a:xfrm>
                              <a:prstGeom prst="rect">
                                <a:avLst/>
                              </a:prstGeom>
                              <a:solidFill>
                                <a:srgbClr val="60F8FC"/>
                              </a:solidFill>
                              <a:ln w="6350">
                                <a:solidFill>
                                  <a:prstClr val="black"/>
                                </a:solidFill>
                              </a:ln>
                            </wps:spPr>
                            <wps:txbx>
                              <w:txbxContent>
                                <w:p w:rsidR="00B548DC" w:rsidRPr="00B548DC" w:rsidP="00A87207" w14:textId="5EA09ECB">
                                  <w:pPr>
                                    <w:jc w:val="center"/>
                                    <w:rPr>
                                      <w:b/>
                                      <w:bCs/>
                                      <w:sz w:val="16"/>
                                      <w:szCs w:val="16"/>
                                    </w:rPr>
                                  </w:pPr>
                                  <w:r w:rsidRPr="00B548DC">
                                    <w:rPr>
                                      <w:b/>
                                      <w:bCs/>
                                      <w:sz w:val="16"/>
                                      <w:szCs w:val="16"/>
                                    </w:rPr>
                                    <w:t>&lt; Prev.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91" o:spid="_x0000_s1027" type="#_x0000_t202" style="width:59.1pt;height:17.65pt;margin-top:9.9pt;margin-left:170.4pt;mso-wrap-distance-bottom:0;mso-wrap-distance-left:9pt;mso-wrap-distance-right:9pt;mso-wrap-distance-top:0;mso-wrap-style:square;position:absolute;visibility:visible;v-text-anchor:top;z-index:251660288" fillcolor="#60f8fc" strokeweight="0.5pt">
                      <v:textbox>
                        <w:txbxContent>
                          <w:p w:rsidR="00B548DC" w:rsidRPr="00B548DC" w:rsidP="00A87207" w14:paraId="242F3AC7" w14:textId="5EA09ECB">
                            <w:pPr>
                              <w:jc w:val="center"/>
                              <w:rPr>
                                <w:b/>
                                <w:bCs/>
                                <w:sz w:val="16"/>
                                <w:szCs w:val="16"/>
                              </w:rPr>
                            </w:pPr>
                            <w:r w:rsidRPr="00B548DC">
                              <w:rPr>
                                <w:b/>
                                <w:bCs/>
                                <w:sz w:val="16"/>
                                <w:szCs w:val="16"/>
                              </w:rPr>
                              <w:t>&lt; Prev.</w:t>
                            </w:r>
                          </w:p>
                        </w:txbxContent>
                      </v:textbox>
                    </v:shape>
                  </w:pict>
                </mc:Fallback>
              </mc:AlternateContent>
            </w:r>
            <w:r>
              <w:rPr>
                <w:b/>
                <w:noProof/>
                <w:sz w:val="14"/>
              </w:rPr>
              <mc:AlternateContent>
                <mc:Choice Requires="wps">
                  <w:drawing>
                    <wp:anchor distT="0" distB="0" distL="114300" distR="114300" simplePos="0" relativeHeight="251661312" behindDoc="1" locked="0" layoutInCell="1" allowOverlap="1">
                      <wp:simplePos x="0" y="0"/>
                      <wp:positionH relativeFrom="column">
                        <wp:posOffset>3027333</wp:posOffset>
                      </wp:positionH>
                      <wp:positionV relativeFrom="paragraph">
                        <wp:posOffset>125886</wp:posOffset>
                      </wp:positionV>
                      <wp:extent cx="750498" cy="224287"/>
                      <wp:effectExtent l="0" t="0" r="12065" b="23495"/>
                      <wp:wrapTight wrapText="bothSides">
                        <wp:wrapPolygon>
                          <wp:start x="0" y="0"/>
                          <wp:lineTo x="0" y="22028"/>
                          <wp:lineTo x="21399" y="22028"/>
                          <wp:lineTo x="21399" y="0"/>
                          <wp:lineTo x="0" y="0"/>
                        </wp:wrapPolygon>
                      </wp:wrapTight>
                      <wp:docPr id="492" name="Text Box 492"/>
                      <wp:cNvGraphicFramePr/>
                      <a:graphic xmlns:a="http://schemas.openxmlformats.org/drawingml/2006/main">
                        <a:graphicData uri="http://schemas.microsoft.com/office/word/2010/wordprocessingShape">
                          <wps:wsp xmlns:wps="http://schemas.microsoft.com/office/word/2010/wordprocessingShape">
                            <wps:cNvSpPr txBox="1"/>
                            <wps:spPr>
                              <a:xfrm>
                                <a:off x="0" y="0"/>
                                <a:ext cx="750498" cy="224287"/>
                              </a:xfrm>
                              <a:prstGeom prst="rect">
                                <a:avLst/>
                              </a:prstGeom>
                              <a:solidFill>
                                <a:srgbClr val="60F8FC"/>
                              </a:solidFill>
                              <a:ln w="6350">
                                <a:solidFill>
                                  <a:prstClr val="black"/>
                                </a:solidFill>
                              </a:ln>
                            </wps:spPr>
                            <wps:txbx>
                              <w:txbxContent>
                                <w:p w:rsidR="00B548DC" w:rsidRPr="00B548DC" w:rsidP="00A87207" w14:textId="3CE1EC25">
                                  <w:pPr>
                                    <w:jc w:val="center"/>
                                    <w:rPr>
                                      <w:b/>
                                      <w:bCs/>
                                      <w:sz w:val="16"/>
                                      <w:szCs w:val="16"/>
                                    </w:rPr>
                                  </w:pPr>
                                  <w:r>
                                    <w:rPr>
                                      <w:b/>
                                      <w:bCs/>
                                      <w:sz w:val="16"/>
                                      <w:szCs w:val="16"/>
                                    </w:rPr>
                                    <w:t>&gt;| Save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92" o:spid="_x0000_s1028" type="#_x0000_t202" style="width:59.1pt;height:17.65pt;margin-top:9.9pt;margin-left:238.35pt;mso-wrap-distance-bottom:0;mso-wrap-distance-left:9pt;mso-wrap-distance-right:9pt;mso-wrap-distance-top:0;mso-wrap-style:square;position:absolute;visibility:visible;v-text-anchor:top;z-index:-251654144" fillcolor="#60f8fc" strokeweight="0.5pt">
                      <v:textbox>
                        <w:txbxContent>
                          <w:p w:rsidR="00B548DC" w:rsidRPr="00B548DC" w:rsidP="00A87207" w14:paraId="5BCF9F30" w14:textId="3CE1EC25">
                            <w:pPr>
                              <w:jc w:val="center"/>
                              <w:rPr>
                                <w:b/>
                                <w:bCs/>
                                <w:sz w:val="16"/>
                                <w:szCs w:val="16"/>
                              </w:rPr>
                            </w:pPr>
                            <w:r>
                              <w:rPr>
                                <w:b/>
                                <w:bCs/>
                                <w:sz w:val="16"/>
                                <w:szCs w:val="16"/>
                              </w:rPr>
                              <w:t>&gt;| Save</w:t>
                            </w:r>
                          </w:p>
                        </w:txbxContent>
                      </v:textbox>
                      <w10:wrap type="tight"/>
                    </v:shape>
                  </w:pict>
                </mc:Fallback>
              </mc:AlternateContent>
            </w:r>
            <w:r>
              <w:rPr>
                <w:b/>
                <w:noProof/>
                <w:sz w:val="14"/>
              </w:rPr>
              <mc:AlternateContent>
                <mc:Choice Requires="wps">
                  <w:drawing>
                    <wp:anchor distT="0" distB="0" distL="114300" distR="114300" simplePos="0" relativeHeight="251663360" behindDoc="1" locked="0" layoutInCell="1" allowOverlap="1">
                      <wp:simplePos x="0" y="0"/>
                      <wp:positionH relativeFrom="column">
                        <wp:posOffset>3898600</wp:posOffset>
                      </wp:positionH>
                      <wp:positionV relativeFrom="paragraph">
                        <wp:posOffset>125886</wp:posOffset>
                      </wp:positionV>
                      <wp:extent cx="750498" cy="224287"/>
                      <wp:effectExtent l="0" t="0" r="12065" b="23495"/>
                      <wp:wrapTight wrapText="bothSides">
                        <wp:wrapPolygon>
                          <wp:start x="0" y="0"/>
                          <wp:lineTo x="0" y="22028"/>
                          <wp:lineTo x="21399" y="22028"/>
                          <wp:lineTo x="21399" y="0"/>
                          <wp:lineTo x="0" y="0"/>
                        </wp:wrapPolygon>
                      </wp:wrapTight>
                      <wp:docPr id="493" name="Text Box 493"/>
                      <wp:cNvGraphicFramePr/>
                      <a:graphic xmlns:a="http://schemas.openxmlformats.org/drawingml/2006/main">
                        <a:graphicData uri="http://schemas.microsoft.com/office/word/2010/wordprocessingShape">
                          <wps:wsp xmlns:wps="http://schemas.microsoft.com/office/word/2010/wordprocessingShape">
                            <wps:cNvSpPr txBox="1"/>
                            <wps:spPr>
                              <a:xfrm>
                                <a:off x="0" y="0"/>
                                <a:ext cx="750498" cy="224287"/>
                              </a:xfrm>
                              <a:prstGeom prst="rect">
                                <a:avLst/>
                              </a:prstGeom>
                              <a:solidFill>
                                <a:srgbClr val="60F8FC"/>
                              </a:solidFill>
                              <a:ln w="6350">
                                <a:solidFill>
                                  <a:prstClr val="black"/>
                                </a:solidFill>
                              </a:ln>
                            </wps:spPr>
                            <wps:txbx>
                              <w:txbxContent>
                                <w:p w:rsidR="00B548DC" w:rsidRPr="00B548DC" w:rsidP="00A87207" w14:textId="78C89961">
                                  <w:pPr>
                                    <w:jc w:val="center"/>
                                    <w:rPr>
                                      <w:b/>
                                      <w:bCs/>
                                      <w:sz w:val="16"/>
                                      <w:szCs w:val="16"/>
                                    </w:rPr>
                                  </w:pPr>
                                  <w:r>
                                    <w:rPr>
                                      <w:b/>
                                      <w:bCs/>
                                      <w:sz w:val="16"/>
                                      <w:szCs w:val="16"/>
                                    </w:rPr>
                                    <w:t>Next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93" o:spid="_x0000_s1029" type="#_x0000_t202" style="width:59.1pt;height:17.65pt;margin-top:9.9pt;margin-left:307pt;mso-wrap-distance-bottom:0;mso-wrap-distance-left:9pt;mso-wrap-distance-right:9pt;mso-wrap-distance-top:0;mso-wrap-style:square;position:absolute;visibility:visible;v-text-anchor:top;z-index:-251652096" fillcolor="#60f8fc" strokeweight="0.5pt">
                      <v:textbox>
                        <w:txbxContent>
                          <w:p w:rsidR="00B548DC" w:rsidRPr="00B548DC" w:rsidP="00A87207" w14:paraId="1A0778FE" w14:textId="78C89961">
                            <w:pPr>
                              <w:jc w:val="center"/>
                              <w:rPr>
                                <w:b/>
                                <w:bCs/>
                                <w:sz w:val="16"/>
                                <w:szCs w:val="16"/>
                              </w:rPr>
                            </w:pPr>
                            <w:r>
                              <w:rPr>
                                <w:b/>
                                <w:bCs/>
                                <w:sz w:val="16"/>
                                <w:szCs w:val="16"/>
                              </w:rPr>
                              <w:t>Next &gt;</w:t>
                            </w:r>
                          </w:p>
                        </w:txbxContent>
                      </v:textbox>
                      <w10:wrap type="tight"/>
                    </v:shape>
                  </w:pict>
                </mc:Fallback>
              </mc:AlternateContent>
            </w:r>
          </w:p>
        </w:tc>
      </w:tr>
    </w:tbl>
    <w:p w:rsidR="006A6966" w14:paraId="6FF01E7E" w14:textId="77777777">
      <w:pPr>
        <w:rPr>
          <w:sz w:val="14"/>
        </w:rPr>
      </w:pPr>
    </w:p>
    <w:p w:rsidR="00EB6109" w:rsidRPr="00A4567D" w14:paraId="39A1989C" w14:textId="37A166D0">
      <w:pPr>
        <w:rPr>
          <w:b/>
          <w:bCs/>
          <w:sz w:val="28"/>
          <w:szCs w:val="28"/>
        </w:rPr>
      </w:pPr>
      <w:r w:rsidRPr="00A4567D">
        <w:rPr>
          <w:b/>
          <w:bCs/>
          <w:sz w:val="28"/>
          <w:szCs w:val="28"/>
        </w:rPr>
        <w:t>Contact Information Tab</w:t>
      </w:r>
    </w:p>
    <w:p w:rsidR="00EB6109" w14:paraId="4BF2894A" w14:textId="77777777">
      <w:pPr>
        <w:rPr>
          <w:sz w:val="14"/>
        </w:rPr>
      </w:pPr>
    </w:p>
    <w:p w:rsidR="00EB6109" w14:paraId="67EDAD4D" w14:textId="77777777">
      <w:pPr>
        <w:rPr>
          <w:sz w:val="14"/>
        </w:rPr>
      </w:pPr>
    </w:p>
    <w:p w:rsidR="00EB6109" w14:paraId="3809DDFC" w14:textId="248FE5A9">
      <w:pPr>
        <w:rPr>
          <w:sz w:val="14"/>
        </w:rPr>
      </w:pPr>
      <w:r w:rsidRPr="00A4567D">
        <w:rPr>
          <w:noProof/>
          <w:sz w:val="14"/>
        </w:rPr>
        <w:drawing>
          <wp:inline distT="0" distB="0" distL="0" distR="0">
            <wp:extent cx="7103854" cy="31055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7193191" cy="314456"/>
                    </a:xfrm>
                    <a:prstGeom prst="rect">
                      <a:avLst/>
                    </a:prstGeom>
                  </pic:spPr>
                </pic:pic>
              </a:graphicData>
            </a:graphic>
          </wp:inline>
        </w:drawing>
      </w:r>
    </w:p>
    <w:p w:rsidR="00EB6109" w14:paraId="28A62D4E" w14:textId="77777777">
      <w:pPr>
        <w:rPr>
          <w:sz w:val="14"/>
        </w:rPr>
      </w:pPr>
    </w:p>
    <w:p w:rsidR="00EB6109" w14:paraId="6EE74608" w14:textId="77777777">
      <w:pPr>
        <w:rPr>
          <w:sz w:val="14"/>
        </w:rPr>
        <w:sectPr w:rsidSect="00CF3DCB">
          <w:headerReference w:type="default" r:id="rId12"/>
          <w:footerReference w:type="default" r:id="rId13"/>
          <w:headerReference w:type="first" r:id="rId14"/>
          <w:footerReference w:type="first" r:id="rId15"/>
          <w:type w:val="continuous"/>
          <w:pgSz w:w="12240" w:h="15840"/>
          <w:pgMar w:top="560" w:right="500" w:bottom="624" w:left="460" w:header="720" w:footer="720" w:gutter="0"/>
          <w:cols w:space="720"/>
          <w:titlePg/>
          <w:docGrid w:linePitch="299"/>
        </w:sectPr>
      </w:pPr>
    </w:p>
    <w:tbl>
      <w:tblPr>
        <w:tblW w:w="0" w:type="auto"/>
        <w:tblInd w:w="168" w:type="dxa"/>
        <w:tblLayout w:type="fixed"/>
        <w:tblCellMar>
          <w:left w:w="0" w:type="dxa"/>
          <w:right w:w="0" w:type="dxa"/>
        </w:tblCellMar>
        <w:tblLook w:val="01E0"/>
      </w:tblPr>
      <w:tblGrid>
        <w:gridCol w:w="5496"/>
        <w:gridCol w:w="5497"/>
      </w:tblGrid>
      <w:tr w14:paraId="6EE7460A" w14:textId="77777777">
        <w:tblPrEx>
          <w:tblW w:w="0" w:type="auto"/>
          <w:tblInd w:w="168" w:type="dxa"/>
          <w:tblLayout w:type="fixed"/>
          <w:tblCellMar>
            <w:left w:w="0" w:type="dxa"/>
            <w:right w:w="0" w:type="dxa"/>
          </w:tblCellMar>
          <w:tblLook w:val="01E0"/>
        </w:tblPrEx>
        <w:trPr>
          <w:trHeight w:val="239"/>
        </w:trPr>
        <w:tc>
          <w:tcPr>
            <w:tcW w:w="10993" w:type="dxa"/>
            <w:gridSpan w:val="2"/>
            <w:tcBorders>
              <w:left w:val="single" w:sz="4" w:space="0" w:color="BFBFBF"/>
              <w:right w:val="single" w:sz="4" w:space="0" w:color="BFBFBF"/>
            </w:tcBorders>
            <w:shd w:val="clear" w:color="auto" w:fill="6699CC"/>
          </w:tcPr>
          <w:p w:rsidR="006A6966" w14:paraId="6EE74609" w14:textId="77777777">
            <w:pPr>
              <w:pStyle w:val="TableParagraph"/>
              <w:spacing w:before="4"/>
              <w:ind w:left="19" w:right="8"/>
              <w:jc w:val="center"/>
              <w:rPr>
                <w:b/>
                <w:sz w:val="16"/>
              </w:rPr>
            </w:pPr>
            <w:r>
              <w:rPr>
                <w:b/>
                <w:color w:val="FFFFFF"/>
                <w:w w:val="105"/>
                <w:sz w:val="16"/>
              </w:rPr>
              <w:t>Contact</w:t>
            </w:r>
            <w:r>
              <w:rPr>
                <w:b/>
                <w:color w:val="FFFFFF"/>
                <w:spacing w:val="-4"/>
                <w:w w:val="105"/>
                <w:sz w:val="16"/>
              </w:rPr>
              <w:t xml:space="preserve"> </w:t>
            </w:r>
            <w:r>
              <w:rPr>
                <w:b/>
                <w:color w:val="FFFFFF"/>
                <w:spacing w:val="-2"/>
                <w:w w:val="105"/>
                <w:sz w:val="16"/>
              </w:rPr>
              <w:t>Information</w:t>
            </w:r>
          </w:p>
        </w:tc>
      </w:tr>
      <w:tr w14:paraId="6EE7460C" w14:textId="77777777" w:rsidTr="004F227E">
        <w:tblPrEx>
          <w:tblW w:w="0" w:type="auto"/>
          <w:tblInd w:w="168" w:type="dxa"/>
          <w:tblLayout w:type="fixed"/>
          <w:tblCellMar>
            <w:left w:w="0" w:type="dxa"/>
            <w:right w:w="0" w:type="dxa"/>
          </w:tblCellMar>
          <w:tblLook w:val="01E0"/>
        </w:tblPrEx>
        <w:trPr>
          <w:trHeight w:val="395"/>
        </w:trPr>
        <w:tc>
          <w:tcPr>
            <w:tcW w:w="10993" w:type="dxa"/>
            <w:gridSpan w:val="2"/>
            <w:tcBorders>
              <w:left w:val="single" w:sz="4" w:space="0" w:color="BFBFBF"/>
              <w:bottom w:val="single" w:sz="4" w:space="0" w:color="auto"/>
              <w:right w:val="single" w:sz="4" w:space="0" w:color="BFBFBF"/>
            </w:tcBorders>
          </w:tcPr>
          <w:p w:rsidR="006A6966" w14:paraId="6EE7460B" w14:textId="670EF013">
            <w:pPr>
              <w:pStyle w:val="TableParagraph"/>
              <w:spacing w:before="133"/>
              <w:ind w:left="4"/>
              <w:rPr>
                <w:b/>
                <w:sz w:val="14"/>
              </w:rPr>
            </w:pPr>
            <w:r>
              <w:rPr>
                <w:b/>
                <w:spacing w:val="-4"/>
                <w:sz w:val="14"/>
              </w:rPr>
              <w:t>Contact Information tab last</w:t>
            </w:r>
            <w:r>
              <w:rPr>
                <w:b/>
                <w:spacing w:val="-3"/>
                <w:sz w:val="14"/>
              </w:rPr>
              <w:t xml:space="preserve"> </w:t>
            </w:r>
            <w:r>
              <w:rPr>
                <w:b/>
                <w:spacing w:val="-4"/>
                <w:sz w:val="14"/>
              </w:rPr>
              <w:t xml:space="preserve">updated by </w:t>
            </w:r>
            <w:r w:rsidR="001D4298">
              <w:rPr>
                <w:b/>
                <w:spacing w:val="-4"/>
                <w:sz w:val="14"/>
              </w:rPr>
              <w:t>AUTO POPULATE (NAME</w:t>
            </w:r>
            <w:r w:rsidR="009D0BAA">
              <w:rPr>
                <w:b/>
                <w:spacing w:val="-4"/>
                <w:sz w:val="14"/>
              </w:rPr>
              <w:t xml:space="preserve"> OF CASE MANAGER/ UNIFICATION SPECIALIST</w:t>
            </w:r>
            <w:r w:rsidR="001D4298">
              <w:rPr>
                <w:b/>
                <w:spacing w:val="-4"/>
                <w:sz w:val="14"/>
              </w:rPr>
              <w:t>) on SYSTEM GENERATED (</w:t>
            </w:r>
            <w:r w:rsidRPr="00B61A0D" w:rsidR="001D4298">
              <w:rPr>
                <w:b/>
                <w:spacing w:val="-2"/>
                <w:sz w:val="13"/>
              </w:rPr>
              <w:t>MM/DD/YYYY at HH:MM AM/PM ET)</w:t>
            </w:r>
          </w:p>
        </w:tc>
      </w:tr>
      <w:tr w14:paraId="6EE7460E" w14:textId="77777777" w:rsidTr="004F227E">
        <w:tblPrEx>
          <w:tblW w:w="0" w:type="auto"/>
          <w:tblInd w:w="168" w:type="dxa"/>
          <w:tblLayout w:type="fixed"/>
          <w:tblCellMar>
            <w:left w:w="0" w:type="dxa"/>
            <w:right w:w="0" w:type="dxa"/>
          </w:tblCellMar>
          <w:tblLook w:val="01E0"/>
        </w:tblPrEx>
        <w:trPr>
          <w:trHeight w:val="248"/>
        </w:trPr>
        <w:tc>
          <w:tcPr>
            <w:tcW w:w="10993" w:type="dxa"/>
            <w:gridSpan w:val="2"/>
            <w:tcBorders>
              <w:top w:val="single" w:sz="4" w:space="0" w:color="auto"/>
              <w:left w:val="single" w:sz="4" w:space="0" w:color="auto"/>
              <w:bottom w:val="single" w:sz="4" w:space="0" w:color="auto"/>
              <w:right w:val="single" w:sz="4" w:space="0" w:color="auto"/>
            </w:tcBorders>
            <w:shd w:val="clear" w:color="auto" w:fill="CCFFFF"/>
          </w:tcPr>
          <w:p w:rsidR="006A6966" w14:paraId="6EE7460D" w14:textId="77777777">
            <w:pPr>
              <w:pStyle w:val="TableParagraph"/>
              <w:spacing w:before="41"/>
              <w:ind w:left="41"/>
              <w:rPr>
                <w:b/>
                <w:sz w:val="14"/>
              </w:rPr>
            </w:pPr>
            <w:r>
              <w:rPr>
                <w:b/>
                <w:w w:val="105"/>
                <w:sz w:val="14"/>
              </w:rPr>
              <w:t>Current</w:t>
            </w:r>
            <w:r>
              <w:rPr>
                <w:b/>
                <w:spacing w:val="8"/>
                <w:w w:val="105"/>
                <w:sz w:val="14"/>
              </w:rPr>
              <w:t xml:space="preserve"> </w:t>
            </w:r>
            <w:r>
              <w:rPr>
                <w:b/>
                <w:spacing w:val="-2"/>
                <w:w w:val="105"/>
                <w:sz w:val="14"/>
              </w:rPr>
              <w:t>Address</w:t>
            </w:r>
          </w:p>
        </w:tc>
      </w:tr>
      <w:tr w14:paraId="7DBF5880" w14:textId="77777777" w:rsidTr="004F227E">
        <w:tblPrEx>
          <w:tblW w:w="0" w:type="auto"/>
          <w:tblInd w:w="168" w:type="dxa"/>
          <w:tblLayout w:type="fixed"/>
          <w:tblCellMar>
            <w:left w:w="0" w:type="dxa"/>
            <w:right w:w="0" w:type="dxa"/>
          </w:tblCellMar>
          <w:tblLook w:val="01E0"/>
        </w:tblPrEx>
        <w:trPr>
          <w:trHeight w:val="226"/>
        </w:trPr>
        <w:tc>
          <w:tcPr>
            <w:tcW w:w="5496" w:type="dxa"/>
            <w:tcBorders>
              <w:top w:val="single" w:sz="4" w:space="0" w:color="auto"/>
              <w:left w:val="single" w:sz="4" w:space="0" w:color="auto"/>
              <w:bottom w:val="single" w:sz="4" w:space="0" w:color="auto"/>
              <w:right w:val="single" w:sz="4" w:space="0" w:color="auto"/>
            </w:tcBorders>
            <w:shd w:val="clear" w:color="auto" w:fill="FFFFFF" w:themeFill="background1"/>
          </w:tcPr>
          <w:p w:rsidR="0056672B" w:rsidRPr="00590552" w14:paraId="0A35343E" w14:textId="33BB60E1">
            <w:pPr>
              <w:pStyle w:val="TableParagraph"/>
              <w:spacing w:before="41"/>
              <w:ind w:left="41"/>
              <w:rPr>
                <w:bCs/>
                <w:w w:val="105"/>
                <w:sz w:val="14"/>
              </w:rPr>
            </w:pPr>
            <w:r w:rsidRPr="00590552">
              <w:rPr>
                <w:bCs/>
                <w:w w:val="105"/>
                <w:sz w:val="14"/>
              </w:rPr>
              <w:t>Search for an Address</w:t>
            </w:r>
          </w:p>
        </w:tc>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56672B" w14:paraId="4544DC2C" w14:textId="1E139B65">
            <w:pPr>
              <w:pStyle w:val="TableParagraph"/>
              <w:spacing w:before="41"/>
              <w:ind w:left="41"/>
              <w:rPr>
                <w:b/>
                <w:w w:val="105"/>
                <w:sz w:val="14"/>
              </w:rPr>
            </w:pPr>
            <w:r>
              <w:rPr>
                <w:b/>
                <w:w w:val="105"/>
                <w:sz w:val="14"/>
              </w:rPr>
              <w:t xml:space="preserve">(OPEN TEXT) </w:t>
            </w:r>
            <w:r w:rsidRPr="008C64CD">
              <w:rPr>
                <w:bCs/>
                <w:i/>
                <w:iCs/>
                <w:w w:val="105"/>
                <w:sz w:val="14"/>
              </w:rPr>
              <w:t>HELPTEXT: Search for an Addres</w:t>
            </w:r>
            <w:r w:rsidRPr="008C64CD" w:rsidR="004E74B5">
              <w:rPr>
                <w:bCs/>
                <w:i/>
                <w:iCs/>
                <w:w w:val="105"/>
                <w:sz w:val="14"/>
              </w:rPr>
              <w:t>s</w:t>
            </w:r>
          </w:p>
        </w:tc>
      </w:tr>
      <w:tr w14:paraId="75315991" w14:textId="77777777" w:rsidTr="004F227E">
        <w:tblPrEx>
          <w:tblW w:w="0" w:type="auto"/>
          <w:tblInd w:w="168" w:type="dxa"/>
          <w:tblLayout w:type="fixed"/>
          <w:tblCellMar>
            <w:left w:w="0" w:type="dxa"/>
            <w:right w:w="0" w:type="dxa"/>
          </w:tblCellMar>
          <w:tblLook w:val="01E0"/>
        </w:tblPrEx>
        <w:trPr>
          <w:trHeight w:val="224"/>
        </w:trPr>
        <w:tc>
          <w:tcPr>
            <w:tcW w:w="5496" w:type="dxa"/>
            <w:tcBorders>
              <w:top w:val="single" w:sz="4" w:space="0" w:color="auto"/>
              <w:left w:val="single" w:sz="4" w:space="0" w:color="auto"/>
              <w:bottom w:val="single" w:sz="4" w:space="0" w:color="auto"/>
              <w:right w:val="single" w:sz="4" w:space="0" w:color="auto"/>
            </w:tcBorders>
            <w:shd w:val="clear" w:color="auto" w:fill="FFFFFF" w:themeFill="background1"/>
          </w:tcPr>
          <w:p w:rsidR="0056672B" w:rsidRPr="00590552" w14:paraId="397A58F1" w14:textId="77777777">
            <w:pPr>
              <w:pStyle w:val="TableParagraph"/>
              <w:spacing w:before="41"/>
              <w:ind w:left="41"/>
              <w:rPr>
                <w:bCs/>
                <w:w w:val="105"/>
                <w:sz w:val="14"/>
              </w:rPr>
            </w:pPr>
          </w:p>
        </w:tc>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56672B" w:rsidRPr="00D620C3" w14:paraId="28EF08CD" w14:textId="31FD6DA1">
            <w:pPr>
              <w:pStyle w:val="TableParagraph"/>
              <w:spacing w:before="41"/>
              <w:ind w:left="41"/>
              <w:rPr>
                <w:b/>
                <w:w w:val="105"/>
                <w:sz w:val="14"/>
                <w:u w:val="single"/>
              </w:rPr>
            </w:pPr>
            <w:r w:rsidRPr="00D620C3">
              <w:rPr>
                <w:b/>
                <w:color w:val="0070C0"/>
                <w:w w:val="105"/>
                <w:sz w:val="14"/>
                <w:u w:val="single"/>
              </w:rPr>
              <w:t>Address wasn’t found in search bar?</w:t>
            </w:r>
            <w:r w:rsidR="00D620C3">
              <w:rPr>
                <w:b/>
                <w:color w:val="0070C0"/>
                <w:w w:val="105"/>
                <w:sz w:val="14"/>
                <w:u w:val="single"/>
              </w:rPr>
              <w:t xml:space="preserve"> </w:t>
            </w:r>
            <w:r w:rsidRPr="00D620C3" w:rsidR="00D620C3">
              <w:rPr>
                <w:bCs/>
                <w:i/>
                <w:iCs/>
                <w:w w:val="105"/>
                <w:sz w:val="14"/>
                <w:u w:val="single"/>
              </w:rPr>
              <w:t>(Unlocks editable address fields below)</w:t>
            </w:r>
          </w:p>
        </w:tc>
      </w:tr>
      <w:tr w14:paraId="7477E38A" w14:textId="77777777" w:rsidTr="004F227E">
        <w:tblPrEx>
          <w:tblW w:w="0" w:type="auto"/>
          <w:tblInd w:w="168" w:type="dxa"/>
          <w:tblLayout w:type="fixed"/>
          <w:tblCellMar>
            <w:left w:w="0" w:type="dxa"/>
            <w:right w:w="0" w:type="dxa"/>
          </w:tblCellMar>
          <w:tblLook w:val="01E0"/>
        </w:tblPrEx>
        <w:trPr>
          <w:trHeight w:val="224"/>
        </w:trPr>
        <w:tc>
          <w:tcPr>
            <w:tcW w:w="5496" w:type="dxa"/>
            <w:tcBorders>
              <w:top w:val="single" w:sz="4" w:space="0" w:color="auto"/>
              <w:left w:val="single" w:sz="4" w:space="0" w:color="auto"/>
              <w:bottom w:val="single" w:sz="4" w:space="0" w:color="auto"/>
              <w:right w:val="single" w:sz="4" w:space="0" w:color="auto"/>
            </w:tcBorders>
            <w:shd w:val="clear" w:color="auto" w:fill="FFFFFF" w:themeFill="background1"/>
          </w:tcPr>
          <w:p w:rsidR="0056672B" w:rsidRPr="00590552" w14:paraId="459A9ACA" w14:textId="5E4E0B04">
            <w:pPr>
              <w:pStyle w:val="TableParagraph"/>
              <w:spacing w:before="41"/>
              <w:ind w:left="41"/>
              <w:rPr>
                <w:bCs/>
                <w:w w:val="105"/>
                <w:sz w:val="14"/>
              </w:rPr>
            </w:pPr>
            <w:r w:rsidRPr="00590552">
              <w:rPr>
                <w:bCs/>
                <w:w w:val="105"/>
                <w:sz w:val="14"/>
              </w:rPr>
              <w:t>Address Line 1*</w:t>
            </w:r>
          </w:p>
        </w:tc>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56672B" w14:paraId="0145F941" w14:textId="3E7EE88D">
            <w:pPr>
              <w:pStyle w:val="TableParagraph"/>
              <w:spacing w:before="41"/>
              <w:ind w:left="41"/>
              <w:rPr>
                <w:b/>
                <w:w w:val="105"/>
                <w:sz w:val="14"/>
              </w:rPr>
            </w:pPr>
            <w:r>
              <w:rPr>
                <w:b/>
                <w:w w:val="105"/>
                <w:sz w:val="14"/>
              </w:rPr>
              <w:t>(OPEN TEXT)</w:t>
            </w:r>
            <w:r w:rsidR="00096801">
              <w:rPr>
                <w:b/>
                <w:w w:val="105"/>
                <w:sz w:val="14"/>
              </w:rPr>
              <w:t xml:space="preserve"> </w:t>
            </w:r>
            <w:r w:rsidRPr="008C64CD" w:rsidR="00096801">
              <w:rPr>
                <w:bCs/>
                <w:i/>
                <w:iCs/>
                <w:w w:val="105"/>
                <w:sz w:val="14"/>
              </w:rPr>
              <w:t xml:space="preserve">HELPTEXT: </w:t>
            </w:r>
            <w:r w:rsidR="00096801">
              <w:rPr>
                <w:bCs/>
                <w:i/>
                <w:iCs/>
                <w:w w:val="105"/>
                <w:sz w:val="14"/>
              </w:rPr>
              <w:t>123 Main St.</w:t>
            </w:r>
          </w:p>
        </w:tc>
      </w:tr>
      <w:tr w14:paraId="45A62B30" w14:textId="77777777" w:rsidTr="004F227E">
        <w:tblPrEx>
          <w:tblW w:w="0" w:type="auto"/>
          <w:tblInd w:w="168" w:type="dxa"/>
          <w:tblLayout w:type="fixed"/>
          <w:tblCellMar>
            <w:left w:w="0" w:type="dxa"/>
            <w:right w:w="0" w:type="dxa"/>
          </w:tblCellMar>
          <w:tblLook w:val="01E0"/>
        </w:tblPrEx>
        <w:trPr>
          <w:trHeight w:val="224"/>
        </w:trPr>
        <w:tc>
          <w:tcPr>
            <w:tcW w:w="5496" w:type="dxa"/>
            <w:tcBorders>
              <w:top w:val="single" w:sz="4" w:space="0" w:color="auto"/>
              <w:left w:val="single" w:sz="4" w:space="0" w:color="auto"/>
              <w:bottom w:val="single" w:sz="4" w:space="0" w:color="auto"/>
              <w:right w:val="single" w:sz="4" w:space="0" w:color="auto"/>
            </w:tcBorders>
            <w:shd w:val="clear" w:color="auto" w:fill="FFFFFF" w:themeFill="background1"/>
          </w:tcPr>
          <w:p w:rsidR="001B1546" w:rsidRPr="00590552" w:rsidP="001B1546" w14:paraId="1D780801" w14:textId="0F81E647">
            <w:pPr>
              <w:pStyle w:val="TableParagraph"/>
              <w:spacing w:before="41"/>
              <w:ind w:left="41"/>
              <w:rPr>
                <w:bCs/>
                <w:w w:val="105"/>
                <w:sz w:val="14"/>
              </w:rPr>
            </w:pPr>
            <w:r w:rsidRPr="00590552">
              <w:rPr>
                <w:bCs/>
                <w:w w:val="105"/>
                <w:sz w:val="14"/>
              </w:rPr>
              <w:t>Address Line 2</w:t>
            </w:r>
          </w:p>
        </w:tc>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1B1546" w:rsidP="001B1546" w14:paraId="3661166D" w14:textId="0F5E5DF0">
            <w:pPr>
              <w:pStyle w:val="TableParagraph"/>
              <w:spacing w:before="41"/>
              <w:ind w:left="41"/>
              <w:rPr>
                <w:b/>
                <w:w w:val="105"/>
                <w:sz w:val="14"/>
              </w:rPr>
            </w:pPr>
            <w:r>
              <w:rPr>
                <w:b/>
                <w:w w:val="105"/>
                <w:sz w:val="14"/>
              </w:rPr>
              <w:t>(OPEN TEXT)</w:t>
            </w:r>
            <w:r w:rsidR="00096801">
              <w:rPr>
                <w:b/>
                <w:w w:val="105"/>
                <w:sz w:val="14"/>
              </w:rPr>
              <w:t xml:space="preserve"> </w:t>
            </w:r>
            <w:r w:rsidRPr="008C64CD" w:rsidR="00096801">
              <w:rPr>
                <w:bCs/>
                <w:i/>
                <w:iCs/>
                <w:w w:val="105"/>
                <w:sz w:val="14"/>
              </w:rPr>
              <w:t xml:space="preserve">HELPTEXT: </w:t>
            </w:r>
            <w:r w:rsidR="00096801">
              <w:rPr>
                <w:bCs/>
                <w:i/>
                <w:iCs/>
                <w:w w:val="105"/>
                <w:sz w:val="14"/>
              </w:rPr>
              <w:t>(e.g. Apt. 4)</w:t>
            </w:r>
          </w:p>
        </w:tc>
      </w:tr>
      <w:tr w14:paraId="5F298117" w14:textId="77777777" w:rsidTr="004F227E">
        <w:tblPrEx>
          <w:tblW w:w="0" w:type="auto"/>
          <w:tblInd w:w="168" w:type="dxa"/>
          <w:tblLayout w:type="fixed"/>
          <w:tblCellMar>
            <w:left w:w="0" w:type="dxa"/>
            <w:right w:w="0" w:type="dxa"/>
          </w:tblCellMar>
          <w:tblLook w:val="01E0"/>
        </w:tblPrEx>
        <w:trPr>
          <w:trHeight w:val="224"/>
        </w:trPr>
        <w:tc>
          <w:tcPr>
            <w:tcW w:w="5496" w:type="dxa"/>
            <w:tcBorders>
              <w:top w:val="single" w:sz="4" w:space="0" w:color="auto"/>
              <w:left w:val="single" w:sz="4" w:space="0" w:color="auto"/>
              <w:bottom w:val="single" w:sz="4" w:space="0" w:color="auto"/>
              <w:right w:val="single" w:sz="4" w:space="0" w:color="auto"/>
            </w:tcBorders>
            <w:shd w:val="clear" w:color="auto" w:fill="FFFFFF" w:themeFill="background1"/>
          </w:tcPr>
          <w:p w:rsidR="00214F47" w:rsidRPr="00590552" w:rsidP="00214F47" w14:paraId="61DF7A04" w14:textId="464D4BFC">
            <w:pPr>
              <w:pStyle w:val="TableParagraph"/>
              <w:spacing w:before="41"/>
              <w:ind w:left="41"/>
              <w:rPr>
                <w:bCs/>
                <w:w w:val="105"/>
                <w:sz w:val="14"/>
              </w:rPr>
            </w:pPr>
            <w:r w:rsidRPr="00590552">
              <w:rPr>
                <w:bCs/>
                <w:w w:val="105"/>
                <w:sz w:val="14"/>
              </w:rPr>
              <w:t>City*</w:t>
            </w:r>
          </w:p>
        </w:tc>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214F47" w:rsidRPr="00214F47" w:rsidP="00214F47" w14:paraId="12D3B73E" w14:textId="176C2A7C">
            <w:pPr>
              <w:pStyle w:val="TableParagraph"/>
              <w:spacing w:before="41"/>
              <w:ind w:left="41"/>
              <w:rPr>
                <w:b/>
                <w:w w:val="105"/>
                <w:sz w:val="14"/>
              </w:rPr>
            </w:pPr>
            <w:r>
              <w:rPr>
                <w:b/>
                <w:w w:val="105"/>
                <w:sz w:val="14"/>
              </w:rPr>
              <w:t>(OPEN TEXT)</w:t>
            </w:r>
          </w:p>
        </w:tc>
      </w:tr>
      <w:tr w14:paraId="786E3A10" w14:textId="77777777" w:rsidTr="004F227E">
        <w:tblPrEx>
          <w:tblW w:w="0" w:type="auto"/>
          <w:tblInd w:w="168" w:type="dxa"/>
          <w:tblLayout w:type="fixed"/>
          <w:tblCellMar>
            <w:left w:w="0" w:type="dxa"/>
            <w:right w:w="0" w:type="dxa"/>
          </w:tblCellMar>
          <w:tblLook w:val="01E0"/>
        </w:tblPrEx>
        <w:trPr>
          <w:trHeight w:val="224"/>
        </w:trPr>
        <w:tc>
          <w:tcPr>
            <w:tcW w:w="5496" w:type="dxa"/>
            <w:tcBorders>
              <w:top w:val="single" w:sz="4" w:space="0" w:color="auto"/>
              <w:left w:val="single" w:sz="4" w:space="0" w:color="auto"/>
              <w:bottom w:val="single" w:sz="4" w:space="0" w:color="auto"/>
              <w:right w:val="single" w:sz="4" w:space="0" w:color="auto"/>
            </w:tcBorders>
            <w:shd w:val="clear" w:color="auto" w:fill="FFFFFF" w:themeFill="background1"/>
          </w:tcPr>
          <w:p w:rsidR="00214F47" w:rsidRPr="00590552" w:rsidP="00214F47" w14:paraId="14C16F9D" w14:textId="2E2221F6">
            <w:pPr>
              <w:pStyle w:val="TableParagraph"/>
              <w:spacing w:before="41"/>
              <w:ind w:left="41"/>
              <w:rPr>
                <w:bCs/>
                <w:w w:val="105"/>
                <w:sz w:val="14"/>
              </w:rPr>
            </w:pPr>
            <w:r w:rsidRPr="00590552">
              <w:rPr>
                <w:bCs/>
                <w:w w:val="105"/>
                <w:sz w:val="14"/>
              </w:rPr>
              <w:t>State*</w:t>
            </w:r>
          </w:p>
        </w:tc>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214F47" w:rsidRPr="001D52EA" w:rsidP="001D52EA" w14:paraId="564A38B4" w14:textId="680A3890">
            <w:pPr>
              <w:rPr>
                <w:rFonts w:asciiTheme="minorHAnsi" w:hAnsiTheme="minorHAnsi" w:cstheme="minorHAnsi"/>
                <w:i/>
                <w:iCs/>
                <w:sz w:val="14"/>
                <w:szCs w:val="14"/>
              </w:rPr>
            </w:pPr>
            <w:r w:rsidRPr="00DB6FBE">
              <w:rPr>
                <w:rFonts w:asciiTheme="minorHAnsi" w:hAnsiTheme="minorHAnsi" w:cstheme="minorHAnsi"/>
                <w:b/>
                <w:bCs/>
                <w:sz w:val="14"/>
                <w:szCs w:val="14"/>
              </w:rPr>
              <w:t>&lt;Dropdown Menu&gt;</w:t>
            </w:r>
            <w:r w:rsidRPr="00DB6FBE">
              <w:rPr>
                <w:rFonts w:asciiTheme="minorHAnsi" w:hAnsiTheme="minorHAnsi" w:cstheme="minorHAnsi"/>
                <w:sz w:val="14"/>
                <w:szCs w:val="14"/>
              </w:rPr>
              <w:t xml:space="preserve"> (-Select State- </w:t>
            </w:r>
            <w:r w:rsidRPr="00DB6FBE">
              <w:rPr>
                <w:rFonts w:asciiTheme="minorHAnsi" w:hAnsiTheme="minorHAnsi" w:cstheme="minorHAnsi"/>
                <w:i/>
                <w:iCs/>
                <w:sz w:val="14"/>
                <w:szCs w:val="14"/>
              </w:rPr>
              <w:t>Alabama; Alaska; Arizona; Arkansas; American Samoa; California; Colorado; Connecticut; Delaware; District of Columbia; Florida; Georgia; Guam; Hawaii; Idaho; Illinois; Indiana; Iowa; Kansas; Kentucky; Louisiana; Maine; Maryland; Massachusetts; Michigan; Minnesota; Mississippi; Missouri; Montana; Nebraska; Nevada; New Hampshire; New Jersey; New Mexico; New York; North Carolina; North Dakota; Northern Mariana Islands; Ohio; Oklahoma; Oregon; Pennsylvania; Puerto Rico; Rhode Island; South Carolina; South Dakota; Tennessee; Texas; Trust Territories; Utah; Vermont; Virginia; U.S. Virgin Islands; Washington; West Virginia; Wisconsin; Wyoming)</w:t>
            </w:r>
          </w:p>
        </w:tc>
      </w:tr>
      <w:tr w14:paraId="6CB9F38C" w14:textId="77777777" w:rsidTr="004F227E">
        <w:tblPrEx>
          <w:tblW w:w="0" w:type="auto"/>
          <w:tblInd w:w="168" w:type="dxa"/>
          <w:tblLayout w:type="fixed"/>
          <w:tblCellMar>
            <w:left w:w="0" w:type="dxa"/>
            <w:right w:w="0" w:type="dxa"/>
          </w:tblCellMar>
          <w:tblLook w:val="01E0"/>
        </w:tblPrEx>
        <w:trPr>
          <w:trHeight w:val="224"/>
        </w:trPr>
        <w:tc>
          <w:tcPr>
            <w:tcW w:w="5496" w:type="dxa"/>
            <w:tcBorders>
              <w:top w:val="single" w:sz="4" w:space="0" w:color="auto"/>
              <w:left w:val="single" w:sz="4" w:space="0" w:color="auto"/>
              <w:bottom w:val="single" w:sz="4" w:space="0" w:color="auto"/>
              <w:right w:val="single" w:sz="4" w:space="0" w:color="auto"/>
            </w:tcBorders>
            <w:shd w:val="clear" w:color="auto" w:fill="FFFFFF" w:themeFill="background1"/>
          </w:tcPr>
          <w:p w:rsidR="00C972C1" w:rsidRPr="00590552" w:rsidP="00C972C1" w14:paraId="6F94D2AE" w14:textId="6CD61667">
            <w:pPr>
              <w:pStyle w:val="TableParagraph"/>
              <w:spacing w:before="41"/>
              <w:ind w:left="41"/>
              <w:rPr>
                <w:bCs/>
                <w:w w:val="105"/>
                <w:sz w:val="14"/>
              </w:rPr>
            </w:pPr>
            <w:r w:rsidRPr="00590552">
              <w:rPr>
                <w:bCs/>
                <w:w w:val="105"/>
                <w:sz w:val="14"/>
              </w:rPr>
              <w:t>Zip Code*</w:t>
            </w:r>
          </w:p>
        </w:tc>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C972C1" w:rsidP="00C972C1" w14:paraId="37B66E80" w14:textId="6E93A816">
            <w:pPr>
              <w:pStyle w:val="TableParagraph"/>
              <w:spacing w:before="41"/>
              <w:ind w:left="41"/>
              <w:rPr>
                <w:b/>
                <w:w w:val="105"/>
                <w:sz w:val="14"/>
              </w:rPr>
            </w:pPr>
            <w:r>
              <w:rPr>
                <w:b/>
                <w:w w:val="105"/>
                <w:sz w:val="14"/>
              </w:rPr>
              <w:t>(OPEN TEXT)</w:t>
            </w:r>
          </w:p>
        </w:tc>
      </w:tr>
      <w:tr w14:paraId="72F0EA13" w14:textId="77777777" w:rsidTr="004F227E">
        <w:tblPrEx>
          <w:tblW w:w="0" w:type="auto"/>
          <w:tblInd w:w="168" w:type="dxa"/>
          <w:tblLayout w:type="fixed"/>
          <w:tblCellMar>
            <w:left w:w="0" w:type="dxa"/>
            <w:right w:w="0" w:type="dxa"/>
          </w:tblCellMar>
          <w:tblLook w:val="01E0"/>
        </w:tblPrEx>
        <w:trPr>
          <w:trHeight w:val="224"/>
        </w:trPr>
        <w:tc>
          <w:tcPr>
            <w:tcW w:w="5496" w:type="dxa"/>
            <w:tcBorders>
              <w:top w:val="single" w:sz="4" w:space="0" w:color="auto"/>
              <w:left w:val="single" w:sz="4" w:space="0" w:color="auto"/>
              <w:bottom w:val="single" w:sz="4" w:space="0" w:color="auto"/>
              <w:right w:val="single" w:sz="4" w:space="0" w:color="auto"/>
            </w:tcBorders>
            <w:shd w:val="clear" w:color="auto" w:fill="FFFFFF" w:themeFill="background1"/>
          </w:tcPr>
          <w:p w:rsidR="00C972C1" w:rsidRPr="00590552" w:rsidP="00C972C1" w14:paraId="35D02E41" w14:textId="7D91344E">
            <w:pPr>
              <w:pStyle w:val="TableParagraph"/>
              <w:spacing w:before="41"/>
              <w:ind w:left="41"/>
              <w:rPr>
                <w:bCs/>
                <w:w w:val="105"/>
                <w:sz w:val="14"/>
              </w:rPr>
            </w:pPr>
            <w:r w:rsidRPr="00590552">
              <w:rPr>
                <w:bCs/>
                <w:w w:val="105"/>
                <w:sz w:val="14"/>
              </w:rPr>
              <w:t>Country*</w:t>
            </w:r>
          </w:p>
        </w:tc>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C972C1" w:rsidRPr="001D52EA" w:rsidP="001D52EA" w14:paraId="34C133E7" w14:textId="2A9A59CB">
            <w:pPr>
              <w:rPr>
                <w:rFonts w:asciiTheme="minorHAnsi" w:hAnsiTheme="minorHAnsi" w:cstheme="minorHAnsi"/>
                <w:sz w:val="14"/>
                <w:szCs w:val="14"/>
              </w:rPr>
            </w:pPr>
            <w:r w:rsidRPr="0041768C">
              <w:rPr>
                <w:rFonts w:asciiTheme="minorHAnsi" w:hAnsiTheme="minorHAnsi" w:cstheme="minorHAnsi"/>
                <w:b/>
                <w:bCs/>
                <w:sz w:val="14"/>
                <w:szCs w:val="14"/>
              </w:rPr>
              <w:t>&lt;Dropdown Menu&gt;</w:t>
            </w:r>
            <w:r>
              <w:rPr>
                <w:rFonts w:asciiTheme="minorHAnsi" w:hAnsiTheme="minorHAnsi" w:cstheme="minorHAnsi"/>
                <w:sz w:val="14"/>
                <w:szCs w:val="14"/>
              </w:rPr>
              <w:t xml:space="preserve"> (-Select Country-</w:t>
            </w:r>
            <w:r w:rsidRPr="007D1A66">
              <w:t xml:space="preserve"> </w:t>
            </w:r>
            <w:r w:rsidRPr="0041768C">
              <w:rPr>
                <w:i/>
                <w:iCs/>
                <w:sz w:val="14"/>
                <w:szCs w:val="14"/>
              </w:rPr>
              <w:t xml:space="preserve">Afghanistan;  Aland Islands;  Albania;  Algeria;  American Samoa;  Andorra;  Angola;  Anguilla;  Antarctica;  Antigua and Barbuda;  Arabian Peninsula;  Argentina;  Armenia;  Aruba;  Australia;  Austria;  Azerbaijan;  Bahamas;  Bahrain;  Bangladesh;  Barbados;  Belarus;  Belgium;  Belize;  Benin;  Bermuda;  Bhutan;  Bolivia;  Bonaire, Sint Eustatius and Saba;  Bosnia and Herzegovina;  Botswana;  Bouvet Island;  Brazil;  British Virgin Islands;  Brunei;  Bulgaria;  Burkina Faso;  Burundi;  Cambodia;  Cameroon; Canada;  Cape Verde;  Cayman Islands;  Central African Republic;  Chad;  Chile;  China;  Chinese Taipei;  Christmas </w:t>
            </w:r>
            <w:r w:rsidRPr="0041768C">
              <w:rPr>
                <w:i/>
                <w:iCs/>
                <w:sz w:val="14"/>
                <w:szCs w:val="14"/>
              </w:rPr>
              <w:t>Island;  Cocos Islands;  Colombia;  Comoro Islands;  Congo;  Cook Islands;  Costa Rica;  Cote D'Ivoire;  Croatia;  Cuba;  Curaçao;  Cyprus;  Czech Republic;  Czechoslovakia;  Dem Rep Of The Congo;  Denmark;  Djibouti;  Dominica;  Dominican Republic;  East Timor;  Ecuador;  Egypt;  El Salvador;  Equatorial Guinea;  Eritrea;  Estonia;  Ethiopia;  Falkland Islands;  Faroe Islands;  Fiji;  Finland;  France;  French Guiana;  French Polynesia;  French Southern And Antarctic;  Gabon;  Gambia;  Georgia;  Germany;  Ghana;  Gibraltar;  Greece;  Greenland;  Grenada;  Guadeloupe;  Guam;  Guatemala;  Guernsey;  Guinea;  Guinea-Bissau;  Guyana;  Haiti;  Heard Island and McDonald Islands;  Holy See;  Honduras;  Hong Kong;  Hungary;  Iceland;  India;  Indonesia;  Iran;  Iraq;  Ireland;  Isle of Man;  Israel;  Italy;  Ivory Coast;  Jamaica;  Japan;  Jersey;  Jordan;  Kazakhstan;  Kenya;  Kiribati;  Korea;  Kosovo;  Kuwait;  Kyrgyzstan;  Laos;  Latvia;  Lebanon;  Lesotho;  Liberia;  Libya;  Liechtenstein;  Lithuania;  Luxembourg;  Macao;  Macedonia;  Madagascar;  Malawi;  Malaysia;  Maldives;  Mali;  Malta;  Mariana Islands; Northern  Maritime;  Marshall Islands;  Martinique;  Mauritania;  Mauritius;  Mayotte;  Mexico;  Micronesia;  Moldova;  Monaco;  Mongolia;  Montenegro;  Montserrat;  Morocco;  Mozambique;  Myanmar;  Namibia;  Nauru;  Nepal;  Netherlands;  Netherlands Antilles;  New Caledonia;  New Zealand;  Nicaragua;  Niger;  Nigeria;  Niue;  Norfolk Island;  North Korea;  Norway;  Oman;  Pakistan;  Palau;  Palestinian Territory, Occupied;  Panama;  Papua New Guinea;  Paraguay;  Peru;  Philippines;  Pitcairn Islands;  Poland;  Portugal;  Puerto Rico;  Qatar;  Reunion;  Romania;  Russia;  Rwanda;  ST. Pierre And Miquelon;  Saint Barthelemy;  Saint Kitts and Nevis;  Saint Lucia;  Saint Martin (French part);  Saint Vincent And the Grenadines;  Samoa;  San Marino;  Sao Tome and Principe;  Saudi Arabia;  Senegal;  Serbia;  Seychelles;  Sierra Leone;  Singapore;  Sint Maarten (Dutch part);  Slovakia;  Slovenia;  Solomon Islands;  Somalia;  South Africa;  South Georgia and the South Sandwich Islands;  South Korea;  South Sudan;  Spain;  Sri Lanka;  St. Helena;  Sudan;  Suriname;  Svalbard and Jan Mayen;  Swaziland;  Sweden;  Switzerland;  Syria;  Taiwan;  Tajikistan;  Tanzania;  Thailand;  Togo;  Tokelau;  Tonga;  Trinidad and Tobago;  Tunisia;  Turkey;  Turkmenistan;  Turks And Caicos Islands;  Tuvalu;  USSR;  Uganda;  Ukraine;  United Arab Emirates;  United Kingdom;  United States of America;  Unknown; Uruguay;  Uzbekistan;  Vanuatu;  Venezuela;  Vietnam;  Virgin Islands, U.S.;  Wallis And Futuna Islands;  West Bank;  Western Sahara;  Western Samoa;  Yemen;  Yugoslavia;  Zambia;  Zimbabwe</w:t>
            </w:r>
            <w:r w:rsidRPr="0041768C">
              <w:rPr>
                <w:sz w:val="14"/>
                <w:szCs w:val="14"/>
              </w:rPr>
              <w:t>)</w:t>
            </w:r>
          </w:p>
        </w:tc>
      </w:tr>
      <w:tr w14:paraId="79F5A385" w14:textId="77777777" w:rsidTr="004F227E">
        <w:tblPrEx>
          <w:tblW w:w="0" w:type="auto"/>
          <w:tblInd w:w="168" w:type="dxa"/>
          <w:tblLayout w:type="fixed"/>
          <w:tblCellMar>
            <w:left w:w="0" w:type="dxa"/>
            <w:right w:w="0" w:type="dxa"/>
          </w:tblCellMar>
          <w:tblLook w:val="01E0"/>
        </w:tblPrEx>
        <w:trPr>
          <w:trHeight w:val="224"/>
        </w:trPr>
        <w:tc>
          <w:tcPr>
            <w:tcW w:w="5496" w:type="dxa"/>
            <w:tcBorders>
              <w:top w:val="single" w:sz="4" w:space="0" w:color="auto"/>
              <w:left w:val="single" w:sz="4" w:space="0" w:color="auto"/>
              <w:bottom w:val="single" w:sz="4" w:space="0" w:color="auto"/>
              <w:right w:val="single" w:sz="4" w:space="0" w:color="auto"/>
            </w:tcBorders>
            <w:shd w:val="clear" w:color="auto" w:fill="FFFFFF" w:themeFill="background1"/>
          </w:tcPr>
          <w:p w:rsidR="00C972C1" w:rsidRPr="00590552" w:rsidP="00C972C1" w14:paraId="7A330478" w14:textId="3864F334">
            <w:pPr>
              <w:pStyle w:val="TableParagraph"/>
              <w:spacing w:before="41"/>
              <w:ind w:left="41"/>
              <w:rPr>
                <w:bCs/>
                <w:w w:val="105"/>
                <w:sz w:val="14"/>
              </w:rPr>
            </w:pPr>
            <w:r w:rsidRPr="00590552">
              <w:rPr>
                <w:bCs/>
                <w:w w:val="105"/>
                <w:sz w:val="14"/>
              </w:rPr>
              <w:t xml:space="preserve">How long has sponsor lived at their current address? </w:t>
            </w:r>
          </w:p>
        </w:tc>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C972C1" w:rsidP="00C972C1" w14:paraId="1F50CDD8" w14:textId="75443540">
            <w:pPr>
              <w:pStyle w:val="TableParagraph"/>
              <w:spacing w:before="41"/>
              <w:ind w:left="41"/>
              <w:rPr>
                <w:b/>
                <w:w w:val="105"/>
                <w:sz w:val="14"/>
              </w:rPr>
            </w:pPr>
            <w:r>
              <w:rPr>
                <w:b/>
                <w:w w:val="105"/>
                <w:sz w:val="14"/>
              </w:rPr>
              <w:t>(OPEN TEXT)</w:t>
            </w:r>
          </w:p>
        </w:tc>
      </w:tr>
      <w:tr w14:paraId="0DF8FB2C" w14:textId="77777777" w:rsidTr="004F227E">
        <w:tblPrEx>
          <w:tblW w:w="0" w:type="auto"/>
          <w:tblInd w:w="168" w:type="dxa"/>
          <w:tblLayout w:type="fixed"/>
          <w:tblCellMar>
            <w:left w:w="0" w:type="dxa"/>
            <w:right w:w="0" w:type="dxa"/>
          </w:tblCellMar>
          <w:tblLook w:val="01E0"/>
        </w:tblPrEx>
        <w:trPr>
          <w:trHeight w:val="224"/>
        </w:trPr>
        <w:tc>
          <w:tcPr>
            <w:tcW w:w="5496" w:type="dxa"/>
            <w:tcBorders>
              <w:top w:val="single" w:sz="4" w:space="0" w:color="auto"/>
              <w:left w:val="single" w:sz="4" w:space="0" w:color="auto"/>
              <w:bottom w:val="single" w:sz="4" w:space="0" w:color="auto"/>
              <w:right w:val="single" w:sz="4" w:space="0" w:color="auto"/>
            </w:tcBorders>
            <w:shd w:val="clear" w:color="auto" w:fill="FFFFFF" w:themeFill="background1"/>
          </w:tcPr>
          <w:p w:rsidR="00C972C1" w:rsidP="00C972C1" w14:paraId="1805449E" w14:textId="77777777">
            <w:pPr>
              <w:pStyle w:val="TableParagraph"/>
              <w:spacing w:before="41"/>
              <w:ind w:left="41"/>
              <w:rPr>
                <w:b/>
                <w:w w:val="105"/>
                <w:sz w:val="14"/>
              </w:rPr>
            </w:pPr>
          </w:p>
        </w:tc>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C972C1" w:rsidP="00C972C1" w14:paraId="5F8F0D2A" w14:textId="18D755DA">
            <w:pPr>
              <w:pStyle w:val="TableParagraph"/>
              <w:spacing w:before="41"/>
              <w:ind w:left="41"/>
              <w:rPr>
                <w:b/>
                <w:w w:val="105"/>
                <w:sz w:val="14"/>
              </w:rPr>
            </w:pPr>
          </w:p>
        </w:tc>
      </w:tr>
      <w:tr w14:paraId="6EE74625" w14:textId="77777777" w:rsidTr="004F227E">
        <w:tblPrEx>
          <w:tblW w:w="0" w:type="auto"/>
          <w:tblInd w:w="168" w:type="dxa"/>
          <w:tblLayout w:type="fixed"/>
          <w:tblCellMar>
            <w:left w:w="0" w:type="dxa"/>
            <w:right w:w="0" w:type="dxa"/>
          </w:tblCellMar>
          <w:tblLook w:val="01E0"/>
        </w:tblPrEx>
        <w:trPr>
          <w:trHeight w:val="248"/>
        </w:trPr>
        <w:tc>
          <w:tcPr>
            <w:tcW w:w="10993" w:type="dxa"/>
            <w:gridSpan w:val="2"/>
            <w:tcBorders>
              <w:top w:val="single" w:sz="4" w:space="0" w:color="auto"/>
              <w:left w:val="single" w:sz="4" w:space="0" w:color="auto"/>
              <w:bottom w:val="single" w:sz="4" w:space="0" w:color="auto"/>
              <w:right w:val="single" w:sz="4" w:space="0" w:color="auto"/>
            </w:tcBorders>
            <w:shd w:val="clear" w:color="auto" w:fill="CCFFFF"/>
          </w:tcPr>
          <w:p w:rsidR="00C972C1" w:rsidP="00C972C1" w14:paraId="6EE74624" w14:textId="77777777">
            <w:pPr>
              <w:pStyle w:val="TableParagraph"/>
              <w:spacing w:before="41"/>
              <w:ind w:left="41"/>
              <w:rPr>
                <w:b/>
                <w:sz w:val="14"/>
              </w:rPr>
            </w:pPr>
            <w:r>
              <w:rPr>
                <w:b/>
                <w:w w:val="105"/>
                <w:sz w:val="14"/>
              </w:rPr>
              <w:t>Proof</w:t>
            </w:r>
            <w:r>
              <w:rPr>
                <w:b/>
                <w:spacing w:val="8"/>
                <w:w w:val="105"/>
                <w:sz w:val="14"/>
              </w:rPr>
              <w:t xml:space="preserve"> </w:t>
            </w:r>
            <w:r>
              <w:rPr>
                <w:b/>
                <w:w w:val="105"/>
                <w:sz w:val="14"/>
              </w:rPr>
              <w:t>of</w:t>
            </w:r>
            <w:r>
              <w:rPr>
                <w:b/>
                <w:spacing w:val="8"/>
                <w:w w:val="105"/>
                <w:sz w:val="14"/>
              </w:rPr>
              <w:t xml:space="preserve"> </w:t>
            </w:r>
            <w:r>
              <w:rPr>
                <w:b/>
                <w:spacing w:val="-2"/>
                <w:w w:val="105"/>
                <w:sz w:val="14"/>
              </w:rPr>
              <w:t>Address</w:t>
            </w:r>
          </w:p>
        </w:tc>
      </w:tr>
      <w:tr w14:paraId="6A9720E1" w14:textId="77777777" w:rsidTr="004F227E">
        <w:tblPrEx>
          <w:tblW w:w="0" w:type="auto"/>
          <w:tblInd w:w="168" w:type="dxa"/>
          <w:tblLayout w:type="fixed"/>
          <w:tblCellMar>
            <w:left w:w="0" w:type="dxa"/>
            <w:right w:w="0" w:type="dxa"/>
          </w:tblCellMar>
          <w:tblLook w:val="01E0"/>
        </w:tblPrEx>
        <w:trPr>
          <w:trHeight w:val="231"/>
        </w:trPr>
        <w:tc>
          <w:tcPr>
            <w:tcW w:w="5496" w:type="dxa"/>
            <w:tcBorders>
              <w:top w:val="single" w:sz="4" w:space="0" w:color="auto"/>
              <w:left w:val="single" w:sz="4" w:space="0" w:color="auto"/>
              <w:bottom w:val="single" w:sz="4" w:space="0" w:color="auto"/>
              <w:right w:val="single" w:sz="4" w:space="0" w:color="auto"/>
            </w:tcBorders>
            <w:shd w:val="clear" w:color="auto" w:fill="FFFFFF" w:themeFill="background1"/>
          </w:tcPr>
          <w:p w:rsidR="00E840BD" w:rsidRPr="00590552" w:rsidP="00E840BD" w14:paraId="26482C4A" w14:textId="784A1D6C">
            <w:pPr>
              <w:pStyle w:val="TableParagraph"/>
              <w:spacing w:before="41"/>
              <w:ind w:left="41"/>
              <w:rPr>
                <w:bCs/>
                <w:w w:val="105"/>
                <w:sz w:val="14"/>
              </w:rPr>
            </w:pPr>
            <w:r w:rsidRPr="00590552">
              <w:rPr>
                <w:bCs/>
                <w:w w:val="105"/>
                <w:sz w:val="14"/>
              </w:rPr>
              <w:t>Was the sponsor’s current address verified as a residence on Google Maps?</w:t>
            </w:r>
          </w:p>
        </w:tc>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E840BD" w:rsidP="00E840BD" w14:paraId="76C12436" w14:textId="3561BABC">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04DC5667" w14:textId="77777777" w:rsidTr="004F227E">
        <w:tblPrEx>
          <w:tblW w:w="0" w:type="auto"/>
          <w:tblInd w:w="168" w:type="dxa"/>
          <w:tblLayout w:type="fixed"/>
          <w:tblCellMar>
            <w:left w:w="0" w:type="dxa"/>
            <w:right w:w="0" w:type="dxa"/>
          </w:tblCellMar>
          <w:tblLook w:val="01E0"/>
        </w:tblPrEx>
        <w:trPr>
          <w:trHeight w:val="231"/>
        </w:trPr>
        <w:tc>
          <w:tcPr>
            <w:tcW w:w="5496" w:type="dxa"/>
            <w:tcBorders>
              <w:top w:val="single" w:sz="4" w:space="0" w:color="auto"/>
              <w:left w:val="single" w:sz="4" w:space="0" w:color="auto"/>
              <w:bottom w:val="single" w:sz="4" w:space="0" w:color="auto"/>
              <w:right w:val="single" w:sz="4" w:space="0" w:color="auto"/>
            </w:tcBorders>
            <w:shd w:val="clear" w:color="auto" w:fill="FFFFFF" w:themeFill="background1"/>
          </w:tcPr>
          <w:p w:rsidR="00E840BD" w:rsidRPr="00590552" w:rsidP="00E840BD" w14:paraId="5B528D7E" w14:textId="51EFFEAC">
            <w:pPr>
              <w:pStyle w:val="TableParagraph"/>
              <w:spacing w:before="41"/>
              <w:ind w:left="41"/>
              <w:rPr>
                <w:bCs/>
                <w:w w:val="105"/>
                <w:sz w:val="14"/>
              </w:rPr>
            </w:pPr>
            <w:r w:rsidRPr="00590552">
              <w:rPr>
                <w:bCs/>
                <w:w w:val="105"/>
                <w:sz w:val="14"/>
              </w:rPr>
              <w:t>Was the sponsor’s current address verified as a residence on Google Earth?</w:t>
            </w:r>
          </w:p>
        </w:tc>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E840BD" w:rsidP="00E840BD" w14:paraId="208E0ED9" w14:textId="0255B24B">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4A440818" w14:textId="77777777" w:rsidTr="004F227E">
        <w:tblPrEx>
          <w:tblW w:w="0" w:type="auto"/>
          <w:tblInd w:w="168" w:type="dxa"/>
          <w:tblLayout w:type="fixed"/>
          <w:tblCellMar>
            <w:left w:w="0" w:type="dxa"/>
            <w:right w:w="0" w:type="dxa"/>
          </w:tblCellMar>
          <w:tblLook w:val="01E0"/>
        </w:tblPrEx>
        <w:trPr>
          <w:trHeight w:val="231"/>
        </w:trPr>
        <w:tc>
          <w:tcPr>
            <w:tcW w:w="5496" w:type="dxa"/>
            <w:tcBorders>
              <w:top w:val="single" w:sz="4" w:space="0" w:color="auto"/>
              <w:left w:val="single" w:sz="4" w:space="0" w:color="auto"/>
              <w:bottom w:val="single" w:sz="4" w:space="0" w:color="auto"/>
              <w:right w:val="single" w:sz="4" w:space="0" w:color="auto"/>
            </w:tcBorders>
            <w:shd w:val="clear" w:color="auto" w:fill="FFFFFF" w:themeFill="background1"/>
          </w:tcPr>
          <w:p w:rsidR="00E840BD" w:rsidRPr="00590552" w:rsidP="00E840BD" w14:paraId="10CAFFF7" w14:textId="77940C2D">
            <w:pPr>
              <w:pStyle w:val="TableParagraph"/>
              <w:spacing w:before="41"/>
              <w:ind w:left="41"/>
              <w:rPr>
                <w:bCs/>
                <w:w w:val="105"/>
                <w:sz w:val="14"/>
              </w:rPr>
            </w:pPr>
            <w:r w:rsidRPr="00590552">
              <w:rPr>
                <w:bCs/>
                <w:w w:val="105"/>
                <w:sz w:val="14"/>
              </w:rPr>
              <w:t xml:space="preserve">Was the sponsor’s current address verified as a residence on </w:t>
            </w:r>
            <w:r w:rsidRPr="00590552">
              <w:rPr>
                <w:bCs/>
                <w:w w:val="105"/>
                <w:sz w:val="14"/>
              </w:rPr>
              <w:t>SmartyStreets</w:t>
            </w:r>
            <w:r w:rsidRPr="00590552">
              <w:rPr>
                <w:bCs/>
                <w:w w:val="105"/>
                <w:sz w:val="14"/>
              </w:rPr>
              <w:t>?</w:t>
            </w:r>
          </w:p>
        </w:tc>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E840BD" w:rsidP="00E840BD" w14:paraId="13EB7068" w14:textId="600796A6">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60ECE20B" w14:textId="77777777" w:rsidTr="004F227E">
        <w:tblPrEx>
          <w:tblW w:w="0" w:type="auto"/>
          <w:tblInd w:w="168" w:type="dxa"/>
          <w:tblLayout w:type="fixed"/>
          <w:tblCellMar>
            <w:left w:w="0" w:type="dxa"/>
            <w:right w:w="0" w:type="dxa"/>
          </w:tblCellMar>
          <w:tblLook w:val="01E0"/>
        </w:tblPrEx>
        <w:trPr>
          <w:trHeight w:val="231"/>
        </w:trPr>
        <w:tc>
          <w:tcPr>
            <w:tcW w:w="10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40BD" w:rsidRPr="00590552" w:rsidP="00E840BD" w14:paraId="2EF7510B" w14:textId="0818FBC0">
            <w:pPr>
              <w:pStyle w:val="TableParagraph"/>
              <w:spacing w:before="41"/>
              <w:ind w:left="41"/>
              <w:rPr>
                <w:bCs/>
                <w:w w:val="105"/>
                <w:sz w:val="14"/>
              </w:rPr>
            </w:pPr>
            <w:r w:rsidRPr="00590552">
              <w:rPr>
                <w:bCs/>
                <w:w w:val="105"/>
                <w:sz w:val="14"/>
              </w:rPr>
              <w:t>Documents Establishing Proof of Address</w:t>
            </w:r>
          </w:p>
        </w:tc>
      </w:tr>
    </w:tbl>
    <w:p w:rsidR="00AC1DCA" w14:paraId="567F544E" w14:textId="77777777"/>
    <w:tbl>
      <w:tblPr>
        <w:tblW w:w="10993" w:type="dxa"/>
        <w:tblInd w:w="168" w:type="dxa"/>
        <w:tblLayout w:type="fixed"/>
        <w:tblCellMar>
          <w:left w:w="0" w:type="dxa"/>
          <w:right w:w="0" w:type="dxa"/>
        </w:tblCellMar>
        <w:tblLook w:val="01E0"/>
      </w:tblPr>
      <w:tblGrid>
        <w:gridCol w:w="5496"/>
        <w:gridCol w:w="901"/>
        <w:gridCol w:w="1530"/>
        <w:gridCol w:w="1890"/>
        <w:gridCol w:w="1176"/>
      </w:tblGrid>
      <w:tr w14:paraId="7A2F6ED2" w14:textId="77777777" w:rsidTr="023254BF">
        <w:tblPrEx>
          <w:tblW w:w="10993" w:type="dxa"/>
          <w:tblInd w:w="168" w:type="dxa"/>
          <w:tblLayout w:type="fixed"/>
          <w:tblCellMar>
            <w:left w:w="0" w:type="dxa"/>
            <w:right w:w="0" w:type="dxa"/>
          </w:tblCellMar>
          <w:tblLook w:val="01E0"/>
        </w:tblPrEx>
        <w:trPr>
          <w:trHeight w:val="211"/>
        </w:trPr>
        <w:tc>
          <w:tcPr>
            <w:tcW w:w="6397" w:type="dxa"/>
            <w:gridSpan w:val="2"/>
            <w:tcBorders>
              <w:top w:val="single" w:sz="4" w:space="0" w:color="auto"/>
              <w:left w:val="single" w:sz="4" w:space="0" w:color="auto"/>
              <w:right w:val="single" w:sz="4" w:space="0" w:color="auto"/>
            </w:tcBorders>
            <w:shd w:val="clear" w:color="auto" w:fill="366091" w:themeFill="accent1" w:themeFillShade="BF"/>
          </w:tcPr>
          <w:p w:rsidR="00E840BD" w:rsidRPr="000F6A75" w:rsidP="00E840BD" w14:paraId="35B4F1DE" w14:textId="7A64F9F3">
            <w:pPr>
              <w:pStyle w:val="TableParagraph"/>
              <w:spacing w:before="41"/>
              <w:ind w:left="41"/>
              <w:rPr>
                <w:b/>
                <w:color w:val="FFFFFF" w:themeColor="background1"/>
                <w:w w:val="105"/>
                <w:sz w:val="14"/>
              </w:rPr>
            </w:pPr>
            <w:r>
              <w:rPr>
                <w:b/>
                <w:color w:val="FFFFFF" w:themeColor="background1"/>
                <w:w w:val="105"/>
                <w:sz w:val="14"/>
              </w:rPr>
              <w:t>Document Type</w:t>
            </w:r>
          </w:p>
        </w:tc>
        <w:tc>
          <w:tcPr>
            <w:tcW w:w="1530" w:type="dxa"/>
            <w:tcBorders>
              <w:top w:val="single" w:sz="4" w:space="0" w:color="auto"/>
              <w:left w:val="single" w:sz="4" w:space="0" w:color="auto"/>
              <w:right w:val="single" w:sz="4" w:space="0" w:color="auto"/>
            </w:tcBorders>
            <w:shd w:val="clear" w:color="auto" w:fill="366091" w:themeFill="accent1" w:themeFillShade="BF"/>
          </w:tcPr>
          <w:p w:rsidR="00E840BD" w:rsidRPr="000F6A75" w:rsidP="00E840BD" w14:paraId="79AFA258" w14:textId="4DBDDD58">
            <w:pPr>
              <w:pStyle w:val="TableParagraph"/>
              <w:spacing w:before="41"/>
              <w:ind w:left="41"/>
              <w:rPr>
                <w:b/>
                <w:color w:val="FFFFFF" w:themeColor="background1"/>
                <w:w w:val="105"/>
                <w:sz w:val="14"/>
              </w:rPr>
            </w:pPr>
            <w:r>
              <w:rPr>
                <w:b/>
                <w:color w:val="FFFFFF" w:themeColor="background1"/>
                <w:w w:val="105"/>
                <w:sz w:val="14"/>
              </w:rPr>
              <w:t>Date Issued</w:t>
            </w:r>
          </w:p>
        </w:tc>
        <w:tc>
          <w:tcPr>
            <w:tcW w:w="1890" w:type="dxa"/>
            <w:tcBorders>
              <w:top w:val="single" w:sz="4" w:space="0" w:color="auto"/>
              <w:left w:val="single" w:sz="4" w:space="0" w:color="auto"/>
              <w:right w:val="single" w:sz="4" w:space="0" w:color="auto"/>
            </w:tcBorders>
            <w:shd w:val="clear" w:color="auto" w:fill="366091" w:themeFill="accent1" w:themeFillShade="BF"/>
          </w:tcPr>
          <w:p w:rsidR="00E840BD" w:rsidRPr="000F6A75" w:rsidP="00E840BD" w14:paraId="61F3FBDC" w14:textId="4CDAF9D6">
            <w:pPr>
              <w:pStyle w:val="TableParagraph"/>
              <w:spacing w:before="41"/>
              <w:ind w:left="41"/>
              <w:rPr>
                <w:b/>
                <w:color w:val="FFFFFF" w:themeColor="background1"/>
                <w:w w:val="105"/>
                <w:sz w:val="14"/>
              </w:rPr>
            </w:pPr>
            <w:r>
              <w:rPr>
                <w:b/>
                <w:color w:val="FFFFFF" w:themeColor="background1"/>
                <w:w w:val="105"/>
                <w:sz w:val="14"/>
              </w:rPr>
              <w:t xml:space="preserve">Dated within </w:t>
            </w:r>
            <w:r w:rsidR="00063770">
              <w:rPr>
                <w:b/>
                <w:color w:val="FFFFFF" w:themeColor="background1"/>
                <w:w w:val="105"/>
                <w:sz w:val="14"/>
              </w:rPr>
              <w:t>30</w:t>
            </w:r>
            <w:r w:rsidR="0084780B">
              <w:rPr>
                <w:b/>
                <w:color w:val="FFFFFF" w:themeColor="background1"/>
                <w:w w:val="105"/>
                <w:sz w:val="14"/>
              </w:rPr>
              <w:t xml:space="preserve"> Days?</w:t>
            </w:r>
          </w:p>
        </w:tc>
        <w:tc>
          <w:tcPr>
            <w:tcW w:w="1176" w:type="dxa"/>
            <w:tcBorders>
              <w:top w:val="single" w:sz="4" w:space="0" w:color="auto"/>
              <w:left w:val="single" w:sz="4" w:space="0" w:color="auto"/>
              <w:right w:val="single" w:sz="4" w:space="0" w:color="auto"/>
            </w:tcBorders>
            <w:shd w:val="clear" w:color="auto" w:fill="366091" w:themeFill="accent1" w:themeFillShade="BF"/>
          </w:tcPr>
          <w:p w:rsidR="00E840BD" w:rsidRPr="000F6A75" w:rsidP="00E840BD" w14:paraId="0668B68A" w14:textId="0A9312FA">
            <w:pPr>
              <w:pStyle w:val="TableParagraph"/>
              <w:spacing w:before="41"/>
              <w:ind w:left="41"/>
              <w:rPr>
                <w:b/>
                <w:color w:val="FFFFFF" w:themeColor="background1"/>
                <w:w w:val="105"/>
                <w:sz w:val="14"/>
              </w:rPr>
            </w:pPr>
            <w:r>
              <w:rPr>
                <w:b/>
                <w:color w:val="FFFFFF" w:themeColor="background1"/>
                <w:w w:val="105"/>
                <w:sz w:val="14"/>
              </w:rPr>
              <w:t>Options</w:t>
            </w:r>
          </w:p>
        </w:tc>
      </w:tr>
      <w:tr w14:paraId="0EBF5300" w14:textId="77777777" w:rsidTr="023254BF">
        <w:tblPrEx>
          <w:tblW w:w="10993" w:type="dxa"/>
          <w:tblInd w:w="168" w:type="dxa"/>
          <w:tblLayout w:type="fixed"/>
          <w:tblCellMar>
            <w:left w:w="0" w:type="dxa"/>
            <w:right w:w="0" w:type="dxa"/>
          </w:tblCellMar>
          <w:tblLook w:val="01E0"/>
        </w:tblPrEx>
        <w:trPr>
          <w:trHeight w:val="210"/>
        </w:trPr>
        <w:tc>
          <w:tcPr>
            <w:tcW w:w="6397" w:type="dxa"/>
            <w:gridSpan w:val="2"/>
            <w:tcBorders>
              <w:top w:val="single" w:sz="4" w:space="0" w:color="auto"/>
              <w:left w:val="single" w:sz="4" w:space="0" w:color="auto"/>
              <w:right w:val="single" w:sz="4" w:space="0" w:color="auto"/>
            </w:tcBorders>
            <w:shd w:val="clear" w:color="auto" w:fill="FFFFFF" w:themeFill="background1"/>
          </w:tcPr>
          <w:p w:rsidR="002D16D2" w:rsidRPr="00565FF5" w:rsidP="002D16D2" w14:paraId="64CC58D8" w14:textId="7A455C8A">
            <w:pPr>
              <w:pStyle w:val="TableParagraph"/>
              <w:spacing w:before="41"/>
              <w:ind w:left="41"/>
              <w:rPr>
                <w:bCs/>
                <w:i/>
                <w:iCs/>
                <w:w w:val="105"/>
                <w:sz w:val="14"/>
              </w:rPr>
            </w:pPr>
            <w:r w:rsidRPr="0A9328F7">
              <w:rPr>
                <w:b/>
                <w:bCs/>
                <w:w w:val="105"/>
                <w:sz w:val="14"/>
                <w:szCs w:val="14"/>
              </w:rPr>
              <w:t xml:space="preserve">&lt;Dropdown Menu&gt; </w:t>
            </w:r>
            <w:r w:rsidRPr="0A9328F7">
              <w:rPr>
                <w:w w:val="105"/>
                <w:sz w:val="14"/>
                <w:szCs w:val="14"/>
              </w:rPr>
              <w:t xml:space="preserve">(- Choose Item – </w:t>
            </w:r>
            <w:r w:rsidRPr="0A9328F7">
              <w:rPr>
                <w:i/>
                <w:iCs/>
                <w:w w:val="105"/>
                <w:sz w:val="14"/>
                <w:szCs w:val="14"/>
              </w:rPr>
              <w:t>Bank Statement</w:t>
            </w:r>
            <w:r w:rsidR="00DD3FAF">
              <w:rPr>
                <w:i/>
                <w:iCs/>
                <w:w w:val="105"/>
                <w:sz w:val="14"/>
                <w:szCs w:val="14"/>
              </w:rPr>
              <w:t xml:space="preserve"> issued &lt;30 day</w:t>
            </w:r>
            <w:r w:rsidR="003B0110">
              <w:rPr>
                <w:i/>
                <w:iCs/>
                <w:w w:val="105"/>
                <w:sz w:val="14"/>
                <w:szCs w:val="14"/>
              </w:rPr>
              <w:t>s prior</w:t>
            </w:r>
            <w:r w:rsidRPr="0A9328F7">
              <w:rPr>
                <w:i/>
                <w:iCs/>
                <w:w w:val="105"/>
                <w:sz w:val="14"/>
                <w:szCs w:val="14"/>
              </w:rPr>
              <w:t xml:space="preserve">; </w:t>
            </w:r>
            <w:r w:rsidR="00DD3FAF">
              <w:rPr>
                <w:i/>
                <w:iCs/>
                <w:w w:val="105"/>
                <w:sz w:val="14"/>
                <w:szCs w:val="14"/>
              </w:rPr>
              <w:t xml:space="preserve">Current </w:t>
            </w:r>
            <w:r w:rsidRPr="0A9328F7">
              <w:rPr>
                <w:i/>
                <w:iCs/>
                <w:w w:val="105"/>
                <w:sz w:val="14"/>
                <w:szCs w:val="14"/>
              </w:rPr>
              <w:t>Lease Mail – Utility Bill</w:t>
            </w:r>
            <w:r w:rsidR="0090054E">
              <w:rPr>
                <w:i/>
                <w:iCs/>
                <w:w w:val="105"/>
                <w:sz w:val="14"/>
                <w:szCs w:val="14"/>
              </w:rPr>
              <w:t xml:space="preserve"> addressed to sponsor &amp; dated &lt;30 days prior</w:t>
            </w:r>
            <w:r w:rsidRPr="0A9328F7">
              <w:rPr>
                <w:i/>
                <w:iCs/>
                <w:w w:val="105"/>
                <w:sz w:val="14"/>
                <w:szCs w:val="14"/>
              </w:rPr>
              <w:t>; Mail – Other; Mortgage Statement</w:t>
            </w:r>
            <w:r w:rsidR="00DD3FAF">
              <w:rPr>
                <w:i/>
                <w:iCs/>
                <w:w w:val="105"/>
                <w:sz w:val="14"/>
                <w:szCs w:val="14"/>
              </w:rPr>
              <w:t xml:space="preserve"> dated &lt;30 days</w:t>
            </w:r>
            <w:r w:rsidR="003B0110">
              <w:rPr>
                <w:i/>
                <w:iCs/>
                <w:w w:val="105"/>
                <w:sz w:val="14"/>
                <w:szCs w:val="14"/>
              </w:rPr>
              <w:t xml:space="preserve"> prior</w:t>
            </w:r>
            <w:r w:rsidRPr="0A9328F7">
              <w:rPr>
                <w:i/>
                <w:iCs/>
                <w:w w:val="105"/>
                <w:sz w:val="14"/>
                <w:szCs w:val="14"/>
              </w:rPr>
              <w:t xml:space="preserve"> Official Payroll Check Stub</w:t>
            </w:r>
            <w:r w:rsidR="00807367">
              <w:rPr>
                <w:i/>
                <w:iCs/>
                <w:w w:val="105"/>
                <w:sz w:val="14"/>
                <w:szCs w:val="14"/>
              </w:rPr>
              <w:t xml:space="preserve"> issued by employer &amp; dated &lt;30 days prior</w:t>
            </w:r>
            <w:r w:rsidRPr="0A9328F7">
              <w:rPr>
                <w:i/>
                <w:iCs/>
                <w:w w:val="105"/>
                <w:sz w:val="14"/>
                <w:szCs w:val="14"/>
              </w:rPr>
              <w:t xml:space="preserve">; </w:t>
            </w:r>
            <w:r w:rsidR="00807367">
              <w:rPr>
                <w:i/>
                <w:iCs/>
                <w:w w:val="105"/>
                <w:sz w:val="14"/>
                <w:szCs w:val="14"/>
              </w:rPr>
              <w:t xml:space="preserve">Valid un-expired </w:t>
            </w:r>
            <w:r w:rsidRPr="0A9328F7">
              <w:rPr>
                <w:i/>
                <w:iCs/>
                <w:w w:val="105"/>
                <w:sz w:val="14"/>
                <w:szCs w:val="14"/>
              </w:rPr>
              <w:t>State</w:t>
            </w:r>
            <w:r w:rsidR="006043EA">
              <w:rPr>
                <w:i/>
                <w:iCs/>
                <w:w w:val="105"/>
                <w:sz w:val="14"/>
                <w:szCs w:val="14"/>
              </w:rPr>
              <w:t>-issued</w:t>
            </w:r>
            <w:r w:rsidRPr="0A9328F7">
              <w:rPr>
                <w:i/>
                <w:iCs/>
                <w:w w:val="105"/>
                <w:sz w:val="14"/>
                <w:szCs w:val="14"/>
              </w:rPr>
              <w:t xml:space="preserve"> Photo ID</w:t>
            </w:r>
            <w:r w:rsidR="006043EA">
              <w:rPr>
                <w:i/>
                <w:iCs/>
                <w:w w:val="105"/>
                <w:sz w:val="14"/>
                <w:szCs w:val="14"/>
              </w:rPr>
              <w:t xml:space="preserve"> with address</w:t>
            </w:r>
            <w:r w:rsidRPr="0A9328F7">
              <w:rPr>
                <w:i/>
                <w:iCs/>
                <w:w w:val="105"/>
                <w:sz w:val="14"/>
                <w:szCs w:val="14"/>
              </w:rPr>
              <w:t xml:space="preserve">; )  </w:t>
            </w:r>
            <w:r w:rsidRPr="0A9328F7">
              <w:rPr>
                <w:w w:val="105"/>
                <w:sz w:val="14"/>
                <w:szCs w:val="14"/>
              </w:rPr>
              <w:t xml:space="preserve"> </w:t>
            </w:r>
          </w:p>
        </w:tc>
        <w:tc>
          <w:tcPr>
            <w:tcW w:w="1530" w:type="dxa"/>
            <w:tcBorders>
              <w:top w:val="single" w:sz="4" w:space="0" w:color="auto"/>
              <w:left w:val="single" w:sz="4" w:space="0" w:color="auto"/>
              <w:right w:val="single" w:sz="4" w:space="0" w:color="auto"/>
            </w:tcBorders>
            <w:shd w:val="clear" w:color="auto" w:fill="FFFFFF" w:themeFill="background1"/>
          </w:tcPr>
          <w:p w:rsidR="002D16D2" w:rsidP="002D16D2" w14:paraId="0E79346F" w14:textId="44758F09">
            <w:pPr>
              <w:pStyle w:val="TableParagraph"/>
              <w:spacing w:before="41"/>
              <w:ind w:left="41"/>
              <w:rPr>
                <w:b/>
                <w:w w:val="105"/>
                <w:sz w:val="14"/>
              </w:rPr>
            </w:pPr>
            <w:r>
              <w:rPr>
                <w:b/>
                <w:w w:val="105"/>
                <w:sz w:val="14"/>
              </w:rPr>
              <w:t xml:space="preserve"> &lt;POP UP CALENDAR&gt;</w:t>
            </w:r>
          </w:p>
        </w:tc>
        <w:tc>
          <w:tcPr>
            <w:tcW w:w="1890" w:type="dxa"/>
            <w:tcBorders>
              <w:top w:val="single" w:sz="4" w:space="0" w:color="auto"/>
              <w:left w:val="single" w:sz="4" w:space="0" w:color="auto"/>
              <w:right w:val="single" w:sz="4" w:space="0" w:color="auto"/>
            </w:tcBorders>
            <w:shd w:val="clear" w:color="auto" w:fill="FFFFFF" w:themeFill="background1"/>
          </w:tcPr>
          <w:p w:rsidR="002D16D2" w:rsidP="002D16D2" w14:paraId="5ADD3142" w14:textId="37D186AB">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c>
          <w:tcPr>
            <w:tcW w:w="1176" w:type="dxa"/>
            <w:tcBorders>
              <w:top w:val="single" w:sz="4" w:space="0" w:color="auto"/>
              <w:left w:val="single" w:sz="4" w:space="0" w:color="auto"/>
              <w:right w:val="single" w:sz="4" w:space="0" w:color="auto"/>
            </w:tcBorders>
            <w:shd w:val="clear" w:color="auto" w:fill="FFFFFF" w:themeFill="background1"/>
          </w:tcPr>
          <w:p w:rsidR="002D16D2" w:rsidP="002D16D2" w14:paraId="1216C63A" w14:textId="11FC33A7">
            <w:pPr>
              <w:pStyle w:val="TableParagraph"/>
              <w:spacing w:before="41"/>
              <w:ind w:left="41"/>
              <w:rPr>
                <w:b/>
                <w:w w:val="105"/>
                <w:sz w:val="14"/>
              </w:rPr>
            </w:pPr>
            <w:r w:rsidRPr="00E25ACC">
              <w:rPr>
                <w:b/>
                <w:color w:val="0070C0"/>
                <w:w w:val="105"/>
                <w:sz w:val="14"/>
                <w:u w:val="single"/>
              </w:rPr>
              <w:t>SAVE</w:t>
            </w:r>
          </w:p>
        </w:tc>
      </w:tr>
      <w:tr w14:paraId="6EE74629" w14:textId="77777777" w:rsidTr="023254BF">
        <w:tblPrEx>
          <w:tblW w:w="10993" w:type="dxa"/>
          <w:tblInd w:w="168" w:type="dxa"/>
          <w:tblLayout w:type="fixed"/>
          <w:tblCellMar>
            <w:left w:w="0" w:type="dxa"/>
            <w:right w:w="0" w:type="dxa"/>
          </w:tblCellMar>
          <w:tblLook w:val="01E0"/>
        </w:tblPrEx>
        <w:trPr>
          <w:trHeight w:val="248"/>
        </w:trPr>
        <w:tc>
          <w:tcPr>
            <w:tcW w:w="10993" w:type="dxa"/>
            <w:gridSpan w:val="5"/>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CCFFFF"/>
          </w:tcPr>
          <w:p w:rsidR="002D16D2" w:rsidP="002D16D2" w14:paraId="6EE74628" w14:textId="77777777">
            <w:pPr>
              <w:pStyle w:val="TableParagraph"/>
              <w:spacing w:before="41"/>
              <w:ind w:left="41"/>
              <w:rPr>
                <w:b/>
                <w:sz w:val="14"/>
              </w:rPr>
            </w:pPr>
            <w:r>
              <w:rPr>
                <w:b/>
                <w:w w:val="105"/>
                <w:sz w:val="14"/>
              </w:rPr>
              <w:t>Additional</w:t>
            </w:r>
            <w:r>
              <w:rPr>
                <w:b/>
                <w:spacing w:val="22"/>
                <w:w w:val="105"/>
                <w:sz w:val="14"/>
              </w:rPr>
              <w:t xml:space="preserve"> </w:t>
            </w:r>
            <w:r>
              <w:rPr>
                <w:b/>
                <w:spacing w:val="-2"/>
                <w:w w:val="105"/>
                <w:sz w:val="14"/>
              </w:rPr>
              <w:t>Information</w:t>
            </w:r>
          </w:p>
        </w:tc>
      </w:tr>
      <w:tr w14:paraId="6EE7462B" w14:textId="77777777" w:rsidTr="023254BF">
        <w:tblPrEx>
          <w:tblW w:w="10993" w:type="dxa"/>
          <w:tblInd w:w="168" w:type="dxa"/>
          <w:tblLayout w:type="fixed"/>
          <w:tblCellMar>
            <w:left w:w="0" w:type="dxa"/>
            <w:right w:w="0" w:type="dxa"/>
          </w:tblCellMar>
          <w:tblLook w:val="01E0"/>
        </w:tblPrEx>
        <w:trPr>
          <w:trHeight w:val="1002"/>
        </w:trPr>
        <w:tc>
          <w:tcPr>
            <w:tcW w:w="5496" w:type="dxa"/>
            <w:tcBorders>
              <w:top w:val="single" w:sz="4" w:space="0" w:color="auto"/>
              <w:left w:val="single" w:sz="4" w:space="0" w:color="auto"/>
              <w:bottom w:val="single" w:sz="4" w:space="0" w:color="auto"/>
              <w:right w:val="single" w:sz="4" w:space="0" w:color="auto"/>
            </w:tcBorders>
          </w:tcPr>
          <w:p w:rsidR="008C3F1A" w:rsidP="0A9328F7" w14:paraId="25BB5611" w14:textId="07D4C00A">
            <w:pPr>
              <w:pStyle w:val="TableParagraph"/>
              <w:spacing w:before="137" w:line="232" w:lineRule="auto"/>
              <w:ind w:left="4" w:right="85"/>
              <w:rPr>
                <w:b/>
                <w:bCs/>
                <w:sz w:val="14"/>
                <w:szCs w:val="14"/>
              </w:rPr>
            </w:pPr>
            <w:r w:rsidRPr="0A9328F7">
              <w:rPr>
                <w:b/>
                <w:bCs/>
                <w:spacing w:val="-2"/>
                <w:sz w:val="14"/>
                <w:szCs w:val="14"/>
              </w:rPr>
              <w:t>Document any additional information relevant to the sponsor's address, including your assessment of whether the sponsor lives at the address</w:t>
            </w:r>
            <w:r w:rsidRPr="0A9328F7">
              <w:rPr>
                <w:b/>
                <w:bCs/>
                <w:spacing w:val="40"/>
                <w:sz w:val="14"/>
                <w:szCs w:val="14"/>
              </w:rPr>
              <w:t xml:space="preserve"> </w:t>
            </w:r>
            <w:r w:rsidRPr="0A9328F7">
              <w:rPr>
                <w:b/>
                <w:bCs/>
                <w:sz w:val="14"/>
                <w:szCs w:val="14"/>
              </w:rPr>
              <w:t>and whether that address is a residence.</w:t>
            </w:r>
          </w:p>
        </w:tc>
        <w:tc>
          <w:tcPr>
            <w:tcW w:w="5497" w:type="dxa"/>
            <w:gridSpan w:val="4"/>
            <w:tcBorders>
              <w:top w:val="single" w:sz="4" w:space="0" w:color="auto"/>
              <w:left w:val="single" w:sz="4" w:space="0" w:color="auto"/>
              <w:bottom w:val="single" w:sz="4" w:space="0" w:color="auto"/>
              <w:right w:val="single" w:sz="4" w:space="0" w:color="auto"/>
            </w:tcBorders>
          </w:tcPr>
          <w:p w:rsidR="008C3F1A" w:rsidP="008C3F1A" w14:paraId="6EE7462A" w14:textId="5D789916">
            <w:pPr>
              <w:pStyle w:val="TableParagraph"/>
              <w:spacing w:before="137" w:line="232" w:lineRule="auto"/>
              <w:ind w:left="4" w:right="2756"/>
              <w:rPr>
                <w:b/>
                <w:sz w:val="14"/>
              </w:rPr>
            </w:pPr>
            <w:r>
              <w:rPr>
                <w:b/>
                <w:w w:val="105"/>
                <w:sz w:val="14"/>
              </w:rPr>
              <w:t>(OPEN TEXT)</w:t>
            </w:r>
          </w:p>
        </w:tc>
      </w:tr>
      <w:tr w14:paraId="392E459A" w14:textId="77777777" w:rsidTr="023254BF">
        <w:tblPrEx>
          <w:tblW w:w="10993" w:type="dxa"/>
          <w:tblInd w:w="168" w:type="dxa"/>
          <w:tblLayout w:type="fixed"/>
          <w:tblCellMar>
            <w:left w:w="0" w:type="dxa"/>
            <w:right w:w="0" w:type="dxa"/>
          </w:tblCellMar>
          <w:tblLook w:val="01E0"/>
        </w:tblPrEx>
        <w:trPr>
          <w:trHeight w:val="778"/>
        </w:trPr>
        <w:tc>
          <w:tcPr>
            <w:tcW w:w="10993" w:type="dxa"/>
            <w:gridSpan w:val="5"/>
            <w:tcBorders>
              <w:top w:val="single" w:sz="4" w:space="0" w:color="auto"/>
              <w:left w:val="single" w:sz="4" w:space="0" w:color="auto"/>
              <w:bottom w:val="single" w:sz="4" w:space="0" w:color="auto"/>
              <w:right w:val="single" w:sz="4" w:space="0" w:color="auto"/>
            </w:tcBorders>
          </w:tcPr>
          <w:p w:rsidR="00A87207" w:rsidP="008C3F1A" w14:paraId="4C822E12" w14:textId="0F1906E5">
            <w:pPr>
              <w:pStyle w:val="TableParagraph"/>
              <w:spacing w:before="137" w:line="232" w:lineRule="auto"/>
              <w:ind w:left="4" w:right="2756"/>
              <w:rPr>
                <w:b/>
                <w:w w:val="105"/>
                <w:sz w:val="14"/>
              </w:rPr>
            </w:pPr>
            <w:r>
              <w:rPr>
                <w:b/>
                <w:noProof/>
                <w:sz w:val="14"/>
              </w:rPr>
              <mc:AlternateContent>
                <mc:Choice Requires="wps">
                  <w:drawing>
                    <wp:anchor distT="0" distB="0" distL="114300" distR="114300" simplePos="0" relativeHeight="251665408" behindDoc="1" locked="0" layoutInCell="1" allowOverlap="1">
                      <wp:simplePos x="0" y="0"/>
                      <wp:positionH relativeFrom="column">
                        <wp:posOffset>2251075</wp:posOffset>
                      </wp:positionH>
                      <wp:positionV relativeFrom="paragraph">
                        <wp:posOffset>200660</wp:posOffset>
                      </wp:positionV>
                      <wp:extent cx="749935" cy="224155"/>
                      <wp:effectExtent l="0" t="0" r="12065" b="23495"/>
                      <wp:wrapTight wrapText="bothSides">
                        <wp:wrapPolygon>
                          <wp:start x="0" y="0"/>
                          <wp:lineTo x="0" y="22028"/>
                          <wp:lineTo x="21399" y="22028"/>
                          <wp:lineTo x="21399" y="0"/>
                          <wp:lineTo x="0" y="0"/>
                        </wp:wrapPolygon>
                      </wp:wrapTight>
                      <wp:docPr id="500" name="Text Box 5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A87207" w:rsidRPr="00B548DC" w:rsidP="00A87207" w14:textId="77777777">
                                  <w:pPr>
                                    <w:jc w:val="center"/>
                                    <w:rPr>
                                      <w:b/>
                                      <w:bCs/>
                                      <w:sz w:val="16"/>
                                      <w:szCs w:val="16"/>
                                    </w:rPr>
                                  </w:pPr>
                                  <w:r w:rsidRPr="00B548DC">
                                    <w:rPr>
                                      <w:b/>
                                      <w:bCs/>
                                      <w:sz w:val="16"/>
                                      <w:szCs w:val="16"/>
                                    </w:rPr>
                                    <w:t>&lt; Prev.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00" o:spid="_x0000_s1030" type="#_x0000_t202" style="width:59.05pt;height:17.65pt;margin-top:15.8pt;margin-left:177.25pt;mso-wrap-distance-bottom:0;mso-wrap-distance-left:9pt;mso-wrap-distance-right:9pt;mso-wrap-distance-top:0;mso-wrap-style:square;position:absolute;visibility:visible;v-text-anchor:top;z-index:-251650048" fillcolor="#60f8fc" strokeweight="0.5pt">
                      <v:textbox>
                        <w:txbxContent>
                          <w:p w:rsidR="00A87207" w:rsidRPr="00B548DC" w:rsidP="00A87207" w14:paraId="73FA6AB7" w14:textId="77777777">
                            <w:pPr>
                              <w:jc w:val="center"/>
                              <w:rPr>
                                <w:b/>
                                <w:bCs/>
                                <w:sz w:val="16"/>
                                <w:szCs w:val="16"/>
                              </w:rPr>
                            </w:pPr>
                            <w:r w:rsidRPr="00B548DC">
                              <w:rPr>
                                <w:b/>
                                <w:bCs/>
                                <w:sz w:val="16"/>
                                <w:szCs w:val="16"/>
                              </w:rPr>
                              <w:t>&lt; Prev.</w:t>
                            </w:r>
                          </w:p>
                        </w:txbxContent>
                      </v:textbox>
                      <w10:wrap type="tight"/>
                    </v:shape>
                  </w:pict>
                </mc:Fallback>
              </mc:AlternateContent>
            </w:r>
            <w:r>
              <w:rPr>
                <w:b/>
                <w:noProof/>
                <w:sz w:val="14"/>
              </w:rPr>
              <mc:AlternateContent>
                <mc:Choice Requires="wps">
                  <w:drawing>
                    <wp:anchor distT="0" distB="0" distL="114300" distR="114300" simplePos="0" relativeHeight="251667456" behindDoc="1" locked="0" layoutInCell="1" allowOverlap="1">
                      <wp:simplePos x="0" y="0"/>
                      <wp:positionH relativeFrom="column">
                        <wp:posOffset>3113405</wp:posOffset>
                      </wp:positionH>
                      <wp:positionV relativeFrom="paragraph">
                        <wp:posOffset>203200</wp:posOffset>
                      </wp:positionV>
                      <wp:extent cx="749935" cy="224155"/>
                      <wp:effectExtent l="0" t="0" r="12065" b="23495"/>
                      <wp:wrapTight wrapText="bothSides">
                        <wp:wrapPolygon>
                          <wp:start x="0" y="0"/>
                          <wp:lineTo x="0" y="22028"/>
                          <wp:lineTo x="21399" y="22028"/>
                          <wp:lineTo x="21399" y="0"/>
                          <wp:lineTo x="0" y="0"/>
                        </wp:wrapPolygon>
                      </wp:wrapTight>
                      <wp:docPr id="501" name="Text Box 501"/>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A87207" w:rsidRPr="00B548DC" w:rsidP="00A87207" w14:textId="77777777">
                                  <w:pPr>
                                    <w:jc w:val="center"/>
                                    <w:rPr>
                                      <w:b/>
                                      <w:bCs/>
                                      <w:sz w:val="16"/>
                                      <w:szCs w:val="16"/>
                                    </w:rPr>
                                  </w:pPr>
                                  <w:r>
                                    <w:rPr>
                                      <w:b/>
                                      <w:bCs/>
                                      <w:sz w:val="16"/>
                                      <w:szCs w:val="16"/>
                                    </w:rPr>
                                    <w:t>&gt;| Save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01" o:spid="_x0000_s1031" type="#_x0000_t202" style="width:59.05pt;height:17.65pt;margin-top:16pt;margin-left:245.15pt;mso-wrap-distance-bottom:0;mso-wrap-distance-left:9pt;mso-wrap-distance-right:9pt;mso-wrap-distance-top:0;mso-wrap-style:square;position:absolute;visibility:visible;v-text-anchor:top;z-index:-251648000" fillcolor="#60f8fc" strokeweight="0.5pt">
                      <v:textbox>
                        <w:txbxContent>
                          <w:p w:rsidR="00A87207" w:rsidRPr="00B548DC" w:rsidP="00A87207" w14:paraId="68DCD2A8" w14:textId="77777777">
                            <w:pPr>
                              <w:jc w:val="center"/>
                              <w:rPr>
                                <w:b/>
                                <w:bCs/>
                                <w:sz w:val="16"/>
                                <w:szCs w:val="16"/>
                              </w:rPr>
                            </w:pPr>
                            <w:r>
                              <w:rPr>
                                <w:b/>
                                <w:bCs/>
                                <w:sz w:val="16"/>
                                <w:szCs w:val="16"/>
                              </w:rPr>
                              <w:t>&gt;| Save</w:t>
                            </w:r>
                          </w:p>
                        </w:txbxContent>
                      </v:textbox>
                      <w10:wrap type="tight"/>
                    </v:shape>
                  </w:pict>
                </mc:Fallback>
              </mc:AlternateContent>
            </w:r>
            <w:r>
              <w:rPr>
                <w:b/>
                <w:noProof/>
                <w:sz w:val="14"/>
              </w:rPr>
              <mc:AlternateContent>
                <mc:Choice Requires="wps">
                  <w:drawing>
                    <wp:anchor distT="0" distB="0" distL="114300" distR="114300" simplePos="0" relativeHeight="251669504" behindDoc="1" locked="0" layoutInCell="1" allowOverlap="1">
                      <wp:simplePos x="0" y="0"/>
                      <wp:positionH relativeFrom="column">
                        <wp:posOffset>3985045</wp:posOffset>
                      </wp:positionH>
                      <wp:positionV relativeFrom="paragraph">
                        <wp:posOffset>203571</wp:posOffset>
                      </wp:positionV>
                      <wp:extent cx="750498" cy="224287"/>
                      <wp:effectExtent l="0" t="0" r="12065" b="23495"/>
                      <wp:wrapTight wrapText="bothSides">
                        <wp:wrapPolygon>
                          <wp:start x="0" y="0"/>
                          <wp:lineTo x="0" y="22028"/>
                          <wp:lineTo x="21399" y="22028"/>
                          <wp:lineTo x="21399" y="0"/>
                          <wp:lineTo x="0" y="0"/>
                        </wp:wrapPolygon>
                      </wp:wrapTight>
                      <wp:docPr id="502" name="Text Box 502"/>
                      <wp:cNvGraphicFramePr/>
                      <a:graphic xmlns:a="http://schemas.openxmlformats.org/drawingml/2006/main">
                        <a:graphicData uri="http://schemas.microsoft.com/office/word/2010/wordprocessingShape">
                          <wps:wsp xmlns:wps="http://schemas.microsoft.com/office/word/2010/wordprocessingShape">
                            <wps:cNvSpPr txBox="1"/>
                            <wps:spPr>
                              <a:xfrm>
                                <a:off x="0" y="0"/>
                                <a:ext cx="750498" cy="224287"/>
                              </a:xfrm>
                              <a:prstGeom prst="rect">
                                <a:avLst/>
                              </a:prstGeom>
                              <a:solidFill>
                                <a:srgbClr val="60F8FC"/>
                              </a:solidFill>
                              <a:ln w="6350">
                                <a:solidFill>
                                  <a:prstClr val="black"/>
                                </a:solidFill>
                              </a:ln>
                            </wps:spPr>
                            <wps:txbx>
                              <w:txbxContent>
                                <w:p w:rsidR="00A87207" w:rsidRPr="00B548DC" w:rsidP="00A87207" w14:textId="77777777">
                                  <w:pPr>
                                    <w:jc w:val="center"/>
                                    <w:rPr>
                                      <w:b/>
                                      <w:bCs/>
                                      <w:sz w:val="16"/>
                                      <w:szCs w:val="16"/>
                                    </w:rPr>
                                  </w:pPr>
                                  <w:r>
                                    <w:rPr>
                                      <w:b/>
                                      <w:bCs/>
                                      <w:sz w:val="16"/>
                                      <w:szCs w:val="16"/>
                                    </w:rPr>
                                    <w:t>Next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02" o:spid="_x0000_s1032" type="#_x0000_t202" style="width:59.1pt;height:17.65pt;margin-top:16.05pt;margin-left:313.8pt;mso-wrap-distance-bottom:0;mso-wrap-distance-left:9pt;mso-wrap-distance-right:9pt;mso-wrap-distance-top:0;mso-wrap-style:square;position:absolute;visibility:visible;v-text-anchor:top;z-index:-251645952" fillcolor="#60f8fc" strokeweight="0.5pt">
                      <v:textbox>
                        <w:txbxContent>
                          <w:p w:rsidR="00A87207" w:rsidRPr="00B548DC" w:rsidP="00A87207" w14:paraId="7A8A71B0" w14:textId="77777777">
                            <w:pPr>
                              <w:jc w:val="center"/>
                              <w:rPr>
                                <w:b/>
                                <w:bCs/>
                                <w:sz w:val="16"/>
                                <w:szCs w:val="16"/>
                              </w:rPr>
                            </w:pPr>
                            <w:r>
                              <w:rPr>
                                <w:b/>
                                <w:bCs/>
                                <w:sz w:val="16"/>
                                <w:szCs w:val="16"/>
                              </w:rPr>
                              <w:t>Next &gt;</w:t>
                            </w:r>
                          </w:p>
                        </w:txbxContent>
                      </v:textbox>
                      <w10:wrap type="tight"/>
                    </v:shape>
                  </w:pict>
                </mc:Fallback>
              </mc:AlternateContent>
            </w:r>
          </w:p>
        </w:tc>
      </w:tr>
    </w:tbl>
    <w:p w:rsidR="00640618" w14:paraId="48B960BE" w14:textId="77777777"/>
    <w:p w:rsidR="00640618" w14:paraId="33417D82" w14:textId="0B009E14">
      <w:pPr>
        <w:rPr>
          <w:b/>
          <w:bCs/>
          <w:sz w:val="28"/>
          <w:szCs w:val="28"/>
        </w:rPr>
      </w:pPr>
      <w:r w:rsidRPr="00640618">
        <w:rPr>
          <w:b/>
          <w:bCs/>
          <w:sz w:val="28"/>
          <w:szCs w:val="28"/>
        </w:rPr>
        <w:t>Relationship to Child Tab</w:t>
      </w:r>
    </w:p>
    <w:p w:rsidR="00640618" w:rsidRPr="00640618" w14:paraId="492AEC7A" w14:textId="77777777">
      <w:pPr>
        <w:rPr>
          <w:b/>
          <w:bCs/>
          <w:sz w:val="28"/>
          <w:szCs w:val="28"/>
        </w:rPr>
      </w:pPr>
    </w:p>
    <w:p w:rsidR="00640618" w14:paraId="3EF4FC7D" w14:textId="739D0A6A">
      <w:r w:rsidRPr="00640618">
        <w:rPr>
          <w:noProof/>
        </w:rPr>
        <w:drawing>
          <wp:inline distT="0" distB="0" distL="0" distR="0">
            <wp:extent cx="7097266" cy="491706"/>
            <wp:effectExtent l="0" t="0" r="0" b="381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
                    <pic:cNvPicPr/>
                  </pic:nvPicPr>
                  <pic:blipFill>
                    <a:blip xmlns:r="http://schemas.openxmlformats.org/officeDocument/2006/relationships" r:embed="rId16"/>
                    <a:stretch>
                      <a:fillRect/>
                    </a:stretch>
                  </pic:blipFill>
                  <pic:spPr>
                    <a:xfrm>
                      <a:off x="0" y="0"/>
                      <a:ext cx="7138710" cy="494577"/>
                    </a:xfrm>
                    <a:prstGeom prst="rect">
                      <a:avLst/>
                    </a:prstGeom>
                  </pic:spPr>
                </pic:pic>
              </a:graphicData>
            </a:graphic>
          </wp:inline>
        </w:drawing>
      </w:r>
    </w:p>
    <w:p w:rsidR="00640618" w14:paraId="196BCE87" w14:textId="77777777"/>
    <w:tbl>
      <w:tblPr>
        <w:tblW w:w="16490" w:type="dxa"/>
        <w:tblInd w:w="168" w:type="dxa"/>
        <w:tblLayout w:type="fixed"/>
        <w:tblCellMar>
          <w:left w:w="0" w:type="dxa"/>
          <w:right w:w="0" w:type="dxa"/>
        </w:tblCellMar>
        <w:tblLook w:val="01E0"/>
      </w:tblPr>
      <w:tblGrid>
        <w:gridCol w:w="4777"/>
        <w:gridCol w:w="719"/>
        <w:gridCol w:w="541"/>
        <w:gridCol w:w="1260"/>
        <w:gridCol w:w="1395"/>
        <w:gridCol w:w="1395"/>
        <w:gridCol w:w="906"/>
        <w:gridCol w:w="5497"/>
      </w:tblGrid>
      <w:tr w14:paraId="6EE7462D" w14:textId="7695BF8C" w:rsidTr="008C3F1A">
        <w:tblPrEx>
          <w:tblW w:w="16490" w:type="dxa"/>
          <w:tblInd w:w="168" w:type="dxa"/>
          <w:tblLayout w:type="fixed"/>
          <w:tblCellMar>
            <w:left w:w="0" w:type="dxa"/>
            <w:right w:w="0" w:type="dxa"/>
          </w:tblCellMar>
          <w:tblLook w:val="01E0"/>
        </w:tblPrEx>
        <w:trPr>
          <w:trHeight w:val="276"/>
        </w:trPr>
        <w:tc>
          <w:tcPr>
            <w:tcW w:w="10993" w:type="dxa"/>
            <w:gridSpan w:val="7"/>
            <w:tcBorders>
              <w:left w:val="single" w:sz="4" w:space="0" w:color="BFBFBF"/>
              <w:right w:val="single" w:sz="4" w:space="0" w:color="BFBFBF"/>
            </w:tcBorders>
            <w:shd w:val="clear" w:color="auto" w:fill="6699CC"/>
          </w:tcPr>
          <w:p w:rsidR="008C3F1A" w:rsidP="008C3F1A" w14:paraId="6EE7462C" w14:textId="77777777">
            <w:pPr>
              <w:pStyle w:val="TableParagraph"/>
              <w:spacing w:before="41"/>
              <w:ind w:left="19"/>
              <w:jc w:val="center"/>
              <w:rPr>
                <w:b/>
                <w:sz w:val="16"/>
              </w:rPr>
            </w:pPr>
            <w:r>
              <w:rPr>
                <w:b/>
                <w:color w:val="FFFFFF"/>
                <w:sz w:val="16"/>
              </w:rPr>
              <w:t>Relationship</w:t>
            </w:r>
            <w:r>
              <w:rPr>
                <w:b/>
                <w:color w:val="FFFFFF"/>
                <w:spacing w:val="9"/>
                <w:sz w:val="16"/>
              </w:rPr>
              <w:t xml:space="preserve"> </w:t>
            </w:r>
            <w:r>
              <w:rPr>
                <w:b/>
                <w:color w:val="FFFFFF"/>
                <w:sz w:val="16"/>
              </w:rPr>
              <w:t>to</w:t>
            </w:r>
            <w:r>
              <w:rPr>
                <w:b/>
                <w:color w:val="FFFFFF"/>
                <w:spacing w:val="10"/>
                <w:sz w:val="16"/>
              </w:rPr>
              <w:t xml:space="preserve"> </w:t>
            </w:r>
            <w:r>
              <w:rPr>
                <w:b/>
                <w:color w:val="FFFFFF"/>
                <w:spacing w:val="-2"/>
                <w:sz w:val="16"/>
              </w:rPr>
              <w:t>Child</w:t>
            </w:r>
          </w:p>
        </w:tc>
        <w:tc>
          <w:tcPr>
            <w:tcW w:w="5497" w:type="dxa"/>
          </w:tcPr>
          <w:p w:rsidR="008C3F1A" w:rsidP="008C3F1A" w14:paraId="69E266E7" w14:textId="77777777"/>
        </w:tc>
      </w:tr>
      <w:tr w14:paraId="6EE7462F" w14:textId="77777777" w:rsidTr="008C3F1A">
        <w:tblPrEx>
          <w:tblW w:w="16490" w:type="dxa"/>
          <w:tblInd w:w="168" w:type="dxa"/>
          <w:tblLayout w:type="fixed"/>
          <w:tblCellMar>
            <w:left w:w="0" w:type="dxa"/>
            <w:right w:w="0" w:type="dxa"/>
          </w:tblCellMar>
          <w:tblLook w:val="01E0"/>
        </w:tblPrEx>
        <w:trPr>
          <w:gridAfter w:val="1"/>
          <w:wAfter w:w="5497" w:type="dxa"/>
          <w:trHeight w:val="395"/>
        </w:trPr>
        <w:tc>
          <w:tcPr>
            <w:tcW w:w="10993" w:type="dxa"/>
            <w:gridSpan w:val="7"/>
            <w:tcBorders>
              <w:left w:val="single" w:sz="4" w:space="0" w:color="BFBFBF"/>
              <w:right w:val="single" w:sz="4" w:space="0" w:color="BFBFBF"/>
            </w:tcBorders>
          </w:tcPr>
          <w:p w:rsidR="008C3F1A" w:rsidP="008C3F1A" w14:paraId="6EE7462E" w14:textId="60FFCBCC">
            <w:pPr>
              <w:pStyle w:val="TableParagraph"/>
              <w:spacing w:before="133"/>
              <w:ind w:left="4"/>
              <w:rPr>
                <w:b/>
                <w:sz w:val="14"/>
              </w:rPr>
            </w:pPr>
            <w:r>
              <w:rPr>
                <w:b/>
                <w:spacing w:val="-4"/>
                <w:sz w:val="14"/>
              </w:rPr>
              <w:t>Relationship</w:t>
            </w:r>
            <w:r>
              <w:rPr>
                <w:b/>
                <w:sz w:val="14"/>
              </w:rPr>
              <w:t xml:space="preserve"> </w:t>
            </w:r>
            <w:r>
              <w:rPr>
                <w:b/>
                <w:spacing w:val="-4"/>
                <w:sz w:val="14"/>
              </w:rPr>
              <w:t>to</w:t>
            </w:r>
            <w:r>
              <w:rPr>
                <w:b/>
                <w:spacing w:val="1"/>
                <w:sz w:val="14"/>
              </w:rPr>
              <w:t xml:space="preserve"> </w:t>
            </w:r>
            <w:r>
              <w:rPr>
                <w:b/>
                <w:spacing w:val="-4"/>
                <w:sz w:val="14"/>
              </w:rPr>
              <w:t>Child</w:t>
            </w:r>
            <w:r>
              <w:rPr>
                <w:b/>
                <w:sz w:val="14"/>
              </w:rPr>
              <w:t xml:space="preserve"> </w:t>
            </w:r>
            <w:r>
              <w:rPr>
                <w:b/>
                <w:spacing w:val="-4"/>
                <w:sz w:val="14"/>
              </w:rPr>
              <w:t>tab</w:t>
            </w:r>
            <w:r>
              <w:rPr>
                <w:b/>
                <w:spacing w:val="1"/>
                <w:sz w:val="14"/>
              </w:rPr>
              <w:t xml:space="preserve"> </w:t>
            </w:r>
            <w:r>
              <w:rPr>
                <w:b/>
                <w:spacing w:val="-4"/>
                <w:sz w:val="14"/>
              </w:rPr>
              <w:t>last</w:t>
            </w:r>
            <w:r>
              <w:rPr>
                <w:b/>
                <w:sz w:val="14"/>
              </w:rPr>
              <w:t xml:space="preserve"> </w:t>
            </w:r>
            <w:r>
              <w:rPr>
                <w:b/>
                <w:spacing w:val="-4"/>
                <w:sz w:val="14"/>
              </w:rPr>
              <w:t>updated</w:t>
            </w:r>
            <w:r>
              <w:rPr>
                <w:b/>
                <w:spacing w:val="1"/>
                <w:sz w:val="14"/>
              </w:rPr>
              <w:t xml:space="preserve"> </w:t>
            </w:r>
            <w:r>
              <w:rPr>
                <w:b/>
                <w:spacing w:val="-4"/>
                <w:sz w:val="14"/>
              </w:rPr>
              <w:t>by</w:t>
            </w:r>
            <w:r>
              <w:rPr>
                <w:b/>
                <w:sz w:val="14"/>
              </w:rPr>
              <w:t xml:space="preserve"> </w:t>
            </w:r>
            <w:r>
              <w:rPr>
                <w:b/>
                <w:spacing w:val="-4"/>
                <w:sz w:val="14"/>
              </w:rPr>
              <w:t>A</w:t>
            </w:r>
            <w:r w:rsidR="00640618">
              <w:rPr>
                <w:b/>
                <w:spacing w:val="-4"/>
                <w:sz w:val="14"/>
              </w:rPr>
              <w:t>UTO POPULATE (NAME</w:t>
            </w:r>
            <w:r w:rsidR="009D0BAA">
              <w:rPr>
                <w:b/>
                <w:spacing w:val="-4"/>
                <w:sz w:val="14"/>
              </w:rPr>
              <w:t xml:space="preserve"> OF CASE MANAGER/ UNIFICATION SPECIALIST</w:t>
            </w:r>
            <w:r w:rsidR="00640618">
              <w:rPr>
                <w:b/>
                <w:spacing w:val="-4"/>
                <w:sz w:val="14"/>
              </w:rPr>
              <w:t xml:space="preserve">) </w:t>
            </w:r>
            <w:r>
              <w:rPr>
                <w:b/>
                <w:spacing w:val="-4"/>
                <w:sz w:val="14"/>
              </w:rPr>
              <w:t>on</w:t>
            </w:r>
            <w:r>
              <w:rPr>
                <w:b/>
                <w:spacing w:val="1"/>
                <w:sz w:val="14"/>
              </w:rPr>
              <w:t xml:space="preserve"> </w:t>
            </w:r>
            <w:r w:rsidR="00640618">
              <w:rPr>
                <w:b/>
                <w:spacing w:val="-4"/>
                <w:sz w:val="14"/>
              </w:rPr>
              <w:t>SYSTEM GENERATED (</w:t>
            </w:r>
            <w:r w:rsidRPr="00B61A0D" w:rsidR="00640618">
              <w:rPr>
                <w:b/>
                <w:spacing w:val="-2"/>
                <w:sz w:val="13"/>
              </w:rPr>
              <w:t>MM/DD/YYYY at HH:MM AM/PM ET)</w:t>
            </w:r>
          </w:p>
        </w:tc>
      </w:tr>
      <w:tr w14:paraId="6EE74631" w14:textId="77777777" w:rsidTr="0041349C">
        <w:tblPrEx>
          <w:tblW w:w="16490" w:type="dxa"/>
          <w:tblInd w:w="168" w:type="dxa"/>
          <w:tblLayout w:type="fixed"/>
          <w:tblCellMar>
            <w:left w:w="0" w:type="dxa"/>
            <w:right w:w="0" w:type="dxa"/>
          </w:tblCellMar>
          <w:tblLook w:val="01E0"/>
        </w:tblPrEx>
        <w:trPr>
          <w:gridAfter w:val="1"/>
          <w:wAfter w:w="5497" w:type="dxa"/>
          <w:trHeight w:val="248"/>
        </w:trPr>
        <w:tc>
          <w:tcPr>
            <w:tcW w:w="10993" w:type="dxa"/>
            <w:gridSpan w:val="7"/>
            <w:tcBorders>
              <w:left w:val="single" w:sz="4" w:space="0" w:color="BFBFBF"/>
              <w:bottom w:val="single" w:sz="4" w:space="0" w:color="auto"/>
              <w:right w:val="single" w:sz="4" w:space="0" w:color="BFBFBF"/>
            </w:tcBorders>
            <w:shd w:val="clear" w:color="auto" w:fill="CCFFFF"/>
          </w:tcPr>
          <w:p w:rsidR="008C3F1A" w:rsidP="008C3F1A" w14:paraId="6EE74630" w14:textId="7E266BAF">
            <w:pPr>
              <w:pStyle w:val="TableParagraph"/>
              <w:spacing w:before="41"/>
              <w:ind w:left="41"/>
              <w:rPr>
                <w:b/>
                <w:sz w:val="14"/>
              </w:rPr>
            </w:pPr>
            <w:r>
              <w:rPr>
                <w:b/>
                <w:w w:val="105"/>
                <w:sz w:val="14"/>
              </w:rPr>
              <w:t>Relationship</w:t>
            </w:r>
            <w:r>
              <w:rPr>
                <w:b/>
                <w:spacing w:val="9"/>
                <w:w w:val="105"/>
                <w:sz w:val="14"/>
              </w:rPr>
              <w:t xml:space="preserve"> </w:t>
            </w:r>
            <w:r>
              <w:rPr>
                <w:b/>
                <w:w w:val="105"/>
                <w:sz w:val="14"/>
              </w:rPr>
              <w:t>to</w:t>
            </w:r>
            <w:r>
              <w:rPr>
                <w:b/>
                <w:spacing w:val="10"/>
                <w:w w:val="105"/>
                <w:sz w:val="14"/>
              </w:rPr>
              <w:t xml:space="preserve"> </w:t>
            </w:r>
            <w:r>
              <w:rPr>
                <w:b/>
                <w:w w:val="105"/>
                <w:sz w:val="14"/>
              </w:rPr>
              <w:t>Child:</w:t>
            </w:r>
            <w:r>
              <w:rPr>
                <w:b/>
                <w:spacing w:val="10"/>
                <w:w w:val="105"/>
                <w:sz w:val="14"/>
              </w:rPr>
              <w:t xml:space="preserve"> </w:t>
            </w:r>
            <w:r w:rsidR="009D0BAA">
              <w:rPr>
                <w:b/>
                <w:w w:val="105"/>
                <w:sz w:val="14"/>
              </w:rPr>
              <w:t>AUTO POPULATE (NAME OF CHILD)</w:t>
            </w:r>
          </w:p>
        </w:tc>
      </w:tr>
      <w:tr w14:paraId="2796C777" w14:textId="77777777">
        <w:tblPrEx>
          <w:tblW w:w="16490" w:type="dxa"/>
          <w:tblInd w:w="168" w:type="dxa"/>
          <w:tblLayout w:type="fixed"/>
          <w:tblCellMar>
            <w:left w:w="0" w:type="dxa"/>
            <w:right w:w="0" w:type="dxa"/>
          </w:tblCellMar>
          <w:tblLook w:val="01E0"/>
        </w:tblPrEx>
        <w:trPr>
          <w:gridAfter w:val="1"/>
          <w:wAfter w:w="5497" w:type="dxa"/>
          <w:trHeight w:val="234"/>
        </w:trPr>
        <w:tc>
          <w:tcPr>
            <w:tcW w:w="5496" w:type="dxa"/>
            <w:gridSpan w:val="2"/>
            <w:tcBorders>
              <w:top w:val="single" w:sz="4" w:space="0" w:color="auto"/>
              <w:left w:val="single" w:sz="4" w:space="0" w:color="auto"/>
              <w:right w:val="single" w:sz="4" w:space="0" w:color="auto"/>
            </w:tcBorders>
            <w:shd w:val="clear" w:color="auto" w:fill="FFFFFF" w:themeFill="background1"/>
          </w:tcPr>
          <w:p w:rsidR="0041349C" w:rsidRPr="00590552" w:rsidP="008C3F1A" w14:paraId="763059EB" w14:textId="626A2CC0">
            <w:pPr>
              <w:pStyle w:val="TableParagraph"/>
              <w:spacing w:before="41"/>
              <w:ind w:left="41"/>
              <w:rPr>
                <w:bCs/>
                <w:w w:val="105"/>
                <w:sz w:val="14"/>
              </w:rPr>
            </w:pPr>
            <w:r w:rsidRPr="00590552">
              <w:rPr>
                <w:bCs/>
                <w:w w:val="105"/>
                <w:sz w:val="14"/>
              </w:rPr>
              <w:t>Sponsor’s Relationship to Child</w:t>
            </w:r>
          </w:p>
        </w:tc>
        <w:tc>
          <w:tcPr>
            <w:tcW w:w="5497" w:type="dxa"/>
            <w:gridSpan w:val="5"/>
            <w:tcBorders>
              <w:top w:val="single" w:sz="4" w:space="0" w:color="auto"/>
              <w:left w:val="single" w:sz="4" w:space="0" w:color="auto"/>
              <w:right w:val="single" w:sz="4" w:space="0" w:color="auto"/>
            </w:tcBorders>
            <w:shd w:val="clear" w:color="auto" w:fill="FFFFFF" w:themeFill="background1"/>
          </w:tcPr>
          <w:p w:rsidR="0041349C" w:rsidRPr="007666BE" w:rsidP="008C3F1A" w14:paraId="44FC8C14" w14:textId="57DC5D84">
            <w:pPr>
              <w:pStyle w:val="TableParagraph"/>
              <w:spacing w:before="41"/>
              <w:ind w:left="41"/>
              <w:rPr>
                <w:b/>
                <w:i/>
                <w:iCs/>
                <w:w w:val="105"/>
                <w:sz w:val="14"/>
              </w:rPr>
            </w:pPr>
            <w:r>
              <w:rPr>
                <w:b/>
                <w:w w:val="105"/>
                <w:sz w:val="14"/>
              </w:rPr>
              <w:t xml:space="preserve">&lt;Dropdown Menu&gt; </w:t>
            </w:r>
            <w:r w:rsidRPr="00F26EED">
              <w:rPr>
                <w:bCs/>
                <w:w w:val="105"/>
                <w:sz w:val="14"/>
              </w:rPr>
              <w:t>( -</w:t>
            </w:r>
            <w:r w:rsidRPr="00F26EED" w:rsidR="0041477E">
              <w:rPr>
                <w:bCs/>
                <w:w w:val="105"/>
                <w:sz w:val="14"/>
              </w:rPr>
              <w:t xml:space="preserve">Select Relationship </w:t>
            </w:r>
            <w:r w:rsidRPr="00F26EED" w:rsidR="007666BE">
              <w:rPr>
                <w:bCs/>
                <w:w w:val="105"/>
                <w:sz w:val="14"/>
              </w:rPr>
              <w:t>–</w:t>
            </w:r>
            <w:r w:rsidRPr="00F26EED" w:rsidR="0041477E">
              <w:rPr>
                <w:bCs/>
                <w:w w:val="105"/>
                <w:sz w:val="14"/>
              </w:rPr>
              <w:t xml:space="preserve"> </w:t>
            </w:r>
            <w:r w:rsidRPr="00F26EED" w:rsidR="007666BE">
              <w:rPr>
                <w:bCs/>
                <w:i/>
                <w:iCs/>
                <w:w w:val="105"/>
                <w:sz w:val="14"/>
              </w:rPr>
              <w:t xml:space="preserve">Adult </w:t>
            </w:r>
            <w:r w:rsidRPr="00F26EED" w:rsidR="003E2ED1">
              <w:rPr>
                <w:bCs/>
                <w:i/>
                <w:iCs/>
                <w:w w:val="105"/>
                <w:sz w:val="14"/>
              </w:rPr>
              <w:t>F</w:t>
            </w:r>
            <w:r w:rsidRPr="00F26EED" w:rsidR="007666BE">
              <w:rPr>
                <w:bCs/>
                <w:i/>
                <w:iCs/>
                <w:w w:val="105"/>
                <w:sz w:val="14"/>
              </w:rPr>
              <w:t xml:space="preserve">irst </w:t>
            </w:r>
            <w:r w:rsidRPr="00F26EED" w:rsidR="003E2ED1">
              <w:rPr>
                <w:bCs/>
                <w:i/>
                <w:iCs/>
                <w:w w:val="105"/>
                <w:sz w:val="14"/>
              </w:rPr>
              <w:t>C</w:t>
            </w:r>
            <w:r w:rsidRPr="00F26EED" w:rsidR="007666BE">
              <w:rPr>
                <w:bCs/>
                <w:i/>
                <w:iCs/>
                <w:w w:val="105"/>
                <w:sz w:val="14"/>
              </w:rPr>
              <w:t xml:space="preserve">ousin </w:t>
            </w:r>
            <w:r w:rsidRPr="00F26EED" w:rsidR="003E2ED1">
              <w:rPr>
                <w:bCs/>
                <w:i/>
                <w:iCs/>
                <w:w w:val="105"/>
                <w:sz w:val="14"/>
              </w:rPr>
              <w:t>(</w:t>
            </w:r>
            <w:r w:rsidRPr="00F26EED" w:rsidR="008A7078">
              <w:rPr>
                <w:bCs/>
                <w:i/>
                <w:iCs/>
                <w:w w:val="105"/>
                <w:sz w:val="14"/>
              </w:rPr>
              <w:t xml:space="preserve"> </w:t>
            </w:r>
            <w:r w:rsidRPr="00F26EED" w:rsidR="007666BE">
              <w:rPr>
                <w:bCs/>
                <w:i/>
                <w:iCs/>
                <w:w w:val="105"/>
                <w:sz w:val="14"/>
              </w:rPr>
              <w:t>non-primary caregiver</w:t>
            </w:r>
            <w:r w:rsidRPr="00F26EED" w:rsidR="003E2ED1">
              <w:rPr>
                <w:bCs/>
                <w:i/>
                <w:iCs/>
                <w:w w:val="105"/>
                <w:sz w:val="14"/>
              </w:rPr>
              <w:t>)</w:t>
            </w:r>
            <w:r w:rsidRPr="00F26EED" w:rsidR="007666BE">
              <w:rPr>
                <w:bCs/>
                <w:i/>
                <w:iCs/>
                <w:w w:val="105"/>
                <w:sz w:val="14"/>
              </w:rPr>
              <w:t xml:space="preserve">; Adult </w:t>
            </w:r>
            <w:r w:rsidRPr="00F26EED" w:rsidR="003E2ED1">
              <w:rPr>
                <w:bCs/>
                <w:i/>
                <w:iCs/>
                <w:w w:val="105"/>
                <w:sz w:val="14"/>
              </w:rPr>
              <w:t>F</w:t>
            </w:r>
            <w:r w:rsidRPr="00F26EED" w:rsidR="007666BE">
              <w:rPr>
                <w:bCs/>
                <w:i/>
                <w:iCs/>
                <w:w w:val="105"/>
                <w:sz w:val="14"/>
              </w:rPr>
              <w:t xml:space="preserve">irst </w:t>
            </w:r>
            <w:r w:rsidRPr="00F26EED" w:rsidR="003E2ED1">
              <w:rPr>
                <w:bCs/>
                <w:i/>
                <w:iCs/>
                <w:w w:val="105"/>
                <w:sz w:val="14"/>
              </w:rPr>
              <w:t>C</w:t>
            </w:r>
            <w:r w:rsidRPr="00F26EED" w:rsidR="007666BE">
              <w:rPr>
                <w:bCs/>
                <w:i/>
                <w:iCs/>
                <w:w w:val="105"/>
                <w:sz w:val="14"/>
              </w:rPr>
              <w:t>ousin (</w:t>
            </w:r>
            <w:r w:rsidRPr="00F26EED" w:rsidR="003E2ED1">
              <w:rPr>
                <w:bCs/>
                <w:i/>
                <w:iCs/>
                <w:w w:val="105"/>
                <w:sz w:val="14"/>
              </w:rPr>
              <w:t>P</w:t>
            </w:r>
            <w:r w:rsidRPr="00F26EED" w:rsidR="007666BE">
              <w:rPr>
                <w:bCs/>
                <w:i/>
                <w:iCs/>
                <w:w w:val="105"/>
                <w:sz w:val="14"/>
              </w:rPr>
              <w:t xml:space="preserve">rimary </w:t>
            </w:r>
            <w:r w:rsidRPr="00F26EED" w:rsidR="003E2ED1">
              <w:rPr>
                <w:bCs/>
                <w:i/>
                <w:iCs/>
                <w:w w:val="105"/>
                <w:sz w:val="14"/>
              </w:rPr>
              <w:t>C</w:t>
            </w:r>
            <w:r w:rsidRPr="00F26EED" w:rsidR="007666BE">
              <w:rPr>
                <w:bCs/>
                <w:i/>
                <w:iCs/>
                <w:w w:val="105"/>
                <w:sz w:val="14"/>
              </w:rPr>
              <w:t xml:space="preserve">aregiver); </w:t>
            </w:r>
            <w:r w:rsidRPr="00F26EED" w:rsidR="008A7078">
              <w:rPr>
                <w:bCs/>
                <w:i/>
                <w:iCs/>
                <w:w w:val="105"/>
                <w:sz w:val="14"/>
              </w:rPr>
              <w:t xml:space="preserve">Adult Nephew </w:t>
            </w:r>
            <w:r w:rsidRPr="00F26EED" w:rsidR="003E2ED1">
              <w:rPr>
                <w:bCs/>
                <w:i/>
                <w:iCs/>
                <w:w w:val="105"/>
                <w:sz w:val="14"/>
              </w:rPr>
              <w:t xml:space="preserve">(Primary Caregiver); Adult Nephew (Non-Primary Caregiver); Adult Niece (Primary Caregiver); Adult Niece (Non-Primary </w:t>
            </w:r>
            <w:r w:rsidRPr="00F26EED" w:rsidR="003E2ED1">
              <w:rPr>
                <w:bCs/>
                <w:i/>
                <w:iCs/>
                <w:w w:val="105"/>
                <w:sz w:val="14"/>
              </w:rPr>
              <w:t>Caregiver);</w:t>
            </w:r>
            <w:r w:rsidRPr="00F26EED" w:rsidR="003835FB">
              <w:rPr>
                <w:bCs/>
                <w:i/>
                <w:iCs/>
                <w:w w:val="105"/>
                <w:sz w:val="14"/>
              </w:rPr>
              <w:t xml:space="preserve"> Aunt;</w:t>
            </w:r>
            <w:r w:rsidRPr="00F26EED" w:rsidR="003E2ED1">
              <w:rPr>
                <w:bCs/>
                <w:i/>
                <w:iCs/>
                <w:w w:val="105"/>
                <w:sz w:val="14"/>
              </w:rPr>
              <w:t xml:space="preserve"> </w:t>
            </w:r>
            <w:r w:rsidRPr="00F26EED" w:rsidR="00B603EF">
              <w:rPr>
                <w:bCs/>
                <w:i/>
                <w:iCs/>
                <w:w w:val="105"/>
                <w:sz w:val="14"/>
              </w:rPr>
              <w:t xml:space="preserve">Brother; Brother-in-law (Non-Primary Caregiver); Brother-in-Law (Primary Caregiver); </w:t>
            </w:r>
            <w:r w:rsidRPr="00F26EED" w:rsidR="002814C0">
              <w:rPr>
                <w:bCs/>
                <w:i/>
                <w:iCs/>
                <w:w w:val="105"/>
                <w:sz w:val="14"/>
              </w:rPr>
              <w:t xml:space="preserve">Father; </w:t>
            </w:r>
            <w:r w:rsidRPr="00F26EED" w:rsidR="008A22B7">
              <w:rPr>
                <w:bCs/>
                <w:i/>
                <w:iCs/>
                <w:w w:val="105"/>
                <w:sz w:val="14"/>
              </w:rPr>
              <w:t xml:space="preserve">Godfather; Godmother; </w:t>
            </w:r>
            <w:r w:rsidRPr="00F26EED" w:rsidR="00A25FCB">
              <w:rPr>
                <w:bCs/>
                <w:i/>
                <w:iCs/>
                <w:w w:val="105"/>
                <w:sz w:val="14"/>
              </w:rPr>
              <w:t xml:space="preserve">Grandfather; Grandmother; Half-sibling (Non-Primary Caregiver); Half-sibling (Primary Caregiver); </w:t>
            </w:r>
            <w:r w:rsidRPr="00F26EED" w:rsidR="00E31030">
              <w:rPr>
                <w:bCs/>
                <w:i/>
                <w:iCs/>
                <w:w w:val="105"/>
                <w:sz w:val="14"/>
              </w:rPr>
              <w:t>Legal Guardian; Mother; Other Distant Relative; Sister; Sister-in-</w:t>
            </w:r>
            <w:r w:rsidRPr="00F26EED" w:rsidR="00526EFC">
              <w:rPr>
                <w:bCs/>
                <w:i/>
                <w:iCs/>
                <w:w w:val="105"/>
                <w:sz w:val="14"/>
              </w:rPr>
              <w:t xml:space="preserve">Law (Non-Primary Caregiver); Sister-in-Law (Primary Caregiver); </w:t>
            </w:r>
            <w:r w:rsidRPr="00F26EED" w:rsidR="00702E94">
              <w:rPr>
                <w:bCs/>
                <w:i/>
                <w:iCs/>
                <w:w w:val="105"/>
                <w:sz w:val="14"/>
              </w:rPr>
              <w:t xml:space="preserve">Stepbrother; Stepfather (Legally Adopted); </w:t>
            </w:r>
            <w:r w:rsidRPr="00F26EED" w:rsidR="005919B6">
              <w:rPr>
                <w:bCs/>
                <w:i/>
                <w:iCs/>
                <w:w w:val="105"/>
                <w:sz w:val="14"/>
              </w:rPr>
              <w:t xml:space="preserve">Stepfather Non-legally Adopted (Non-Primary Caregiver); Stepfather Non-Legally Adopted (Primary Caregiver); </w:t>
            </w:r>
            <w:r w:rsidRPr="00F26EED" w:rsidR="008C6802">
              <w:rPr>
                <w:bCs/>
                <w:i/>
                <w:iCs/>
                <w:w w:val="105"/>
                <w:sz w:val="14"/>
              </w:rPr>
              <w:t xml:space="preserve">Stepmother legally Adopted; Stepmother Non-Legally Adopted (Non-Primary Caregiver); Stepmother Non-Legally Adopted (Primary Caregiver); </w:t>
            </w:r>
            <w:r w:rsidRPr="00F26EED" w:rsidR="003835FB">
              <w:rPr>
                <w:bCs/>
                <w:i/>
                <w:iCs/>
                <w:w w:val="105"/>
                <w:sz w:val="14"/>
              </w:rPr>
              <w:t xml:space="preserve">Stepsister; </w:t>
            </w:r>
            <w:r w:rsidRPr="00F26EED" w:rsidR="00991C2A">
              <w:rPr>
                <w:bCs/>
                <w:i/>
                <w:iCs/>
                <w:w w:val="105"/>
                <w:sz w:val="14"/>
              </w:rPr>
              <w:t>U</w:t>
            </w:r>
            <w:r w:rsidR="00D348A5">
              <w:rPr>
                <w:bCs/>
                <w:i/>
                <w:iCs/>
                <w:w w:val="105"/>
                <w:sz w:val="14"/>
              </w:rPr>
              <w:t>A</w:t>
            </w:r>
            <w:r w:rsidRPr="00F26EED" w:rsidR="00991C2A">
              <w:rPr>
                <w:bCs/>
                <w:i/>
                <w:iCs/>
                <w:w w:val="105"/>
                <w:sz w:val="14"/>
              </w:rPr>
              <w:t xml:space="preserve">C Spouse; Uncle (Non-Primary Caregiver); Uncle (Primary Caregiver); </w:t>
            </w:r>
            <w:r w:rsidRPr="00F26EED" w:rsidR="00F26EED">
              <w:rPr>
                <w:bCs/>
                <w:i/>
                <w:iCs/>
                <w:w w:val="105"/>
                <w:sz w:val="14"/>
              </w:rPr>
              <w:t>Unrelated Sponsor)</w:t>
            </w:r>
          </w:p>
        </w:tc>
      </w:tr>
      <w:tr w14:paraId="7A438B2C" w14:textId="77777777">
        <w:tblPrEx>
          <w:tblW w:w="16490" w:type="dxa"/>
          <w:tblInd w:w="168" w:type="dxa"/>
          <w:tblLayout w:type="fixed"/>
          <w:tblCellMar>
            <w:left w:w="0" w:type="dxa"/>
            <w:right w:w="0" w:type="dxa"/>
          </w:tblCellMar>
          <w:tblLook w:val="01E0"/>
        </w:tblPrEx>
        <w:trPr>
          <w:gridAfter w:val="1"/>
          <w:wAfter w:w="5497" w:type="dxa"/>
          <w:trHeight w:val="233"/>
        </w:trPr>
        <w:tc>
          <w:tcPr>
            <w:tcW w:w="5496" w:type="dxa"/>
            <w:gridSpan w:val="2"/>
            <w:tcBorders>
              <w:top w:val="single" w:sz="4" w:space="0" w:color="auto"/>
              <w:left w:val="single" w:sz="4" w:space="0" w:color="auto"/>
              <w:right w:val="single" w:sz="4" w:space="0" w:color="auto"/>
            </w:tcBorders>
            <w:shd w:val="clear" w:color="auto" w:fill="FFFFFF" w:themeFill="background1"/>
          </w:tcPr>
          <w:p w:rsidR="0041349C" w:rsidRPr="00590552" w:rsidP="008C3F1A" w14:paraId="1733BE21" w14:textId="1A123263">
            <w:pPr>
              <w:pStyle w:val="TableParagraph"/>
              <w:spacing w:before="41"/>
              <w:ind w:left="41"/>
              <w:rPr>
                <w:bCs/>
                <w:w w:val="105"/>
                <w:sz w:val="14"/>
              </w:rPr>
            </w:pPr>
            <w:r w:rsidRPr="00590552">
              <w:rPr>
                <w:bCs/>
                <w:w w:val="105"/>
                <w:sz w:val="14"/>
              </w:rPr>
              <w:t>Sponsor Category</w:t>
            </w:r>
          </w:p>
        </w:tc>
        <w:tc>
          <w:tcPr>
            <w:tcW w:w="5497" w:type="dxa"/>
            <w:gridSpan w:val="5"/>
            <w:tcBorders>
              <w:top w:val="single" w:sz="4" w:space="0" w:color="auto"/>
              <w:left w:val="single" w:sz="4" w:space="0" w:color="auto"/>
              <w:right w:val="single" w:sz="4" w:space="0" w:color="auto"/>
            </w:tcBorders>
            <w:shd w:val="clear" w:color="auto" w:fill="FFFFFF" w:themeFill="background1"/>
          </w:tcPr>
          <w:p w:rsidR="0041349C" w:rsidP="008C3F1A" w14:paraId="516712A8" w14:textId="4B6EB71B">
            <w:pPr>
              <w:pStyle w:val="TableParagraph"/>
              <w:spacing w:before="41"/>
              <w:ind w:left="41"/>
              <w:rPr>
                <w:b/>
                <w:w w:val="105"/>
                <w:sz w:val="14"/>
              </w:rPr>
            </w:pPr>
            <w:r>
              <w:rPr>
                <w:b/>
                <w:w w:val="105"/>
                <w:sz w:val="14"/>
              </w:rPr>
              <w:t>SYSTEM GENERATED</w:t>
            </w:r>
          </w:p>
        </w:tc>
      </w:tr>
      <w:tr w14:paraId="6B4F7F6C" w14:textId="77777777">
        <w:tblPrEx>
          <w:tblW w:w="16490" w:type="dxa"/>
          <w:tblInd w:w="168" w:type="dxa"/>
          <w:tblLayout w:type="fixed"/>
          <w:tblCellMar>
            <w:left w:w="0" w:type="dxa"/>
            <w:right w:w="0" w:type="dxa"/>
          </w:tblCellMar>
          <w:tblLook w:val="01E0"/>
        </w:tblPrEx>
        <w:trPr>
          <w:gridAfter w:val="1"/>
          <w:wAfter w:w="5497" w:type="dxa"/>
          <w:trHeight w:val="233"/>
        </w:trPr>
        <w:tc>
          <w:tcPr>
            <w:tcW w:w="5496" w:type="dxa"/>
            <w:gridSpan w:val="2"/>
            <w:tcBorders>
              <w:top w:val="single" w:sz="4" w:space="0" w:color="auto"/>
              <w:left w:val="single" w:sz="4" w:space="0" w:color="auto"/>
              <w:right w:val="single" w:sz="4" w:space="0" w:color="auto"/>
            </w:tcBorders>
            <w:shd w:val="clear" w:color="auto" w:fill="FFFFFF" w:themeFill="background1"/>
          </w:tcPr>
          <w:p w:rsidR="00EC23D7" w:rsidRPr="00590552" w:rsidP="00EC23D7" w14:paraId="32F2F0E0" w14:textId="3D6D5D01">
            <w:pPr>
              <w:pStyle w:val="TableParagraph"/>
              <w:spacing w:before="41"/>
              <w:ind w:left="41"/>
              <w:rPr>
                <w:bCs/>
                <w:w w:val="105"/>
                <w:sz w:val="14"/>
              </w:rPr>
            </w:pPr>
            <w:r w:rsidRPr="00590552">
              <w:rPr>
                <w:bCs/>
                <w:w w:val="105"/>
                <w:sz w:val="14"/>
              </w:rPr>
              <w:t>Primary Sponsor?</w:t>
            </w:r>
          </w:p>
        </w:tc>
        <w:tc>
          <w:tcPr>
            <w:tcW w:w="5497" w:type="dxa"/>
            <w:gridSpan w:val="5"/>
            <w:tcBorders>
              <w:top w:val="single" w:sz="4" w:space="0" w:color="auto"/>
              <w:left w:val="single" w:sz="4" w:space="0" w:color="auto"/>
              <w:right w:val="single" w:sz="4" w:space="0" w:color="auto"/>
            </w:tcBorders>
            <w:shd w:val="clear" w:color="auto" w:fill="FFFFFF" w:themeFill="background1"/>
          </w:tcPr>
          <w:p w:rsidR="00EC23D7" w:rsidP="00EC23D7" w14:paraId="0C3F1684" w14:textId="27D92BB1">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78F431A4" w14:textId="77777777">
        <w:tblPrEx>
          <w:tblW w:w="16490" w:type="dxa"/>
          <w:tblInd w:w="168" w:type="dxa"/>
          <w:tblLayout w:type="fixed"/>
          <w:tblCellMar>
            <w:left w:w="0" w:type="dxa"/>
            <w:right w:w="0" w:type="dxa"/>
          </w:tblCellMar>
          <w:tblLook w:val="01E0"/>
        </w:tblPrEx>
        <w:trPr>
          <w:gridAfter w:val="1"/>
          <w:wAfter w:w="5497" w:type="dxa"/>
          <w:trHeight w:val="233"/>
        </w:trPr>
        <w:tc>
          <w:tcPr>
            <w:tcW w:w="5496" w:type="dxa"/>
            <w:gridSpan w:val="2"/>
            <w:tcBorders>
              <w:top w:val="single" w:sz="4" w:space="0" w:color="auto"/>
              <w:left w:val="single" w:sz="4" w:space="0" w:color="auto"/>
              <w:right w:val="single" w:sz="4" w:space="0" w:color="auto"/>
            </w:tcBorders>
            <w:shd w:val="clear" w:color="auto" w:fill="FFFFFF" w:themeFill="background1"/>
          </w:tcPr>
          <w:p w:rsidR="00EC23D7" w:rsidRPr="00590552" w:rsidP="00EC23D7" w14:paraId="4FC01161" w14:textId="77178AD1">
            <w:pPr>
              <w:pStyle w:val="TableParagraph"/>
              <w:spacing w:before="41"/>
              <w:ind w:left="41"/>
              <w:rPr>
                <w:bCs/>
                <w:w w:val="105"/>
                <w:sz w:val="14"/>
              </w:rPr>
            </w:pPr>
            <w:r w:rsidRPr="00590552">
              <w:rPr>
                <w:bCs/>
                <w:w w:val="105"/>
                <w:sz w:val="14"/>
              </w:rPr>
              <w:t>How does the sponsor know the child or the child’s Family?</w:t>
            </w:r>
          </w:p>
        </w:tc>
        <w:tc>
          <w:tcPr>
            <w:tcW w:w="5497" w:type="dxa"/>
            <w:gridSpan w:val="5"/>
            <w:tcBorders>
              <w:top w:val="single" w:sz="4" w:space="0" w:color="auto"/>
              <w:left w:val="single" w:sz="4" w:space="0" w:color="auto"/>
              <w:right w:val="single" w:sz="4" w:space="0" w:color="auto"/>
            </w:tcBorders>
            <w:shd w:val="clear" w:color="auto" w:fill="FFFFFF" w:themeFill="background1"/>
          </w:tcPr>
          <w:p w:rsidR="00EC23D7" w:rsidP="00EC23D7" w14:paraId="63D83849" w14:textId="20AE6AE0">
            <w:pPr>
              <w:pStyle w:val="TableParagraph"/>
              <w:spacing w:before="41"/>
              <w:ind w:left="41"/>
              <w:rPr>
                <w:b/>
                <w:w w:val="105"/>
                <w:sz w:val="14"/>
              </w:rPr>
            </w:pPr>
            <w:r>
              <w:rPr>
                <w:b/>
                <w:w w:val="105"/>
                <w:sz w:val="14"/>
              </w:rPr>
              <w:t>(OPEN TEXT)</w:t>
            </w:r>
          </w:p>
        </w:tc>
      </w:tr>
      <w:tr w14:paraId="59A1D4F4" w14:textId="77777777">
        <w:tblPrEx>
          <w:tblW w:w="16490" w:type="dxa"/>
          <w:tblInd w:w="168" w:type="dxa"/>
          <w:tblLayout w:type="fixed"/>
          <w:tblCellMar>
            <w:left w:w="0" w:type="dxa"/>
            <w:right w:w="0" w:type="dxa"/>
          </w:tblCellMar>
          <w:tblLook w:val="01E0"/>
        </w:tblPrEx>
        <w:trPr>
          <w:gridAfter w:val="1"/>
          <w:wAfter w:w="5497" w:type="dxa"/>
          <w:trHeight w:val="233"/>
        </w:trPr>
        <w:tc>
          <w:tcPr>
            <w:tcW w:w="5496" w:type="dxa"/>
            <w:gridSpan w:val="2"/>
            <w:tcBorders>
              <w:top w:val="single" w:sz="4" w:space="0" w:color="auto"/>
              <w:left w:val="single" w:sz="4" w:space="0" w:color="auto"/>
              <w:right w:val="single" w:sz="4" w:space="0" w:color="auto"/>
            </w:tcBorders>
            <w:shd w:val="clear" w:color="auto" w:fill="FFFFFF" w:themeFill="background1"/>
          </w:tcPr>
          <w:p w:rsidR="00B47F92" w:rsidRPr="00590552" w:rsidP="00B47F92" w14:paraId="79598FB1" w14:textId="0F4535B2">
            <w:pPr>
              <w:pStyle w:val="TableParagraph"/>
              <w:spacing w:before="41"/>
              <w:ind w:left="41"/>
              <w:rPr>
                <w:bCs/>
                <w:w w:val="105"/>
                <w:sz w:val="14"/>
              </w:rPr>
            </w:pPr>
            <w:r w:rsidRPr="00590552">
              <w:rPr>
                <w:bCs/>
                <w:w w:val="105"/>
                <w:sz w:val="14"/>
              </w:rPr>
              <w:t>Has the sponsor’s relationship to the child been verified?</w:t>
            </w:r>
          </w:p>
        </w:tc>
        <w:tc>
          <w:tcPr>
            <w:tcW w:w="5497" w:type="dxa"/>
            <w:gridSpan w:val="5"/>
            <w:tcBorders>
              <w:top w:val="single" w:sz="4" w:space="0" w:color="auto"/>
              <w:left w:val="single" w:sz="4" w:space="0" w:color="auto"/>
              <w:right w:val="single" w:sz="4" w:space="0" w:color="auto"/>
            </w:tcBorders>
            <w:shd w:val="clear" w:color="auto" w:fill="FFFFFF" w:themeFill="background1"/>
          </w:tcPr>
          <w:p w:rsidR="00B47F92" w:rsidP="00B47F92" w14:paraId="4B215AB6" w14:textId="238D8B1F">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57AFD2DD" w14:textId="77777777">
        <w:tblPrEx>
          <w:tblW w:w="16490" w:type="dxa"/>
          <w:tblInd w:w="168" w:type="dxa"/>
          <w:tblLayout w:type="fixed"/>
          <w:tblCellMar>
            <w:left w:w="0" w:type="dxa"/>
            <w:right w:w="0" w:type="dxa"/>
          </w:tblCellMar>
          <w:tblLook w:val="01E0"/>
        </w:tblPrEx>
        <w:trPr>
          <w:gridAfter w:val="1"/>
          <w:wAfter w:w="5497" w:type="dxa"/>
          <w:trHeight w:val="233"/>
        </w:trPr>
        <w:tc>
          <w:tcPr>
            <w:tcW w:w="5496" w:type="dxa"/>
            <w:gridSpan w:val="2"/>
            <w:tcBorders>
              <w:top w:val="single" w:sz="4" w:space="0" w:color="auto"/>
              <w:left w:val="single" w:sz="4" w:space="0" w:color="auto"/>
              <w:right w:val="single" w:sz="4" w:space="0" w:color="auto"/>
            </w:tcBorders>
            <w:shd w:val="clear" w:color="auto" w:fill="FFFFFF" w:themeFill="background1"/>
          </w:tcPr>
          <w:p w:rsidR="00B47F92" w:rsidRPr="00590552" w:rsidP="00B47F92" w14:paraId="4DA76F6B" w14:textId="53805CEB">
            <w:pPr>
              <w:pStyle w:val="TableParagraph"/>
              <w:spacing w:before="41"/>
              <w:ind w:left="41"/>
              <w:rPr>
                <w:bCs/>
                <w:w w:val="105"/>
                <w:sz w:val="14"/>
              </w:rPr>
            </w:pPr>
            <w:r w:rsidRPr="00590552">
              <w:rPr>
                <w:bCs/>
                <w:w w:val="105"/>
                <w:sz w:val="14"/>
              </w:rPr>
              <w:t>Was DNA used to establish proof of relationship?</w:t>
            </w:r>
          </w:p>
        </w:tc>
        <w:tc>
          <w:tcPr>
            <w:tcW w:w="5497" w:type="dxa"/>
            <w:gridSpan w:val="5"/>
            <w:tcBorders>
              <w:top w:val="single" w:sz="4" w:space="0" w:color="auto"/>
              <w:left w:val="single" w:sz="4" w:space="0" w:color="auto"/>
              <w:right w:val="single" w:sz="4" w:space="0" w:color="auto"/>
            </w:tcBorders>
            <w:shd w:val="clear" w:color="auto" w:fill="FFFFFF" w:themeFill="background1"/>
          </w:tcPr>
          <w:p w:rsidR="00B47F92" w:rsidP="00B47F92" w14:paraId="30737081" w14:textId="5337912B">
            <w:pPr>
              <w:pStyle w:val="TableParagraph"/>
              <w:spacing w:before="41"/>
              <w:rPr>
                <w:b/>
                <w:w w:val="105"/>
                <w:sz w:val="14"/>
              </w:rPr>
            </w:pPr>
            <w:r>
              <w:rPr>
                <w:rFonts w:ascii="Webdings" w:hAnsi="Webdings"/>
                <w:b/>
                <w:w w:val="105"/>
                <w:sz w:val="14"/>
              </w:rPr>
              <w:t xml:space="preserve"> </w:t>
            </w: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6EE7463C" w14:textId="77777777" w:rsidTr="008C3F1A">
        <w:tblPrEx>
          <w:tblW w:w="16490" w:type="dxa"/>
          <w:tblInd w:w="168" w:type="dxa"/>
          <w:tblLayout w:type="fixed"/>
          <w:tblCellMar>
            <w:left w:w="0" w:type="dxa"/>
            <w:right w:w="0" w:type="dxa"/>
          </w:tblCellMar>
          <w:tblLook w:val="01E0"/>
        </w:tblPrEx>
        <w:trPr>
          <w:gridAfter w:val="1"/>
          <w:wAfter w:w="5497" w:type="dxa"/>
          <w:trHeight w:val="248"/>
        </w:trPr>
        <w:tc>
          <w:tcPr>
            <w:tcW w:w="10993" w:type="dxa"/>
            <w:gridSpan w:val="7"/>
            <w:tcBorders>
              <w:left w:val="single" w:sz="4" w:space="0" w:color="BFBFBF"/>
              <w:right w:val="single" w:sz="4" w:space="0" w:color="BFBFBF"/>
            </w:tcBorders>
            <w:shd w:val="clear" w:color="auto" w:fill="CCFFFF"/>
          </w:tcPr>
          <w:p w:rsidR="00B47F92" w:rsidP="00B47F92" w14:paraId="6EE7463B" w14:textId="77777777">
            <w:pPr>
              <w:pStyle w:val="TableParagraph"/>
              <w:spacing w:before="41"/>
              <w:ind w:left="41"/>
              <w:rPr>
                <w:b/>
                <w:sz w:val="14"/>
              </w:rPr>
            </w:pPr>
            <w:r>
              <w:rPr>
                <w:b/>
                <w:w w:val="105"/>
                <w:sz w:val="14"/>
              </w:rPr>
              <w:t>Proof</w:t>
            </w:r>
            <w:r>
              <w:rPr>
                <w:b/>
                <w:spacing w:val="8"/>
                <w:w w:val="105"/>
                <w:sz w:val="14"/>
              </w:rPr>
              <w:t xml:space="preserve"> </w:t>
            </w:r>
            <w:r>
              <w:rPr>
                <w:b/>
                <w:w w:val="105"/>
                <w:sz w:val="14"/>
              </w:rPr>
              <w:t>of</w:t>
            </w:r>
            <w:r>
              <w:rPr>
                <w:b/>
                <w:spacing w:val="8"/>
                <w:w w:val="105"/>
                <w:sz w:val="14"/>
              </w:rPr>
              <w:t xml:space="preserve"> </w:t>
            </w:r>
            <w:r>
              <w:rPr>
                <w:b/>
                <w:spacing w:val="-2"/>
                <w:w w:val="105"/>
                <w:sz w:val="14"/>
              </w:rPr>
              <w:t>Relationship</w:t>
            </w:r>
          </w:p>
        </w:tc>
      </w:tr>
      <w:tr w14:paraId="6EE7463E" w14:textId="77777777" w:rsidTr="001608A4">
        <w:tblPrEx>
          <w:tblW w:w="16490" w:type="dxa"/>
          <w:tblInd w:w="168" w:type="dxa"/>
          <w:tblLayout w:type="fixed"/>
          <w:tblCellMar>
            <w:left w:w="0" w:type="dxa"/>
            <w:right w:w="0" w:type="dxa"/>
          </w:tblCellMar>
          <w:tblLook w:val="01E0"/>
        </w:tblPrEx>
        <w:trPr>
          <w:gridAfter w:val="1"/>
          <w:wAfter w:w="5497" w:type="dxa"/>
          <w:trHeight w:val="441"/>
        </w:trPr>
        <w:tc>
          <w:tcPr>
            <w:tcW w:w="10993" w:type="dxa"/>
            <w:gridSpan w:val="7"/>
            <w:tcBorders>
              <w:left w:val="single" w:sz="4" w:space="0" w:color="BFBFBF"/>
              <w:bottom w:val="single" w:sz="4" w:space="0" w:color="auto"/>
              <w:right w:val="single" w:sz="4" w:space="0" w:color="BFBFBF"/>
            </w:tcBorders>
          </w:tcPr>
          <w:p w:rsidR="001608A4" w:rsidRPr="001608A4" w:rsidP="001608A4" w14:paraId="6EE7463D" w14:textId="4813A6DA">
            <w:pPr>
              <w:pStyle w:val="TableParagraph"/>
              <w:spacing w:before="87"/>
              <w:ind w:left="59"/>
              <w:rPr>
                <w:b/>
                <w:spacing w:val="-2"/>
                <w:sz w:val="14"/>
              </w:rPr>
            </w:pPr>
            <w:r>
              <w:rPr>
                <w:b/>
                <w:spacing w:val="-2"/>
                <w:sz w:val="14"/>
              </w:rPr>
              <w:t>Documents</w:t>
            </w:r>
            <w:r>
              <w:rPr>
                <w:b/>
                <w:spacing w:val="-3"/>
                <w:sz w:val="14"/>
              </w:rPr>
              <w:t xml:space="preserve"> </w:t>
            </w:r>
            <w:r>
              <w:rPr>
                <w:b/>
                <w:spacing w:val="-2"/>
                <w:sz w:val="14"/>
              </w:rPr>
              <w:t>establishing</w:t>
            </w:r>
            <w:r>
              <w:rPr>
                <w:b/>
                <w:spacing w:val="-3"/>
                <w:sz w:val="14"/>
              </w:rPr>
              <w:t xml:space="preserve"> </w:t>
            </w:r>
            <w:r>
              <w:rPr>
                <w:b/>
                <w:spacing w:val="-2"/>
                <w:sz w:val="14"/>
              </w:rPr>
              <w:t>proof</w:t>
            </w:r>
            <w:r>
              <w:rPr>
                <w:b/>
                <w:spacing w:val="-3"/>
                <w:sz w:val="14"/>
              </w:rPr>
              <w:t xml:space="preserve"> </w:t>
            </w:r>
            <w:r>
              <w:rPr>
                <w:b/>
                <w:spacing w:val="-2"/>
                <w:sz w:val="14"/>
              </w:rPr>
              <w:t>of</w:t>
            </w:r>
            <w:r>
              <w:rPr>
                <w:b/>
                <w:spacing w:val="-3"/>
                <w:sz w:val="14"/>
              </w:rPr>
              <w:t xml:space="preserve"> </w:t>
            </w:r>
            <w:r>
              <w:rPr>
                <w:b/>
                <w:spacing w:val="-2"/>
                <w:sz w:val="14"/>
              </w:rPr>
              <w:t>relationship:</w:t>
            </w:r>
          </w:p>
        </w:tc>
      </w:tr>
      <w:tr w14:paraId="00FD334E" w14:textId="77777777" w:rsidTr="00EF13A4">
        <w:tblPrEx>
          <w:tblW w:w="16490" w:type="dxa"/>
          <w:tblInd w:w="168" w:type="dxa"/>
          <w:tblLayout w:type="fixed"/>
          <w:tblCellMar>
            <w:left w:w="0" w:type="dxa"/>
            <w:right w:w="0" w:type="dxa"/>
          </w:tblCellMar>
          <w:tblLook w:val="01E0"/>
        </w:tblPrEx>
        <w:trPr>
          <w:gridAfter w:val="1"/>
          <w:wAfter w:w="5497" w:type="dxa"/>
          <w:trHeight w:val="401"/>
        </w:trPr>
        <w:tc>
          <w:tcPr>
            <w:tcW w:w="4777" w:type="dxa"/>
            <w:tcBorders>
              <w:top w:val="single" w:sz="4" w:space="0" w:color="auto"/>
              <w:left w:val="single" w:sz="4" w:space="0" w:color="auto"/>
              <w:bottom w:val="single" w:sz="4" w:space="0" w:color="auto"/>
              <w:right w:val="single" w:sz="4" w:space="0" w:color="auto"/>
            </w:tcBorders>
            <w:shd w:val="clear" w:color="auto" w:fill="002060"/>
          </w:tcPr>
          <w:p w:rsidR="00AC3197" w:rsidRPr="00172AB6" w:rsidP="001608A4" w14:paraId="4B9F31A0" w14:textId="70D42BB7">
            <w:pPr>
              <w:pStyle w:val="TableParagraph"/>
              <w:spacing w:before="87"/>
              <w:ind w:left="59"/>
              <w:rPr>
                <w:b/>
                <w:color w:val="FFFFFF" w:themeColor="background1"/>
                <w:spacing w:val="-2"/>
                <w:sz w:val="14"/>
              </w:rPr>
            </w:pPr>
            <w:r w:rsidRPr="00172AB6">
              <w:rPr>
                <w:b/>
                <w:color w:val="FFFFFF" w:themeColor="background1"/>
                <w:spacing w:val="-2"/>
                <w:sz w:val="14"/>
              </w:rPr>
              <w:t>Document Type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002060"/>
          </w:tcPr>
          <w:p w:rsidR="00AC3197" w:rsidRPr="00172AB6" w:rsidP="001608A4" w14:paraId="353FA2D7" w14:textId="71657F55">
            <w:pPr>
              <w:pStyle w:val="TableParagraph"/>
              <w:spacing w:before="87"/>
              <w:ind w:left="59"/>
              <w:rPr>
                <w:b/>
                <w:color w:val="FFFFFF" w:themeColor="background1"/>
                <w:spacing w:val="-2"/>
                <w:sz w:val="14"/>
              </w:rPr>
            </w:pPr>
            <w:r w:rsidRPr="00172AB6">
              <w:rPr>
                <w:b/>
                <w:color w:val="FFFFFF" w:themeColor="background1"/>
                <w:spacing w:val="-2"/>
                <w:sz w:val="14"/>
              </w:rPr>
              <w:t>Expiration Date</w:t>
            </w:r>
          </w:p>
        </w:tc>
        <w:tc>
          <w:tcPr>
            <w:tcW w:w="1260" w:type="dxa"/>
            <w:tcBorders>
              <w:top w:val="single" w:sz="4" w:space="0" w:color="auto"/>
              <w:left w:val="single" w:sz="4" w:space="0" w:color="auto"/>
              <w:bottom w:val="single" w:sz="4" w:space="0" w:color="auto"/>
              <w:right w:val="single" w:sz="4" w:space="0" w:color="auto"/>
            </w:tcBorders>
            <w:shd w:val="clear" w:color="auto" w:fill="002060"/>
          </w:tcPr>
          <w:p w:rsidR="00AC3197" w:rsidRPr="00172AB6" w:rsidP="001608A4" w14:paraId="6556D22B" w14:textId="58E376B5">
            <w:pPr>
              <w:pStyle w:val="TableParagraph"/>
              <w:spacing w:before="87"/>
              <w:ind w:left="59"/>
              <w:rPr>
                <w:b/>
                <w:color w:val="FFFFFF" w:themeColor="background1"/>
                <w:spacing w:val="-2"/>
                <w:sz w:val="14"/>
              </w:rPr>
            </w:pPr>
            <w:r w:rsidRPr="00172AB6">
              <w:rPr>
                <w:b/>
                <w:color w:val="FFFFFF" w:themeColor="background1"/>
                <w:spacing w:val="-2"/>
                <w:sz w:val="14"/>
              </w:rPr>
              <w:t>Date Issued</w:t>
            </w:r>
          </w:p>
        </w:tc>
        <w:tc>
          <w:tcPr>
            <w:tcW w:w="1395" w:type="dxa"/>
            <w:tcBorders>
              <w:top w:val="single" w:sz="4" w:space="0" w:color="auto"/>
              <w:left w:val="single" w:sz="4" w:space="0" w:color="auto"/>
              <w:right w:val="single" w:sz="4" w:space="0" w:color="auto"/>
            </w:tcBorders>
            <w:shd w:val="clear" w:color="auto" w:fill="002060"/>
          </w:tcPr>
          <w:p w:rsidR="00AC3197" w:rsidRPr="00172AB6" w:rsidP="001608A4" w14:paraId="196C7E62" w14:textId="77777777">
            <w:pPr>
              <w:pStyle w:val="TableParagraph"/>
              <w:spacing w:before="87"/>
              <w:ind w:left="59"/>
              <w:rPr>
                <w:b/>
                <w:color w:val="FFFFFF" w:themeColor="background1"/>
                <w:spacing w:val="-2"/>
                <w:sz w:val="14"/>
              </w:rPr>
            </w:pPr>
            <w:r w:rsidRPr="00172AB6">
              <w:rPr>
                <w:b/>
                <w:color w:val="FFFFFF" w:themeColor="background1"/>
                <w:spacing w:val="-2"/>
                <w:sz w:val="14"/>
              </w:rPr>
              <w:t>Verified by Government Agency or Consulate</w:t>
            </w:r>
          </w:p>
        </w:tc>
        <w:tc>
          <w:tcPr>
            <w:tcW w:w="1395" w:type="dxa"/>
            <w:tcBorders>
              <w:top w:val="single" w:sz="4" w:space="0" w:color="auto"/>
              <w:left w:val="single" w:sz="4" w:space="0" w:color="auto"/>
              <w:right w:val="single" w:sz="4" w:space="0" w:color="auto"/>
            </w:tcBorders>
            <w:shd w:val="clear" w:color="auto" w:fill="002060"/>
          </w:tcPr>
          <w:p w:rsidR="00AC3197" w:rsidRPr="00172AB6" w:rsidP="00172AB6" w14:paraId="4EC9A113" w14:textId="2F79FB92">
            <w:pPr>
              <w:pStyle w:val="TableParagraph"/>
              <w:spacing w:before="87"/>
              <w:ind w:left="59"/>
              <w:rPr>
                <w:b/>
                <w:color w:val="FFFFFF" w:themeColor="background1"/>
                <w:spacing w:val="-2"/>
                <w:sz w:val="14"/>
              </w:rPr>
            </w:pPr>
            <w:r>
              <w:rPr>
                <w:b/>
                <w:color w:val="FFFFFF" w:themeColor="background1"/>
                <w:spacing w:val="-2"/>
                <w:sz w:val="14"/>
              </w:rPr>
              <w:t>Comment</w:t>
            </w:r>
          </w:p>
        </w:tc>
        <w:tc>
          <w:tcPr>
            <w:tcW w:w="906" w:type="dxa"/>
            <w:tcBorders>
              <w:top w:val="single" w:sz="4" w:space="0" w:color="auto"/>
              <w:left w:val="single" w:sz="4" w:space="0" w:color="auto"/>
              <w:bottom w:val="single" w:sz="4" w:space="0" w:color="auto"/>
              <w:right w:val="single" w:sz="4" w:space="0" w:color="auto"/>
            </w:tcBorders>
            <w:shd w:val="clear" w:color="auto" w:fill="002060"/>
          </w:tcPr>
          <w:p w:rsidR="00AC3197" w:rsidRPr="00172AB6" w:rsidP="001608A4" w14:paraId="66485BF8" w14:textId="24BAAD2B">
            <w:pPr>
              <w:pStyle w:val="TableParagraph"/>
              <w:spacing w:before="87"/>
              <w:ind w:left="59"/>
              <w:rPr>
                <w:b/>
                <w:color w:val="FFFFFF" w:themeColor="background1"/>
                <w:spacing w:val="-2"/>
                <w:sz w:val="14"/>
              </w:rPr>
            </w:pPr>
            <w:r w:rsidRPr="00172AB6">
              <w:rPr>
                <w:b/>
                <w:color w:val="FFFFFF" w:themeColor="background1"/>
                <w:spacing w:val="-2"/>
                <w:sz w:val="14"/>
              </w:rPr>
              <w:t>Options</w:t>
            </w:r>
          </w:p>
        </w:tc>
      </w:tr>
      <w:tr w14:paraId="2E55AE7C" w14:textId="77777777" w:rsidTr="0048042E">
        <w:tblPrEx>
          <w:tblW w:w="16490" w:type="dxa"/>
          <w:tblInd w:w="168" w:type="dxa"/>
          <w:tblLayout w:type="fixed"/>
          <w:tblCellMar>
            <w:left w:w="0" w:type="dxa"/>
            <w:right w:w="0" w:type="dxa"/>
          </w:tblCellMar>
          <w:tblLook w:val="01E0"/>
        </w:tblPrEx>
        <w:trPr>
          <w:gridAfter w:val="1"/>
          <w:wAfter w:w="5497" w:type="dxa"/>
          <w:trHeight w:val="401"/>
        </w:trPr>
        <w:tc>
          <w:tcPr>
            <w:tcW w:w="4777" w:type="dxa"/>
            <w:tcBorders>
              <w:top w:val="single" w:sz="4" w:space="0" w:color="auto"/>
              <w:left w:val="single" w:sz="4" w:space="0" w:color="auto"/>
              <w:bottom w:val="single" w:sz="4" w:space="0" w:color="auto"/>
              <w:right w:val="single" w:sz="4" w:space="0" w:color="auto"/>
            </w:tcBorders>
          </w:tcPr>
          <w:p w:rsidR="00617B1D" w:rsidRPr="00172AB6" w:rsidP="00617B1D" w14:paraId="79F766B7" w14:textId="45C32244">
            <w:pPr>
              <w:pStyle w:val="TableParagraph"/>
              <w:spacing w:before="87"/>
              <w:ind w:left="59"/>
              <w:rPr>
                <w:b/>
                <w:i/>
                <w:iCs/>
                <w:spacing w:val="-2"/>
                <w:sz w:val="14"/>
              </w:rPr>
            </w:pPr>
            <w:r>
              <w:rPr>
                <w:b/>
                <w:spacing w:val="-2"/>
                <w:sz w:val="14"/>
              </w:rPr>
              <w:t xml:space="preserve">&lt;Dropdown Menu&gt; </w:t>
            </w:r>
            <w:r w:rsidRPr="00172AB6">
              <w:rPr>
                <w:bCs/>
                <w:spacing w:val="-2"/>
                <w:sz w:val="14"/>
              </w:rPr>
              <w:t xml:space="preserve">( - Choose an Item </w:t>
            </w:r>
            <w:r>
              <w:rPr>
                <w:bCs/>
                <w:spacing w:val="-2"/>
                <w:sz w:val="14"/>
              </w:rPr>
              <w:t>–</w:t>
            </w:r>
            <w:r>
              <w:rPr>
                <w:bCs/>
                <w:i/>
                <w:iCs/>
                <w:spacing w:val="-2"/>
                <w:sz w:val="14"/>
              </w:rPr>
              <w:t>; Birth Certificate - child; Birth Certificate – Sponsor; Birth Certificate – Other; Consulate Written Affirmation of Relationship; Court Order – Adoption; Court Order – Guardianship; Court Order – Other; Death Certificate; Category 3 Sponsor Family Session Case Note; Category 3 Sponsor – Other (specify); Marriage Certificate;)</w:t>
            </w:r>
          </w:p>
        </w:tc>
        <w:tc>
          <w:tcPr>
            <w:tcW w:w="1260" w:type="dxa"/>
            <w:gridSpan w:val="2"/>
            <w:tcBorders>
              <w:top w:val="single" w:sz="4" w:space="0" w:color="auto"/>
              <w:left w:val="single" w:sz="4" w:space="0" w:color="auto"/>
              <w:bottom w:val="single" w:sz="4" w:space="0" w:color="auto"/>
              <w:right w:val="single" w:sz="4" w:space="0" w:color="auto"/>
            </w:tcBorders>
          </w:tcPr>
          <w:p w:rsidR="00617B1D" w:rsidRPr="001608A4" w:rsidP="00617B1D" w14:paraId="232C65EF" w14:textId="5E6EBA2B">
            <w:pPr>
              <w:pStyle w:val="TableParagraph"/>
              <w:spacing w:before="87"/>
              <w:rPr>
                <w:b/>
                <w:spacing w:val="-2"/>
                <w:sz w:val="14"/>
              </w:rPr>
            </w:pPr>
            <w:r>
              <w:rPr>
                <w:b/>
                <w:spacing w:val="-2"/>
                <w:sz w:val="14"/>
              </w:rPr>
              <w:t xml:space="preserve"> &lt;Pop Up Calendar&gt;</w:t>
            </w:r>
          </w:p>
        </w:tc>
        <w:tc>
          <w:tcPr>
            <w:tcW w:w="1260" w:type="dxa"/>
            <w:tcBorders>
              <w:top w:val="single" w:sz="4" w:space="0" w:color="auto"/>
              <w:left w:val="single" w:sz="4" w:space="0" w:color="auto"/>
              <w:bottom w:val="single" w:sz="4" w:space="0" w:color="auto"/>
              <w:right w:val="single" w:sz="4" w:space="0" w:color="auto"/>
            </w:tcBorders>
          </w:tcPr>
          <w:p w:rsidR="00617B1D" w:rsidP="00617B1D" w14:paraId="794F3825" w14:textId="7CCCB5F8">
            <w:pPr>
              <w:pStyle w:val="TableParagraph"/>
              <w:spacing w:before="87"/>
              <w:ind w:left="59"/>
              <w:rPr>
                <w:b/>
                <w:spacing w:val="-2"/>
                <w:sz w:val="14"/>
              </w:rPr>
            </w:pPr>
            <w:r>
              <w:rPr>
                <w:b/>
                <w:spacing w:val="-2"/>
                <w:sz w:val="14"/>
              </w:rPr>
              <w:t xml:space="preserve"> &lt;Pop Up Calendar&gt;</w:t>
            </w:r>
          </w:p>
        </w:tc>
        <w:tc>
          <w:tcPr>
            <w:tcW w:w="1395" w:type="dxa"/>
            <w:tcBorders>
              <w:left w:val="single" w:sz="4" w:space="0" w:color="auto"/>
              <w:bottom w:val="single" w:sz="4" w:space="0" w:color="auto"/>
              <w:right w:val="single" w:sz="4" w:space="0" w:color="auto"/>
            </w:tcBorders>
            <w:shd w:val="clear" w:color="auto" w:fill="auto"/>
          </w:tcPr>
          <w:p w:rsidR="00617B1D" w:rsidP="00617B1D" w14:paraId="2008C2BC" w14:textId="2EB9D432">
            <w:pPr>
              <w:pStyle w:val="TableParagraph"/>
              <w:spacing w:before="87"/>
              <w:ind w:left="59"/>
              <w:rPr>
                <w:b/>
                <w:spacing w:val="-2"/>
                <w:sz w:val="14"/>
              </w:rPr>
            </w:pPr>
            <w:r>
              <w:rPr>
                <w:rFonts w:ascii="Webdings" w:hAnsi="Webdings"/>
                <w:b/>
                <w:w w:val="105"/>
                <w:sz w:val="14"/>
              </w:rPr>
              <w:t xml:space="preserve"> 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c>
          <w:tcPr>
            <w:tcW w:w="1395" w:type="dxa"/>
            <w:tcBorders>
              <w:left w:val="single" w:sz="4" w:space="0" w:color="auto"/>
              <w:bottom w:val="single" w:sz="4" w:space="0" w:color="auto"/>
              <w:right w:val="single" w:sz="4" w:space="0" w:color="auto"/>
            </w:tcBorders>
            <w:shd w:val="clear" w:color="auto" w:fill="auto"/>
          </w:tcPr>
          <w:p w:rsidR="00617B1D" w:rsidP="00617B1D" w14:paraId="6F29D7BA" w14:textId="57EE1059">
            <w:pPr>
              <w:pStyle w:val="TableParagraph"/>
              <w:spacing w:before="87"/>
              <w:ind w:left="59"/>
              <w:rPr>
                <w:b/>
                <w:spacing w:val="-2"/>
                <w:sz w:val="14"/>
              </w:rPr>
            </w:pPr>
            <w:r>
              <w:rPr>
                <w:b/>
                <w:spacing w:val="-2"/>
                <w:sz w:val="14"/>
              </w:rPr>
              <w:t>(OPEN TEXT)</w:t>
            </w:r>
          </w:p>
        </w:tc>
        <w:tc>
          <w:tcPr>
            <w:tcW w:w="906" w:type="dxa"/>
            <w:tcBorders>
              <w:top w:val="single" w:sz="4" w:space="0" w:color="auto"/>
              <w:left w:val="single" w:sz="4" w:space="0" w:color="auto"/>
              <w:bottom w:val="single" w:sz="4" w:space="0" w:color="auto"/>
              <w:right w:val="single" w:sz="4" w:space="0" w:color="auto"/>
            </w:tcBorders>
          </w:tcPr>
          <w:p w:rsidR="00617B1D" w:rsidRPr="00172AB6" w:rsidP="00617B1D" w14:paraId="340B3DFC" w14:textId="6C4A80F1">
            <w:pPr>
              <w:pStyle w:val="TableParagraph"/>
              <w:spacing w:before="87"/>
              <w:ind w:left="59"/>
              <w:jc w:val="center"/>
              <w:rPr>
                <w:b/>
                <w:spacing w:val="-2"/>
                <w:sz w:val="14"/>
                <w:u w:val="single"/>
              </w:rPr>
            </w:pPr>
            <w:r w:rsidRPr="00172AB6">
              <w:rPr>
                <w:b/>
                <w:color w:val="0070C0"/>
                <w:spacing w:val="-2"/>
                <w:sz w:val="14"/>
                <w:u w:val="single"/>
              </w:rPr>
              <w:t>SAVE</w:t>
            </w:r>
          </w:p>
        </w:tc>
      </w:tr>
      <w:tr w14:paraId="6EE74640" w14:textId="77777777" w:rsidTr="00D560A0">
        <w:tblPrEx>
          <w:tblW w:w="16490" w:type="dxa"/>
          <w:tblInd w:w="168" w:type="dxa"/>
          <w:tblLayout w:type="fixed"/>
          <w:tblCellMar>
            <w:left w:w="0" w:type="dxa"/>
            <w:right w:w="0" w:type="dxa"/>
          </w:tblCellMar>
          <w:tblLook w:val="01E0"/>
        </w:tblPrEx>
        <w:trPr>
          <w:gridAfter w:val="1"/>
          <w:wAfter w:w="5497" w:type="dxa"/>
          <w:trHeight w:val="248"/>
        </w:trPr>
        <w:tc>
          <w:tcPr>
            <w:tcW w:w="10993" w:type="dxa"/>
            <w:gridSpan w:val="7"/>
            <w:tcBorders>
              <w:top w:val="single" w:sz="4" w:space="0" w:color="auto"/>
              <w:left w:val="single" w:sz="4" w:space="0" w:color="BFBFBF"/>
              <w:bottom w:val="single" w:sz="4" w:space="0" w:color="auto"/>
              <w:right w:val="single" w:sz="4" w:space="0" w:color="BFBFBF"/>
            </w:tcBorders>
            <w:shd w:val="clear" w:color="auto" w:fill="CCFFFF"/>
          </w:tcPr>
          <w:p w:rsidR="00617B1D" w:rsidP="00617B1D" w14:paraId="6EE7463F" w14:textId="77777777">
            <w:pPr>
              <w:pStyle w:val="TableParagraph"/>
              <w:spacing w:before="41"/>
              <w:ind w:left="41"/>
              <w:rPr>
                <w:b/>
                <w:sz w:val="14"/>
              </w:rPr>
            </w:pPr>
            <w:r>
              <w:rPr>
                <w:b/>
                <w:w w:val="105"/>
                <w:sz w:val="14"/>
              </w:rPr>
              <w:t>Knowledge</w:t>
            </w:r>
            <w:r>
              <w:rPr>
                <w:b/>
                <w:spacing w:val="8"/>
                <w:w w:val="105"/>
                <w:sz w:val="14"/>
              </w:rPr>
              <w:t xml:space="preserve"> </w:t>
            </w:r>
            <w:r>
              <w:rPr>
                <w:b/>
                <w:w w:val="105"/>
                <w:sz w:val="14"/>
              </w:rPr>
              <w:t>of</w:t>
            </w:r>
            <w:r>
              <w:rPr>
                <w:b/>
                <w:spacing w:val="8"/>
                <w:w w:val="105"/>
                <w:sz w:val="14"/>
              </w:rPr>
              <w:t xml:space="preserve"> </w:t>
            </w:r>
            <w:r>
              <w:rPr>
                <w:b/>
                <w:w w:val="105"/>
                <w:sz w:val="14"/>
              </w:rPr>
              <w:t>Child's</w:t>
            </w:r>
            <w:r>
              <w:rPr>
                <w:b/>
                <w:spacing w:val="9"/>
                <w:w w:val="105"/>
                <w:sz w:val="14"/>
              </w:rPr>
              <w:t xml:space="preserve"> </w:t>
            </w:r>
            <w:r>
              <w:rPr>
                <w:b/>
                <w:spacing w:val="-2"/>
                <w:w w:val="105"/>
                <w:sz w:val="14"/>
              </w:rPr>
              <w:t>Journey</w:t>
            </w:r>
          </w:p>
        </w:tc>
      </w:tr>
      <w:tr w14:paraId="27FAEFDA" w14:textId="77777777" w:rsidTr="00D560A0">
        <w:tblPrEx>
          <w:tblW w:w="16490" w:type="dxa"/>
          <w:tblInd w:w="168" w:type="dxa"/>
          <w:tblLayout w:type="fixed"/>
          <w:tblCellMar>
            <w:left w:w="0" w:type="dxa"/>
            <w:right w:w="0" w:type="dxa"/>
          </w:tblCellMar>
          <w:tblLook w:val="01E0"/>
        </w:tblPrEx>
        <w:trPr>
          <w:gridAfter w:val="1"/>
          <w:wAfter w:w="5497" w:type="dxa"/>
          <w:trHeight w:val="248"/>
        </w:trPr>
        <w:tc>
          <w:tcPr>
            <w:tcW w:w="5496" w:type="dxa"/>
            <w:gridSpan w:val="2"/>
            <w:tcBorders>
              <w:top w:val="single" w:sz="4" w:space="0" w:color="auto"/>
              <w:left w:val="single" w:sz="4" w:space="0" w:color="auto"/>
              <w:bottom w:val="single" w:sz="4" w:space="0" w:color="auto"/>
              <w:right w:val="single" w:sz="4" w:space="0" w:color="auto"/>
            </w:tcBorders>
            <w:shd w:val="clear" w:color="auto" w:fill="auto"/>
          </w:tcPr>
          <w:p w:rsidR="00617B1D" w:rsidRPr="00590552" w:rsidP="00617B1D" w14:paraId="4B702EFB" w14:textId="17C86BD3">
            <w:pPr>
              <w:pStyle w:val="TableParagraph"/>
              <w:spacing w:before="41"/>
              <w:ind w:left="41"/>
              <w:rPr>
                <w:bCs/>
                <w:w w:val="105"/>
                <w:sz w:val="14"/>
              </w:rPr>
            </w:pPr>
            <w:r w:rsidRPr="00590552">
              <w:rPr>
                <w:bCs/>
                <w:w w:val="105"/>
                <w:sz w:val="14"/>
              </w:rPr>
              <w:t>According to the sponsor, why did the child leave their home country to come to the U.S.?</w:t>
            </w:r>
          </w:p>
        </w:tc>
        <w:tc>
          <w:tcPr>
            <w:tcW w:w="5497" w:type="dxa"/>
            <w:gridSpan w:val="5"/>
            <w:tcBorders>
              <w:top w:val="single" w:sz="4" w:space="0" w:color="auto"/>
              <w:left w:val="single" w:sz="4" w:space="0" w:color="auto"/>
              <w:bottom w:val="single" w:sz="4" w:space="0" w:color="auto"/>
              <w:right w:val="single" w:sz="4" w:space="0" w:color="auto"/>
            </w:tcBorders>
            <w:shd w:val="clear" w:color="auto" w:fill="auto"/>
          </w:tcPr>
          <w:p w:rsidR="00617B1D" w:rsidP="00617B1D" w14:paraId="2002D6E6" w14:textId="00F207BB">
            <w:pPr>
              <w:pStyle w:val="TableParagraph"/>
              <w:spacing w:before="41"/>
              <w:ind w:left="41"/>
              <w:rPr>
                <w:b/>
                <w:w w:val="105"/>
                <w:sz w:val="14"/>
              </w:rPr>
            </w:pPr>
            <w:r>
              <w:rPr>
                <w:b/>
                <w:w w:val="105"/>
                <w:sz w:val="14"/>
              </w:rPr>
              <w:t>(OPEN TEXT)</w:t>
            </w:r>
          </w:p>
        </w:tc>
      </w:tr>
      <w:tr w14:paraId="11F235E4" w14:textId="77777777" w:rsidTr="00D560A0">
        <w:tblPrEx>
          <w:tblW w:w="16490" w:type="dxa"/>
          <w:tblInd w:w="168" w:type="dxa"/>
          <w:tblLayout w:type="fixed"/>
          <w:tblCellMar>
            <w:left w:w="0" w:type="dxa"/>
            <w:right w:w="0" w:type="dxa"/>
          </w:tblCellMar>
          <w:tblLook w:val="01E0"/>
        </w:tblPrEx>
        <w:trPr>
          <w:gridAfter w:val="1"/>
          <w:wAfter w:w="5497" w:type="dxa"/>
          <w:trHeight w:val="248"/>
        </w:trPr>
        <w:tc>
          <w:tcPr>
            <w:tcW w:w="5496" w:type="dxa"/>
            <w:gridSpan w:val="2"/>
            <w:tcBorders>
              <w:top w:val="single" w:sz="4" w:space="0" w:color="auto"/>
              <w:left w:val="single" w:sz="4" w:space="0" w:color="auto"/>
              <w:bottom w:val="single" w:sz="4" w:space="0" w:color="auto"/>
              <w:right w:val="single" w:sz="4" w:space="0" w:color="auto"/>
            </w:tcBorders>
            <w:shd w:val="clear" w:color="auto" w:fill="auto"/>
          </w:tcPr>
          <w:p w:rsidR="00617B1D" w:rsidP="00617B1D" w14:paraId="183D6DE0" w14:textId="25104193">
            <w:pPr>
              <w:pStyle w:val="TableParagraph"/>
              <w:spacing w:before="41"/>
              <w:ind w:left="41"/>
              <w:rPr>
                <w:b/>
                <w:w w:val="105"/>
                <w:sz w:val="14"/>
              </w:rPr>
            </w:pPr>
            <w:r>
              <w:rPr>
                <w:w w:val="105"/>
                <w:sz w:val="14"/>
              </w:rPr>
              <w:t>Is</w:t>
            </w:r>
            <w:r>
              <w:rPr>
                <w:spacing w:val="-2"/>
                <w:w w:val="105"/>
                <w:sz w:val="14"/>
              </w:rPr>
              <w:t xml:space="preserve"> </w:t>
            </w:r>
            <w:r>
              <w:rPr>
                <w:w w:val="105"/>
                <w:sz w:val="14"/>
              </w:rPr>
              <w:t>the</w:t>
            </w:r>
            <w:r>
              <w:rPr>
                <w:spacing w:val="-2"/>
                <w:w w:val="105"/>
                <w:sz w:val="14"/>
              </w:rPr>
              <w:t xml:space="preserve"> </w:t>
            </w:r>
            <w:r>
              <w:rPr>
                <w:w w:val="105"/>
                <w:sz w:val="14"/>
              </w:rPr>
              <w:t>sponsor</w:t>
            </w:r>
            <w:r>
              <w:rPr>
                <w:spacing w:val="-2"/>
                <w:w w:val="105"/>
                <w:sz w:val="14"/>
              </w:rPr>
              <w:t xml:space="preserve"> </w:t>
            </w:r>
            <w:r>
              <w:rPr>
                <w:w w:val="105"/>
                <w:sz w:val="14"/>
              </w:rPr>
              <w:t>aware</w:t>
            </w:r>
            <w:r>
              <w:rPr>
                <w:spacing w:val="-2"/>
                <w:w w:val="105"/>
                <w:sz w:val="14"/>
              </w:rPr>
              <w:t xml:space="preserve"> </w:t>
            </w:r>
            <w:r>
              <w:rPr>
                <w:w w:val="105"/>
                <w:sz w:val="14"/>
              </w:rPr>
              <w:t>of</w:t>
            </w:r>
            <w:r>
              <w:rPr>
                <w:spacing w:val="-2"/>
                <w:w w:val="105"/>
                <w:sz w:val="14"/>
              </w:rPr>
              <w:t xml:space="preserve"> </w:t>
            </w:r>
            <w:r>
              <w:rPr>
                <w:w w:val="105"/>
                <w:sz w:val="14"/>
              </w:rPr>
              <w:t>any</w:t>
            </w:r>
            <w:r>
              <w:rPr>
                <w:spacing w:val="-2"/>
                <w:w w:val="105"/>
                <w:sz w:val="14"/>
              </w:rPr>
              <w:t xml:space="preserve"> </w:t>
            </w:r>
            <w:r>
              <w:rPr>
                <w:w w:val="105"/>
                <w:sz w:val="14"/>
              </w:rPr>
              <w:t>issues</w:t>
            </w:r>
            <w:r>
              <w:rPr>
                <w:spacing w:val="-2"/>
                <w:w w:val="105"/>
                <w:sz w:val="14"/>
              </w:rPr>
              <w:t xml:space="preserve"> </w:t>
            </w:r>
            <w:r>
              <w:rPr>
                <w:w w:val="105"/>
                <w:sz w:val="14"/>
              </w:rPr>
              <w:t>that</w:t>
            </w:r>
            <w:r>
              <w:rPr>
                <w:spacing w:val="-2"/>
                <w:w w:val="105"/>
                <w:sz w:val="14"/>
              </w:rPr>
              <w:t xml:space="preserve"> </w:t>
            </w:r>
            <w:r>
              <w:rPr>
                <w:w w:val="105"/>
                <w:sz w:val="14"/>
              </w:rPr>
              <w:t>the</w:t>
            </w:r>
            <w:r>
              <w:rPr>
                <w:spacing w:val="-2"/>
                <w:w w:val="105"/>
                <w:sz w:val="14"/>
              </w:rPr>
              <w:t xml:space="preserve"> </w:t>
            </w:r>
            <w:r>
              <w:rPr>
                <w:w w:val="105"/>
                <w:sz w:val="14"/>
              </w:rPr>
              <w:t>child</w:t>
            </w:r>
            <w:r>
              <w:rPr>
                <w:spacing w:val="-2"/>
                <w:w w:val="105"/>
                <w:sz w:val="14"/>
              </w:rPr>
              <w:t xml:space="preserve"> </w:t>
            </w:r>
            <w:r>
              <w:rPr>
                <w:w w:val="105"/>
                <w:sz w:val="14"/>
              </w:rPr>
              <w:t>experienced</w:t>
            </w:r>
            <w:r>
              <w:rPr>
                <w:spacing w:val="-2"/>
                <w:w w:val="105"/>
                <w:sz w:val="14"/>
              </w:rPr>
              <w:t xml:space="preserve"> </w:t>
            </w:r>
            <w:r>
              <w:rPr>
                <w:w w:val="105"/>
                <w:sz w:val="14"/>
              </w:rPr>
              <w:t>along</w:t>
            </w:r>
            <w:r>
              <w:rPr>
                <w:spacing w:val="-2"/>
                <w:w w:val="105"/>
                <w:sz w:val="14"/>
              </w:rPr>
              <w:t xml:space="preserve"> </w:t>
            </w:r>
            <w:r>
              <w:rPr>
                <w:w w:val="105"/>
                <w:sz w:val="14"/>
              </w:rPr>
              <w:t>the</w:t>
            </w:r>
            <w:r>
              <w:rPr>
                <w:spacing w:val="-2"/>
                <w:w w:val="105"/>
                <w:sz w:val="14"/>
              </w:rPr>
              <w:t xml:space="preserve"> </w:t>
            </w:r>
            <w:r>
              <w:rPr>
                <w:w w:val="105"/>
                <w:sz w:val="14"/>
              </w:rPr>
              <w:t>journey</w:t>
            </w:r>
            <w:r>
              <w:rPr>
                <w:spacing w:val="-2"/>
                <w:w w:val="105"/>
                <w:sz w:val="14"/>
              </w:rPr>
              <w:t xml:space="preserve"> </w:t>
            </w:r>
            <w:r>
              <w:rPr>
                <w:w w:val="105"/>
                <w:sz w:val="14"/>
              </w:rPr>
              <w:t>that</w:t>
            </w:r>
            <w:r>
              <w:rPr>
                <w:spacing w:val="-2"/>
                <w:w w:val="105"/>
                <w:sz w:val="14"/>
              </w:rPr>
              <w:t xml:space="preserve"> </w:t>
            </w:r>
            <w:r>
              <w:rPr>
                <w:w w:val="105"/>
                <w:sz w:val="14"/>
              </w:rPr>
              <w:t>may</w:t>
            </w:r>
            <w:r>
              <w:rPr>
                <w:spacing w:val="-2"/>
                <w:w w:val="105"/>
                <w:sz w:val="14"/>
              </w:rPr>
              <w:t xml:space="preserve"> </w:t>
            </w:r>
            <w:r>
              <w:rPr>
                <w:w w:val="105"/>
                <w:sz w:val="14"/>
              </w:rPr>
              <w:t>need</w:t>
            </w:r>
            <w:r>
              <w:rPr>
                <w:spacing w:val="-2"/>
                <w:w w:val="105"/>
                <w:sz w:val="14"/>
              </w:rPr>
              <w:t xml:space="preserve"> </w:t>
            </w:r>
            <w:r>
              <w:rPr>
                <w:w w:val="105"/>
                <w:sz w:val="14"/>
              </w:rPr>
              <w:t>to</w:t>
            </w:r>
            <w:r>
              <w:rPr>
                <w:spacing w:val="-2"/>
                <w:w w:val="105"/>
                <w:sz w:val="14"/>
              </w:rPr>
              <w:t xml:space="preserve"> </w:t>
            </w:r>
            <w:r>
              <w:rPr>
                <w:w w:val="105"/>
                <w:sz w:val="14"/>
              </w:rPr>
              <w:t>be</w:t>
            </w:r>
            <w:r>
              <w:rPr>
                <w:spacing w:val="-2"/>
                <w:w w:val="105"/>
                <w:sz w:val="14"/>
              </w:rPr>
              <w:t xml:space="preserve"> </w:t>
            </w:r>
            <w:r>
              <w:rPr>
                <w:w w:val="105"/>
                <w:sz w:val="14"/>
              </w:rPr>
              <w:t>addressed</w:t>
            </w:r>
            <w:r>
              <w:rPr>
                <w:spacing w:val="-2"/>
                <w:w w:val="105"/>
                <w:sz w:val="14"/>
              </w:rPr>
              <w:t xml:space="preserve"> </w:t>
            </w:r>
            <w:r>
              <w:rPr>
                <w:w w:val="105"/>
                <w:sz w:val="14"/>
              </w:rPr>
              <w:t>when</w:t>
            </w:r>
            <w:r>
              <w:rPr>
                <w:spacing w:val="-2"/>
                <w:w w:val="105"/>
                <w:sz w:val="14"/>
              </w:rPr>
              <w:t xml:space="preserve"> </w:t>
            </w:r>
            <w:r>
              <w:rPr>
                <w:w w:val="105"/>
                <w:sz w:val="14"/>
              </w:rPr>
              <w:t>the</w:t>
            </w:r>
            <w:r>
              <w:rPr>
                <w:spacing w:val="-2"/>
                <w:w w:val="105"/>
                <w:sz w:val="14"/>
              </w:rPr>
              <w:t xml:space="preserve"> </w:t>
            </w:r>
            <w:r>
              <w:rPr>
                <w:w w:val="105"/>
                <w:sz w:val="14"/>
              </w:rPr>
              <w:t>child</w:t>
            </w:r>
            <w:r>
              <w:rPr>
                <w:spacing w:val="-2"/>
                <w:w w:val="105"/>
                <w:sz w:val="14"/>
              </w:rPr>
              <w:t xml:space="preserve"> </w:t>
            </w:r>
            <w:r>
              <w:rPr>
                <w:w w:val="105"/>
                <w:sz w:val="14"/>
              </w:rPr>
              <w:t>comes</w:t>
            </w:r>
            <w:r>
              <w:rPr>
                <w:spacing w:val="-2"/>
                <w:w w:val="105"/>
                <w:sz w:val="14"/>
              </w:rPr>
              <w:t xml:space="preserve"> </w:t>
            </w:r>
            <w:r>
              <w:rPr>
                <w:w w:val="105"/>
                <w:sz w:val="14"/>
              </w:rPr>
              <w:t>to</w:t>
            </w:r>
            <w:r>
              <w:rPr>
                <w:spacing w:val="-2"/>
                <w:w w:val="105"/>
                <w:sz w:val="14"/>
              </w:rPr>
              <w:t xml:space="preserve"> </w:t>
            </w:r>
            <w:r>
              <w:rPr>
                <w:w w:val="105"/>
                <w:sz w:val="14"/>
              </w:rPr>
              <w:t>live</w:t>
            </w:r>
            <w:r>
              <w:rPr>
                <w:spacing w:val="-2"/>
                <w:w w:val="105"/>
                <w:sz w:val="14"/>
              </w:rPr>
              <w:t xml:space="preserve"> </w:t>
            </w:r>
            <w:r>
              <w:rPr>
                <w:w w:val="105"/>
                <w:sz w:val="14"/>
              </w:rPr>
              <w:t>with</w:t>
            </w:r>
            <w:r>
              <w:rPr>
                <w:spacing w:val="-2"/>
                <w:w w:val="105"/>
                <w:sz w:val="14"/>
              </w:rPr>
              <w:t xml:space="preserve"> </w:t>
            </w:r>
            <w:r>
              <w:rPr>
                <w:w w:val="105"/>
                <w:sz w:val="14"/>
              </w:rPr>
              <w:t>them?</w:t>
            </w:r>
          </w:p>
        </w:tc>
        <w:tc>
          <w:tcPr>
            <w:tcW w:w="5497" w:type="dxa"/>
            <w:gridSpan w:val="5"/>
            <w:tcBorders>
              <w:top w:val="single" w:sz="4" w:space="0" w:color="auto"/>
              <w:left w:val="single" w:sz="4" w:space="0" w:color="auto"/>
              <w:bottom w:val="single" w:sz="4" w:space="0" w:color="auto"/>
              <w:right w:val="single" w:sz="4" w:space="0" w:color="auto"/>
            </w:tcBorders>
            <w:shd w:val="clear" w:color="auto" w:fill="auto"/>
          </w:tcPr>
          <w:p w:rsidR="00617B1D" w:rsidP="00617B1D" w14:paraId="07ACF9A7" w14:textId="68679658">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5362741D" w14:textId="77777777" w:rsidTr="00D560A0">
        <w:tblPrEx>
          <w:tblW w:w="16490" w:type="dxa"/>
          <w:tblInd w:w="168" w:type="dxa"/>
          <w:tblLayout w:type="fixed"/>
          <w:tblCellMar>
            <w:left w:w="0" w:type="dxa"/>
            <w:right w:w="0" w:type="dxa"/>
          </w:tblCellMar>
          <w:tblLook w:val="01E0"/>
        </w:tblPrEx>
        <w:trPr>
          <w:gridAfter w:val="1"/>
          <w:wAfter w:w="5497" w:type="dxa"/>
          <w:trHeight w:val="248"/>
        </w:trPr>
        <w:tc>
          <w:tcPr>
            <w:tcW w:w="5496" w:type="dxa"/>
            <w:gridSpan w:val="2"/>
            <w:tcBorders>
              <w:top w:val="single" w:sz="4" w:space="0" w:color="auto"/>
              <w:left w:val="single" w:sz="4" w:space="0" w:color="auto"/>
              <w:bottom w:val="single" w:sz="4" w:space="0" w:color="auto"/>
              <w:right w:val="single" w:sz="4" w:space="0" w:color="auto"/>
            </w:tcBorders>
            <w:shd w:val="clear" w:color="auto" w:fill="auto"/>
          </w:tcPr>
          <w:p w:rsidR="00617B1D" w:rsidP="00617B1D" w14:paraId="412524B5" w14:textId="725D4184">
            <w:pPr>
              <w:pStyle w:val="TableParagraph"/>
              <w:spacing w:before="41"/>
              <w:ind w:left="41"/>
              <w:rPr>
                <w:b/>
                <w:w w:val="105"/>
                <w:sz w:val="14"/>
              </w:rPr>
            </w:pPr>
            <w:r>
              <w:rPr>
                <w:w w:val="105"/>
                <w:sz w:val="14"/>
              </w:rPr>
              <w:t>Does the sponsor owe any debt for the child's trip?</w:t>
            </w:r>
          </w:p>
        </w:tc>
        <w:tc>
          <w:tcPr>
            <w:tcW w:w="5497" w:type="dxa"/>
            <w:gridSpan w:val="5"/>
            <w:tcBorders>
              <w:top w:val="single" w:sz="4" w:space="0" w:color="auto"/>
              <w:left w:val="single" w:sz="4" w:space="0" w:color="auto"/>
              <w:bottom w:val="single" w:sz="4" w:space="0" w:color="auto"/>
              <w:right w:val="single" w:sz="4" w:space="0" w:color="auto"/>
            </w:tcBorders>
            <w:shd w:val="clear" w:color="auto" w:fill="auto"/>
          </w:tcPr>
          <w:p w:rsidR="00617B1D" w:rsidP="00617B1D" w14:paraId="48FE0068" w14:textId="348BACAA">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6EE74648" w14:textId="77777777" w:rsidTr="00A87207">
        <w:tblPrEx>
          <w:tblW w:w="16490" w:type="dxa"/>
          <w:tblInd w:w="168" w:type="dxa"/>
          <w:tblLayout w:type="fixed"/>
          <w:tblCellMar>
            <w:left w:w="0" w:type="dxa"/>
            <w:right w:w="0" w:type="dxa"/>
          </w:tblCellMar>
          <w:tblLook w:val="01E0"/>
        </w:tblPrEx>
        <w:trPr>
          <w:gridAfter w:val="1"/>
          <w:wAfter w:w="5497" w:type="dxa"/>
          <w:trHeight w:val="248"/>
        </w:trPr>
        <w:tc>
          <w:tcPr>
            <w:tcW w:w="10993" w:type="dxa"/>
            <w:gridSpan w:val="7"/>
            <w:tcBorders>
              <w:top w:val="single" w:sz="4" w:space="0" w:color="auto"/>
              <w:left w:val="single" w:sz="4" w:space="0" w:color="BFBFBF"/>
              <w:right w:val="single" w:sz="4" w:space="0" w:color="BFBFBF"/>
            </w:tcBorders>
            <w:shd w:val="clear" w:color="auto" w:fill="CCFFFF"/>
          </w:tcPr>
          <w:p w:rsidR="00617B1D" w:rsidP="00617B1D" w14:paraId="6EE74647" w14:textId="77777777">
            <w:pPr>
              <w:pStyle w:val="TableParagraph"/>
              <w:spacing w:before="41"/>
              <w:ind w:left="41"/>
              <w:rPr>
                <w:b/>
                <w:sz w:val="14"/>
              </w:rPr>
            </w:pPr>
            <w:r>
              <w:rPr>
                <w:b/>
                <w:w w:val="105"/>
                <w:sz w:val="14"/>
              </w:rPr>
              <w:t>Additional</w:t>
            </w:r>
            <w:r>
              <w:rPr>
                <w:b/>
                <w:spacing w:val="22"/>
                <w:w w:val="105"/>
                <w:sz w:val="14"/>
              </w:rPr>
              <w:t xml:space="preserve"> </w:t>
            </w:r>
            <w:r>
              <w:rPr>
                <w:b/>
                <w:spacing w:val="-2"/>
                <w:w w:val="105"/>
                <w:sz w:val="14"/>
              </w:rPr>
              <w:t>Information</w:t>
            </w:r>
          </w:p>
        </w:tc>
      </w:tr>
      <w:tr w14:paraId="6EE7464A" w14:textId="77777777" w:rsidTr="00A87207">
        <w:tblPrEx>
          <w:tblW w:w="16490" w:type="dxa"/>
          <w:tblInd w:w="168" w:type="dxa"/>
          <w:tblLayout w:type="fixed"/>
          <w:tblCellMar>
            <w:left w:w="0" w:type="dxa"/>
            <w:right w:w="0" w:type="dxa"/>
          </w:tblCellMar>
          <w:tblLook w:val="01E0"/>
        </w:tblPrEx>
        <w:trPr>
          <w:gridAfter w:val="1"/>
          <w:wAfter w:w="5497" w:type="dxa"/>
          <w:trHeight w:val="1002"/>
        </w:trPr>
        <w:tc>
          <w:tcPr>
            <w:tcW w:w="5496" w:type="dxa"/>
            <w:gridSpan w:val="2"/>
            <w:tcBorders>
              <w:left w:val="single" w:sz="4" w:space="0" w:color="BFBFBF"/>
              <w:bottom w:val="single" w:sz="4" w:space="0" w:color="auto"/>
              <w:right w:val="single" w:sz="4" w:space="0" w:color="BFBFBF"/>
            </w:tcBorders>
          </w:tcPr>
          <w:p w:rsidR="00617B1D" w:rsidRPr="00364C4E" w:rsidP="00617B1D" w14:paraId="5657DAF4" w14:textId="77777777">
            <w:pPr>
              <w:pStyle w:val="TableParagraph"/>
              <w:spacing w:before="137" w:line="232" w:lineRule="auto"/>
              <w:ind w:left="4" w:right="379"/>
              <w:rPr>
                <w:bCs/>
                <w:sz w:val="14"/>
              </w:rPr>
            </w:pPr>
            <w:r w:rsidRPr="00364C4E">
              <w:rPr>
                <w:bCs/>
                <w:spacing w:val="-2"/>
                <w:sz w:val="14"/>
              </w:rPr>
              <w:t>Document any additional information relevant to the sponsor's familial and interpersonal relationship with the child, and the sponsor's role in coordinating or financing the child's journey</w:t>
            </w:r>
            <w:r w:rsidRPr="00364C4E">
              <w:rPr>
                <w:bCs/>
                <w:spacing w:val="40"/>
                <w:sz w:val="14"/>
              </w:rPr>
              <w:t xml:space="preserve"> </w:t>
            </w:r>
            <w:r w:rsidRPr="00364C4E">
              <w:rPr>
                <w:bCs/>
                <w:sz w:val="14"/>
              </w:rPr>
              <w:t>to the U.S.</w:t>
            </w:r>
          </w:p>
        </w:tc>
        <w:tc>
          <w:tcPr>
            <w:tcW w:w="5497" w:type="dxa"/>
            <w:gridSpan w:val="5"/>
            <w:tcBorders>
              <w:left w:val="single" w:sz="4" w:space="0" w:color="BFBFBF"/>
              <w:bottom w:val="single" w:sz="4" w:space="0" w:color="auto"/>
              <w:right w:val="single" w:sz="4" w:space="0" w:color="BFBFBF"/>
            </w:tcBorders>
          </w:tcPr>
          <w:p w:rsidR="00617B1D" w:rsidP="00617B1D" w14:paraId="6EE74649" w14:textId="47B7D8C1">
            <w:pPr>
              <w:pStyle w:val="TableParagraph"/>
              <w:spacing w:before="137" w:line="232" w:lineRule="auto"/>
              <w:ind w:left="4" w:right="379"/>
              <w:rPr>
                <w:b/>
                <w:sz w:val="14"/>
              </w:rPr>
            </w:pPr>
            <w:r>
              <w:rPr>
                <w:b/>
                <w:sz w:val="14"/>
              </w:rPr>
              <w:t>(OPEN TEXT)</w:t>
            </w:r>
          </w:p>
        </w:tc>
      </w:tr>
      <w:tr w14:paraId="30B42169" w14:textId="77777777" w:rsidTr="00A87207">
        <w:tblPrEx>
          <w:tblW w:w="16490" w:type="dxa"/>
          <w:tblInd w:w="168" w:type="dxa"/>
          <w:tblLayout w:type="fixed"/>
          <w:tblCellMar>
            <w:left w:w="0" w:type="dxa"/>
            <w:right w:w="0" w:type="dxa"/>
          </w:tblCellMar>
          <w:tblLook w:val="01E0"/>
        </w:tblPrEx>
        <w:trPr>
          <w:gridAfter w:val="1"/>
          <w:wAfter w:w="5497" w:type="dxa"/>
          <w:trHeight w:val="1002"/>
        </w:trPr>
        <w:tc>
          <w:tcPr>
            <w:tcW w:w="10993" w:type="dxa"/>
            <w:gridSpan w:val="7"/>
            <w:tcBorders>
              <w:top w:val="single" w:sz="4" w:space="0" w:color="auto"/>
              <w:left w:val="single" w:sz="4" w:space="0" w:color="BFBFBF"/>
              <w:bottom w:val="single" w:sz="4" w:space="0" w:color="auto"/>
              <w:right w:val="single" w:sz="4" w:space="0" w:color="BFBFBF"/>
            </w:tcBorders>
          </w:tcPr>
          <w:p w:rsidR="00617B1D" w:rsidP="00617B1D" w14:paraId="41D2026F" w14:textId="17716DCE">
            <w:pPr>
              <w:pStyle w:val="TableParagraph"/>
              <w:spacing w:before="137" w:line="232" w:lineRule="auto"/>
              <w:ind w:left="4" w:right="379"/>
              <w:rPr>
                <w:b/>
                <w:sz w:val="14"/>
              </w:rPr>
            </w:pPr>
            <w:r>
              <w:rPr>
                <w:b/>
                <w:noProof/>
                <w:sz w:val="14"/>
              </w:rPr>
              <mc:AlternateContent>
                <mc:Choice Requires="wps">
                  <w:drawing>
                    <wp:anchor distT="0" distB="0" distL="114300" distR="114300" simplePos="0" relativeHeight="251730944" behindDoc="1" locked="0" layoutInCell="1" allowOverlap="1">
                      <wp:simplePos x="0" y="0"/>
                      <wp:positionH relativeFrom="column">
                        <wp:posOffset>3966845</wp:posOffset>
                      </wp:positionH>
                      <wp:positionV relativeFrom="paragraph">
                        <wp:posOffset>187325</wp:posOffset>
                      </wp:positionV>
                      <wp:extent cx="749935" cy="224155"/>
                      <wp:effectExtent l="0" t="0" r="12065" b="23495"/>
                      <wp:wrapTight wrapText="bothSides">
                        <wp:wrapPolygon>
                          <wp:start x="0" y="0"/>
                          <wp:lineTo x="0" y="22028"/>
                          <wp:lineTo x="21399" y="22028"/>
                          <wp:lineTo x="21399" y="0"/>
                          <wp:lineTo x="0" y="0"/>
                        </wp:wrapPolygon>
                      </wp:wrapTight>
                      <wp:docPr id="505" name="Text Box 505"/>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617B1D" w:rsidRPr="00B548DC" w:rsidP="00A87207" w14:textId="77777777">
                                  <w:pPr>
                                    <w:jc w:val="center"/>
                                    <w:rPr>
                                      <w:b/>
                                      <w:bCs/>
                                      <w:sz w:val="16"/>
                                      <w:szCs w:val="16"/>
                                    </w:rPr>
                                  </w:pPr>
                                  <w:r>
                                    <w:rPr>
                                      <w:b/>
                                      <w:bCs/>
                                      <w:sz w:val="16"/>
                                      <w:szCs w:val="16"/>
                                    </w:rPr>
                                    <w:t>Next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05" o:spid="_x0000_s1033" type="#_x0000_t202" style="width:59.05pt;height:17.65pt;margin-top:14.75pt;margin-left:312.35pt;mso-wrap-distance-bottom:0;mso-wrap-distance-left:9pt;mso-wrap-distance-right:9pt;mso-wrap-distance-top:0;mso-wrap-style:square;position:absolute;visibility:visible;v-text-anchor:top;z-index:-251584512" fillcolor="#60f8fc" strokeweight="0.5pt">
                      <v:textbox>
                        <w:txbxContent>
                          <w:p w:rsidR="00617B1D" w:rsidRPr="00B548DC" w:rsidP="00A87207" w14:paraId="1B628D0F" w14:textId="77777777">
                            <w:pPr>
                              <w:jc w:val="center"/>
                              <w:rPr>
                                <w:b/>
                                <w:bCs/>
                                <w:sz w:val="16"/>
                                <w:szCs w:val="16"/>
                              </w:rPr>
                            </w:pPr>
                            <w:r>
                              <w:rPr>
                                <w:b/>
                                <w:bCs/>
                                <w:sz w:val="16"/>
                                <w:szCs w:val="16"/>
                              </w:rPr>
                              <w:t>Next &gt;</w:t>
                            </w:r>
                          </w:p>
                        </w:txbxContent>
                      </v:textbox>
                      <w10:wrap type="tight"/>
                    </v:shape>
                  </w:pict>
                </mc:Fallback>
              </mc:AlternateContent>
            </w:r>
            <w:r>
              <w:rPr>
                <w:b/>
                <w:noProof/>
                <w:sz w:val="14"/>
              </w:rPr>
              <mc:AlternateContent>
                <mc:Choice Requires="wps">
                  <w:drawing>
                    <wp:anchor distT="0" distB="0" distL="114300" distR="114300" simplePos="0" relativeHeight="251728896" behindDoc="1" locked="0" layoutInCell="1" allowOverlap="1">
                      <wp:simplePos x="0" y="0"/>
                      <wp:positionH relativeFrom="column">
                        <wp:posOffset>3095625</wp:posOffset>
                      </wp:positionH>
                      <wp:positionV relativeFrom="paragraph">
                        <wp:posOffset>187325</wp:posOffset>
                      </wp:positionV>
                      <wp:extent cx="749935" cy="224155"/>
                      <wp:effectExtent l="0" t="0" r="12065" b="23495"/>
                      <wp:wrapTight wrapText="bothSides">
                        <wp:wrapPolygon>
                          <wp:start x="0" y="0"/>
                          <wp:lineTo x="0" y="22028"/>
                          <wp:lineTo x="21399" y="22028"/>
                          <wp:lineTo x="21399" y="0"/>
                          <wp:lineTo x="0" y="0"/>
                        </wp:wrapPolygon>
                      </wp:wrapTight>
                      <wp:docPr id="504" name="Text Box 504"/>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617B1D" w:rsidRPr="00B548DC" w:rsidP="00A87207" w14:textId="77777777">
                                  <w:pPr>
                                    <w:jc w:val="center"/>
                                    <w:rPr>
                                      <w:b/>
                                      <w:bCs/>
                                      <w:sz w:val="16"/>
                                      <w:szCs w:val="16"/>
                                    </w:rPr>
                                  </w:pPr>
                                  <w:r>
                                    <w:rPr>
                                      <w:b/>
                                      <w:bCs/>
                                      <w:sz w:val="16"/>
                                      <w:szCs w:val="16"/>
                                    </w:rPr>
                                    <w:t>&gt;| Save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04" o:spid="_x0000_s1034" type="#_x0000_t202" style="width:59.05pt;height:17.65pt;margin-top:14.75pt;margin-left:243.75pt;mso-wrap-distance-bottom:0;mso-wrap-distance-left:9pt;mso-wrap-distance-right:9pt;mso-wrap-distance-top:0;mso-wrap-style:square;position:absolute;visibility:visible;v-text-anchor:top;z-index:-251586560" fillcolor="#60f8fc" strokeweight="0.5pt">
                      <v:textbox>
                        <w:txbxContent>
                          <w:p w:rsidR="00617B1D" w:rsidRPr="00B548DC" w:rsidP="00A87207" w14:paraId="0F9EE88A" w14:textId="77777777">
                            <w:pPr>
                              <w:jc w:val="center"/>
                              <w:rPr>
                                <w:b/>
                                <w:bCs/>
                                <w:sz w:val="16"/>
                                <w:szCs w:val="16"/>
                              </w:rPr>
                            </w:pPr>
                            <w:r>
                              <w:rPr>
                                <w:b/>
                                <w:bCs/>
                                <w:sz w:val="16"/>
                                <w:szCs w:val="16"/>
                              </w:rPr>
                              <w:t>&gt;| Save</w:t>
                            </w:r>
                          </w:p>
                        </w:txbxContent>
                      </v:textbox>
                      <w10:wrap type="tight"/>
                    </v:shape>
                  </w:pict>
                </mc:Fallback>
              </mc:AlternateContent>
            </w:r>
            <w:r>
              <w:rPr>
                <w:b/>
                <w:noProof/>
                <w:sz w:val="14"/>
              </w:rPr>
              <mc:AlternateContent>
                <mc:Choice Requires="wps">
                  <w:drawing>
                    <wp:anchor distT="0" distB="0" distL="114300" distR="114300" simplePos="0" relativeHeight="251726848" behindDoc="1" locked="0" layoutInCell="1" allowOverlap="1">
                      <wp:simplePos x="0" y="0"/>
                      <wp:positionH relativeFrom="column">
                        <wp:posOffset>2234241</wp:posOffset>
                      </wp:positionH>
                      <wp:positionV relativeFrom="paragraph">
                        <wp:posOffset>185049</wp:posOffset>
                      </wp:positionV>
                      <wp:extent cx="749935" cy="224155"/>
                      <wp:effectExtent l="0" t="0" r="12065" b="23495"/>
                      <wp:wrapTight wrapText="bothSides">
                        <wp:wrapPolygon>
                          <wp:start x="0" y="0"/>
                          <wp:lineTo x="0" y="22028"/>
                          <wp:lineTo x="21399" y="22028"/>
                          <wp:lineTo x="21399" y="0"/>
                          <wp:lineTo x="0" y="0"/>
                        </wp:wrapPolygon>
                      </wp:wrapTight>
                      <wp:docPr id="503" name="Text Box 503"/>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617B1D" w:rsidRPr="00B548DC" w:rsidP="00A87207" w14:textId="77777777">
                                  <w:pPr>
                                    <w:jc w:val="center"/>
                                    <w:rPr>
                                      <w:b/>
                                      <w:bCs/>
                                      <w:sz w:val="16"/>
                                      <w:szCs w:val="16"/>
                                    </w:rPr>
                                  </w:pPr>
                                  <w:r w:rsidRPr="00B548DC">
                                    <w:rPr>
                                      <w:b/>
                                      <w:bCs/>
                                      <w:sz w:val="16"/>
                                      <w:szCs w:val="16"/>
                                    </w:rPr>
                                    <w:t>&lt; Prev.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03" o:spid="_x0000_s1035" type="#_x0000_t202" style="width:59.05pt;height:17.65pt;margin-top:14.55pt;margin-left:175.9pt;mso-wrap-distance-bottom:0;mso-wrap-distance-left:9pt;mso-wrap-distance-right:9pt;mso-wrap-distance-top:0;mso-wrap-style:square;position:absolute;visibility:visible;v-text-anchor:top;z-index:-251588608" fillcolor="#60f8fc" strokeweight="0.5pt">
                      <v:textbox>
                        <w:txbxContent>
                          <w:p w:rsidR="00617B1D" w:rsidRPr="00B548DC" w:rsidP="00A87207" w14:paraId="76BF777E" w14:textId="77777777">
                            <w:pPr>
                              <w:jc w:val="center"/>
                              <w:rPr>
                                <w:b/>
                                <w:bCs/>
                                <w:sz w:val="16"/>
                                <w:szCs w:val="16"/>
                              </w:rPr>
                            </w:pPr>
                            <w:r w:rsidRPr="00B548DC">
                              <w:rPr>
                                <w:b/>
                                <w:bCs/>
                                <w:sz w:val="16"/>
                                <w:szCs w:val="16"/>
                              </w:rPr>
                              <w:t>&lt; Prev.</w:t>
                            </w:r>
                          </w:p>
                        </w:txbxContent>
                      </v:textbox>
                      <w10:wrap type="tight"/>
                    </v:shape>
                  </w:pict>
                </mc:Fallback>
              </mc:AlternateContent>
            </w:r>
          </w:p>
        </w:tc>
      </w:tr>
    </w:tbl>
    <w:p w:rsidR="00D827AC" w14:paraId="448956B0" w14:textId="77777777">
      <w:pPr>
        <w:rPr>
          <w:b/>
          <w:bCs/>
          <w:sz w:val="28"/>
          <w:szCs w:val="28"/>
        </w:rPr>
      </w:pPr>
    </w:p>
    <w:p w:rsidR="000406D0" w:rsidRPr="000406D0" w14:paraId="38F9C283" w14:textId="4E34395C">
      <w:pPr>
        <w:rPr>
          <w:b/>
          <w:bCs/>
          <w:sz w:val="28"/>
          <w:szCs w:val="28"/>
        </w:rPr>
      </w:pPr>
      <w:r>
        <w:rPr>
          <w:b/>
          <w:bCs/>
          <w:sz w:val="28"/>
          <w:szCs w:val="28"/>
        </w:rPr>
        <w:t xml:space="preserve">Criminal History </w:t>
      </w:r>
      <w:r w:rsidR="000B36FE">
        <w:rPr>
          <w:b/>
          <w:bCs/>
          <w:sz w:val="28"/>
          <w:szCs w:val="28"/>
        </w:rPr>
        <w:t xml:space="preserve">&amp; Background Checks </w:t>
      </w:r>
      <w:r>
        <w:rPr>
          <w:b/>
          <w:bCs/>
          <w:sz w:val="28"/>
          <w:szCs w:val="28"/>
        </w:rPr>
        <w:t>Tab</w:t>
      </w:r>
    </w:p>
    <w:p w:rsidR="00D827AC" w14:paraId="290AA0C7" w14:textId="77777777"/>
    <w:p w:rsidR="000406D0" w14:paraId="244EC7DA" w14:textId="63CF76BA">
      <w:r w:rsidRPr="00D827AC">
        <w:rPr>
          <w:noProof/>
        </w:rPr>
        <w:drawing>
          <wp:inline distT="0" distB="0" distL="0" distR="0">
            <wp:extent cx="7051650" cy="474452"/>
            <wp:effectExtent l="0" t="0" r="0" b="1905"/>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
                    <pic:cNvPicPr/>
                  </pic:nvPicPr>
                  <pic:blipFill>
                    <a:blip xmlns:r="http://schemas.openxmlformats.org/officeDocument/2006/relationships" r:embed="rId17"/>
                    <a:stretch>
                      <a:fillRect/>
                    </a:stretch>
                  </pic:blipFill>
                  <pic:spPr>
                    <a:xfrm>
                      <a:off x="0" y="0"/>
                      <a:ext cx="7224409" cy="486076"/>
                    </a:xfrm>
                    <a:prstGeom prst="rect">
                      <a:avLst/>
                    </a:prstGeom>
                  </pic:spPr>
                </pic:pic>
              </a:graphicData>
            </a:graphic>
          </wp:inline>
        </w:drawing>
      </w:r>
    </w:p>
    <w:p w:rsidR="000406D0" w14:paraId="49F8DCF4" w14:textId="77777777"/>
    <w:tbl>
      <w:tblPr>
        <w:tblW w:w="10993" w:type="dxa"/>
        <w:tblInd w:w="168" w:type="dxa"/>
        <w:tblLayout w:type="fixed"/>
        <w:tblCellMar>
          <w:left w:w="0" w:type="dxa"/>
          <w:right w:w="0" w:type="dxa"/>
        </w:tblCellMar>
        <w:tblLook w:val="01E0"/>
      </w:tblPr>
      <w:tblGrid>
        <w:gridCol w:w="4687"/>
        <w:gridCol w:w="809"/>
        <w:gridCol w:w="631"/>
        <w:gridCol w:w="1620"/>
        <w:gridCol w:w="2250"/>
        <w:gridCol w:w="996"/>
      </w:tblGrid>
      <w:tr w14:paraId="6EE7464C" w14:textId="77777777" w:rsidTr="000406D0">
        <w:tblPrEx>
          <w:tblW w:w="10993" w:type="dxa"/>
          <w:tblInd w:w="168" w:type="dxa"/>
          <w:tblLayout w:type="fixed"/>
          <w:tblCellMar>
            <w:left w:w="0" w:type="dxa"/>
            <w:right w:w="0" w:type="dxa"/>
          </w:tblCellMar>
          <w:tblLook w:val="01E0"/>
        </w:tblPrEx>
        <w:trPr>
          <w:trHeight w:val="276"/>
        </w:trPr>
        <w:tc>
          <w:tcPr>
            <w:tcW w:w="10993" w:type="dxa"/>
            <w:gridSpan w:val="6"/>
            <w:tcBorders>
              <w:left w:val="single" w:sz="4" w:space="0" w:color="BFBFBF"/>
              <w:right w:val="single" w:sz="4" w:space="0" w:color="BFBFBF"/>
            </w:tcBorders>
            <w:shd w:val="clear" w:color="auto" w:fill="6699CC"/>
          </w:tcPr>
          <w:p w:rsidR="00D560A0" w:rsidP="00D560A0" w14:paraId="6EE7464B" w14:textId="77777777">
            <w:pPr>
              <w:pStyle w:val="TableParagraph"/>
              <w:spacing w:before="41"/>
              <w:ind w:left="19" w:right="9"/>
              <w:jc w:val="center"/>
              <w:rPr>
                <w:b/>
                <w:sz w:val="16"/>
              </w:rPr>
            </w:pPr>
            <w:r>
              <w:rPr>
                <w:b/>
                <w:color w:val="FFFFFF"/>
                <w:w w:val="105"/>
                <w:sz w:val="16"/>
              </w:rPr>
              <w:t>Criminal</w:t>
            </w:r>
            <w:r>
              <w:rPr>
                <w:b/>
                <w:color w:val="FFFFFF"/>
                <w:spacing w:val="-10"/>
                <w:w w:val="105"/>
                <w:sz w:val="16"/>
              </w:rPr>
              <w:t xml:space="preserve"> </w:t>
            </w:r>
            <w:r>
              <w:rPr>
                <w:b/>
                <w:color w:val="FFFFFF"/>
                <w:w w:val="105"/>
                <w:sz w:val="16"/>
              </w:rPr>
              <w:t>History</w:t>
            </w:r>
            <w:r>
              <w:rPr>
                <w:b/>
                <w:color w:val="FFFFFF"/>
                <w:spacing w:val="-9"/>
                <w:w w:val="105"/>
                <w:sz w:val="16"/>
              </w:rPr>
              <w:t xml:space="preserve"> </w:t>
            </w:r>
            <w:r>
              <w:rPr>
                <w:b/>
                <w:color w:val="FFFFFF"/>
                <w:w w:val="105"/>
                <w:sz w:val="16"/>
              </w:rPr>
              <w:t>&amp;</w:t>
            </w:r>
            <w:r>
              <w:rPr>
                <w:b/>
                <w:color w:val="FFFFFF"/>
                <w:spacing w:val="-10"/>
                <w:w w:val="105"/>
                <w:sz w:val="16"/>
              </w:rPr>
              <w:t xml:space="preserve"> </w:t>
            </w:r>
            <w:r>
              <w:rPr>
                <w:b/>
                <w:color w:val="FFFFFF"/>
                <w:w w:val="105"/>
                <w:sz w:val="16"/>
              </w:rPr>
              <w:t>Background</w:t>
            </w:r>
            <w:r>
              <w:rPr>
                <w:b/>
                <w:color w:val="FFFFFF"/>
                <w:spacing w:val="-9"/>
                <w:w w:val="105"/>
                <w:sz w:val="16"/>
              </w:rPr>
              <w:t xml:space="preserve"> </w:t>
            </w:r>
            <w:r>
              <w:rPr>
                <w:b/>
                <w:color w:val="FFFFFF"/>
                <w:spacing w:val="-2"/>
                <w:w w:val="105"/>
                <w:sz w:val="16"/>
              </w:rPr>
              <w:t>Checks</w:t>
            </w:r>
          </w:p>
        </w:tc>
      </w:tr>
      <w:tr w14:paraId="6EE7464E" w14:textId="77777777" w:rsidTr="000406D0">
        <w:tblPrEx>
          <w:tblW w:w="10993" w:type="dxa"/>
          <w:tblInd w:w="168" w:type="dxa"/>
          <w:tblLayout w:type="fixed"/>
          <w:tblCellMar>
            <w:left w:w="0" w:type="dxa"/>
            <w:right w:w="0" w:type="dxa"/>
          </w:tblCellMar>
          <w:tblLook w:val="01E0"/>
        </w:tblPrEx>
        <w:trPr>
          <w:trHeight w:val="395"/>
        </w:trPr>
        <w:tc>
          <w:tcPr>
            <w:tcW w:w="10993" w:type="dxa"/>
            <w:gridSpan w:val="6"/>
            <w:tcBorders>
              <w:left w:val="single" w:sz="4" w:space="0" w:color="BFBFBF"/>
              <w:right w:val="single" w:sz="4" w:space="0" w:color="BFBFBF"/>
            </w:tcBorders>
          </w:tcPr>
          <w:p w:rsidR="00D560A0" w:rsidP="00D560A0" w14:paraId="6EE7464D" w14:textId="36BED7DE">
            <w:pPr>
              <w:pStyle w:val="TableParagraph"/>
              <w:spacing w:before="133"/>
              <w:ind w:left="4"/>
              <w:rPr>
                <w:b/>
                <w:sz w:val="14"/>
              </w:rPr>
            </w:pPr>
            <w:r>
              <w:rPr>
                <w:b/>
                <w:spacing w:val="-4"/>
                <w:sz w:val="14"/>
              </w:rPr>
              <w:t>Criminal</w:t>
            </w:r>
            <w:r>
              <w:rPr>
                <w:b/>
                <w:sz w:val="14"/>
              </w:rPr>
              <w:t xml:space="preserve"> </w:t>
            </w:r>
            <w:r>
              <w:rPr>
                <w:b/>
                <w:spacing w:val="-4"/>
                <w:sz w:val="14"/>
              </w:rPr>
              <w:t>History</w:t>
            </w:r>
            <w:r>
              <w:rPr>
                <w:b/>
                <w:spacing w:val="1"/>
                <w:sz w:val="14"/>
              </w:rPr>
              <w:t xml:space="preserve"> </w:t>
            </w:r>
            <w:r>
              <w:rPr>
                <w:b/>
                <w:spacing w:val="-4"/>
                <w:sz w:val="14"/>
              </w:rPr>
              <w:t>and</w:t>
            </w:r>
            <w:r>
              <w:rPr>
                <w:b/>
                <w:sz w:val="14"/>
              </w:rPr>
              <w:t xml:space="preserve"> </w:t>
            </w:r>
            <w:r>
              <w:rPr>
                <w:b/>
                <w:spacing w:val="-4"/>
                <w:sz w:val="14"/>
              </w:rPr>
              <w:t>Background</w:t>
            </w:r>
            <w:r>
              <w:rPr>
                <w:b/>
                <w:spacing w:val="1"/>
                <w:sz w:val="14"/>
              </w:rPr>
              <w:t xml:space="preserve"> </w:t>
            </w:r>
            <w:r>
              <w:rPr>
                <w:b/>
                <w:spacing w:val="-4"/>
                <w:sz w:val="14"/>
              </w:rPr>
              <w:t>Checks</w:t>
            </w:r>
            <w:r>
              <w:rPr>
                <w:b/>
                <w:spacing w:val="1"/>
                <w:sz w:val="14"/>
              </w:rPr>
              <w:t xml:space="preserve"> </w:t>
            </w:r>
            <w:r>
              <w:rPr>
                <w:b/>
                <w:spacing w:val="-4"/>
                <w:sz w:val="14"/>
              </w:rPr>
              <w:t>tab</w:t>
            </w:r>
            <w:r>
              <w:rPr>
                <w:b/>
                <w:sz w:val="14"/>
              </w:rPr>
              <w:t xml:space="preserve"> </w:t>
            </w:r>
            <w:r>
              <w:rPr>
                <w:b/>
                <w:spacing w:val="-4"/>
                <w:sz w:val="14"/>
              </w:rPr>
              <w:t>last</w:t>
            </w:r>
            <w:r>
              <w:rPr>
                <w:b/>
                <w:spacing w:val="1"/>
                <w:sz w:val="14"/>
              </w:rPr>
              <w:t xml:space="preserve"> </w:t>
            </w:r>
            <w:r>
              <w:rPr>
                <w:b/>
                <w:spacing w:val="-4"/>
                <w:sz w:val="14"/>
              </w:rPr>
              <w:t>updated</w:t>
            </w:r>
            <w:r>
              <w:rPr>
                <w:b/>
                <w:spacing w:val="1"/>
                <w:sz w:val="14"/>
              </w:rPr>
              <w:t xml:space="preserve"> </w:t>
            </w:r>
            <w:r>
              <w:rPr>
                <w:b/>
                <w:spacing w:val="-4"/>
                <w:sz w:val="14"/>
              </w:rPr>
              <w:t>by</w:t>
            </w:r>
            <w:r>
              <w:rPr>
                <w:b/>
                <w:sz w:val="14"/>
              </w:rPr>
              <w:t xml:space="preserve"> </w:t>
            </w:r>
            <w:r w:rsidR="005170E2">
              <w:rPr>
                <w:b/>
                <w:spacing w:val="-4"/>
                <w:sz w:val="14"/>
              </w:rPr>
              <w:t>AUTO POPULATE (NAME OF CASE MANAGER/ UNIFICATION SPECIALIST) on</w:t>
            </w:r>
            <w:r w:rsidR="005170E2">
              <w:rPr>
                <w:b/>
                <w:spacing w:val="1"/>
                <w:sz w:val="14"/>
              </w:rPr>
              <w:t xml:space="preserve"> </w:t>
            </w:r>
            <w:r w:rsidR="005170E2">
              <w:rPr>
                <w:b/>
                <w:spacing w:val="-4"/>
                <w:sz w:val="14"/>
              </w:rPr>
              <w:t>SYSTEM GENERATED (</w:t>
            </w:r>
            <w:r w:rsidRPr="00B61A0D" w:rsidR="005170E2">
              <w:rPr>
                <w:b/>
                <w:spacing w:val="-2"/>
                <w:sz w:val="13"/>
              </w:rPr>
              <w:t>MM/DD/YYYY at HH:MM AM/PM ET)</w:t>
            </w:r>
          </w:p>
        </w:tc>
      </w:tr>
      <w:tr w14:paraId="6EE74650" w14:textId="77777777" w:rsidTr="0012737A">
        <w:tblPrEx>
          <w:tblW w:w="10993" w:type="dxa"/>
          <w:tblInd w:w="168" w:type="dxa"/>
          <w:tblLayout w:type="fixed"/>
          <w:tblCellMar>
            <w:left w:w="0" w:type="dxa"/>
            <w:right w:w="0" w:type="dxa"/>
          </w:tblCellMar>
          <w:tblLook w:val="01E0"/>
        </w:tblPrEx>
        <w:trPr>
          <w:trHeight w:val="248"/>
        </w:trPr>
        <w:tc>
          <w:tcPr>
            <w:tcW w:w="10993" w:type="dxa"/>
            <w:gridSpan w:val="6"/>
            <w:tcBorders>
              <w:left w:val="single" w:sz="4" w:space="0" w:color="BFBFBF"/>
              <w:bottom w:val="single" w:sz="4" w:space="0" w:color="auto"/>
              <w:right w:val="single" w:sz="4" w:space="0" w:color="BFBFBF"/>
            </w:tcBorders>
            <w:shd w:val="clear" w:color="auto" w:fill="CCFFFF"/>
          </w:tcPr>
          <w:p w:rsidR="00D560A0" w:rsidP="00D560A0" w14:paraId="6EE7464F" w14:textId="77777777">
            <w:pPr>
              <w:pStyle w:val="TableParagraph"/>
              <w:spacing w:before="41"/>
              <w:ind w:left="41"/>
              <w:rPr>
                <w:b/>
                <w:sz w:val="14"/>
              </w:rPr>
            </w:pPr>
            <w:r>
              <w:rPr>
                <w:b/>
                <w:w w:val="105"/>
                <w:sz w:val="14"/>
              </w:rPr>
              <w:t>Self‐Disclosed</w:t>
            </w:r>
            <w:r>
              <w:rPr>
                <w:b/>
                <w:spacing w:val="11"/>
                <w:w w:val="105"/>
                <w:sz w:val="14"/>
              </w:rPr>
              <w:t xml:space="preserve"> </w:t>
            </w:r>
            <w:r>
              <w:rPr>
                <w:b/>
                <w:w w:val="105"/>
                <w:sz w:val="14"/>
              </w:rPr>
              <w:t>Criminal</w:t>
            </w:r>
            <w:r>
              <w:rPr>
                <w:b/>
                <w:spacing w:val="11"/>
                <w:w w:val="105"/>
                <w:sz w:val="14"/>
              </w:rPr>
              <w:t xml:space="preserve"> </w:t>
            </w:r>
            <w:r>
              <w:rPr>
                <w:b/>
                <w:spacing w:val="-2"/>
                <w:w w:val="105"/>
                <w:sz w:val="14"/>
              </w:rPr>
              <w:t>History</w:t>
            </w:r>
          </w:p>
        </w:tc>
      </w:tr>
      <w:tr w14:paraId="24899AB2" w14:textId="77777777" w:rsidTr="0012737A">
        <w:tblPrEx>
          <w:tblW w:w="10993" w:type="dxa"/>
          <w:tblInd w:w="168" w:type="dxa"/>
          <w:tblLayout w:type="fixed"/>
          <w:tblCellMar>
            <w:left w:w="0" w:type="dxa"/>
            <w:right w:w="0" w:type="dxa"/>
          </w:tblCellMar>
          <w:tblLook w:val="01E0"/>
        </w:tblPrEx>
        <w:trPr>
          <w:trHeight w:val="232"/>
        </w:trPr>
        <w:tc>
          <w:tcPr>
            <w:tcW w:w="5496" w:type="dxa"/>
            <w:gridSpan w:val="2"/>
            <w:tcBorders>
              <w:top w:val="single" w:sz="4" w:space="0" w:color="auto"/>
              <w:left w:val="single" w:sz="4" w:space="0" w:color="auto"/>
              <w:bottom w:val="single" w:sz="4" w:space="0" w:color="auto"/>
              <w:right w:val="single" w:sz="4" w:space="0" w:color="auto"/>
            </w:tcBorders>
            <w:shd w:val="clear" w:color="auto" w:fill="auto"/>
          </w:tcPr>
          <w:p w:rsidR="0012737A" w:rsidRPr="00A05124" w:rsidP="0012737A" w14:paraId="77674BEC" w14:textId="381B9825">
            <w:pPr>
              <w:pStyle w:val="TableParagraph"/>
              <w:spacing w:before="41"/>
              <w:ind w:left="41"/>
              <w:rPr>
                <w:w w:val="105"/>
                <w:sz w:val="14"/>
              </w:rPr>
            </w:pPr>
            <w:r w:rsidRPr="00A05124">
              <w:rPr>
                <w:w w:val="105"/>
                <w:sz w:val="14"/>
              </w:rPr>
              <w:t>Did the sponsor</w:t>
            </w:r>
            <w:r w:rsidRPr="00A05124">
              <w:rPr>
                <w:spacing w:val="1"/>
                <w:w w:val="105"/>
                <w:sz w:val="14"/>
              </w:rPr>
              <w:t xml:space="preserve"> </w:t>
            </w:r>
            <w:r w:rsidRPr="00A05124">
              <w:rPr>
                <w:w w:val="105"/>
                <w:sz w:val="14"/>
              </w:rPr>
              <w:t>disclose any</w:t>
            </w:r>
            <w:r w:rsidRPr="00A05124">
              <w:rPr>
                <w:spacing w:val="1"/>
                <w:w w:val="105"/>
                <w:sz w:val="14"/>
              </w:rPr>
              <w:t xml:space="preserve"> </w:t>
            </w:r>
            <w:r w:rsidRPr="00A05124">
              <w:rPr>
                <w:w w:val="105"/>
                <w:sz w:val="14"/>
              </w:rPr>
              <w:t>criminal history?</w:t>
            </w:r>
            <w:r w:rsidRPr="00A05124">
              <w:rPr>
                <w:spacing w:val="18"/>
                <w:w w:val="105"/>
                <w:sz w:val="14"/>
              </w:rPr>
              <w:t xml:space="preserve"> </w:t>
            </w:r>
          </w:p>
        </w:tc>
        <w:tc>
          <w:tcPr>
            <w:tcW w:w="5497" w:type="dxa"/>
            <w:gridSpan w:val="4"/>
            <w:tcBorders>
              <w:top w:val="single" w:sz="4" w:space="0" w:color="auto"/>
              <w:left w:val="single" w:sz="4" w:space="0" w:color="auto"/>
              <w:bottom w:val="single" w:sz="4" w:space="0" w:color="auto"/>
              <w:right w:val="single" w:sz="4" w:space="0" w:color="auto"/>
            </w:tcBorders>
            <w:shd w:val="clear" w:color="auto" w:fill="auto"/>
          </w:tcPr>
          <w:p w:rsidR="0012737A" w:rsidP="0012737A" w14:paraId="27027685" w14:textId="15A886A8">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2721E5EC" w14:textId="77777777" w:rsidTr="0012737A">
        <w:tblPrEx>
          <w:tblW w:w="10993" w:type="dxa"/>
          <w:tblInd w:w="168" w:type="dxa"/>
          <w:tblLayout w:type="fixed"/>
          <w:tblCellMar>
            <w:left w:w="0" w:type="dxa"/>
            <w:right w:w="0" w:type="dxa"/>
          </w:tblCellMar>
          <w:tblLook w:val="01E0"/>
        </w:tblPrEx>
        <w:trPr>
          <w:trHeight w:val="224"/>
        </w:trPr>
        <w:tc>
          <w:tcPr>
            <w:tcW w:w="5496" w:type="dxa"/>
            <w:gridSpan w:val="2"/>
            <w:tcBorders>
              <w:top w:val="single" w:sz="4" w:space="0" w:color="auto"/>
              <w:left w:val="single" w:sz="4" w:space="0" w:color="auto"/>
              <w:bottom w:val="single" w:sz="4" w:space="0" w:color="auto"/>
              <w:right w:val="single" w:sz="4" w:space="0" w:color="auto"/>
            </w:tcBorders>
            <w:shd w:val="clear" w:color="auto" w:fill="auto"/>
          </w:tcPr>
          <w:p w:rsidR="0012737A" w:rsidRPr="00A05124" w:rsidP="0012737A" w14:paraId="5626E344" w14:textId="062938B7">
            <w:pPr>
              <w:pStyle w:val="TableParagraph"/>
              <w:spacing w:before="41"/>
              <w:ind w:left="41"/>
              <w:rPr>
                <w:w w:val="105"/>
                <w:sz w:val="14"/>
              </w:rPr>
            </w:pPr>
            <w:r w:rsidRPr="00A05124">
              <w:rPr>
                <w:w w:val="105"/>
                <w:sz w:val="14"/>
              </w:rPr>
              <w:t>Criminal Activity Disclosed by the Sponsor</w:t>
            </w:r>
            <w:r w:rsidRPr="00A05124" w:rsidR="00AA0A87">
              <w:rPr>
                <w:w w:val="105"/>
                <w:sz w:val="14"/>
              </w:rPr>
              <w:t>:</w:t>
            </w:r>
          </w:p>
        </w:tc>
        <w:tc>
          <w:tcPr>
            <w:tcW w:w="5497" w:type="dxa"/>
            <w:gridSpan w:val="4"/>
            <w:tcBorders>
              <w:top w:val="single" w:sz="4" w:space="0" w:color="auto"/>
              <w:left w:val="single" w:sz="4" w:space="0" w:color="auto"/>
              <w:bottom w:val="single" w:sz="4" w:space="0" w:color="auto"/>
              <w:right w:val="single" w:sz="4" w:space="0" w:color="auto"/>
            </w:tcBorders>
            <w:shd w:val="clear" w:color="auto" w:fill="auto"/>
          </w:tcPr>
          <w:p w:rsidR="0012737A" w:rsidP="0012737A" w14:paraId="4EE7A140" w14:textId="4AB89FB7">
            <w:pPr>
              <w:pStyle w:val="TableParagraph"/>
              <w:spacing w:before="41"/>
              <w:ind w:left="41"/>
              <w:rPr>
                <w:b/>
                <w:w w:val="105"/>
                <w:sz w:val="14"/>
              </w:rPr>
            </w:pPr>
            <w:r>
              <w:rPr>
                <w:b/>
                <w:w w:val="105"/>
                <w:sz w:val="14"/>
              </w:rPr>
              <w:t>(OPEN TEXT)</w:t>
            </w:r>
          </w:p>
        </w:tc>
      </w:tr>
      <w:tr w14:paraId="3E6D61DA" w14:textId="77777777" w:rsidTr="0012737A">
        <w:tblPrEx>
          <w:tblW w:w="10993" w:type="dxa"/>
          <w:tblInd w:w="168" w:type="dxa"/>
          <w:tblLayout w:type="fixed"/>
          <w:tblCellMar>
            <w:left w:w="0" w:type="dxa"/>
            <w:right w:w="0" w:type="dxa"/>
          </w:tblCellMar>
          <w:tblLook w:val="01E0"/>
        </w:tblPrEx>
        <w:trPr>
          <w:trHeight w:val="224"/>
        </w:trPr>
        <w:tc>
          <w:tcPr>
            <w:tcW w:w="5496" w:type="dxa"/>
            <w:gridSpan w:val="2"/>
            <w:tcBorders>
              <w:top w:val="single" w:sz="4" w:space="0" w:color="auto"/>
              <w:left w:val="single" w:sz="4" w:space="0" w:color="auto"/>
              <w:bottom w:val="single" w:sz="4" w:space="0" w:color="auto"/>
              <w:right w:val="single" w:sz="4" w:space="0" w:color="auto"/>
            </w:tcBorders>
            <w:shd w:val="clear" w:color="auto" w:fill="auto"/>
          </w:tcPr>
          <w:p w:rsidR="00A05124" w:rsidRPr="00A05124" w:rsidP="00A05124" w14:paraId="04BE13FD" w14:textId="0749783F">
            <w:pPr>
              <w:pStyle w:val="TableParagraph"/>
              <w:spacing w:before="41"/>
              <w:ind w:left="41"/>
              <w:rPr>
                <w:w w:val="105"/>
                <w:sz w:val="14"/>
              </w:rPr>
            </w:pPr>
            <w:r w:rsidRPr="00A05124">
              <w:rPr>
                <w:w w:val="105"/>
                <w:sz w:val="14"/>
              </w:rPr>
              <w:t>Felony Convictions disclosed by the Sponsor:</w:t>
            </w:r>
          </w:p>
        </w:tc>
        <w:tc>
          <w:tcPr>
            <w:tcW w:w="5497" w:type="dxa"/>
            <w:gridSpan w:val="4"/>
            <w:tcBorders>
              <w:top w:val="single" w:sz="4" w:space="0" w:color="auto"/>
              <w:left w:val="single" w:sz="4" w:space="0" w:color="auto"/>
              <w:bottom w:val="single" w:sz="4" w:space="0" w:color="auto"/>
              <w:right w:val="single" w:sz="4" w:space="0" w:color="auto"/>
            </w:tcBorders>
            <w:shd w:val="clear" w:color="auto" w:fill="auto"/>
          </w:tcPr>
          <w:p w:rsidR="00A05124" w:rsidP="00A05124" w14:paraId="5A7E681F" w14:textId="7A6CFC9C">
            <w:pPr>
              <w:pStyle w:val="TableParagraph"/>
              <w:spacing w:before="41"/>
              <w:ind w:left="41"/>
              <w:rPr>
                <w:b/>
                <w:w w:val="105"/>
                <w:sz w:val="14"/>
              </w:rPr>
            </w:pPr>
            <w:r>
              <w:rPr>
                <w:b/>
                <w:w w:val="105"/>
                <w:sz w:val="14"/>
              </w:rPr>
              <w:t>(OPEN TEXT)</w:t>
            </w:r>
          </w:p>
        </w:tc>
      </w:tr>
      <w:tr w14:paraId="5DB73D41" w14:textId="77777777" w:rsidTr="0012737A">
        <w:tblPrEx>
          <w:tblW w:w="10993" w:type="dxa"/>
          <w:tblInd w:w="168" w:type="dxa"/>
          <w:tblLayout w:type="fixed"/>
          <w:tblCellMar>
            <w:left w:w="0" w:type="dxa"/>
            <w:right w:w="0" w:type="dxa"/>
          </w:tblCellMar>
          <w:tblLook w:val="01E0"/>
        </w:tblPrEx>
        <w:trPr>
          <w:trHeight w:val="224"/>
        </w:trPr>
        <w:tc>
          <w:tcPr>
            <w:tcW w:w="5496" w:type="dxa"/>
            <w:gridSpan w:val="2"/>
            <w:tcBorders>
              <w:top w:val="single" w:sz="4" w:space="0" w:color="auto"/>
              <w:left w:val="single" w:sz="4" w:space="0" w:color="auto"/>
              <w:bottom w:val="single" w:sz="4" w:space="0" w:color="auto"/>
              <w:right w:val="single" w:sz="4" w:space="0" w:color="auto"/>
            </w:tcBorders>
            <w:shd w:val="clear" w:color="auto" w:fill="auto"/>
          </w:tcPr>
          <w:p w:rsidR="00A05124" w:rsidRPr="00A05124" w:rsidP="00A05124" w14:paraId="3FD5E207" w14:textId="4B1A9421">
            <w:pPr>
              <w:pStyle w:val="TableParagraph"/>
              <w:spacing w:before="41"/>
              <w:ind w:left="41"/>
              <w:rPr>
                <w:w w:val="105"/>
                <w:sz w:val="14"/>
              </w:rPr>
            </w:pPr>
            <w:r w:rsidRPr="00A05124">
              <w:rPr>
                <w:w w:val="105"/>
                <w:sz w:val="14"/>
              </w:rPr>
              <w:t>Misdemeanor convictions disclosed by the Sponsor:</w:t>
            </w:r>
          </w:p>
        </w:tc>
        <w:tc>
          <w:tcPr>
            <w:tcW w:w="5497" w:type="dxa"/>
            <w:gridSpan w:val="4"/>
            <w:tcBorders>
              <w:top w:val="single" w:sz="4" w:space="0" w:color="auto"/>
              <w:left w:val="single" w:sz="4" w:space="0" w:color="auto"/>
              <w:bottom w:val="single" w:sz="4" w:space="0" w:color="auto"/>
              <w:right w:val="single" w:sz="4" w:space="0" w:color="auto"/>
            </w:tcBorders>
            <w:shd w:val="clear" w:color="auto" w:fill="auto"/>
          </w:tcPr>
          <w:p w:rsidR="00A05124" w:rsidP="00A05124" w14:paraId="054FB3F4" w14:textId="4223E023">
            <w:pPr>
              <w:pStyle w:val="TableParagraph"/>
              <w:spacing w:before="41"/>
              <w:ind w:left="41"/>
              <w:rPr>
                <w:b/>
                <w:w w:val="105"/>
                <w:sz w:val="14"/>
              </w:rPr>
            </w:pPr>
            <w:r>
              <w:rPr>
                <w:b/>
                <w:w w:val="105"/>
                <w:sz w:val="14"/>
              </w:rPr>
              <w:t>(OPEN TEXT)</w:t>
            </w:r>
          </w:p>
        </w:tc>
      </w:tr>
      <w:tr w14:paraId="2DB327A8" w14:textId="77777777" w:rsidTr="0012737A">
        <w:tblPrEx>
          <w:tblW w:w="10993" w:type="dxa"/>
          <w:tblInd w:w="168" w:type="dxa"/>
          <w:tblLayout w:type="fixed"/>
          <w:tblCellMar>
            <w:left w:w="0" w:type="dxa"/>
            <w:right w:w="0" w:type="dxa"/>
          </w:tblCellMar>
          <w:tblLook w:val="01E0"/>
        </w:tblPrEx>
        <w:trPr>
          <w:trHeight w:val="224"/>
        </w:trPr>
        <w:tc>
          <w:tcPr>
            <w:tcW w:w="5496" w:type="dxa"/>
            <w:gridSpan w:val="2"/>
            <w:tcBorders>
              <w:top w:val="single" w:sz="4" w:space="0" w:color="auto"/>
              <w:left w:val="single" w:sz="4" w:space="0" w:color="auto"/>
              <w:bottom w:val="single" w:sz="4" w:space="0" w:color="auto"/>
              <w:right w:val="single" w:sz="4" w:space="0" w:color="auto"/>
            </w:tcBorders>
            <w:shd w:val="clear" w:color="auto" w:fill="auto"/>
          </w:tcPr>
          <w:p w:rsidR="00A05124" w:rsidRPr="00A05124" w:rsidP="00A05124" w14:paraId="12ACABF7" w14:textId="7E035282">
            <w:pPr>
              <w:pStyle w:val="TableParagraph"/>
              <w:spacing w:before="41"/>
              <w:ind w:left="41"/>
              <w:rPr>
                <w:w w:val="105"/>
                <w:sz w:val="14"/>
              </w:rPr>
            </w:pPr>
            <w:r w:rsidRPr="00A05124">
              <w:rPr>
                <w:w w:val="105"/>
                <w:sz w:val="14"/>
              </w:rPr>
              <w:t>Probation/ Parole disclosed by the Sponsor:</w:t>
            </w:r>
          </w:p>
        </w:tc>
        <w:tc>
          <w:tcPr>
            <w:tcW w:w="5497" w:type="dxa"/>
            <w:gridSpan w:val="4"/>
            <w:tcBorders>
              <w:top w:val="single" w:sz="4" w:space="0" w:color="auto"/>
              <w:left w:val="single" w:sz="4" w:space="0" w:color="auto"/>
              <w:bottom w:val="single" w:sz="4" w:space="0" w:color="auto"/>
              <w:right w:val="single" w:sz="4" w:space="0" w:color="auto"/>
            </w:tcBorders>
            <w:shd w:val="clear" w:color="auto" w:fill="auto"/>
          </w:tcPr>
          <w:p w:rsidR="00A05124" w:rsidP="00A05124" w14:paraId="59B5C77F" w14:textId="755A751B">
            <w:pPr>
              <w:pStyle w:val="TableParagraph"/>
              <w:spacing w:before="41"/>
              <w:ind w:left="41"/>
              <w:rPr>
                <w:b/>
                <w:w w:val="105"/>
                <w:sz w:val="14"/>
              </w:rPr>
            </w:pPr>
            <w:r>
              <w:rPr>
                <w:b/>
                <w:w w:val="105"/>
                <w:sz w:val="14"/>
              </w:rPr>
              <w:t>(OPEN TEXT)</w:t>
            </w:r>
          </w:p>
        </w:tc>
      </w:tr>
      <w:tr w14:paraId="5AB610ED" w14:textId="77777777" w:rsidTr="0012737A">
        <w:tblPrEx>
          <w:tblW w:w="10993" w:type="dxa"/>
          <w:tblInd w:w="168" w:type="dxa"/>
          <w:tblLayout w:type="fixed"/>
          <w:tblCellMar>
            <w:left w:w="0" w:type="dxa"/>
            <w:right w:w="0" w:type="dxa"/>
          </w:tblCellMar>
          <w:tblLook w:val="01E0"/>
        </w:tblPrEx>
        <w:trPr>
          <w:trHeight w:val="224"/>
        </w:trPr>
        <w:tc>
          <w:tcPr>
            <w:tcW w:w="5496" w:type="dxa"/>
            <w:gridSpan w:val="2"/>
            <w:tcBorders>
              <w:top w:val="single" w:sz="4" w:space="0" w:color="auto"/>
              <w:left w:val="single" w:sz="4" w:space="0" w:color="auto"/>
              <w:bottom w:val="single" w:sz="4" w:space="0" w:color="auto"/>
              <w:right w:val="single" w:sz="4" w:space="0" w:color="auto"/>
            </w:tcBorders>
            <w:shd w:val="clear" w:color="auto" w:fill="auto"/>
          </w:tcPr>
          <w:p w:rsidR="00A05124" w:rsidRPr="00A05124" w:rsidP="00A05124" w14:paraId="56913AAF" w14:textId="636BA9A9">
            <w:pPr>
              <w:pStyle w:val="TableParagraph"/>
              <w:spacing w:before="41"/>
              <w:ind w:left="41"/>
              <w:rPr>
                <w:w w:val="105"/>
                <w:sz w:val="14"/>
              </w:rPr>
            </w:pPr>
            <w:r>
              <w:rPr>
                <w:w w:val="105"/>
                <w:sz w:val="14"/>
              </w:rPr>
              <w:t xml:space="preserve">Legal issues related to </w:t>
            </w:r>
            <w:r w:rsidR="00E813ED">
              <w:rPr>
                <w:w w:val="105"/>
                <w:sz w:val="14"/>
              </w:rPr>
              <w:t>substance</w:t>
            </w:r>
            <w:r>
              <w:rPr>
                <w:w w:val="105"/>
                <w:sz w:val="14"/>
              </w:rPr>
              <w:t xml:space="preserve"> use (</w:t>
            </w:r>
            <w:r w:rsidR="003C1252">
              <w:rPr>
                <w:w w:val="105"/>
                <w:sz w:val="14"/>
              </w:rPr>
              <w:t>e.g.,</w:t>
            </w:r>
            <w:r>
              <w:rPr>
                <w:w w:val="105"/>
                <w:sz w:val="14"/>
              </w:rPr>
              <w:t xml:space="preserve"> D.U.I.: D.W.I.; Possession</w:t>
            </w:r>
            <w:r w:rsidR="008C1AD4">
              <w:rPr>
                <w:w w:val="105"/>
                <w:sz w:val="14"/>
              </w:rPr>
              <w:t>/ Manufacture/ Distribution of Controlled Substances)</w:t>
            </w:r>
          </w:p>
        </w:tc>
        <w:tc>
          <w:tcPr>
            <w:tcW w:w="5497" w:type="dxa"/>
            <w:gridSpan w:val="4"/>
            <w:tcBorders>
              <w:top w:val="single" w:sz="4" w:space="0" w:color="auto"/>
              <w:left w:val="single" w:sz="4" w:space="0" w:color="auto"/>
              <w:bottom w:val="single" w:sz="4" w:space="0" w:color="auto"/>
              <w:right w:val="single" w:sz="4" w:space="0" w:color="auto"/>
            </w:tcBorders>
            <w:shd w:val="clear" w:color="auto" w:fill="auto"/>
          </w:tcPr>
          <w:p w:rsidR="00A05124" w:rsidP="00A05124" w14:paraId="4D052DAC" w14:textId="2A4B7735">
            <w:pPr>
              <w:pStyle w:val="TableParagraph"/>
              <w:spacing w:before="41"/>
              <w:ind w:left="41"/>
              <w:rPr>
                <w:b/>
                <w:w w:val="105"/>
                <w:sz w:val="14"/>
              </w:rPr>
            </w:pPr>
            <w:r>
              <w:rPr>
                <w:b/>
                <w:w w:val="105"/>
                <w:sz w:val="14"/>
              </w:rPr>
              <w:t>(OPEN TEXT)</w:t>
            </w:r>
          </w:p>
        </w:tc>
      </w:tr>
      <w:tr w14:paraId="3C58E19A" w14:textId="77777777" w:rsidTr="0012737A">
        <w:tblPrEx>
          <w:tblW w:w="10993" w:type="dxa"/>
          <w:tblInd w:w="168" w:type="dxa"/>
          <w:tblLayout w:type="fixed"/>
          <w:tblCellMar>
            <w:left w:w="0" w:type="dxa"/>
            <w:right w:w="0" w:type="dxa"/>
          </w:tblCellMar>
          <w:tblLook w:val="01E0"/>
        </w:tblPrEx>
        <w:trPr>
          <w:trHeight w:val="224"/>
        </w:trPr>
        <w:tc>
          <w:tcPr>
            <w:tcW w:w="5496" w:type="dxa"/>
            <w:gridSpan w:val="2"/>
            <w:tcBorders>
              <w:top w:val="single" w:sz="4" w:space="0" w:color="auto"/>
              <w:left w:val="single" w:sz="4" w:space="0" w:color="auto"/>
              <w:bottom w:val="single" w:sz="4" w:space="0" w:color="auto"/>
              <w:right w:val="single" w:sz="4" w:space="0" w:color="auto"/>
            </w:tcBorders>
            <w:shd w:val="clear" w:color="auto" w:fill="auto"/>
          </w:tcPr>
          <w:p w:rsidR="00A05124" w:rsidRPr="00A05124" w:rsidP="00A05124" w14:paraId="53ECA756" w14:textId="4BD570FF">
            <w:pPr>
              <w:pStyle w:val="TableParagraph"/>
              <w:spacing w:before="41"/>
              <w:ind w:left="41"/>
              <w:rPr>
                <w:w w:val="105"/>
                <w:sz w:val="14"/>
              </w:rPr>
            </w:pPr>
            <w:r w:rsidRPr="00A05124">
              <w:rPr>
                <w:w w:val="105"/>
                <w:sz w:val="14"/>
              </w:rPr>
              <w:t>Domestic Violence disclosed by the Sponsor:</w:t>
            </w:r>
          </w:p>
        </w:tc>
        <w:tc>
          <w:tcPr>
            <w:tcW w:w="5497" w:type="dxa"/>
            <w:gridSpan w:val="4"/>
            <w:tcBorders>
              <w:top w:val="single" w:sz="4" w:space="0" w:color="auto"/>
              <w:left w:val="single" w:sz="4" w:space="0" w:color="auto"/>
              <w:bottom w:val="single" w:sz="4" w:space="0" w:color="auto"/>
              <w:right w:val="single" w:sz="4" w:space="0" w:color="auto"/>
            </w:tcBorders>
            <w:shd w:val="clear" w:color="auto" w:fill="auto"/>
          </w:tcPr>
          <w:p w:rsidR="00A05124" w:rsidP="00A05124" w14:paraId="15B42E17" w14:textId="2C290366">
            <w:pPr>
              <w:pStyle w:val="TableParagraph"/>
              <w:spacing w:before="41"/>
              <w:ind w:left="41"/>
              <w:rPr>
                <w:b/>
                <w:w w:val="105"/>
                <w:sz w:val="14"/>
              </w:rPr>
            </w:pPr>
            <w:r>
              <w:rPr>
                <w:b/>
                <w:w w:val="105"/>
                <w:sz w:val="14"/>
              </w:rPr>
              <w:t>(OPEN TEXT)</w:t>
            </w:r>
          </w:p>
        </w:tc>
      </w:tr>
      <w:tr w14:paraId="29FE41B2" w14:textId="77777777">
        <w:tblPrEx>
          <w:tblW w:w="10993" w:type="dxa"/>
          <w:tblInd w:w="168" w:type="dxa"/>
          <w:tblLayout w:type="fixed"/>
          <w:tblCellMar>
            <w:left w:w="0" w:type="dxa"/>
            <w:right w:w="0" w:type="dxa"/>
          </w:tblCellMar>
          <w:tblLook w:val="01E0"/>
        </w:tblPrEx>
        <w:trPr>
          <w:trHeight w:val="224"/>
        </w:trPr>
        <w:tc>
          <w:tcPr>
            <w:tcW w:w="10993" w:type="dxa"/>
            <w:gridSpan w:val="6"/>
            <w:tcBorders>
              <w:top w:val="single" w:sz="4" w:space="0" w:color="auto"/>
              <w:left w:val="single" w:sz="4" w:space="0" w:color="auto"/>
              <w:bottom w:val="single" w:sz="4" w:space="0" w:color="auto"/>
              <w:right w:val="single" w:sz="4" w:space="0" w:color="auto"/>
            </w:tcBorders>
            <w:shd w:val="clear" w:color="auto" w:fill="auto"/>
          </w:tcPr>
          <w:p w:rsidR="00CA0F67" w:rsidP="0012737A" w14:paraId="4657CEE2" w14:textId="77777777">
            <w:pPr>
              <w:pStyle w:val="TableParagraph"/>
              <w:spacing w:before="41"/>
              <w:ind w:left="41"/>
              <w:rPr>
                <w:b/>
                <w:w w:val="105"/>
                <w:sz w:val="14"/>
              </w:rPr>
            </w:pPr>
            <w:r>
              <w:rPr>
                <w:b/>
                <w:w w:val="105"/>
                <w:sz w:val="14"/>
              </w:rPr>
              <w:t>History of Incarceration or detention:</w:t>
            </w:r>
          </w:p>
          <w:p w:rsidR="00704025" w:rsidP="0012737A" w14:paraId="38D3A218" w14:textId="3940513F">
            <w:pPr>
              <w:pStyle w:val="TableParagraph"/>
              <w:spacing w:before="41"/>
              <w:ind w:left="41"/>
              <w:rPr>
                <w:b/>
                <w:w w:val="105"/>
                <w:sz w:val="14"/>
              </w:rPr>
            </w:pPr>
          </w:p>
        </w:tc>
      </w:tr>
      <w:tr w14:paraId="32D04B8F" w14:textId="77777777" w:rsidTr="00547D72">
        <w:tblPrEx>
          <w:tblW w:w="10993" w:type="dxa"/>
          <w:tblInd w:w="168" w:type="dxa"/>
          <w:tblLayout w:type="fixed"/>
          <w:tblCellMar>
            <w:left w:w="0" w:type="dxa"/>
            <w:right w:w="0" w:type="dxa"/>
          </w:tblCellMar>
          <w:tblLook w:val="01E0"/>
        </w:tblPrEx>
        <w:trPr>
          <w:trHeight w:val="211"/>
        </w:trPr>
        <w:tc>
          <w:tcPr>
            <w:tcW w:w="4687" w:type="dxa"/>
            <w:tcBorders>
              <w:top w:val="single" w:sz="4" w:space="0" w:color="auto"/>
              <w:left w:val="single" w:sz="4" w:space="0" w:color="auto"/>
              <w:bottom w:val="single" w:sz="4" w:space="0" w:color="auto"/>
              <w:right w:val="single" w:sz="4" w:space="0" w:color="auto"/>
            </w:tcBorders>
            <w:shd w:val="clear" w:color="auto" w:fill="1F497D" w:themeFill="text2"/>
          </w:tcPr>
          <w:p w:rsidR="00704025" w:rsidRPr="00547D72" w:rsidP="0012737A" w14:paraId="61B83713" w14:textId="48F3CA22">
            <w:pPr>
              <w:pStyle w:val="TableParagraph"/>
              <w:spacing w:before="41"/>
              <w:ind w:left="41"/>
              <w:rPr>
                <w:b/>
                <w:color w:val="FFFFFF" w:themeColor="background1"/>
                <w:w w:val="105"/>
                <w:sz w:val="14"/>
              </w:rPr>
            </w:pPr>
            <w:r>
              <w:rPr>
                <w:b/>
                <w:color w:val="FFFFFF" w:themeColor="background1"/>
                <w:w w:val="105"/>
                <w:sz w:val="14"/>
              </w:rPr>
              <w:t>Crime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1F497D" w:themeFill="text2"/>
          </w:tcPr>
          <w:p w:rsidR="00704025" w:rsidRPr="00547D72" w:rsidP="0012737A" w14:paraId="7325BF6C" w14:textId="3BB2E142">
            <w:pPr>
              <w:pStyle w:val="TableParagraph"/>
              <w:spacing w:before="41"/>
              <w:ind w:left="41"/>
              <w:rPr>
                <w:b/>
                <w:color w:val="FFFFFF" w:themeColor="background1"/>
                <w:w w:val="105"/>
                <w:sz w:val="14"/>
              </w:rPr>
            </w:pPr>
            <w:r>
              <w:rPr>
                <w:b/>
                <w:color w:val="FFFFFF" w:themeColor="background1"/>
                <w:w w:val="105"/>
                <w:sz w:val="14"/>
              </w:rPr>
              <w:t>Date</w:t>
            </w:r>
          </w:p>
        </w:tc>
        <w:tc>
          <w:tcPr>
            <w:tcW w:w="1620" w:type="dxa"/>
            <w:tcBorders>
              <w:top w:val="single" w:sz="4" w:space="0" w:color="auto"/>
              <w:left w:val="single" w:sz="4" w:space="0" w:color="auto"/>
              <w:bottom w:val="single" w:sz="4" w:space="0" w:color="auto"/>
              <w:right w:val="single" w:sz="4" w:space="0" w:color="auto"/>
            </w:tcBorders>
            <w:shd w:val="clear" w:color="auto" w:fill="1F497D" w:themeFill="text2"/>
          </w:tcPr>
          <w:p w:rsidR="00704025" w:rsidRPr="00547D72" w:rsidP="0012737A" w14:paraId="0A2D852E" w14:textId="49432203">
            <w:pPr>
              <w:pStyle w:val="TableParagraph"/>
              <w:spacing w:before="41"/>
              <w:ind w:left="41"/>
              <w:rPr>
                <w:b/>
                <w:color w:val="FFFFFF" w:themeColor="background1"/>
                <w:w w:val="105"/>
                <w:sz w:val="14"/>
              </w:rPr>
            </w:pPr>
            <w:r>
              <w:rPr>
                <w:b/>
                <w:color w:val="FFFFFF" w:themeColor="background1"/>
                <w:w w:val="105"/>
                <w:sz w:val="14"/>
              </w:rPr>
              <w:t>Length</w:t>
            </w:r>
          </w:p>
        </w:tc>
        <w:tc>
          <w:tcPr>
            <w:tcW w:w="2250" w:type="dxa"/>
            <w:tcBorders>
              <w:top w:val="single" w:sz="4" w:space="0" w:color="auto"/>
              <w:left w:val="single" w:sz="4" w:space="0" w:color="auto"/>
              <w:bottom w:val="single" w:sz="4" w:space="0" w:color="auto"/>
              <w:right w:val="single" w:sz="4" w:space="0" w:color="auto"/>
            </w:tcBorders>
            <w:shd w:val="clear" w:color="auto" w:fill="1F497D" w:themeFill="text2"/>
          </w:tcPr>
          <w:p w:rsidR="00704025" w:rsidRPr="00547D72" w:rsidP="0012737A" w14:paraId="0F5ADB67" w14:textId="7E49DFB1">
            <w:pPr>
              <w:pStyle w:val="TableParagraph"/>
              <w:spacing w:before="41"/>
              <w:ind w:left="41"/>
              <w:rPr>
                <w:b/>
                <w:color w:val="FFFFFF" w:themeColor="background1"/>
                <w:w w:val="105"/>
                <w:sz w:val="14"/>
              </w:rPr>
            </w:pPr>
            <w:r>
              <w:rPr>
                <w:b/>
                <w:color w:val="FFFFFF" w:themeColor="background1"/>
                <w:w w:val="105"/>
                <w:sz w:val="14"/>
              </w:rPr>
              <w:t>Location</w:t>
            </w:r>
          </w:p>
        </w:tc>
        <w:tc>
          <w:tcPr>
            <w:tcW w:w="996" w:type="dxa"/>
            <w:tcBorders>
              <w:top w:val="single" w:sz="4" w:space="0" w:color="auto"/>
              <w:left w:val="single" w:sz="4" w:space="0" w:color="auto"/>
              <w:bottom w:val="single" w:sz="4" w:space="0" w:color="auto"/>
              <w:right w:val="single" w:sz="4" w:space="0" w:color="auto"/>
            </w:tcBorders>
            <w:shd w:val="clear" w:color="auto" w:fill="1F497D" w:themeFill="text2"/>
          </w:tcPr>
          <w:p w:rsidR="00704025" w:rsidRPr="00547D72" w:rsidP="0012737A" w14:paraId="285A7F3F" w14:textId="49854559">
            <w:pPr>
              <w:pStyle w:val="TableParagraph"/>
              <w:spacing w:before="41"/>
              <w:ind w:left="41"/>
              <w:rPr>
                <w:b/>
                <w:color w:val="FFFFFF" w:themeColor="background1"/>
                <w:w w:val="105"/>
                <w:sz w:val="14"/>
              </w:rPr>
            </w:pPr>
            <w:r>
              <w:rPr>
                <w:b/>
                <w:color w:val="FFFFFF" w:themeColor="background1"/>
                <w:w w:val="105"/>
                <w:sz w:val="14"/>
              </w:rPr>
              <w:t>Options</w:t>
            </w:r>
          </w:p>
        </w:tc>
      </w:tr>
      <w:tr w14:paraId="3DFD569C" w14:textId="77777777" w:rsidTr="00EC5F3D">
        <w:tblPrEx>
          <w:tblW w:w="10993" w:type="dxa"/>
          <w:tblInd w:w="168" w:type="dxa"/>
          <w:tblLayout w:type="fixed"/>
          <w:tblCellMar>
            <w:left w:w="0" w:type="dxa"/>
            <w:right w:w="0" w:type="dxa"/>
          </w:tblCellMar>
          <w:tblLook w:val="01E0"/>
        </w:tblPrEx>
        <w:trPr>
          <w:trHeight w:val="355"/>
        </w:trPr>
        <w:tc>
          <w:tcPr>
            <w:tcW w:w="4687" w:type="dxa"/>
            <w:tcBorders>
              <w:top w:val="single" w:sz="4" w:space="0" w:color="auto"/>
              <w:left w:val="single" w:sz="4" w:space="0" w:color="auto"/>
              <w:bottom w:val="single" w:sz="4" w:space="0" w:color="auto"/>
              <w:right w:val="single" w:sz="4" w:space="0" w:color="auto"/>
            </w:tcBorders>
            <w:shd w:val="clear" w:color="auto" w:fill="auto"/>
          </w:tcPr>
          <w:p w:rsidR="00704025" w:rsidP="0012737A" w14:paraId="0ED46B49" w14:textId="669B30A5">
            <w:pPr>
              <w:pStyle w:val="TableParagraph"/>
              <w:spacing w:before="41"/>
              <w:ind w:left="41"/>
              <w:rPr>
                <w:b/>
                <w:w w:val="105"/>
                <w:sz w:val="14"/>
              </w:rPr>
            </w:pPr>
            <w:r>
              <w:rPr>
                <w:b/>
                <w:w w:val="105"/>
                <w:sz w:val="14"/>
              </w:rPr>
              <w:t>(OPEN TEXT)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704025" w:rsidP="0012737A" w14:paraId="06249774" w14:textId="0F1397E5">
            <w:pPr>
              <w:pStyle w:val="TableParagraph"/>
              <w:spacing w:before="41"/>
              <w:ind w:left="41"/>
              <w:rPr>
                <w:b/>
                <w:w w:val="105"/>
                <w:sz w:val="14"/>
              </w:rPr>
            </w:pPr>
            <w:r>
              <w:rPr>
                <w:b/>
                <w:w w:val="105"/>
                <w:sz w:val="14"/>
              </w:rPr>
              <w:t>&lt;POP UP CALENDAR&gt;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04025" w:rsidP="0012737A" w14:paraId="44D2FF01" w14:textId="652A0687">
            <w:pPr>
              <w:pStyle w:val="TableParagraph"/>
              <w:spacing w:before="41"/>
              <w:ind w:left="41"/>
              <w:rPr>
                <w:b/>
                <w:w w:val="105"/>
                <w:sz w:val="14"/>
              </w:rPr>
            </w:pPr>
            <w:r>
              <w:rPr>
                <w:b/>
                <w:w w:val="105"/>
                <w:sz w:val="14"/>
              </w:rPr>
              <w:t>(OPEN TEXT)</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704025" w:rsidP="0012737A" w14:paraId="6D8D963D" w14:textId="54E03D7C">
            <w:pPr>
              <w:pStyle w:val="TableParagraph"/>
              <w:spacing w:before="41"/>
              <w:ind w:left="41"/>
              <w:rPr>
                <w:b/>
                <w:w w:val="105"/>
                <w:sz w:val="14"/>
              </w:rPr>
            </w:pPr>
            <w:r>
              <w:rPr>
                <w:b/>
                <w:w w:val="105"/>
                <w:sz w:val="14"/>
              </w:rPr>
              <w:t>(OPEN TEXT)</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704025" w:rsidRPr="00547D72" w:rsidP="0012737A" w14:paraId="09E1FEEC" w14:textId="63C6BB3A">
            <w:pPr>
              <w:pStyle w:val="TableParagraph"/>
              <w:spacing w:before="41"/>
              <w:ind w:left="41"/>
              <w:rPr>
                <w:b/>
                <w:w w:val="105"/>
                <w:sz w:val="14"/>
                <w:u w:val="single"/>
              </w:rPr>
            </w:pPr>
            <w:r w:rsidRPr="00547D72">
              <w:rPr>
                <w:b/>
                <w:color w:val="0070C0"/>
                <w:w w:val="105"/>
                <w:sz w:val="14"/>
                <w:u w:val="single"/>
              </w:rPr>
              <w:t>SAVE</w:t>
            </w:r>
          </w:p>
        </w:tc>
      </w:tr>
    </w:tbl>
    <w:p w:rsidR="006A6966" w14:paraId="6EE74653" w14:textId="77777777">
      <w:pPr>
        <w:rPr>
          <w:sz w:val="14"/>
        </w:rPr>
        <w:sectPr>
          <w:type w:val="continuous"/>
          <w:pgSz w:w="12240" w:h="15840"/>
          <w:pgMar w:top="580" w:right="500" w:bottom="280" w:left="460" w:header="720" w:footer="720" w:gutter="0"/>
          <w:cols w:space="720"/>
        </w:sectPr>
      </w:pPr>
    </w:p>
    <w:p w:rsidR="00F3457C" w:rsidP="00F3457C" w14:paraId="2BFFE9BB" w14:textId="77777777">
      <w:pPr>
        <w:pStyle w:val="BodyText"/>
        <w:spacing w:before="133" w:line="168" w:lineRule="exact"/>
        <w:ind w:firstLine="167"/>
      </w:pPr>
      <w:r>
        <w:rPr>
          <w:spacing w:val="-2"/>
        </w:rPr>
        <w:t>Document</w:t>
      </w:r>
      <w:r>
        <w:rPr>
          <w:spacing w:val="-3"/>
        </w:rPr>
        <w:t xml:space="preserve"> </w:t>
      </w:r>
      <w:r>
        <w:rPr>
          <w:spacing w:val="-2"/>
        </w:rPr>
        <w:t>any</w:t>
      </w:r>
      <w:r>
        <w:rPr>
          <w:spacing w:val="-3"/>
        </w:rPr>
        <w:t xml:space="preserve"> </w:t>
      </w:r>
      <w:r>
        <w:rPr>
          <w:spacing w:val="-2"/>
        </w:rPr>
        <w:t>additional information</w:t>
      </w:r>
      <w:r>
        <w:rPr>
          <w:spacing w:val="-3"/>
        </w:rPr>
        <w:t xml:space="preserve"> </w:t>
      </w:r>
      <w:r>
        <w:rPr>
          <w:spacing w:val="-2"/>
        </w:rPr>
        <w:t>relevant to</w:t>
      </w:r>
      <w:r>
        <w:rPr>
          <w:spacing w:val="-3"/>
        </w:rPr>
        <w:t xml:space="preserve"> </w:t>
      </w:r>
      <w:r>
        <w:rPr>
          <w:spacing w:val="-2"/>
        </w:rPr>
        <w:t>the</w:t>
      </w:r>
      <w:r>
        <w:rPr>
          <w:spacing w:val="-3"/>
        </w:rPr>
        <w:t xml:space="preserve"> </w:t>
      </w:r>
      <w:r>
        <w:rPr>
          <w:spacing w:val="-2"/>
        </w:rPr>
        <w:t>sponsor's disclosure</w:t>
      </w:r>
      <w:r>
        <w:rPr>
          <w:spacing w:val="-3"/>
        </w:rPr>
        <w:t xml:space="preserve"> </w:t>
      </w:r>
      <w:r>
        <w:rPr>
          <w:spacing w:val="-2"/>
        </w:rPr>
        <w:t>of criminal</w:t>
      </w:r>
      <w:r>
        <w:rPr>
          <w:spacing w:val="-3"/>
        </w:rPr>
        <w:t xml:space="preserve"> </w:t>
      </w:r>
      <w:r>
        <w:rPr>
          <w:spacing w:val="-2"/>
        </w:rPr>
        <w:t>charges,</w:t>
      </w:r>
      <w:r>
        <w:rPr>
          <w:spacing w:val="-3"/>
        </w:rPr>
        <w:t xml:space="preserve"> </w:t>
      </w:r>
      <w:r>
        <w:rPr>
          <w:spacing w:val="-2"/>
        </w:rPr>
        <w:t>sexual offenses,</w:t>
      </w:r>
      <w:r>
        <w:rPr>
          <w:spacing w:val="-3"/>
        </w:rPr>
        <w:t xml:space="preserve"> </w:t>
      </w:r>
      <w:r>
        <w:rPr>
          <w:spacing w:val="-2"/>
        </w:rPr>
        <w:t>or child</w:t>
      </w:r>
      <w:r>
        <w:rPr>
          <w:spacing w:val="-3"/>
        </w:rPr>
        <w:t xml:space="preserve"> </w:t>
      </w:r>
      <w:r>
        <w:rPr>
          <w:spacing w:val="-2"/>
        </w:rPr>
        <w:t>abuse/neglect</w:t>
      </w:r>
      <w:r>
        <w:rPr>
          <w:spacing w:val="-3"/>
        </w:rPr>
        <w:t xml:space="preserve"> </w:t>
      </w:r>
      <w:r>
        <w:rPr>
          <w:spacing w:val="-2"/>
        </w:rPr>
        <w:t>charges or</w:t>
      </w:r>
      <w:r>
        <w:rPr>
          <w:spacing w:val="-3"/>
        </w:rPr>
        <w:t xml:space="preserve"> </w:t>
      </w:r>
      <w:r>
        <w:rPr>
          <w:spacing w:val="-2"/>
        </w:rPr>
        <w:t>arrests.</w:t>
      </w:r>
    </w:p>
    <w:p w:rsidR="00F3457C" w:rsidP="00F3457C" w14:paraId="13B66D66" w14:textId="77777777">
      <w:pPr>
        <w:pStyle w:val="BodyText"/>
        <w:spacing w:line="168" w:lineRule="exact"/>
        <w:ind w:left="167"/>
        <w:rPr>
          <w:spacing w:val="-2"/>
        </w:rPr>
      </w:pPr>
      <w:r>
        <w:rPr>
          <w:spacing w:val="-2"/>
        </w:rPr>
        <w:t>If</w:t>
      </w:r>
      <w:r>
        <w:rPr>
          <w:spacing w:val="-3"/>
        </w:rPr>
        <w:t xml:space="preserve"> </w:t>
      </w:r>
      <w:r>
        <w:rPr>
          <w:spacing w:val="-2"/>
        </w:rPr>
        <w:t>there are any disqualifying</w:t>
      </w:r>
      <w:r>
        <w:rPr>
          <w:spacing w:val="-3"/>
        </w:rPr>
        <w:t xml:space="preserve"> </w:t>
      </w:r>
      <w:r>
        <w:rPr>
          <w:spacing w:val="-2"/>
        </w:rPr>
        <w:t>factors under the Criteria</w:t>
      </w:r>
      <w:r>
        <w:rPr>
          <w:spacing w:val="-3"/>
        </w:rPr>
        <w:t xml:space="preserve"> </w:t>
      </w:r>
      <w:r>
        <w:rPr>
          <w:spacing w:val="-2"/>
        </w:rPr>
        <w:t>for Release Denial, identify</w:t>
      </w:r>
      <w:r>
        <w:rPr>
          <w:spacing w:val="-3"/>
        </w:rPr>
        <w:t xml:space="preserve"> </w:t>
      </w:r>
      <w:r>
        <w:rPr>
          <w:spacing w:val="-2"/>
        </w:rPr>
        <w:t>those here. See ORR</w:t>
      </w:r>
      <w:r>
        <w:rPr>
          <w:spacing w:val="-3"/>
        </w:rPr>
        <w:t xml:space="preserve"> </w:t>
      </w:r>
      <w:r>
        <w:rPr>
          <w:spacing w:val="-2"/>
        </w:rPr>
        <w:t>Policy Guide, Section 2.7.4</w:t>
      </w:r>
      <w:r>
        <w:rPr>
          <w:spacing w:val="-3"/>
        </w:rPr>
        <w:t xml:space="preserve"> </w:t>
      </w:r>
      <w:r>
        <w:rPr>
          <w:spacing w:val="-2"/>
        </w:rPr>
        <w:t>Deny Release Request for</w:t>
      </w:r>
      <w:r>
        <w:rPr>
          <w:spacing w:val="-3"/>
        </w:rPr>
        <w:t xml:space="preserve"> </w:t>
      </w:r>
      <w:r>
        <w:rPr>
          <w:spacing w:val="-2"/>
        </w:rPr>
        <w:t>details.</w:t>
      </w:r>
    </w:p>
    <w:p w:rsidR="00F3457C" w:rsidP="00F3457C" w14:paraId="588F99F3" w14:textId="77777777">
      <w:pPr>
        <w:pStyle w:val="BodyText"/>
        <w:spacing w:line="168" w:lineRule="exact"/>
        <w:ind w:left="167"/>
      </w:pPr>
    </w:p>
    <w:tbl>
      <w:tblPr>
        <w:tblStyle w:val="TableGrid"/>
        <w:tblW w:w="0" w:type="auto"/>
        <w:jc w:val="center"/>
        <w:tblLook w:val="04A0"/>
      </w:tblPr>
      <w:tblGrid>
        <w:gridCol w:w="869"/>
      </w:tblGrid>
      <w:tr w14:paraId="02A8C435" w14:textId="77777777">
        <w:tblPrEx>
          <w:tblW w:w="0" w:type="auto"/>
          <w:jc w:val="center"/>
          <w:tblLook w:val="04A0"/>
        </w:tblPrEx>
        <w:trPr>
          <w:trHeight w:val="431"/>
          <w:jc w:val="center"/>
        </w:trPr>
        <w:tc>
          <w:tcPr>
            <w:tcW w:w="10618" w:type="dxa"/>
          </w:tcPr>
          <w:p w:rsidR="00F3457C" w14:paraId="1811EC73" w14:textId="77777777">
            <w:pPr>
              <w:pStyle w:val="BodyText"/>
            </w:pPr>
            <w:r>
              <w:t>(OPEN TEXT)</w:t>
            </w:r>
          </w:p>
        </w:tc>
      </w:tr>
    </w:tbl>
    <w:p w:rsidR="00F3457C" w:rsidP="00F3457C" w14:paraId="1F7BE339" w14:textId="77777777">
      <w:pPr>
        <w:pStyle w:val="BodyText"/>
      </w:pPr>
    </w:p>
    <w:tbl>
      <w:tblPr>
        <w:tblStyle w:val="TableGrid"/>
        <w:tblW w:w="0" w:type="auto"/>
        <w:jc w:val="center"/>
        <w:tblLook w:val="04A0"/>
      </w:tblPr>
      <w:tblGrid>
        <w:gridCol w:w="146"/>
        <w:gridCol w:w="146"/>
        <w:gridCol w:w="146"/>
        <w:gridCol w:w="146"/>
        <w:gridCol w:w="146"/>
        <w:gridCol w:w="149"/>
      </w:tblGrid>
      <w:tr w14:paraId="261AC665" w14:textId="77777777">
        <w:tblPrEx>
          <w:tblW w:w="0" w:type="auto"/>
          <w:jc w:val="center"/>
          <w:tblLook w:val="04A0"/>
        </w:tblPrEx>
        <w:trPr>
          <w:trHeight w:val="241"/>
          <w:jc w:val="center"/>
        </w:trPr>
        <w:tc>
          <w:tcPr>
            <w:tcW w:w="10952" w:type="dxa"/>
            <w:gridSpan w:val="6"/>
            <w:tcBorders>
              <w:top w:val="nil"/>
              <w:left w:val="nil"/>
              <w:bottom w:val="nil"/>
              <w:right w:val="nil"/>
            </w:tcBorders>
            <w:shd w:val="clear" w:color="auto" w:fill="60F8FC"/>
          </w:tcPr>
          <w:p w:rsidR="00F3457C" w14:paraId="6EC8BD80" w14:textId="77777777">
            <w:pPr>
              <w:pStyle w:val="BodyText"/>
            </w:pPr>
            <w:r>
              <w:t>Background Checks</w:t>
            </w:r>
          </w:p>
        </w:tc>
      </w:tr>
      <w:tr w14:paraId="03EA4076" w14:textId="77777777">
        <w:tblPrEx>
          <w:tblW w:w="0" w:type="auto"/>
          <w:jc w:val="center"/>
          <w:tblLook w:val="04A0"/>
        </w:tblPrEx>
        <w:trPr>
          <w:trHeight w:val="262"/>
          <w:jc w:val="center"/>
        </w:trPr>
        <w:tc>
          <w:tcPr>
            <w:tcW w:w="10952" w:type="dxa"/>
            <w:gridSpan w:val="6"/>
            <w:tcBorders>
              <w:top w:val="nil"/>
            </w:tcBorders>
          </w:tcPr>
          <w:p w:rsidR="00F3457C" w14:paraId="6C39E3EF" w14:textId="77777777">
            <w:pPr>
              <w:pStyle w:val="BodyText"/>
            </w:pPr>
            <w:r>
              <w:t>Background Check Details:</w:t>
            </w:r>
          </w:p>
        </w:tc>
      </w:tr>
      <w:tr w14:paraId="73DC860D" w14:textId="77777777">
        <w:tblPrEx>
          <w:tblW w:w="0" w:type="auto"/>
          <w:jc w:val="center"/>
          <w:tblLook w:val="04A0"/>
        </w:tblPrEx>
        <w:trPr>
          <w:trHeight w:val="241"/>
          <w:jc w:val="center"/>
        </w:trPr>
        <w:tc>
          <w:tcPr>
            <w:tcW w:w="1825" w:type="dxa"/>
            <w:shd w:val="clear" w:color="auto" w:fill="1F497D" w:themeFill="text2"/>
          </w:tcPr>
          <w:p w:rsidR="00F3457C" w:rsidRPr="00EA3EFE" w14:paraId="4CB7B36D" w14:textId="77777777">
            <w:pPr>
              <w:pStyle w:val="BodyText"/>
              <w:rPr>
                <w:color w:val="FFFFFF" w:themeColor="background1"/>
              </w:rPr>
            </w:pPr>
            <w:r w:rsidRPr="00EA3EFE">
              <w:rPr>
                <w:color w:val="FFFFFF" w:themeColor="background1"/>
              </w:rPr>
              <w:t>Background Check Type</w:t>
            </w:r>
          </w:p>
        </w:tc>
        <w:tc>
          <w:tcPr>
            <w:tcW w:w="2850" w:type="dxa"/>
            <w:shd w:val="clear" w:color="auto" w:fill="1F497D" w:themeFill="text2"/>
          </w:tcPr>
          <w:p w:rsidR="00F3457C" w:rsidRPr="00EA3EFE" w14:paraId="3E6B3E28" w14:textId="77777777">
            <w:pPr>
              <w:pStyle w:val="BodyText"/>
              <w:rPr>
                <w:color w:val="FFFFFF" w:themeColor="background1"/>
              </w:rPr>
            </w:pPr>
            <w:r w:rsidRPr="00EA3EFE">
              <w:rPr>
                <w:color w:val="FFFFFF" w:themeColor="background1"/>
              </w:rPr>
              <w:t>Check Required in All Cases?</w:t>
            </w:r>
          </w:p>
        </w:tc>
        <w:tc>
          <w:tcPr>
            <w:tcW w:w="1350" w:type="dxa"/>
            <w:shd w:val="clear" w:color="auto" w:fill="1F497D" w:themeFill="text2"/>
          </w:tcPr>
          <w:p w:rsidR="00F3457C" w:rsidRPr="00EA3EFE" w14:paraId="333C4B0A" w14:textId="77777777">
            <w:pPr>
              <w:pStyle w:val="BodyText"/>
              <w:rPr>
                <w:color w:val="FFFFFF" w:themeColor="background1"/>
              </w:rPr>
            </w:pPr>
            <w:r w:rsidRPr="00EA3EFE">
              <w:rPr>
                <w:color w:val="FFFFFF" w:themeColor="background1"/>
              </w:rPr>
              <w:t>Check Requested?</w:t>
            </w:r>
          </w:p>
        </w:tc>
        <w:tc>
          <w:tcPr>
            <w:tcW w:w="1530" w:type="dxa"/>
            <w:shd w:val="clear" w:color="auto" w:fill="1F497D" w:themeFill="text2"/>
          </w:tcPr>
          <w:p w:rsidR="00F3457C" w:rsidRPr="00EA3EFE" w14:paraId="2B17958D" w14:textId="77777777">
            <w:pPr>
              <w:pStyle w:val="BodyText"/>
              <w:rPr>
                <w:color w:val="FFFFFF" w:themeColor="background1"/>
              </w:rPr>
            </w:pPr>
            <w:r w:rsidRPr="00EA3EFE">
              <w:rPr>
                <w:color w:val="FFFFFF" w:themeColor="background1"/>
              </w:rPr>
              <w:t>Date Requested:</w:t>
            </w:r>
          </w:p>
        </w:tc>
        <w:tc>
          <w:tcPr>
            <w:tcW w:w="1571" w:type="dxa"/>
            <w:shd w:val="clear" w:color="auto" w:fill="1F497D" w:themeFill="text2"/>
          </w:tcPr>
          <w:p w:rsidR="00F3457C" w:rsidRPr="00EA3EFE" w14:paraId="42D110AC" w14:textId="77777777">
            <w:pPr>
              <w:pStyle w:val="BodyText"/>
              <w:rPr>
                <w:color w:val="FFFFFF" w:themeColor="background1"/>
              </w:rPr>
            </w:pPr>
            <w:r w:rsidRPr="00EA3EFE">
              <w:rPr>
                <w:color w:val="FFFFFF" w:themeColor="background1"/>
              </w:rPr>
              <w:t>Date Results Received:</w:t>
            </w:r>
          </w:p>
        </w:tc>
        <w:tc>
          <w:tcPr>
            <w:tcW w:w="1826" w:type="dxa"/>
            <w:shd w:val="clear" w:color="auto" w:fill="1F497D" w:themeFill="text2"/>
          </w:tcPr>
          <w:p w:rsidR="00F3457C" w:rsidRPr="00EA3EFE" w14:paraId="69797724" w14:textId="77777777">
            <w:pPr>
              <w:pStyle w:val="BodyText"/>
              <w:rPr>
                <w:color w:val="FFFFFF" w:themeColor="background1"/>
              </w:rPr>
            </w:pPr>
            <w:r w:rsidRPr="00EA3EFE">
              <w:rPr>
                <w:color w:val="FFFFFF" w:themeColor="background1"/>
              </w:rPr>
              <w:t>Results</w:t>
            </w:r>
          </w:p>
        </w:tc>
      </w:tr>
      <w:tr w14:paraId="603ECB60" w14:textId="77777777">
        <w:tblPrEx>
          <w:tblW w:w="0" w:type="auto"/>
          <w:jc w:val="center"/>
          <w:tblLook w:val="04A0"/>
        </w:tblPrEx>
        <w:trPr>
          <w:trHeight w:val="241"/>
          <w:jc w:val="center"/>
        </w:trPr>
        <w:tc>
          <w:tcPr>
            <w:tcW w:w="1825" w:type="dxa"/>
          </w:tcPr>
          <w:p w:rsidR="00F3457C" w14:paraId="6E0FA917" w14:textId="77777777">
            <w:pPr>
              <w:pStyle w:val="BodyText"/>
            </w:pPr>
            <w:r>
              <w:t>Public Reco</w:t>
            </w:r>
            <w:r>
              <w:t>rds</w:t>
            </w:r>
          </w:p>
        </w:tc>
        <w:tc>
          <w:tcPr>
            <w:tcW w:w="2850" w:type="dxa"/>
          </w:tcPr>
          <w:p w:rsidR="00F3457C" w14:paraId="69D6C7AC" w14:textId="77777777">
            <w:pPr>
              <w:pStyle w:val="BodyText"/>
              <w:jc w:val="center"/>
            </w:pPr>
            <w:r>
              <w:t>SYSTEM GENERATED BASED ON SPONSOR CATEGORY: YES/ NO</w:t>
            </w:r>
          </w:p>
        </w:tc>
        <w:tc>
          <w:tcPr>
            <w:tcW w:w="1350" w:type="dxa"/>
            <w:vAlign w:val="center"/>
          </w:tcPr>
          <w:p w:rsidR="00F3457C" w14:paraId="6FB6F61C" w14:textId="77777777">
            <w:pPr>
              <w:pStyle w:val="BodyText"/>
              <w:jc w:val="center"/>
            </w:pPr>
            <w:r>
              <w:rPr>
                <w:rFonts w:ascii="Webdings" w:hAnsi="Webdings"/>
                <w:b w:val="0"/>
                <w:w w:val="105"/>
              </w:rPr>
              <w:t>c</w:t>
            </w:r>
          </w:p>
        </w:tc>
        <w:tc>
          <w:tcPr>
            <w:tcW w:w="1530" w:type="dxa"/>
          </w:tcPr>
          <w:p w:rsidR="00F3457C" w:rsidRPr="005123C8" w14:paraId="590C8E33" w14:textId="77777777">
            <w:pPr>
              <w:pStyle w:val="BodyText"/>
            </w:pPr>
            <w:r w:rsidRPr="005123C8">
              <w:t>&lt;POP UP CALENDAR&gt;</w:t>
            </w:r>
          </w:p>
        </w:tc>
        <w:tc>
          <w:tcPr>
            <w:tcW w:w="1571" w:type="dxa"/>
          </w:tcPr>
          <w:p w:rsidR="00F3457C" w14:paraId="51B82872" w14:textId="77777777">
            <w:pPr>
              <w:pStyle w:val="BodyText"/>
            </w:pPr>
            <w:r w:rsidRPr="005123C8">
              <w:t>&lt;POP UP CALENDAR&gt;</w:t>
            </w:r>
          </w:p>
        </w:tc>
        <w:tc>
          <w:tcPr>
            <w:tcW w:w="1826" w:type="dxa"/>
          </w:tcPr>
          <w:p w:rsidR="00F3457C" w:rsidRPr="00DA63F7" w14:paraId="20F4892A" w14:textId="77777777">
            <w:pPr>
              <w:pStyle w:val="BodyText"/>
              <w:rPr>
                <w:b w:val="0"/>
                <w:bCs w:val="0"/>
                <w:i/>
                <w:iCs/>
              </w:rPr>
            </w:pPr>
            <w:r>
              <w:t xml:space="preserve">&lt;Dropdown Menu&gt; </w:t>
            </w:r>
            <w:r>
              <w:rPr>
                <w:b w:val="0"/>
                <w:bCs w:val="0"/>
              </w:rPr>
              <w:t xml:space="preserve">( - Select Result – </w:t>
            </w:r>
            <w:r w:rsidRPr="00DA63F7">
              <w:rPr>
                <w:b w:val="0"/>
                <w:bCs w:val="0"/>
                <w:i/>
                <w:iCs/>
              </w:rPr>
              <w:t>Clear; Not Clear)</w:t>
            </w:r>
          </w:p>
        </w:tc>
      </w:tr>
      <w:tr w14:paraId="7FBC25FB" w14:textId="77777777">
        <w:tblPrEx>
          <w:tblW w:w="0" w:type="auto"/>
          <w:jc w:val="center"/>
          <w:tblLook w:val="04A0"/>
        </w:tblPrEx>
        <w:trPr>
          <w:trHeight w:val="262"/>
          <w:jc w:val="center"/>
        </w:trPr>
        <w:tc>
          <w:tcPr>
            <w:tcW w:w="1825" w:type="dxa"/>
          </w:tcPr>
          <w:p w:rsidR="00F3457C" w14:paraId="640D07C7" w14:textId="77777777">
            <w:pPr>
              <w:pStyle w:val="BodyText"/>
            </w:pPr>
            <w:r>
              <w:t>Sex Abuse Registry</w:t>
            </w:r>
          </w:p>
        </w:tc>
        <w:tc>
          <w:tcPr>
            <w:tcW w:w="2850" w:type="dxa"/>
          </w:tcPr>
          <w:p w:rsidR="00F3457C" w14:paraId="62F03854" w14:textId="77777777">
            <w:pPr>
              <w:pStyle w:val="BodyText"/>
              <w:jc w:val="center"/>
            </w:pPr>
            <w:r>
              <w:t>SYSTEM GENERATED BASED ON SPON</w:t>
            </w:r>
            <w:r>
              <w:t>SOR CATEGORY: YES/ NO</w:t>
            </w:r>
          </w:p>
        </w:tc>
        <w:tc>
          <w:tcPr>
            <w:tcW w:w="1350" w:type="dxa"/>
            <w:vAlign w:val="center"/>
          </w:tcPr>
          <w:p w:rsidR="00F3457C" w14:paraId="34ADE2F5" w14:textId="77777777">
            <w:pPr>
              <w:pStyle w:val="BodyText"/>
              <w:jc w:val="center"/>
            </w:pPr>
            <w:r>
              <w:rPr>
                <w:rFonts w:ascii="Webdings" w:hAnsi="Webdings"/>
                <w:b w:val="0"/>
                <w:w w:val="105"/>
              </w:rPr>
              <w:t>c</w:t>
            </w:r>
          </w:p>
        </w:tc>
        <w:tc>
          <w:tcPr>
            <w:tcW w:w="1530" w:type="dxa"/>
          </w:tcPr>
          <w:p w:rsidR="00F3457C" w14:paraId="0DE88ED3" w14:textId="77777777">
            <w:pPr>
              <w:pStyle w:val="BodyText"/>
            </w:pPr>
            <w:r w:rsidRPr="005123C8">
              <w:t>&lt;POP UP CALENDAR&gt;</w:t>
            </w:r>
          </w:p>
        </w:tc>
        <w:tc>
          <w:tcPr>
            <w:tcW w:w="1571" w:type="dxa"/>
          </w:tcPr>
          <w:p w:rsidR="00F3457C" w14:paraId="2DBBE283" w14:textId="77777777">
            <w:pPr>
              <w:pStyle w:val="BodyText"/>
            </w:pPr>
            <w:r w:rsidRPr="005123C8">
              <w:t>&lt;POP UP CALENDAR&gt;</w:t>
            </w:r>
          </w:p>
        </w:tc>
        <w:tc>
          <w:tcPr>
            <w:tcW w:w="1826" w:type="dxa"/>
          </w:tcPr>
          <w:p w:rsidR="00F3457C" w14:paraId="1BED755D" w14:textId="77777777">
            <w:pPr>
              <w:pStyle w:val="BodyText"/>
            </w:pPr>
            <w:r>
              <w:t xml:space="preserve">&lt;Dropdown Menu&gt; </w:t>
            </w:r>
            <w:r>
              <w:rPr>
                <w:b w:val="0"/>
                <w:bCs w:val="0"/>
              </w:rPr>
              <w:t xml:space="preserve">( - Select Result – </w:t>
            </w:r>
            <w:r w:rsidRPr="00DA63F7">
              <w:rPr>
                <w:b w:val="0"/>
                <w:bCs w:val="0"/>
                <w:i/>
                <w:iCs/>
              </w:rPr>
              <w:t>Clear; Not Clear)</w:t>
            </w:r>
          </w:p>
        </w:tc>
      </w:tr>
      <w:tr w14:paraId="4D7F7769" w14:textId="77777777">
        <w:tblPrEx>
          <w:tblW w:w="0" w:type="auto"/>
          <w:jc w:val="center"/>
          <w:tblLook w:val="04A0"/>
        </w:tblPrEx>
        <w:trPr>
          <w:trHeight w:val="241"/>
          <w:jc w:val="center"/>
        </w:trPr>
        <w:tc>
          <w:tcPr>
            <w:tcW w:w="1825" w:type="dxa"/>
          </w:tcPr>
          <w:p w:rsidR="00F3457C" w14:paraId="700A0D09" w14:textId="77777777">
            <w:pPr>
              <w:pStyle w:val="BodyText"/>
            </w:pPr>
            <w:r>
              <w:t>FBI Criminal History</w:t>
            </w:r>
          </w:p>
        </w:tc>
        <w:tc>
          <w:tcPr>
            <w:tcW w:w="2850" w:type="dxa"/>
          </w:tcPr>
          <w:p w:rsidR="00F3457C" w14:paraId="4CA3000A" w14:textId="77777777">
            <w:pPr>
              <w:pStyle w:val="BodyText"/>
              <w:jc w:val="center"/>
            </w:pPr>
            <w:r>
              <w:t xml:space="preserve">SYSTEM GENERATED BASED ON SPONSOR CATEGORY: YES/ </w:t>
            </w:r>
            <w:r>
              <w:t>NO</w:t>
            </w:r>
          </w:p>
        </w:tc>
        <w:tc>
          <w:tcPr>
            <w:tcW w:w="1350" w:type="dxa"/>
            <w:vAlign w:val="center"/>
          </w:tcPr>
          <w:p w:rsidR="00F3457C" w14:paraId="24455D85" w14:textId="77777777">
            <w:pPr>
              <w:pStyle w:val="BodyText"/>
              <w:jc w:val="center"/>
            </w:pPr>
            <w:r>
              <w:rPr>
                <w:rFonts w:ascii="Webdings" w:hAnsi="Webdings"/>
                <w:b w:val="0"/>
                <w:w w:val="105"/>
              </w:rPr>
              <w:t>c</w:t>
            </w:r>
          </w:p>
        </w:tc>
        <w:tc>
          <w:tcPr>
            <w:tcW w:w="1530" w:type="dxa"/>
          </w:tcPr>
          <w:p w:rsidR="00F3457C" w14:paraId="142181A6" w14:textId="77777777">
            <w:pPr>
              <w:pStyle w:val="BodyText"/>
            </w:pPr>
            <w:r w:rsidRPr="005123C8">
              <w:t>&lt;POP UP CALENDAR&gt;</w:t>
            </w:r>
          </w:p>
        </w:tc>
        <w:tc>
          <w:tcPr>
            <w:tcW w:w="1571" w:type="dxa"/>
          </w:tcPr>
          <w:p w:rsidR="00F3457C" w14:paraId="647777F9" w14:textId="77777777">
            <w:pPr>
              <w:pStyle w:val="BodyText"/>
            </w:pPr>
            <w:r w:rsidRPr="005123C8">
              <w:t>&lt;POP UP CALENDAR&gt;</w:t>
            </w:r>
          </w:p>
        </w:tc>
        <w:tc>
          <w:tcPr>
            <w:tcW w:w="1826" w:type="dxa"/>
          </w:tcPr>
          <w:p w:rsidR="00F3457C" w14:paraId="56426DE9" w14:textId="77777777">
            <w:pPr>
              <w:pStyle w:val="BodyText"/>
            </w:pPr>
            <w:r>
              <w:t xml:space="preserve">&lt;Dropdown Menu&gt; </w:t>
            </w:r>
            <w:r>
              <w:rPr>
                <w:b w:val="0"/>
                <w:bCs w:val="0"/>
              </w:rPr>
              <w:t xml:space="preserve">( - Select Result – </w:t>
            </w:r>
            <w:r w:rsidRPr="002C024E">
              <w:rPr>
                <w:b w:val="0"/>
                <w:bCs w:val="0"/>
                <w:i/>
                <w:iCs/>
              </w:rPr>
              <w:t>Appears Clear; Referred to FFS; Unclassifiable)</w:t>
            </w:r>
          </w:p>
        </w:tc>
      </w:tr>
      <w:tr w14:paraId="17047461" w14:textId="77777777">
        <w:tblPrEx>
          <w:tblW w:w="0" w:type="auto"/>
          <w:jc w:val="center"/>
          <w:tblLook w:val="04A0"/>
        </w:tblPrEx>
        <w:trPr>
          <w:trHeight w:val="241"/>
          <w:jc w:val="center"/>
        </w:trPr>
        <w:tc>
          <w:tcPr>
            <w:tcW w:w="1825" w:type="dxa"/>
          </w:tcPr>
          <w:p w:rsidR="00F3457C" w14:paraId="2E14C2F9" w14:textId="77777777">
            <w:pPr>
              <w:pStyle w:val="BodyText"/>
            </w:pPr>
            <w:r>
              <w:t>CA/N</w:t>
            </w:r>
          </w:p>
        </w:tc>
        <w:tc>
          <w:tcPr>
            <w:tcW w:w="2850" w:type="dxa"/>
          </w:tcPr>
          <w:p w:rsidR="00F3457C" w14:paraId="6D889D66" w14:textId="77777777">
            <w:pPr>
              <w:pStyle w:val="BodyText"/>
              <w:jc w:val="center"/>
            </w:pPr>
            <w:r>
              <w:t>SYSTEM GENERATED BASED ON SPONSOR CA</w:t>
            </w:r>
            <w:r>
              <w:t>TEGORY: YES/ NO</w:t>
            </w:r>
          </w:p>
        </w:tc>
        <w:tc>
          <w:tcPr>
            <w:tcW w:w="1350" w:type="dxa"/>
            <w:vAlign w:val="center"/>
          </w:tcPr>
          <w:p w:rsidR="00F3457C" w14:paraId="2D0B552E" w14:textId="77777777">
            <w:pPr>
              <w:pStyle w:val="BodyText"/>
              <w:jc w:val="center"/>
            </w:pPr>
            <w:r>
              <w:rPr>
                <w:rFonts w:ascii="Webdings" w:hAnsi="Webdings"/>
                <w:b w:val="0"/>
                <w:w w:val="105"/>
              </w:rPr>
              <w:t>c</w:t>
            </w:r>
          </w:p>
        </w:tc>
        <w:tc>
          <w:tcPr>
            <w:tcW w:w="1530" w:type="dxa"/>
          </w:tcPr>
          <w:p w:rsidR="00F3457C" w14:paraId="26CF9AC2" w14:textId="77777777">
            <w:pPr>
              <w:pStyle w:val="BodyText"/>
            </w:pPr>
            <w:r w:rsidRPr="005123C8">
              <w:t>&lt;POP UP CALENDAR&gt;</w:t>
            </w:r>
          </w:p>
        </w:tc>
        <w:tc>
          <w:tcPr>
            <w:tcW w:w="1571" w:type="dxa"/>
          </w:tcPr>
          <w:p w:rsidR="00F3457C" w14:paraId="0570BE2D" w14:textId="77777777">
            <w:pPr>
              <w:pStyle w:val="BodyText"/>
            </w:pPr>
            <w:r w:rsidRPr="005123C8">
              <w:t>&lt;POP UP CALENDAR&gt;</w:t>
            </w:r>
          </w:p>
        </w:tc>
        <w:tc>
          <w:tcPr>
            <w:tcW w:w="1826" w:type="dxa"/>
          </w:tcPr>
          <w:p w:rsidR="00F3457C" w14:paraId="513C7294" w14:textId="77777777">
            <w:pPr>
              <w:pStyle w:val="BodyText"/>
            </w:pPr>
            <w:r>
              <w:t xml:space="preserve">&lt;Dropdown Menu&gt; </w:t>
            </w:r>
            <w:r>
              <w:rPr>
                <w:b w:val="0"/>
                <w:bCs w:val="0"/>
              </w:rPr>
              <w:t xml:space="preserve">( - Select Result – </w:t>
            </w:r>
            <w:r w:rsidRPr="00DA63F7">
              <w:rPr>
                <w:b w:val="0"/>
                <w:bCs w:val="0"/>
                <w:i/>
                <w:iCs/>
              </w:rPr>
              <w:t>Clear; Not Clear)</w:t>
            </w:r>
          </w:p>
        </w:tc>
      </w:tr>
      <w:tr w14:paraId="1620526E" w14:textId="77777777">
        <w:tblPrEx>
          <w:tblW w:w="0" w:type="auto"/>
          <w:jc w:val="center"/>
          <w:tblLook w:val="04A0"/>
        </w:tblPrEx>
        <w:trPr>
          <w:trHeight w:val="241"/>
          <w:jc w:val="center"/>
        </w:trPr>
        <w:tc>
          <w:tcPr>
            <w:tcW w:w="1825" w:type="dxa"/>
          </w:tcPr>
          <w:p w:rsidR="00F3457C" w14:paraId="20F17433" w14:textId="77777777">
            <w:pPr>
              <w:pStyle w:val="BodyText"/>
            </w:pPr>
            <w:r>
              <w:t>FBI Name Check</w:t>
            </w:r>
          </w:p>
        </w:tc>
        <w:tc>
          <w:tcPr>
            <w:tcW w:w="2850" w:type="dxa"/>
          </w:tcPr>
          <w:p w:rsidR="00F3457C" w14:paraId="6A037C86" w14:textId="77777777">
            <w:pPr>
              <w:pStyle w:val="BodyText"/>
            </w:pPr>
          </w:p>
        </w:tc>
        <w:tc>
          <w:tcPr>
            <w:tcW w:w="1350" w:type="dxa"/>
            <w:vAlign w:val="center"/>
          </w:tcPr>
          <w:p w:rsidR="00F3457C" w14:paraId="22CD2322" w14:textId="77777777">
            <w:pPr>
              <w:pStyle w:val="BodyText"/>
              <w:jc w:val="center"/>
            </w:pPr>
            <w:r>
              <w:rPr>
                <w:rFonts w:ascii="Webdings" w:hAnsi="Webdings"/>
                <w:b w:val="0"/>
                <w:w w:val="105"/>
              </w:rPr>
              <w:t>c</w:t>
            </w:r>
          </w:p>
        </w:tc>
        <w:tc>
          <w:tcPr>
            <w:tcW w:w="1530" w:type="dxa"/>
          </w:tcPr>
          <w:p w:rsidR="00F3457C" w14:paraId="32C98BE5" w14:textId="77777777">
            <w:pPr>
              <w:pStyle w:val="BodyText"/>
            </w:pPr>
            <w:r w:rsidRPr="005123C8">
              <w:t>&lt;POP UP CALENDAR&gt;</w:t>
            </w:r>
          </w:p>
        </w:tc>
        <w:tc>
          <w:tcPr>
            <w:tcW w:w="1571" w:type="dxa"/>
          </w:tcPr>
          <w:p w:rsidR="00F3457C" w14:paraId="7908A109" w14:textId="77777777">
            <w:pPr>
              <w:pStyle w:val="BodyText"/>
            </w:pPr>
            <w:r w:rsidRPr="005123C8">
              <w:t>&lt;POP UP CALENDAR&gt;</w:t>
            </w:r>
          </w:p>
        </w:tc>
        <w:tc>
          <w:tcPr>
            <w:tcW w:w="1826" w:type="dxa"/>
          </w:tcPr>
          <w:p w:rsidR="00F3457C" w14:paraId="5B16D619" w14:textId="77777777">
            <w:pPr>
              <w:pStyle w:val="BodyText"/>
            </w:pPr>
            <w:r>
              <w:t xml:space="preserve">&lt;Dropdown Menu&gt; </w:t>
            </w:r>
            <w:r>
              <w:rPr>
                <w:b w:val="0"/>
                <w:bCs w:val="0"/>
              </w:rPr>
              <w:t xml:space="preserve">( - Select Result – </w:t>
            </w:r>
            <w:r>
              <w:rPr>
                <w:b w:val="0"/>
                <w:bCs w:val="0"/>
                <w:i/>
                <w:iCs/>
              </w:rPr>
              <w:t>Appears Clear; Refer</w:t>
            </w:r>
            <w:r>
              <w:rPr>
                <w:b w:val="0"/>
                <w:bCs w:val="0"/>
                <w:i/>
                <w:iCs/>
              </w:rPr>
              <w:t>red to FFS)</w:t>
            </w:r>
          </w:p>
        </w:tc>
      </w:tr>
      <w:tr w14:paraId="565E72BF" w14:textId="77777777">
        <w:tblPrEx>
          <w:tblW w:w="0" w:type="auto"/>
          <w:jc w:val="center"/>
          <w:tblLook w:val="04A0"/>
        </w:tblPrEx>
        <w:trPr>
          <w:trHeight w:val="241"/>
          <w:jc w:val="center"/>
        </w:trPr>
        <w:tc>
          <w:tcPr>
            <w:tcW w:w="1825" w:type="dxa"/>
          </w:tcPr>
          <w:p w:rsidR="00F3457C" w14:paraId="7106F52A" w14:textId="77777777">
            <w:pPr>
              <w:pStyle w:val="BodyText"/>
            </w:pPr>
            <w:r>
              <w:t>State/ Local</w:t>
            </w:r>
          </w:p>
        </w:tc>
        <w:tc>
          <w:tcPr>
            <w:tcW w:w="2850" w:type="dxa"/>
          </w:tcPr>
          <w:p w:rsidR="00F3457C" w14:paraId="32F836BB" w14:textId="77777777">
            <w:pPr>
              <w:pStyle w:val="BodyText"/>
            </w:pPr>
          </w:p>
        </w:tc>
        <w:tc>
          <w:tcPr>
            <w:tcW w:w="1350" w:type="dxa"/>
            <w:vAlign w:val="center"/>
          </w:tcPr>
          <w:p w:rsidR="00F3457C" w14:paraId="7758821E" w14:textId="77777777">
            <w:pPr>
              <w:pStyle w:val="BodyText"/>
              <w:jc w:val="center"/>
            </w:pPr>
            <w:r>
              <w:rPr>
                <w:rFonts w:ascii="Webdings" w:hAnsi="Webdings"/>
                <w:b w:val="0"/>
                <w:w w:val="105"/>
              </w:rPr>
              <w:t>c</w:t>
            </w:r>
          </w:p>
        </w:tc>
        <w:tc>
          <w:tcPr>
            <w:tcW w:w="1530" w:type="dxa"/>
          </w:tcPr>
          <w:p w:rsidR="00F3457C" w14:paraId="19849F1A" w14:textId="77777777">
            <w:pPr>
              <w:pStyle w:val="BodyText"/>
            </w:pPr>
            <w:r w:rsidRPr="005123C8">
              <w:t>&lt;POP UP CALENDAR&gt;</w:t>
            </w:r>
          </w:p>
        </w:tc>
        <w:tc>
          <w:tcPr>
            <w:tcW w:w="1571" w:type="dxa"/>
          </w:tcPr>
          <w:p w:rsidR="00F3457C" w14:paraId="0FD878FF" w14:textId="77777777">
            <w:pPr>
              <w:pStyle w:val="BodyText"/>
            </w:pPr>
            <w:r w:rsidRPr="005123C8">
              <w:t>&lt;POP UP CALENDAR&gt;</w:t>
            </w:r>
          </w:p>
        </w:tc>
        <w:tc>
          <w:tcPr>
            <w:tcW w:w="1826" w:type="dxa"/>
          </w:tcPr>
          <w:p w:rsidR="00F3457C" w14:paraId="7EA68C39" w14:textId="77777777">
            <w:pPr>
              <w:pStyle w:val="BodyText"/>
            </w:pPr>
            <w:r>
              <w:t xml:space="preserve">&lt;Dropdown Menu&gt; </w:t>
            </w:r>
            <w:r>
              <w:rPr>
                <w:b w:val="0"/>
                <w:bCs w:val="0"/>
              </w:rPr>
              <w:t xml:space="preserve">( - Select Result – </w:t>
            </w:r>
            <w:r w:rsidRPr="00DA63F7">
              <w:rPr>
                <w:b w:val="0"/>
                <w:bCs w:val="0"/>
                <w:i/>
                <w:iCs/>
              </w:rPr>
              <w:t>Clear; Not Clear)</w:t>
            </w:r>
          </w:p>
        </w:tc>
      </w:tr>
    </w:tbl>
    <w:p w:rsidR="00F3457C" w:rsidP="00F3457C" w14:paraId="7998609D" w14:textId="7A9E1B4C">
      <w:pPr>
        <w:spacing w:before="9"/>
        <w:rPr>
          <w:sz w:val="14"/>
        </w:rPr>
        <w:sectPr>
          <w:type w:val="continuous"/>
          <w:pgSz w:w="12240" w:h="15840"/>
          <w:pgMar w:top="560" w:right="500" w:bottom="280" w:left="460" w:header="720" w:footer="720" w:gutter="0"/>
          <w:cols w:num="6" w:space="720" w:equalWidth="0">
            <w:col w:w="1382" w:space="40"/>
            <w:col w:w="879" w:space="39"/>
            <w:col w:w="900" w:space="40"/>
            <w:col w:w="1501" w:space="546"/>
            <w:col w:w="1746" w:space="250"/>
            <w:col w:w="3957"/>
          </w:cols>
        </w:sectPr>
      </w:pPr>
    </w:p>
    <w:p w:rsidR="00F3457C" w:rsidP="00D13D74" w14:paraId="65BF6B0F" w14:textId="77777777">
      <w:pPr>
        <w:pStyle w:val="BodyText"/>
        <w:spacing w:before="102"/>
        <w:ind w:firstLine="167"/>
      </w:pPr>
      <w:r>
        <w:rPr>
          <w:w w:val="105"/>
        </w:rPr>
        <w:t>Additional</w:t>
      </w:r>
      <w:r>
        <w:rPr>
          <w:spacing w:val="22"/>
          <w:w w:val="105"/>
        </w:rPr>
        <w:t xml:space="preserve"> </w:t>
      </w:r>
      <w:r>
        <w:rPr>
          <w:spacing w:val="-2"/>
          <w:w w:val="105"/>
        </w:rPr>
        <w:t>Information</w:t>
      </w:r>
    </w:p>
    <w:p w:rsidR="00F3457C" w:rsidP="00F3457C" w14:paraId="7B7AFA62" w14:textId="77777777">
      <w:pPr>
        <w:pStyle w:val="BodyText"/>
        <w:spacing w:before="91"/>
      </w:pPr>
    </w:p>
    <w:p w:rsidR="00F3457C" w:rsidP="00F3457C" w14:paraId="37E47CEF" w14:textId="77777777">
      <w:pPr>
        <w:pStyle w:val="BodyText"/>
        <w:ind w:left="167"/>
      </w:pPr>
      <w:r>
        <w:rPr>
          <w:spacing w:val="-2"/>
        </w:rPr>
        <w:t>Document</w:t>
      </w:r>
      <w:r>
        <w:rPr>
          <w:spacing w:val="-4"/>
        </w:rPr>
        <w:t xml:space="preserve"> </w:t>
      </w:r>
      <w:r>
        <w:rPr>
          <w:spacing w:val="-2"/>
        </w:rPr>
        <w:t>any</w:t>
      </w:r>
      <w:r>
        <w:rPr>
          <w:spacing w:val="-3"/>
        </w:rPr>
        <w:t xml:space="preserve"> </w:t>
      </w:r>
      <w:r>
        <w:rPr>
          <w:spacing w:val="-2"/>
        </w:rPr>
        <w:t>additional</w:t>
      </w:r>
      <w:r>
        <w:rPr>
          <w:spacing w:val="-3"/>
        </w:rPr>
        <w:t xml:space="preserve"> </w:t>
      </w:r>
      <w:r>
        <w:rPr>
          <w:spacing w:val="-2"/>
        </w:rPr>
        <w:t>information</w:t>
      </w:r>
      <w:r>
        <w:rPr>
          <w:spacing w:val="-3"/>
        </w:rPr>
        <w:t xml:space="preserve"> </w:t>
      </w:r>
      <w:r>
        <w:rPr>
          <w:spacing w:val="-2"/>
        </w:rPr>
        <w:t>relevant</w:t>
      </w:r>
      <w:r>
        <w:rPr>
          <w:spacing w:val="-3"/>
        </w:rPr>
        <w:t xml:space="preserve"> </w:t>
      </w:r>
      <w:r>
        <w:rPr>
          <w:spacing w:val="-2"/>
        </w:rPr>
        <w:t>to</w:t>
      </w:r>
      <w:r>
        <w:rPr>
          <w:spacing w:val="-3"/>
        </w:rPr>
        <w:t xml:space="preserve"> </w:t>
      </w:r>
      <w:r>
        <w:rPr>
          <w:spacing w:val="-2"/>
        </w:rPr>
        <w:t>background</w:t>
      </w:r>
      <w:r>
        <w:rPr>
          <w:spacing w:val="-3"/>
        </w:rPr>
        <w:t xml:space="preserve"> </w:t>
      </w:r>
      <w:r>
        <w:rPr>
          <w:spacing w:val="-2"/>
        </w:rPr>
        <w:t>checks.</w:t>
      </w:r>
      <w:r>
        <w:rPr>
          <w:spacing w:val="-3"/>
        </w:rPr>
        <w:t xml:space="preserve"> </w:t>
      </w:r>
      <w:r>
        <w:rPr>
          <w:spacing w:val="-2"/>
        </w:rPr>
        <w:t>Including</w:t>
      </w:r>
      <w:r>
        <w:rPr>
          <w:spacing w:val="-3"/>
        </w:rPr>
        <w:t xml:space="preserve"> </w:t>
      </w:r>
      <w:r>
        <w:rPr>
          <w:spacing w:val="-2"/>
        </w:rPr>
        <w:t>whether</w:t>
      </w:r>
      <w:r>
        <w:rPr>
          <w:spacing w:val="-3"/>
        </w:rPr>
        <w:t xml:space="preserve"> </w:t>
      </w:r>
      <w:r>
        <w:rPr>
          <w:spacing w:val="-2"/>
        </w:rPr>
        <w:t>the</w:t>
      </w:r>
      <w:r>
        <w:rPr>
          <w:spacing w:val="-3"/>
        </w:rPr>
        <w:t xml:space="preserve"> </w:t>
      </w:r>
      <w:r>
        <w:rPr>
          <w:spacing w:val="-2"/>
        </w:rPr>
        <w:t>sponsor's</w:t>
      </w:r>
      <w:r>
        <w:rPr>
          <w:spacing w:val="-4"/>
        </w:rPr>
        <w:t xml:space="preserve"> </w:t>
      </w:r>
      <w:r>
        <w:rPr>
          <w:spacing w:val="-2"/>
        </w:rPr>
        <w:t>self‐disclosure</w:t>
      </w:r>
      <w:r>
        <w:rPr>
          <w:spacing w:val="-3"/>
        </w:rPr>
        <w:t xml:space="preserve"> </w:t>
      </w:r>
      <w:r>
        <w:rPr>
          <w:spacing w:val="-2"/>
        </w:rPr>
        <w:t>matches</w:t>
      </w:r>
      <w:r>
        <w:rPr>
          <w:spacing w:val="-3"/>
        </w:rPr>
        <w:t xml:space="preserve"> </w:t>
      </w:r>
      <w:r>
        <w:rPr>
          <w:spacing w:val="-2"/>
        </w:rPr>
        <w:t>the</w:t>
      </w:r>
      <w:r>
        <w:rPr>
          <w:spacing w:val="-3"/>
        </w:rPr>
        <w:t xml:space="preserve"> </w:t>
      </w:r>
      <w:r>
        <w:rPr>
          <w:spacing w:val="-2"/>
        </w:rPr>
        <w:t>background</w:t>
      </w:r>
      <w:r>
        <w:rPr>
          <w:spacing w:val="-3"/>
        </w:rPr>
        <w:t xml:space="preserve"> </w:t>
      </w:r>
      <w:r>
        <w:rPr>
          <w:spacing w:val="-2"/>
        </w:rPr>
        <w:t>check</w:t>
      </w:r>
      <w:r>
        <w:rPr>
          <w:spacing w:val="-3"/>
        </w:rPr>
        <w:t xml:space="preserve"> </w:t>
      </w:r>
      <w:r>
        <w:rPr>
          <w:spacing w:val="-2"/>
        </w:rPr>
        <w:t>results</w:t>
      </w:r>
    </w:p>
    <w:tbl>
      <w:tblPr>
        <w:tblStyle w:val="TableGrid"/>
        <w:tblW w:w="10889" w:type="dxa"/>
        <w:jc w:val="center"/>
        <w:tblLook w:val="04A0"/>
      </w:tblPr>
      <w:tblGrid>
        <w:gridCol w:w="10889"/>
      </w:tblGrid>
      <w:tr w14:paraId="058D294A" w14:textId="77777777" w:rsidTr="00D13D74">
        <w:tblPrEx>
          <w:tblW w:w="10889" w:type="dxa"/>
          <w:jc w:val="center"/>
          <w:tblLook w:val="04A0"/>
        </w:tblPrEx>
        <w:trPr>
          <w:trHeight w:val="360"/>
          <w:jc w:val="center"/>
        </w:trPr>
        <w:tc>
          <w:tcPr>
            <w:tcW w:w="10889" w:type="dxa"/>
          </w:tcPr>
          <w:p w:rsidR="00D13D74" w:rsidP="00D13D74" w14:paraId="71A16547" w14:textId="697BA74F">
            <w:pPr>
              <w:pStyle w:val="BodyText"/>
              <w:rPr>
                <w:sz w:val="16"/>
              </w:rPr>
            </w:pPr>
            <w:r>
              <w:t>(OPEN TEXT)</w:t>
            </w:r>
          </w:p>
        </w:tc>
      </w:tr>
      <w:tr w14:paraId="1D41299B" w14:textId="77777777" w:rsidTr="008A5E1B">
        <w:tblPrEx>
          <w:tblW w:w="10889" w:type="dxa"/>
          <w:jc w:val="center"/>
          <w:tblLook w:val="04A0"/>
        </w:tblPrEx>
        <w:trPr>
          <w:trHeight w:val="744"/>
          <w:jc w:val="center"/>
        </w:trPr>
        <w:tc>
          <w:tcPr>
            <w:tcW w:w="10889" w:type="dxa"/>
          </w:tcPr>
          <w:p w:rsidR="008A5E1B" w:rsidP="00D13D74" w14:paraId="0B497CB0" w14:textId="32ECECA6">
            <w:pPr>
              <w:pStyle w:val="BodyText"/>
            </w:pPr>
            <w:r>
              <w:rPr>
                <w:b w:val="0"/>
                <w:noProof/>
              </w:rPr>
              <mc:AlternateContent>
                <mc:Choice Requires="wps">
                  <w:drawing>
                    <wp:anchor distT="0" distB="0" distL="114300" distR="114300" simplePos="0" relativeHeight="251675648" behindDoc="1" locked="0" layoutInCell="1" allowOverlap="1">
                      <wp:simplePos x="0" y="0"/>
                      <wp:positionH relativeFrom="column">
                        <wp:posOffset>3874135</wp:posOffset>
                      </wp:positionH>
                      <wp:positionV relativeFrom="paragraph">
                        <wp:posOffset>119380</wp:posOffset>
                      </wp:positionV>
                      <wp:extent cx="749935" cy="224155"/>
                      <wp:effectExtent l="0" t="0" r="12065" b="23495"/>
                      <wp:wrapTight wrapText="bothSides">
                        <wp:wrapPolygon>
                          <wp:start x="0" y="0"/>
                          <wp:lineTo x="0" y="22028"/>
                          <wp:lineTo x="21399" y="22028"/>
                          <wp:lineTo x="21399" y="0"/>
                          <wp:lineTo x="0" y="0"/>
                        </wp:wrapPolygon>
                      </wp:wrapTight>
                      <wp:docPr id="512" name="Text Box 512"/>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8A5E1B" w:rsidRPr="00B548DC" w:rsidP="008A5E1B" w14:textId="77777777">
                                  <w:pPr>
                                    <w:jc w:val="center"/>
                                    <w:rPr>
                                      <w:b/>
                                      <w:bCs/>
                                      <w:sz w:val="16"/>
                                      <w:szCs w:val="16"/>
                                    </w:rPr>
                                  </w:pPr>
                                  <w:r>
                                    <w:rPr>
                                      <w:b/>
                                      <w:bCs/>
                                      <w:sz w:val="16"/>
                                      <w:szCs w:val="16"/>
                                    </w:rPr>
                                    <w:t>Next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12" o:spid="_x0000_s1036" type="#_x0000_t202" style="width:59.05pt;height:17.65pt;margin-top:9.4pt;margin-left:305.05pt;mso-wrap-distance-bottom:0;mso-wrap-distance-left:9pt;mso-wrap-distance-right:9pt;mso-wrap-distance-top:0;mso-wrap-style:square;position:absolute;visibility:visible;v-text-anchor:top;z-index:-251639808" fillcolor="#60f8fc" strokeweight="0.5pt">
                      <v:textbox>
                        <w:txbxContent>
                          <w:p w:rsidR="008A5E1B" w:rsidRPr="00B548DC" w:rsidP="008A5E1B" w14:paraId="57BF205B" w14:textId="77777777">
                            <w:pPr>
                              <w:jc w:val="center"/>
                              <w:rPr>
                                <w:b/>
                                <w:bCs/>
                                <w:sz w:val="16"/>
                                <w:szCs w:val="16"/>
                              </w:rPr>
                            </w:pPr>
                            <w:r>
                              <w:rPr>
                                <w:b/>
                                <w:bCs/>
                                <w:sz w:val="16"/>
                                <w:szCs w:val="16"/>
                              </w:rPr>
                              <w:t>Next &gt;</w:t>
                            </w:r>
                          </w:p>
                        </w:txbxContent>
                      </v:textbox>
                      <w10:wrap type="tight"/>
                    </v:shape>
                  </w:pict>
                </mc:Fallback>
              </mc:AlternateContent>
            </w:r>
            <w:r>
              <w:rPr>
                <w:b w:val="0"/>
                <w:noProof/>
              </w:rPr>
              <mc:AlternateContent>
                <mc:Choice Requires="wps">
                  <w:drawing>
                    <wp:anchor distT="0" distB="0" distL="114300" distR="114300" simplePos="0" relativeHeight="251673600" behindDoc="1" locked="0" layoutInCell="1" allowOverlap="1">
                      <wp:simplePos x="0" y="0"/>
                      <wp:positionH relativeFrom="column">
                        <wp:posOffset>3002915</wp:posOffset>
                      </wp:positionH>
                      <wp:positionV relativeFrom="paragraph">
                        <wp:posOffset>119380</wp:posOffset>
                      </wp:positionV>
                      <wp:extent cx="749935" cy="224155"/>
                      <wp:effectExtent l="0" t="0" r="12065" b="23495"/>
                      <wp:wrapTight wrapText="bothSides">
                        <wp:wrapPolygon>
                          <wp:start x="0" y="0"/>
                          <wp:lineTo x="0" y="22028"/>
                          <wp:lineTo x="21399" y="22028"/>
                          <wp:lineTo x="21399" y="0"/>
                          <wp:lineTo x="0" y="0"/>
                        </wp:wrapPolygon>
                      </wp:wrapTight>
                      <wp:docPr id="511" name="Text Box 511"/>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8A5E1B" w:rsidRPr="00B548DC" w:rsidP="008A5E1B" w14:textId="77777777">
                                  <w:pPr>
                                    <w:jc w:val="center"/>
                                    <w:rPr>
                                      <w:b/>
                                      <w:bCs/>
                                      <w:sz w:val="16"/>
                                      <w:szCs w:val="16"/>
                                    </w:rPr>
                                  </w:pPr>
                                  <w:r>
                                    <w:rPr>
                                      <w:b/>
                                      <w:bCs/>
                                      <w:sz w:val="16"/>
                                      <w:szCs w:val="16"/>
                                    </w:rPr>
                                    <w:t>&gt;| Save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11" o:spid="_x0000_s1037" type="#_x0000_t202" style="width:59.05pt;height:17.65pt;margin-top:9.4pt;margin-left:236.45pt;mso-wrap-distance-bottom:0;mso-wrap-distance-left:9pt;mso-wrap-distance-right:9pt;mso-wrap-distance-top:0;mso-wrap-style:square;position:absolute;visibility:visible;v-text-anchor:top;z-index:-251641856" fillcolor="#60f8fc" strokeweight="0.5pt">
                      <v:textbox>
                        <w:txbxContent>
                          <w:p w:rsidR="008A5E1B" w:rsidRPr="00B548DC" w:rsidP="008A5E1B" w14:paraId="4BBAC908" w14:textId="77777777">
                            <w:pPr>
                              <w:jc w:val="center"/>
                              <w:rPr>
                                <w:b/>
                                <w:bCs/>
                                <w:sz w:val="16"/>
                                <w:szCs w:val="16"/>
                              </w:rPr>
                            </w:pPr>
                            <w:r>
                              <w:rPr>
                                <w:b/>
                                <w:bCs/>
                                <w:sz w:val="16"/>
                                <w:szCs w:val="16"/>
                              </w:rPr>
                              <w:t>&gt;| Save</w:t>
                            </w:r>
                          </w:p>
                        </w:txbxContent>
                      </v:textbox>
                      <w10:wrap type="tight"/>
                    </v:shape>
                  </w:pict>
                </mc:Fallback>
              </mc:AlternateContent>
            </w:r>
            <w:r>
              <w:rPr>
                <w:b w:val="0"/>
                <w:noProof/>
              </w:rPr>
              <mc:AlternateContent>
                <mc:Choice Requires="wps">
                  <w:drawing>
                    <wp:anchor distT="0" distB="0" distL="114300" distR="114300" simplePos="0" relativeHeight="251671552" behindDoc="1" locked="0" layoutInCell="1" allowOverlap="1">
                      <wp:simplePos x="0" y="0"/>
                      <wp:positionH relativeFrom="column">
                        <wp:posOffset>2141627</wp:posOffset>
                      </wp:positionH>
                      <wp:positionV relativeFrom="paragraph">
                        <wp:posOffset>116840</wp:posOffset>
                      </wp:positionV>
                      <wp:extent cx="749935" cy="224155"/>
                      <wp:effectExtent l="0" t="0" r="12065" b="23495"/>
                      <wp:wrapTight wrapText="bothSides">
                        <wp:wrapPolygon>
                          <wp:start x="0" y="0"/>
                          <wp:lineTo x="0" y="22028"/>
                          <wp:lineTo x="21399" y="22028"/>
                          <wp:lineTo x="21399" y="0"/>
                          <wp:lineTo x="0" y="0"/>
                        </wp:wrapPolygon>
                      </wp:wrapTight>
                      <wp:docPr id="510" name="Text Box 510"/>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8A5E1B" w:rsidRPr="00B548DC" w:rsidP="008A5E1B" w14:textId="77777777">
                                  <w:pPr>
                                    <w:jc w:val="center"/>
                                    <w:rPr>
                                      <w:b/>
                                      <w:bCs/>
                                      <w:sz w:val="16"/>
                                      <w:szCs w:val="16"/>
                                    </w:rPr>
                                  </w:pPr>
                                  <w:r w:rsidRPr="00B548DC">
                                    <w:rPr>
                                      <w:b/>
                                      <w:bCs/>
                                      <w:sz w:val="16"/>
                                      <w:szCs w:val="16"/>
                                    </w:rPr>
                                    <w:t>&lt; Prev.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10" o:spid="_x0000_s1038" type="#_x0000_t202" style="width:59.05pt;height:17.65pt;margin-top:9.2pt;margin-left:168.65pt;mso-wrap-distance-bottom:0;mso-wrap-distance-left:9pt;mso-wrap-distance-right:9pt;mso-wrap-distance-top:0;mso-wrap-style:square;position:absolute;visibility:visible;v-text-anchor:top;z-index:-251643904" fillcolor="#60f8fc" strokeweight="0.5pt">
                      <v:textbox>
                        <w:txbxContent>
                          <w:p w:rsidR="008A5E1B" w:rsidRPr="00B548DC" w:rsidP="008A5E1B" w14:paraId="1CD252AF" w14:textId="77777777">
                            <w:pPr>
                              <w:jc w:val="center"/>
                              <w:rPr>
                                <w:b/>
                                <w:bCs/>
                                <w:sz w:val="16"/>
                                <w:szCs w:val="16"/>
                              </w:rPr>
                            </w:pPr>
                            <w:r w:rsidRPr="00B548DC">
                              <w:rPr>
                                <w:b/>
                                <w:bCs/>
                                <w:sz w:val="16"/>
                                <w:szCs w:val="16"/>
                              </w:rPr>
                              <w:t>&lt; Prev.</w:t>
                            </w:r>
                          </w:p>
                        </w:txbxContent>
                      </v:textbox>
                      <w10:wrap type="tight"/>
                    </v:shape>
                  </w:pict>
                </mc:Fallback>
              </mc:AlternateContent>
            </w:r>
          </w:p>
        </w:tc>
      </w:tr>
    </w:tbl>
    <w:p w:rsidR="006A6966" w14:paraId="6EE746AA" w14:textId="77777777">
      <w:pPr>
        <w:pStyle w:val="BodyText"/>
        <w:rPr>
          <w:sz w:val="16"/>
        </w:rPr>
      </w:pPr>
    </w:p>
    <w:p w:rsidR="006A6966" w:rsidP="00D7460C" w14:paraId="6EE746AB" w14:textId="606E27A0">
      <w:pPr>
        <w:pStyle w:val="BodyText"/>
        <w:tabs>
          <w:tab w:val="left" w:pos="3709"/>
        </w:tabs>
        <w:rPr>
          <w:sz w:val="16"/>
        </w:rPr>
      </w:pPr>
      <w:r>
        <w:rPr>
          <w:sz w:val="16"/>
        </w:rPr>
        <w:tab/>
      </w:r>
    </w:p>
    <w:p w:rsidR="006A6966" w14:paraId="6EE746AC" w14:textId="3988E761">
      <w:pPr>
        <w:pStyle w:val="BodyText"/>
        <w:spacing w:before="79"/>
        <w:rPr>
          <w:sz w:val="28"/>
          <w:szCs w:val="28"/>
        </w:rPr>
      </w:pPr>
      <w:r>
        <w:rPr>
          <w:sz w:val="28"/>
          <w:szCs w:val="28"/>
        </w:rPr>
        <w:t>Sponsorships Tab</w:t>
      </w:r>
    </w:p>
    <w:p w:rsidR="00A41426" w:rsidRPr="00A41426" w14:paraId="196A4D38" w14:textId="24E0B7BE">
      <w:pPr>
        <w:pStyle w:val="BodyText"/>
        <w:spacing w:before="79"/>
        <w:rPr>
          <w:sz w:val="28"/>
          <w:szCs w:val="28"/>
        </w:rPr>
      </w:pPr>
      <w:r w:rsidRPr="00334205">
        <w:rPr>
          <w:noProof/>
          <w:sz w:val="28"/>
          <w:szCs w:val="28"/>
        </w:rPr>
        <w:drawing>
          <wp:inline distT="0" distB="0" distL="0" distR="0">
            <wp:extent cx="7240604" cy="491706"/>
            <wp:effectExtent l="0" t="0" r="0" b="381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
                    <pic:cNvPicPr/>
                  </pic:nvPicPr>
                  <pic:blipFill>
                    <a:blip xmlns:r="http://schemas.openxmlformats.org/officeDocument/2006/relationships" r:embed="rId18"/>
                    <a:stretch>
                      <a:fillRect/>
                    </a:stretch>
                  </pic:blipFill>
                  <pic:spPr>
                    <a:xfrm>
                      <a:off x="0" y="0"/>
                      <a:ext cx="7301064" cy="495812"/>
                    </a:xfrm>
                    <a:prstGeom prst="rect">
                      <a:avLst/>
                    </a:prstGeom>
                  </pic:spPr>
                </pic:pic>
              </a:graphicData>
            </a:graphic>
          </wp:inline>
        </w:drawing>
      </w:r>
    </w:p>
    <w:p w:rsidR="006A6966" w14:paraId="6EE746AD" w14:textId="77777777">
      <w:pPr>
        <w:ind w:left="40"/>
        <w:jc w:val="center"/>
        <w:rPr>
          <w:b/>
          <w:sz w:val="16"/>
        </w:rPr>
      </w:pPr>
      <w:r>
        <w:rPr>
          <w:b/>
          <w:color w:val="FFFFFF"/>
          <w:spacing w:val="-2"/>
          <w:w w:val="105"/>
          <w:sz w:val="16"/>
        </w:rPr>
        <w:t>Sponsorships</w:t>
      </w:r>
    </w:p>
    <w:tbl>
      <w:tblPr>
        <w:tblStyle w:val="TableGrid"/>
        <w:tblW w:w="0" w:type="auto"/>
        <w:tblLook w:val="04A0"/>
      </w:tblPr>
      <w:tblGrid>
        <w:gridCol w:w="1727"/>
        <w:gridCol w:w="830"/>
        <w:gridCol w:w="808"/>
        <w:gridCol w:w="924"/>
        <w:gridCol w:w="904"/>
        <w:gridCol w:w="442"/>
        <w:gridCol w:w="191"/>
        <w:gridCol w:w="581"/>
        <w:gridCol w:w="996"/>
        <w:gridCol w:w="997"/>
        <w:gridCol w:w="969"/>
        <w:gridCol w:w="1185"/>
        <w:gridCol w:w="716"/>
      </w:tblGrid>
      <w:tr w14:paraId="0B211AD0" w14:textId="77777777" w:rsidTr="00731110">
        <w:tblPrEx>
          <w:tblW w:w="0" w:type="auto"/>
          <w:tblLook w:val="04A0"/>
        </w:tblPrEx>
        <w:tc>
          <w:tcPr>
            <w:tcW w:w="11270" w:type="dxa"/>
            <w:gridSpan w:val="13"/>
            <w:shd w:val="clear" w:color="auto" w:fill="8DB3E2" w:themeFill="text2" w:themeFillTint="66"/>
          </w:tcPr>
          <w:p w:rsidR="00803BB6" w:rsidRPr="00106CE3" w:rsidP="00106CE3" w14:paraId="07C42737" w14:textId="10252AFD">
            <w:pPr>
              <w:pStyle w:val="BodyText"/>
              <w:spacing w:before="24"/>
              <w:jc w:val="center"/>
              <w:rPr>
                <w:color w:val="FFFFFF" w:themeColor="background1"/>
                <w:sz w:val="16"/>
              </w:rPr>
            </w:pPr>
            <w:r>
              <w:rPr>
                <w:color w:val="FFFFFF" w:themeColor="background1"/>
                <w:sz w:val="16"/>
              </w:rPr>
              <w:t>Sponsorships</w:t>
            </w:r>
          </w:p>
        </w:tc>
      </w:tr>
      <w:tr w14:paraId="0F142C25" w14:textId="77777777" w:rsidTr="00CD5B7A">
        <w:tblPrEx>
          <w:tblW w:w="0" w:type="auto"/>
          <w:tblLook w:val="04A0"/>
        </w:tblPrEx>
        <w:tc>
          <w:tcPr>
            <w:tcW w:w="11270" w:type="dxa"/>
            <w:gridSpan w:val="13"/>
            <w:shd w:val="clear" w:color="auto" w:fill="60F8FC"/>
          </w:tcPr>
          <w:p w:rsidR="00803BB6" w14:paraId="100E4906" w14:textId="49EE900A">
            <w:pPr>
              <w:pStyle w:val="BodyText"/>
              <w:spacing w:before="24"/>
              <w:rPr>
                <w:sz w:val="16"/>
              </w:rPr>
            </w:pPr>
            <w:r>
              <w:rPr>
                <w:sz w:val="16"/>
              </w:rPr>
              <w:t>Self-Reported Sponsorships</w:t>
            </w:r>
          </w:p>
        </w:tc>
      </w:tr>
      <w:tr w14:paraId="381D1B1A" w14:textId="77777777" w:rsidTr="00FA123B">
        <w:tblPrEx>
          <w:tblW w:w="0" w:type="auto"/>
          <w:tblLook w:val="04A0"/>
        </w:tblPrEx>
        <w:tc>
          <w:tcPr>
            <w:tcW w:w="5826" w:type="dxa"/>
            <w:gridSpan w:val="7"/>
            <w:shd w:val="clear" w:color="auto" w:fill="FFFFFF" w:themeFill="background1"/>
          </w:tcPr>
          <w:p w:rsidR="00CD5B7A" w:rsidRPr="00CD5B7A" w:rsidP="001005E3" w14:paraId="5E632973" w14:textId="2E99590D">
            <w:pPr>
              <w:spacing w:before="132"/>
              <w:rPr>
                <w:sz w:val="14"/>
              </w:rPr>
            </w:pPr>
            <w:r>
              <w:rPr>
                <w:w w:val="105"/>
                <w:position w:val="2"/>
                <w:sz w:val="14"/>
              </w:rPr>
              <w:t>According</w:t>
            </w:r>
            <w:r>
              <w:rPr>
                <w:spacing w:val="-3"/>
                <w:w w:val="105"/>
                <w:position w:val="2"/>
                <w:sz w:val="14"/>
              </w:rPr>
              <w:t xml:space="preserve"> </w:t>
            </w:r>
            <w:r>
              <w:rPr>
                <w:w w:val="105"/>
                <w:position w:val="2"/>
                <w:sz w:val="14"/>
              </w:rPr>
              <w:t>to</w:t>
            </w:r>
            <w:r>
              <w:rPr>
                <w:spacing w:val="-3"/>
                <w:w w:val="105"/>
                <w:position w:val="2"/>
                <w:sz w:val="14"/>
              </w:rPr>
              <w:t xml:space="preserve"> </w:t>
            </w:r>
            <w:r>
              <w:rPr>
                <w:w w:val="105"/>
                <w:position w:val="2"/>
                <w:sz w:val="14"/>
              </w:rPr>
              <w:t>the</w:t>
            </w:r>
            <w:r>
              <w:rPr>
                <w:spacing w:val="-2"/>
                <w:w w:val="105"/>
                <w:position w:val="2"/>
                <w:sz w:val="14"/>
              </w:rPr>
              <w:t xml:space="preserve"> </w:t>
            </w:r>
            <w:r>
              <w:rPr>
                <w:w w:val="105"/>
                <w:position w:val="2"/>
                <w:sz w:val="14"/>
              </w:rPr>
              <w:t>sponsor,</w:t>
            </w:r>
            <w:r>
              <w:rPr>
                <w:spacing w:val="-3"/>
                <w:w w:val="105"/>
                <w:position w:val="2"/>
                <w:sz w:val="14"/>
              </w:rPr>
              <w:t xml:space="preserve"> </w:t>
            </w:r>
            <w:r>
              <w:rPr>
                <w:w w:val="105"/>
                <w:position w:val="2"/>
                <w:sz w:val="14"/>
              </w:rPr>
              <w:t>have</w:t>
            </w:r>
            <w:r>
              <w:rPr>
                <w:spacing w:val="-2"/>
                <w:w w:val="105"/>
                <w:position w:val="2"/>
                <w:sz w:val="14"/>
              </w:rPr>
              <w:t xml:space="preserve"> </w:t>
            </w:r>
            <w:r>
              <w:rPr>
                <w:w w:val="105"/>
                <w:position w:val="2"/>
                <w:sz w:val="14"/>
              </w:rPr>
              <w:t>they</w:t>
            </w:r>
            <w:r>
              <w:rPr>
                <w:spacing w:val="-3"/>
                <w:w w:val="105"/>
                <w:position w:val="2"/>
                <w:sz w:val="14"/>
              </w:rPr>
              <w:t xml:space="preserve"> </w:t>
            </w:r>
            <w:r>
              <w:rPr>
                <w:w w:val="105"/>
                <w:position w:val="2"/>
                <w:sz w:val="14"/>
              </w:rPr>
              <w:t>ever</w:t>
            </w:r>
            <w:r>
              <w:rPr>
                <w:spacing w:val="-2"/>
                <w:w w:val="105"/>
                <w:position w:val="2"/>
                <w:sz w:val="14"/>
              </w:rPr>
              <w:t xml:space="preserve"> </w:t>
            </w:r>
            <w:r>
              <w:rPr>
                <w:w w:val="105"/>
                <w:position w:val="2"/>
                <w:sz w:val="14"/>
              </w:rPr>
              <w:t>attempted</w:t>
            </w:r>
            <w:r>
              <w:rPr>
                <w:spacing w:val="-3"/>
                <w:w w:val="105"/>
                <w:position w:val="2"/>
                <w:sz w:val="14"/>
              </w:rPr>
              <w:t xml:space="preserve"> </w:t>
            </w:r>
            <w:r>
              <w:rPr>
                <w:w w:val="105"/>
                <w:position w:val="2"/>
                <w:sz w:val="14"/>
              </w:rPr>
              <w:t>to</w:t>
            </w:r>
            <w:r>
              <w:rPr>
                <w:spacing w:val="-2"/>
                <w:w w:val="105"/>
                <w:position w:val="2"/>
                <w:sz w:val="14"/>
              </w:rPr>
              <w:t xml:space="preserve"> </w:t>
            </w:r>
            <w:r>
              <w:rPr>
                <w:w w:val="105"/>
                <w:position w:val="2"/>
                <w:sz w:val="14"/>
              </w:rPr>
              <w:t>sponsor</w:t>
            </w:r>
            <w:r>
              <w:rPr>
                <w:spacing w:val="-3"/>
                <w:w w:val="105"/>
                <w:position w:val="2"/>
                <w:sz w:val="14"/>
              </w:rPr>
              <w:t xml:space="preserve"> </w:t>
            </w:r>
            <w:r>
              <w:rPr>
                <w:w w:val="105"/>
                <w:position w:val="2"/>
                <w:sz w:val="14"/>
              </w:rPr>
              <w:t>a</w:t>
            </w:r>
            <w:r>
              <w:rPr>
                <w:spacing w:val="-2"/>
                <w:w w:val="105"/>
                <w:position w:val="2"/>
                <w:sz w:val="14"/>
              </w:rPr>
              <w:t xml:space="preserve"> </w:t>
            </w:r>
            <w:r>
              <w:rPr>
                <w:w w:val="105"/>
                <w:position w:val="2"/>
                <w:sz w:val="14"/>
              </w:rPr>
              <w:t>child</w:t>
            </w:r>
            <w:r>
              <w:rPr>
                <w:spacing w:val="-3"/>
                <w:w w:val="105"/>
                <w:position w:val="2"/>
                <w:sz w:val="14"/>
              </w:rPr>
              <w:t xml:space="preserve"> </w:t>
            </w:r>
            <w:r>
              <w:rPr>
                <w:w w:val="105"/>
                <w:position w:val="2"/>
                <w:sz w:val="14"/>
              </w:rPr>
              <w:t>in</w:t>
            </w:r>
            <w:r>
              <w:rPr>
                <w:spacing w:val="-3"/>
                <w:w w:val="105"/>
                <w:position w:val="2"/>
                <w:sz w:val="14"/>
              </w:rPr>
              <w:t xml:space="preserve"> </w:t>
            </w:r>
            <w:r>
              <w:rPr>
                <w:w w:val="105"/>
                <w:position w:val="2"/>
                <w:sz w:val="14"/>
              </w:rPr>
              <w:t>ORR</w:t>
            </w:r>
            <w:r>
              <w:rPr>
                <w:spacing w:val="-2"/>
                <w:w w:val="105"/>
                <w:position w:val="2"/>
                <w:sz w:val="14"/>
              </w:rPr>
              <w:t xml:space="preserve"> </w:t>
            </w:r>
            <w:r>
              <w:rPr>
                <w:w w:val="105"/>
                <w:position w:val="2"/>
                <w:sz w:val="14"/>
              </w:rPr>
              <w:t>care?</w:t>
            </w:r>
          </w:p>
        </w:tc>
        <w:tc>
          <w:tcPr>
            <w:tcW w:w="5444" w:type="dxa"/>
            <w:gridSpan w:val="6"/>
            <w:shd w:val="clear" w:color="auto" w:fill="FFFFFF" w:themeFill="background1"/>
          </w:tcPr>
          <w:p w:rsidR="00CD5B7A" w:rsidP="00CD5B7A" w14:paraId="13EE4D6D" w14:textId="2206D3D3">
            <w:pPr>
              <w:pStyle w:val="BodyText"/>
              <w:spacing w:before="24"/>
              <w:rPr>
                <w:sz w:val="16"/>
              </w:rPr>
            </w:pPr>
            <w:r>
              <w:rPr>
                <w:rFonts w:ascii="Webdings" w:hAnsi="Webdings"/>
                <w:b w:val="0"/>
                <w:w w:val="105"/>
              </w:rPr>
              <w:t xml:space="preserve">c </w:t>
            </w:r>
            <w:r>
              <w:rPr>
                <w:rFonts w:asciiTheme="minorHAnsi" w:hAnsiTheme="minorHAnsi" w:cstheme="minorHAnsi"/>
                <w:b w:val="0"/>
                <w:w w:val="105"/>
              </w:rPr>
              <w:t>Yes</w:t>
            </w:r>
            <w:r>
              <w:rPr>
                <w:rFonts w:ascii="Webdings" w:hAnsi="Webdings"/>
                <w:b w:val="0"/>
                <w:w w:val="105"/>
              </w:rPr>
              <w:t xml:space="preserve"> c </w:t>
            </w:r>
            <w:r>
              <w:rPr>
                <w:rFonts w:asciiTheme="minorHAnsi" w:hAnsiTheme="minorHAnsi" w:cstheme="minorHAnsi"/>
                <w:b w:val="0"/>
                <w:w w:val="105"/>
              </w:rPr>
              <w:t>No</w:t>
            </w:r>
          </w:p>
        </w:tc>
      </w:tr>
      <w:tr w14:paraId="1A2E5C47" w14:textId="77777777" w:rsidTr="00731110">
        <w:tblPrEx>
          <w:tblW w:w="0" w:type="auto"/>
          <w:tblLook w:val="04A0"/>
        </w:tblPrEx>
        <w:tc>
          <w:tcPr>
            <w:tcW w:w="11270" w:type="dxa"/>
            <w:gridSpan w:val="13"/>
            <w:shd w:val="clear" w:color="auto" w:fill="FFFFFF" w:themeFill="background1"/>
          </w:tcPr>
          <w:p w:rsidR="001005E3" w:rsidRPr="001005E3" w:rsidP="001005E3" w14:paraId="4FA57961" w14:textId="2117E3BC">
            <w:pPr>
              <w:pStyle w:val="BodyText"/>
              <w:spacing w:before="24"/>
              <w:rPr>
                <w:b w:val="0"/>
                <w:bCs w:val="0"/>
              </w:rPr>
            </w:pPr>
            <w:r w:rsidRPr="001005E3">
              <w:rPr>
                <w:b w:val="0"/>
                <w:bCs w:val="0"/>
              </w:rPr>
              <w:t>Self-Reported Sponsorships</w:t>
            </w:r>
          </w:p>
        </w:tc>
      </w:tr>
      <w:tr w14:paraId="5591A274" w14:textId="77777777" w:rsidTr="00FA123B">
        <w:tblPrEx>
          <w:tblW w:w="0" w:type="auto"/>
          <w:tblLook w:val="04A0"/>
        </w:tblPrEx>
        <w:trPr>
          <w:trHeight w:val="204"/>
        </w:trPr>
        <w:tc>
          <w:tcPr>
            <w:tcW w:w="1727" w:type="dxa"/>
            <w:shd w:val="clear" w:color="auto" w:fill="1F497D" w:themeFill="text2"/>
          </w:tcPr>
          <w:p w:rsidR="007357B8" w:rsidRPr="00727C5C" w:rsidP="001005E3" w14:paraId="088F710C" w14:textId="49EF5CFC">
            <w:pPr>
              <w:pStyle w:val="BodyText"/>
              <w:spacing w:before="24"/>
              <w:rPr>
                <w:color w:val="FFFFFF" w:themeColor="background1"/>
              </w:rPr>
            </w:pPr>
            <w:r w:rsidRPr="00727C5C">
              <w:rPr>
                <w:color w:val="FFFFFF" w:themeColor="background1"/>
              </w:rPr>
              <w:t>Name</w:t>
            </w:r>
          </w:p>
        </w:tc>
        <w:tc>
          <w:tcPr>
            <w:tcW w:w="830" w:type="dxa"/>
            <w:shd w:val="clear" w:color="auto" w:fill="1F497D" w:themeFill="text2"/>
          </w:tcPr>
          <w:p w:rsidR="007357B8" w:rsidRPr="00727C5C" w:rsidP="001005E3" w14:paraId="01F088F1" w14:textId="6623DE18">
            <w:pPr>
              <w:pStyle w:val="BodyText"/>
              <w:spacing w:before="24"/>
              <w:rPr>
                <w:color w:val="FFFFFF" w:themeColor="background1"/>
              </w:rPr>
            </w:pPr>
            <w:r w:rsidRPr="00727C5C">
              <w:rPr>
                <w:color w:val="FFFFFF" w:themeColor="background1"/>
              </w:rPr>
              <w:t>A#</w:t>
            </w:r>
          </w:p>
        </w:tc>
        <w:tc>
          <w:tcPr>
            <w:tcW w:w="808" w:type="dxa"/>
            <w:shd w:val="clear" w:color="auto" w:fill="1F497D" w:themeFill="text2"/>
          </w:tcPr>
          <w:p w:rsidR="007357B8" w:rsidRPr="00727C5C" w:rsidP="001005E3" w14:paraId="03C24625" w14:textId="0976A49A">
            <w:pPr>
              <w:pStyle w:val="BodyText"/>
              <w:spacing w:before="24"/>
              <w:rPr>
                <w:color w:val="FFFFFF" w:themeColor="background1"/>
              </w:rPr>
            </w:pPr>
            <w:r w:rsidRPr="00727C5C">
              <w:rPr>
                <w:color w:val="FFFFFF" w:themeColor="background1"/>
              </w:rPr>
              <w:t>DOB</w:t>
            </w:r>
          </w:p>
        </w:tc>
        <w:tc>
          <w:tcPr>
            <w:tcW w:w="924" w:type="dxa"/>
            <w:shd w:val="clear" w:color="auto" w:fill="1F497D" w:themeFill="text2"/>
          </w:tcPr>
          <w:p w:rsidR="007357B8" w:rsidRPr="00727C5C" w:rsidP="001005E3" w14:paraId="4F099C96" w14:textId="647391D0">
            <w:pPr>
              <w:pStyle w:val="BodyText"/>
              <w:spacing w:before="24"/>
              <w:rPr>
                <w:color w:val="FFFFFF" w:themeColor="background1"/>
              </w:rPr>
            </w:pPr>
            <w:r w:rsidRPr="00727C5C">
              <w:rPr>
                <w:color w:val="FFFFFF" w:themeColor="background1"/>
              </w:rPr>
              <w:t>Age</w:t>
            </w:r>
          </w:p>
        </w:tc>
        <w:tc>
          <w:tcPr>
            <w:tcW w:w="904" w:type="dxa"/>
            <w:shd w:val="clear" w:color="auto" w:fill="1F497D" w:themeFill="text2"/>
          </w:tcPr>
          <w:p w:rsidR="007357B8" w:rsidRPr="00727C5C" w:rsidP="001005E3" w14:paraId="3EC8F83B" w14:textId="5B0E1194">
            <w:pPr>
              <w:pStyle w:val="BodyText"/>
              <w:spacing w:before="24"/>
              <w:rPr>
                <w:color w:val="FFFFFF" w:themeColor="background1"/>
              </w:rPr>
            </w:pPr>
            <w:r>
              <w:rPr>
                <w:color w:val="FFFFFF" w:themeColor="background1"/>
              </w:rPr>
              <w:t xml:space="preserve"> Sex</w:t>
            </w:r>
          </w:p>
        </w:tc>
        <w:tc>
          <w:tcPr>
            <w:tcW w:w="1214" w:type="dxa"/>
            <w:gridSpan w:val="3"/>
            <w:shd w:val="clear" w:color="auto" w:fill="1F497D" w:themeFill="text2"/>
          </w:tcPr>
          <w:p w:rsidR="007357B8" w:rsidRPr="00727C5C" w:rsidP="001005E3" w14:paraId="3EE7C082" w14:textId="65F6B51B">
            <w:pPr>
              <w:pStyle w:val="BodyText"/>
              <w:spacing w:before="24"/>
              <w:rPr>
                <w:color w:val="FFFFFF" w:themeColor="background1"/>
              </w:rPr>
            </w:pPr>
            <w:r w:rsidRPr="00727C5C">
              <w:rPr>
                <w:color w:val="FFFFFF" w:themeColor="background1"/>
              </w:rPr>
              <w:t>Relationship to Child</w:t>
            </w:r>
          </w:p>
        </w:tc>
        <w:tc>
          <w:tcPr>
            <w:tcW w:w="996" w:type="dxa"/>
            <w:shd w:val="clear" w:color="auto" w:fill="1F497D" w:themeFill="text2"/>
          </w:tcPr>
          <w:p w:rsidR="007357B8" w:rsidRPr="00727C5C" w:rsidP="001005E3" w14:paraId="5BD1033B" w14:textId="3F3237E6">
            <w:pPr>
              <w:pStyle w:val="BodyText"/>
              <w:spacing w:before="24"/>
              <w:rPr>
                <w:color w:val="FFFFFF" w:themeColor="background1"/>
              </w:rPr>
            </w:pPr>
            <w:r w:rsidRPr="00727C5C">
              <w:rPr>
                <w:color w:val="FFFFFF" w:themeColor="background1"/>
              </w:rPr>
              <w:t>Current Location</w:t>
            </w:r>
          </w:p>
        </w:tc>
        <w:tc>
          <w:tcPr>
            <w:tcW w:w="997" w:type="dxa"/>
            <w:shd w:val="clear" w:color="auto" w:fill="1F497D" w:themeFill="text2"/>
          </w:tcPr>
          <w:p w:rsidR="007357B8" w:rsidRPr="00727C5C" w:rsidP="001005E3" w14:paraId="7C75DDA0" w14:textId="38F91BC5">
            <w:pPr>
              <w:pStyle w:val="BodyText"/>
              <w:spacing w:before="24"/>
              <w:rPr>
                <w:color w:val="FFFFFF" w:themeColor="background1"/>
              </w:rPr>
            </w:pPr>
            <w:r w:rsidRPr="00727C5C">
              <w:rPr>
                <w:color w:val="FFFFFF" w:themeColor="background1"/>
              </w:rPr>
              <w:t>ORR Release Decision</w:t>
            </w:r>
          </w:p>
        </w:tc>
        <w:tc>
          <w:tcPr>
            <w:tcW w:w="969" w:type="dxa"/>
            <w:shd w:val="clear" w:color="auto" w:fill="1F497D" w:themeFill="text2"/>
          </w:tcPr>
          <w:p w:rsidR="007357B8" w:rsidRPr="00727C5C" w:rsidP="001005E3" w14:paraId="50C4323E" w14:textId="3C308FB1">
            <w:pPr>
              <w:pStyle w:val="BodyText"/>
              <w:spacing w:before="24"/>
              <w:rPr>
                <w:color w:val="FFFFFF" w:themeColor="background1"/>
              </w:rPr>
            </w:pPr>
            <w:r w:rsidRPr="00727C5C">
              <w:rPr>
                <w:color w:val="FFFFFF" w:themeColor="background1"/>
              </w:rPr>
              <w:t>Date of Discharge</w:t>
            </w:r>
          </w:p>
        </w:tc>
        <w:tc>
          <w:tcPr>
            <w:tcW w:w="1185" w:type="dxa"/>
            <w:shd w:val="clear" w:color="auto" w:fill="1F497D" w:themeFill="text2"/>
          </w:tcPr>
          <w:p w:rsidR="007357B8" w:rsidRPr="00727C5C" w:rsidP="001005E3" w14:paraId="11C85CC0" w14:textId="3A161B68">
            <w:pPr>
              <w:pStyle w:val="BodyText"/>
              <w:spacing w:before="24"/>
              <w:rPr>
                <w:color w:val="FFFFFF" w:themeColor="background1"/>
              </w:rPr>
            </w:pPr>
            <w:r w:rsidRPr="00727C5C">
              <w:rPr>
                <w:color w:val="FFFFFF" w:themeColor="background1"/>
              </w:rPr>
              <w:t>Discharge Program Name</w:t>
            </w:r>
          </w:p>
        </w:tc>
        <w:tc>
          <w:tcPr>
            <w:tcW w:w="716" w:type="dxa"/>
            <w:shd w:val="clear" w:color="auto" w:fill="1F497D" w:themeFill="text2"/>
          </w:tcPr>
          <w:p w:rsidR="007357B8" w:rsidRPr="00727C5C" w:rsidP="001005E3" w14:paraId="7F96C1B1" w14:textId="3E16CF9E">
            <w:pPr>
              <w:pStyle w:val="BodyText"/>
              <w:spacing w:before="24"/>
              <w:rPr>
                <w:color w:val="FFFFFF" w:themeColor="background1"/>
              </w:rPr>
            </w:pPr>
            <w:r w:rsidRPr="00727C5C">
              <w:rPr>
                <w:color w:val="FFFFFF" w:themeColor="background1"/>
              </w:rPr>
              <w:t>Option</w:t>
            </w:r>
          </w:p>
        </w:tc>
      </w:tr>
      <w:tr w14:paraId="16D256B5" w14:textId="77777777" w:rsidTr="00FA123B">
        <w:tblPrEx>
          <w:tblW w:w="0" w:type="auto"/>
          <w:tblLook w:val="04A0"/>
        </w:tblPrEx>
        <w:trPr>
          <w:trHeight w:val="204"/>
        </w:trPr>
        <w:tc>
          <w:tcPr>
            <w:tcW w:w="1727" w:type="dxa"/>
            <w:shd w:val="clear" w:color="auto" w:fill="FFFFFF" w:themeFill="background1"/>
          </w:tcPr>
          <w:p w:rsidR="00FA123B" w:rsidRPr="001268BB" w:rsidP="00FA123B" w14:paraId="69ECCB73" w14:textId="410D8E62">
            <w:pPr>
              <w:pStyle w:val="BodyText"/>
              <w:spacing w:before="24"/>
            </w:pPr>
            <w:r>
              <w:t>(OPEN TEXT)</w:t>
            </w:r>
          </w:p>
        </w:tc>
        <w:tc>
          <w:tcPr>
            <w:tcW w:w="830" w:type="dxa"/>
            <w:shd w:val="clear" w:color="auto" w:fill="FFFFFF" w:themeFill="background1"/>
          </w:tcPr>
          <w:p w:rsidR="00FA123B" w:rsidRPr="001268BB" w:rsidP="00FA123B" w14:paraId="3C45E24B" w14:textId="2037C553">
            <w:pPr>
              <w:pStyle w:val="BodyText"/>
              <w:spacing w:before="24"/>
            </w:pPr>
            <w:r>
              <w:t>(OPEN TEXT)</w:t>
            </w:r>
          </w:p>
        </w:tc>
        <w:tc>
          <w:tcPr>
            <w:tcW w:w="808" w:type="dxa"/>
            <w:shd w:val="clear" w:color="auto" w:fill="FFFFFF" w:themeFill="background1"/>
          </w:tcPr>
          <w:p w:rsidR="00FA123B" w:rsidRPr="001268BB" w:rsidP="00FA123B" w14:paraId="60071B6E" w14:textId="5A3499E2">
            <w:pPr>
              <w:pStyle w:val="BodyText"/>
              <w:spacing w:before="24"/>
            </w:pPr>
            <w:r w:rsidRPr="001268BB">
              <w:t>&lt;Pop Up Calendar&gt;</w:t>
            </w:r>
          </w:p>
        </w:tc>
        <w:tc>
          <w:tcPr>
            <w:tcW w:w="924" w:type="dxa"/>
            <w:shd w:val="clear" w:color="auto" w:fill="FFFFFF" w:themeFill="background1"/>
          </w:tcPr>
          <w:p w:rsidR="00FA123B" w:rsidRPr="001268BB" w:rsidP="00FA123B" w14:paraId="0BB4300B" w14:textId="3ACDAFDC">
            <w:pPr>
              <w:pStyle w:val="BodyText"/>
              <w:spacing w:before="24"/>
            </w:pPr>
            <w:r w:rsidRPr="001268BB">
              <w:t>SYSTEM GENERATED</w:t>
            </w:r>
          </w:p>
        </w:tc>
        <w:tc>
          <w:tcPr>
            <w:tcW w:w="904" w:type="dxa"/>
            <w:shd w:val="clear" w:color="auto" w:fill="FFFFFF" w:themeFill="background1"/>
          </w:tcPr>
          <w:p w:rsidR="00FA123B" w:rsidRPr="001268BB" w:rsidP="00FA123B" w14:paraId="1AA3CAC0" w14:textId="02C97BD4">
            <w:pPr>
              <w:pStyle w:val="BodyText"/>
              <w:spacing w:before="24"/>
            </w:pPr>
            <w:r w:rsidRPr="001268BB">
              <w:t xml:space="preserve">&lt;Dropdown Menu&gt; </w:t>
            </w:r>
            <w:r w:rsidRPr="001268BB">
              <w:rPr>
                <w:b w:val="0"/>
                <w:bCs w:val="0"/>
              </w:rPr>
              <w:t xml:space="preserve">( -Select </w:t>
            </w:r>
            <w:r w:rsidR="00754C17">
              <w:rPr>
                <w:b w:val="0"/>
                <w:bCs w:val="0"/>
              </w:rPr>
              <w:t>One</w:t>
            </w:r>
            <w:r w:rsidRPr="001268BB">
              <w:rPr>
                <w:b w:val="0"/>
                <w:bCs w:val="0"/>
              </w:rPr>
              <w:t xml:space="preserve">- </w:t>
            </w:r>
            <w:r w:rsidRPr="001268BB">
              <w:rPr>
                <w:b w:val="0"/>
                <w:bCs w:val="0"/>
                <w:i/>
                <w:iCs/>
              </w:rPr>
              <w:t>Male; Female</w:t>
            </w:r>
            <w:r w:rsidRPr="001268BB">
              <w:rPr>
                <w:b w:val="0"/>
                <w:bCs w:val="0"/>
              </w:rPr>
              <w:t>)</w:t>
            </w:r>
          </w:p>
        </w:tc>
        <w:tc>
          <w:tcPr>
            <w:tcW w:w="1214" w:type="dxa"/>
            <w:gridSpan w:val="3"/>
            <w:shd w:val="clear" w:color="auto" w:fill="FFFFFF" w:themeFill="background1"/>
          </w:tcPr>
          <w:p w:rsidR="00FA123B" w:rsidRPr="007666BE" w:rsidP="00FA123B" w14:paraId="3FEF403C" w14:textId="2D06DDD3">
            <w:pPr>
              <w:pStyle w:val="TableParagraph"/>
              <w:spacing w:before="41"/>
              <w:ind w:left="41"/>
              <w:rPr>
                <w:b/>
                <w:i/>
                <w:iCs/>
                <w:w w:val="105"/>
                <w:sz w:val="14"/>
              </w:rPr>
            </w:pPr>
            <w:r>
              <w:rPr>
                <w:b/>
                <w:w w:val="105"/>
                <w:sz w:val="14"/>
              </w:rPr>
              <w:t xml:space="preserve">&lt;Dropdown Menu&gt; </w:t>
            </w:r>
            <w:r w:rsidRPr="00F26EED">
              <w:rPr>
                <w:bCs/>
                <w:w w:val="105"/>
                <w:sz w:val="14"/>
              </w:rPr>
              <w:t xml:space="preserve">( -Select Relationship – </w:t>
            </w:r>
            <w:r w:rsidRPr="00F26EED">
              <w:rPr>
                <w:bCs/>
                <w:i/>
                <w:iCs/>
                <w:w w:val="105"/>
                <w:sz w:val="14"/>
              </w:rPr>
              <w:t>Adult First Cousin</w:t>
            </w:r>
            <w:r>
              <w:rPr>
                <w:bCs/>
                <w:i/>
                <w:iCs/>
                <w:w w:val="105"/>
                <w:sz w:val="14"/>
              </w:rPr>
              <w:t>;</w:t>
            </w:r>
            <w:r w:rsidRPr="00F26EED">
              <w:rPr>
                <w:bCs/>
                <w:i/>
                <w:iCs/>
                <w:w w:val="105"/>
                <w:sz w:val="14"/>
              </w:rPr>
              <w:t xml:space="preserve"> Adult Nephew; Adult Niece; Aunt; Brother; Brother-in-law;</w:t>
            </w:r>
            <w:r>
              <w:rPr>
                <w:bCs/>
                <w:i/>
                <w:iCs/>
                <w:w w:val="105"/>
                <w:sz w:val="14"/>
              </w:rPr>
              <w:t xml:space="preserve"> Daughter; Daughter-in-Law; Family Friend;</w:t>
            </w:r>
            <w:r w:rsidRPr="00F26EED">
              <w:rPr>
                <w:bCs/>
                <w:i/>
                <w:iCs/>
                <w:w w:val="105"/>
                <w:sz w:val="14"/>
              </w:rPr>
              <w:t xml:space="preserve"> Father;</w:t>
            </w:r>
            <w:r>
              <w:rPr>
                <w:bCs/>
                <w:i/>
                <w:iCs/>
                <w:w w:val="105"/>
                <w:sz w:val="14"/>
              </w:rPr>
              <w:t xml:space="preserve"> First Cousin; Goddaughter;</w:t>
            </w:r>
            <w:r w:rsidRPr="00F26EED">
              <w:rPr>
                <w:bCs/>
                <w:i/>
                <w:iCs/>
                <w:w w:val="105"/>
                <w:sz w:val="14"/>
              </w:rPr>
              <w:t xml:space="preserve"> Godfather; Godmother;</w:t>
            </w:r>
            <w:r>
              <w:rPr>
                <w:bCs/>
                <w:i/>
                <w:iCs/>
                <w:w w:val="105"/>
                <w:sz w:val="14"/>
              </w:rPr>
              <w:t xml:space="preserve"> Godson; Granddaughter;</w:t>
            </w:r>
            <w:r w:rsidRPr="00F26EED">
              <w:rPr>
                <w:bCs/>
                <w:i/>
                <w:iCs/>
                <w:w w:val="105"/>
                <w:sz w:val="14"/>
              </w:rPr>
              <w:t xml:space="preserve"> Grandfather; Grandmother;</w:t>
            </w:r>
            <w:r>
              <w:rPr>
                <w:bCs/>
                <w:i/>
                <w:iCs/>
                <w:w w:val="105"/>
                <w:sz w:val="14"/>
              </w:rPr>
              <w:t xml:space="preserve"> Grandson; </w:t>
            </w:r>
            <w:r w:rsidRPr="00F26EED">
              <w:rPr>
                <w:bCs/>
                <w:i/>
                <w:iCs/>
                <w:w w:val="105"/>
                <w:sz w:val="14"/>
              </w:rPr>
              <w:t xml:space="preserve"> Half-sibling;</w:t>
            </w:r>
            <w:r>
              <w:rPr>
                <w:bCs/>
                <w:i/>
                <w:iCs/>
                <w:w w:val="105"/>
                <w:sz w:val="14"/>
              </w:rPr>
              <w:t xml:space="preserve"> Institutional/ Organizational Sponsor; </w:t>
            </w:r>
            <w:r w:rsidRPr="00F26EED">
              <w:rPr>
                <w:bCs/>
                <w:i/>
                <w:iCs/>
                <w:w w:val="105"/>
                <w:sz w:val="14"/>
              </w:rPr>
              <w:t xml:space="preserve"> Legal Guardian; Mother;</w:t>
            </w:r>
            <w:r>
              <w:rPr>
                <w:bCs/>
                <w:i/>
                <w:iCs/>
                <w:w w:val="105"/>
                <w:sz w:val="14"/>
              </w:rPr>
              <w:t xml:space="preserve"> Nephew; Niece; Other Cousin; </w:t>
            </w:r>
            <w:r w:rsidRPr="00F26EED">
              <w:rPr>
                <w:bCs/>
                <w:i/>
                <w:iCs/>
                <w:w w:val="105"/>
                <w:sz w:val="14"/>
              </w:rPr>
              <w:t xml:space="preserve"> Other Distant Relative;</w:t>
            </w:r>
            <w:r>
              <w:rPr>
                <w:bCs/>
                <w:i/>
                <w:iCs/>
                <w:w w:val="105"/>
                <w:sz w:val="14"/>
              </w:rPr>
              <w:t xml:space="preserve"> Parent’s Partner; Qualified Step Parents; </w:t>
            </w:r>
            <w:r w:rsidRPr="00F26EED">
              <w:rPr>
                <w:bCs/>
                <w:i/>
                <w:iCs/>
                <w:w w:val="105"/>
                <w:sz w:val="14"/>
              </w:rPr>
              <w:t xml:space="preserve"> Sister; Sister-in-Law</w:t>
            </w:r>
            <w:r>
              <w:rPr>
                <w:bCs/>
                <w:i/>
                <w:iCs/>
                <w:w w:val="105"/>
                <w:sz w:val="14"/>
              </w:rPr>
              <w:t>;</w:t>
            </w:r>
            <w:r w:rsidRPr="00F26EED">
              <w:rPr>
                <w:bCs/>
                <w:i/>
                <w:iCs/>
                <w:w w:val="105"/>
                <w:sz w:val="14"/>
              </w:rPr>
              <w:t xml:space="preserve"> </w:t>
            </w:r>
            <w:r>
              <w:rPr>
                <w:bCs/>
                <w:i/>
                <w:iCs/>
                <w:w w:val="105"/>
                <w:sz w:val="14"/>
              </w:rPr>
              <w:t xml:space="preserve">Son; Son-in-law; Sponsor’s Partner; Stepdaughter;  </w:t>
            </w:r>
            <w:r w:rsidRPr="00F26EED">
              <w:rPr>
                <w:bCs/>
                <w:i/>
                <w:iCs/>
                <w:w w:val="105"/>
                <w:sz w:val="14"/>
              </w:rPr>
              <w:t>Stepbrother; Stepfathe</w:t>
            </w:r>
            <w:r>
              <w:rPr>
                <w:bCs/>
                <w:i/>
                <w:iCs/>
                <w:w w:val="105"/>
                <w:sz w:val="14"/>
              </w:rPr>
              <w:t>r</w:t>
            </w:r>
            <w:r w:rsidRPr="00F26EED">
              <w:rPr>
                <w:bCs/>
                <w:i/>
                <w:iCs/>
                <w:w w:val="105"/>
                <w:sz w:val="14"/>
              </w:rPr>
              <w:t>; Stepmother</w:t>
            </w:r>
            <w:r>
              <w:rPr>
                <w:bCs/>
                <w:i/>
                <w:iCs/>
                <w:w w:val="105"/>
                <w:sz w:val="14"/>
              </w:rPr>
              <w:t>; Stepson</w:t>
            </w:r>
            <w:r w:rsidRPr="00F26EED">
              <w:rPr>
                <w:bCs/>
                <w:i/>
                <w:iCs/>
                <w:w w:val="105"/>
                <w:sz w:val="14"/>
              </w:rPr>
              <w:t xml:space="preserve">; Stepsister; </w:t>
            </w:r>
            <w:r w:rsidR="004E2386">
              <w:rPr>
                <w:bCs/>
                <w:i/>
                <w:iCs/>
                <w:w w:val="105"/>
                <w:sz w:val="14"/>
              </w:rPr>
              <w:t>child’s</w:t>
            </w:r>
            <w:r w:rsidRPr="00F26EED" w:rsidR="004E2386">
              <w:rPr>
                <w:bCs/>
                <w:i/>
                <w:iCs/>
                <w:w w:val="105"/>
                <w:sz w:val="14"/>
              </w:rPr>
              <w:t xml:space="preserve"> </w:t>
            </w:r>
            <w:r w:rsidRPr="00F26EED">
              <w:rPr>
                <w:bCs/>
                <w:i/>
                <w:iCs/>
                <w:w w:val="105"/>
                <w:sz w:val="14"/>
              </w:rPr>
              <w:t>Spouse; Uncle</w:t>
            </w:r>
            <w:r>
              <w:rPr>
                <w:bCs/>
                <w:i/>
                <w:iCs/>
                <w:w w:val="105"/>
                <w:sz w:val="14"/>
              </w:rPr>
              <w:t xml:space="preserve">; Unknown; </w:t>
            </w:r>
            <w:r w:rsidRPr="00F26EED">
              <w:rPr>
                <w:bCs/>
                <w:i/>
                <w:iCs/>
                <w:w w:val="105"/>
                <w:sz w:val="14"/>
              </w:rPr>
              <w:t>Unrelated Sponsor)</w:t>
            </w:r>
          </w:p>
          <w:p w:rsidR="00FA123B" w:rsidRPr="001268BB" w:rsidP="00FA123B" w14:paraId="18A5D66F" w14:textId="77777777">
            <w:pPr>
              <w:pStyle w:val="BodyText"/>
              <w:spacing w:before="24"/>
            </w:pPr>
          </w:p>
        </w:tc>
        <w:tc>
          <w:tcPr>
            <w:tcW w:w="996" w:type="dxa"/>
            <w:shd w:val="clear" w:color="auto" w:fill="FFFFFF" w:themeFill="background1"/>
          </w:tcPr>
          <w:p w:rsidR="00FA123B" w:rsidRPr="009C1EE3" w:rsidP="00FA123B" w14:paraId="2D201A05" w14:textId="56384421">
            <w:pPr>
              <w:pStyle w:val="BodyText"/>
              <w:spacing w:before="24"/>
              <w:rPr>
                <w:b w:val="0"/>
                <w:bCs w:val="0"/>
                <w:i/>
                <w:iCs/>
              </w:rPr>
            </w:pPr>
            <w:r>
              <w:t xml:space="preserve">&lt;Dropdown Menu&gt; </w:t>
            </w:r>
            <w:r>
              <w:rPr>
                <w:b w:val="0"/>
                <w:bCs w:val="0"/>
              </w:rPr>
              <w:t xml:space="preserve">( - Chose an Item – </w:t>
            </w:r>
            <w:r>
              <w:rPr>
                <w:b w:val="0"/>
                <w:bCs w:val="0"/>
                <w:i/>
                <w:iCs/>
              </w:rPr>
              <w:t>Living with Sponsor; Not Living with Sponsor; Returned to Home Country)</w:t>
            </w:r>
          </w:p>
        </w:tc>
        <w:tc>
          <w:tcPr>
            <w:tcW w:w="997" w:type="dxa"/>
            <w:shd w:val="clear" w:color="auto" w:fill="FFFFFF" w:themeFill="background1"/>
          </w:tcPr>
          <w:p w:rsidR="00FA123B" w:rsidRPr="001268BB" w:rsidP="00FA123B" w14:paraId="43930669" w14:textId="31C4A9B1">
            <w:pPr>
              <w:pStyle w:val="BodyText"/>
              <w:spacing w:before="24"/>
            </w:pPr>
            <w:r>
              <w:t xml:space="preserve">&lt;Dropdown Menu&gt; </w:t>
            </w:r>
            <w:r>
              <w:rPr>
                <w:b w:val="0"/>
                <w:bCs w:val="0"/>
              </w:rPr>
              <w:t xml:space="preserve">( - Chose an Item – </w:t>
            </w:r>
            <w:r>
              <w:rPr>
                <w:b w:val="0"/>
                <w:bCs w:val="0"/>
                <w:i/>
                <w:iCs/>
              </w:rPr>
              <w:t>Approve Straight Release; Approve with Post-Release Services Only; Deny Release; Approve with Post-Release Services)</w:t>
            </w:r>
          </w:p>
        </w:tc>
        <w:tc>
          <w:tcPr>
            <w:tcW w:w="969" w:type="dxa"/>
            <w:shd w:val="clear" w:color="auto" w:fill="FFFFFF" w:themeFill="background1"/>
          </w:tcPr>
          <w:p w:rsidR="00FA123B" w:rsidRPr="001268BB" w:rsidP="00FA123B" w14:paraId="7A69C6C1" w14:textId="7A696722">
            <w:pPr>
              <w:pStyle w:val="BodyText"/>
              <w:spacing w:before="24"/>
            </w:pPr>
            <w:r w:rsidRPr="001268BB">
              <w:t>&lt;Pop Up Calendar&gt;</w:t>
            </w:r>
          </w:p>
        </w:tc>
        <w:tc>
          <w:tcPr>
            <w:tcW w:w="1185" w:type="dxa"/>
            <w:shd w:val="clear" w:color="auto" w:fill="FFFFFF" w:themeFill="background1"/>
          </w:tcPr>
          <w:p w:rsidR="00FA123B" w:rsidRPr="001268BB" w:rsidP="00FA123B" w14:paraId="46FAC76F" w14:textId="5CE27E6E">
            <w:pPr>
              <w:pStyle w:val="BodyText"/>
              <w:spacing w:before="24"/>
            </w:pPr>
            <w:r>
              <w:t>(OPEN TEXT)</w:t>
            </w:r>
          </w:p>
        </w:tc>
        <w:tc>
          <w:tcPr>
            <w:tcW w:w="716" w:type="dxa"/>
            <w:shd w:val="clear" w:color="auto" w:fill="FFFFFF" w:themeFill="background1"/>
          </w:tcPr>
          <w:p w:rsidR="00FA123B" w:rsidRPr="00FA123B" w:rsidP="00FA123B" w14:paraId="62B00C3C" w14:textId="179F62CF">
            <w:pPr>
              <w:pStyle w:val="BodyText"/>
              <w:spacing w:before="24"/>
              <w:rPr>
                <w:u w:val="single"/>
              </w:rPr>
            </w:pPr>
            <w:r w:rsidRPr="00FA123B">
              <w:rPr>
                <w:color w:val="0070C0"/>
                <w:u w:val="single"/>
              </w:rPr>
              <w:t>SAVE</w:t>
            </w:r>
          </w:p>
        </w:tc>
      </w:tr>
      <w:tr w14:paraId="04243B0E" w14:textId="77777777">
        <w:tblPrEx>
          <w:tblW w:w="0" w:type="auto"/>
          <w:tblLook w:val="04A0"/>
        </w:tblPrEx>
        <w:trPr>
          <w:trHeight w:val="204"/>
        </w:trPr>
        <w:tc>
          <w:tcPr>
            <w:tcW w:w="5635" w:type="dxa"/>
            <w:gridSpan w:val="6"/>
            <w:shd w:val="clear" w:color="auto" w:fill="FFFFFF" w:themeFill="background1"/>
          </w:tcPr>
          <w:p w:rsidR="00396F12" w:rsidRPr="00396F12" w:rsidP="00396F12" w14:paraId="15AB4014" w14:textId="17DBC009">
            <w:pPr>
              <w:pStyle w:val="BodyText"/>
              <w:spacing w:before="24"/>
              <w:rPr>
                <w:b w:val="0"/>
                <w:bCs w:val="0"/>
              </w:rPr>
            </w:pPr>
            <w:r w:rsidRPr="00396F12">
              <w:rPr>
                <w:b w:val="0"/>
                <w:bCs w:val="0"/>
              </w:rPr>
              <w:t>Is the child still residing with them?</w:t>
            </w:r>
          </w:p>
        </w:tc>
        <w:tc>
          <w:tcPr>
            <w:tcW w:w="5635" w:type="dxa"/>
            <w:gridSpan w:val="7"/>
            <w:shd w:val="clear" w:color="auto" w:fill="FFFFFF" w:themeFill="background1"/>
          </w:tcPr>
          <w:p w:rsidR="00396F12" w:rsidP="00396F12" w14:paraId="592F3C2C" w14:textId="06F12FD4">
            <w:pPr>
              <w:pStyle w:val="BodyText"/>
              <w:spacing w:before="24"/>
              <w:rPr>
                <w:sz w:val="16"/>
              </w:rPr>
            </w:pPr>
            <w:r>
              <w:rPr>
                <w:rFonts w:ascii="Webdings" w:hAnsi="Webdings"/>
                <w:b w:val="0"/>
                <w:w w:val="105"/>
              </w:rPr>
              <w:t xml:space="preserve">c </w:t>
            </w:r>
            <w:r>
              <w:rPr>
                <w:rFonts w:asciiTheme="minorHAnsi" w:hAnsiTheme="minorHAnsi" w:cstheme="minorHAnsi"/>
                <w:b w:val="0"/>
                <w:w w:val="105"/>
              </w:rPr>
              <w:t>Yes</w:t>
            </w:r>
            <w:r>
              <w:rPr>
                <w:rFonts w:ascii="Webdings" w:hAnsi="Webdings"/>
                <w:b w:val="0"/>
                <w:w w:val="105"/>
              </w:rPr>
              <w:t xml:space="preserve"> c </w:t>
            </w:r>
            <w:r>
              <w:rPr>
                <w:rFonts w:asciiTheme="minorHAnsi" w:hAnsiTheme="minorHAnsi" w:cstheme="minorHAnsi"/>
                <w:b w:val="0"/>
                <w:w w:val="105"/>
              </w:rPr>
              <w:t>No</w:t>
            </w:r>
          </w:p>
        </w:tc>
      </w:tr>
      <w:tr w14:paraId="341710D4" w14:textId="77777777">
        <w:tblPrEx>
          <w:tblW w:w="0" w:type="auto"/>
          <w:tblLook w:val="04A0"/>
        </w:tblPrEx>
        <w:trPr>
          <w:trHeight w:val="204"/>
        </w:trPr>
        <w:tc>
          <w:tcPr>
            <w:tcW w:w="5635" w:type="dxa"/>
            <w:gridSpan w:val="6"/>
            <w:shd w:val="clear" w:color="auto" w:fill="FFFFFF" w:themeFill="background1"/>
          </w:tcPr>
          <w:p w:rsidR="00396F12" w:rsidRPr="00396F12" w:rsidP="00396F12" w14:paraId="56DFFC5D" w14:textId="2A8C94F1">
            <w:pPr>
              <w:pStyle w:val="BodyText"/>
              <w:spacing w:before="24"/>
              <w:rPr>
                <w:b w:val="0"/>
                <w:bCs w:val="0"/>
              </w:rPr>
            </w:pPr>
            <w:r w:rsidRPr="00396F12">
              <w:rPr>
                <w:b w:val="0"/>
                <w:bCs w:val="0"/>
              </w:rPr>
              <w:t>If no, explain why the child is not residing with them:</w:t>
            </w:r>
          </w:p>
        </w:tc>
        <w:tc>
          <w:tcPr>
            <w:tcW w:w="5635" w:type="dxa"/>
            <w:gridSpan w:val="7"/>
            <w:shd w:val="clear" w:color="auto" w:fill="FFFFFF" w:themeFill="background1"/>
          </w:tcPr>
          <w:p w:rsidR="00396F12" w:rsidRPr="00396F12" w:rsidP="00396F12" w14:paraId="13F83507" w14:textId="56700204">
            <w:pPr>
              <w:pStyle w:val="BodyText"/>
              <w:spacing w:before="24"/>
            </w:pPr>
            <w:r w:rsidRPr="00396F12">
              <w:t>(OPEN TEXT)</w:t>
            </w:r>
          </w:p>
        </w:tc>
      </w:tr>
      <w:tr w14:paraId="325D7199" w14:textId="77777777">
        <w:tblPrEx>
          <w:tblW w:w="0" w:type="auto"/>
          <w:tblLook w:val="04A0"/>
        </w:tblPrEx>
        <w:trPr>
          <w:trHeight w:val="204"/>
        </w:trPr>
        <w:tc>
          <w:tcPr>
            <w:tcW w:w="5635" w:type="dxa"/>
            <w:gridSpan w:val="6"/>
            <w:shd w:val="clear" w:color="auto" w:fill="FFFFFF" w:themeFill="background1"/>
          </w:tcPr>
          <w:p w:rsidR="00263C41" w:rsidRPr="000A6179" w:rsidP="00263C41" w14:paraId="35BC6BA6" w14:textId="1AE76223">
            <w:pPr>
              <w:pStyle w:val="BodyText"/>
              <w:spacing w:before="24"/>
              <w:rPr>
                <w:b w:val="0"/>
                <w:bCs w:val="0"/>
              </w:rPr>
            </w:pPr>
            <w:r w:rsidRPr="000A6179">
              <w:rPr>
                <w:b w:val="0"/>
                <w:bCs w:val="0"/>
                <w:w w:val="105"/>
                <w:position w:val="2"/>
              </w:rPr>
              <w:t>Did</w:t>
            </w:r>
            <w:r w:rsidRPr="000A6179">
              <w:rPr>
                <w:b w:val="0"/>
                <w:bCs w:val="0"/>
                <w:spacing w:val="-4"/>
                <w:w w:val="105"/>
                <w:position w:val="2"/>
              </w:rPr>
              <w:t xml:space="preserve"> </w:t>
            </w:r>
            <w:r w:rsidRPr="000A6179">
              <w:rPr>
                <w:b w:val="0"/>
                <w:bCs w:val="0"/>
                <w:w w:val="105"/>
                <w:position w:val="2"/>
              </w:rPr>
              <w:t>the</w:t>
            </w:r>
            <w:r w:rsidRPr="000A6179">
              <w:rPr>
                <w:b w:val="0"/>
                <w:bCs w:val="0"/>
                <w:spacing w:val="-4"/>
                <w:w w:val="105"/>
                <w:position w:val="2"/>
              </w:rPr>
              <w:t xml:space="preserve"> </w:t>
            </w:r>
            <w:r w:rsidRPr="000A6179">
              <w:rPr>
                <w:b w:val="0"/>
                <w:bCs w:val="0"/>
                <w:w w:val="105"/>
                <w:position w:val="2"/>
              </w:rPr>
              <w:t>sponsor</w:t>
            </w:r>
            <w:r w:rsidRPr="000A6179">
              <w:rPr>
                <w:b w:val="0"/>
                <w:bCs w:val="0"/>
                <w:spacing w:val="-4"/>
                <w:w w:val="105"/>
                <w:position w:val="2"/>
              </w:rPr>
              <w:t xml:space="preserve"> </w:t>
            </w:r>
            <w:r w:rsidRPr="000A6179">
              <w:rPr>
                <w:b w:val="0"/>
                <w:bCs w:val="0"/>
                <w:w w:val="105"/>
                <w:position w:val="2"/>
              </w:rPr>
              <w:t>undergo</w:t>
            </w:r>
            <w:r w:rsidRPr="000A6179">
              <w:rPr>
                <w:b w:val="0"/>
                <w:bCs w:val="0"/>
                <w:spacing w:val="-4"/>
                <w:w w:val="105"/>
                <w:position w:val="2"/>
              </w:rPr>
              <w:t xml:space="preserve"> </w:t>
            </w:r>
            <w:r w:rsidRPr="000A6179">
              <w:rPr>
                <w:b w:val="0"/>
                <w:bCs w:val="0"/>
                <w:w w:val="105"/>
                <w:position w:val="2"/>
              </w:rPr>
              <w:t>a</w:t>
            </w:r>
            <w:r w:rsidRPr="000A6179">
              <w:rPr>
                <w:b w:val="0"/>
                <w:bCs w:val="0"/>
                <w:spacing w:val="-3"/>
                <w:w w:val="105"/>
                <w:position w:val="2"/>
              </w:rPr>
              <w:t xml:space="preserve"> </w:t>
            </w:r>
            <w:r w:rsidRPr="000A6179">
              <w:rPr>
                <w:b w:val="0"/>
                <w:bCs w:val="0"/>
                <w:w w:val="105"/>
                <w:position w:val="2"/>
              </w:rPr>
              <w:t>home</w:t>
            </w:r>
            <w:r w:rsidRPr="000A6179">
              <w:rPr>
                <w:b w:val="0"/>
                <w:bCs w:val="0"/>
                <w:spacing w:val="-4"/>
                <w:w w:val="105"/>
                <w:position w:val="2"/>
              </w:rPr>
              <w:t xml:space="preserve"> </w:t>
            </w:r>
            <w:r w:rsidRPr="000A6179">
              <w:rPr>
                <w:b w:val="0"/>
                <w:bCs w:val="0"/>
                <w:w w:val="105"/>
                <w:position w:val="2"/>
              </w:rPr>
              <w:t>study</w:t>
            </w:r>
            <w:r w:rsidRPr="000A6179">
              <w:rPr>
                <w:b w:val="0"/>
                <w:bCs w:val="0"/>
                <w:spacing w:val="-4"/>
                <w:w w:val="105"/>
                <w:position w:val="2"/>
              </w:rPr>
              <w:t xml:space="preserve"> </w:t>
            </w:r>
            <w:r w:rsidRPr="000A6179">
              <w:rPr>
                <w:b w:val="0"/>
                <w:bCs w:val="0"/>
                <w:w w:val="105"/>
                <w:position w:val="2"/>
              </w:rPr>
              <w:t>for</w:t>
            </w:r>
            <w:r w:rsidRPr="000A6179">
              <w:rPr>
                <w:b w:val="0"/>
                <w:bCs w:val="0"/>
                <w:spacing w:val="-4"/>
                <w:w w:val="105"/>
                <w:position w:val="2"/>
              </w:rPr>
              <w:t xml:space="preserve"> </w:t>
            </w:r>
            <w:r w:rsidRPr="000A6179">
              <w:rPr>
                <w:b w:val="0"/>
                <w:bCs w:val="0"/>
                <w:w w:val="105"/>
                <w:position w:val="2"/>
              </w:rPr>
              <w:t>any</w:t>
            </w:r>
            <w:r w:rsidRPr="000A6179">
              <w:rPr>
                <w:b w:val="0"/>
                <w:bCs w:val="0"/>
                <w:spacing w:val="-4"/>
                <w:w w:val="105"/>
                <w:position w:val="2"/>
              </w:rPr>
              <w:t xml:space="preserve"> </w:t>
            </w:r>
            <w:r w:rsidRPr="000A6179">
              <w:rPr>
                <w:b w:val="0"/>
                <w:bCs w:val="0"/>
                <w:w w:val="105"/>
                <w:position w:val="2"/>
              </w:rPr>
              <w:t>of</w:t>
            </w:r>
            <w:r w:rsidRPr="000A6179">
              <w:rPr>
                <w:b w:val="0"/>
                <w:bCs w:val="0"/>
                <w:spacing w:val="-4"/>
                <w:w w:val="105"/>
                <w:position w:val="2"/>
              </w:rPr>
              <w:t xml:space="preserve"> </w:t>
            </w:r>
            <w:r w:rsidRPr="000A6179">
              <w:rPr>
                <w:b w:val="0"/>
                <w:bCs w:val="0"/>
                <w:w w:val="105"/>
                <w:position w:val="2"/>
              </w:rPr>
              <w:t>these</w:t>
            </w:r>
            <w:r w:rsidRPr="000A6179">
              <w:rPr>
                <w:b w:val="0"/>
                <w:bCs w:val="0"/>
                <w:spacing w:val="-4"/>
                <w:w w:val="105"/>
                <w:position w:val="2"/>
              </w:rPr>
              <w:t xml:space="preserve"> </w:t>
            </w:r>
            <w:r w:rsidRPr="000A6179">
              <w:rPr>
                <w:b w:val="0"/>
                <w:bCs w:val="0"/>
                <w:w w:val="105"/>
                <w:position w:val="2"/>
              </w:rPr>
              <w:t>sponsorships?</w:t>
            </w:r>
          </w:p>
        </w:tc>
        <w:tc>
          <w:tcPr>
            <w:tcW w:w="5635" w:type="dxa"/>
            <w:gridSpan w:val="7"/>
            <w:shd w:val="clear" w:color="auto" w:fill="FFFFFF" w:themeFill="background1"/>
          </w:tcPr>
          <w:p w:rsidR="00263C41" w:rsidRPr="00396F12" w:rsidP="00263C41" w14:paraId="187A9972" w14:textId="159F457C">
            <w:pPr>
              <w:pStyle w:val="BodyText"/>
              <w:spacing w:before="24"/>
            </w:pPr>
            <w:r>
              <w:rPr>
                <w:rFonts w:ascii="Webdings" w:hAnsi="Webdings"/>
                <w:b w:val="0"/>
                <w:w w:val="105"/>
              </w:rPr>
              <w:t xml:space="preserve">c </w:t>
            </w:r>
            <w:r>
              <w:rPr>
                <w:rFonts w:asciiTheme="minorHAnsi" w:hAnsiTheme="minorHAnsi" w:cstheme="minorHAnsi"/>
                <w:b w:val="0"/>
                <w:w w:val="105"/>
              </w:rPr>
              <w:t>Yes</w:t>
            </w:r>
            <w:r>
              <w:rPr>
                <w:rFonts w:ascii="Webdings" w:hAnsi="Webdings"/>
                <w:b w:val="0"/>
                <w:w w:val="105"/>
              </w:rPr>
              <w:t xml:space="preserve"> c </w:t>
            </w:r>
            <w:r>
              <w:rPr>
                <w:rFonts w:asciiTheme="minorHAnsi" w:hAnsiTheme="minorHAnsi" w:cstheme="minorHAnsi"/>
                <w:b w:val="0"/>
                <w:w w:val="105"/>
              </w:rPr>
              <w:t>No</w:t>
            </w:r>
          </w:p>
        </w:tc>
      </w:tr>
      <w:tr w14:paraId="78ED6279" w14:textId="77777777">
        <w:tblPrEx>
          <w:tblW w:w="0" w:type="auto"/>
          <w:tblLook w:val="04A0"/>
        </w:tblPrEx>
        <w:trPr>
          <w:trHeight w:val="204"/>
        </w:trPr>
        <w:tc>
          <w:tcPr>
            <w:tcW w:w="5635" w:type="dxa"/>
            <w:gridSpan w:val="6"/>
            <w:shd w:val="clear" w:color="auto" w:fill="FFFFFF" w:themeFill="background1"/>
          </w:tcPr>
          <w:p w:rsidR="00263C41" w:rsidRPr="000A6179" w:rsidP="00263C41" w14:paraId="38920F8E" w14:textId="24C60D7B">
            <w:pPr>
              <w:pStyle w:val="BodyText"/>
              <w:spacing w:before="24"/>
              <w:rPr>
                <w:b w:val="0"/>
                <w:bCs w:val="0"/>
              </w:rPr>
            </w:pPr>
            <w:r w:rsidRPr="000A6179">
              <w:rPr>
                <w:b w:val="0"/>
                <w:bCs w:val="0"/>
                <w:w w:val="105"/>
                <w:position w:val="2"/>
              </w:rPr>
              <w:t>Has the child received Post Release Services?</w:t>
            </w:r>
          </w:p>
        </w:tc>
        <w:tc>
          <w:tcPr>
            <w:tcW w:w="5635" w:type="dxa"/>
            <w:gridSpan w:val="7"/>
            <w:shd w:val="clear" w:color="auto" w:fill="FFFFFF" w:themeFill="background1"/>
          </w:tcPr>
          <w:p w:rsidR="00263C41" w:rsidRPr="00396F12" w:rsidP="00263C41" w14:paraId="566B9985" w14:textId="1A395302">
            <w:pPr>
              <w:pStyle w:val="BodyText"/>
              <w:spacing w:before="24"/>
            </w:pPr>
            <w:r>
              <w:rPr>
                <w:rFonts w:ascii="Webdings" w:hAnsi="Webdings"/>
                <w:b w:val="0"/>
                <w:w w:val="105"/>
              </w:rPr>
              <w:t xml:space="preserve">c </w:t>
            </w:r>
            <w:r>
              <w:rPr>
                <w:rFonts w:asciiTheme="minorHAnsi" w:hAnsiTheme="minorHAnsi" w:cstheme="minorHAnsi"/>
                <w:b w:val="0"/>
                <w:w w:val="105"/>
              </w:rPr>
              <w:t>Yes</w:t>
            </w:r>
            <w:r>
              <w:rPr>
                <w:rFonts w:ascii="Webdings" w:hAnsi="Webdings"/>
                <w:b w:val="0"/>
                <w:w w:val="105"/>
              </w:rPr>
              <w:t xml:space="preserve"> c </w:t>
            </w:r>
            <w:r>
              <w:rPr>
                <w:rFonts w:asciiTheme="minorHAnsi" w:hAnsiTheme="minorHAnsi" w:cstheme="minorHAnsi"/>
                <w:b w:val="0"/>
                <w:w w:val="105"/>
              </w:rPr>
              <w:t>No</w:t>
            </w:r>
          </w:p>
        </w:tc>
      </w:tr>
      <w:tr w14:paraId="55C7BE71" w14:textId="77777777">
        <w:tblPrEx>
          <w:tblW w:w="0" w:type="auto"/>
          <w:tblLook w:val="04A0"/>
        </w:tblPrEx>
        <w:trPr>
          <w:trHeight w:val="204"/>
        </w:trPr>
        <w:tc>
          <w:tcPr>
            <w:tcW w:w="5635" w:type="dxa"/>
            <w:gridSpan w:val="6"/>
            <w:shd w:val="clear" w:color="auto" w:fill="FFFFFF" w:themeFill="background1"/>
          </w:tcPr>
          <w:p w:rsidR="00263C41" w:rsidRPr="000A6179" w:rsidP="00263C41" w14:paraId="6923C2EC" w14:textId="29AF45A5">
            <w:pPr>
              <w:pStyle w:val="BodyText"/>
              <w:spacing w:before="24"/>
              <w:rPr>
                <w:b w:val="0"/>
                <w:bCs w:val="0"/>
              </w:rPr>
            </w:pPr>
            <w:r w:rsidRPr="000A6179">
              <w:rPr>
                <w:b w:val="0"/>
                <w:bCs w:val="0"/>
                <w:w w:val="105"/>
                <w:position w:val="2"/>
              </w:rPr>
              <w:t>Is</w:t>
            </w:r>
            <w:r w:rsidRPr="000A6179">
              <w:rPr>
                <w:b w:val="0"/>
                <w:bCs w:val="0"/>
                <w:spacing w:val="-2"/>
                <w:w w:val="105"/>
                <w:position w:val="2"/>
              </w:rPr>
              <w:t xml:space="preserve"> </w:t>
            </w:r>
            <w:r w:rsidRPr="000A6179">
              <w:rPr>
                <w:b w:val="0"/>
                <w:bCs w:val="0"/>
                <w:w w:val="105"/>
                <w:position w:val="2"/>
              </w:rPr>
              <w:t>the</w:t>
            </w:r>
            <w:r w:rsidRPr="000A6179">
              <w:rPr>
                <w:b w:val="0"/>
                <w:bCs w:val="0"/>
                <w:spacing w:val="-2"/>
                <w:w w:val="105"/>
                <w:position w:val="2"/>
              </w:rPr>
              <w:t xml:space="preserve"> </w:t>
            </w:r>
            <w:r w:rsidRPr="000A6179">
              <w:rPr>
                <w:b w:val="0"/>
                <w:bCs w:val="0"/>
                <w:w w:val="105"/>
                <w:position w:val="2"/>
              </w:rPr>
              <w:t>child</w:t>
            </w:r>
            <w:r w:rsidRPr="000A6179">
              <w:rPr>
                <w:b w:val="0"/>
                <w:bCs w:val="0"/>
                <w:spacing w:val="-2"/>
                <w:w w:val="105"/>
                <w:position w:val="2"/>
              </w:rPr>
              <w:t xml:space="preserve"> </w:t>
            </w:r>
            <w:r w:rsidRPr="000A6179">
              <w:rPr>
                <w:b w:val="0"/>
                <w:bCs w:val="0"/>
                <w:w w:val="105"/>
                <w:position w:val="2"/>
              </w:rPr>
              <w:t>enrolled</w:t>
            </w:r>
            <w:r w:rsidRPr="000A6179">
              <w:rPr>
                <w:b w:val="0"/>
                <w:bCs w:val="0"/>
                <w:spacing w:val="-2"/>
                <w:w w:val="105"/>
                <w:position w:val="2"/>
              </w:rPr>
              <w:t xml:space="preserve"> </w:t>
            </w:r>
            <w:r w:rsidRPr="000A6179">
              <w:rPr>
                <w:b w:val="0"/>
                <w:bCs w:val="0"/>
                <w:w w:val="105"/>
                <w:position w:val="2"/>
              </w:rPr>
              <w:t>in</w:t>
            </w:r>
            <w:r w:rsidRPr="000A6179">
              <w:rPr>
                <w:b w:val="0"/>
                <w:bCs w:val="0"/>
                <w:spacing w:val="-2"/>
                <w:w w:val="105"/>
                <w:position w:val="2"/>
              </w:rPr>
              <w:t xml:space="preserve"> </w:t>
            </w:r>
            <w:r w:rsidRPr="000A6179">
              <w:rPr>
                <w:b w:val="0"/>
                <w:bCs w:val="0"/>
                <w:w w:val="105"/>
                <w:position w:val="2"/>
              </w:rPr>
              <w:t>or</w:t>
            </w:r>
            <w:r w:rsidRPr="000A6179">
              <w:rPr>
                <w:b w:val="0"/>
                <w:bCs w:val="0"/>
                <w:spacing w:val="-2"/>
                <w:w w:val="105"/>
                <w:position w:val="2"/>
              </w:rPr>
              <w:t xml:space="preserve"> </w:t>
            </w:r>
            <w:r w:rsidRPr="000A6179">
              <w:rPr>
                <w:b w:val="0"/>
                <w:bCs w:val="0"/>
                <w:w w:val="105"/>
                <w:position w:val="2"/>
              </w:rPr>
              <w:t>attending</w:t>
            </w:r>
            <w:r w:rsidRPr="000A6179">
              <w:rPr>
                <w:b w:val="0"/>
                <w:bCs w:val="0"/>
                <w:spacing w:val="-2"/>
                <w:w w:val="105"/>
                <w:position w:val="2"/>
              </w:rPr>
              <w:t xml:space="preserve"> </w:t>
            </w:r>
            <w:r w:rsidRPr="000A6179">
              <w:rPr>
                <w:b w:val="0"/>
                <w:bCs w:val="0"/>
                <w:w w:val="105"/>
                <w:position w:val="2"/>
              </w:rPr>
              <w:t>school?</w:t>
            </w:r>
          </w:p>
        </w:tc>
        <w:tc>
          <w:tcPr>
            <w:tcW w:w="5635" w:type="dxa"/>
            <w:gridSpan w:val="7"/>
            <w:shd w:val="clear" w:color="auto" w:fill="FFFFFF" w:themeFill="background1"/>
          </w:tcPr>
          <w:p w:rsidR="00263C41" w:rsidRPr="00396F12" w:rsidP="00263C41" w14:paraId="1BF9B5FF" w14:textId="24323D9C">
            <w:pPr>
              <w:pStyle w:val="BodyText"/>
              <w:spacing w:before="24"/>
            </w:pPr>
            <w:r>
              <w:rPr>
                <w:rFonts w:ascii="Webdings" w:hAnsi="Webdings"/>
                <w:b w:val="0"/>
                <w:w w:val="105"/>
              </w:rPr>
              <w:t xml:space="preserve">c </w:t>
            </w:r>
            <w:r>
              <w:rPr>
                <w:rFonts w:asciiTheme="minorHAnsi" w:hAnsiTheme="minorHAnsi" w:cstheme="minorHAnsi"/>
                <w:b w:val="0"/>
                <w:w w:val="105"/>
              </w:rPr>
              <w:t>Yes</w:t>
            </w:r>
            <w:r>
              <w:rPr>
                <w:rFonts w:ascii="Webdings" w:hAnsi="Webdings"/>
                <w:b w:val="0"/>
                <w:w w:val="105"/>
              </w:rPr>
              <w:t xml:space="preserve"> c </w:t>
            </w:r>
            <w:r>
              <w:rPr>
                <w:rFonts w:asciiTheme="minorHAnsi" w:hAnsiTheme="minorHAnsi" w:cstheme="minorHAnsi"/>
                <w:b w:val="0"/>
                <w:w w:val="105"/>
              </w:rPr>
              <w:t>No</w:t>
            </w:r>
          </w:p>
        </w:tc>
      </w:tr>
      <w:tr w14:paraId="3B220B5D" w14:textId="77777777">
        <w:tblPrEx>
          <w:tblW w:w="0" w:type="auto"/>
          <w:tblLook w:val="04A0"/>
        </w:tblPrEx>
        <w:trPr>
          <w:trHeight w:val="204"/>
        </w:trPr>
        <w:tc>
          <w:tcPr>
            <w:tcW w:w="5635" w:type="dxa"/>
            <w:gridSpan w:val="6"/>
            <w:shd w:val="clear" w:color="auto" w:fill="FFFFFF" w:themeFill="background1"/>
          </w:tcPr>
          <w:p w:rsidR="00263C41" w:rsidRPr="000A6179" w:rsidP="00263C41" w14:paraId="33C27407" w14:textId="691BFB26">
            <w:pPr>
              <w:pStyle w:val="TableParagraph"/>
              <w:spacing w:before="75"/>
              <w:ind w:left="-1"/>
              <w:rPr>
                <w:sz w:val="14"/>
              </w:rPr>
            </w:pPr>
            <w:r w:rsidRPr="000A6179">
              <w:rPr>
                <w:w w:val="105"/>
                <w:sz w:val="14"/>
              </w:rPr>
              <w:t>When</w:t>
            </w:r>
            <w:r w:rsidRPr="000A6179">
              <w:rPr>
                <w:spacing w:val="-5"/>
                <w:w w:val="105"/>
                <w:sz w:val="14"/>
              </w:rPr>
              <w:t xml:space="preserve"> </w:t>
            </w:r>
            <w:r w:rsidRPr="000A6179">
              <w:rPr>
                <w:w w:val="105"/>
                <w:sz w:val="14"/>
              </w:rPr>
              <w:t>is</w:t>
            </w:r>
            <w:r w:rsidRPr="000A6179">
              <w:rPr>
                <w:spacing w:val="-4"/>
                <w:w w:val="105"/>
                <w:sz w:val="14"/>
              </w:rPr>
              <w:t xml:space="preserve"> </w:t>
            </w:r>
            <w:r w:rsidRPr="000A6179">
              <w:rPr>
                <w:w w:val="105"/>
                <w:sz w:val="14"/>
              </w:rPr>
              <w:t>the</w:t>
            </w:r>
            <w:r w:rsidRPr="000A6179">
              <w:rPr>
                <w:spacing w:val="-5"/>
                <w:w w:val="105"/>
                <w:sz w:val="14"/>
              </w:rPr>
              <w:t xml:space="preserve"> </w:t>
            </w:r>
            <w:r w:rsidRPr="000A6179">
              <w:rPr>
                <w:w w:val="105"/>
                <w:sz w:val="14"/>
              </w:rPr>
              <w:t>child's</w:t>
            </w:r>
            <w:r w:rsidRPr="000A6179">
              <w:rPr>
                <w:spacing w:val="-4"/>
                <w:w w:val="105"/>
                <w:sz w:val="14"/>
              </w:rPr>
              <w:t xml:space="preserve"> </w:t>
            </w:r>
            <w:r w:rsidRPr="000A6179">
              <w:rPr>
                <w:w w:val="105"/>
                <w:sz w:val="14"/>
              </w:rPr>
              <w:t>upcoming</w:t>
            </w:r>
            <w:r w:rsidRPr="000A6179">
              <w:rPr>
                <w:spacing w:val="-5"/>
                <w:w w:val="105"/>
                <w:sz w:val="14"/>
              </w:rPr>
              <w:t xml:space="preserve"> </w:t>
            </w:r>
            <w:r w:rsidRPr="000A6179">
              <w:rPr>
                <w:w w:val="105"/>
                <w:sz w:val="14"/>
              </w:rPr>
              <w:t>court</w:t>
            </w:r>
            <w:r w:rsidRPr="000A6179">
              <w:rPr>
                <w:spacing w:val="-4"/>
                <w:w w:val="105"/>
                <w:sz w:val="14"/>
              </w:rPr>
              <w:t xml:space="preserve"> date?</w:t>
            </w:r>
          </w:p>
        </w:tc>
        <w:tc>
          <w:tcPr>
            <w:tcW w:w="5635" w:type="dxa"/>
            <w:gridSpan w:val="7"/>
            <w:shd w:val="clear" w:color="auto" w:fill="FFFFFF" w:themeFill="background1"/>
          </w:tcPr>
          <w:p w:rsidR="00263C41" w:rsidRPr="008631CC" w:rsidP="00263C41" w14:paraId="45E9F327" w14:textId="5AEAAE72">
            <w:pPr>
              <w:pStyle w:val="BodyText"/>
              <w:spacing w:before="24"/>
              <w:rPr>
                <w:rFonts w:asciiTheme="minorHAnsi" w:hAnsiTheme="minorHAnsi" w:cstheme="minorHAnsi"/>
                <w:bCs w:val="0"/>
                <w:w w:val="105"/>
              </w:rPr>
            </w:pPr>
            <w:r>
              <w:rPr>
                <w:rFonts w:asciiTheme="minorHAnsi" w:hAnsiTheme="minorHAnsi" w:cstheme="minorHAnsi"/>
                <w:bCs w:val="0"/>
                <w:w w:val="105"/>
              </w:rPr>
              <w:t>&lt;</w:t>
            </w:r>
            <w:r w:rsidR="000A21A9">
              <w:rPr>
                <w:rFonts w:asciiTheme="minorHAnsi" w:hAnsiTheme="minorHAnsi" w:cstheme="minorHAnsi"/>
                <w:bCs w:val="0"/>
                <w:w w:val="105"/>
              </w:rPr>
              <w:t>POP</w:t>
            </w:r>
            <w:r w:rsidR="009E1217">
              <w:rPr>
                <w:rFonts w:asciiTheme="minorHAnsi" w:hAnsiTheme="minorHAnsi" w:cstheme="minorHAnsi"/>
                <w:bCs w:val="0"/>
                <w:w w:val="105"/>
              </w:rPr>
              <w:t xml:space="preserve"> UP </w:t>
            </w:r>
            <w:r w:rsidR="00C67E16">
              <w:rPr>
                <w:rFonts w:asciiTheme="minorHAnsi" w:hAnsiTheme="minorHAnsi" w:cstheme="minorHAnsi"/>
                <w:bCs w:val="0"/>
                <w:w w:val="105"/>
              </w:rPr>
              <w:t>CALENDAR</w:t>
            </w:r>
            <w:r>
              <w:rPr>
                <w:rFonts w:asciiTheme="minorHAnsi" w:hAnsiTheme="minorHAnsi" w:cstheme="minorHAnsi"/>
                <w:bCs w:val="0"/>
                <w:w w:val="105"/>
              </w:rPr>
              <w:t>&gt;</w:t>
            </w:r>
          </w:p>
        </w:tc>
      </w:tr>
      <w:tr w14:paraId="2BE2F764" w14:textId="77777777">
        <w:tblPrEx>
          <w:tblW w:w="0" w:type="auto"/>
          <w:tblLook w:val="04A0"/>
        </w:tblPrEx>
        <w:trPr>
          <w:trHeight w:val="204"/>
        </w:trPr>
        <w:tc>
          <w:tcPr>
            <w:tcW w:w="5635" w:type="dxa"/>
            <w:gridSpan w:val="6"/>
            <w:shd w:val="clear" w:color="auto" w:fill="FFFFFF" w:themeFill="background1"/>
          </w:tcPr>
          <w:p w:rsidR="006012FA" w:rsidRPr="000A6179" w:rsidP="006012FA" w14:paraId="34A28DA9" w14:textId="0C9B433C">
            <w:pPr>
              <w:pStyle w:val="TableParagraph"/>
              <w:spacing w:before="96"/>
              <w:ind w:left="-1"/>
              <w:rPr>
                <w:sz w:val="14"/>
              </w:rPr>
            </w:pPr>
            <w:r w:rsidRPr="000A6179">
              <w:rPr>
                <w:w w:val="105"/>
                <w:sz w:val="14"/>
              </w:rPr>
              <w:t>Did the sponsor attend a Legal Orientation Program for Custodians (LOPC)?</w:t>
            </w:r>
          </w:p>
        </w:tc>
        <w:tc>
          <w:tcPr>
            <w:tcW w:w="5635" w:type="dxa"/>
            <w:gridSpan w:val="7"/>
            <w:shd w:val="clear" w:color="auto" w:fill="FFFFFF" w:themeFill="background1"/>
          </w:tcPr>
          <w:p w:rsidR="006012FA" w:rsidP="006012FA" w14:paraId="5B2169C1" w14:textId="7DFF0987">
            <w:pPr>
              <w:pStyle w:val="BodyText"/>
              <w:spacing w:before="24"/>
              <w:rPr>
                <w:rFonts w:ascii="Webdings" w:hAnsi="Webdings"/>
                <w:b w:val="0"/>
                <w:w w:val="105"/>
              </w:rPr>
            </w:pPr>
            <w:r>
              <w:rPr>
                <w:rFonts w:ascii="Webdings" w:hAnsi="Webdings"/>
                <w:b w:val="0"/>
                <w:w w:val="105"/>
              </w:rPr>
              <w:t xml:space="preserve">c </w:t>
            </w:r>
            <w:r>
              <w:rPr>
                <w:rFonts w:asciiTheme="minorHAnsi" w:hAnsiTheme="minorHAnsi" w:cstheme="minorHAnsi"/>
                <w:b w:val="0"/>
                <w:w w:val="105"/>
              </w:rPr>
              <w:t>Yes</w:t>
            </w:r>
            <w:r>
              <w:rPr>
                <w:rFonts w:ascii="Webdings" w:hAnsi="Webdings"/>
                <w:b w:val="0"/>
                <w:w w:val="105"/>
              </w:rPr>
              <w:t xml:space="preserve"> c </w:t>
            </w:r>
            <w:r>
              <w:rPr>
                <w:rFonts w:asciiTheme="minorHAnsi" w:hAnsiTheme="minorHAnsi" w:cstheme="minorHAnsi"/>
                <w:b w:val="0"/>
                <w:w w:val="105"/>
              </w:rPr>
              <w:t>No</w:t>
            </w:r>
          </w:p>
        </w:tc>
      </w:tr>
      <w:tr w14:paraId="4A2D61D7" w14:textId="77777777">
        <w:tblPrEx>
          <w:tblW w:w="0" w:type="auto"/>
          <w:tblLook w:val="04A0"/>
        </w:tblPrEx>
        <w:trPr>
          <w:trHeight w:val="204"/>
        </w:trPr>
        <w:tc>
          <w:tcPr>
            <w:tcW w:w="5635" w:type="dxa"/>
            <w:gridSpan w:val="6"/>
            <w:shd w:val="clear" w:color="auto" w:fill="FFFFFF" w:themeFill="background1"/>
          </w:tcPr>
          <w:p w:rsidR="006012FA" w:rsidRPr="006012FA" w:rsidP="006012FA" w14:paraId="6090C0B2" w14:textId="465F385A">
            <w:pPr>
              <w:pStyle w:val="TableParagraph"/>
              <w:spacing w:before="76"/>
              <w:ind w:left="-1"/>
              <w:rPr>
                <w:sz w:val="14"/>
              </w:rPr>
            </w:pPr>
            <w:r w:rsidRPr="000A6179">
              <w:rPr>
                <w:w w:val="105"/>
                <w:sz w:val="14"/>
              </w:rPr>
              <w:t>According</w:t>
            </w:r>
            <w:r w:rsidRPr="000A6179">
              <w:rPr>
                <w:spacing w:val="-5"/>
                <w:w w:val="105"/>
                <w:sz w:val="14"/>
              </w:rPr>
              <w:t xml:space="preserve"> </w:t>
            </w:r>
            <w:r w:rsidRPr="000A6179">
              <w:rPr>
                <w:w w:val="105"/>
                <w:sz w:val="14"/>
              </w:rPr>
              <w:t>to</w:t>
            </w:r>
            <w:r w:rsidRPr="000A6179">
              <w:rPr>
                <w:spacing w:val="-4"/>
                <w:w w:val="105"/>
                <w:sz w:val="14"/>
              </w:rPr>
              <w:t xml:space="preserve"> </w:t>
            </w:r>
            <w:r w:rsidRPr="000A6179">
              <w:rPr>
                <w:w w:val="105"/>
                <w:sz w:val="14"/>
              </w:rPr>
              <w:t>the</w:t>
            </w:r>
            <w:r w:rsidRPr="000A6179">
              <w:rPr>
                <w:spacing w:val="-4"/>
                <w:w w:val="105"/>
                <w:sz w:val="14"/>
              </w:rPr>
              <w:t xml:space="preserve"> </w:t>
            </w:r>
            <w:r w:rsidRPr="000A6179">
              <w:rPr>
                <w:w w:val="105"/>
                <w:sz w:val="14"/>
              </w:rPr>
              <w:t>sponsor,</w:t>
            </w:r>
            <w:r w:rsidRPr="000A6179">
              <w:rPr>
                <w:spacing w:val="-4"/>
                <w:w w:val="105"/>
                <w:sz w:val="14"/>
              </w:rPr>
              <w:t xml:space="preserve"> </w:t>
            </w:r>
            <w:r w:rsidRPr="000A6179">
              <w:rPr>
                <w:w w:val="105"/>
                <w:sz w:val="14"/>
              </w:rPr>
              <w:t>have</w:t>
            </w:r>
            <w:r w:rsidRPr="000A6179">
              <w:rPr>
                <w:spacing w:val="-3"/>
                <w:w w:val="105"/>
                <w:sz w:val="14"/>
              </w:rPr>
              <w:t xml:space="preserve"> </w:t>
            </w:r>
            <w:r w:rsidRPr="000A6179">
              <w:rPr>
                <w:w w:val="105"/>
                <w:sz w:val="14"/>
              </w:rPr>
              <w:t>they</w:t>
            </w:r>
            <w:r w:rsidRPr="000A6179">
              <w:rPr>
                <w:spacing w:val="-4"/>
                <w:w w:val="105"/>
                <w:sz w:val="14"/>
              </w:rPr>
              <w:t xml:space="preserve"> </w:t>
            </w:r>
            <w:r w:rsidRPr="000A6179">
              <w:rPr>
                <w:w w:val="105"/>
                <w:sz w:val="14"/>
              </w:rPr>
              <w:t>ever</w:t>
            </w:r>
            <w:r w:rsidRPr="000A6179">
              <w:rPr>
                <w:spacing w:val="-4"/>
                <w:w w:val="105"/>
                <w:sz w:val="14"/>
              </w:rPr>
              <w:t xml:space="preserve"> </w:t>
            </w:r>
            <w:r w:rsidRPr="000A6179">
              <w:rPr>
                <w:w w:val="105"/>
                <w:sz w:val="14"/>
              </w:rPr>
              <w:t>withdrawn</w:t>
            </w:r>
            <w:r w:rsidRPr="000A6179">
              <w:rPr>
                <w:spacing w:val="-3"/>
                <w:w w:val="105"/>
                <w:sz w:val="14"/>
              </w:rPr>
              <w:t xml:space="preserve"> </w:t>
            </w:r>
            <w:r w:rsidRPr="000A6179">
              <w:rPr>
                <w:w w:val="105"/>
                <w:sz w:val="14"/>
              </w:rPr>
              <w:t>an</w:t>
            </w:r>
            <w:r w:rsidRPr="000A6179">
              <w:rPr>
                <w:spacing w:val="-4"/>
                <w:w w:val="105"/>
                <w:sz w:val="14"/>
              </w:rPr>
              <w:t xml:space="preserve"> </w:t>
            </w:r>
            <w:r w:rsidRPr="000A6179">
              <w:rPr>
                <w:w w:val="105"/>
                <w:sz w:val="14"/>
              </w:rPr>
              <w:t>application</w:t>
            </w:r>
            <w:r w:rsidRPr="000A6179">
              <w:rPr>
                <w:spacing w:val="-4"/>
                <w:w w:val="105"/>
                <w:sz w:val="14"/>
              </w:rPr>
              <w:t xml:space="preserve"> </w:t>
            </w:r>
            <w:r w:rsidRPr="000A6179">
              <w:rPr>
                <w:w w:val="105"/>
                <w:sz w:val="14"/>
              </w:rPr>
              <w:t>to</w:t>
            </w:r>
            <w:r w:rsidRPr="000A6179">
              <w:rPr>
                <w:spacing w:val="-4"/>
                <w:w w:val="105"/>
                <w:sz w:val="14"/>
              </w:rPr>
              <w:t xml:space="preserve"> </w:t>
            </w:r>
            <w:r w:rsidRPr="000A6179">
              <w:rPr>
                <w:w w:val="105"/>
                <w:sz w:val="14"/>
              </w:rPr>
              <w:t>sponsor</w:t>
            </w:r>
            <w:r w:rsidRPr="000A6179">
              <w:rPr>
                <w:spacing w:val="-3"/>
                <w:w w:val="105"/>
                <w:sz w:val="14"/>
              </w:rPr>
              <w:t xml:space="preserve"> </w:t>
            </w:r>
            <w:r w:rsidRPr="000A6179">
              <w:rPr>
                <w:w w:val="105"/>
                <w:sz w:val="14"/>
              </w:rPr>
              <w:t>a</w:t>
            </w:r>
            <w:r w:rsidRPr="000A6179">
              <w:rPr>
                <w:spacing w:val="-4"/>
                <w:w w:val="105"/>
                <w:sz w:val="14"/>
              </w:rPr>
              <w:t xml:space="preserve"> </w:t>
            </w:r>
            <w:r w:rsidRPr="000A6179">
              <w:rPr>
                <w:w w:val="105"/>
                <w:sz w:val="14"/>
              </w:rPr>
              <w:t>child</w:t>
            </w:r>
            <w:r w:rsidRPr="000A6179">
              <w:rPr>
                <w:spacing w:val="-4"/>
                <w:w w:val="105"/>
                <w:sz w:val="14"/>
              </w:rPr>
              <w:t xml:space="preserve"> </w:t>
            </w:r>
            <w:r w:rsidRPr="000A6179">
              <w:rPr>
                <w:w w:val="105"/>
                <w:sz w:val="14"/>
              </w:rPr>
              <w:t>in</w:t>
            </w:r>
            <w:r w:rsidRPr="000A6179">
              <w:rPr>
                <w:spacing w:val="-3"/>
                <w:w w:val="105"/>
                <w:sz w:val="14"/>
              </w:rPr>
              <w:t xml:space="preserve"> </w:t>
            </w:r>
            <w:r w:rsidRPr="000A6179">
              <w:rPr>
                <w:w w:val="105"/>
                <w:sz w:val="14"/>
              </w:rPr>
              <w:t>ORR</w:t>
            </w:r>
            <w:r w:rsidRPr="000A6179">
              <w:rPr>
                <w:spacing w:val="-4"/>
                <w:w w:val="105"/>
                <w:sz w:val="14"/>
              </w:rPr>
              <w:t xml:space="preserve"> </w:t>
            </w:r>
            <w:r w:rsidRPr="000A6179">
              <w:rPr>
                <w:w w:val="105"/>
                <w:sz w:val="14"/>
              </w:rPr>
              <w:t>care?</w:t>
            </w:r>
            <w:r w:rsidRPr="000A6179">
              <w:rPr>
                <w:spacing w:val="12"/>
                <w:w w:val="105"/>
                <w:sz w:val="14"/>
              </w:rPr>
              <w:t xml:space="preserve"> </w:t>
            </w:r>
          </w:p>
        </w:tc>
        <w:tc>
          <w:tcPr>
            <w:tcW w:w="5635" w:type="dxa"/>
            <w:gridSpan w:val="7"/>
            <w:shd w:val="clear" w:color="auto" w:fill="FFFFFF" w:themeFill="background1"/>
          </w:tcPr>
          <w:p w:rsidR="006012FA" w:rsidP="006012FA" w14:paraId="2C3D63E0" w14:textId="051785CD">
            <w:pPr>
              <w:pStyle w:val="BodyText"/>
              <w:spacing w:before="24"/>
              <w:rPr>
                <w:rFonts w:ascii="Webdings" w:hAnsi="Webdings"/>
                <w:b w:val="0"/>
                <w:w w:val="105"/>
              </w:rPr>
            </w:pPr>
            <w:r>
              <w:rPr>
                <w:rFonts w:ascii="Webdings" w:hAnsi="Webdings"/>
                <w:b w:val="0"/>
                <w:w w:val="105"/>
              </w:rPr>
              <w:t xml:space="preserve">c </w:t>
            </w:r>
            <w:r>
              <w:rPr>
                <w:rFonts w:asciiTheme="minorHAnsi" w:hAnsiTheme="minorHAnsi" w:cstheme="minorHAnsi"/>
                <w:b w:val="0"/>
                <w:w w:val="105"/>
              </w:rPr>
              <w:t>Yes</w:t>
            </w:r>
            <w:r>
              <w:rPr>
                <w:rFonts w:ascii="Webdings" w:hAnsi="Webdings"/>
                <w:b w:val="0"/>
                <w:w w:val="105"/>
              </w:rPr>
              <w:t xml:space="preserve"> c </w:t>
            </w:r>
            <w:r>
              <w:rPr>
                <w:rFonts w:asciiTheme="minorHAnsi" w:hAnsiTheme="minorHAnsi" w:cstheme="minorHAnsi"/>
                <w:b w:val="0"/>
                <w:w w:val="105"/>
              </w:rPr>
              <w:t>No</w:t>
            </w:r>
          </w:p>
        </w:tc>
      </w:tr>
      <w:tr w14:paraId="3E327528" w14:textId="77777777">
        <w:tblPrEx>
          <w:tblW w:w="0" w:type="auto"/>
          <w:tblLook w:val="04A0"/>
        </w:tblPrEx>
        <w:trPr>
          <w:trHeight w:val="204"/>
        </w:trPr>
        <w:tc>
          <w:tcPr>
            <w:tcW w:w="5635" w:type="dxa"/>
            <w:gridSpan w:val="6"/>
            <w:shd w:val="clear" w:color="auto" w:fill="FFFFFF" w:themeFill="background1"/>
          </w:tcPr>
          <w:p w:rsidR="006012FA" w:rsidRPr="006012FA" w:rsidP="006012FA" w14:paraId="64D4AEDA" w14:textId="51EED0BC">
            <w:pPr>
              <w:pStyle w:val="TableParagraph"/>
              <w:ind w:left="-1"/>
              <w:rPr>
                <w:sz w:val="14"/>
              </w:rPr>
            </w:pPr>
            <w:r w:rsidRPr="000A6179">
              <w:rPr>
                <w:spacing w:val="-2"/>
                <w:sz w:val="14"/>
              </w:rPr>
              <w:t>If yes, why did they withdraw?</w:t>
            </w:r>
          </w:p>
        </w:tc>
        <w:tc>
          <w:tcPr>
            <w:tcW w:w="5635" w:type="dxa"/>
            <w:gridSpan w:val="7"/>
            <w:shd w:val="clear" w:color="auto" w:fill="FFFFFF" w:themeFill="background1"/>
          </w:tcPr>
          <w:p w:rsidR="006012FA" w:rsidP="006012FA" w14:paraId="4E44BDCE" w14:textId="759F181B">
            <w:pPr>
              <w:pStyle w:val="BodyText"/>
              <w:spacing w:before="24"/>
              <w:rPr>
                <w:rFonts w:ascii="Webdings" w:hAnsi="Webdings"/>
                <w:b w:val="0"/>
                <w:w w:val="105"/>
              </w:rPr>
            </w:pPr>
            <w:r w:rsidRPr="00396F12">
              <w:t>(OPEN TEXT)</w:t>
            </w:r>
          </w:p>
        </w:tc>
      </w:tr>
      <w:tr w14:paraId="61DF313B" w14:textId="77777777">
        <w:tblPrEx>
          <w:tblW w:w="0" w:type="auto"/>
          <w:tblLook w:val="04A0"/>
        </w:tblPrEx>
        <w:trPr>
          <w:trHeight w:val="204"/>
        </w:trPr>
        <w:tc>
          <w:tcPr>
            <w:tcW w:w="5635" w:type="dxa"/>
            <w:gridSpan w:val="6"/>
            <w:shd w:val="clear" w:color="auto" w:fill="FFFFFF" w:themeFill="background1"/>
          </w:tcPr>
          <w:p w:rsidR="00C67E16" w:rsidRPr="006012FA" w:rsidP="00C67E16" w14:paraId="48E43B0D" w14:textId="054049F8">
            <w:pPr>
              <w:pStyle w:val="TableParagraph"/>
              <w:rPr>
                <w:sz w:val="14"/>
              </w:rPr>
            </w:pPr>
            <w:r w:rsidRPr="000A6179">
              <w:rPr>
                <w:w w:val="105"/>
                <w:sz w:val="14"/>
              </w:rPr>
              <w:t>According</w:t>
            </w:r>
            <w:r w:rsidRPr="000A6179">
              <w:rPr>
                <w:spacing w:val="-7"/>
                <w:w w:val="105"/>
                <w:sz w:val="14"/>
              </w:rPr>
              <w:t xml:space="preserve"> </w:t>
            </w:r>
            <w:r w:rsidRPr="000A6179">
              <w:rPr>
                <w:w w:val="105"/>
                <w:sz w:val="14"/>
              </w:rPr>
              <w:t>to</w:t>
            </w:r>
            <w:r w:rsidRPr="000A6179">
              <w:rPr>
                <w:spacing w:val="-4"/>
                <w:w w:val="105"/>
                <w:sz w:val="14"/>
              </w:rPr>
              <w:t xml:space="preserve"> </w:t>
            </w:r>
            <w:r w:rsidRPr="000A6179">
              <w:rPr>
                <w:w w:val="105"/>
                <w:sz w:val="14"/>
              </w:rPr>
              <w:t>the</w:t>
            </w:r>
            <w:r w:rsidRPr="000A6179">
              <w:rPr>
                <w:spacing w:val="-5"/>
                <w:w w:val="105"/>
                <w:sz w:val="14"/>
              </w:rPr>
              <w:t xml:space="preserve"> </w:t>
            </w:r>
            <w:r w:rsidRPr="000A6179">
              <w:rPr>
                <w:w w:val="105"/>
                <w:sz w:val="14"/>
              </w:rPr>
              <w:t>sponsor,</w:t>
            </w:r>
            <w:r w:rsidRPr="000A6179">
              <w:rPr>
                <w:spacing w:val="-5"/>
                <w:w w:val="105"/>
                <w:sz w:val="14"/>
              </w:rPr>
              <w:t xml:space="preserve"> </w:t>
            </w:r>
            <w:r w:rsidRPr="000A6179">
              <w:rPr>
                <w:w w:val="105"/>
                <w:sz w:val="14"/>
              </w:rPr>
              <w:t>have</w:t>
            </w:r>
            <w:r w:rsidRPr="000A6179">
              <w:rPr>
                <w:spacing w:val="-5"/>
                <w:w w:val="105"/>
                <w:sz w:val="14"/>
              </w:rPr>
              <w:t xml:space="preserve"> </w:t>
            </w:r>
            <w:r w:rsidRPr="000A6179">
              <w:rPr>
                <w:w w:val="105"/>
                <w:sz w:val="14"/>
              </w:rPr>
              <w:t>they</w:t>
            </w:r>
            <w:r w:rsidRPr="000A6179">
              <w:rPr>
                <w:spacing w:val="-4"/>
                <w:w w:val="105"/>
                <w:sz w:val="14"/>
              </w:rPr>
              <w:t xml:space="preserve"> </w:t>
            </w:r>
            <w:r w:rsidRPr="000A6179">
              <w:rPr>
                <w:w w:val="105"/>
                <w:sz w:val="14"/>
              </w:rPr>
              <w:t>ever</w:t>
            </w:r>
            <w:r w:rsidRPr="000A6179">
              <w:rPr>
                <w:spacing w:val="-5"/>
                <w:w w:val="105"/>
                <w:sz w:val="14"/>
              </w:rPr>
              <w:t xml:space="preserve"> </w:t>
            </w:r>
            <w:r w:rsidRPr="000A6179">
              <w:rPr>
                <w:w w:val="105"/>
                <w:sz w:val="14"/>
              </w:rPr>
              <w:t>been</w:t>
            </w:r>
            <w:r w:rsidRPr="000A6179">
              <w:rPr>
                <w:spacing w:val="-5"/>
                <w:w w:val="105"/>
                <w:sz w:val="14"/>
              </w:rPr>
              <w:t xml:space="preserve"> </w:t>
            </w:r>
            <w:r w:rsidRPr="000A6179">
              <w:rPr>
                <w:w w:val="105"/>
                <w:sz w:val="14"/>
              </w:rPr>
              <w:t>denied</w:t>
            </w:r>
            <w:r w:rsidRPr="000A6179">
              <w:rPr>
                <w:spacing w:val="-4"/>
                <w:w w:val="105"/>
                <w:sz w:val="14"/>
              </w:rPr>
              <w:t xml:space="preserve"> </w:t>
            </w:r>
            <w:r w:rsidRPr="000A6179">
              <w:rPr>
                <w:w w:val="105"/>
                <w:sz w:val="14"/>
              </w:rPr>
              <w:t>sponsorship</w:t>
            </w:r>
            <w:r w:rsidRPr="000A6179">
              <w:rPr>
                <w:spacing w:val="-5"/>
                <w:w w:val="105"/>
                <w:sz w:val="14"/>
              </w:rPr>
              <w:t xml:space="preserve"> </w:t>
            </w:r>
            <w:r w:rsidRPr="000A6179">
              <w:rPr>
                <w:w w:val="105"/>
                <w:sz w:val="14"/>
              </w:rPr>
              <w:t>by</w:t>
            </w:r>
            <w:r w:rsidRPr="000A6179">
              <w:rPr>
                <w:spacing w:val="-5"/>
                <w:w w:val="105"/>
                <w:sz w:val="14"/>
              </w:rPr>
              <w:t xml:space="preserve"> </w:t>
            </w:r>
            <w:r w:rsidRPr="000A6179">
              <w:rPr>
                <w:w w:val="105"/>
                <w:sz w:val="14"/>
              </w:rPr>
              <w:t>ORR?</w:t>
            </w:r>
            <w:r w:rsidRPr="000A6179">
              <w:rPr>
                <w:spacing w:val="12"/>
                <w:w w:val="105"/>
                <w:sz w:val="14"/>
              </w:rPr>
              <w:t xml:space="preserve"> </w:t>
            </w:r>
          </w:p>
        </w:tc>
        <w:tc>
          <w:tcPr>
            <w:tcW w:w="5635" w:type="dxa"/>
            <w:gridSpan w:val="7"/>
            <w:shd w:val="clear" w:color="auto" w:fill="FFFFFF" w:themeFill="background1"/>
          </w:tcPr>
          <w:p w:rsidR="00C67E16" w:rsidP="00C67E16" w14:paraId="76BA3DBB" w14:textId="4AB7DE6C">
            <w:pPr>
              <w:pStyle w:val="BodyText"/>
              <w:spacing w:before="24"/>
              <w:rPr>
                <w:rFonts w:ascii="Webdings" w:hAnsi="Webdings"/>
                <w:b w:val="0"/>
                <w:w w:val="105"/>
              </w:rPr>
            </w:pPr>
            <w:r>
              <w:rPr>
                <w:rFonts w:ascii="Webdings" w:hAnsi="Webdings"/>
                <w:b w:val="0"/>
                <w:w w:val="105"/>
              </w:rPr>
              <w:t xml:space="preserve">c </w:t>
            </w:r>
            <w:r>
              <w:rPr>
                <w:rFonts w:asciiTheme="minorHAnsi" w:hAnsiTheme="minorHAnsi" w:cstheme="minorHAnsi"/>
                <w:b w:val="0"/>
                <w:w w:val="105"/>
              </w:rPr>
              <w:t>Yes</w:t>
            </w:r>
            <w:r>
              <w:rPr>
                <w:rFonts w:ascii="Webdings" w:hAnsi="Webdings"/>
                <w:b w:val="0"/>
                <w:w w:val="105"/>
              </w:rPr>
              <w:t xml:space="preserve"> c </w:t>
            </w:r>
            <w:r>
              <w:rPr>
                <w:rFonts w:asciiTheme="minorHAnsi" w:hAnsiTheme="minorHAnsi" w:cstheme="minorHAnsi"/>
                <w:b w:val="0"/>
                <w:w w:val="105"/>
              </w:rPr>
              <w:t>No</w:t>
            </w:r>
          </w:p>
        </w:tc>
      </w:tr>
      <w:tr w14:paraId="672B7AFF" w14:textId="77777777">
        <w:tblPrEx>
          <w:tblW w:w="0" w:type="auto"/>
          <w:tblLook w:val="04A0"/>
        </w:tblPrEx>
        <w:trPr>
          <w:trHeight w:val="204"/>
        </w:trPr>
        <w:tc>
          <w:tcPr>
            <w:tcW w:w="5635" w:type="dxa"/>
            <w:gridSpan w:val="6"/>
            <w:shd w:val="clear" w:color="auto" w:fill="FFFFFF" w:themeFill="background1"/>
          </w:tcPr>
          <w:p w:rsidR="00C67E16" w:rsidRPr="000A6179" w:rsidP="00C67E16" w14:paraId="27CDDE1F" w14:textId="57BB1E2C">
            <w:pPr>
              <w:pStyle w:val="BodyText"/>
              <w:spacing w:before="24"/>
              <w:rPr>
                <w:b w:val="0"/>
                <w:bCs w:val="0"/>
                <w:w w:val="105"/>
                <w:position w:val="2"/>
              </w:rPr>
            </w:pPr>
            <w:r w:rsidRPr="000A6179">
              <w:rPr>
                <w:b w:val="0"/>
                <w:bCs w:val="0"/>
                <w:spacing w:val="-2"/>
              </w:rPr>
              <w:t>If</w:t>
            </w:r>
            <w:r w:rsidRPr="000A6179">
              <w:rPr>
                <w:b w:val="0"/>
                <w:bCs w:val="0"/>
                <w:spacing w:val="-3"/>
              </w:rPr>
              <w:t xml:space="preserve"> </w:t>
            </w:r>
            <w:r w:rsidRPr="000A6179">
              <w:rPr>
                <w:b w:val="0"/>
                <w:bCs w:val="0"/>
                <w:spacing w:val="-2"/>
              </w:rPr>
              <w:t>yes, why did</w:t>
            </w:r>
            <w:r w:rsidRPr="000A6179">
              <w:rPr>
                <w:b w:val="0"/>
                <w:bCs w:val="0"/>
                <w:spacing w:val="-3"/>
              </w:rPr>
              <w:t xml:space="preserve"> </w:t>
            </w:r>
            <w:r w:rsidRPr="000A6179">
              <w:rPr>
                <w:b w:val="0"/>
                <w:bCs w:val="0"/>
                <w:spacing w:val="-2"/>
              </w:rPr>
              <w:t>ORR deny their sponsorship</w:t>
            </w:r>
            <w:r w:rsidRPr="000A6179">
              <w:rPr>
                <w:b w:val="0"/>
                <w:bCs w:val="0"/>
                <w:spacing w:val="-3"/>
              </w:rPr>
              <w:t xml:space="preserve"> </w:t>
            </w:r>
            <w:r w:rsidRPr="000A6179">
              <w:rPr>
                <w:b w:val="0"/>
                <w:bCs w:val="0"/>
                <w:spacing w:val="-2"/>
              </w:rPr>
              <w:t>application?</w:t>
            </w:r>
          </w:p>
        </w:tc>
        <w:tc>
          <w:tcPr>
            <w:tcW w:w="5635" w:type="dxa"/>
            <w:gridSpan w:val="7"/>
            <w:shd w:val="clear" w:color="auto" w:fill="FFFFFF" w:themeFill="background1"/>
          </w:tcPr>
          <w:p w:rsidR="00C67E16" w:rsidP="00C67E16" w14:paraId="1FCF1A2A" w14:textId="3A5478CC">
            <w:pPr>
              <w:pStyle w:val="BodyText"/>
              <w:spacing w:before="24"/>
              <w:rPr>
                <w:rFonts w:ascii="Webdings" w:hAnsi="Webdings"/>
                <w:b w:val="0"/>
                <w:w w:val="105"/>
              </w:rPr>
            </w:pPr>
            <w:r w:rsidRPr="00396F12">
              <w:t>(OPEN TEXT)</w:t>
            </w:r>
          </w:p>
        </w:tc>
      </w:tr>
    </w:tbl>
    <w:p w:rsidR="007A4D6B" w:rsidP="007A4D6B" w14:paraId="139E7821" w14:textId="77777777">
      <w:pPr>
        <w:rPr>
          <w:sz w:val="14"/>
        </w:rPr>
      </w:pPr>
    </w:p>
    <w:tbl>
      <w:tblPr>
        <w:tblW w:w="0" w:type="auto"/>
        <w:tblInd w:w="17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
      <w:tblGrid>
        <w:gridCol w:w="10974"/>
      </w:tblGrid>
      <w:tr w14:paraId="606466FC" w14:textId="77777777">
        <w:tblPrEx>
          <w:tblW w:w="0" w:type="auto"/>
          <w:tblInd w:w="17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Ex>
        <w:trPr>
          <w:trHeight w:hRule="exact" w:val="248"/>
        </w:trPr>
        <w:tc>
          <w:tcPr>
            <w:tcW w:w="10974" w:type="dxa"/>
            <w:tcBorders>
              <w:top w:val="nil"/>
              <w:bottom w:val="nil"/>
            </w:tcBorders>
            <w:shd w:val="clear" w:color="auto" w:fill="CCFFFF"/>
          </w:tcPr>
          <w:p w:rsidR="007A4D6B" w14:paraId="001929C7" w14:textId="77777777">
            <w:pPr>
              <w:pStyle w:val="TableParagraph"/>
              <w:spacing w:before="41"/>
              <w:rPr>
                <w:b/>
                <w:sz w:val="14"/>
              </w:rPr>
            </w:pPr>
            <w:r>
              <w:rPr>
                <w:b/>
                <w:w w:val="105"/>
                <w:sz w:val="14"/>
              </w:rPr>
              <w:t>Sponsorships</w:t>
            </w:r>
            <w:r>
              <w:rPr>
                <w:b/>
                <w:spacing w:val="17"/>
                <w:w w:val="105"/>
                <w:sz w:val="14"/>
              </w:rPr>
              <w:t xml:space="preserve"> </w:t>
            </w:r>
            <w:r>
              <w:rPr>
                <w:b/>
                <w:w w:val="105"/>
                <w:sz w:val="14"/>
              </w:rPr>
              <w:t>Recorded</w:t>
            </w:r>
            <w:r>
              <w:rPr>
                <w:b/>
                <w:spacing w:val="17"/>
                <w:w w:val="105"/>
                <w:sz w:val="14"/>
              </w:rPr>
              <w:t xml:space="preserve"> </w:t>
            </w:r>
            <w:r>
              <w:rPr>
                <w:b/>
                <w:w w:val="105"/>
                <w:sz w:val="14"/>
              </w:rPr>
              <w:t>in</w:t>
            </w:r>
            <w:r>
              <w:rPr>
                <w:b/>
                <w:spacing w:val="17"/>
                <w:w w:val="105"/>
                <w:sz w:val="14"/>
              </w:rPr>
              <w:t xml:space="preserve"> </w:t>
            </w:r>
            <w:r>
              <w:rPr>
                <w:b/>
                <w:spacing w:val="-2"/>
                <w:w w:val="105"/>
                <w:sz w:val="14"/>
              </w:rPr>
              <w:t>Portal</w:t>
            </w:r>
          </w:p>
        </w:tc>
      </w:tr>
      <w:tr w14:paraId="036AFF9C" w14:textId="77777777" w:rsidTr="008F6484">
        <w:tblPrEx>
          <w:tblW w:w="0" w:type="auto"/>
          <w:tblInd w:w="173" w:type="dxa"/>
          <w:tblLayout w:type="fixed"/>
          <w:tblCellMar>
            <w:left w:w="0" w:type="dxa"/>
            <w:right w:w="0" w:type="dxa"/>
          </w:tblCellMar>
          <w:tblLook w:val="01E0"/>
        </w:tblPrEx>
        <w:trPr>
          <w:trHeight w:hRule="exact" w:val="835"/>
        </w:trPr>
        <w:tc>
          <w:tcPr>
            <w:tcW w:w="10974" w:type="dxa"/>
            <w:tcBorders>
              <w:top w:val="nil"/>
              <w:bottom w:val="nil"/>
            </w:tcBorders>
          </w:tcPr>
          <w:p w:rsidR="008F6484" w14:paraId="6E4259CA" w14:textId="539421BC">
            <w:pPr>
              <w:pStyle w:val="TableParagraph"/>
              <w:tabs>
                <w:tab w:val="left" w:pos="4065"/>
              </w:tabs>
              <w:spacing w:before="96"/>
              <w:ind w:left="54"/>
              <w:rPr>
                <w:b/>
                <w:sz w:val="14"/>
              </w:rPr>
            </w:pPr>
            <w:r>
              <w:rPr>
                <w:b/>
                <w:spacing w:val="-2"/>
                <w:sz w:val="14"/>
              </w:rPr>
              <w:t>Actual</w:t>
            </w:r>
            <w:r>
              <w:rPr>
                <w:b/>
                <w:spacing w:val="-4"/>
                <w:sz w:val="14"/>
              </w:rPr>
              <w:t xml:space="preserve"> </w:t>
            </w:r>
            <w:r>
              <w:rPr>
                <w:b/>
                <w:spacing w:val="-2"/>
                <w:sz w:val="14"/>
              </w:rPr>
              <w:t>Sponsorships</w:t>
            </w:r>
            <w:r>
              <w:rPr>
                <w:b/>
                <w:spacing w:val="-4"/>
                <w:sz w:val="14"/>
              </w:rPr>
              <w:t xml:space="preserve"> </w:t>
            </w:r>
            <w:r>
              <w:rPr>
                <w:b/>
                <w:spacing w:val="-2"/>
                <w:sz w:val="14"/>
              </w:rPr>
              <w:t>(A</w:t>
            </w:r>
            <w:r>
              <w:rPr>
                <w:b/>
                <w:spacing w:val="-4"/>
                <w:sz w:val="14"/>
              </w:rPr>
              <w:t xml:space="preserve"> </w:t>
            </w:r>
            <w:r>
              <w:rPr>
                <w:b/>
                <w:spacing w:val="-2"/>
                <w:sz w:val="14"/>
              </w:rPr>
              <w:t>count)</w:t>
            </w:r>
            <w:r>
              <w:rPr>
                <w:b/>
                <w:spacing w:val="-1"/>
                <w:sz w:val="14"/>
              </w:rPr>
              <w:t xml:space="preserve"> </w:t>
            </w:r>
            <w:r w:rsidR="00F47D53">
              <w:rPr>
                <w:b/>
                <w:spacing w:val="-1"/>
                <w:sz w:val="14"/>
              </w:rPr>
              <w:t>SYSTEM GENERATED</w:t>
            </w:r>
            <w:r>
              <w:rPr>
                <w:b/>
                <w:sz w:val="14"/>
              </w:rPr>
              <w:tab/>
            </w:r>
          </w:p>
          <w:p w:rsidR="007A4D6B" w14:paraId="06CFAFC6" w14:textId="0AF88E49">
            <w:pPr>
              <w:pStyle w:val="TableParagraph"/>
              <w:tabs>
                <w:tab w:val="left" w:pos="4065"/>
              </w:tabs>
              <w:spacing w:before="96"/>
              <w:ind w:left="54"/>
              <w:rPr>
                <w:b/>
                <w:sz w:val="14"/>
              </w:rPr>
            </w:pPr>
            <w:r>
              <w:rPr>
                <w:b/>
                <w:spacing w:val="-2"/>
                <w:sz w:val="14"/>
              </w:rPr>
              <w:t>Potential</w:t>
            </w:r>
            <w:r>
              <w:rPr>
                <w:b/>
                <w:spacing w:val="-3"/>
                <w:sz w:val="14"/>
              </w:rPr>
              <w:t xml:space="preserve"> </w:t>
            </w:r>
            <w:r>
              <w:rPr>
                <w:b/>
                <w:spacing w:val="-2"/>
                <w:sz w:val="14"/>
              </w:rPr>
              <w:t>Sponsorships</w:t>
            </w:r>
            <w:r>
              <w:rPr>
                <w:b/>
                <w:spacing w:val="-3"/>
                <w:sz w:val="14"/>
              </w:rPr>
              <w:t xml:space="preserve"> </w:t>
            </w:r>
            <w:r>
              <w:rPr>
                <w:b/>
                <w:spacing w:val="-2"/>
                <w:sz w:val="14"/>
              </w:rPr>
              <w:t>(P</w:t>
            </w:r>
            <w:r>
              <w:rPr>
                <w:b/>
                <w:spacing w:val="-3"/>
                <w:sz w:val="14"/>
              </w:rPr>
              <w:t xml:space="preserve"> </w:t>
            </w:r>
            <w:r>
              <w:rPr>
                <w:b/>
                <w:spacing w:val="-2"/>
                <w:sz w:val="14"/>
              </w:rPr>
              <w:t>count)</w:t>
            </w:r>
            <w:r>
              <w:rPr>
                <w:b/>
                <w:spacing w:val="-1"/>
                <w:sz w:val="14"/>
              </w:rPr>
              <w:t xml:space="preserve"> </w:t>
            </w:r>
            <w:r w:rsidR="00F47D53">
              <w:rPr>
                <w:b/>
                <w:spacing w:val="-10"/>
                <w:sz w:val="14"/>
              </w:rPr>
              <w:t>SYSTEM GENERATED</w:t>
            </w:r>
          </w:p>
          <w:p w:rsidR="008F6484" w14:paraId="0982D236" w14:textId="77777777">
            <w:pPr>
              <w:pStyle w:val="TableParagraph"/>
              <w:spacing w:before="4" w:line="150" w:lineRule="exact"/>
              <w:ind w:left="-1"/>
              <w:rPr>
                <w:b/>
                <w:w w:val="105"/>
                <w:sz w:val="14"/>
              </w:rPr>
            </w:pPr>
            <w:r>
              <w:rPr>
                <w:b/>
                <w:w w:val="105"/>
                <w:sz w:val="14"/>
              </w:rPr>
              <w:t xml:space="preserve">  </w:t>
            </w:r>
          </w:p>
          <w:p w:rsidR="007A4D6B" w14:paraId="6896FCBE" w14:textId="7AC71012">
            <w:pPr>
              <w:pStyle w:val="TableParagraph"/>
              <w:spacing w:before="4" w:line="150" w:lineRule="exact"/>
              <w:ind w:left="-1"/>
              <w:rPr>
                <w:b/>
                <w:sz w:val="14"/>
              </w:rPr>
            </w:pPr>
            <w:r>
              <w:rPr>
                <w:b/>
                <w:w w:val="105"/>
                <w:sz w:val="14"/>
              </w:rPr>
              <w:t xml:space="preserve"> </w:t>
            </w:r>
            <w:r>
              <w:rPr>
                <w:b/>
                <w:w w:val="105"/>
                <w:sz w:val="14"/>
              </w:rPr>
              <w:t>Actual</w:t>
            </w:r>
            <w:r>
              <w:rPr>
                <w:b/>
                <w:spacing w:val="14"/>
                <w:w w:val="105"/>
                <w:sz w:val="14"/>
              </w:rPr>
              <w:t xml:space="preserve"> </w:t>
            </w:r>
            <w:r>
              <w:rPr>
                <w:b/>
                <w:spacing w:val="-2"/>
                <w:w w:val="105"/>
                <w:sz w:val="14"/>
              </w:rPr>
              <w:t>Sponsorship</w:t>
            </w:r>
          </w:p>
        </w:tc>
      </w:tr>
    </w:tbl>
    <w:p w:rsidR="00817CDC" w14:paraId="7DD7ED0C" w14:textId="77777777"/>
    <w:tbl>
      <w:tblPr>
        <w:tblW w:w="0" w:type="auto"/>
        <w:tblInd w:w="1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
      <w:tblGrid>
        <w:gridCol w:w="632"/>
        <w:gridCol w:w="720"/>
        <w:gridCol w:w="720"/>
        <w:gridCol w:w="810"/>
        <w:gridCol w:w="630"/>
        <w:gridCol w:w="810"/>
        <w:gridCol w:w="720"/>
        <w:gridCol w:w="720"/>
        <w:gridCol w:w="990"/>
        <w:gridCol w:w="720"/>
        <w:gridCol w:w="720"/>
        <w:gridCol w:w="810"/>
        <w:gridCol w:w="810"/>
        <w:gridCol w:w="900"/>
        <w:gridCol w:w="262"/>
      </w:tblGrid>
      <w:tr w14:paraId="1737374C" w14:textId="77777777" w:rsidTr="00817CDC">
        <w:tblPrEx>
          <w:tblW w:w="0" w:type="auto"/>
          <w:tblInd w:w="1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Ex>
        <w:trPr>
          <w:trHeight w:hRule="exact" w:val="539"/>
        </w:trPr>
        <w:tc>
          <w:tcPr>
            <w:tcW w:w="632" w:type="dxa"/>
            <w:tcBorders>
              <w:top w:val="single" w:sz="4" w:space="0" w:color="7F7F7F"/>
              <w:left w:val="single" w:sz="8" w:space="0" w:color="7F7F7F"/>
              <w:bottom w:val="single" w:sz="4" w:space="0" w:color="7F7F7F"/>
              <w:right w:val="single" w:sz="4" w:space="0" w:color="7F7F7F"/>
            </w:tcBorders>
            <w:shd w:val="clear" w:color="auto" w:fill="2D5A88"/>
          </w:tcPr>
          <w:p w:rsidR="007A4D6B" w14:paraId="3ADCBD71" w14:textId="77777777">
            <w:pPr>
              <w:pStyle w:val="TableParagraph"/>
              <w:spacing w:before="133"/>
              <w:ind w:left="40"/>
              <w:rPr>
                <w:b/>
                <w:sz w:val="14"/>
              </w:rPr>
            </w:pPr>
            <w:r>
              <w:rPr>
                <w:b/>
                <w:color w:val="FFFFFF"/>
                <w:spacing w:val="-4"/>
                <w:w w:val="105"/>
                <w:sz w:val="14"/>
              </w:rPr>
              <w:t>Date</w:t>
            </w:r>
          </w:p>
        </w:tc>
        <w:tc>
          <w:tcPr>
            <w:tcW w:w="720" w:type="dxa"/>
            <w:tcBorders>
              <w:top w:val="single" w:sz="4" w:space="0" w:color="7F7F7F"/>
              <w:left w:val="single" w:sz="4" w:space="0" w:color="7F7F7F"/>
              <w:bottom w:val="single" w:sz="4" w:space="0" w:color="7F7F7F"/>
              <w:right w:val="single" w:sz="4" w:space="0" w:color="7F7F7F"/>
            </w:tcBorders>
            <w:shd w:val="clear" w:color="auto" w:fill="2D5A88"/>
          </w:tcPr>
          <w:p w:rsidR="007A4D6B" w14:paraId="415C739D" w14:textId="77777777">
            <w:pPr>
              <w:pStyle w:val="TableParagraph"/>
              <w:spacing w:before="133"/>
              <w:ind w:left="54"/>
              <w:rPr>
                <w:b/>
                <w:sz w:val="14"/>
              </w:rPr>
            </w:pPr>
            <w:r>
              <w:rPr>
                <w:b/>
                <w:color w:val="FFFFFF"/>
                <w:spacing w:val="-2"/>
                <w:w w:val="105"/>
                <w:sz w:val="14"/>
              </w:rPr>
              <w:t>Primary</w:t>
            </w:r>
          </w:p>
        </w:tc>
        <w:tc>
          <w:tcPr>
            <w:tcW w:w="720" w:type="dxa"/>
            <w:tcBorders>
              <w:top w:val="single" w:sz="4" w:space="0" w:color="7F7F7F"/>
              <w:left w:val="single" w:sz="4" w:space="0" w:color="7F7F7F"/>
              <w:bottom w:val="single" w:sz="4" w:space="0" w:color="7F7F7F"/>
              <w:right w:val="single" w:sz="4" w:space="0" w:color="7F7F7F"/>
            </w:tcBorders>
            <w:shd w:val="clear" w:color="auto" w:fill="2D5A88"/>
          </w:tcPr>
          <w:p w:rsidR="007A4D6B" w14:paraId="12CC2687" w14:textId="05A67A44">
            <w:pPr>
              <w:pStyle w:val="TableParagraph"/>
              <w:spacing w:before="133"/>
              <w:ind w:left="82"/>
              <w:rPr>
                <w:b/>
                <w:sz w:val="14"/>
              </w:rPr>
            </w:pPr>
            <w:r>
              <w:rPr>
                <w:b/>
                <w:color w:val="FFFFFF"/>
                <w:w w:val="105"/>
                <w:sz w:val="14"/>
              </w:rPr>
              <w:t>Child</w:t>
            </w:r>
            <w:r>
              <w:rPr>
                <w:b/>
                <w:color w:val="FFFFFF"/>
                <w:spacing w:val="-3"/>
                <w:w w:val="105"/>
                <w:sz w:val="14"/>
              </w:rPr>
              <w:t xml:space="preserve"> </w:t>
            </w:r>
            <w:r>
              <w:rPr>
                <w:b/>
                <w:color w:val="FFFFFF"/>
                <w:spacing w:val="-7"/>
                <w:w w:val="105"/>
                <w:sz w:val="14"/>
              </w:rPr>
              <w:t>A#</w:t>
            </w:r>
          </w:p>
        </w:tc>
        <w:tc>
          <w:tcPr>
            <w:tcW w:w="810" w:type="dxa"/>
            <w:tcBorders>
              <w:top w:val="single" w:sz="4" w:space="0" w:color="7F7F7F"/>
              <w:left w:val="single" w:sz="4" w:space="0" w:color="7F7F7F"/>
              <w:bottom w:val="single" w:sz="4" w:space="0" w:color="7F7F7F"/>
              <w:right w:val="single" w:sz="4" w:space="0" w:color="7F7F7F"/>
            </w:tcBorders>
            <w:shd w:val="clear" w:color="auto" w:fill="2D5A88"/>
          </w:tcPr>
          <w:p w:rsidR="007A4D6B" w14:paraId="3CEED060" w14:textId="6B069536">
            <w:pPr>
              <w:pStyle w:val="TableParagraph"/>
              <w:spacing w:before="133"/>
              <w:ind w:left="63"/>
              <w:rPr>
                <w:b/>
                <w:sz w:val="14"/>
              </w:rPr>
            </w:pPr>
            <w:r>
              <w:rPr>
                <w:b/>
                <w:color w:val="FFFFFF"/>
                <w:w w:val="105"/>
                <w:sz w:val="14"/>
              </w:rPr>
              <w:t xml:space="preserve">Child </w:t>
            </w:r>
            <w:r>
              <w:rPr>
                <w:b/>
                <w:color w:val="FFFFFF"/>
                <w:spacing w:val="-2"/>
                <w:w w:val="105"/>
                <w:sz w:val="14"/>
              </w:rPr>
              <w:t xml:space="preserve"> </w:t>
            </w:r>
            <w:r>
              <w:rPr>
                <w:b/>
                <w:color w:val="FFFFFF"/>
                <w:spacing w:val="-4"/>
                <w:w w:val="105"/>
                <w:sz w:val="14"/>
              </w:rPr>
              <w:t>Name</w:t>
            </w:r>
          </w:p>
        </w:tc>
        <w:tc>
          <w:tcPr>
            <w:tcW w:w="630" w:type="dxa"/>
            <w:tcBorders>
              <w:top w:val="single" w:sz="4" w:space="0" w:color="7F7F7F"/>
              <w:left w:val="single" w:sz="4" w:space="0" w:color="7F7F7F"/>
              <w:bottom w:val="single" w:sz="4" w:space="0" w:color="7F7F7F"/>
              <w:right w:val="single" w:sz="4" w:space="0" w:color="7F7F7F"/>
            </w:tcBorders>
            <w:shd w:val="clear" w:color="auto" w:fill="2D5A88"/>
          </w:tcPr>
          <w:p w:rsidR="007A4D6B" w14:paraId="30BCC9B8" w14:textId="77777777">
            <w:pPr>
              <w:pStyle w:val="TableParagraph"/>
              <w:spacing w:before="133"/>
              <w:ind w:left="36" w:right="-44"/>
              <w:rPr>
                <w:b/>
                <w:sz w:val="14"/>
              </w:rPr>
            </w:pPr>
            <w:r>
              <w:rPr>
                <w:b/>
                <w:color w:val="FFFFFF"/>
                <w:spacing w:val="-5"/>
                <w:w w:val="105"/>
                <w:sz w:val="14"/>
              </w:rPr>
              <w:t>DOB</w:t>
            </w:r>
          </w:p>
        </w:tc>
        <w:tc>
          <w:tcPr>
            <w:tcW w:w="810" w:type="dxa"/>
            <w:tcBorders>
              <w:top w:val="single" w:sz="4" w:space="0" w:color="7F7F7F"/>
              <w:left w:val="single" w:sz="4" w:space="0" w:color="7F7F7F"/>
              <w:bottom w:val="single" w:sz="4" w:space="0" w:color="7F7F7F"/>
              <w:right w:val="single" w:sz="4" w:space="0" w:color="7F7F7F"/>
            </w:tcBorders>
            <w:shd w:val="clear" w:color="auto" w:fill="2D5A88"/>
          </w:tcPr>
          <w:p w:rsidR="007A4D6B" w14:paraId="55935F53" w14:textId="77777777">
            <w:pPr>
              <w:pStyle w:val="TableParagraph"/>
              <w:spacing w:before="133"/>
              <w:ind w:left="88"/>
              <w:rPr>
                <w:b/>
                <w:sz w:val="14"/>
              </w:rPr>
            </w:pPr>
            <w:r>
              <w:rPr>
                <w:b/>
                <w:color w:val="FFFFFF"/>
                <w:spacing w:val="-5"/>
                <w:w w:val="105"/>
                <w:sz w:val="14"/>
              </w:rPr>
              <w:t>Age</w:t>
            </w:r>
          </w:p>
        </w:tc>
        <w:tc>
          <w:tcPr>
            <w:tcW w:w="720" w:type="dxa"/>
            <w:tcBorders>
              <w:top w:val="single" w:sz="4" w:space="0" w:color="7F7F7F"/>
              <w:left w:val="single" w:sz="4" w:space="0" w:color="7F7F7F"/>
              <w:bottom w:val="single" w:sz="4" w:space="0" w:color="7F7F7F"/>
              <w:right w:val="single" w:sz="4" w:space="0" w:color="7F7F7F"/>
            </w:tcBorders>
            <w:shd w:val="clear" w:color="auto" w:fill="2D5A88"/>
          </w:tcPr>
          <w:p w:rsidR="007A4D6B" w14:paraId="11BCD7EF" w14:textId="18F2CA2F">
            <w:pPr>
              <w:pStyle w:val="TableParagraph"/>
              <w:spacing w:before="133"/>
              <w:ind w:left="54"/>
              <w:rPr>
                <w:b/>
                <w:sz w:val="14"/>
              </w:rPr>
            </w:pPr>
            <w:r>
              <w:rPr>
                <w:b/>
                <w:color w:val="FFFFFF"/>
                <w:spacing w:val="-2"/>
                <w:w w:val="105"/>
                <w:sz w:val="14"/>
              </w:rPr>
              <w:t>Sex</w:t>
            </w:r>
          </w:p>
        </w:tc>
        <w:tc>
          <w:tcPr>
            <w:tcW w:w="720" w:type="dxa"/>
            <w:tcBorders>
              <w:top w:val="single" w:sz="4" w:space="0" w:color="7F7F7F"/>
              <w:left w:val="single" w:sz="4" w:space="0" w:color="7F7F7F"/>
              <w:bottom w:val="single" w:sz="4" w:space="0" w:color="7F7F7F"/>
              <w:right w:val="single" w:sz="4" w:space="0" w:color="7F7F7F"/>
            </w:tcBorders>
            <w:shd w:val="clear" w:color="auto" w:fill="2D5A88"/>
          </w:tcPr>
          <w:p w:rsidR="007A4D6B" w14:paraId="14B4AB11" w14:textId="77777777">
            <w:pPr>
              <w:pStyle w:val="TableParagraph"/>
              <w:spacing w:before="133"/>
              <w:ind w:left="59"/>
              <w:rPr>
                <w:b/>
                <w:sz w:val="14"/>
              </w:rPr>
            </w:pPr>
            <w:r>
              <w:rPr>
                <w:b/>
                <w:color w:val="FFFFFF"/>
                <w:spacing w:val="-5"/>
                <w:w w:val="105"/>
                <w:sz w:val="14"/>
              </w:rPr>
              <w:t>COB</w:t>
            </w:r>
          </w:p>
        </w:tc>
        <w:tc>
          <w:tcPr>
            <w:tcW w:w="990" w:type="dxa"/>
            <w:tcBorders>
              <w:top w:val="single" w:sz="4" w:space="0" w:color="7F7F7F"/>
              <w:left w:val="single" w:sz="4" w:space="0" w:color="7F7F7F"/>
              <w:bottom w:val="single" w:sz="4" w:space="0" w:color="7F7F7F"/>
              <w:right w:val="single" w:sz="4" w:space="0" w:color="7F7F7F"/>
            </w:tcBorders>
            <w:shd w:val="clear" w:color="auto" w:fill="2D5A88"/>
          </w:tcPr>
          <w:p w:rsidR="007A4D6B" w14:paraId="72136A56" w14:textId="77777777">
            <w:pPr>
              <w:pStyle w:val="TableParagraph"/>
              <w:spacing w:before="133"/>
              <w:ind w:left="91"/>
              <w:rPr>
                <w:b/>
                <w:sz w:val="14"/>
              </w:rPr>
            </w:pPr>
            <w:r>
              <w:rPr>
                <w:b/>
                <w:color w:val="FFFFFF"/>
                <w:spacing w:val="-2"/>
                <w:w w:val="105"/>
                <w:sz w:val="14"/>
              </w:rPr>
              <w:t>Relationship</w:t>
            </w:r>
          </w:p>
        </w:tc>
        <w:tc>
          <w:tcPr>
            <w:tcW w:w="720" w:type="dxa"/>
            <w:tcBorders>
              <w:top w:val="single" w:sz="4" w:space="0" w:color="7F7F7F"/>
              <w:left w:val="single" w:sz="4" w:space="0" w:color="7F7F7F"/>
              <w:bottom w:val="single" w:sz="4" w:space="0" w:color="7F7F7F"/>
              <w:right w:val="single" w:sz="4" w:space="0" w:color="7F7F7F"/>
            </w:tcBorders>
            <w:shd w:val="clear" w:color="auto" w:fill="2D5A88"/>
          </w:tcPr>
          <w:p w:rsidR="007A4D6B" w14:paraId="6DE36A2A" w14:textId="77777777">
            <w:pPr>
              <w:pStyle w:val="TableParagraph"/>
              <w:spacing w:before="133"/>
              <w:ind w:left="63"/>
              <w:rPr>
                <w:b/>
                <w:sz w:val="14"/>
              </w:rPr>
            </w:pPr>
            <w:r>
              <w:rPr>
                <w:b/>
                <w:color w:val="FFFFFF"/>
                <w:spacing w:val="-2"/>
                <w:w w:val="105"/>
                <w:sz w:val="14"/>
              </w:rPr>
              <w:t>Program</w:t>
            </w:r>
          </w:p>
        </w:tc>
        <w:tc>
          <w:tcPr>
            <w:tcW w:w="720" w:type="dxa"/>
            <w:tcBorders>
              <w:top w:val="single" w:sz="4" w:space="0" w:color="7F7F7F"/>
              <w:left w:val="single" w:sz="4" w:space="0" w:color="7F7F7F"/>
              <w:bottom w:val="single" w:sz="4" w:space="0" w:color="7F7F7F"/>
              <w:right w:val="single" w:sz="4" w:space="0" w:color="7F7F7F"/>
            </w:tcBorders>
            <w:shd w:val="clear" w:color="auto" w:fill="2D5A88"/>
          </w:tcPr>
          <w:p w:rsidR="007A4D6B" w14:paraId="486CB017" w14:textId="77777777">
            <w:pPr>
              <w:pStyle w:val="TableParagraph"/>
              <w:spacing w:before="133"/>
              <w:ind w:left="45"/>
              <w:rPr>
                <w:b/>
                <w:sz w:val="14"/>
              </w:rPr>
            </w:pPr>
            <w:r>
              <w:rPr>
                <w:b/>
                <w:color w:val="FFFFFF"/>
                <w:spacing w:val="-2"/>
                <w:w w:val="105"/>
                <w:sz w:val="14"/>
              </w:rPr>
              <w:t>Status</w:t>
            </w:r>
          </w:p>
        </w:tc>
        <w:tc>
          <w:tcPr>
            <w:tcW w:w="810" w:type="dxa"/>
            <w:tcBorders>
              <w:top w:val="single" w:sz="4" w:space="0" w:color="7F7F7F"/>
              <w:left w:val="single" w:sz="4" w:space="0" w:color="7F7F7F"/>
              <w:bottom w:val="single" w:sz="4" w:space="0" w:color="7F7F7F"/>
              <w:right w:val="single" w:sz="4" w:space="0" w:color="7F7F7F"/>
            </w:tcBorders>
            <w:shd w:val="clear" w:color="auto" w:fill="2D5A88"/>
          </w:tcPr>
          <w:p w:rsidR="007A4D6B" w14:paraId="0CAC2C50" w14:textId="77777777">
            <w:pPr>
              <w:pStyle w:val="TableParagraph"/>
              <w:spacing w:before="133"/>
              <w:ind w:left="109"/>
              <w:rPr>
                <w:b/>
                <w:sz w:val="14"/>
              </w:rPr>
            </w:pPr>
            <w:r>
              <w:rPr>
                <w:b/>
                <w:color w:val="FFFFFF"/>
                <w:w w:val="105"/>
                <w:sz w:val="14"/>
              </w:rPr>
              <w:t>Discharge</w:t>
            </w:r>
            <w:r>
              <w:rPr>
                <w:b/>
                <w:color w:val="FFFFFF"/>
                <w:spacing w:val="11"/>
                <w:w w:val="105"/>
                <w:sz w:val="14"/>
              </w:rPr>
              <w:t xml:space="preserve"> </w:t>
            </w:r>
            <w:r>
              <w:rPr>
                <w:b/>
                <w:color w:val="FFFFFF"/>
                <w:spacing w:val="-4"/>
                <w:w w:val="105"/>
                <w:sz w:val="14"/>
              </w:rPr>
              <w:t>Type</w:t>
            </w:r>
          </w:p>
        </w:tc>
        <w:tc>
          <w:tcPr>
            <w:tcW w:w="810" w:type="dxa"/>
            <w:tcBorders>
              <w:top w:val="single" w:sz="4" w:space="0" w:color="7F7F7F"/>
              <w:left w:val="single" w:sz="4" w:space="0" w:color="7F7F7F"/>
              <w:bottom w:val="single" w:sz="4" w:space="0" w:color="7F7F7F"/>
              <w:right w:val="single" w:sz="4" w:space="0" w:color="7F7F7F"/>
            </w:tcBorders>
            <w:shd w:val="clear" w:color="auto" w:fill="2D5A88"/>
          </w:tcPr>
          <w:p w:rsidR="007A4D6B" w14:paraId="442CB741" w14:textId="77777777">
            <w:pPr>
              <w:pStyle w:val="TableParagraph"/>
              <w:spacing w:before="133"/>
              <w:ind w:left="100"/>
              <w:rPr>
                <w:b/>
                <w:sz w:val="14"/>
              </w:rPr>
            </w:pPr>
            <w:r>
              <w:rPr>
                <w:b/>
                <w:color w:val="FFFFFF"/>
                <w:w w:val="105"/>
                <w:sz w:val="14"/>
              </w:rPr>
              <w:t>ORR</w:t>
            </w:r>
            <w:r>
              <w:rPr>
                <w:b/>
                <w:color w:val="FFFFFF"/>
                <w:spacing w:val="3"/>
                <w:w w:val="105"/>
                <w:sz w:val="14"/>
              </w:rPr>
              <w:t xml:space="preserve"> </w:t>
            </w:r>
            <w:r>
              <w:rPr>
                <w:b/>
                <w:color w:val="FFFFFF"/>
                <w:spacing w:val="-2"/>
                <w:w w:val="105"/>
                <w:sz w:val="14"/>
              </w:rPr>
              <w:t>Decision</w:t>
            </w:r>
          </w:p>
        </w:tc>
        <w:tc>
          <w:tcPr>
            <w:tcW w:w="900" w:type="dxa"/>
            <w:tcBorders>
              <w:top w:val="single" w:sz="4" w:space="0" w:color="7F7F7F"/>
              <w:left w:val="single" w:sz="4" w:space="0" w:color="7F7F7F"/>
              <w:bottom w:val="single" w:sz="4" w:space="0" w:color="7F7F7F"/>
              <w:right w:val="single" w:sz="4" w:space="0" w:color="7F7F7F"/>
            </w:tcBorders>
            <w:shd w:val="clear" w:color="auto" w:fill="2D5A88"/>
          </w:tcPr>
          <w:p w:rsidR="007A4D6B" w14:paraId="027F0951" w14:textId="77777777">
            <w:pPr>
              <w:pStyle w:val="TableParagraph"/>
              <w:spacing w:before="133"/>
              <w:ind w:left="82"/>
              <w:rPr>
                <w:b/>
                <w:sz w:val="14"/>
              </w:rPr>
            </w:pPr>
            <w:r>
              <w:rPr>
                <w:b/>
                <w:color w:val="FFFFFF"/>
                <w:spacing w:val="-2"/>
                <w:w w:val="105"/>
                <w:sz w:val="14"/>
              </w:rPr>
              <w:t>Clearance</w:t>
            </w:r>
          </w:p>
        </w:tc>
        <w:tc>
          <w:tcPr>
            <w:tcW w:w="262" w:type="dxa"/>
            <w:tcBorders>
              <w:top w:val="nil"/>
              <w:left w:val="single" w:sz="4" w:space="0" w:color="7F7F7F"/>
              <w:bottom w:val="nil"/>
            </w:tcBorders>
          </w:tcPr>
          <w:p w:rsidR="007A4D6B" w14:paraId="5E950D97" w14:textId="77777777">
            <w:pPr>
              <w:pStyle w:val="TableParagraph"/>
              <w:rPr>
                <w:rFonts w:ascii="Times New Roman"/>
                <w:sz w:val="14"/>
              </w:rPr>
            </w:pPr>
          </w:p>
        </w:tc>
      </w:tr>
      <w:tr w14:paraId="395FEABD" w14:textId="77777777" w:rsidTr="00817CDC">
        <w:tblPrEx>
          <w:tblW w:w="0" w:type="auto"/>
          <w:tblInd w:w="168" w:type="dxa"/>
          <w:tblLayout w:type="fixed"/>
          <w:tblCellMar>
            <w:left w:w="0" w:type="dxa"/>
            <w:right w:w="0" w:type="dxa"/>
          </w:tblCellMar>
          <w:tblLook w:val="01E0"/>
        </w:tblPrEx>
        <w:trPr>
          <w:trHeight w:hRule="exact" w:val="728"/>
        </w:trPr>
        <w:tc>
          <w:tcPr>
            <w:tcW w:w="632" w:type="dxa"/>
            <w:tcBorders>
              <w:top w:val="single" w:sz="4" w:space="0" w:color="7F7F7F"/>
              <w:left w:val="single" w:sz="8" w:space="0" w:color="7F7F7F"/>
              <w:bottom w:val="single" w:sz="4" w:space="0" w:color="7F7F7F"/>
              <w:right w:val="single" w:sz="4" w:space="0" w:color="7F7F7F"/>
            </w:tcBorders>
            <w:shd w:val="clear" w:color="auto" w:fill="auto"/>
          </w:tcPr>
          <w:p w:rsidR="00326B72" w:rsidRPr="00326B72" w:rsidP="00326B72" w14:paraId="6BB1F5C9" w14:textId="2F5D9367">
            <w:pPr>
              <w:pStyle w:val="TableParagraph"/>
              <w:spacing w:before="133"/>
              <w:rPr>
                <w:b/>
                <w:spacing w:val="-4"/>
                <w:w w:val="105"/>
                <w:sz w:val="14"/>
              </w:rPr>
            </w:pPr>
            <w:r>
              <w:rPr>
                <w:b/>
                <w:spacing w:val="-4"/>
                <w:w w:val="105"/>
                <w:sz w:val="14"/>
              </w:rPr>
              <w:t>AUTO POPULATE</w:t>
            </w:r>
          </w:p>
        </w:tc>
        <w:tc>
          <w:tcPr>
            <w:tcW w:w="720" w:type="dxa"/>
            <w:tcBorders>
              <w:top w:val="single" w:sz="4" w:space="0" w:color="7F7F7F"/>
              <w:left w:val="single" w:sz="4" w:space="0" w:color="7F7F7F"/>
              <w:bottom w:val="single" w:sz="4" w:space="0" w:color="7F7F7F"/>
              <w:right w:val="single" w:sz="4" w:space="0" w:color="7F7F7F"/>
            </w:tcBorders>
            <w:shd w:val="clear" w:color="auto" w:fill="auto"/>
          </w:tcPr>
          <w:p w:rsidR="00326B72" w:rsidRPr="00326B72" w:rsidP="00326B72" w14:paraId="252F04BA" w14:textId="364A6472">
            <w:pPr>
              <w:pStyle w:val="TableParagraph"/>
              <w:spacing w:before="133"/>
              <w:ind w:left="54"/>
              <w:rPr>
                <w:b/>
                <w:spacing w:val="-2"/>
                <w:w w:val="105"/>
                <w:sz w:val="14"/>
              </w:rPr>
            </w:pPr>
            <w:r>
              <w:rPr>
                <w:b/>
                <w:spacing w:val="-4"/>
                <w:w w:val="105"/>
                <w:sz w:val="14"/>
              </w:rPr>
              <w:t>AUTO POPULATE</w:t>
            </w:r>
          </w:p>
        </w:tc>
        <w:tc>
          <w:tcPr>
            <w:tcW w:w="720" w:type="dxa"/>
            <w:tcBorders>
              <w:top w:val="single" w:sz="4" w:space="0" w:color="7F7F7F"/>
              <w:left w:val="single" w:sz="4" w:space="0" w:color="7F7F7F"/>
              <w:bottom w:val="single" w:sz="4" w:space="0" w:color="7F7F7F"/>
              <w:right w:val="single" w:sz="4" w:space="0" w:color="7F7F7F"/>
            </w:tcBorders>
            <w:shd w:val="clear" w:color="auto" w:fill="auto"/>
          </w:tcPr>
          <w:p w:rsidR="00326B72" w:rsidRPr="00326B72" w:rsidP="00326B72" w14:paraId="17D50BD8" w14:textId="5EFC305F">
            <w:pPr>
              <w:pStyle w:val="TableParagraph"/>
              <w:spacing w:before="133"/>
              <w:ind w:left="82"/>
              <w:rPr>
                <w:b/>
                <w:w w:val="105"/>
                <w:sz w:val="14"/>
              </w:rPr>
            </w:pPr>
            <w:r>
              <w:rPr>
                <w:b/>
                <w:spacing w:val="-4"/>
                <w:w w:val="105"/>
                <w:sz w:val="14"/>
              </w:rPr>
              <w:t>AUTO POPULATE</w:t>
            </w:r>
          </w:p>
        </w:tc>
        <w:tc>
          <w:tcPr>
            <w:tcW w:w="810" w:type="dxa"/>
            <w:tcBorders>
              <w:top w:val="single" w:sz="4" w:space="0" w:color="7F7F7F"/>
              <w:left w:val="single" w:sz="4" w:space="0" w:color="7F7F7F"/>
              <w:bottom w:val="single" w:sz="4" w:space="0" w:color="7F7F7F"/>
              <w:right w:val="single" w:sz="4" w:space="0" w:color="7F7F7F"/>
            </w:tcBorders>
            <w:shd w:val="clear" w:color="auto" w:fill="auto"/>
          </w:tcPr>
          <w:p w:rsidR="00326B72" w:rsidRPr="00326B72" w:rsidP="00326B72" w14:paraId="633420C1" w14:textId="0BD886E1">
            <w:pPr>
              <w:pStyle w:val="TableParagraph"/>
              <w:spacing w:before="133"/>
              <w:ind w:left="63"/>
              <w:rPr>
                <w:b/>
                <w:w w:val="105"/>
                <w:sz w:val="14"/>
              </w:rPr>
            </w:pPr>
            <w:r>
              <w:rPr>
                <w:b/>
                <w:spacing w:val="-4"/>
                <w:w w:val="105"/>
                <w:sz w:val="14"/>
              </w:rPr>
              <w:t>AUTO POPULATE</w:t>
            </w:r>
          </w:p>
        </w:tc>
        <w:tc>
          <w:tcPr>
            <w:tcW w:w="630" w:type="dxa"/>
            <w:tcBorders>
              <w:top w:val="single" w:sz="4" w:space="0" w:color="7F7F7F"/>
              <w:left w:val="single" w:sz="4" w:space="0" w:color="7F7F7F"/>
              <w:bottom w:val="single" w:sz="4" w:space="0" w:color="7F7F7F"/>
              <w:right w:val="single" w:sz="4" w:space="0" w:color="7F7F7F"/>
            </w:tcBorders>
            <w:shd w:val="clear" w:color="auto" w:fill="auto"/>
          </w:tcPr>
          <w:p w:rsidR="00326B72" w:rsidRPr="00326B72" w:rsidP="00326B72" w14:paraId="61D96A4C" w14:textId="0CBB1B77">
            <w:pPr>
              <w:pStyle w:val="TableParagraph"/>
              <w:spacing w:before="133"/>
              <w:ind w:left="36" w:right="-44"/>
              <w:rPr>
                <w:b/>
                <w:spacing w:val="-5"/>
                <w:w w:val="105"/>
                <w:sz w:val="14"/>
              </w:rPr>
            </w:pPr>
            <w:r>
              <w:rPr>
                <w:b/>
                <w:spacing w:val="-4"/>
                <w:w w:val="105"/>
                <w:sz w:val="14"/>
              </w:rPr>
              <w:t>AUTO POPULATE</w:t>
            </w:r>
          </w:p>
        </w:tc>
        <w:tc>
          <w:tcPr>
            <w:tcW w:w="810" w:type="dxa"/>
            <w:tcBorders>
              <w:top w:val="single" w:sz="4" w:space="0" w:color="7F7F7F"/>
              <w:left w:val="single" w:sz="4" w:space="0" w:color="7F7F7F"/>
              <w:bottom w:val="single" w:sz="4" w:space="0" w:color="7F7F7F"/>
              <w:right w:val="single" w:sz="4" w:space="0" w:color="7F7F7F"/>
            </w:tcBorders>
            <w:shd w:val="clear" w:color="auto" w:fill="auto"/>
          </w:tcPr>
          <w:p w:rsidR="00326B72" w:rsidRPr="00326B72" w:rsidP="00326B72" w14:paraId="6CCFCBCF" w14:textId="011960C7">
            <w:pPr>
              <w:pStyle w:val="TableParagraph"/>
              <w:spacing w:before="133"/>
              <w:ind w:left="88"/>
              <w:rPr>
                <w:b/>
                <w:spacing w:val="-5"/>
                <w:w w:val="105"/>
                <w:sz w:val="14"/>
              </w:rPr>
            </w:pPr>
            <w:r>
              <w:rPr>
                <w:b/>
                <w:spacing w:val="-4"/>
                <w:w w:val="105"/>
                <w:sz w:val="14"/>
              </w:rPr>
              <w:t>AUTO POPULATE</w:t>
            </w:r>
          </w:p>
        </w:tc>
        <w:tc>
          <w:tcPr>
            <w:tcW w:w="720" w:type="dxa"/>
            <w:tcBorders>
              <w:top w:val="single" w:sz="4" w:space="0" w:color="7F7F7F"/>
              <w:left w:val="single" w:sz="4" w:space="0" w:color="7F7F7F"/>
              <w:bottom w:val="single" w:sz="4" w:space="0" w:color="7F7F7F"/>
              <w:right w:val="single" w:sz="4" w:space="0" w:color="7F7F7F"/>
            </w:tcBorders>
            <w:shd w:val="clear" w:color="auto" w:fill="auto"/>
          </w:tcPr>
          <w:p w:rsidR="00326B72" w:rsidRPr="00326B72" w:rsidP="00326B72" w14:paraId="7ACABB1B" w14:textId="45A25CC7">
            <w:pPr>
              <w:pStyle w:val="TableParagraph"/>
              <w:spacing w:before="133"/>
              <w:ind w:left="54"/>
              <w:rPr>
                <w:b/>
                <w:spacing w:val="-2"/>
                <w:w w:val="105"/>
                <w:sz w:val="14"/>
              </w:rPr>
            </w:pPr>
            <w:r>
              <w:rPr>
                <w:b/>
                <w:spacing w:val="-4"/>
                <w:w w:val="105"/>
                <w:sz w:val="14"/>
              </w:rPr>
              <w:t>AUTO POPULATE</w:t>
            </w:r>
          </w:p>
        </w:tc>
        <w:tc>
          <w:tcPr>
            <w:tcW w:w="720" w:type="dxa"/>
            <w:tcBorders>
              <w:top w:val="single" w:sz="4" w:space="0" w:color="7F7F7F"/>
              <w:left w:val="single" w:sz="4" w:space="0" w:color="7F7F7F"/>
              <w:bottom w:val="single" w:sz="4" w:space="0" w:color="7F7F7F"/>
              <w:right w:val="single" w:sz="4" w:space="0" w:color="7F7F7F"/>
            </w:tcBorders>
            <w:shd w:val="clear" w:color="auto" w:fill="auto"/>
          </w:tcPr>
          <w:p w:rsidR="00326B72" w:rsidRPr="00326B72" w:rsidP="00326B72" w14:paraId="4E790533" w14:textId="00CE17C3">
            <w:pPr>
              <w:pStyle w:val="TableParagraph"/>
              <w:spacing w:before="133"/>
              <w:ind w:left="59"/>
              <w:rPr>
                <w:b/>
                <w:spacing w:val="-5"/>
                <w:w w:val="105"/>
                <w:sz w:val="14"/>
              </w:rPr>
            </w:pPr>
            <w:r>
              <w:rPr>
                <w:b/>
                <w:spacing w:val="-4"/>
                <w:w w:val="105"/>
                <w:sz w:val="14"/>
              </w:rPr>
              <w:t>AUTO POPULATE</w:t>
            </w:r>
          </w:p>
        </w:tc>
        <w:tc>
          <w:tcPr>
            <w:tcW w:w="990" w:type="dxa"/>
            <w:tcBorders>
              <w:top w:val="single" w:sz="4" w:space="0" w:color="7F7F7F"/>
              <w:left w:val="single" w:sz="4" w:space="0" w:color="7F7F7F"/>
              <w:bottom w:val="single" w:sz="4" w:space="0" w:color="7F7F7F"/>
              <w:right w:val="single" w:sz="4" w:space="0" w:color="7F7F7F"/>
            </w:tcBorders>
            <w:shd w:val="clear" w:color="auto" w:fill="auto"/>
          </w:tcPr>
          <w:p w:rsidR="00326B72" w:rsidRPr="00326B72" w:rsidP="00326B72" w14:paraId="13C96240" w14:textId="7D724E21">
            <w:pPr>
              <w:pStyle w:val="TableParagraph"/>
              <w:spacing w:before="133"/>
              <w:ind w:left="91"/>
              <w:rPr>
                <w:b/>
                <w:spacing w:val="-2"/>
                <w:w w:val="105"/>
                <w:sz w:val="14"/>
              </w:rPr>
            </w:pPr>
            <w:r>
              <w:rPr>
                <w:b/>
                <w:spacing w:val="-4"/>
                <w:w w:val="105"/>
                <w:sz w:val="14"/>
              </w:rPr>
              <w:t>AUTO POPULATE</w:t>
            </w:r>
          </w:p>
        </w:tc>
        <w:tc>
          <w:tcPr>
            <w:tcW w:w="720" w:type="dxa"/>
            <w:tcBorders>
              <w:top w:val="single" w:sz="4" w:space="0" w:color="7F7F7F"/>
              <w:left w:val="single" w:sz="4" w:space="0" w:color="7F7F7F"/>
              <w:bottom w:val="single" w:sz="4" w:space="0" w:color="7F7F7F"/>
              <w:right w:val="single" w:sz="4" w:space="0" w:color="7F7F7F"/>
            </w:tcBorders>
            <w:shd w:val="clear" w:color="auto" w:fill="auto"/>
          </w:tcPr>
          <w:p w:rsidR="00326B72" w:rsidRPr="00326B72" w:rsidP="00326B72" w14:paraId="2FCAFA3B" w14:textId="252C5455">
            <w:pPr>
              <w:pStyle w:val="TableParagraph"/>
              <w:spacing w:before="133"/>
              <w:ind w:left="63"/>
              <w:rPr>
                <w:b/>
                <w:spacing w:val="-2"/>
                <w:w w:val="105"/>
                <w:sz w:val="14"/>
              </w:rPr>
            </w:pPr>
            <w:r>
              <w:rPr>
                <w:b/>
                <w:spacing w:val="-4"/>
                <w:w w:val="105"/>
                <w:sz w:val="14"/>
              </w:rPr>
              <w:t>AUTO POPULATE</w:t>
            </w:r>
          </w:p>
        </w:tc>
        <w:tc>
          <w:tcPr>
            <w:tcW w:w="720" w:type="dxa"/>
            <w:tcBorders>
              <w:top w:val="single" w:sz="4" w:space="0" w:color="7F7F7F"/>
              <w:left w:val="single" w:sz="4" w:space="0" w:color="7F7F7F"/>
              <w:bottom w:val="single" w:sz="4" w:space="0" w:color="7F7F7F"/>
              <w:right w:val="single" w:sz="4" w:space="0" w:color="7F7F7F"/>
            </w:tcBorders>
            <w:shd w:val="clear" w:color="auto" w:fill="auto"/>
          </w:tcPr>
          <w:p w:rsidR="00326B72" w:rsidRPr="00326B72" w:rsidP="00326B72" w14:paraId="18EE8021" w14:textId="30AC0823">
            <w:pPr>
              <w:pStyle w:val="TableParagraph"/>
              <w:spacing w:before="133"/>
              <w:ind w:left="45"/>
              <w:rPr>
                <w:b/>
                <w:spacing w:val="-2"/>
                <w:w w:val="105"/>
                <w:sz w:val="14"/>
              </w:rPr>
            </w:pPr>
            <w:r>
              <w:rPr>
                <w:b/>
                <w:spacing w:val="-4"/>
                <w:w w:val="105"/>
                <w:sz w:val="14"/>
              </w:rPr>
              <w:t>AUTO POPULATE</w:t>
            </w:r>
          </w:p>
        </w:tc>
        <w:tc>
          <w:tcPr>
            <w:tcW w:w="810" w:type="dxa"/>
            <w:tcBorders>
              <w:top w:val="single" w:sz="4" w:space="0" w:color="7F7F7F"/>
              <w:left w:val="single" w:sz="4" w:space="0" w:color="7F7F7F"/>
              <w:bottom w:val="single" w:sz="4" w:space="0" w:color="7F7F7F"/>
              <w:right w:val="single" w:sz="4" w:space="0" w:color="7F7F7F"/>
            </w:tcBorders>
            <w:shd w:val="clear" w:color="auto" w:fill="auto"/>
          </w:tcPr>
          <w:p w:rsidR="00326B72" w:rsidRPr="00326B72" w:rsidP="00326B72" w14:paraId="10B62B89" w14:textId="52C0F696">
            <w:pPr>
              <w:pStyle w:val="TableParagraph"/>
              <w:spacing w:before="133"/>
              <w:ind w:left="109"/>
              <w:rPr>
                <w:b/>
                <w:w w:val="105"/>
                <w:sz w:val="14"/>
              </w:rPr>
            </w:pPr>
            <w:r>
              <w:rPr>
                <w:b/>
                <w:spacing w:val="-4"/>
                <w:w w:val="105"/>
                <w:sz w:val="14"/>
              </w:rPr>
              <w:t>AUTO POPULATE</w:t>
            </w:r>
          </w:p>
        </w:tc>
        <w:tc>
          <w:tcPr>
            <w:tcW w:w="810" w:type="dxa"/>
            <w:tcBorders>
              <w:top w:val="single" w:sz="4" w:space="0" w:color="7F7F7F"/>
              <w:left w:val="single" w:sz="4" w:space="0" w:color="7F7F7F"/>
              <w:bottom w:val="single" w:sz="4" w:space="0" w:color="7F7F7F"/>
              <w:right w:val="single" w:sz="4" w:space="0" w:color="7F7F7F"/>
            </w:tcBorders>
            <w:shd w:val="clear" w:color="auto" w:fill="auto"/>
          </w:tcPr>
          <w:p w:rsidR="00326B72" w:rsidRPr="00326B72" w:rsidP="00326B72" w14:paraId="37B0ED6E" w14:textId="4FC0CA75">
            <w:pPr>
              <w:pStyle w:val="TableParagraph"/>
              <w:spacing w:before="133"/>
              <w:ind w:left="100"/>
              <w:rPr>
                <w:b/>
                <w:w w:val="105"/>
                <w:sz w:val="14"/>
              </w:rPr>
            </w:pPr>
            <w:r>
              <w:rPr>
                <w:b/>
                <w:spacing w:val="-4"/>
                <w:w w:val="105"/>
                <w:sz w:val="14"/>
              </w:rPr>
              <w:t>AUTO POPULATE</w:t>
            </w:r>
          </w:p>
        </w:tc>
        <w:tc>
          <w:tcPr>
            <w:tcW w:w="900" w:type="dxa"/>
            <w:tcBorders>
              <w:top w:val="single" w:sz="4" w:space="0" w:color="7F7F7F"/>
              <w:left w:val="single" w:sz="4" w:space="0" w:color="7F7F7F"/>
              <w:bottom w:val="single" w:sz="4" w:space="0" w:color="7F7F7F"/>
              <w:right w:val="single" w:sz="4" w:space="0" w:color="7F7F7F"/>
            </w:tcBorders>
            <w:shd w:val="clear" w:color="auto" w:fill="auto"/>
          </w:tcPr>
          <w:p w:rsidR="00326B72" w:rsidRPr="00326B72" w:rsidP="00326B72" w14:paraId="19915374" w14:textId="3223CEE9">
            <w:pPr>
              <w:pStyle w:val="TableParagraph"/>
              <w:spacing w:before="133"/>
              <w:ind w:left="82"/>
              <w:rPr>
                <w:b/>
                <w:spacing w:val="-2"/>
                <w:w w:val="105"/>
                <w:sz w:val="14"/>
              </w:rPr>
            </w:pPr>
            <w:r>
              <w:rPr>
                <w:b/>
                <w:spacing w:val="-4"/>
                <w:w w:val="105"/>
                <w:sz w:val="14"/>
              </w:rPr>
              <w:t>AUTO POPULATE</w:t>
            </w:r>
          </w:p>
        </w:tc>
        <w:tc>
          <w:tcPr>
            <w:tcW w:w="262" w:type="dxa"/>
            <w:tcBorders>
              <w:top w:val="nil"/>
              <w:left w:val="single" w:sz="4" w:space="0" w:color="7F7F7F"/>
              <w:bottom w:val="nil"/>
            </w:tcBorders>
          </w:tcPr>
          <w:p w:rsidR="00326B72" w:rsidP="00326B72" w14:paraId="773B4F58" w14:textId="77777777">
            <w:pPr>
              <w:pStyle w:val="TableParagraph"/>
              <w:rPr>
                <w:rFonts w:ascii="Times New Roman"/>
                <w:sz w:val="14"/>
              </w:rPr>
            </w:pPr>
          </w:p>
        </w:tc>
      </w:tr>
    </w:tbl>
    <w:p w:rsidR="00F47D53" w14:paraId="1FA89554" w14:textId="77777777"/>
    <w:tbl>
      <w:tblPr>
        <w:tblW w:w="0" w:type="auto"/>
        <w:tblInd w:w="17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
      <w:tblGrid>
        <w:gridCol w:w="2049"/>
        <w:gridCol w:w="383"/>
        <w:gridCol w:w="1260"/>
        <w:gridCol w:w="114"/>
        <w:gridCol w:w="1056"/>
        <w:gridCol w:w="625"/>
        <w:gridCol w:w="25"/>
        <w:gridCol w:w="610"/>
        <w:gridCol w:w="1800"/>
        <w:gridCol w:w="1080"/>
        <w:gridCol w:w="1710"/>
        <w:gridCol w:w="262"/>
      </w:tblGrid>
      <w:tr w14:paraId="7C1EB0FA" w14:textId="77777777" w:rsidTr="000A13E6">
        <w:tblPrEx>
          <w:tblW w:w="0" w:type="auto"/>
          <w:tblInd w:w="17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Ex>
        <w:trPr>
          <w:trHeight w:hRule="exact" w:val="1769"/>
        </w:trPr>
        <w:tc>
          <w:tcPr>
            <w:tcW w:w="10974" w:type="dxa"/>
            <w:gridSpan w:val="12"/>
            <w:tcBorders>
              <w:top w:val="nil"/>
              <w:bottom w:val="nil"/>
            </w:tcBorders>
          </w:tcPr>
          <w:p w:rsidR="007A4D6B" w:rsidRPr="000A13E6" w14:paraId="3C511622" w14:textId="0340C52C">
            <w:pPr>
              <w:pStyle w:val="TableParagraph"/>
              <w:rPr>
                <w:b/>
                <w:bCs/>
                <w:sz w:val="14"/>
              </w:rPr>
            </w:pPr>
            <w:r w:rsidRPr="000A13E6">
              <w:rPr>
                <w:b/>
                <w:bCs/>
                <w:sz w:val="14"/>
              </w:rPr>
              <w:t>Potential Sponsorships</w:t>
            </w:r>
          </w:p>
          <w:tbl>
            <w:tblPr>
              <w:tblW w:w="0" w:type="auto"/>
              <w:tblInd w:w="1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
            <w:tblGrid>
              <w:gridCol w:w="632"/>
              <w:gridCol w:w="720"/>
              <w:gridCol w:w="720"/>
              <w:gridCol w:w="810"/>
              <w:gridCol w:w="630"/>
              <w:gridCol w:w="810"/>
              <w:gridCol w:w="720"/>
              <w:gridCol w:w="720"/>
              <w:gridCol w:w="990"/>
              <w:gridCol w:w="720"/>
              <w:gridCol w:w="720"/>
              <w:gridCol w:w="810"/>
              <w:gridCol w:w="810"/>
              <w:gridCol w:w="900"/>
              <w:gridCol w:w="262"/>
            </w:tblGrid>
            <w:tr w14:paraId="09505C12" w14:textId="77777777">
              <w:tblPrEx>
                <w:tblW w:w="0" w:type="auto"/>
                <w:tblInd w:w="1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Ex>
              <w:trPr>
                <w:trHeight w:hRule="exact" w:val="539"/>
              </w:trPr>
              <w:tc>
                <w:tcPr>
                  <w:tcW w:w="632" w:type="dxa"/>
                  <w:tcBorders>
                    <w:top w:val="single" w:sz="4" w:space="0" w:color="7F7F7F"/>
                    <w:left w:val="single" w:sz="8" w:space="0" w:color="7F7F7F"/>
                    <w:bottom w:val="single" w:sz="4" w:space="0" w:color="7F7F7F"/>
                    <w:right w:val="single" w:sz="4" w:space="0" w:color="7F7F7F"/>
                  </w:tcBorders>
                  <w:shd w:val="clear" w:color="auto" w:fill="2D5A88"/>
                </w:tcPr>
                <w:p w:rsidR="00817CDC" w:rsidP="00817CDC" w14:paraId="2E2CB8CA" w14:textId="77777777">
                  <w:pPr>
                    <w:pStyle w:val="TableParagraph"/>
                    <w:spacing w:before="133"/>
                    <w:ind w:left="40"/>
                    <w:rPr>
                      <w:b/>
                      <w:sz w:val="14"/>
                    </w:rPr>
                  </w:pPr>
                  <w:r>
                    <w:rPr>
                      <w:b/>
                      <w:color w:val="FFFFFF"/>
                      <w:spacing w:val="-4"/>
                      <w:w w:val="105"/>
                      <w:sz w:val="14"/>
                    </w:rPr>
                    <w:t>Date</w:t>
                  </w:r>
                </w:p>
              </w:tc>
              <w:tc>
                <w:tcPr>
                  <w:tcW w:w="720" w:type="dxa"/>
                  <w:tcBorders>
                    <w:top w:val="single" w:sz="4" w:space="0" w:color="7F7F7F"/>
                    <w:left w:val="single" w:sz="4" w:space="0" w:color="7F7F7F"/>
                    <w:bottom w:val="single" w:sz="4" w:space="0" w:color="7F7F7F"/>
                    <w:right w:val="single" w:sz="4" w:space="0" w:color="7F7F7F"/>
                  </w:tcBorders>
                  <w:shd w:val="clear" w:color="auto" w:fill="2D5A88"/>
                </w:tcPr>
                <w:p w:rsidR="00817CDC" w:rsidP="00817CDC" w14:paraId="04B9FA4C" w14:textId="77777777">
                  <w:pPr>
                    <w:pStyle w:val="TableParagraph"/>
                    <w:spacing w:before="133"/>
                    <w:ind w:left="54"/>
                    <w:rPr>
                      <w:b/>
                      <w:sz w:val="14"/>
                    </w:rPr>
                  </w:pPr>
                  <w:r>
                    <w:rPr>
                      <w:b/>
                      <w:color w:val="FFFFFF"/>
                      <w:spacing w:val="-2"/>
                      <w:w w:val="105"/>
                      <w:sz w:val="14"/>
                    </w:rPr>
                    <w:t>Primary</w:t>
                  </w:r>
                </w:p>
              </w:tc>
              <w:tc>
                <w:tcPr>
                  <w:tcW w:w="720" w:type="dxa"/>
                  <w:tcBorders>
                    <w:top w:val="single" w:sz="4" w:space="0" w:color="7F7F7F"/>
                    <w:left w:val="single" w:sz="4" w:space="0" w:color="7F7F7F"/>
                    <w:bottom w:val="single" w:sz="4" w:space="0" w:color="7F7F7F"/>
                    <w:right w:val="single" w:sz="4" w:space="0" w:color="7F7F7F"/>
                  </w:tcBorders>
                  <w:shd w:val="clear" w:color="auto" w:fill="2D5A88"/>
                </w:tcPr>
                <w:p w:rsidR="00817CDC" w:rsidP="00817CDC" w14:paraId="6DC3F213" w14:textId="01CFFECC">
                  <w:pPr>
                    <w:pStyle w:val="TableParagraph"/>
                    <w:spacing w:before="133"/>
                    <w:ind w:left="82"/>
                    <w:rPr>
                      <w:b/>
                      <w:sz w:val="14"/>
                    </w:rPr>
                  </w:pPr>
                  <w:r>
                    <w:rPr>
                      <w:b/>
                      <w:color w:val="FFFFFF"/>
                      <w:w w:val="105"/>
                      <w:sz w:val="14"/>
                    </w:rPr>
                    <w:t>Child</w:t>
                  </w:r>
                  <w:r>
                    <w:rPr>
                      <w:b/>
                      <w:color w:val="FFFFFF"/>
                      <w:spacing w:val="-3"/>
                      <w:w w:val="105"/>
                      <w:sz w:val="14"/>
                    </w:rPr>
                    <w:t xml:space="preserve"> </w:t>
                  </w:r>
                  <w:r>
                    <w:rPr>
                      <w:b/>
                      <w:color w:val="FFFFFF"/>
                      <w:spacing w:val="-7"/>
                      <w:w w:val="105"/>
                      <w:sz w:val="14"/>
                    </w:rPr>
                    <w:t>A#</w:t>
                  </w:r>
                </w:p>
              </w:tc>
              <w:tc>
                <w:tcPr>
                  <w:tcW w:w="810" w:type="dxa"/>
                  <w:tcBorders>
                    <w:top w:val="single" w:sz="4" w:space="0" w:color="7F7F7F"/>
                    <w:left w:val="single" w:sz="4" w:space="0" w:color="7F7F7F"/>
                    <w:bottom w:val="single" w:sz="4" w:space="0" w:color="7F7F7F"/>
                    <w:right w:val="single" w:sz="4" w:space="0" w:color="7F7F7F"/>
                  </w:tcBorders>
                  <w:shd w:val="clear" w:color="auto" w:fill="2D5A88"/>
                </w:tcPr>
                <w:p w:rsidR="00817CDC" w:rsidP="00817CDC" w14:paraId="112AB326" w14:textId="71A0B62B">
                  <w:pPr>
                    <w:pStyle w:val="TableParagraph"/>
                    <w:spacing w:before="133"/>
                    <w:ind w:left="63"/>
                    <w:rPr>
                      <w:b/>
                      <w:sz w:val="14"/>
                    </w:rPr>
                  </w:pPr>
                  <w:r>
                    <w:rPr>
                      <w:b/>
                      <w:color w:val="FFFFFF"/>
                      <w:w w:val="105"/>
                      <w:sz w:val="14"/>
                    </w:rPr>
                    <w:t>Child</w:t>
                  </w:r>
                  <w:r>
                    <w:rPr>
                      <w:b/>
                      <w:color w:val="FFFFFF"/>
                      <w:spacing w:val="-2"/>
                      <w:w w:val="105"/>
                      <w:sz w:val="14"/>
                    </w:rPr>
                    <w:t xml:space="preserve"> </w:t>
                  </w:r>
                  <w:r>
                    <w:rPr>
                      <w:b/>
                      <w:color w:val="FFFFFF"/>
                      <w:spacing w:val="-4"/>
                      <w:w w:val="105"/>
                      <w:sz w:val="14"/>
                    </w:rPr>
                    <w:t>Name</w:t>
                  </w:r>
                </w:p>
              </w:tc>
              <w:tc>
                <w:tcPr>
                  <w:tcW w:w="630" w:type="dxa"/>
                  <w:tcBorders>
                    <w:top w:val="single" w:sz="4" w:space="0" w:color="7F7F7F"/>
                    <w:left w:val="single" w:sz="4" w:space="0" w:color="7F7F7F"/>
                    <w:bottom w:val="single" w:sz="4" w:space="0" w:color="7F7F7F"/>
                    <w:right w:val="single" w:sz="4" w:space="0" w:color="7F7F7F"/>
                  </w:tcBorders>
                  <w:shd w:val="clear" w:color="auto" w:fill="2D5A88"/>
                </w:tcPr>
                <w:p w:rsidR="00817CDC" w:rsidP="00817CDC" w14:paraId="2E27702E" w14:textId="77777777">
                  <w:pPr>
                    <w:pStyle w:val="TableParagraph"/>
                    <w:spacing w:before="133"/>
                    <w:ind w:left="36" w:right="-44"/>
                    <w:rPr>
                      <w:b/>
                      <w:sz w:val="14"/>
                    </w:rPr>
                  </w:pPr>
                  <w:r>
                    <w:rPr>
                      <w:b/>
                      <w:color w:val="FFFFFF"/>
                      <w:spacing w:val="-5"/>
                      <w:w w:val="105"/>
                      <w:sz w:val="14"/>
                    </w:rPr>
                    <w:t>DOB</w:t>
                  </w:r>
                </w:p>
              </w:tc>
              <w:tc>
                <w:tcPr>
                  <w:tcW w:w="810" w:type="dxa"/>
                  <w:tcBorders>
                    <w:top w:val="single" w:sz="4" w:space="0" w:color="7F7F7F"/>
                    <w:left w:val="single" w:sz="4" w:space="0" w:color="7F7F7F"/>
                    <w:bottom w:val="single" w:sz="4" w:space="0" w:color="7F7F7F"/>
                    <w:right w:val="single" w:sz="4" w:space="0" w:color="7F7F7F"/>
                  </w:tcBorders>
                  <w:shd w:val="clear" w:color="auto" w:fill="2D5A88"/>
                </w:tcPr>
                <w:p w:rsidR="00817CDC" w:rsidP="00817CDC" w14:paraId="3A07511B" w14:textId="77777777">
                  <w:pPr>
                    <w:pStyle w:val="TableParagraph"/>
                    <w:spacing w:before="133"/>
                    <w:ind w:left="88"/>
                    <w:rPr>
                      <w:b/>
                      <w:sz w:val="14"/>
                    </w:rPr>
                  </w:pPr>
                  <w:r>
                    <w:rPr>
                      <w:b/>
                      <w:color w:val="FFFFFF"/>
                      <w:spacing w:val="-5"/>
                      <w:w w:val="105"/>
                      <w:sz w:val="14"/>
                    </w:rPr>
                    <w:t>Age</w:t>
                  </w:r>
                </w:p>
              </w:tc>
              <w:tc>
                <w:tcPr>
                  <w:tcW w:w="720" w:type="dxa"/>
                  <w:tcBorders>
                    <w:top w:val="single" w:sz="4" w:space="0" w:color="7F7F7F"/>
                    <w:left w:val="single" w:sz="4" w:space="0" w:color="7F7F7F"/>
                    <w:bottom w:val="single" w:sz="4" w:space="0" w:color="7F7F7F"/>
                    <w:right w:val="single" w:sz="4" w:space="0" w:color="7F7F7F"/>
                  </w:tcBorders>
                  <w:shd w:val="clear" w:color="auto" w:fill="2D5A88"/>
                </w:tcPr>
                <w:p w:rsidR="00817CDC" w:rsidP="00817CDC" w14:paraId="45BF3BB8" w14:textId="788D65F1">
                  <w:pPr>
                    <w:pStyle w:val="TableParagraph"/>
                    <w:spacing w:before="133"/>
                    <w:ind w:left="54"/>
                    <w:rPr>
                      <w:b/>
                      <w:sz w:val="14"/>
                    </w:rPr>
                  </w:pPr>
                  <w:r>
                    <w:rPr>
                      <w:b/>
                      <w:color w:val="FFFFFF"/>
                      <w:spacing w:val="-2"/>
                      <w:w w:val="105"/>
                      <w:sz w:val="14"/>
                    </w:rPr>
                    <w:t xml:space="preserve">Sex </w:t>
                  </w:r>
                </w:p>
              </w:tc>
              <w:tc>
                <w:tcPr>
                  <w:tcW w:w="720" w:type="dxa"/>
                  <w:tcBorders>
                    <w:top w:val="single" w:sz="4" w:space="0" w:color="7F7F7F"/>
                    <w:left w:val="single" w:sz="4" w:space="0" w:color="7F7F7F"/>
                    <w:bottom w:val="single" w:sz="4" w:space="0" w:color="7F7F7F"/>
                    <w:right w:val="single" w:sz="4" w:space="0" w:color="7F7F7F"/>
                  </w:tcBorders>
                  <w:shd w:val="clear" w:color="auto" w:fill="2D5A88"/>
                </w:tcPr>
                <w:p w:rsidR="00817CDC" w:rsidP="00817CDC" w14:paraId="5462E38D" w14:textId="77777777">
                  <w:pPr>
                    <w:pStyle w:val="TableParagraph"/>
                    <w:spacing w:before="133"/>
                    <w:ind w:left="59"/>
                    <w:rPr>
                      <w:b/>
                      <w:sz w:val="14"/>
                    </w:rPr>
                  </w:pPr>
                  <w:r>
                    <w:rPr>
                      <w:b/>
                      <w:color w:val="FFFFFF"/>
                      <w:spacing w:val="-5"/>
                      <w:w w:val="105"/>
                      <w:sz w:val="14"/>
                    </w:rPr>
                    <w:t>COB</w:t>
                  </w:r>
                </w:p>
              </w:tc>
              <w:tc>
                <w:tcPr>
                  <w:tcW w:w="990" w:type="dxa"/>
                  <w:tcBorders>
                    <w:top w:val="single" w:sz="4" w:space="0" w:color="7F7F7F"/>
                    <w:left w:val="single" w:sz="4" w:space="0" w:color="7F7F7F"/>
                    <w:bottom w:val="single" w:sz="4" w:space="0" w:color="7F7F7F"/>
                    <w:right w:val="single" w:sz="4" w:space="0" w:color="7F7F7F"/>
                  </w:tcBorders>
                  <w:shd w:val="clear" w:color="auto" w:fill="2D5A88"/>
                </w:tcPr>
                <w:p w:rsidR="00817CDC" w:rsidP="00817CDC" w14:paraId="70C06CAA" w14:textId="77777777">
                  <w:pPr>
                    <w:pStyle w:val="TableParagraph"/>
                    <w:spacing w:before="133"/>
                    <w:ind w:left="91"/>
                    <w:rPr>
                      <w:b/>
                      <w:sz w:val="14"/>
                    </w:rPr>
                  </w:pPr>
                  <w:r>
                    <w:rPr>
                      <w:b/>
                      <w:color w:val="FFFFFF"/>
                      <w:spacing w:val="-2"/>
                      <w:w w:val="105"/>
                      <w:sz w:val="14"/>
                    </w:rPr>
                    <w:t>Relationship</w:t>
                  </w:r>
                </w:p>
              </w:tc>
              <w:tc>
                <w:tcPr>
                  <w:tcW w:w="720" w:type="dxa"/>
                  <w:tcBorders>
                    <w:top w:val="single" w:sz="4" w:space="0" w:color="7F7F7F"/>
                    <w:left w:val="single" w:sz="4" w:space="0" w:color="7F7F7F"/>
                    <w:bottom w:val="single" w:sz="4" w:space="0" w:color="7F7F7F"/>
                    <w:right w:val="single" w:sz="4" w:space="0" w:color="7F7F7F"/>
                  </w:tcBorders>
                  <w:shd w:val="clear" w:color="auto" w:fill="2D5A88"/>
                </w:tcPr>
                <w:p w:rsidR="00817CDC" w:rsidP="00817CDC" w14:paraId="2115AACC" w14:textId="77777777">
                  <w:pPr>
                    <w:pStyle w:val="TableParagraph"/>
                    <w:spacing w:before="133"/>
                    <w:ind w:left="63"/>
                    <w:rPr>
                      <w:b/>
                      <w:sz w:val="14"/>
                    </w:rPr>
                  </w:pPr>
                  <w:r>
                    <w:rPr>
                      <w:b/>
                      <w:color w:val="FFFFFF"/>
                      <w:spacing w:val="-2"/>
                      <w:w w:val="105"/>
                      <w:sz w:val="14"/>
                    </w:rPr>
                    <w:t>Program</w:t>
                  </w:r>
                </w:p>
              </w:tc>
              <w:tc>
                <w:tcPr>
                  <w:tcW w:w="720" w:type="dxa"/>
                  <w:tcBorders>
                    <w:top w:val="single" w:sz="4" w:space="0" w:color="7F7F7F"/>
                    <w:left w:val="single" w:sz="4" w:space="0" w:color="7F7F7F"/>
                    <w:bottom w:val="single" w:sz="4" w:space="0" w:color="7F7F7F"/>
                    <w:right w:val="single" w:sz="4" w:space="0" w:color="7F7F7F"/>
                  </w:tcBorders>
                  <w:shd w:val="clear" w:color="auto" w:fill="2D5A88"/>
                </w:tcPr>
                <w:p w:rsidR="00817CDC" w:rsidP="00817CDC" w14:paraId="57462375" w14:textId="77777777">
                  <w:pPr>
                    <w:pStyle w:val="TableParagraph"/>
                    <w:spacing w:before="133"/>
                    <w:ind w:left="45"/>
                    <w:rPr>
                      <w:b/>
                      <w:sz w:val="14"/>
                    </w:rPr>
                  </w:pPr>
                  <w:r>
                    <w:rPr>
                      <w:b/>
                      <w:color w:val="FFFFFF"/>
                      <w:spacing w:val="-2"/>
                      <w:w w:val="105"/>
                      <w:sz w:val="14"/>
                    </w:rPr>
                    <w:t>Status</w:t>
                  </w:r>
                </w:p>
              </w:tc>
              <w:tc>
                <w:tcPr>
                  <w:tcW w:w="810" w:type="dxa"/>
                  <w:tcBorders>
                    <w:top w:val="single" w:sz="4" w:space="0" w:color="7F7F7F"/>
                    <w:left w:val="single" w:sz="4" w:space="0" w:color="7F7F7F"/>
                    <w:bottom w:val="single" w:sz="4" w:space="0" w:color="7F7F7F"/>
                    <w:right w:val="single" w:sz="4" w:space="0" w:color="7F7F7F"/>
                  </w:tcBorders>
                  <w:shd w:val="clear" w:color="auto" w:fill="2D5A88"/>
                </w:tcPr>
                <w:p w:rsidR="00817CDC" w:rsidP="00817CDC" w14:paraId="38CB270E" w14:textId="77777777">
                  <w:pPr>
                    <w:pStyle w:val="TableParagraph"/>
                    <w:spacing w:before="133"/>
                    <w:ind w:left="109"/>
                    <w:rPr>
                      <w:b/>
                      <w:sz w:val="14"/>
                    </w:rPr>
                  </w:pPr>
                  <w:r>
                    <w:rPr>
                      <w:b/>
                      <w:color w:val="FFFFFF"/>
                      <w:w w:val="105"/>
                      <w:sz w:val="14"/>
                    </w:rPr>
                    <w:t>Discharge</w:t>
                  </w:r>
                  <w:r>
                    <w:rPr>
                      <w:b/>
                      <w:color w:val="FFFFFF"/>
                      <w:spacing w:val="11"/>
                      <w:w w:val="105"/>
                      <w:sz w:val="14"/>
                    </w:rPr>
                    <w:t xml:space="preserve"> </w:t>
                  </w:r>
                  <w:r>
                    <w:rPr>
                      <w:b/>
                      <w:color w:val="FFFFFF"/>
                      <w:spacing w:val="-4"/>
                      <w:w w:val="105"/>
                      <w:sz w:val="14"/>
                    </w:rPr>
                    <w:t>Type</w:t>
                  </w:r>
                </w:p>
              </w:tc>
              <w:tc>
                <w:tcPr>
                  <w:tcW w:w="810" w:type="dxa"/>
                  <w:tcBorders>
                    <w:top w:val="single" w:sz="4" w:space="0" w:color="7F7F7F"/>
                    <w:left w:val="single" w:sz="4" w:space="0" w:color="7F7F7F"/>
                    <w:bottom w:val="single" w:sz="4" w:space="0" w:color="7F7F7F"/>
                    <w:right w:val="single" w:sz="4" w:space="0" w:color="7F7F7F"/>
                  </w:tcBorders>
                  <w:shd w:val="clear" w:color="auto" w:fill="2D5A88"/>
                </w:tcPr>
                <w:p w:rsidR="00817CDC" w:rsidP="00817CDC" w14:paraId="64A61EF9" w14:textId="77777777">
                  <w:pPr>
                    <w:pStyle w:val="TableParagraph"/>
                    <w:spacing w:before="133"/>
                    <w:ind w:left="100"/>
                    <w:rPr>
                      <w:b/>
                      <w:sz w:val="14"/>
                    </w:rPr>
                  </w:pPr>
                  <w:r>
                    <w:rPr>
                      <w:b/>
                      <w:color w:val="FFFFFF"/>
                      <w:w w:val="105"/>
                      <w:sz w:val="14"/>
                    </w:rPr>
                    <w:t>ORR</w:t>
                  </w:r>
                  <w:r>
                    <w:rPr>
                      <w:b/>
                      <w:color w:val="FFFFFF"/>
                      <w:spacing w:val="3"/>
                      <w:w w:val="105"/>
                      <w:sz w:val="14"/>
                    </w:rPr>
                    <w:t xml:space="preserve"> </w:t>
                  </w:r>
                  <w:r>
                    <w:rPr>
                      <w:b/>
                      <w:color w:val="FFFFFF"/>
                      <w:spacing w:val="-2"/>
                      <w:w w:val="105"/>
                      <w:sz w:val="14"/>
                    </w:rPr>
                    <w:t>Decision</w:t>
                  </w:r>
                </w:p>
              </w:tc>
              <w:tc>
                <w:tcPr>
                  <w:tcW w:w="900" w:type="dxa"/>
                  <w:tcBorders>
                    <w:top w:val="single" w:sz="4" w:space="0" w:color="7F7F7F"/>
                    <w:left w:val="single" w:sz="4" w:space="0" w:color="7F7F7F"/>
                    <w:bottom w:val="single" w:sz="4" w:space="0" w:color="7F7F7F"/>
                    <w:right w:val="single" w:sz="4" w:space="0" w:color="7F7F7F"/>
                  </w:tcBorders>
                  <w:shd w:val="clear" w:color="auto" w:fill="2D5A88"/>
                </w:tcPr>
                <w:p w:rsidR="00817CDC" w:rsidP="00817CDC" w14:paraId="53FF1CF5" w14:textId="77777777">
                  <w:pPr>
                    <w:pStyle w:val="TableParagraph"/>
                    <w:spacing w:before="133"/>
                    <w:ind w:left="82"/>
                    <w:rPr>
                      <w:b/>
                      <w:sz w:val="14"/>
                    </w:rPr>
                  </w:pPr>
                  <w:r>
                    <w:rPr>
                      <w:b/>
                      <w:color w:val="FFFFFF"/>
                      <w:spacing w:val="-2"/>
                      <w:w w:val="105"/>
                      <w:sz w:val="14"/>
                    </w:rPr>
                    <w:t>Clearance</w:t>
                  </w:r>
                </w:p>
              </w:tc>
              <w:tc>
                <w:tcPr>
                  <w:tcW w:w="262" w:type="dxa"/>
                  <w:tcBorders>
                    <w:top w:val="nil"/>
                    <w:left w:val="single" w:sz="4" w:space="0" w:color="7F7F7F"/>
                    <w:bottom w:val="nil"/>
                  </w:tcBorders>
                </w:tcPr>
                <w:p w:rsidR="00817CDC" w:rsidP="00817CDC" w14:paraId="7D06CF6C" w14:textId="77777777">
                  <w:pPr>
                    <w:pStyle w:val="TableParagraph"/>
                    <w:rPr>
                      <w:rFonts w:ascii="Times New Roman"/>
                      <w:sz w:val="14"/>
                    </w:rPr>
                  </w:pPr>
                </w:p>
              </w:tc>
            </w:tr>
            <w:tr w14:paraId="55B4E29E" w14:textId="77777777">
              <w:tblPrEx>
                <w:tblW w:w="0" w:type="auto"/>
                <w:tblInd w:w="168" w:type="dxa"/>
                <w:tblLayout w:type="fixed"/>
                <w:tblCellMar>
                  <w:left w:w="0" w:type="dxa"/>
                  <w:right w:w="0" w:type="dxa"/>
                </w:tblCellMar>
                <w:tblLook w:val="01E0"/>
              </w:tblPrEx>
              <w:trPr>
                <w:trHeight w:hRule="exact" w:val="728"/>
              </w:trPr>
              <w:tc>
                <w:tcPr>
                  <w:tcW w:w="632" w:type="dxa"/>
                  <w:tcBorders>
                    <w:top w:val="single" w:sz="4" w:space="0" w:color="7F7F7F"/>
                    <w:left w:val="single" w:sz="8" w:space="0" w:color="7F7F7F"/>
                    <w:bottom w:val="single" w:sz="4" w:space="0" w:color="7F7F7F"/>
                    <w:right w:val="single" w:sz="4" w:space="0" w:color="7F7F7F"/>
                  </w:tcBorders>
                  <w:shd w:val="clear" w:color="auto" w:fill="auto"/>
                </w:tcPr>
                <w:p w:rsidR="00817CDC" w:rsidRPr="00326B72" w:rsidP="00817CDC" w14:paraId="6AE8DF80" w14:textId="77777777">
                  <w:pPr>
                    <w:pStyle w:val="TableParagraph"/>
                    <w:spacing w:before="133"/>
                    <w:rPr>
                      <w:b/>
                      <w:spacing w:val="-4"/>
                      <w:w w:val="105"/>
                      <w:sz w:val="14"/>
                    </w:rPr>
                  </w:pPr>
                  <w:r>
                    <w:rPr>
                      <w:b/>
                      <w:spacing w:val="-4"/>
                      <w:w w:val="105"/>
                      <w:sz w:val="14"/>
                    </w:rPr>
                    <w:t>AUTO POPULATE</w:t>
                  </w:r>
                </w:p>
              </w:tc>
              <w:tc>
                <w:tcPr>
                  <w:tcW w:w="720" w:type="dxa"/>
                  <w:tcBorders>
                    <w:top w:val="single" w:sz="4" w:space="0" w:color="7F7F7F"/>
                    <w:left w:val="single" w:sz="4" w:space="0" w:color="7F7F7F"/>
                    <w:bottom w:val="single" w:sz="4" w:space="0" w:color="7F7F7F"/>
                    <w:right w:val="single" w:sz="4" w:space="0" w:color="7F7F7F"/>
                  </w:tcBorders>
                  <w:shd w:val="clear" w:color="auto" w:fill="auto"/>
                </w:tcPr>
                <w:p w:rsidR="00817CDC" w:rsidRPr="00326B72" w:rsidP="00817CDC" w14:paraId="02D31DDA" w14:textId="77777777">
                  <w:pPr>
                    <w:pStyle w:val="TableParagraph"/>
                    <w:spacing w:before="133"/>
                    <w:ind w:left="54"/>
                    <w:rPr>
                      <w:b/>
                      <w:spacing w:val="-2"/>
                      <w:w w:val="105"/>
                      <w:sz w:val="14"/>
                    </w:rPr>
                  </w:pPr>
                  <w:r>
                    <w:rPr>
                      <w:b/>
                      <w:spacing w:val="-4"/>
                      <w:w w:val="105"/>
                      <w:sz w:val="14"/>
                    </w:rPr>
                    <w:t>AUTO POPULATE</w:t>
                  </w:r>
                </w:p>
              </w:tc>
              <w:tc>
                <w:tcPr>
                  <w:tcW w:w="720" w:type="dxa"/>
                  <w:tcBorders>
                    <w:top w:val="single" w:sz="4" w:space="0" w:color="7F7F7F"/>
                    <w:left w:val="single" w:sz="4" w:space="0" w:color="7F7F7F"/>
                    <w:bottom w:val="single" w:sz="4" w:space="0" w:color="7F7F7F"/>
                    <w:right w:val="single" w:sz="4" w:space="0" w:color="7F7F7F"/>
                  </w:tcBorders>
                  <w:shd w:val="clear" w:color="auto" w:fill="auto"/>
                </w:tcPr>
                <w:p w:rsidR="00817CDC" w:rsidRPr="00326B72" w:rsidP="00817CDC" w14:paraId="782CDA7B" w14:textId="77777777">
                  <w:pPr>
                    <w:pStyle w:val="TableParagraph"/>
                    <w:spacing w:before="133"/>
                    <w:ind w:left="82"/>
                    <w:rPr>
                      <w:b/>
                      <w:w w:val="105"/>
                      <w:sz w:val="14"/>
                    </w:rPr>
                  </w:pPr>
                  <w:r>
                    <w:rPr>
                      <w:b/>
                      <w:spacing w:val="-4"/>
                      <w:w w:val="105"/>
                      <w:sz w:val="14"/>
                    </w:rPr>
                    <w:t>AUTO POPULATE</w:t>
                  </w:r>
                </w:p>
              </w:tc>
              <w:tc>
                <w:tcPr>
                  <w:tcW w:w="810" w:type="dxa"/>
                  <w:tcBorders>
                    <w:top w:val="single" w:sz="4" w:space="0" w:color="7F7F7F"/>
                    <w:left w:val="single" w:sz="4" w:space="0" w:color="7F7F7F"/>
                    <w:bottom w:val="single" w:sz="4" w:space="0" w:color="7F7F7F"/>
                    <w:right w:val="single" w:sz="4" w:space="0" w:color="7F7F7F"/>
                  </w:tcBorders>
                  <w:shd w:val="clear" w:color="auto" w:fill="auto"/>
                </w:tcPr>
                <w:p w:rsidR="00817CDC" w:rsidRPr="00326B72" w:rsidP="00817CDC" w14:paraId="6BC699EB" w14:textId="77777777">
                  <w:pPr>
                    <w:pStyle w:val="TableParagraph"/>
                    <w:spacing w:before="133"/>
                    <w:ind w:left="63"/>
                    <w:rPr>
                      <w:b/>
                      <w:w w:val="105"/>
                      <w:sz w:val="14"/>
                    </w:rPr>
                  </w:pPr>
                  <w:r>
                    <w:rPr>
                      <w:b/>
                      <w:spacing w:val="-4"/>
                      <w:w w:val="105"/>
                      <w:sz w:val="14"/>
                    </w:rPr>
                    <w:t>AUTO POPULATE</w:t>
                  </w:r>
                </w:p>
              </w:tc>
              <w:tc>
                <w:tcPr>
                  <w:tcW w:w="630" w:type="dxa"/>
                  <w:tcBorders>
                    <w:top w:val="single" w:sz="4" w:space="0" w:color="7F7F7F"/>
                    <w:left w:val="single" w:sz="4" w:space="0" w:color="7F7F7F"/>
                    <w:bottom w:val="single" w:sz="4" w:space="0" w:color="7F7F7F"/>
                    <w:right w:val="single" w:sz="4" w:space="0" w:color="7F7F7F"/>
                  </w:tcBorders>
                  <w:shd w:val="clear" w:color="auto" w:fill="auto"/>
                </w:tcPr>
                <w:p w:rsidR="00817CDC" w:rsidRPr="00326B72" w:rsidP="00817CDC" w14:paraId="3D0BB93E" w14:textId="77777777">
                  <w:pPr>
                    <w:pStyle w:val="TableParagraph"/>
                    <w:spacing w:before="133"/>
                    <w:ind w:left="36" w:right="-44"/>
                    <w:rPr>
                      <w:b/>
                      <w:spacing w:val="-5"/>
                      <w:w w:val="105"/>
                      <w:sz w:val="14"/>
                    </w:rPr>
                  </w:pPr>
                  <w:r>
                    <w:rPr>
                      <w:b/>
                      <w:spacing w:val="-4"/>
                      <w:w w:val="105"/>
                      <w:sz w:val="14"/>
                    </w:rPr>
                    <w:t>AUTO POPULATE</w:t>
                  </w:r>
                </w:p>
              </w:tc>
              <w:tc>
                <w:tcPr>
                  <w:tcW w:w="810" w:type="dxa"/>
                  <w:tcBorders>
                    <w:top w:val="single" w:sz="4" w:space="0" w:color="7F7F7F"/>
                    <w:left w:val="single" w:sz="4" w:space="0" w:color="7F7F7F"/>
                    <w:bottom w:val="single" w:sz="4" w:space="0" w:color="7F7F7F"/>
                    <w:right w:val="single" w:sz="4" w:space="0" w:color="7F7F7F"/>
                  </w:tcBorders>
                  <w:shd w:val="clear" w:color="auto" w:fill="auto"/>
                </w:tcPr>
                <w:p w:rsidR="00817CDC" w:rsidRPr="00326B72" w:rsidP="00817CDC" w14:paraId="05CE5685" w14:textId="77777777">
                  <w:pPr>
                    <w:pStyle w:val="TableParagraph"/>
                    <w:spacing w:before="133"/>
                    <w:ind w:left="88"/>
                    <w:rPr>
                      <w:b/>
                      <w:spacing w:val="-5"/>
                      <w:w w:val="105"/>
                      <w:sz w:val="14"/>
                    </w:rPr>
                  </w:pPr>
                  <w:r>
                    <w:rPr>
                      <w:b/>
                      <w:spacing w:val="-4"/>
                      <w:w w:val="105"/>
                      <w:sz w:val="14"/>
                    </w:rPr>
                    <w:t>AUTO POPULATE</w:t>
                  </w:r>
                </w:p>
              </w:tc>
              <w:tc>
                <w:tcPr>
                  <w:tcW w:w="720" w:type="dxa"/>
                  <w:tcBorders>
                    <w:top w:val="single" w:sz="4" w:space="0" w:color="7F7F7F"/>
                    <w:left w:val="single" w:sz="4" w:space="0" w:color="7F7F7F"/>
                    <w:bottom w:val="single" w:sz="4" w:space="0" w:color="7F7F7F"/>
                    <w:right w:val="single" w:sz="4" w:space="0" w:color="7F7F7F"/>
                  </w:tcBorders>
                  <w:shd w:val="clear" w:color="auto" w:fill="auto"/>
                </w:tcPr>
                <w:p w:rsidR="00817CDC" w:rsidRPr="00326B72" w:rsidP="00817CDC" w14:paraId="57D9DB5F" w14:textId="77777777">
                  <w:pPr>
                    <w:pStyle w:val="TableParagraph"/>
                    <w:spacing w:before="133"/>
                    <w:ind w:left="54"/>
                    <w:rPr>
                      <w:b/>
                      <w:spacing w:val="-2"/>
                      <w:w w:val="105"/>
                      <w:sz w:val="14"/>
                    </w:rPr>
                  </w:pPr>
                  <w:r>
                    <w:rPr>
                      <w:b/>
                      <w:spacing w:val="-4"/>
                      <w:w w:val="105"/>
                      <w:sz w:val="14"/>
                    </w:rPr>
                    <w:t>AUTO POPULATE</w:t>
                  </w:r>
                </w:p>
              </w:tc>
              <w:tc>
                <w:tcPr>
                  <w:tcW w:w="720" w:type="dxa"/>
                  <w:tcBorders>
                    <w:top w:val="single" w:sz="4" w:space="0" w:color="7F7F7F"/>
                    <w:left w:val="single" w:sz="4" w:space="0" w:color="7F7F7F"/>
                    <w:bottom w:val="single" w:sz="4" w:space="0" w:color="7F7F7F"/>
                    <w:right w:val="single" w:sz="4" w:space="0" w:color="7F7F7F"/>
                  </w:tcBorders>
                  <w:shd w:val="clear" w:color="auto" w:fill="auto"/>
                </w:tcPr>
                <w:p w:rsidR="00817CDC" w:rsidRPr="00326B72" w:rsidP="00817CDC" w14:paraId="5BC1A80C" w14:textId="77777777">
                  <w:pPr>
                    <w:pStyle w:val="TableParagraph"/>
                    <w:spacing w:before="133"/>
                    <w:ind w:left="59"/>
                    <w:rPr>
                      <w:b/>
                      <w:spacing w:val="-5"/>
                      <w:w w:val="105"/>
                      <w:sz w:val="14"/>
                    </w:rPr>
                  </w:pPr>
                  <w:r>
                    <w:rPr>
                      <w:b/>
                      <w:spacing w:val="-4"/>
                      <w:w w:val="105"/>
                      <w:sz w:val="14"/>
                    </w:rPr>
                    <w:t>AUTO POPULATE</w:t>
                  </w:r>
                </w:p>
              </w:tc>
              <w:tc>
                <w:tcPr>
                  <w:tcW w:w="990" w:type="dxa"/>
                  <w:tcBorders>
                    <w:top w:val="single" w:sz="4" w:space="0" w:color="7F7F7F"/>
                    <w:left w:val="single" w:sz="4" w:space="0" w:color="7F7F7F"/>
                    <w:bottom w:val="single" w:sz="4" w:space="0" w:color="7F7F7F"/>
                    <w:right w:val="single" w:sz="4" w:space="0" w:color="7F7F7F"/>
                  </w:tcBorders>
                  <w:shd w:val="clear" w:color="auto" w:fill="auto"/>
                </w:tcPr>
                <w:p w:rsidR="00817CDC" w:rsidRPr="00326B72" w:rsidP="00817CDC" w14:paraId="2F58BAB6" w14:textId="77777777">
                  <w:pPr>
                    <w:pStyle w:val="TableParagraph"/>
                    <w:spacing w:before="133"/>
                    <w:ind w:left="91"/>
                    <w:rPr>
                      <w:b/>
                      <w:spacing w:val="-2"/>
                      <w:w w:val="105"/>
                      <w:sz w:val="14"/>
                    </w:rPr>
                  </w:pPr>
                  <w:r>
                    <w:rPr>
                      <w:b/>
                      <w:spacing w:val="-4"/>
                      <w:w w:val="105"/>
                      <w:sz w:val="14"/>
                    </w:rPr>
                    <w:t>AUTO POPULATE</w:t>
                  </w:r>
                </w:p>
              </w:tc>
              <w:tc>
                <w:tcPr>
                  <w:tcW w:w="720" w:type="dxa"/>
                  <w:tcBorders>
                    <w:top w:val="single" w:sz="4" w:space="0" w:color="7F7F7F"/>
                    <w:left w:val="single" w:sz="4" w:space="0" w:color="7F7F7F"/>
                    <w:bottom w:val="single" w:sz="4" w:space="0" w:color="7F7F7F"/>
                    <w:right w:val="single" w:sz="4" w:space="0" w:color="7F7F7F"/>
                  </w:tcBorders>
                  <w:shd w:val="clear" w:color="auto" w:fill="auto"/>
                </w:tcPr>
                <w:p w:rsidR="00817CDC" w:rsidRPr="00326B72" w:rsidP="00817CDC" w14:paraId="79FFB699" w14:textId="77777777">
                  <w:pPr>
                    <w:pStyle w:val="TableParagraph"/>
                    <w:spacing w:before="133"/>
                    <w:ind w:left="63"/>
                    <w:rPr>
                      <w:b/>
                      <w:spacing w:val="-2"/>
                      <w:w w:val="105"/>
                      <w:sz w:val="14"/>
                    </w:rPr>
                  </w:pPr>
                  <w:r>
                    <w:rPr>
                      <w:b/>
                      <w:spacing w:val="-4"/>
                      <w:w w:val="105"/>
                      <w:sz w:val="14"/>
                    </w:rPr>
                    <w:t>AUTO POPULATE</w:t>
                  </w:r>
                </w:p>
              </w:tc>
              <w:tc>
                <w:tcPr>
                  <w:tcW w:w="720" w:type="dxa"/>
                  <w:tcBorders>
                    <w:top w:val="single" w:sz="4" w:space="0" w:color="7F7F7F"/>
                    <w:left w:val="single" w:sz="4" w:space="0" w:color="7F7F7F"/>
                    <w:bottom w:val="single" w:sz="4" w:space="0" w:color="7F7F7F"/>
                    <w:right w:val="single" w:sz="4" w:space="0" w:color="7F7F7F"/>
                  </w:tcBorders>
                  <w:shd w:val="clear" w:color="auto" w:fill="auto"/>
                </w:tcPr>
                <w:p w:rsidR="00817CDC" w:rsidRPr="00326B72" w:rsidP="00817CDC" w14:paraId="620D0DA8" w14:textId="77777777">
                  <w:pPr>
                    <w:pStyle w:val="TableParagraph"/>
                    <w:spacing w:before="133"/>
                    <w:ind w:left="45"/>
                    <w:rPr>
                      <w:b/>
                      <w:spacing w:val="-2"/>
                      <w:w w:val="105"/>
                      <w:sz w:val="14"/>
                    </w:rPr>
                  </w:pPr>
                  <w:r>
                    <w:rPr>
                      <w:b/>
                      <w:spacing w:val="-4"/>
                      <w:w w:val="105"/>
                      <w:sz w:val="14"/>
                    </w:rPr>
                    <w:t>AUTO POPULATE</w:t>
                  </w:r>
                </w:p>
              </w:tc>
              <w:tc>
                <w:tcPr>
                  <w:tcW w:w="810" w:type="dxa"/>
                  <w:tcBorders>
                    <w:top w:val="single" w:sz="4" w:space="0" w:color="7F7F7F"/>
                    <w:left w:val="single" w:sz="4" w:space="0" w:color="7F7F7F"/>
                    <w:bottom w:val="single" w:sz="4" w:space="0" w:color="7F7F7F"/>
                    <w:right w:val="single" w:sz="4" w:space="0" w:color="7F7F7F"/>
                  </w:tcBorders>
                  <w:shd w:val="clear" w:color="auto" w:fill="auto"/>
                </w:tcPr>
                <w:p w:rsidR="00817CDC" w:rsidRPr="00326B72" w:rsidP="00817CDC" w14:paraId="29D1CC76" w14:textId="77777777">
                  <w:pPr>
                    <w:pStyle w:val="TableParagraph"/>
                    <w:spacing w:before="133"/>
                    <w:ind w:left="109"/>
                    <w:rPr>
                      <w:b/>
                      <w:w w:val="105"/>
                      <w:sz w:val="14"/>
                    </w:rPr>
                  </w:pPr>
                  <w:r>
                    <w:rPr>
                      <w:b/>
                      <w:spacing w:val="-4"/>
                      <w:w w:val="105"/>
                      <w:sz w:val="14"/>
                    </w:rPr>
                    <w:t>AUTO POPULATE</w:t>
                  </w:r>
                </w:p>
              </w:tc>
              <w:tc>
                <w:tcPr>
                  <w:tcW w:w="810" w:type="dxa"/>
                  <w:tcBorders>
                    <w:top w:val="single" w:sz="4" w:space="0" w:color="7F7F7F"/>
                    <w:left w:val="single" w:sz="4" w:space="0" w:color="7F7F7F"/>
                    <w:bottom w:val="single" w:sz="4" w:space="0" w:color="7F7F7F"/>
                    <w:right w:val="single" w:sz="4" w:space="0" w:color="7F7F7F"/>
                  </w:tcBorders>
                  <w:shd w:val="clear" w:color="auto" w:fill="auto"/>
                </w:tcPr>
                <w:p w:rsidR="00817CDC" w:rsidRPr="00326B72" w:rsidP="00817CDC" w14:paraId="709D89F4" w14:textId="77777777">
                  <w:pPr>
                    <w:pStyle w:val="TableParagraph"/>
                    <w:spacing w:before="133"/>
                    <w:ind w:left="100"/>
                    <w:rPr>
                      <w:b/>
                      <w:w w:val="105"/>
                      <w:sz w:val="14"/>
                    </w:rPr>
                  </w:pPr>
                  <w:r>
                    <w:rPr>
                      <w:b/>
                      <w:spacing w:val="-4"/>
                      <w:w w:val="105"/>
                      <w:sz w:val="14"/>
                    </w:rPr>
                    <w:t>AUTO POPULATE</w:t>
                  </w:r>
                </w:p>
              </w:tc>
              <w:tc>
                <w:tcPr>
                  <w:tcW w:w="900" w:type="dxa"/>
                  <w:tcBorders>
                    <w:top w:val="single" w:sz="4" w:space="0" w:color="7F7F7F"/>
                    <w:left w:val="single" w:sz="4" w:space="0" w:color="7F7F7F"/>
                    <w:bottom w:val="single" w:sz="4" w:space="0" w:color="7F7F7F"/>
                    <w:right w:val="single" w:sz="4" w:space="0" w:color="7F7F7F"/>
                  </w:tcBorders>
                  <w:shd w:val="clear" w:color="auto" w:fill="auto"/>
                </w:tcPr>
                <w:p w:rsidR="00817CDC" w:rsidRPr="00326B72" w:rsidP="00817CDC" w14:paraId="66C25398" w14:textId="77777777">
                  <w:pPr>
                    <w:pStyle w:val="TableParagraph"/>
                    <w:spacing w:before="133"/>
                    <w:ind w:left="82"/>
                    <w:rPr>
                      <w:b/>
                      <w:spacing w:val="-2"/>
                      <w:w w:val="105"/>
                      <w:sz w:val="14"/>
                    </w:rPr>
                  </w:pPr>
                  <w:r>
                    <w:rPr>
                      <w:b/>
                      <w:spacing w:val="-4"/>
                      <w:w w:val="105"/>
                      <w:sz w:val="14"/>
                    </w:rPr>
                    <w:t>AUTO POPULATE</w:t>
                  </w:r>
                </w:p>
              </w:tc>
              <w:tc>
                <w:tcPr>
                  <w:tcW w:w="262" w:type="dxa"/>
                  <w:tcBorders>
                    <w:top w:val="nil"/>
                    <w:left w:val="single" w:sz="4" w:space="0" w:color="7F7F7F"/>
                    <w:bottom w:val="nil"/>
                  </w:tcBorders>
                </w:tcPr>
                <w:p w:rsidR="00817CDC" w:rsidP="00817CDC" w14:paraId="480DD518" w14:textId="77777777">
                  <w:pPr>
                    <w:pStyle w:val="TableParagraph"/>
                    <w:rPr>
                      <w:rFonts w:ascii="Times New Roman"/>
                      <w:sz w:val="14"/>
                    </w:rPr>
                  </w:pPr>
                </w:p>
              </w:tc>
            </w:tr>
          </w:tbl>
          <w:p w:rsidR="00817CDC" w14:paraId="281E5196" w14:textId="77777777">
            <w:pPr>
              <w:pStyle w:val="TableParagraph"/>
              <w:rPr>
                <w:sz w:val="14"/>
              </w:rPr>
            </w:pPr>
          </w:p>
          <w:p w:rsidR="007A4D6B" w14:paraId="0DCAE0AF" w14:textId="77777777">
            <w:pPr>
              <w:pStyle w:val="TableParagraph"/>
              <w:spacing w:before="12"/>
              <w:rPr>
                <w:sz w:val="14"/>
              </w:rPr>
            </w:pPr>
          </w:p>
          <w:p w:rsidR="007A4D6B" w14:paraId="3B1A543E" w14:textId="77777777">
            <w:pPr>
              <w:pStyle w:val="TableParagraph"/>
              <w:spacing w:line="150" w:lineRule="exact"/>
              <w:ind w:left="-1"/>
              <w:rPr>
                <w:b/>
                <w:sz w:val="14"/>
              </w:rPr>
            </w:pPr>
            <w:r>
              <w:rPr>
                <w:b/>
                <w:w w:val="105"/>
                <w:sz w:val="14"/>
              </w:rPr>
              <w:t>Potential</w:t>
            </w:r>
            <w:r>
              <w:rPr>
                <w:b/>
                <w:spacing w:val="20"/>
                <w:w w:val="105"/>
                <w:sz w:val="14"/>
              </w:rPr>
              <w:t xml:space="preserve"> </w:t>
            </w:r>
            <w:r>
              <w:rPr>
                <w:b/>
                <w:spacing w:val="-2"/>
                <w:w w:val="105"/>
                <w:sz w:val="14"/>
              </w:rPr>
              <w:t>Sponsorships</w:t>
            </w:r>
          </w:p>
        </w:tc>
      </w:tr>
      <w:tr w14:paraId="3D7405F1" w14:textId="77777777" w:rsidTr="00817CDC">
        <w:tblPrEx>
          <w:tblW w:w="0" w:type="auto"/>
          <w:tblInd w:w="173" w:type="dxa"/>
          <w:tblLayout w:type="fixed"/>
          <w:tblCellMar>
            <w:left w:w="0" w:type="dxa"/>
            <w:right w:w="0" w:type="dxa"/>
          </w:tblCellMar>
          <w:tblLook w:val="01E0"/>
        </w:tblPrEx>
        <w:trPr>
          <w:trHeight w:hRule="exact" w:val="74"/>
        </w:trPr>
        <w:tc>
          <w:tcPr>
            <w:tcW w:w="10974" w:type="dxa"/>
            <w:gridSpan w:val="12"/>
            <w:tcBorders>
              <w:top w:val="nil"/>
              <w:bottom w:val="nil"/>
            </w:tcBorders>
          </w:tcPr>
          <w:p w:rsidR="007A4D6B" w14:paraId="0317A726" w14:textId="77777777">
            <w:pPr>
              <w:pStyle w:val="TableParagraph"/>
              <w:rPr>
                <w:rFonts w:ascii="Times New Roman"/>
                <w:sz w:val="12"/>
              </w:rPr>
            </w:pPr>
          </w:p>
        </w:tc>
      </w:tr>
      <w:tr w14:paraId="61BD7F7F" w14:textId="77777777">
        <w:tblPrEx>
          <w:tblW w:w="0" w:type="auto"/>
          <w:tblInd w:w="173" w:type="dxa"/>
          <w:tblLayout w:type="fixed"/>
          <w:tblCellMar>
            <w:left w:w="0" w:type="dxa"/>
            <w:right w:w="0" w:type="dxa"/>
          </w:tblCellMar>
          <w:tblLook w:val="01E0"/>
        </w:tblPrEx>
        <w:trPr>
          <w:trHeight w:hRule="exact" w:val="248"/>
        </w:trPr>
        <w:tc>
          <w:tcPr>
            <w:tcW w:w="10974" w:type="dxa"/>
            <w:gridSpan w:val="12"/>
            <w:tcBorders>
              <w:top w:val="nil"/>
              <w:bottom w:val="nil"/>
            </w:tcBorders>
            <w:shd w:val="clear" w:color="auto" w:fill="CCFFFF"/>
          </w:tcPr>
          <w:p w:rsidR="007A4D6B" w14:paraId="2714BDAE" w14:textId="77777777">
            <w:pPr>
              <w:pStyle w:val="TableParagraph"/>
              <w:spacing w:before="41"/>
              <w:ind w:left="36"/>
              <w:rPr>
                <w:b/>
                <w:sz w:val="14"/>
              </w:rPr>
            </w:pPr>
            <w:r>
              <w:rPr>
                <w:b/>
                <w:w w:val="105"/>
                <w:sz w:val="14"/>
              </w:rPr>
              <w:t>Past</w:t>
            </w:r>
            <w:r>
              <w:rPr>
                <w:b/>
                <w:spacing w:val="1"/>
                <w:w w:val="105"/>
                <w:sz w:val="14"/>
              </w:rPr>
              <w:t xml:space="preserve"> </w:t>
            </w:r>
            <w:r>
              <w:rPr>
                <w:b/>
                <w:spacing w:val="-2"/>
                <w:w w:val="105"/>
                <w:sz w:val="14"/>
              </w:rPr>
              <w:t>Addresses</w:t>
            </w:r>
          </w:p>
        </w:tc>
      </w:tr>
      <w:tr w14:paraId="175F74FE" w14:textId="77777777">
        <w:tblPrEx>
          <w:tblW w:w="0" w:type="auto"/>
          <w:tblInd w:w="173" w:type="dxa"/>
          <w:tblLayout w:type="fixed"/>
          <w:tblCellMar>
            <w:left w:w="0" w:type="dxa"/>
            <w:right w:w="0" w:type="dxa"/>
          </w:tblCellMar>
          <w:tblLook w:val="01E0"/>
        </w:tblPrEx>
        <w:trPr>
          <w:trHeight w:hRule="exact" w:val="271"/>
        </w:trPr>
        <w:tc>
          <w:tcPr>
            <w:tcW w:w="10974" w:type="dxa"/>
            <w:gridSpan w:val="12"/>
            <w:tcBorders>
              <w:top w:val="nil"/>
              <w:bottom w:val="nil"/>
            </w:tcBorders>
          </w:tcPr>
          <w:p w:rsidR="007A4D6B" w14:paraId="3DD10952" w14:textId="77777777">
            <w:pPr>
              <w:pStyle w:val="TableParagraph"/>
              <w:spacing w:before="96" w:line="150" w:lineRule="exact"/>
              <w:ind w:left="-1"/>
              <w:rPr>
                <w:b/>
                <w:sz w:val="14"/>
              </w:rPr>
            </w:pPr>
            <w:r>
              <w:rPr>
                <w:b/>
                <w:w w:val="105"/>
                <w:sz w:val="14"/>
              </w:rPr>
              <w:t>Addresses</w:t>
            </w:r>
            <w:r>
              <w:rPr>
                <w:b/>
                <w:spacing w:val="8"/>
                <w:w w:val="105"/>
                <w:sz w:val="14"/>
              </w:rPr>
              <w:t xml:space="preserve"> </w:t>
            </w:r>
            <w:r>
              <w:rPr>
                <w:b/>
                <w:w w:val="105"/>
                <w:sz w:val="14"/>
              </w:rPr>
              <w:t>Recorded</w:t>
            </w:r>
            <w:r>
              <w:rPr>
                <w:b/>
                <w:spacing w:val="9"/>
                <w:w w:val="105"/>
                <w:sz w:val="14"/>
              </w:rPr>
              <w:t xml:space="preserve"> </w:t>
            </w:r>
            <w:r>
              <w:rPr>
                <w:b/>
                <w:w w:val="105"/>
                <w:sz w:val="14"/>
              </w:rPr>
              <w:t>in</w:t>
            </w:r>
            <w:r>
              <w:rPr>
                <w:b/>
                <w:spacing w:val="9"/>
                <w:w w:val="105"/>
                <w:sz w:val="14"/>
              </w:rPr>
              <w:t xml:space="preserve"> </w:t>
            </w:r>
            <w:r>
              <w:rPr>
                <w:b/>
                <w:spacing w:val="-2"/>
                <w:w w:val="105"/>
                <w:sz w:val="14"/>
              </w:rPr>
              <w:t>Portal</w:t>
            </w:r>
          </w:p>
        </w:tc>
      </w:tr>
      <w:tr w14:paraId="752BE973" w14:textId="77777777" w:rsidTr="00F47D53">
        <w:tblPrEx>
          <w:tblW w:w="0" w:type="auto"/>
          <w:tblInd w:w="173" w:type="dxa"/>
          <w:tblLayout w:type="fixed"/>
          <w:tblCellMar>
            <w:left w:w="0" w:type="dxa"/>
            <w:right w:w="0" w:type="dxa"/>
          </w:tblCellMar>
          <w:tblLook w:val="01E0"/>
        </w:tblPrEx>
        <w:trPr>
          <w:trHeight w:hRule="exact" w:val="220"/>
        </w:trPr>
        <w:tc>
          <w:tcPr>
            <w:tcW w:w="2049" w:type="dxa"/>
            <w:tcBorders>
              <w:top w:val="single" w:sz="4" w:space="0" w:color="7F7F7F"/>
              <w:left w:val="single" w:sz="8" w:space="0" w:color="7F7F7F"/>
              <w:bottom w:val="single" w:sz="4" w:space="0" w:color="7F7F7F"/>
              <w:right w:val="single" w:sz="4" w:space="0" w:color="7F7F7F"/>
            </w:tcBorders>
            <w:shd w:val="clear" w:color="auto" w:fill="2D5A88"/>
          </w:tcPr>
          <w:p w:rsidR="007A4D6B" w14:paraId="441804D2" w14:textId="77777777">
            <w:pPr>
              <w:pStyle w:val="TableParagraph"/>
              <w:spacing w:before="22" w:line="168" w:lineRule="exact"/>
              <w:ind w:left="555"/>
              <w:rPr>
                <w:b/>
                <w:sz w:val="14"/>
              </w:rPr>
            </w:pPr>
            <w:r>
              <w:rPr>
                <w:b/>
                <w:color w:val="FFFFFF"/>
                <w:w w:val="105"/>
                <w:sz w:val="14"/>
              </w:rPr>
              <w:t>Date</w:t>
            </w:r>
            <w:r>
              <w:rPr>
                <w:b/>
                <w:color w:val="FFFFFF"/>
                <w:spacing w:val="6"/>
                <w:w w:val="105"/>
                <w:sz w:val="14"/>
              </w:rPr>
              <w:t xml:space="preserve"> </w:t>
            </w:r>
            <w:r>
              <w:rPr>
                <w:b/>
                <w:color w:val="FFFFFF"/>
                <w:spacing w:val="-2"/>
                <w:w w:val="105"/>
                <w:sz w:val="14"/>
              </w:rPr>
              <w:t>Recorded</w:t>
            </w:r>
          </w:p>
        </w:tc>
        <w:tc>
          <w:tcPr>
            <w:tcW w:w="1757" w:type="dxa"/>
            <w:gridSpan w:val="3"/>
            <w:tcBorders>
              <w:top w:val="single" w:sz="4" w:space="0" w:color="7F7F7F"/>
              <w:left w:val="single" w:sz="4" w:space="0" w:color="7F7F7F"/>
              <w:bottom w:val="single" w:sz="4" w:space="0" w:color="7F7F7F"/>
              <w:right w:val="single" w:sz="4" w:space="0" w:color="7F7F7F"/>
            </w:tcBorders>
            <w:shd w:val="clear" w:color="auto" w:fill="2D5A88"/>
          </w:tcPr>
          <w:p w:rsidR="007A4D6B" w14:paraId="687DD03E" w14:textId="77777777">
            <w:pPr>
              <w:pStyle w:val="TableParagraph"/>
              <w:spacing w:before="22" w:line="168" w:lineRule="exact"/>
              <w:ind w:left="431"/>
              <w:rPr>
                <w:b/>
                <w:sz w:val="14"/>
              </w:rPr>
            </w:pPr>
            <w:r>
              <w:rPr>
                <w:b/>
                <w:color w:val="FFFFFF"/>
                <w:w w:val="105"/>
                <w:sz w:val="14"/>
              </w:rPr>
              <w:t>Street</w:t>
            </w:r>
            <w:r>
              <w:rPr>
                <w:b/>
                <w:color w:val="FFFFFF"/>
                <w:spacing w:val="8"/>
                <w:w w:val="105"/>
                <w:sz w:val="14"/>
              </w:rPr>
              <w:t xml:space="preserve"> </w:t>
            </w:r>
            <w:r>
              <w:rPr>
                <w:b/>
                <w:color w:val="FFFFFF"/>
                <w:spacing w:val="-2"/>
                <w:w w:val="105"/>
                <w:sz w:val="14"/>
              </w:rPr>
              <w:t>Address</w:t>
            </w:r>
          </w:p>
        </w:tc>
        <w:tc>
          <w:tcPr>
            <w:tcW w:w="1706" w:type="dxa"/>
            <w:gridSpan w:val="3"/>
            <w:tcBorders>
              <w:top w:val="single" w:sz="4" w:space="0" w:color="7F7F7F"/>
              <w:left w:val="single" w:sz="4" w:space="0" w:color="7F7F7F"/>
              <w:bottom w:val="single" w:sz="4" w:space="0" w:color="7F7F7F"/>
              <w:right w:val="single" w:sz="4" w:space="0" w:color="7F7F7F"/>
            </w:tcBorders>
            <w:shd w:val="clear" w:color="auto" w:fill="2D5A88"/>
          </w:tcPr>
          <w:p w:rsidR="007A4D6B" w14:paraId="3DAAC034" w14:textId="77777777">
            <w:pPr>
              <w:pStyle w:val="TableParagraph"/>
              <w:spacing w:before="22" w:line="168" w:lineRule="exact"/>
              <w:ind w:left="316"/>
              <w:rPr>
                <w:b/>
                <w:sz w:val="14"/>
              </w:rPr>
            </w:pPr>
            <w:r>
              <w:rPr>
                <w:b/>
                <w:color w:val="FFFFFF"/>
                <w:spacing w:val="-2"/>
                <w:w w:val="105"/>
                <w:sz w:val="14"/>
              </w:rPr>
              <w:t>City/State/Postal</w:t>
            </w:r>
          </w:p>
        </w:tc>
        <w:tc>
          <w:tcPr>
            <w:tcW w:w="5200" w:type="dxa"/>
            <w:gridSpan w:val="4"/>
            <w:tcBorders>
              <w:top w:val="single" w:sz="4" w:space="0" w:color="7F7F7F"/>
              <w:left w:val="single" w:sz="4" w:space="0" w:color="7F7F7F"/>
              <w:bottom w:val="single" w:sz="4" w:space="0" w:color="7F7F7F"/>
              <w:right w:val="single" w:sz="4" w:space="0" w:color="7F7F7F"/>
            </w:tcBorders>
            <w:shd w:val="clear" w:color="auto" w:fill="2D5A88"/>
          </w:tcPr>
          <w:p w:rsidR="007A4D6B" w14:paraId="5A9C5106" w14:textId="77777777">
            <w:pPr>
              <w:pStyle w:val="TableParagraph"/>
              <w:spacing w:before="22" w:line="168" w:lineRule="exact"/>
              <w:ind w:left="790"/>
              <w:rPr>
                <w:b/>
                <w:sz w:val="14"/>
              </w:rPr>
            </w:pPr>
            <w:r>
              <w:rPr>
                <w:b/>
                <w:color w:val="FFFFFF"/>
                <w:w w:val="105"/>
                <w:sz w:val="14"/>
              </w:rPr>
              <w:t>Child</w:t>
            </w:r>
            <w:r>
              <w:rPr>
                <w:b/>
                <w:color w:val="FFFFFF"/>
                <w:spacing w:val="7"/>
                <w:w w:val="105"/>
                <w:sz w:val="14"/>
              </w:rPr>
              <w:t xml:space="preserve"> </w:t>
            </w:r>
            <w:r>
              <w:rPr>
                <w:b/>
                <w:color w:val="FFFFFF"/>
                <w:w w:val="105"/>
                <w:sz w:val="14"/>
              </w:rPr>
              <w:t>Sponsored</w:t>
            </w:r>
            <w:r>
              <w:rPr>
                <w:b/>
                <w:color w:val="FFFFFF"/>
                <w:spacing w:val="8"/>
                <w:w w:val="105"/>
                <w:sz w:val="14"/>
              </w:rPr>
              <w:t xml:space="preserve"> </w:t>
            </w:r>
            <w:r>
              <w:rPr>
                <w:b/>
                <w:color w:val="FFFFFF"/>
                <w:w w:val="105"/>
                <w:sz w:val="14"/>
              </w:rPr>
              <w:t>at</w:t>
            </w:r>
            <w:r>
              <w:rPr>
                <w:b/>
                <w:color w:val="FFFFFF"/>
                <w:spacing w:val="8"/>
                <w:w w:val="105"/>
                <w:sz w:val="14"/>
              </w:rPr>
              <w:t xml:space="preserve"> </w:t>
            </w:r>
            <w:r>
              <w:rPr>
                <w:b/>
                <w:color w:val="FFFFFF"/>
                <w:spacing w:val="-2"/>
                <w:w w:val="105"/>
                <w:sz w:val="14"/>
              </w:rPr>
              <w:t>Address</w:t>
            </w:r>
          </w:p>
        </w:tc>
        <w:tc>
          <w:tcPr>
            <w:tcW w:w="262" w:type="dxa"/>
            <w:vMerge w:val="restart"/>
            <w:tcBorders>
              <w:top w:val="nil"/>
              <w:left w:val="single" w:sz="4" w:space="0" w:color="7F7F7F"/>
              <w:bottom w:val="nil"/>
            </w:tcBorders>
          </w:tcPr>
          <w:p w:rsidR="007A4D6B" w14:paraId="39DD2D9E" w14:textId="77777777">
            <w:pPr>
              <w:pStyle w:val="TableParagraph"/>
              <w:rPr>
                <w:rFonts w:ascii="Times New Roman"/>
                <w:sz w:val="14"/>
              </w:rPr>
            </w:pPr>
          </w:p>
        </w:tc>
      </w:tr>
      <w:tr w14:paraId="0897A8B9" w14:textId="77777777" w:rsidTr="00D26BCA">
        <w:tblPrEx>
          <w:tblW w:w="0" w:type="auto"/>
          <w:tblInd w:w="173" w:type="dxa"/>
          <w:tblLayout w:type="fixed"/>
          <w:tblCellMar>
            <w:left w:w="0" w:type="dxa"/>
            <w:right w:w="0" w:type="dxa"/>
          </w:tblCellMar>
          <w:tblLook w:val="01E0"/>
        </w:tblPrEx>
        <w:trPr>
          <w:trHeight w:hRule="exact" w:val="674"/>
        </w:trPr>
        <w:tc>
          <w:tcPr>
            <w:tcW w:w="2049" w:type="dxa"/>
            <w:tcBorders>
              <w:top w:val="single" w:sz="4" w:space="0" w:color="7F7F7F"/>
              <w:left w:val="single" w:sz="8" w:space="0" w:color="7F7F7F"/>
              <w:bottom w:val="single" w:sz="4" w:space="0" w:color="7F7F7F"/>
              <w:right w:val="single" w:sz="4" w:space="0" w:color="7F7F7F"/>
            </w:tcBorders>
          </w:tcPr>
          <w:p w:rsidR="007A4D6B" w:rsidRPr="00B15DF8" w14:paraId="30A7E5ED" w14:textId="2E18D478">
            <w:pPr>
              <w:pStyle w:val="TableParagraph"/>
              <w:spacing w:before="22"/>
              <w:ind w:left="3"/>
              <w:rPr>
                <w:b/>
                <w:bCs/>
                <w:sz w:val="14"/>
              </w:rPr>
            </w:pPr>
            <w:r w:rsidRPr="00B15DF8">
              <w:rPr>
                <w:b/>
                <w:bCs/>
                <w:spacing w:val="-2"/>
                <w:w w:val="105"/>
                <w:sz w:val="14"/>
              </w:rPr>
              <w:t>AUTO POPULATE (MM/DD/YYYY HH:MM:SS AM/PM)</w:t>
            </w:r>
          </w:p>
        </w:tc>
        <w:tc>
          <w:tcPr>
            <w:tcW w:w="1757" w:type="dxa"/>
            <w:gridSpan w:val="3"/>
            <w:tcBorders>
              <w:top w:val="single" w:sz="4" w:space="0" w:color="7F7F7F"/>
              <w:left w:val="single" w:sz="4" w:space="0" w:color="7F7F7F"/>
              <w:bottom w:val="single" w:sz="4" w:space="0" w:color="7F7F7F"/>
              <w:right w:val="single" w:sz="4" w:space="0" w:color="7F7F7F"/>
            </w:tcBorders>
          </w:tcPr>
          <w:p w:rsidR="007A4D6B" w:rsidRPr="00B15DF8" w14:paraId="342C8665" w14:textId="37A75443">
            <w:pPr>
              <w:pStyle w:val="TableParagraph"/>
              <w:spacing w:before="22"/>
              <w:ind w:left="-1"/>
              <w:rPr>
                <w:b/>
                <w:bCs/>
                <w:sz w:val="14"/>
              </w:rPr>
            </w:pPr>
            <w:r w:rsidRPr="00B15DF8">
              <w:rPr>
                <w:b/>
                <w:bCs/>
                <w:w w:val="105"/>
                <w:sz w:val="14"/>
              </w:rPr>
              <w:t>AUTO POPULATE</w:t>
            </w:r>
          </w:p>
        </w:tc>
        <w:tc>
          <w:tcPr>
            <w:tcW w:w="1706" w:type="dxa"/>
            <w:gridSpan w:val="3"/>
            <w:tcBorders>
              <w:top w:val="single" w:sz="4" w:space="0" w:color="7F7F7F"/>
              <w:left w:val="single" w:sz="4" w:space="0" w:color="7F7F7F"/>
              <w:bottom w:val="single" w:sz="4" w:space="0" w:color="7F7F7F"/>
              <w:right w:val="single" w:sz="4" w:space="0" w:color="7F7F7F"/>
            </w:tcBorders>
          </w:tcPr>
          <w:p w:rsidR="007A4D6B" w:rsidRPr="00B15DF8" w14:paraId="2B2CAD9B" w14:textId="459965E6">
            <w:pPr>
              <w:pStyle w:val="TableParagraph"/>
              <w:spacing w:before="22"/>
              <w:ind w:left="22"/>
              <w:rPr>
                <w:b/>
                <w:bCs/>
                <w:sz w:val="14"/>
              </w:rPr>
            </w:pPr>
            <w:r w:rsidRPr="00B15DF8">
              <w:rPr>
                <w:b/>
                <w:bCs/>
                <w:w w:val="105"/>
                <w:sz w:val="14"/>
              </w:rPr>
              <w:t>AUTO POPULATE</w:t>
            </w:r>
          </w:p>
        </w:tc>
        <w:tc>
          <w:tcPr>
            <w:tcW w:w="5200" w:type="dxa"/>
            <w:gridSpan w:val="4"/>
            <w:tcBorders>
              <w:top w:val="single" w:sz="4" w:space="0" w:color="7F7F7F"/>
              <w:left w:val="single" w:sz="4" w:space="0" w:color="7F7F7F"/>
              <w:bottom w:val="single" w:sz="4" w:space="0" w:color="7F7F7F"/>
              <w:right w:val="single" w:sz="4" w:space="0" w:color="7F7F7F"/>
            </w:tcBorders>
          </w:tcPr>
          <w:p w:rsidR="007A4D6B" w:rsidRPr="00B15DF8" w14:paraId="6C0CCFC6" w14:textId="79126BD5">
            <w:pPr>
              <w:pStyle w:val="TableParagraph"/>
              <w:spacing w:before="22"/>
              <w:ind w:left="-1"/>
              <w:rPr>
                <w:b/>
                <w:bCs/>
                <w:sz w:val="14"/>
              </w:rPr>
            </w:pPr>
            <w:r w:rsidRPr="00B15DF8">
              <w:rPr>
                <w:b/>
                <w:bCs/>
                <w:w w:val="105"/>
                <w:sz w:val="14"/>
              </w:rPr>
              <w:t>AUTO POPULATE (</w:t>
            </w:r>
            <w:r w:rsidRPr="00B15DF8" w:rsidR="00493F7C">
              <w:rPr>
                <w:b/>
                <w:bCs/>
                <w:w w:val="105"/>
                <w:sz w:val="14"/>
              </w:rPr>
              <w:t>CHILD NAME; A#)</w:t>
            </w:r>
          </w:p>
        </w:tc>
        <w:tc>
          <w:tcPr>
            <w:tcW w:w="262" w:type="dxa"/>
            <w:vMerge/>
            <w:tcBorders>
              <w:top w:val="nil"/>
              <w:left w:val="single" w:sz="4" w:space="0" w:color="7F7F7F"/>
              <w:bottom w:val="nil"/>
            </w:tcBorders>
          </w:tcPr>
          <w:p w:rsidR="007A4D6B" w14:paraId="428BCF2C" w14:textId="77777777">
            <w:pPr>
              <w:rPr>
                <w:sz w:val="2"/>
                <w:szCs w:val="2"/>
              </w:rPr>
            </w:pPr>
          </w:p>
        </w:tc>
      </w:tr>
      <w:tr w14:paraId="4BFE8326" w14:textId="77777777">
        <w:tblPrEx>
          <w:tblW w:w="0" w:type="auto"/>
          <w:tblInd w:w="173" w:type="dxa"/>
          <w:tblLayout w:type="fixed"/>
          <w:tblCellMar>
            <w:left w:w="0" w:type="dxa"/>
            <w:right w:w="0" w:type="dxa"/>
          </w:tblCellMar>
          <w:tblLook w:val="01E0"/>
        </w:tblPrEx>
        <w:trPr>
          <w:trHeight w:hRule="exact" w:val="248"/>
        </w:trPr>
        <w:tc>
          <w:tcPr>
            <w:tcW w:w="10974" w:type="dxa"/>
            <w:gridSpan w:val="12"/>
            <w:tcBorders>
              <w:top w:val="nil"/>
              <w:bottom w:val="nil"/>
            </w:tcBorders>
            <w:shd w:val="clear" w:color="auto" w:fill="CCFFFF"/>
          </w:tcPr>
          <w:p w:rsidR="007A4D6B" w14:paraId="63519643" w14:textId="77777777">
            <w:pPr>
              <w:pStyle w:val="TableParagraph"/>
              <w:spacing w:before="41"/>
              <w:ind w:left="36"/>
              <w:rPr>
                <w:b/>
                <w:sz w:val="14"/>
              </w:rPr>
            </w:pPr>
            <w:r>
              <w:rPr>
                <w:b/>
                <w:w w:val="105"/>
                <w:sz w:val="14"/>
              </w:rPr>
              <w:t>Other</w:t>
            </w:r>
            <w:r>
              <w:rPr>
                <w:b/>
                <w:spacing w:val="7"/>
                <w:w w:val="105"/>
                <w:sz w:val="14"/>
              </w:rPr>
              <w:t xml:space="preserve"> </w:t>
            </w:r>
            <w:r>
              <w:rPr>
                <w:b/>
                <w:w w:val="105"/>
                <w:sz w:val="14"/>
              </w:rPr>
              <w:t>Sponsors</w:t>
            </w:r>
            <w:r>
              <w:rPr>
                <w:b/>
                <w:spacing w:val="7"/>
                <w:w w:val="105"/>
                <w:sz w:val="14"/>
              </w:rPr>
              <w:t xml:space="preserve"> </w:t>
            </w:r>
            <w:r>
              <w:rPr>
                <w:b/>
                <w:w w:val="105"/>
                <w:sz w:val="14"/>
              </w:rPr>
              <w:t>Using</w:t>
            </w:r>
            <w:r>
              <w:rPr>
                <w:b/>
                <w:spacing w:val="9"/>
                <w:w w:val="105"/>
                <w:sz w:val="14"/>
              </w:rPr>
              <w:t xml:space="preserve"> </w:t>
            </w:r>
            <w:r>
              <w:rPr>
                <w:b/>
                <w:spacing w:val="-2"/>
                <w:w w:val="105"/>
                <w:sz w:val="14"/>
              </w:rPr>
              <w:t>Address</w:t>
            </w:r>
          </w:p>
        </w:tc>
      </w:tr>
      <w:tr w14:paraId="7E6398E1" w14:textId="77777777">
        <w:tblPrEx>
          <w:tblW w:w="0" w:type="auto"/>
          <w:tblInd w:w="173" w:type="dxa"/>
          <w:tblLayout w:type="fixed"/>
          <w:tblCellMar>
            <w:left w:w="0" w:type="dxa"/>
            <w:right w:w="0" w:type="dxa"/>
          </w:tblCellMar>
          <w:tblLook w:val="01E0"/>
        </w:tblPrEx>
        <w:trPr>
          <w:trHeight w:hRule="exact" w:val="271"/>
        </w:trPr>
        <w:tc>
          <w:tcPr>
            <w:tcW w:w="10974" w:type="dxa"/>
            <w:gridSpan w:val="12"/>
            <w:tcBorders>
              <w:top w:val="nil"/>
              <w:bottom w:val="nil"/>
            </w:tcBorders>
          </w:tcPr>
          <w:p w:rsidR="007A4D6B" w14:paraId="7DFA177A" w14:textId="77777777">
            <w:pPr>
              <w:pStyle w:val="TableParagraph"/>
              <w:spacing w:before="96" w:line="150" w:lineRule="exact"/>
              <w:ind w:left="-1"/>
              <w:rPr>
                <w:b/>
                <w:sz w:val="14"/>
              </w:rPr>
            </w:pPr>
            <w:r>
              <w:rPr>
                <w:b/>
                <w:w w:val="105"/>
                <w:sz w:val="14"/>
              </w:rPr>
              <w:t>Other</w:t>
            </w:r>
            <w:r>
              <w:rPr>
                <w:b/>
                <w:spacing w:val="7"/>
                <w:w w:val="105"/>
                <w:sz w:val="14"/>
              </w:rPr>
              <w:t xml:space="preserve"> </w:t>
            </w:r>
            <w:r>
              <w:rPr>
                <w:b/>
                <w:w w:val="105"/>
                <w:sz w:val="14"/>
              </w:rPr>
              <w:t>Sponsors</w:t>
            </w:r>
            <w:r>
              <w:rPr>
                <w:b/>
                <w:spacing w:val="7"/>
                <w:w w:val="105"/>
                <w:sz w:val="14"/>
              </w:rPr>
              <w:t xml:space="preserve"> </w:t>
            </w:r>
            <w:r>
              <w:rPr>
                <w:b/>
                <w:w w:val="105"/>
                <w:sz w:val="14"/>
              </w:rPr>
              <w:t>Using</w:t>
            </w:r>
            <w:r>
              <w:rPr>
                <w:b/>
                <w:spacing w:val="9"/>
                <w:w w:val="105"/>
                <w:sz w:val="14"/>
              </w:rPr>
              <w:t xml:space="preserve"> </w:t>
            </w:r>
            <w:r>
              <w:rPr>
                <w:b/>
                <w:spacing w:val="-2"/>
                <w:w w:val="105"/>
                <w:sz w:val="14"/>
              </w:rPr>
              <w:t>Address</w:t>
            </w:r>
          </w:p>
        </w:tc>
      </w:tr>
      <w:tr w14:paraId="153884BA" w14:textId="77777777" w:rsidTr="00B15DF8">
        <w:tblPrEx>
          <w:tblW w:w="0" w:type="auto"/>
          <w:tblInd w:w="173" w:type="dxa"/>
          <w:tblLayout w:type="fixed"/>
          <w:tblCellMar>
            <w:left w:w="0" w:type="dxa"/>
            <w:right w:w="0" w:type="dxa"/>
          </w:tblCellMar>
          <w:tblLook w:val="01E0"/>
        </w:tblPrEx>
        <w:trPr>
          <w:trHeight w:hRule="exact" w:val="548"/>
        </w:trPr>
        <w:tc>
          <w:tcPr>
            <w:tcW w:w="2432" w:type="dxa"/>
            <w:gridSpan w:val="2"/>
            <w:tcBorders>
              <w:top w:val="single" w:sz="4" w:space="0" w:color="7F7F7F"/>
              <w:left w:val="single" w:sz="8" w:space="0" w:color="7F7F7F"/>
              <w:bottom w:val="single" w:sz="4" w:space="0" w:color="7F7F7F"/>
              <w:right w:val="single" w:sz="4" w:space="0" w:color="7F7F7F"/>
            </w:tcBorders>
            <w:shd w:val="clear" w:color="auto" w:fill="2D5A88"/>
          </w:tcPr>
          <w:p w:rsidR="007A4D6B" w14:paraId="4DECEFCA" w14:textId="77777777">
            <w:pPr>
              <w:pStyle w:val="TableParagraph"/>
              <w:spacing w:before="133"/>
              <w:ind w:left="68"/>
              <w:rPr>
                <w:b/>
                <w:sz w:val="14"/>
              </w:rPr>
            </w:pPr>
            <w:r>
              <w:rPr>
                <w:b/>
                <w:color w:val="FFFFFF"/>
                <w:spacing w:val="-4"/>
                <w:w w:val="105"/>
                <w:sz w:val="14"/>
              </w:rPr>
              <w:t>Name</w:t>
            </w:r>
          </w:p>
        </w:tc>
        <w:tc>
          <w:tcPr>
            <w:tcW w:w="1260" w:type="dxa"/>
            <w:tcBorders>
              <w:top w:val="single" w:sz="4" w:space="0" w:color="7F7F7F"/>
              <w:left w:val="single" w:sz="4" w:space="0" w:color="7F7F7F"/>
              <w:bottom w:val="single" w:sz="4" w:space="0" w:color="7F7F7F"/>
              <w:right w:val="single" w:sz="4" w:space="0" w:color="7F7F7F"/>
            </w:tcBorders>
            <w:shd w:val="clear" w:color="auto" w:fill="2D5A88"/>
          </w:tcPr>
          <w:p w:rsidR="007A4D6B" w14:paraId="15B8028F" w14:textId="77777777">
            <w:pPr>
              <w:pStyle w:val="TableParagraph"/>
              <w:spacing w:before="133"/>
              <w:ind w:left="54"/>
              <w:rPr>
                <w:b/>
                <w:sz w:val="14"/>
              </w:rPr>
            </w:pPr>
            <w:r>
              <w:rPr>
                <w:b/>
                <w:color w:val="FFFFFF"/>
                <w:spacing w:val="-2"/>
                <w:w w:val="105"/>
                <w:sz w:val="14"/>
              </w:rPr>
              <w:t>Flags</w:t>
            </w:r>
          </w:p>
        </w:tc>
        <w:tc>
          <w:tcPr>
            <w:tcW w:w="1170" w:type="dxa"/>
            <w:gridSpan w:val="2"/>
            <w:tcBorders>
              <w:top w:val="single" w:sz="4" w:space="0" w:color="7F7F7F"/>
              <w:left w:val="single" w:sz="4" w:space="0" w:color="7F7F7F"/>
              <w:bottom w:val="single" w:sz="4" w:space="0" w:color="7F7F7F"/>
              <w:right w:val="single" w:sz="4" w:space="0" w:color="7F7F7F"/>
            </w:tcBorders>
            <w:shd w:val="clear" w:color="auto" w:fill="2D5A88"/>
          </w:tcPr>
          <w:p w:rsidR="007A4D6B" w14:paraId="4F46EA2F" w14:textId="77777777">
            <w:pPr>
              <w:pStyle w:val="TableParagraph"/>
              <w:spacing w:before="133"/>
              <w:ind w:left="146"/>
              <w:rPr>
                <w:b/>
                <w:sz w:val="14"/>
              </w:rPr>
            </w:pPr>
            <w:r>
              <w:rPr>
                <w:b/>
                <w:color w:val="FFFFFF"/>
                <w:w w:val="105"/>
                <w:sz w:val="14"/>
              </w:rPr>
              <w:t>Sponsorship</w:t>
            </w:r>
            <w:r>
              <w:rPr>
                <w:b/>
                <w:color w:val="FFFFFF"/>
                <w:spacing w:val="24"/>
                <w:w w:val="105"/>
                <w:sz w:val="14"/>
              </w:rPr>
              <w:t xml:space="preserve"> </w:t>
            </w:r>
            <w:r>
              <w:rPr>
                <w:b/>
                <w:color w:val="FFFFFF"/>
                <w:spacing w:val="-4"/>
                <w:w w:val="105"/>
                <w:sz w:val="14"/>
              </w:rPr>
              <w:t>Type</w:t>
            </w:r>
          </w:p>
        </w:tc>
        <w:tc>
          <w:tcPr>
            <w:tcW w:w="1260" w:type="dxa"/>
            <w:gridSpan w:val="3"/>
            <w:tcBorders>
              <w:top w:val="single" w:sz="4" w:space="0" w:color="7F7F7F"/>
              <w:left w:val="single" w:sz="4" w:space="0" w:color="7F7F7F"/>
              <w:bottom w:val="single" w:sz="4" w:space="0" w:color="7F7F7F"/>
              <w:right w:val="single" w:sz="4" w:space="0" w:color="7F7F7F"/>
            </w:tcBorders>
            <w:shd w:val="clear" w:color="auto" w:fill="2D5A88"/>
          </w:tcPr>
          <w:p w:rsidR="007A4D6B" w14:paraId="6E92FCCA" w14:textId="77777777">
            <w:pPr>
              <w:pStyle w:val="TableParagraph"/>
              <w:spacing w:before="133"/>
              <w:ind w:left="244"/>
              <w:rPr>
                <w:b/>
                <w:sz w:val="14"/>
              </w:rPr>
            </w:pPr>
            <w:r>
              <w:rPr>
                <w:b/>
                <w:color w:val="FFFFFF"/>
                <w:w w:val="105"/>
                <w:sz w:val="14"/>
              </w:rPr>
              <w:t>Date</w:t>
            </w:r>
            <w:r>
              <w:rPr>
                <w:b/>
                <w:color w:val="FFFFFF"/>
                <w:spacing w:val="6"/>
                <w:w w:val="105"/>
                <w:sz w:val="14"/>
              </w:rPr>
              <w:t xml:space="preserve"> </w:t>
            </w:r>
            <w:r>
              <w:rPr>
                <w:b/>
                <w:color w:val="FFFFFF"/>
                <w:w w:val="105"/>
                <w:sz w:val="14"/>
              </w:rPr>
              <w:t>of</w:t>
            </w:r>
            <w:r>
              <w:rPr>
                <w:b/>
                <w:color w:val="FFFFFF"/>
                <w:spacing w:val="7"/>
                <w:w w:val="105"/>
                <w:sz w:val="14"/>
              </w:rPr>
              <w:t xml:space="preserve"> </w:t>
            </w:r>
            <w:r>
              <w:rPr>
                <w:b/>
                <w:color w:val="FFFFFF"/>
                <w:w w:val="105"/>
                <w:sz w:val="14"/>
              </w:rPr>
              <w:t>Sponsor</w:t>
            </w:r>
            <w:r>
              <w:rPr>
                <w:b/>
                <w:color w:val="FFFFFF"/>
                <w:spacing w:val="7"/>
                <w:w w:val="105"/>
                <w:sz w:val="14"/>
              </w:rPr>
              <w:t xml:space="preserve"> </w:t>
            </w:r>
            <w:r>
              <w:rPr>
                <w:b/>
                <w:color w:val="FFFFFF"/>
                <w:spacing w:val="-2"/>
                <w:w w:val="105"/>
                <w:sz w:val="14"/>
              </w:rPr>
              <w:t>Assignment</w:t>
            </w:r>
          </w:p>
        </w:tc>
        <w:tc>
          <w:tcPr>
            <w:tcW w:w="1800" w:type="dxa"/>
            <w:tcBorders>
              <w:top w:val="single" w:sz="4" w:space="0" w:color="7F7F7F"/>
              <w:left w:val="single" w:sz="4" w:space="0" w:color="7F7F7F"/>
              <w:bottom w:val="single" w:sz="4" w:space="0" w:color="7F7F7F"/>
              <w:right w:val="single" w:sz="4" w:space="0" w:color="7F7F7F"/>
            </w:tcBorders>
            <w:shd w:val="clear" w:color="auto" w:fill="2D5A88"/>
          </w:tcPr>
          <w:p w:rsidR="007A4D6B" w14:paraId="17F8CAEB" w14:textId="77777777">
            <w:pPr>
              <w:pStyle w:val="TableParagraph"/>
              <w:spacing w:before="133"/>
              <w:ind w:left="229"/>
              <w:rPr>
                <w:b/>
                <w:sz w:val="14"/>
              </w:rPr>
            </w:pPr>
            <w:r>
              <w:rPr>
                <w:b/>
                <w:color w:val="FFFFFF"/>
                <w:w w:val="105"/>
                <w:sz w:val="14"/>
              </w:rPr>
              <w:t>Household</w:t>
            </w:r>
            <w:r>
              <w:rPr>
                <w:b/>
                <w:color w:val="FFFFFF"/>
                <w:spacing w:val="19"/>
                <w:w w:val="105"/>
                <w:sz w:val="14"/>
              </w:rPr>
              <w:t xml:space="preserve"> </w:t>
            </w:r>
            <w:r>
              <w:rPr>
                <w:b/>
                <w:color w:val="FFFFFF"/>
                <w:spacing w:val="-2"/>
                <w:w w:val="105"/>
                <w:sz w:val="14"/>
              </w:rPr>
              <w:t>Occupants</w:t>
            </w:r>
          </w:p>
        </w:tc>
        <w:tc>
          <w:tcPr>
            <w:tcW w:w="1080" w:type="dxa"/>
            <w:tcBorders>
              <w:top w:val="single" w:sz="4" w:space="0" w:color="7F7F7F"/>
              <w:left w:val="single" w:sz="4" w:space="0" w:color="7F7F7F"/>
              <w:bottom w:val="single" w:sz="4" w:space="0" w:color="7F7F7F"/>
              <w:right w:val="single" w:sz="4" w:space="0" w:color="7F7F7F"/>
            </w:tcBorders>
            <w:shd w:val="clear" w:color="auto" w:fill="2D5A88"/>
          </w:tcPr>
          <w:p w:rsidR="007A4D6B" w14:paraId="3E8D64D3" w14:textId="77777777">
            <w:pPr>
              <w:pStyle w:val="TableParagraph"/>
              <w:spacing w:before="133"/>
              <w:ind w:left="82"/>
              <w:rPr>
                <w:b/>
                <w:sz w:val="14"/>
              </w:rPr>
            </w:pPr>
            <w:r>
              <w:rPr>
                <w:b/>
                <w:color w:val="FFFFFF"/>
                <w:spacing w:val="-2"/>
                <w:w w:val="105"/>
                <w:sz w:val="14"/>
              </w:rPr>
              <w:t>Address</w:t>
            </w:r>
          </w:p>
        </w:tc>
        <w:tc>
          <w:tcPr>
            <w:tcW w:w="1710" w:type="dxa"/>
            <w:tcBorders>
              <w:top w:val="single" w:sz="4" w:space="0" w:color="7F7F7F"/>
              <w:left w:val="single" w:sz="4" w:space="0" w:color="7F7F7F"/>
              <w:bottom w:val="single" w:sz="4" w:space="0" w:color="7F7F7F"/>
              <w:right w:val="single" w:sz="4" w:space="0" w:color="7F7F7F"/>
            </w:tcBorders>
            <w:shd w:val="clear" w:color="auto" w:fill="2D5A88"/>
          </w:tcPr>
          <w:p w:rsidR="007A4D6B" w14:paraId="5161C91E" w14:textId="2CFB928E">
            <w:pPr>
              <w:pStyle w:val="TableParagraph"/>
              <w:spacing w:before="133"/>
              <w:ind w:left="169"/>
              <w:rPr>
                <w:b/>
                <w:sz w:val="14"/>
              </w:rPr>
            </w:pPr>
            <w:r>
              <w:rPr>
                <w:b/>
                <w:color w:val="FFFFFF"/>
                <w:w w:val="105"/>
                <w:sz w:val="14"/>
              </w:rPr>
              <w:t>Relationship</w:t>
            </w:r>
            <w:r>
              <w:rPr>
                <w:b/>
                <w:color w:val="FFFFFF"/>
                <w:spacing w:val="8"/>
                <w:w w:val="105"/>
                <w:sz w:val="14"/>
              </w:rPr>
              <w:t xml:space="preserve"> </w:t>
            </w:r>
            <w:r>
              <w:rPr>
                <w:b/>
                <w:color w:val="FFFFFF"/>
                <w:w w:val="105"/>
                <w:sz w:val="14"/>
              </w:rPr>
              <w:t>to</w:t>
            </w:r>
            <w:r>
              <w:rPr>
                <w:b/>
                <w:color w:val="FFFFFF"/>
                <w:spacing w:val="8"/>
                <w:w w:val="105"/>
                <w:sz w:val="14"/>
              </w:rPr>
              <w:t xml:space="preserve"> </w:t>
            </w:r>
            <w:r w:rsidR="00E326CC">
              <w:rPr>
                <w:b/>
                <w:color w:val="FFFFFF"/>
                <w:spacing w:val="-5"/>
                <w:w w:val="105"/>
                <w:sz w:val="14"/>
              </w:rPr>
              <w:t>Child</w:t>
            </w:r>
          </w:p>
        </w:tc>
        <w:tc>
          <w:tcPr>
            <w:tcW w:w="262" w:type="dxa"/>
            <w:tcBorders>
              <w:top w:val="nil"/>
              <w:left w:val="single" w:sz="4" w:space="0" w:color="7F7F7F"/>
              <w:bottom w:val="nil"/>
            </w:tcBorders>
          </w:tcPr>
          <w:p w:rsidR="007A4D6B" w14:paraId="2F6D7544" w14:textId="77777777">
            <w:pPr>
              <w:pStyle w:val="TableParagraph"/>
              <w:rPr>
                <w:rFonts w:ascii="Times New Roman"/>
                <w:sz w:val="14"/>
              </w:rPr>
            </w:pPr>
          </w:p>
        </w:tc>
      </w:tr>
      <w:tr w14:paraId="343F76B1" w14:textId="77777777" w:rsidTr="00B15DF8">
        <w:tblPrEx>
          <w:tblW w:w="0" w:type="auto"/>
          <w:tblInd w:w="173" w:type="dxa"/>
          <w:tblLayout w:type="fixed"/>
          <w:tblCellMar>
            <w:left w:w="0" w:type="dxa"/>
            <w:right w:w="0" w:type="dxa"/>
          </w:tblCellMar>
          <w:tblLook w:val="01E0"/>
        </w:tblPrEx>
        <w:trPr>
          <w:trHeight w:hRule="exact" w:val="450"/>
        </w:trPr>
        <w:tc>
          <w:tcPr>
            <w:tcW w:w="2432" w:type="dxa"/>
            <w:gridSpan w:val="2"/>
            <w:tcBorders>
              <w:top w:val="single" w:sz="4" w:space="0" w:color="7F7F7F"/>
              <w:left w:val="single" w:sz="8" w:space="0" w:color="7F7F7F"/>
              <w:bottom w:val="single" w:sz="4" w:space="0" w:color="7F7F7F"/>
              <w:right w:val="single" w:sz="4" w:space="0" w:color="7F7F7F"/>
            </w:tcBorders>
            <w:shd w:val="clear" w:color="auto" w:fill="auto"/>
          </w:tcPr>
          <w:p w:rsidR="00B15DF8" w:rsidP="00B15DF8" w14:paraId="77F0FBD0" w14:textId="491552D0">
            <w:pPr>
              <w:pStyle w:val="TableParagraph"/>
              <w:spacing w:before="133"/>
              <w:ind w:left="68"/>
              <w:rPr>
                <w:b/>
                <w:color w:val="FFFFFF"/>
                <w:spacing w:val="-4"/>
                <w:w w:val="105"/>
                <w:sz w:val="14"/>
              </w:rPr>
            </w:pPr>
            <w:r>
              <w:rPr>
                <w:b/>
                <w:spacing w:val="-4"/>
                <w:w w:val="105"/>
                <w:sz w:val="14"/>
              </w:rPr>
              <w:t>AUTO POPULATE</w:t>
            </w:r>
          </w:p>
        </w:tc>
        <w:tc>
          <w:tcPr>
            <w:tcW w:w="1260" w:type="dxa"/>
            <w:tcBorders>
              <w:top w:val="single" w:sz="4" w:space="0" w:color="7F7F7F"/>
              <w:left w:val="single" w:sz="4" w:space="0" w:color="7F7F7F"/>
              <w:bottom w:val="single" w:sz="4" w:space="0" w:color="7F7F7F"/>
              <w:right w:val="single" w:sz="4" w:space="0" w:color="7F7F7F"/>
            </w:tcBorders>
            <w:shd w:val="clear" w:color="auto" w:fill="auto"/>
          </w:tcPr>
          <w:p w:rsidR="00B15DF8" w:rsidP="00B15DF8" w14:paraId="72F9464E" w14:textId="5216C536">
            <w:pPr>
              <w:pStyle w:val="TableParagraph"/>
              <w:spacing w:before="133"/>
              <w:ind w:left="54"/>
              <w:rPr>
                <w:b/>
                <w:color w:val="FFFFFF"/>
                <w:spacing w:val="-2"/>
                <w:w w:val="105"/>
                <w:sz w:val="14"/>
              </w:rPr>
            </w:pPr>
            <w:r>
              <w:rPr>
                <w:b/>
                <w:spacing w:val="-4"/>
                <w:w w:val="105"/>
                <w:sz w:val="14"/>
              </w:rPr>
              <w:t>AUTO POPULATE</w:t>
            </w:r>
          </w:p>
        </w:tc>
        <w:tc>
          <w:tcPr>
            <w:tcW w:w="1170" w:type="dxa"/>
            <w:gridSpan w:val="2"/>
            <w:tcBorders>
              <w:top w:val="single" w:sz="4" w:space="0" w:color="7F7F7F"/>
              <w:left w:val="single" w:sz="4" w:space="0" w:color="7F7F7F"/>
              <w:bottom w:val="single" w:sz="4" w:space="0" w:color="7F7F7F"/>
              <w:right w:val="single" w:sz="4" w:space="0" w:color="7F7F7F"/>
            </w:tcBorders>
            <w:shd w:val="clear" w:color="auto" w:fill="auto"/>
          </w:tcPr>
          <w:p w:rsidR="00B15DF8" w:rsidP="00B15DF8" w14:paraId="600B2654" w14:textId="4E9885AD">
            <w:pPr>
              <w:pStyle w:val="TableParagraph"/>
              <w:spacing w:before="133"/>
              <w:ind w:left="146"/>
              <w:rPr>
                <w:b/>
                <w:color w:val="FFFFFF"/>
                <w:w w:val="105"/>
                <w:sz w:val="14"/>
              </w:rPr>
            </w:pPr>
            <w:r>
              <w:rPr>
                <w:b/>
                <w:spacing w:val="-4"/>
                <w:w w:val="105"/>
                <w:sz w:val="14"/>
              </w:rPr>
              <w:t>AUTO POPULATE</w:t>
            </w:r>
          </w:p>
        </w:tc>
        <w:tc>
          <w:tcPr>
            <w:tcW w:w="1260" w:type="dxa"/>
            <w:gridSpan w:val="3"/>
            <w:tcBorders>
              <w:top w:val="single" w:sz="4" w:space="0" w:color="7F7F7F"/>
              <w:left w:val="single" w:sz="4" w:space="0" w:color="7F7F7F"/>
              <w:bottom w:val="single" w:sz="4" w:space="0" w:color="7F7F7F"/>
              <w:right w:val="single" w:sz="4" w:space="0" w:color="7F7F7F"/>
            </w:tcBorders>
            <w:shd w:val="clear" w:color="auto" w:fill="auto"/>
          </w:tcPr>
          <w:p w:rsidR="00B15DF8" w:rsidP="00B15DF8" w14:paraId="26CA586E" w14:textId="4C4D2E9D">
            <w:pPr>
              <w:pStyle w:val="TableParagraph"/>
              <w:spacing w:before="133"/>
              <w:ind w:left="244"/>
              <w:rPr>
                <w:b/>
                <w:color w:val="FFFFFF"/>
                <w:w w:val="105"/>
                <w:sz w:val="14"/>
              </w:rPr>
            </w:pPr>
            <w:r>
              <w:rPr>
                <w:b/>
                <w:spacing w:val="-4"/>
                <w:w w:val="105"/>
                <w:sz w:val="14"/>
              </w:rPr>
              <w:t>AUTO POPULATE</w:t>
            </w:r>
          </w:p>
        </w:tc>
        <w:tc>
          <w:tcPr>
            <w:tcW w:w="1800" w:type="dxa"/>
            <w:tcBorders>
              <w:top w:val="single" w:sz="4" w:space="0" w:color="7F7F7F"/>
              <w:left w:val="single" w:sz="4" w:space="0" w:color="7F7F7F"/>
              <w:bottom w:val="single" w:sz="4" w:space="0" w:color="7F7F7F"/>
              <w:right w:val="single" w:sz="4" w:space="0" w:color="7F7F7F"/>
            </w:tcBorders>
            <w:shd w:val="clear" w:color="auto" w:fill="auto"/>
          </w:tcPr>
          <w:p w:rsidR="00B15DF8" w:rsidP="00B15DF8" w14:paraId="3BAF4DBA" w14:textId="48022509">
            <w:pPr>
              <w:pStyle w:val="TableParagraph"/>
              <w:spacing w:before="133"/>
              <w:ind w:left="229"/>
              <w:rPr>
                <w:b/>
                <w:color w:val="FFFFFF"/>
                <w:w w:val="105"/>
                <w:sz w:val="14"/>
              </w:rPr>
            </w:pPr>
            <w:r>
              <w:rPr>
                <w:b/>
                <w:spacing w:val="-4"/>
                <w:w w:val="105"/>
                <w:sz w:val="14"/>
              </w:rPr>
              <w:t>AUTO POPULATE</w:t>
            </w:r>
          </w:p>
        </w:tc>
        <w:tc>
          <w:tcPr>
            <w:tcW w:w="1080" w:type="dxa"/>
            <w:tcBorders>
              <w:top w:val="single" w:sz="4" w:space="0" w:color="7F7F7F"/>
              <w:left w:val="single" w:sz="4" w:space="0" w:color="7F7F7F"/>
              <w:bottom w:val="single" w:sz="4" w:space="0" w:color="7F7F7F"/>
              <w:right w:val="single" w:sz="4" w:space="0" w:color="7F7F7F"/>
            </w:tcBorders>
            <w:shd w:val="clear" w:color="auto" w:fill="auto"/>
          </w:tcPr>
          <w:p w:rsidR="00B15DF8" w:rsidP="00B15DF8" w14:paraId="4F45A346" w14:textId="1553A89B">
            <w:pPr>
              <w:pStyle w:val="TableParagraph"/>
              <w:spacing w:before="133"/>
              <w:ind w:left="82"/>
              <w:rPr>
                <w:b/>
                <w:color w:val="FFFFFF"/>
                <w:spacing w:val="-2"/>
                <w:w w:val="105"/>
                <w:sz w:val="14"/>
              </w:rPr>
            </w:pPr>
            <w:r>
              <w:rPr>
                <w:b/>
                <w:spacing w:val="-4"/>
                <w:w w:val="105"/>
                <w:sz w:val="14"/>
              </w:rPr>
              <w:t>AUTO POPULATE</w:t>
            </w:r>
          </w:p>
        </w:tc>
        <w:tc>
          <w:tcPr>
            <w:tcW w:w="1710" w:type="dxa"/>
            <w:tcBorders>
              <w:top w:val="single" w:sz="4" w:space="0" w:color="7F7F7F"/>
              <w:left w:val="single" w:sz="4" w:space="0" w:color="7F7F7F"/>
              <w:bottom w:val="single" w:sz="4" w:space="0" w:color="7F7F7F"/>
              <w:right w:val="single" w:sz="4" w:space="0" w:color="7F7F7F"/>
            </w:tcBorders>
            <w:shd w:val="clear" w:color="auto" w:fill="auto"/>
          </w:tcPr>
          <w:p w:rsidR="00B15DF8" w:rsidP="00B15DF8" w14:paraId="3D9591F1" w14:textId="45781016">
            <w:pPr>
              <w:pStyle w:val="TableParagraph"/>
              <w:spacing w:before="133"/>
              <w:ind w:left="169"/>
              <w:rPr>
                <w:b/>
                <w:color w:val="FFFFFF"/>
                <w:w w:val="105"/>
                <w:sz w:val="14"/>
              </w:rPr>
            </w:pPr>
            <w:r>
              <w:rPr>
                <w:b/>
                <w:spacing w:val="-4"/>
                <w:w w:val="105"/>
                <w:sz w:val="14"/>
              </w:rPr>
              <w:t>AUTO POPULATE</w:t>
            </w:r>
          </w:p>
        </w:tc>
        <w:tc>
          <w:tcPr>
            <w:tcW w:w="262" w:type="dxa"/>
            <w:tcBorders>
              <w:top w:val="nil"/>
              <w:left w:val="single" w:sz="4" w:space="0" w:color="7F7F7F"/>
              <w:bottom w:val="nil"/>
            </w:tcBorders>
          </w:tcPr>
          <w:p w:rsidR="00B15DF8" w:rsidP="00B15DF8" w14:paraId="2E0C9867" w14:textId="77777777">
            <w:pPr>
              <w:pStyle w:val="TableParagraph"/>
              <w:rPr>
                <w:rFonts w:ascii="Times New Roman"/>
                <w:sz w:val="14"/>
              </w:rPr>
            </w:pPr>
          </w:p>
        </w:tc>
      </w:tr>
      <w:tr w14:paraId="5EED17F5" w14:textId="77777777">
        <w:tblPrEx>
          <w:tblW w:w="0" w:type="auto"/>
          <w:tblInd w:w="173" w:type="dxa"/>
          <w:tblLayout w:type="fixed"/>
          <w:tblCellMar>
            <w:left w:w="0" w:type="dxa"/>
            <w:right w:w="0" w:type="dxa"/>
          </w:tblCellMar>
          <w:tblLook w:val="01E0"/>
        </w:tblPrEx>
        <w:trPr>
          <w:trHeight w:hRule="exact" w:val="492"/>
        </w:trPr>
        <w:tc>
          <w:tcPr>
            <w:tcW w:w="10974" w:type="dxa"/>
            <w:gridSpan w:val="12"/>
            <w:tcBorders>
              <w:top w:val="nil"/>
              <w:bottom w:val="nil"/>
            </w:tcBorders>
          </w:tcPr>
          <w:p w:rsidR="007A4D6B" w14:paraId="344890F0" w14:textId="7F2ECC1E">
            <w:pPr>
              <w:pStyle w:val="TableParagraph"/>
              <w:spacing w:before="133"/>
              <w:ind w:left="-1"/>
              <w:rPr>
                <w:b/>
                <w:sz w:val="14"/>
              </w:rPr>
            </w:pPr>
            <w:r>
              <w:rPr>
                <w:b/>
                <w:spacing w:val="-2"/>
                <w:sz w:val="14"/>
              </w:rPr>
              <w:t>Total</w:t>
            </w:r>
            <w:r>
              <w:rPr>
                <w:b/>
                <w:spacing w:val="-4"/>
                <w:sz w:val="14"/>
              </w:rPr>
              <w:t xml:space="preserve"> </w:t>
            </w:r>
            <w:r>
              <w:rPr>
                <w:b/>
                <w:spacing w:val="-2"/>
                <w:sz w:val="14"/>
              </w:rPr>
              <w:t>Number</w:t>
            </w:r>
            <w:r>
              <w:rPr>
                <w:b/>
                <w:spacing w:val="-4"/>
                <w:sz w:val="14"/>
              </w:rPr>
              <w:t xml:space="preserve"> </w:t>
            </w:r>
            <w:r>
              <w:rPr>
                <w:b/>
                <w:spacing w:val="-2"/>
                <w:sz w:val="14"/>
              </w:rPr>
              <w:t>of</w:t>
            </w:r>
            <w:r>
              <w:rPr>
                <w:b/>
                <w:spacing w:val="-4"/>
                <w:sz w:val="14"/>
              </w:rPr>
              <w:t xml:space="preserve"> </w:t>
            </w:r>
            <w:r>
              <w:rPr>
                <w:b/>
                <w:spacing w:val="-2"/>
                <w:sz w:val="14"/>
              </w:rPr>
              <w:t>Other</w:t>
            </w:r>
            <w:r>
              <w:rPr>
                <w:b/>
                <w:spacing w:val="-4"/>
                <w:sz w:val="14"/>
              </w:rPr>
              <w:t xml:space="preserve"> </w:t>
            </w:r>
            <w:r>
              <w:rPr>
                <w:b/>
                <w:spacing w:val="-2"/>
                <w:sz w:val="14"/>
              </w:rPr>
              <w:t>Sponsors</w:t>
            </w:r>
            <w:r>
              <w:rPr>
                <w:b/>
                <w:spacing w:val="-4"/>
                <w:sz w:val="14"/>
              </w:rPr>
              <w:t xml:space="preserve"> </w:t>
            </w:r>
            <w:r>
              <w:rPr>
                <w:b/>
                <w:spacing w:val="-2"/>
                <w:sz w:val="14"/>
              </w:rPr>
              <w:t>Using Address:</w:t>
            </w:r>
            <w:r>
              <w:rPr>
                <w:b/>
                <w:spacing w:val="-3"/>
                <w:sz w:val="14"/>
              </w:rPr>
              <w:t xml:space="preserve"> </w:t>
            </w:r>
            <w:r w:rsidR="00B15DF8">
              <w:rPr>
                <w:b/>
                <w:spacing w:val="-10"/>
                <w:sz w:val="14"/>
              </w:rPr>
              <w:t>SYSTEM GENERATED</w:t>
            </w:r>
          </w:p>
        </w:tc>
      </w:tr>
      <w:tr w14:paraId="1756999A" w14:textId="77777777">
        <w:tblPrEx>
          <w:tblW w:w="0" w:type="auto"/>
          <w:tblInd w:w="173" w:type="dxa"/>
          <w:tblLayout w:type="fixed"/>
          <w:tblCellMar>
            <w:left w:w="0" w:type="dxa"/>
            <w:right w:w="0" w:type="dxa"/>
          </w:tblCellMar>
          <w:tblLook w:val="01E0"/>
        </w:tblPrEx>
        <w:trPr>
          <w:trHeight w:hRule="exact" w:val="248"/>
        </w:trPr>
        <w:tc>
          <w:tcPr>
            <w:tcW w:w="10974" w:type="dxa"/>
            <w:gridSpan w:val="12"/>
            <w:tcBorders>
              <w:top w:val="nil"/>
              <w:bottom w:val="nil"/>
            </w:tcBorders>
            <w:shd w:val="clear" w:color="auto" w:fill="CCFFFF"/>
          </w:tcPr>
          <w:p w:rsidR="007A4D6B" w14:paraId="48BD0ADD" w14:textId="77777777">
            <w:pPr>
              <w:pStyle w:val="TableParagraph"/>
              <w:spacing w:before="41"/>
              <w:ind w:left="36"/>
              <w:rPr>
                <w:b/>
                <w:sz w:val="14"/>
              </w:rPr>
            </w:pPr>
            <w:r>
              <w:rPr>
                <w:b/>
                <w:w w:val="105"/>
                <w:sz w:val="14"/>
              </w:rPr>
              <w:t>Additional</w:t>
            </w:r>
            <w:r>
              <w:rPr>
                <w:b/>
                <w:spacing w:val="22"/>
                <w:w w:val="105"/>
                <w:sz w:val="14"/>
              </w:rPr>
              <w:t xml:space="preserve"> </w:t>
            </w:r>
            <w:r>
              <w:rPr>
                <w:b/>
                <w:spacing w:val="-2"/>
                <w:w w:val="105"/>
                <w:sz w:val="14"/>
              </w:rPr>
              <w:t>Information</w:t>
            </w:r>
          </w:p>
        </w:tc>
      </w:tr>
      <w:tr w14:paraId="64910CF4" w14:textId="77777777" w:rsidTr="00EB5423">
        <w:tblPrEx>
          <w:tblW w:w="0" w:type="auto"/>
          <w:tblInd w:w="173" w:type="dxa"/>
          <w:tblLayout w:type="fixed"/>
          <w:tblCellMar>
            <w:left w:w="0" w:type="dxa"/>
            <w:right w:w="0" w:type="dxa"/>
          </w:tblCellMar>
          <w:tblLook w:val="01E0"/>
        </w:tblPrEx>
        <w:trPr>
          <w:trHeight w:hRule="exact" w:val="511"/>
        </w:trPr>
        <w:tc>
          <w:tcPr>
            <w:tcW w:w="5487" w:type="dxa"/>
            <w:gridSpan w:val="6"/>
            <w:tcBorders>
              <w:top w:val="nil"/>
              <w:bottom w:val="single" w:sz="4" w:space="0" w:color="auto"/>
            </w:tcBorders>
          </w:tcPr>
          <w:p w:rsidR="00EB5423" w:rsidP="00EB5423" w14:paraId="4E644B54" w14:textId="77777777">
            <w:pPr>
              <w:pStyle w:val="TableParagraph"/>
              <w:spacing w:before="58"/>
              <w:rPr>
                <w:bCs/>
                <w:spacing w:val="-2"/>
                <w:sz w:val="14"/>
              </w:rPr>
            </w:pPr>
            <w:r w:rsidRPr="00EB5423">
              <w:rPr>
                <w:bCs/>
                <w:spacing w:val="-2"/>
                <w:sz w:val="14"/>
              </w:rPr>
              <w:t>Document any additional information relevant to previous sponsorship attempts, including your assessment of the safety and well‐being of any children released from ORR care to the</w:t>
            </w:r>
            <w:r>
              <w:rPr>
                <w:b/>
                <w:spacing w:val="40"/>
                <w:sz w:val="14"/>
              </w:rPr>
              <w:t xml:space="preserve"> </w:t>
            </w:r>
            <w:r>
              <w:rPr>
                <w:b/>
                <w:spacing w:val="-2"/>
                <w:sz w:val="14"/>
              </w:rPr>
              <w:t>sponsor.</w:t>
            </w:r>
          </w:p>
          <w:p w:rsidR="00EB5423" w:rsidP="00EB5423" w14:paraId="2057D466" w14:textId="77777777">
            <w:pPr>
              <w:rPr>
                <w:bCs/>
                <w:spacing w:val="-2"/>
                <w:sz w:val="14"/>
              </w:rPr>
            </w:pPr>
          </w:p>
          <w:p w:rsidR="00EB5423" w:rsidRPr="00EB5423" w:rsidP="00EB5423" w14:paraId="7412B34E" w14:textId="06981B1F">
            <w:pPr>
              <w:ind w:firstLine="720"/>
            </w:pPr>
          </w:p>
        </w:tc>
        <w:tc>
          <w:tcPr>
            <w:tcW w:w="5487" w:type="dxa"/>
            <w:gridSpan w:val="6"/>
            <w:tcBorders>
              <w:top w:val="nil"/>
              <w:bottom w:val="single" w:sz="4" w:space="0" w:color="auto"/>
            </w:tcBorders>
          </w:tcPr>
          <w:p w:rsidR="00EB5423" w:rsidP="00EB5423" w14:paraId="32904AC4" w14:textId="5C23F55B">
            <w:pPr>
              <w:pStyle w:val="TableParagraph"/>
              <w:spacing w:line="232" w:lineRule="auto"/>
              <w:ind w:left="-1" w:right="225"/>
              <w:rPr>
                <w:b/>
                <w:sz w:val="14"/>
              </w:rPr>
            </w:pPr>
            <w:r>
              <w:rPr>
                <w:b/>
                <w:sz w:val="14"/>
              </w:rPr>
              <w:t xml:space="preserve"> </w:t>
            </w:r>
            <w:r>
              <w:rPr>
                <w:b/>
                <w:sz w:val="14"/>
              </w:rPr>
              <w:t>(OPEN TEXT)</w:t>
            </w:r>
          </w:p>
        </w:tc>
      </w:tr>
      <w:tr w14:paraId="5D4F8D2B" w14:textId="77777777" w:rsidTr="00EB5423">
        <w:tblPrEx>
          <w:tblW w:w="0" w:type="auto"/>
          <w:tblInd w:w="173" w:type="dxa"/>
          <w:tblLayout w:type="fixed"/>
          <w:tblCellMar>
            <w:left w:w="0" w:type="dxa"/>
            <w:right w:w="0" w:type="dxa"/>
          </w:tblCellMar>
          <w:tblLook w:val="01E0"/>
        </w:tblPrEx>
        <w:trPr>
          <w:trHeight w:hRule="exact" w:val="817"/>
        </w:trPr>
        <w:tc>
          <w:tcPr>
            <w:tcW w:w="10974" w:type="dxa"/>
            <w:gridSpan w:val="12"/>
            <w:tcBorders>
              <w:top w:val="nil"/>
              <w:bottom w:val="single" w:sz="4" w:space="0" w:color="auto"/>
            </w:tcBorders>
          </w:tcPr>
          <w:p w:rsidR="00EB5423" w:rsidP="00EB5423" w14:paraId="56ED0116" w14:textId="39569DA2">
            <w:pPr>
              <w:pStyle w:val="TableParagraph"/>
              <w:spacing w:line="232" w:lineRule="auto"/>
              <w:ind w:left="-1" w:right="225"/>
              <w:rPr>
                <w:b/>
                <w:sz w:val="14"/>
              </w:rPr>
            </w:pPr>
            <w:r>
              <w:rPr>
                <w:b/>
                <w:noProof/>
                <w:sz w:val="14"/>
              </w:rPr>
              <mc:AlternateContent>
                <mc:Choice Requires="wps">
                  <w:drawing>
                    <wp:anchor distT="0" distB="0" distL="114300" distR="114300" simplePos="0" relativeHeight="251677696" behindDoc="1" locked="0" layoutInCell="1" allowOverlap="1">
                      <wp:simplePos x="0" y="0"/>
                      <wp:positionH relativeFrom="column">
                        <wp:posOffset>2294255</wp:posOffset>
                      </wp:positionH>
                      <wp:positionV relativeFrom="paragraph">
                        <wp:posOffset>115570</wp:posOffset>
                      </wp:positionV>
                      <wp:extent cx="749935" cy="224155"/>
                      <wp:effectExtent l="0" t="0" r="12065" b="23495"/>
                      <wp:wrapTight wrapText="bothSides">
                        <wp:wrapPolygon>
                          <wp:start x="0" y="0"/>
                          <wp:lineTo x="0" y="22028"/>
                          <wp:lineTo x="21399" y="22028"/>
                          <wp:lineTo x="21399" y="0"/>
                          <wp:lineTo x="0" y="0"/>
                        </wp:wrapPolygon>
                      </wp:wrapTight>
                      <wp:docPr id="513" name="Text Box 513"/>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EB5423" w:rsidRPr="00B548DC" w:rsidP="00EB5423" w14:textId="77777777">
                                  <w:pPr>
                                    <w:jc w:val="center"/>
                                    <w:rPr>
                                      <w:b/>
                                      <w:bCs/>
                                      <w:sz w:val="16"/>
                                      <w:szCs w:val="16"/>
                                    </w:rPr>
                                  </w:pPr>
                                  <w:r w:rsidRPr="00B548DC">
                                    <w:rPr>
                                      <w:b/>
                                      <w:bCs/>
                                      <w:sz w:val="16"/>
                                      <w:szCs w:val="16"/>
                                    </w:rPr>
                                    <w:t>&lt; Prev.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13" o:spid="_x0000_s1039" type="#_x0000_t202" style="width:59.05pt;height:17.65pt;margin-top:9.1pt;margin-left:180.65pt;mso-wrap-distance-bottom:0;mso-wrap-distance-left:9pt;mso-wrap-distance-right:9pt;mso-wrap-distance-top:0;mso-wrap-style:square;position:absolute;visibility:visible;v-text-anchor:top;z-index:-251637760" fillcolor="#60f8fc" strokeweight="0.5pt">
                      <v:textbox>
                        <w:txbxContent>
                          <w:p w:rsidR="00EB5423" w:rsidRPr="00B548DC" w:rsidP="00EB5423" w14:paraId="2D8C4705" w14:textId="77777777">
                            <w:pPr>
                              <w:jc w:val="center"/>
                              <w:rPr>
                                <w:b/>
                                <w:bCs/>
                                <w:sz w:val="16"/>
                                <w:szCs w:val="16"/>
                              </w:rPr>
                            </w:pPr>
                            <w:r w:rsidRPr="00B548DC">
                              <w:rPr>
                                <w:b/>
                                <w:bCs/>
                                <w:sz w:val="16"/>
                                <w:szCs w:val="16"/>
                              </w:rPr>
                              <w:t>&lt; Prev.</w:t>
                            </w:r>
                          </w:p>
                        </w:txbxContent>
                      </v:textbox>
                      <w10:wrap type="tight"/>
                    </v:shape>
                  </w:pict>
                </mc:Fallback>
              </mc:AlternateContent>
            </w:r>
            <w:r>
              <w:rPr>
                <w:b/>
                <w:noProof/>
                <w:sz w:val="14"/>
              </w:rPr>
              <mc:AlternateContent>
                <mc:Choice Requires="wps">
                  <w:drawing>
                    <wp:anchor distT="0" distB="0" distL="114300" distR="114300" simplePos="0" relativeHeight="251679744" behindDoc="1" locked="0" layoutInCell="1" allowOverlap="1">
                      <wp:simplePos x="0" y="0"/>
                      <wp:positionH relativeFrom="column">
                        <wp:posOffset>3152140</wp:posOffset>
                      </wp:positionH>
                      <wp:positionV relativeFrom="paragraph">
                        <wp:posOffset>118110</wp:posOffset>
                      </wp:positionV>
                      <wp:extent cx="749935" cy="224155"/>
                      <wp:effectExtent l="0" t="0" r="12065" b="23495"/>
                      <wp:wrapTight wrapText="bothSides">
                        <wp:wrapPolygon>
                          <wp:start x="0" y="0"/>
                          <wp:lineTo x="0" y="22028"/>
                          <wp:lineTo x="21399" y="22028"/>
                          <wp:lineTo x="21399" y="0"/>
                          <wp:lineTo x="0" y="0"/>
                        </wp:wrapPolygon>
                      </wp:wrapTight>
                      <wp:docPr id="514" name="Text Box 514"/>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EB5423" w:rsidRPr="00B548DC" w:rsidP="00EB5423" w14:textId="77777777">
                                  <w:pPr>
                                    <w:jc w:val="center"/>
                                    <w:rPr>
                                      <w:b/>
                                      <w:bCs/>
                                      <w:sz w:val="16"/>
                                      <w:szCs w:val="16"/>
                                    </w:rPr>
                                  </w:pPr>
                                  <w:r>
                                    <w:rPr>
                                      <w:b/>
                                      <w:bCs/>
                                      <w:sz w:val="16"/>
                                      <w:szCs w:val="16"/>
                                    </w:rPr>
                                    <w:t>&gt;| Save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14" o:spid="_x0000_s1040" type="#_x0000_t202" style="width:59.05pt;height:17.65pt;margin-top:9.3pt;margin-left:248.2pt;mso-wrap-distance-bottom:0;mso-wrap-distance-left:9pt;mso-wrap-distance-right:9pt;mso-wrap-distance-top:0;mso-wrap-style:square;position:absolute;visibility:visible;v-text-anchor:top;z-index:-251635712" fillcolor="#60f8fc" strokeweight="0.5pt">
                      <v:textbox>
                        <w:txbxContent>
                          <w:p w:rsidR="00EB5423" w:rsidRPr="00B548DC" w:rsidP="00EB5423" w14:paraId="402D54C6" w14:textId="77777777">
                            <w:pPr>
                              <w:jc w:val="center"/>
                              <w:rPr>
                                <w:b/>
                                <w:bCs/>
                                <w:sz w:val="16"/>
                                <w:szCs w:val="16"/>
                              </w:rPr>
                            </w:pPr>
                            <w:r>
                              <w:rPr>
                                <w:b/>
                                <w:bCs/>
                                <w:sz w:val="16"/>
                                <w:szCs w:val="16"/>
                              </w:rPr>
                              <w:t>&gt;| Save</w:t>
                            </w:r>
                          </w:p>
                        </w:txbxContent>
                      </v:textbox>
                      <w10:wrap type="tight"/>
                    </v:shape>
                  </w:pict>
                </mc:Fallback>
              </mc:AlternateContent>
            </w:r>
            <w:r>
              <w:rPr>
                <w:b/>
                <w:noProof/>
                <w:sz w:val="14"/>
              </w:rPr>
              <mc:AlternateContent>
                <mc:Choice Requires="wps">
                  <w:drawing>
                    <wp:anchor distT="0" distB="0" distL="114300" distR="114300" simplePos="0" relativeHeight="251681792" behindDoc="1" locked="0" layoutInCell="1" allowOverlap="1">
                      <wp:simplePos x="0" y="0"/>
                      <wp:positionH relativeFrom="column">
                        <wp:posOffset>4023731</wp:posOffset>
                      </wp:positionH>
                      <wp:positionV relativeFrom="paragraph">
                        <wp:posOffset>118350</wp:posOffset>
                      </wp:positionV>
                      <wp:extent cx="749935" cy="224155"/>
                      <wp:effectExtent l="0" t="0" r="12065" b="23495"/>
                      <wp:wrapTight wrapText="bothSides">
                        <wp:wrapPolygon>
                          <wp:start x="0" y="0"/>
                          <wp:lineTo x="0" y="22028"/>
                          <wp:lineTo x="21399" y="22028"/>
                          <wp:lineTo x="21399" y="0"/>
                          <wp:lineTo x="0" y="0"/>
                        </wp:wrapPolygon>
                      </wp:wrapTight>
                      <wp:docPr id="515" name="Text Box 515"/>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EB5423" w:rsidRPr="00B548DC" w:rsidP="00EB5423" w14:textId="77777777">
                                  <w:pPr>
                                    <w:jc w:val="center"/>
                                    <w:rPr>
                                      <w:b/>
                                      <w:bCs/>
                                      <w:sz w:val="16"/>
                                      <w:szCs w:val="16"/>
                                    </w:rPr>
                                  </w:pPr>
                                  <w:r>
                                    <w:rPr>
                                      <w:b/>
                                      <w:bCs/>
                                      <w:sz w:val="16"/>
                                      <w:szCs w:val="16"/>
                                    </w:rPr>
                                    <w:t>Next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15" o:spid="_x0000_s1041" type="#_x0000_t202" style="width:59.05pt;height:17.65pt;margin-top:9.3pt;margin-left:316.85pt;mso-wrap-distance-bottom:0;mso-wrap-distance-left:9pt;mso-wrap-distance-right:9pt;mso-wrap-distance-top:0;mso-wrap-style:square;position:absolute;visibility:visible;v-text-anchor:top;z-index:-251633664" fillcolor="#60f8fc" strokeweight="0.5pt">
                      <v:textbox>
                        <w:txbxContent>
                          <w:p w:rsidR="00EB5423" w:rsidRPr="00B548DC" w:rsidP="00EB5423" w14:paraId="4E4C2F61" w14:textId="77777777">
                            <w:pPr>
                              <w:jc w:val="center"/>
                              <w:rPr>
                                <w:b/>
                                <w:bCs/>
                                <w:sz w:val="16"/>
                                <w:szCs w:val="16"/>
                              </w:rPr>
                            </w:pPr>
                            <w:r>
                              <w:rPr>
                                <w:b/>
                                <w:bCs/>
                                <w:sz w:val="16"/>
                                <w:szCs w:val="16"/>
                              </w:rPr>
                              <w:t>Next &gt;</w:t>
                            </w:r>
                          </w:p>
                        </w:txbxContent>
                      </v:textbox>
                      <w10:wrap type="tight"/>
                    </v:shape>
                  </w:pict>
                </mc:Fallback>
              </mc:AlternateContent>
            </w:r>
          </w:p>
        </w:tc>
      </w:tr>
    </w:tbl>
    <w:p w:rsidR="007A4D6B" w:rsidP="007A4D6B" w14:paraId="0128C072" w14:textId="77777777">
      <w:pPr>
        <w:rPr>
          <w:sz w:val="14"/>
        </w:rPr>
      </w:pPr>
    </w:p>
    <w:p w:rsidR="007A4D6B" w:rsidP="007A4D6B" w14:paraId="1CEE6158" w14:textId="77777777">
      <w:pPr>
        <w:rPr>
          <w:sz w:val="14"/>
        </w:rPr>
      </w:pPr>
    </w:p>
    <w:p w:rsidR="00E01FC4" w:rsidRPr="00E85332" w:rsidP="007A4D6B" w14:paraId="7973B44D" w14:textId="66D8D85E">
      <w:pPr>
        <w:rPr>
          <w:b/>
          <w:bCs/>
          <w:sz w:val="28"/>
          <w:szCs w:val="28"/>
        </w:rPr>
      </w:pPr>
      <w:r w:rsidRPr="023254BF">
        <w:rPr>
          <w:b/>
          <w:bCs/>
          <w:sz w:val="28"/>
          <w:szCs w:val="28"/>
        </w:rPr>
        <w:t>Family Relationships Tab</w:t>
      </w:r>
    </w:p>
    <w:p w:rsidR="00E01FC4" w:rsidP="007A4D6B" w14:paraId="78876905" w14:textId="77777777">
      <w:pPr>
        <w:rPr>
          <w:sz w:val="14"/>
        </w:rPr>
      </w:pPr>
    </w:p>
    <w:p w:rsidR="00E01FC4" w:rsidP="007A4D6B" w14:paraId="0E4225AF" w14:textId="7AED928C">
      <w:pPr>
        <w:rPr>
          <w:sz w:val="14"/>
        </w:rPr>
      </w:pPr>
      <w:r w:rsidRPr="00E01FC4">
        <w:rPr>
          <w:noProof/>
          <w:sz w:val="14"/>
        </w:rPr>
        <w:drawing>
          <wp:inline distT="0" distB="0" distL="0" distR="0">
            <wp:extent cx="7162800" cy="503555"/>
            <wp:effectExtent l="0" t="0" r="0" b="0"/>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
                    <pic:cNvPicPr/>
                  </pic:nvPicPr>
                  <pic:blipFill>
                    <a:blip xmlns:r="http://schemas.openxmlformats.org/officeDocument/2006/relationships" r:embed="rId19"/>
                    <a:stretch>
                      <a:fillRect/>
                    </a:stretch>
                  </pic:blipFill>
                  <pic:spPr>
                    <a:xfrm>
                      <a:off x="0" y="0"/>
                      <a:ext cx="7162800" cy="503555"/>
                    </a:xfrm>
                    <a:prstGeom prst="rect">
                      <a:avLst/>
                    </a:prstGeom>
                  </pic:spPr>
                </pic:pic>
              </a:graphicData>
            </a:graphic>
          </wp:inline>
        </w:drawing>
      </w:r>
    </w:p>
    <w:tbl>
      <w:tblPr>
        <w:tblpPr w:leftFromText="180" w:rightFromText="180" w:vertAnchor="text" w:horzAnchor="margin" w:tblpY="456"/>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
      <w:tblGrid>
        <w:gridCol w:w="2875"/>
        <w:gridCol w:w="1350"/>
        <w:gridCol w:w="1080"/>
        <w:gridCol w:w="182"/>
        <w:gridCol w:w="1168"/>
        <w:gridCol w:w="1620"/>
        <w:gridCol w:w="1980"/>
        <w:gridCol w:w="719"/>
      </w:tblGrid>
      <w:tr w14:paraId="56B97678" w14:textId="77777777" w:rsidTr="023254BF">
        <w:tblPrEx>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Ex>
        <w:trPr>
          <w:trHeight w:hRule="exact" w:val="276"/>
        </w:trPr>
        <w:tc>
          <w:tcPr>
            <w:tcW w:w="10974" w:type="dxa"/>
            <w:gridSpan w:val="8"/>
            <w:tcBorders>
              <w:top w:val="nil"/>
              <w:bottom w:val="single" w:sz="4" w:space="0" w:color="auto"/>
            </w:tcBorders>
            <w:shd w:val="clear" w:color="auto" w:fill="6699CC"/>
          </w:tcPr>
          <w:p w:rsidR="00847F61" w:rsidP="00847F61" w14:paraId="530DE28F" w14:textId="77777777">
            <w:pPr>
              <w:pStyle w:val="TableParagraph"/>
              <w:spacing w:before="41"/>
              <w:ind w:left="8"/>
              <w:jc w:val="center"/>
              <w:rPr>
                <w:b/>
                <w:sz w:val="16"/>
              </w:rPr>
            </w:pPr>
            <w:r>
              <w:rPr>
                <w:b/>
                <w:color w:val="FFFFFF"/>
                <w:sz w:val="16"/>
              </w:rPr>
              <w:t>Family</w:t>
            </w:r>
            <w:r>
              <w:rPr>
                <w:b/>
                <w:color w:val="FFFFFF"/>
                <w:spacing w:val="8"/>
                <w:sz w:val="16"/>
              </w:rPr>
              <w:t xml:space="preserve"> </w:t>
            </w:r>
            <w:r>
              <w:rPr>
                <w:b/>
                <w:color w:val="FFFFFF"/>
                <w:spacing w:val="-2"/>
                <w:sz w:val="16"/>
              </w:rPr>
              <w:t>Relationships</w:t>
            </w:r>
          </w:p>
        </w:tc>
      </w:tr>
      <w:tr w14:paraId="1634A04D" w14:textId="77777777" w:rsidTr="023254BF">
        <w:tblPrEx>
          <w:tblW w:w="0" w:type="auto"/>
          <w:tblLayout w:type="fixed"/>
          <w:tblCellMar>
            <w:left w:w="0" w:type="dxa"/>
            <w:right w:w="0" w:type="dxa"/>
          </w:tblCellMar>
          <w:tblLook w:val="01E0"/>
        </w:tblPrEx>
        <w:trPr>
          <w:trHeight w:hRule="exact" w:val="271"/>
        </w:trPr>
        <w:tc>
          <w:tcPr>
            <w:tcW w:w="10974" w:type="dxa"/>
            <w:gridSpan w:val="8"/>
            <w:tcBorders>
              <w:top w:val="single" w:sz="4" w:space="0" w:color="auto"/>
              <w:left w:val="single" w:sz="4" w:space="0" w:color="auto"/>
              <w:bottom w:val="single" w:sz="4" w:space="0" w:color="auto"/>
              <w:right w:val="single" w:sz="4" w:space="0" w:color="auto"/>
            </w:tcBorders>
            <w:shd w:val="clear" w:color="auto" w:fill="60F8FC"/>
          </w:tcPr>
          <w:p w:rsidR="00847F61" w:rsidP="00847F61" w14:paraId="2402B05D" w14:textId="77777777">
            <w:pPr>
              <w:pStyle w:val="TableParagraph"/>
              <w:rPr>
                <w:rFonts w:ascii="Times New Roman"/>
                <w:sz w:val="8"/>
              </w:rPr>
            </w:pPr>
            <w:r>
              <w:rPr>
                <w:b/>
                <w:w w:val="105"/>
                <w:sz w:val="14"/>
              </w:rPr>
              <w:t>Spouse</w:t>
            </w:r>
            <w:r>
              <w:rPr>
                <w:b/>
                <w:spacing w:val="9"/>
                <w:w w:val="105"/>
                <w:sz w:val="14"/>
              </w:rPr>
              <w:t xml:space="preserve"> </w:t>
            </w:r>
            <w:r>
              <w:rPr>
                <w:b/>
                <w:w w:val="105"/>
                <w:sz w:val="14"/>
              </w:rPr>
              <w:t>∕</w:t>
            </w:r>
            <w:r>
              <w:rPr>
                <w:b/>
                <w:spacing w:val="9"/>
                <w:w w:val="105"/>
                <w:sz w:val="14"/>
              </w:rPr>
              <w:t xml:space="preserve"> </w:t>
            </w:r>
            <w:r>
              <w:rPr>
                <w:b/>
                <w:spacing w:val="-2"/>
                <w:w w:val="105"/>
                <w:sz w:val="14"/>
              </w:rPr>
              <w:t>Partner</w:t>
            </w:r>
          </w:p>
        </w:tc>
      </w:tr>
      <w:tr w14:paraId="1FD1C4DE" w14:textId="77777777" w:rsidTr="023254BF">
        <w:tblPrEx>
          <w:tblW w:w="0" w:type="auto"/>
          <w:tblLayout w:type="fixed"/>
          <w:tblCellMar>
            <w:left w:w="0" w:type="dxa"/>
            <w:right w:w="0" w:type="dxa"/>
          </w:tblCellMar>
          <w:tblLook w:val="01E0"/>
        </w:tblPrEx>
        <w:trPr>
          <w:trHeight w:hRule="exact" w:val="551"/>
        </w:trPr>
        <w:tc>
          <w:tcPr>
            <w:tcW w:w="5487" w:type="dxa"/>
            <w:gridSpan w:val="4"/>
            <w:tcBorders>
              <w:top w:val="single" w:sz="4" w:space="0" w:color="auto"/>
              <w:left w:val="single" w:sz="4" w:space="0" w:color="auto"/>
              <w:bottom w:val="single" w:sz="4" w:space="0" w:color="auto"/>
              <w:right w:val="single" w:sz="4" w:space="0" w:color="auto"/>
            </w:tcBorders>
          </w:tcPr>
          <w:p w:rsidR="00847F61" w:rsidP="00847F61" w14:paraId="7BF66C81" w14:textId="77777777">
            <w:pPr>
              <w:pStyle w:val="TableParagraph"/>
              <w:spacing w:before="96"/>
              <w:ind w:left="-1"/>
              <w:rPr>
                <w:spacing w:val="13"/>
                <w:w w:val="105"/>
                <w:sz w:val="14"/>
              </w:rPr>
            </w:pPr>
            <w:r>
              <w:rPr>
                <w:w w:val="105"/>
                <w:sz w:val="14"/>
              </w:rPr>
              <w:t>Does</w:t>
            </w:r>
            <w:r>
              <w:rPr>
                <w:spacing w:val="-5"/>
                <w:w w:val="105"/>
                <w:sz w:val="14"/>
              </w:rPr>
              <w:t xml:space="preserve"> </w:t>
            </w:r>
            <w:r>
              <w:rPr>
                <w:w w:val="105"/>
                <w:sz w:val="14"/>
              </w:rPr>
              <w:t>the</w:t>
            </w:r>
            <w:r>
              <w:rPr>
                <w:spacing w:val="-3"/>
                <w:w w:val="105"/>
                <w:sz w:val="14"/>
              </w:rPr>
              <w:t xml:space="preserve"> </w:t>
            </w:r>
            <w:r>
              <w:rPr>
                <w:w w:val="105"/>
                <w:sz w:val="14"/>
              </w:rPr>
              <w:t>sponsor</w:t>
            </w:r>
            <w:r>
              <w:rPr>
                <w:spacing w:val="-4"/>
                <w:w w:val="105"/>
                <w:sz w:val="14"/>
              </w:rPr>
              <w:t xml:space="preserve"> </w:t>
            </w:r>
            <w:r>
              <w:rPr>
                <w:w w:val="105"/>
                <w:sz w:val="14"/>
              </w:rPr>
              <w:t>have</w:t>
            </w:r>
            <w:r>
              <w:rPr>
                <w:spacing w:val="-3"/>
                <w:w w:val="105"/>
                <w:sz w:val="14"/>
              </w:rPr>
              <w:t xml:space="preserve"> </w:t>
            </w:r>
            <w:r>
              <w:rPr>
                <w:w w:val="105"/>
                <w:sz w:val="14"/>
              </w:rPr>
              <w:t>a</w:t>
            </w:r>
            <w:r>
              <w:rPr>
                <w:spacing w:val="-3"/>
                <w:w w:val="105"/>
                <w:sz w:val="14"/>
              </w:rPr>
              <w:t xml:space="preserve"> </w:t>
            </w:r>
            <w:r>
              <w:rPr>
                <w:w w:val="105"/>
                <w:sz w:val="14"/>
              </w:rPr>
              <w:t>partner?</w:t>
            </w:r>
            <w:r>
              <w:rPr>
                <w:spacing w:val="13"/>
                <w:w w:val="105"/>
                <w:sz w:val="14"/>
              </w:rPr>
              <w:t xml:space="preserve"> </w:t>
            </w:r>
          </w:p>
          <w:p w:rsidR="00847F61" w:rsidRPr="0088011C" w:rsidP="00847F61" w14:paraId="37AD9C75" w14:textId="77777777">
            <w:pPr>
              <w:pStyle w:val="TableParagraph"/>
              <w:spacing w:before="78"/>
              <w:ind w:left="-1"/>
              <w:rPr>
                <w:sz w:val="14"/>
                <w:szCs w:val="14"/>
              </w:rPr>
            </w:pPr>
            <w:r w:rsidRPr="0088011C">
              <w:rPr>
                <w:color w:val="FF0000"/>
                <w:spacing w:val="-2"/>
                <w:sz w:val="14"/>
                <w:szCs w:val="14"/>
              </w:rPr>
              <w:t>If</w:t>
            </w:r>
            <w:r w:rsidRPr="0088011C">
              <w:rPr>
                <w:color w:val="FF0000"/>
                <w:spacing w:val="4"/>
                <w:sz w:val="14"/>
                <w:szCs w:val="14"/>
              </w:rPr>
              <w:t xml:space="preserve"> </w:t>
            </w:r>
            <w:r w:rsidRPr="0088011C">
              <w:rPr>
                <w:color w:val="FF0000"/>
                <w:spacing w:val="-2"/>
                <w:sz w:val="14"/>
                <w:szCs w:val="14"/>
              </w:rPr>
              <w:t>yes,</w:t>
            </w:r>
            <w:r w:rsidRPr="0088011C">
              <w:rPr>
                <w:color w:val="FF0000"/>
                <w:spacing w:val="5"/>
                <w:sz w:val="14"/>
                <w:szCs w:val="14"/>
              </w:rPr>
              <w:t xml:space="preserve"> </w:t>
            </w:r>
            <w:r w:rsidRPr="0088011C">
              <w:rPr>
                <w:color w:val="FF0000"/>
                <w:spacing w:val="-2"/>
                <w:sz w:val="14"/>
                <w:szCs w:val="14"/>
              </w:rPr>
              <w:t>enter</w:t>
            </w:r>
            <w:r w:rsidRPr="0088011C">
              <w:rPr>
                <w:color w:val="FF0000"/>
                <w:spacing w:val="4"/>
                <w:sz w:val="14"/>
                <w:szCs w:val="14"/>
              </w:rPr>
              <w:t xml:space="preserve"> </w:t>
            </w:r>
            <w:r w:rsidRPr="0088011C">
              <w:rPr>
                <w:color w:val="FF0000"/>
                <w:spacing w:val="-2"/>
                <w:sz w:val="14"/>
                <w:szCs w:val="14"/>
              </w:rPr>
              <w:t>the</w:t>
            </w:r>
            <w:r w:rsidRPr="0088011C">
              <w:rPr>
                <w:color w:val="FF0000"/>
                <w:spacing w:val="5"/>
                <w:sz w:val="14"/>
                <w:szCs w:val="14"/>
              </w:rPr>
              <w:t xml:space="preserve"> </w:t>
            </w:r>
            <w:r w:rsidRPr="0088011C">
              <w:rPr>
                <w:color w:val="FF0000"/>
                <w:spacing w:val="-2"/>
                <w:sz w:val="14"/>
                <w:szCs w:val="14"/>
              </w:rPr>
              <w:t>partner's</w:t>
            </w:r>
            <w:r w:rsidRPr="0088011C">
              <w:rPr>
                <w:color w:val="FF0000"/>
                <w:spacing w:val="5"/>
                <w:sz w:val="14"/>
                <w:szCs w:val="14"/>
              </w:rPr>
              <w:t xml:space="preserve"> </w:t>
            </w:r>
            <w:r w:rsidRPr="0088011C">
              <w:rPr>
                <w:color w:val="FF0000"/>
                <w:spacing w:val="-2"/>
                <w:sz w:val="14"/>
                <w:szCs w:val="14"/>
              </w:rPr>
              <w:t>information</w:t>
            </w:r>
            <w:r w:rsidRPr="0088011C">
              <w:rPr>
                <w:color w:val="FF0000"/>
                <w:spacing w:val="4"/>
                <w:sz w:val="14"/>
                <w:szCs w:val="14"/>
              </w:rPr>
              <w:t xml:space="preserve"> </w:t>
            </w:r>
            <w:r w:rsidRPr="0088011C">
              <w:rPr>
                <w:color w:val="FF0000"/>
                <w:spacing w:val="-2"/>
                <w:sz w:val="14"/>
                <w:szCs w:val="14"/>
              </w:rPr>
              <w:t>into</w:t>
            </w:r>
            <w:r w:rsidRPr="0088011C">
              <w:rPr>
                <w:color w:val="FF0000"/>
                <w:spacing w:val="5"/>
                <w:sz w:val="14"/>
                <w:szCs w:val="14"/>
              </w:rPr>
              <w:t xml:space="preserve"> </w:t>
            </w:r>
            <w:r w:rsidRPr="0088011C">
              <w:rPr>
                <w:color w:val="FF0000"/>
                <w:spacing w:val="-2"/>
                <w:sz w:val="14"/>
                <w:szCs w:val="14"/>
              </w:rPr>
              <w:t>the</w:t>
            </w:r>
            <w:r w:rsidRPr="0088011C">
              <w:rPr>
                <w:color w:val="FF0000"/>
                <w:spacing w:val="4"/>
                <w:sz w:val="14"/>
                <w:szCs w:val="14"/>
              </w:rPr>
              <w:t xml:space="preserve"> </w:t>
            </w:r>
            <w:r w:rsidRPr="0088011C">
              <w:rPr>
                <w:color w:val="FF0000"/>
                <w:spacing w:val="-2"/>
                <w:sz w:val="14"/>
                <w:szCs w:val="14"/>
              </w:rPr>
              <w:t>Family/Family</w:t>
            </w:r>
            <w:r w:rsidRPr="0088011C">
              <w:rPr>
                <w:color w:val="FF0000"/>
                <w:spacing w:val="5"/>
                <w:sz w:val="14"/>
                <w:szCs w:val="14"/>
              </w:rPr>
              <w:t xml:space="preserve"> </w:t>
            </w:r>
            <w:r w:rsidRPr="0088011C">
              <w:rPr>
                <w:color w:val="FF0000"/>
                <w:spacing w:val="-2"/>
                <w:sz w:val="14"/>
                <w:szCs w:val="14"/>
              </w:rPr>
              <w:t>Friend's</w:t>
            </w:r>
            <w:r w:rsidRPr="0088011C">
              <w:rPr>
                <w:color w:val="FF0000"/>
                <w:spacing w:val="5"/>
                <w:sz w:val="14"/>
                <w:szCs w:val="14"/>
              </w:rPr>
              <w:t xml:space="preserve"> </w:t>
            </w:r>
            <w:r w:rsidRPr="0088011C">
              <w:rPr>
                <w:color w:val="FF0000"/>
                <w:spacing w:val="-2"/>
                <w:sz w:val="14"/>
                <w:szCs w:val="14"/>
              </w:rPr>
              <w:t>table</w:t>
            </w:r>
            <w:r w:rsidRPr="0088011C">
              <w:rPr>
                <w:color w:val="FF0000"/>
                <w:spacing w:val="4"/>
                <w:sz w:val="14"/>
                <w:szCs w:val="14"/>
              </w:rPr>
              <w:t xml:space="preserve"> </w:t>
            </w:r>
            <w:r w:rsidRPr="0088011C">
              <w:rPr>
                <w:color w:val="FF0000"/>
                <w:spacing w:val="-2"/>
                <w:sz w:val="14"/>
                <w:szCs w:val="14"/>
              </w:rPr>
              <w:t>below.</w:t>
            </w:r>
          </w:p>
          <w:p w:rsidR="00847F61" w:rsidP="00847F61" w14:paraId="1A57F745" w14:textId="77777777">
            <w:pPr>
              <w:pStyle w:val="TableParagraph"/>
              <w:spacing w:before="96"/>
              <w:ind w:left="-1"/>
              <w:rPr>
                <w:sz w:val="14"/>
              </w:rPr>
            </w:pPr>
          </w:p>
          <w:p w:rsidR="00847F61" w:rsidP="00847F61" w14:paraId="3BB5BF79" w14:textId="77777777">
            <w:pPr>
              <w:pStyle w:val="TableParagraph"/>
              <w:rPr>
                <w:rFonts w:ascii="Times New Roman"/>
                <w:sz w:val="8"/>
              </w:rPr>
            </w:pPr>
          </w:p>
        </w:tc>
        <w:tc>
          <w:tcPr>
            <w:tcW w:w="5487" w:type="dxa"/>
            <w:gridSpan w:val="4"/>
            <w:tcBorders>
              <w:top w:val="single" w:sz="4" w:space="0" w:color="auto"/>
              <w:left w:val="single" w:sz="4" w:space="0" w:color="auto"/>
              <w:bottom w:val="single" w:sz="4" w:space="0" w:color="auto"/>
              <w:right w:val="single" w:sz="4" w:space="0" w:color="auto"/>
            </w:tcBorders>
          </w:tcPr>
          <w:p w:rsidR="00847F61" w:rsidP="00847F61" w14:paraId="467F61A5" w14:textId="77777777">
            <w:pPr>
              <w:pStyle w:val="TableParagraph"/>
              <w:rPr>
                <w:rFonts w:ascii="Times New Roman"/>
                <w:sz w:val="8"/>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48D4BF44" w14:textId="77777777" w:rsidTr="023254BF">
        <w:tblPrEx>
          <w:tblW w:w="0" w:type="auto"/>
          <w:tblLayout w:type="fixed"/>
          <w:tblCellMar>
            <w:left w:w="0" w:type="dxa"/>
            <w:right w:w="0" w:type="dxa"/>
          </w:tblCellMar>
          <w:tblLook w:val="01E0"/>
        </w:tblPrEx>
        <w:trPr>
          <w:trHeight w:hRule="exact" w:val="271"/>
        </w:trPr>
        <w:tc>
          <w:tcPr>
            <w:tcW w:w="5487" w:type="dxa"/>
            <w:gridSpan w:val="4"/>
            <w:tcBorders>
              <w:top w:val="single" w:sz="4" w:space="0" w:color="auto"/>
              <w:left w:val="single" w:sz="4" w:space="0" w:color="auto"/>
              <w:bottom w:val="single" w:sz="4" w:space="0" w:color="auto"/>
              <w:right w:val="single" w:sz="4" w:space="0" w:color="auto"/>
            </w:tcBorders>
          </w:tcPr>
          <w:p w:rsidR="00847F61" w:rsidP="00847F61" w14:paraId="4D7A4EE4" w14:textId="77777777">
            <w:pPr>
              <w:pStyle w:val="TableParagraph"/>
              <w:rPr>
                <w:rFonts w:ascii="Times New Roman"/>
                <w:sz w:val="8"/>
              </w:rPr>
            </w:pPr>
            <w:r>
              <w:rPr>
                <w:w w:val="105"/>
                <w:sz w:val="14"/>
              </w:rPr>
              <w:t>Is</w:t>
            </w:r>
            <w:r>
              <w:rPr>
                <w:spacing w:val="-6"/>
                <w:w w:val="105"/>
                <w:sz w:val="14"/>
              </w:rPr>
              <w:t xml:space="preserve"> </w:t>
            </w:r>
            <w:r>
              <w:rPr>
                <w:w w:val="105"/>
                <w:sz w:val="14"/>
              </w:rPr>
              <w:t>the</w:t>
            </w:r>
            <w:r>
              <w:rPr>
                <w:spacing w:val="-6"/>
                <w:w w:val="105"/>
                <w:sz w:val="14"/>
              </w:rPr>
              <w:t xml:space="preserve"> </w:t>
            </w:r>
            <w:r>
              <w:rPr>
                <w:w w:val="105"/>
                <w:sz w:val="14"/>
              </w:rPr>
              <w:t>sponsor</w:t>
            </w:r>
            <w:r>
              <w:rPr>
                <w:spacing w:val="-6"/>
                <w:w w:val="105"/>
                <w:sz w:val="14"/>
              </w:rPr>
              <w:t xml:space="preserve"> </w:t>
            </w:r>
            <w:r>
              <w:rPr>
                <w:w w:val="105"/>
                <w:sz w:val="14"/>
              </w:rPr>
              <w:t>legally</w:t>
            </w:r>
            <w:r>
              <w:rPr>
                <w:spacing w:val="-6"/>
                <w:w w:val="105"/>
                <w:sz w:val="14"/>
              </w:rPr>
              <w:t xml:space="preserve"> </w:t>
            </w:r>
            <w:r>
              <w:rPr>
                <w:w w:val="105"/>
                <w:sz w:val="14"/>
              </w:rPr>
              <w:t>married</w:t>
            </w:r>
            <w:r>
              <w:rPr>
                <w:spacing w:val="-6"/>
                <w:w w:val="105"/>
                <w:sz w:val="14"/>
              </w:rPr>
              <w:t xml:space="preserve"> </w:t>
            </w:r>
            <w:r>
              <w:rPr>
                <w:w w:val="105"/>
                <w:sz w:val="14"/>
              </w:rPr>
              <w:t>or</w:t>
            </w:r>
            <w:r>
              <w:rPr>
                <w:spacing w:val="-6"/>
                <w:w w:val="105"/>
                <w:sz w:val="14"/>
              </w:rPr>
              <w:t xml:space="preserve"> </w:t>
            </w:r>
            <w:r>
              <w:rPr>
                <w:w w:val="105"/>
                <w:sz w:val="14"/>
              </w:rPr>
              <w:t>is</w:t>
            </w:r>
            <w:r>
              <w:rPr>
                <w:spacing w:val="-6"/>
                <w:w w:val="105"/>
                <w:sz w:val="14"/>
              </w:rPr>
              <w:t xml:space="preserve"> </w:t>
            </w:r>
            <w:r>
              <w:rPr>
                <w:w w:val="105"/>
                <w:sz w:val="14"/>
              </w:rPr>
              <w:t>the</w:t>
            </w:r>
            <w:r>
              <w:rPr>
                <w:spacing w:val="-6"/>
                <w:w w:val="105"/>
                <w:sz w:val="14"/>
              </w:rPr>
              <w:t xml:space="preserve"> </w:t>
            </w:r>
            <w:r>
              <w:rPr>
                <w:w w:val="105"/>
                <w:sz w:val="14"/>
              </w:rPr>
              <w:t>relationship</w:t>
            </w:r>
            <w:r>
              <w:rPr>
                <w:spacing w:val="-6"/>
                <w:w w:val="105"/>
                <w:sz w:val="14"/>
              </w:rPr>
              <w:t xml:space="preserve"> </w:t>
            </w:r>
            <w:r>
              <w:rPr>
                <w:w w:val="105"/>
                <w:sz w:val="14"/>
              </w:rPr>
              <w:t>a</w:t>
            </w:r>
            <w:r>
              <w:rPr>
                <w:spacing w:val="-6"/>
                <w:w w:val="105"/>
                <w:sz w:val="14"/>
              </w:rPr>
              <w:t xml:space="preserve"> </w:t>
            </w:r>
            <w:r>
              <w:rPr>
                <w:w w:val="105"/>
                <w:sz w:val="14"/>
              </w:rPr>
              <w:t>partnership</w:t>
            </w:r>
            <w:r>
              <w:rPr>
                <w:spacing w:val="-6"/>
                <w:w w:val="105"/>
                <w:sz w:val="14"/>
              </w:rPr>
              <w:t xml:space="preserve"> </w:t>
            </w:r>
            <w:r>
              <w:rPr>
                <w:w w:val="105"/>
                <w:sz w:val="14"/>
              </w:rPr>
              <w:t>or</w:t>
            </w:r>
            <w:r>
              <w:rPr>
                <w:spacing w:val="-6"/>
                <w:w w:val="105"/>
                <w:sz w:val="14"/>
              </w:rPr>
              <w:t xml:space="preserve"> </w:t>
            </w:r>
            <w:r>
              <w:rPr>
                <w:w w:val="105"/>
                <w:sz w:val="14"/>
              </w:rPr>
              <w:t>cohabitation?</w:t>
            </w:r>
          </w:p>
        </w:tc>
        <w:tc>
          <w:tcPr>
            <w:tcW w:w="5487" w:type="dxa"/>
            <w:gridSpan w:val="4"/>
            <w:tcBorders>
              <w:top w:val="single" w:sz="4" w:space="0" w:color="auto"/>
              <w:left w:val="single" w:sz="4" w:space="0" w:color="auto"/>
              <w:bottom w:val="single" w:sz="4" w:space="0" w:color="auto"/>
              <w:right w:val="single" w:sz="4" w:space="0" w:color="auto"/>
            </w:tcBorders>
          </w:tcPr>
          <w:p w:rsidR="00847F61" w:rsidP="00847F61" w14:paraId="68315D4A" w14:textId="77777777">
            <w:pPr>
              <w:pStyle w:val="TableParagraph"/>
              <w:rPr>
                <w:rFonts w:ascii="Times New Roman"/>
                <w:sz w:val="8"/>
              </w:rPr>
            </w:pPr>
            <w:r>
              <w:rPr>
                <w:b/>
                <w:sz w:val="14"/>
              </w:rPr>
              <w:t xml:space="preserve"> (OPEN TEXT)</w:t>
            </w:r>
          </w:p>
        </w:tc>
      </w:tr>
      <w:tr w14:paraId="26F79338" w14:textId="77777777" w:rsidTr="023254BF">
        <w:tblPrEx>
          <w:tblW w:w="0" w:type="auto"/>
          <w:tblLayout w:type="fixed"/>
          <w:tblCellMar>
            <w:left w:w="0" w:type="dxa"/>
            <w:right w:w="0" w:type="dxa"/>
          </w:tblCellMar>
          <w:tblLook w:val="01E0"/>
        </w:tblPrEx>
        <w:trPr>
          <w:trHeight w:hRule="exact" w:val="271"/>
        </w:trPr>
        <w:tc>
          <w:tcPr>
            <w:tcW w:w="5487" w:type="dxa"/>
            <w:gridSpan w:val="4"/>
            <w:tcBorders>
              <w:top w:val="single" w:sz="4" w:space="0" w:color="auto"/>
              <w:left w:val="single" w:sz="4" w:space="0" w:color="auto"/>
              <w:bottom w:val="single" w:sz="4" w:space="0" w:color="auto"/>
              <w:right w:val="single" w:sz="4" w:space="0" w:color="auto"/>
            </w:tcBorders>
          </w:tcPr>
          <w:p w:rsidR="00847F61" w:rsidP="00847F61" w14:paraId="24BA7650" w14:textId="77777777">
            <w:pPr>
              <w:pStyle w:val="TableParagraph"/>
              <w:rPr>
                <w:rFonts w:ascii="Times New Roman"/>
                <w:sz w:val="8"/>
              </w:rPr>
            </w:pPr>
            <w:r>
              <w:rPr>
                <w:w w:val="105"/>
                <w:sz w:val="14"/>
              </w:rPr>
              <w:t>Marriage status</w:t>
            </w:r>
          </w:p>
        </w:tc>
        <w:tc>
          <w:tcPr>
            <w:tcW w:w="5487" w:type="dxa"/>
            <w:gridSpan w:val="4"/>
            <w:tcBorders>
              <w:top w:val="single" w:sz="4" w:space="0" w:color="auto"/>
              <w:left w:val="single" w:sz="4" w:space="0" w:color="auto"/>
              <w:bottom w:val="single" w:sz="4" w:space="0" w:color="auto"/>
              <w:right w:val="single" w:sz="4" w:space="0" w:color="auto"/>
            </w:tcBorders>
          </w:tcPr>
          <w:p w:rsidR="00847F61" w:rsidRPr="00590F79" w:rsidP="00847F61" w14:paraId="2059900A" w14:textId="77777777">
            <w:pPr>
              <w:pStyle w:val="TableParagraph"/>
              <w:rPr>
                <w:rFonts w:asciiTheme="minorHAnsi" w:hAnsiTheme="minorHAnsi" w:cstheme="minorHAnsi"/>
                <w:sz w:val="14"/>
                <w:szCs w:val="14"/>
              </w:rPr>
            </w:pPr>
            <w:r w:rsidRPr="00590F79">
              <w:rPr>
                <w:rFonts w:asciiTheme="minorHAnsi" w:hAnsiTheme="minorHAnsi" w:cstheme="minorHAnsi"/>
                <w:b/>
                <w:bCs/>
                <w:sz w:val="14"/>
                <w:szCs w:val="14"/>
              </w:rPr>
              <w:t>&lt;Dropdown Menu&gt;</w:t>
            </w:r>
            <w:r>
              <w:rPr>
                <w:rFonts w:asciiTheme="minorHAnsi" w:hAnsiTheme="minorHAnsi" w:cstheme="minorHAnsi"/>
                <w:b/>
                <w:bCs/>
                <w:sz w:val="14"/>
                <w:szCs w:val="14"/>
              </w:rPr>
              <w:t xml:space="preserve"> </w:t>
            </w:r>
            <w:r w:rsidRPr="008B0E01">
              <w:rPr>
                <w:rFonts w:asciiTheme="minorHAnsi" w:hAnsiTheme="minorHAnsi" w:cstheme="minorHAnsi"/>
                <w:sz w:val="14"/>
                <w:szCs w:val="14"/>
              </w:rPr>
              <w:t xml:space="preserve">(-Select- </w:t>
            </w:r>
            <w:r w:rsidRPr="008B0E01">
              <w:rPr>
                <w:rFonts w:asciiTheme="minorHAnsi" w:hAnsiTheme="minorHAnsi" w:cstheme="minorHAnsi"/>
                <w:i/>
                <w:iCs/>
                <w:sz w:val="14"/>
                <w:szCs w:val="14"/>
              </w:rPr>
              <w:t>Married; Single</w:t>
            </w:r>
            <w:r w:rsidRPr="008B0E01">
              <w:rPr>
                <w:rFonts w:asciiTheme="minorHAnsi" w:hAnsiTheme="minorHAnsi" w:cstheme="minorHAnsi"/>
                <w:sz w:val="14"/>
                <w:szCs w:val="14"/>
              </w:rPr>
              <w:t>)</w:t>
            </w:r>
          </w:p>
        </w:tc>
      </w:tr>
      <w:tr w14:paraId="24FD185A" w14:textId="77777777" w:rsidTr="023254BF">
        <w:tblPrEx>
          <w:tblW w:w="0" w:type="auto"/>
          <w:tblLayout w:type="fixed"/>
          <w:tblCellMar>
            <w:left w:w="0" w:type="dxa"/>
            <w:right w:w="0" w:type="dxa"/>
          </w:tblCellMar>
          <w:tblLook w:val="01E0"/>
        </w:tblPrEx>
        <w:trPr>
          <w:trHeight w:hRule="exact" w:val="271"/>
        </w:trPr>
        <w:tc>
          <w:tcPr>
            <w:tcW w:w="10974" w:type="dxa"/>
            <w:gridSpan w:val="8"/>
            <w:tcBorders>
              <w:top w:val="single" w:sz="4" w:space="0" w:color="auto"/>
              <w:left w:val="single" w:sz="4" w:space="0" w:color="auto"/>
              <w:bottom w:val="single" w:sz="4" w:space="0" w:color="auto"/>
              <w:right w:val="single" w:sz="4" w:space="0" w:color="auto"/>
            </w:tcBorders>
            <w:shd w:val="clear" w:color="auto" w:fill="60F8FC"/>
          </w:tcPr>
          <w:p w:rsidR="00847F61" w:rsidP="00847F61" w14:paraId="02D79F0B" w14:textId="77777777">
            <w:pPr>
              <w:pStyle w:val="TableParagraph"/>
              <w:rPr>
                <w:rFonts w:ascii="Times New Roman"/>
                <w:sz w:val="8"/>
              </w:rPr>
            </w:pPr>
            <w:r>
              <w:rPr>
                <w:b/>
                <w:w w:val="105"/>
                <w:sz w:val="14"/>
              </w:rPr>
              <w:t>Sponsor's</w:t>
            </w:r>
            <w:r>
              <w:rPr>
                <w:b/>
                <w:spacing w:val="11"/>
                <w:w w:val="105"/>
                <w:sz w:val="14"/>
              </w:rPr>
              <w:t xml:space="preserve"> </w:t>
            </w:r>
            <w:r>
              <w:rPr>
                <w:b/>
                <w:spacing w:val="-2"/>
                <w:w w:val="105"/>
                <w:sz w:val="14"/>
              </w:rPr>
              <w:t>Children</w:t>
            </w:r>
          </w:p>
        </w:tc>
      </w:tr>
      <w:tr w14:paraId="4E40EFEA" w14:textId="77777777" w:rsidTr="023254BF">
        <w:tblPrEx>
          <w:tblW w:w="0" w:type="auto"/>
          <w:tblLayout w:type="fixed"/>
          <w:tblCellMar>
            <w:left w:w="0" w:type="dxa"/>
            <w:right w:w="0" w:type="dxa"/>
          </w:tblCellMar>
          <w:tblLook w:val="01E0"/>
        </w:tblPrEx>
        <w:trPr>
          <w:trHeight w:hRule="exact" w:val="344"/>
        </w:trPr>
        <w:tc>
          <w:tcPr>
            <w:tcW w:w="5487" w:type="dxa"/>
            <w:gridSpan w:val="4"/>
            <w:tcBorders>
              <w:top w:val="single" w:sz="4" w:space="0" w:color="auto"/>
              <w:left w:val="single" w:sz="4" w:space="0" w:color="auto"/>
              <w:bottom w:val="single" w:sz="4" w:space="0" w:color="auto"/>
              <w:right w:val="single" w:sz="4" w:space="0" w:color="auto"/>
            </w:tcBorders>
          </w:tcPr>
          <w:p w:rsidR="00847F61" w:rsidP="00847F61" w14:paraId="1C9C06BF" w14:textId="77777777">
            <w:pPr>
              <w:pStyle w:val="TableParagraph"/>
              <w:spacing w:before="96"/>
              <w:ind w:left="-1"/>
              <w:rPr>
                <w:w w:val="105"/>
                <w:sz w:val="14"/>
              </w:rPr>
            </w:pPr>
            <w:r>
              <w:rPr>
                <w:w w:val="105"/>
                <w:sz w:val="14"/>
              </w:rPr>
              <w:t>Does</w:t>
            </w:r>
            <w:r>
              <w:rPr>
                <w:spacing w:val="-4"/>
                <w:w w:val="105"/>
                <w:sz w:val="14"/>
              </w:rPr>
              <w:t xml:space="preserve"> </w:t>
            </w:r>
            <w:r>
              <w:rPr>
                <w:w w:val="105"/>
                <w:sz w:val="14"/>
              </w:rPr>
              <w:t>the</w:t>
            </w:r>
            <w:r>
              <w:rPr>
                <w:spacing w:val="-3"/>
                <w:w w:val="105"/>
                <w:sz w:val="14"/>
              </w:rPr>
              <w:t xml:space="preserve"> </w:t>
            </w:r>
            <w:r>
              <w:rPr>
                <w:w w:val="105"/>
                <w:sz w:val="14"/>
              </w:rPr>
              <w:t>sponsor</w:t>
            </w:r>
            <w:r>
              <w:rPr>
                <w:spacing w:val="-3"/>
                <w:w w:val="105"/>
                <w:sz w:val="14"/>
              </w:rPr>
              <w:t xml:space="preserve"> </w:t>
            </w:r>
            <w:r>
              <w:rPr>
                <w:w w:val="105"/>
                <w:sz w:val="14"/>
              </w:rPr>
              <w:t>have</w:t>
            </w:r>
            <w:r>
              <w:rPr>
                <w:spacing w:val="-3"/>
                <w:w w:val="105"/>
                <w:sz w:val="14"/>
              </w:rPr>
              <w:t xml:space="preserve"> </w:t>
            </w:r>
            <w:r>
              <w:rPr>
                <w:w w:val="105"/>
                <w:sz w:val="14"/>
              </w:rPr>
              <w:t>any</w:t>
            </w:r>
            <w:r>
              <w:rPr>
                <w:spacing w:val="-3"/>
                <w:w w:val="105"/>
                <w:sz w:val="14"/>
              </w:rPr>
              <w:t xml:space="preserve"> </w:t>
            </w:r>
            <w:r>
              <w:rPr>
                <w:w w:val="105"/>
                <w:sz w:val="14"/>
              </w:rPr>
              <w:t>children?</w:t>
            </w:r>
          </w:p>
          <w:p w:rsidR="00847F61" w:rsidRPr="0088011C" w:rsidP="00847F61" w14:paraId="28BB93E5" w14:textId="77777777">
            <w:pPr>
              <w:pStyle w:val="TableParagraph"/>
              <w:spacing w:before="78"/>
              <w:ind w:left="-1"/>
              <w:rPr>
                <w:sz w:val="14"/>
                <w:szCs w:val="14"/>
              </w:rPr>
            </w:pPr>
            <w:r w:rsidRPr="0088011C">
              <w:rPr>
                <w:color w:val="FF0000"/>
                <w:spacing w:val="-2"/>
                <w:sz w:val="14"/>
                <w:szCs w:val="14"/>
              </w:rPr>
              <w:t>If</w:t>
            </w:r>
            <w:r w:rsidRPr="0088011C">
              <w:rPr>
                <w:color w:val="FF0000"/>
                <w:spacing w:val="4"/>
                <w:sz w:val="14"/>
                <w:szCs w:val="14"/>
              </w:rPr>
              <w:t xml:space="preserve"> </w:t>
            </w:r>
            <w:r w:rsidRPr="0088011C">
              <w:rPr>
                <w:color w:val="FF0000"/>
                <w:spacing w:val="-2"/>
                <w:sz w:val="14"/>
                <w:szCs w:val="14"/>
              </w:rPr>
              <w:t>y</w:t>
            </w:r>
          </w:p>
          <w:p w:rsidR="00847F61" w:rsidP="00847F61" w14:paraId="3F258F1C" w14:textId="77777777">
            <w:pPr>
              <w:pStyle w:val="TableParagraph"/>
              <w:spacing w:before="96"/>
              <w:ind w:left="-1"/>
              <w:rPr>
                <w:w w:val="105"/>
                <w:sz w:val="14"/>
              </w:rPr>
            </w:pPr>
          </w:p>
          <w:p w:rsidR="00847F61" w:rsidP="00847F61" w14:paraId="1EEFF3A0" w14:textId="77777777">
            <w:pPr>
              <w:pStyle w:val="TableParagraph"/>
              <w:spacing w:before="96"/>
              <w:ind w:left="-1"/>
              <w:rPr>
                <w:sz w:val="14"/>
              </w:rPr>
            </w:pPr>
          </w:p>
          <w:p w:rsidR="00847F61" w:rsidRPr="009D6B9B" w:rsidP="00847F61" w14:paraId="7661FB6B" w14:textId="77777777">
            <w:pPr>
              <w:pStyle w:val="TableParagraph"/>
              <w:rPr>
                <w:rFonts w:asciiTheme="minorHAnsi" w:hAnsiTheme="minorHAnsi" w:cstheme="minorHAnsi"/>
                <w:sz w:val="14"/>
                <w:szCs w:val="14"/>
              </w:rPr>
            </w:pPr>
          </w:p>
        </w:tc>
        <w:tc>
          <w:tcPr>
            <w:tcW w:w="5487" w:type="dxa"/>
            <w:gridSpan w:val="4"/>
            <w:tcBorders>
              <w:top w:val="single" w:sz="4" w:space="0" w:color="auto"/>
              <w:left w:val="single" w:sz="4" w:space="0" w:color="auto"/>
              <w:bottom w:val="single" w:sz="4" w:space="0" w:color="auto"/>
              <w:right w:val="single" w:sz="4" w:space="0" w:color="auto"/>
            </w:tcBorders>
          </w:tcPr>
          <w:p w:rsidR="00847F61" w:rsidRPr="009D6B9B" w:rsidP="00847F61" w14:paraId="27F71DDA" w14:textId="77777777">
            <w:pPr>
              <w:pStyle w:val="TableParagraph"/>
              <w:rPr>
                <w:rFonts w:asciiTheme="minorHAnsi" w:hAnsiTheme="minorHAnsi" w:cstheme="minorHAnsi"/>
                <w:sz w:val="14"/>
                <w:szCs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4969EEE5" w14:textId="77777777" w:rsidTr="023254BF">
        <w:tblPrEx>
          <w:tblW w:w="0" w:type="auto"/>
          <w:tblLayout w:type="fixed"/>
          <w:tblCellMar>
            <w:left w:w="0" w:type="dxa"/>
            <w:right w:w="0" w:type="dxa"/>
          </w:tblCellMar>
          <w:tblLook w:val="01E0"/>
        </w:tblPrEx>
        <w:trPr>
          <w:trHeight w:hRule="exact" w:val="271"/>
        </w:trPr>
        <w:tc>
          <w:tcPr>
            <w:tcW w:w="10974" w:type="dxa"/>
            <w:gridSpan w:val="8"/>
            <w:tcBorders>
              <w:top w:val="single" w:sz="4" w:space="0" w:color="auto"/>
              <w:left w:val="single" w:sz="4" w:space="0" w:color="auto"/>
              <w:bottom w:val="single" w:sz="4" w:space="0" w:color="auto"/>
              <w:right w:val="single" w:sz="4" w:space="0" w:color="auto"/>
            </w:tcBorders>
          </w:tcPr>
          <w:p w:rsidR="00847F61" w:rsidP="00847F61" w14:paraId="2C40B4EF" w14:textId="77777777">
            <w:pPr>
              <w:pStyle w:val="TableParagraph"/>
              <w:rPr>
                <w:rFonts w:ascii="Webdings" w:hAnsi="Webdings"/>
                <w:b/>
                <w:w w:val="105"/>
                <w:sz w:val="14"/>
              </w:rPr>
            </w:pPr>
            <w:r>
              <w:rPr>
                <w:w w:val="105"/>
                <w:sz w:val="14"/>
              </w:rPr>
              <w:t xml:space="preserve">Sponsor’s Children Details: </w:t>
            </w:r>
          </w:p>
        </w:tc>
      </w:tr>
      <w:tr w14:paraId="33C115F7" w14:textId="77777777" w:rsidTr="023254BF">
        <w:tblPrEx>
          <w:tblW w:w="0" w:type="auto"/>
          <w:tblLayout w:type="fixed"/>
          <w:tblCellMar>
            <w:left w:w="0" w:type="dxa"/>
            <w:right w:w="0" w:type="dxa"/>
          </w:tblCellMar>
          <w:tblLook w:val="01E0"/>
        </w:tblPrEx>
        <w:trPr>
          <w:trHeight w:val="238"/>
        </w:trPr>
        <w:tc>
          <w:tcPr>
            <w:tcW w:w="2875" w:type="dxa"/>
            <w:tcBorders>
              <w:top w:val="single" w:sz="4" w:space="0" w:color="auto"/>
              <w:left w:val="single" w:sz="4" w:space="0" w:color="auto"/>
              <w:right w:val="single" w:sz="4" w:space="0" w:color="auto"/>
            </w:tcBorders>
            <w:shd w:val="clear" w:color="auto" w:fill="366091" w:themeFill="accent1" w:themeFillShade="BF"/>
          </w:tcPr>
          <w:p w:rsidR="00847F61" w:rsidRPr="00CD77D6" w:rsidP="00847F61" w14:paraId="7FFE9843" w14:textId="77777777">
            <w:pPr>
              <w:pStyle w:val="TableParagraph"/>
              <w:rPr>
                <w:rFonts w:asciiTheme="minorHAnsi" w:hAnsiTheme="minorHAnsi" w:cstheme="minorHAnsi"/>
                <w:b/>
                <w:color w:val="FFFFFF" w:themeColor="background1"/>
                <w:w w:val="105"/>
                <w:sz w:val="14"/>
              </w:rPr>
            </w:pPr>
            <w:r w:rsidRPr="00CD77D6">
              <w:rPr>
                <w:rFonts w:asciiTheme="minorHAnsi" w:hAnsiTheme="minorHAnsi" w:cstheme="minorHAnsi"/>
                <w:b/>
                <w:color w:val="FFFFFF" w:themeColor="background1"/>
                <w:w w:val="105"/>
                <w:sz w:val="14"/>
              </w:rPr>
              <w:t>Name</w:t>
            </w:r>
          </w:p>
        </w:tc>
        <w:tc>
          <w:tcPr>
            <w:tcW w:w="1350" w:type="dxa"/>
            <w:tcBorders>
              <w:top w:val="single" w:sz="4" w:space="0" w:color="auto"/>
              <w:left w:val="single" w:sz="4" w:space="0" w:color="auto"/>
              <w:right w:val="single" w:sz="4" w:space="0" w:color="auto"/>
            </w:tcBorders>
            <w:shd w:val="clear" w:color="auto" w:fill="366091" w:themeFill="accent1" w:themeFillShade="BF"/>
          </w:tcPr>
          <w:p w:rsidR="00847F61" w:rsidRPr="00CD77D6" w:rsidP="00847F61" w14:paraId="652430B5" w14:textId="77777777">
            <w:pPr>
              <w:pStyle w:val="TableParagraph"/>
              <w:rPr>
                <w:rFonts w:asciiTheme="minorHAnsi" w:hAnsiTheme="minorHAnsi" w:cstheme="minorHAnsi"/>
                <w:b/>
                <w:color w:val="FFFFFF" w:themeColor="background1"/>
                <w:w w:val="105"/>
                <w:sz w:val="14"/>
              </w:rPr>
            </w:pPr>
            <w:r>
              <w:rPr>
                <w:rFonts w:asciiTheme="minorHAnsi" w:hAnsiTheme="minorHAnsi" w:cstheme="minorHAnsi"/>
                <w:b/>
                <w:color w:val="FFFFFF" w:themeColor="background1"/>
                <w:w w:val="105"/>
                <w:sz w:val="14"/>
              </w:rPr>
              <w:t xml:space="preserve"> DOB</w:t>
            </w:r>
          </w:p>
        </w:tc>
        <w:tc>
          <w:tcPr>
            <w:tcW w:w="1080" w:type="dxa"/>
            <w:tcBorders>
              <w:top w:val="single" w:sz="4" w:space="0" w:color="auto"/>
              <w:left w:val="single" w:sz="4" w:space="0" w:color="auto"/>
              <w:right w:val="single" w:sz="4" w:space="0" w:color="auto"/>
            </w:tcBorders>
            <w:shd w:val="clear" w:color="auto" w:fill="366091" w:themeFill="accent1" w:themeFillShade="BF"/>
          </w:tcPr>
          <w:p w:rsidR="00847F61" w:rsidRPr="00CD77D6" w:rsidP="00847F61" w14:paraId="386D7F06" w14:textId="77777777">
            <w:pPr>
              <w:pStyle w:val="TableParagraph"/>
              <w:rPr>
                <w:rFonts w:asciiTheme="minorHAnsi" w:hAnsiTheme="minorHAnsi" w:cstheme="minorHAnsi"/>
                <w:b/>
                <w:color w:val="FFFFFF" w:themeColor="background1"/>
                <w:w w:val="105"/>
                <w:sz w:val="14"/>
              </w:rPr>
            </w:pPr>
            <w:r>
              <w:rPr>
                <w:rFonts w:asciiTheme="minorHAnsi" w:hAnsiTheme="minorHAnsi" w:cstheme="minorHAnsi"/>
                <w:b/>
                <w:color w:val="FFFFFF" w:themeColor="background1"/>
                <w:w w:val="105"/>
                <w:sz w:val="14"/>
              </w:rPr>
              <w:t>Age</w:t>
            </w:r>
          </w:p>
        </w:tc>
        <w:tc>
          <w:tcPr>
            <w:tcW w:w="1350" w:type="dxa"/>
            <w:gridSpan w:val="2"/>
            <w:tcBorders>
              <w:top w:val="single" w:sz="4" w:space="0" w:color="auto"/>
              <w:left w:val="single" w:sz="4" w:space="0" w:color="auto"/>
              <w:right w:val="single" w:sz="4" w:space="0" w:color="auto"/>
            </w:tcBorders>
            <w:shd w:val="clear" w:color="auto" w:fill="366091" w:themeFill="accent1" w:themeFillShade="BF"/>
          </w:tcPr>
          <w:p w:rsidR="00847F61" w:rsidRPr="00CD77D6" w:rsidP="00847F61" w14:paraId="5BAED8E7" w14:textId="360E469C">
            <w:pPr>
              <w:pStyle w:val="TableParagraph"/>
              <w:rPr>
                <w:rFonts w:asciiTheme="minorHAnsi" w:hAnsiTheme="minorHAnsi" w:cstheme="minorHAnsi"/>
                <w:b/>
                <w:color w:val="FFFFFF" w:themeColor="background1"/>
                <w:w w:val="105"/>
                <w:sz w:val="14"/>
              </w:rPr>
            </w:pPr>
            <w:r>
              <w:rPr>
                <w:rFonts w:asciiTheme="minorHAnsi" w:hAnsiTheme="minorHAnsi" w:cstheme="minorHAnsi"/>
                <w:b/>
                <w:color w:val="FFFFFF" w:themeColor="background1"/>
                <w:w w:val="105"/>
                <w:sz w:val="14"/>
              </w:rPr>
              <w:t>Sex</w:t>
            </w:r>
          </w:p>
        </w:tc>
        <w:tc>
          <w:tcPr>
            <w:tcW w:w="1620" w:type="dxa"/>
            <w:tcBorders>
              <w:top w:val="single" w:sz="4" w:space="0" w:color="auto"/>
              <w:left w:val="single" w:sz="4" w:space="0" w:color="auto"/>
              <w:right w:val="single" w:sz="4" w:space="0" w:color="auto"/>
            </w:tcBorders>
            <w:shd w:val="clear" w:color="auto" w:fill="366091" w:themeFill="accent1" w:themeFillShade="BF"/>
          </w:tcPr>
          <w:p w:rsidR="00847F61" w:rsidRPr="00CD77D6" w:rsidP="00847F61" w14:paraId="5DC3F9F2" w14:textId="77777777">
            <w:pPr>
              <w:pStyle w:val="TableParagraph"/>
              <w:rPr>
                <w:rFonts w:asciiTheme="minorHAnsi" w:hAnsiTheme="minorHAnsi" w:cstheme="minorHAnsi"/>
                <w:b/>
                <w:color w:val="FFFFFF" w:themeColor="background1"/>
                <w:w w:val="105"/>
                <w:sz w:val="14"/>
              </w:rPr>
            </w:pPr>
            <w:r>
              <w:rPr>
                <w:rFonts w:asciiTheme="minorHAnsi" w:hAnsiTheme="minorHAnsi" w:cstheme="minorHAnsi"/>
                <w:b/>
                <w:color w:val="FFFFFF" w:themeColor="background1"/>
                <w:w w:val="105"/>
                <w:sz w:val="14"/>
              </w:rPr>
              <w:t>Current Location</w:t>
            </w:r>
          </w:p>
        </w:tc>
        <w:tc>
          <w:tcPr>
            <w:tcW w:w="1980" w:type="dxa"/>
            <w:tcBorders>
              <w:top w:val="single" w:sz="4" w:space="0" w:color="auto"/>
              <w:left w:val="single" w:sz="4" w:space="0" w:color="auto"/>
              <w:right w:val="single" w:sz="4" w:space="0" w:color="auto"/>
            </w:tcBorders>
            <w:shd w:val="clear" w:color="auto" w:fill="366091" w:themeFill="accent1" w:themeFillShade="BF"/>
          </w:tcPr>
          <w:p w:rsidR="00847F61" w:rsidRPr="00CD77D6" w:rsidP="00847F61" w14:paraId="4258A58F" w14:textId="77777777">
            <w:pPr>
              <w:pStyle w:val="TableParagraph"/>
              <w:rPr>
                <w:rFonts w:asciiTheme="minorHAnsi" w:hAnsiTheme="minorHAnsi" w:cstheme="minorHAnsi"/>
                <w:b/>
                <w:color w:val="FFFFFF" w:themeColor="background1"/>
                <w:w w:val="105"/>
                <w:sz w:val="14"/>
              </w:rPr>
            </w:pPr>
            <w:r>
              <w:rPr>
                <w:rFonts w:asciiTheme="minorHAnsi" w:hAnsiTheme="minorHAnsi" w:cstheme="minorHAnsi"/>
                <w:b/>
                <w:color w:val="FFFFFF" w:themeColor="background1"/>
                <w:w w:val="105"/>
                <w:sz w:val="14"/>
              </w:rPr>
              <w:t>Name of Mother/ Father</w:t>
            </w:r>
          </w:p>
        </w:tc>
        <w:tc>
          <w:tcPr>
            <w:tcW w:w="719" w:type="dxa"/>
            <w:tcBorders>
              <w:top w:val="single" w:sz="4" w:space="0" w:color="auto"/>
              <w:left w:val="single" w:sz="4" w:space="0" w:color="auto"/>
              <w:right w:val="single" w:sz="4" w:space="0" w:color="auto"/>
            </w:tcBorders>
            <w:shd w:val="clear" w:color="auto" w:fill="366091" w:themeFill="accent1" w:themeFillShade="BF"/>
          </w:tcPr>
          <w:p w:rsidR="00847F61" w:rsidRPr="00CD77D6" w:rsidP="00847F61" w14:paraId="5DD44753" w14:textId="77777777">
            <w:pPr>
              <w:pStyle w:val="TableParagraph"/>
              <w:rPr>
                <w:rFonts w:asciiTheme="minorHAnsi" w:hAnsiTheme="minorHAnsi" w:cstheme="minorHAnsi"/>
                <w:b/>
                <w:color w:val="FFFFFF" w:themeColor="background1"/>
                <w:w w:val="105"/>
                <w:sz w:val="14"/>
              </w:rPr>
            </w:pPr>
            <w:r>
              <w:rPr>
                <w:rFonts w:asciiTheme="minorHAnsi" w:hAnsiTheme="minorHAnsi" w:cstheme="minorHAnsi"/>
                <w:b/>
                <w:color w:val="FFFFFF" w:themeColor="background1"/>
                <w:w w:val="105"/>
                <w:sz w:val="14"/>
              </w:rPr>
              <w:t>Options</w:t>
            </w:r>
          </w:p>
        </w:tc>
      </w:tr>
      <w:tr w14:paraId="2F350A8B" w14:textId="77777777" w:rsidTr="005E3C52">
        <w:tblPrEx>
          <w:tblW w:w="0" w:type="auto"/>
          <w:tblLayout w:type="fixed"/>
          <w:tblCellMar>
            <w:left w:w="0" w:type="dxa"/>
            <w:right w:w="0" w:type="dxa"/>
          </w:tblCellMar>
          <w:tblLook w:val="01E0"/>
        </w:tblPrEx>
        <w:trPr>
          <w:trHeight w:val="237"/>
        </w:trPr>
        <w:tc>
          <w:tcPr>
            <w:tcW w:w="2875" w:type="dxa"/>
            <w:tcBorders>
              <w:top w:val="single" w:sz="4" w:space="0" w:color="auto"/>
              <w:left w:val="single" w:sz="4" w:space="0" w:color="auto"/>
              <w:bottom w:val="single" w:sz="4" w:space="0" w:color="BFBFBF" w:themeColor="background1" w:themeShade="BF"/>
              <w:right w:val="single" w:sz="4" w:space="0" w:color="auto"/>
            </w:tcBorders>
          </w:tcPr>
          <w:p w:rsidR="00847F61" w:rsidP="00847F61" w14:paraId="11748444" w14:textId="77777777">
            <w:pPr>
              <w:pStyle w:val="TableParagraph"/>
              <w:rPr>
                <w:rFonts w:ascii="Webdings" w:hAnsi="Webdings"/>
                <w:b/>
                <w:w w:val="105"/>
                <w:sz w:val="14"/>
              </w:rPr>
            </w:pPr>
            <w:r>
              <w:rPr>
                <w:b/>
                <w:sz w:val="14"/>
              </w:rPr>
              <w:t xml:space="preserve"> (OPEN TEXT)</w:t>
            </w:r>
          </w:p>
        </w:tc>
        <w:tc>
          <w:tcPr>
            <w:tcW w:w="1350" w:type="dxa"/>
            <w:tcBorders>
              <w:top w:val="single" w:sz="4" w:space="0" w:color="auto"/>
              <w:left w:val="single" w:sz="4" w:space="0" w:color="auto"/>
              <w:bottom w:val="single" w:sz="4" w:space="0" w:color="BFBFBF" w:themeColor="background1" w:themeShade="BF"/>
              <w:right w:val="single" w:sz="4" w:space="0" w:color="auto"/>
            </w:tcBorders>
          </w:tcPr>
          <w:p w:rsidR="00847F61" w:rsidRPr="00BF6A49" w:rsidP="00847F61" w14:paraId="3E02EEE2" w14:textId="77777777">
            <w:pPr>
              <w:pStyle w:val="TableParagraph"/>
              <w:rPr>
                <w:rFonts w:asciiTheme="minorHAnsi" w:hAnsiTheme="minorHAnsi" w:cstheme="minorHAnsi"/>
                <w:b/>
                <w:w w:val="105"/>
                <w:sz w:val="14"/>
              </w:rPr>
            </w:pPr>
            <w:r>
              <w:rPr>
                <w:rFonts w:asciiTheme="minorHAnsi" w:hAnsiTheme="minorHAnsi" w:cstheme="minorHAnsi"/>
                <w:b/>
                <w:w w:val="105"/>
                <w:sz w:val="14"/>
              </w:rPr>
              <w:t>&lt;Pop Up Calendar&gt;</w:t>
            </w:r>
          </w:p>
        </w:tc>
        <w:tc>
          <w:tcPr>
            <w:tcW w:w="1080" w:type="dxa"/>
            <w:tcBorders>
              <w:top w:val="single" w:sz="4" w:space="0" w:color="auto"/>
              <w:left w:val="single" w:sz="4" w:space="0" w:color="auto"/>
              <w:bottom w:val="single" w:sz="4" w:space="0" w:color="BFBFBF" w:themeColor="background1" w:themeShade="BF"/>
              <w:right w:val="single" w:sz="4" w:space="0" w:color="auto"/>
            </w:tcBorders>
          </w:tcPr>
          <w:p w:rsidR="00847F61" w:rsidRPr="00BF6A49" w:rsidP="00847F61" w14:paraId="11932733" w14:textId="77777777">
            <w:pPr>
              <w:pStyle w:val="TableParagraph"/>
              <w:rPr>
                <w:rFonts w:asciiTheme="minorHAnsi" w:hAnsiTheme="minorHAnsi" w:cstheme="minorHAnsi"/>
                <w:b/>
                <w:w w:val="105"/>
                <w:sz w:val="14"/>
              </w:rPr>
            </w:pPr>
            <w:r>
              <w:rPr>
                <w:rFonts w:asciiTheme="minorHAnsi" w:hAnsiTheme="minorHAnsi" w:cstheme="minorHAnsi"/>
                <w:b/>
                <w:w w:val="105"/>
                <w:sz w:val="14"/>
              </w:rPr>
              <w:t>SYSTEM GENERATED</w:t>
            </w:r>
          </w:p>
        </w:tc>
        <w:tc>
          <w:tcPr>
            <w:tcW w:w="1350" w:type="dxa"/>
            <w:gridSpan w:val="2"/>
            <w:tcBorders>
              <w:top w:val="single" w:sz="4" w:space="0" w:color="auto"/>
              <w:left w:val="single" w:sz="4" w:space="0" w:color="auto"/>
              <w:bottom w:val="single" w:sz="4" w:space="0" w:color="BFBFBF" w:themeColor="background1" w:themeShade="BF"/>
              <w:right w:val="single" w:sz="4" w:space="0" w:color="auto"/>
            </w:tcBorders>
            <w:shd w:val="clear" w:color="auto" w:fill="auto"/>
          </w:tcPr>
          <w:p w:rsidR="00847F61" w:rsidP="0A9328F7" w14:paraId="555393DC" w14:textId="21FDB445">
            <w:pPr>
              <w:pStyle w:val="TableParagraph"/>
              <w:rPr>
                <w:rFonts w:ascii="Webdings" w:hAnsi="Webdings"/>
                <w:b/>
                <w:bCs/>
                <w:w w:val="105"/>
                <w:sz w:val="14"/>
                <w:szCs w:val="14"/>
              </w:rPr>
            </w:pPr>
            <w:r w:rsidRPr="023254BF">
              <w:rPr>
                <w:rFonts w:asciiTheme="minorHAnsi" w:hAnsiTheme="minorHAnsi" w:cstheme="minorBidi"/>
                <w:b/>
                <w:bCs/>
                <w:sz w:val="14"/>
                <w:szCs w:val="14"/>
              </w:rPr>
              <w:t xml:space="preserve">&lt;Dropdown Menu&gt; </w:t>
            </w:r>
            <w:r w:rsidRPr="023254BF">
              <w:rPr>
                <w:rFonts w:asciiTheme="minorHAnsi" w:hAnsiTheme="minorHAnsi" w:cstheme="minorBidi"/>
                <w:sz w:val="14"/>
                <w:szCs w:val="14"/>
              </w:rPr>
              <w:t xml:space="preserve">(-Select- </w:t>
            </w:r>
            <w:r w:rsidRPr="023254BF">
              <w:rPr>
                <w:rFonts w:asciiTheme="minorHAnsi" w:hAnsiTheme="minorHAnsi" w:cstheme="minorBidi"/>
                <w:i/>
                <w:iCs/>
                <w:sz w:val="14"/>
                <w:szCs w:val="14"/>
              </w:rPr>
              <w:t>Male; Female</w:t>
            </w:r>
            <w:r w:rsidRPr="023254BF">
              <w:rPr>
                <w:rFonts w:asciiTheme="minorHAnsi" w:hAnsiTheme="minorHAnsi" w:cstheme="minorBidi"/>
                <w:sz w:val="14"/>
                <w:szCs w:val="14"/>
              </w:rPr>
              <w:t>)</w:t>
            </w:r>
          </w:p>
        </w:tc>
        <w:tc>
          <w:tcPr>
            <w:tcW w:w="1620" w:type="dxa"/>
            <w:tcBorders>
              <w:top w:val="single" w:sz="4" w:space="0" w:color="auto"/>
              <w:left w:val="single" w:sz="4" w:space="0" w:color="auto"/>
              <w:bottom w:val="single" w:sz="4" w:space="0" w:color="BFBFBF" w:themeColor="background1" w:themeShade="BF"/>
              <w:right w:val="single" w:sz="4" w:space="0" w:color="auto"/>
            </w:tcBorders>
          </w:tcPr>
          <w:p w:rsidR="00847F61" w:rsidP="00847F61" w14:paraId="025C51F1" w14:textId="77777777">
            <w:pPr>
              <w:pStyle w:val="TableParagraph"/>
              <w:rPr>
                <w:rFonts w:ascii="Webdings" w:hAnsi="Webdings"/>
                <w:b/>
                <w:w w:val="105"/>
                <w:sz w:val="14"/>
              </w:rPr>
            </w:pPr>
            <w:r>
              <w:rPr>
                <w:b/>
                <w:sz w:val="14"/>
              </w:rPr>
              <w:t xml:space="preserve"> (OPEN TEXT)</w:t>
            </w:r>
          </w:p>
        </w:tc>
        <w:tc>
          <w:tcPr>
            <w:tcW w:w="1980" w:type="dxa"/>
            <w:tcBorders>
              <w:top w:val="single" w:sz="4" w:space="0" w:color="auto"/>
              <w:left w:val="single" w:sz="4" w:space="0" w:color="auto"/>
              <w:bottom w:val="single" w:sz="4" w:space="0" w:color="BFBFBF" w:themeColor="background1" w:themeShade="BF"/>
              <w:right w:val="single" w:sz="4" w:space="0" w:color="auto"/>
            </w:tcBorders>
          </w:tcPr>
          <w:p w:rsidR="00847F61" w:rsidP="00847F61" w14:paraId="2AC0370F" w14:textId="77777777">
            <w:pPr>
              <w:pStyle w:val="TableParagraph"/>
              <w:rPr>
                <w:rFonts w:ascii="Webdings" w:hAnsi="Webdings"/>
                <w:b/>
                <w:w w:val="105"/>
                <w:sz w:val="14"/>
              </w:rPr>
            </w:pPr>
            <w:r>
              <w:rPr>
                <w:b/>
                <w:sz w:val="14"/>
              </w:rPr>
              <w:t xml:space="preserve"> (OPEN TEXT)</w:t>
            </w:r>
          </w:p>
        </w:tc>
        <w:tc>
          <w:tcPr>
            <w:tcW w:w="719" w:type="dxa"/>
            <w:tcBorders>
              <w:top w:val="single" w:sz="4" w:space="0" w:color="auto"/>
              <w:left w:val="single" w:sz="4" w:space="0" w:color="auto"/>
              <w:bottom w:val="single" w:sz="4" w:space="0" w:color="BFBFBF" w:themeColor="background1" w:themeShade="BF"/>
              <w:right w:val="single" w:sz="4" w:space="0" w:color="auto"/>
            </w:tcBorders>
          </w:tcPr>
          <w:p w:rsidR="00847F61" w:rsidRPr="005B65F0" w:rsidP="00847F61" w14:paraId="2B0D103F" w14:textId="77777777">
            <w:pPr>
              <w:pStyle w:val="TableParagraph"/>
              <w:rPr>
                <w:rFonts w:asciiTheme="minorHAnsi" w:hAnsiTheme="minorHAnsi" w:cstheme="minorHAnsi"/>
                <w:b/>
                <w:w w:val="105"/>
                <w:sz w:val="14"/>
                <w:u w:val="single"/>
              </w:rPr>
            </w:pPr>
            <w:r w:rsidRPr="005B65F0">
              <w:rPr>
                <w:rFonts w:asciiTheme="minorHAnsi" w:hAnsiTheme="minorHAnsi" w:cstheme="minorHAnsi"/>
                <w:b/>
                <w:color w:val="0070C0"/>
                <w:w w:val="105"/>
                <w:sz w:val="14"/>
                <w:u w:val="single"/>
              </w:rPr>
              <w:t>SAVE</w:t>
            </w:r>
          </w:p>
        </w:tc>
      </w:tr>
      <w:tr w14:paraId="36026570" w14:textId="77777777" w:rsidTr="023254BF">
        <w:tblPrEx>
          <w:tblW w:w="0" w:type="auto"/>
          <w:tblLayout w:type="fixed"/>
          <w:tblCellMar>
            <w:left w:w="0" w:type="dxa"/>
            <w:right w:w="0" w:type="dxa"/>
          </w:tblCellMar>
          <w:tblLook w:val="01E0"/>
        </w:tblPrEx>
        <w:trPr>
          <w:trHeight w:val="237"/>
        </w:trPr>
        <w:tc>
          <w:tcPr>
            <w:tcW w:w="5487" w:type="dxa"/>
            <w:gridSpan w:val="4"/>
            <w:tcBorders>
              <w:top w:val="single" w:sz="4" w:space="0" w:color="auto"/>
              <w:left w:val="single" w:sz="4" w:space="0" w:color="auto"/>
              <w:right w:val="single" w:sz="4" w:space="0" w:color="auto"/>
            </w:tcBorders>
          </w:tcPr>
          <w:p w:rsidR="00847F61" w:rsidRPr="00127166" w:rsidP="00847F61" w14:paraId="20E23F2E" w14:textId="77777777">
            <w:pPr>
              <w:pStyle w:val="TableParagraph"/>
              <w:jc w:val="both"/>
              <w:rPr>
                <w:rFonts w:asciiTheme="minorHAnsi" w:hAnsiTheme="minorHAnsi" w:cstheme="minorHAnsi"/>
                <w:bCs/>
                <w:w w:val="105"/>
                <w:sz w:val="14"/>
              </w:rPr>
            </w:pPr>
            <w:r w:rsidRPr="00127166">
              <w:rPr>
                <w:rFonts w:asciiTheme="minorHAnsi" w:hAnsiTheme="minorHAnsi" w:cstheme="minorHAnsi"/>
                <w:bCs/>
                <w:w w:val="105"/>
                <w:sz w:val="14"/>
              </w:rPr>
              <w:t>Have any of the sponsor’s children ever been in ORR care?</w:t>
            </w:r>
          </w:p>
        </w:tc>
        <w:tc>
          <w:tcPr>
            <w:tcW w:w="5487" w:type="dxa"/>
            <w:gridSpan w:val="4"/>
            <w:tcBorders>
              <w:top w:val="single" w:sz="4" w:space="0" w:color="auto"/>
              <w:left w:val="single" w:sz="4" w:space="0" w:color="auto"/>
              <w:right w:val="single" w:sz="4" w:space="0" w:color="auto"/>
            </w:tcBorders>
          </w:tcPr>
          <w:p w:rsidR="00847F61" w:rsidRPr="00127166" w:rsidP="00847F61" w14:paraId="229E8288" w14:textId="77777777">
            <w:pPr>
              <w:pStyle w:val="TableParagraph"/>
              <w:jc w:val="both"/>
              <w:rPr>
                <w:rFonts w:asciiTheme="minorHAnsi" w:hAnsiTheme="minorHAnsi" w:cstheme="minorHAnsi"/>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2ED9A30C" w14:textId="77777777" w:rsidTr="023254BF">
        <w:tblPrEx>
          <w:tblW w:w="0" w:type="auto"/>
          <w:tblLayout w:type="fixed"/>
          <w:tblCellMar>
            <w:left w:w="0" w:type="dxa"/>
            <w:right w:w="0" w:type="dxa"/>
          </w:tblCellMar>
          <w:tblLook w:val="01E0"/>
        </w:tblPrEx>
        <w:trPr>
          <w:trHeight w:val="237"/>
        </w:trPr>
        <w:tc>
          <w:tcPr>
            <w:tcW w:w="5487" w:type="dxa"/>
            <w:gridSpan w:val="4"/>
            <w:tcBorders>
              <w:top w:val="single" w:sz="4" w:space="0" w:color="auto"/>
              <w:left w:val="single" w:sz="4" w:space="0" w:color="auto"/>
              <w:right w:val="single" w:sz="4" w:space="0" w:color="auto"/>
            </w:tcBorders>
          </w:tcPr>
          <w:p w:rsidR="00847F61" w:rsidRPr="00127166" w:rsidP="00847F61" w14:paraId="14FA3ED9" w14:textId="77777777">
            <w:pPr>
              <w:pStyle w:val="TableParagraph"/>
              <w:jc w:val="both"/>
              <w:rPr>
                <w:rFonts w:asciiTheme="minorHAnsi" w:hAnsiTheme="minorHAnsi" w:cstheme="minorHAnsi"/>
                <w:bCs/>
                <w:w w:val="105"/>
                <w:sz w:val="14"/>
              </w:rPr>
            </w:pPr>
            <w:r>
              <w:rPr>
                <w:rFonts w:asciiTheme="minorHAnsi" w:hAnsiTheme="minorHAnsi" w:cstheme="minorHAnsi"/>
                <w:bCs/>
                <w:w w:val="105"/>
                <w:sz w:val="14"/>
              </w:rPr>
              <w:t>Who is caring for the sponsor’s children?</w:t>
            </w:r>
          </w:p>
        </w:tc>
        <w:tc>
          <w:tcPr>
            <w:tcW w:w="5487" w:type="dxa"/>
            <w:gridSpan w:val="4"/>
            <w:tcBorders>
              <w:top w:val="single" w:sz="4" w:space="0" w:color="auto"/>
              <w:left w:val="single" w:sz="4" w:space="0" w:color="auto"/>
              <w:right w:val="single" w:sz="4" w:space="0" w:color="auto"/>
            </w:tcBorders>
          </w:tcPr>
          <w:p w:rsidR="00847F61" w:rsidRPr="00127166" w:rsidP="00847F61" w14:paraId="5F49D768" w14:textId="77777777">
            <w:pPr>
              <w:pStyle w:val="TableParagraph"/>
              <w:jc w:val="both"/>
              <w:rPr>
                <w:rFonts w:asciiTheme="minorHAnsi" w:hAnsiTheme="minorHAnsi" w:cstheme="minorHAnsi"/>
                <w:b/>
                <w:w w:val="105"/>
                <w:sz w:val="14"/>
              </w:rPr>
            </w:pPr>
            <w:r>
              <w:rPr>
                <w:rFonts w:asciiTheme="minorHAnsi" w:hAnsiTheme="minorHAnsi" w:cstheme="minorHAnsi"/>
                <w:b/>
                <w:w w:val="105"/>
                <w:sz w:val="14"/>
              </w:rPr>
              <w:t>(OPEN TEXT)</w:t>
            </w:r>
          </w:p>
        </w:tc>
      </w:tr>
      <w:tr w14:paraId="1CF44AE3" w14:textId="77777777" w:rsidTr="023254BF">
        <w:tblPrEx>
          <w:tblW w:w="0" w:type="auto"/>
          <w:tblLayout w:type="fixed"/>
          <w:tblCellMar>
            <w:left w:w="0" w:type="dxa"/>
            <w:right w:w="0" w:type="dxa"/>
          </w:tblCellMar>
          <w:tblLook w:val="01E0"/>
        </w:tblPrEx>
        <w:trPr>
          <w:trHeight w:val="237"/>
        </w:trPr>
        <w:tc>
          <w:tcPr>
            <w:tcW w:w="5487" w:type="dxa"/>
            <w:gridSpan w:val="4"/>
            <w:tcBorders>
              <w:top w:val="single" w:sz="4" w:space="0" w:color="auto"/>
              <w:left w:val="single" w:sz="4" w:space="0" w:color="auto"/>
              <w:right w:val="single" w:sz="4" w:space="0" w:color="auto"/>
            </w:tcBorders>
          </w:tcPr>
          <w:p w:rsidR="00847F61" w:rsidP="00847F61" w14:paraId="6E50DD45" w14:textId="77777777">
            <w:pPr>
              <w:pStyle w:val="TableParagraph"/>
              <w:jc w:val="both"/>
              <w:rPr>
                <w:rFonts w:asciiTheme="minorHAnsi" w:hAnsiTheme="minorHAnsi" w:cstheme="minorHAnsi"/>
                <w:bCs/>
                <w:w w:val="105"/>
                <w:sz w:val="14"/>
              </w:rPr>
            </w:pPr>
            <w:r>
              <w:rPr>
                <w:rFonts w:asciiTheme="minorHAnsi" w:hAnsiTheme="minorHAnsi" w:cstheme="minorHAnsi"/>
                <w:bCs/>
                <w:w w:val="105"/>
                <w:sz w:val="14"/>
              </w:rPr>
              <w:t>How does the sponsor discipline their children?</w:t>
            </w:r>
          </w:p>
        </w:tc>
        <w:tc>
          <w:tcPr>
            <w:tcW w:w="5487" w:type="dxa"/>
            <w:gridSpan w:val="4"/>
            <w:tcBorders>
              <w:top w:val="single" w:sz="4" w:space="0" w:color="auto"/>
              <w:left w:val="single" w:sz="4" w:space="0" w:color="auto"/>
              <w:right w:val="single" w:sz="4" w:space="0" w:color="auto"/>
            </w:tcBorders>
          </w:tcPr>
          <w:p w:rsidR="00847F61" w:rsidP="00847F61" w14:paraId="2F459F12" w14:textId="77777777">
            <w:pPr>
              <w:pStyle w:val="TableParagraph"/>
              <w:jc w:val="both"/>
              <w:rPr>
                <w:rFonts w:asciiTheme="minorHAnsi" w:hAnsiTheme="minorHAnsi" w:cstheme="minorHAnsi"/>
                <w:b/>
                <w:w w:val="105"/>
                <w:sz w:val="14"/>
              </w:rPr>
            </w:pPr>
            <w:r>
              <w:rPr>
                <w:rFonts w:asciiTheme="minorHAnsi" w:hAnsiTheme="minorHAnsi" w:cstheme="minorHAnsi"/>
                <w:b/>
                <w:w w:val="105"/>
                <w:sz w:val="14"/>
              </w:rPr>
              <w:t>(OPEN TEXT)</w:t>
            </w:r>
          </w:p>
        </w:tc>
      </w:tr>
      <w:tr w14:paraId="7806C453" w14:textId="77777777" w:rsidTr="023254BF">
        <w:tblPrEx>
          <w:tblW w:w="0" w:type="auto"/>
          <w:tblLayout w:type="fixed"/>
          <w:tblCellMar>
            <w:left w:w="0" w:type="dxa"/>
            <w:right w:w="0" w:type="dxa"/>
          </w:tblCellMar>
          <w:tblLook w:val="01E0"/>
        </w:tblPrEx>
        <w:trPr>
          <w:trHeight w:val="237"/>
        </w:trPr>
        <w:tc>
          <w:tcPr>
            <w:tcW w:w="5487" w:type="dxa"/>
            <w:gridSpan w:val="4"/>
            <w:tcBorders>
              <w:top w:val="single" w:sz="4" w:space="0" w:color="auto"/>
              <w:left w:val="single" w:sz="4" w:space="0" w:color="auto"/>
              <w:right w:val="single" w:sz="4" w:space="0" w:color="auto"/>
            </w:tcBorders>
          </w:tcPr>
          <w:p w:rsidR="00847F61" w:rsidRPr="00127166" w:rsidP="00847F61" w14:paraId="62E995AB" w14:textId="77777777">
            <w:pPr>
              <w:pStyle w:val="TableParagraph"/>
              <w:jc w:val="both"/>
              <w:rPr>
                <w:rFonts w:asciiTheme="minorHAnsi" w:hAnsiTheme="minorHAnsi" w:cstheme="minorHAnsi"/>
                <w:bCs/>
                <w:w w:val="105"/>
                <w:sz w:val="14"/>
              </w:rPr>
            </w:pPr>
            <w:r>
              <w:rPr>
                <w:rFonts w:asciiTheme="minorHAnsi" w:hAnsiTheme="minorHAnsi" w:cstheme="minorHAnsi"/>
                <w:bCs/>
                <w:w w:val="105"/>
                <w:sz w:val="14"/>
              </w:rPr>
              <w:t>Does the sponsor provide court-ordered financial support to their children?</w:t>
            </w:r>
          </w:p>
        </w:tc>
        <w:tc>
          <w:tcPr>
            <w:tcW w:w="5487" w:type="dxa"/>
            <w:gridSpan w:val="4"/>
            <w:tcBorders>
              <w:top w:val="single" w:sz="4" w:space="0" w:color="auto"/>
              <w:left w:val="single" w:sz="4" w:space="0" w:color="auto"/>
              <w:right w:val="single" w:sz="4" w:space="0" w:color="auto"/>
            </w:tcBorders>
          </w:tcPr>
          <w:p w:rsidR="00847F61" w:rsidRPr="00127166" w:rsidP="00847F61" w14:paraId="361FAB98" w14:textId="77777777">
            <w:pPr>
              <w:pStyle w:val="TableParagraph"/>
              <w:jc w:val="both"/>
              <w:rPr>
                <w:rFonts w:asciiTheme="minorHAnsi" w:hAnsiTheme="minorHAnsi" w:cstheme="minorHAnsi"/>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30B86F53" w14:textId="77777777" w:rsidTr="023254BF">
        <w:tblPrEx>
          <w:tblW w:w="0" w:type="auto"/>
          <w:tblLayout w:type="fixed"/>
          <w:tblCellMar>
            <w:left w:w="0" w:type="dxa"/>
            <w:right w:w="0" w:type="dxa"/>
          </w:tblCellMar>
          <w:tblLook w:val="01E0"/>
        </w:tblPrEx>
        <w:trPr>
          <w:trHeight w:val="237"/>
        </w:trPr>
        <w:tc>
          <w:tcPr>
            <w:tcW w:w="5487" w:type="dxa"/>
            <w:gridSpan w:val="4"/>
            <w:tcBorders>
              <w:top w:val="single" w:sz="4" w:space="0" w:color="auto"/>
              <w:left w:val="single" w:sz="4" w:space="0" w:color="auto"/>
              <w:right w:val="single" w:sz="4" w:space="0" w:color="auto"/>
            </w:tcBorders>
          </w:tcPr>
          <w:p w:rsidR="00847F61" w:rsidRPr="00127166" w:rsidP="00847F61" w14:paraId="36A6A9C0" w14:textId="77777777">
            <w:pPr>
              <w:pStyle w:val="TableParagraph"/>
              <w:jc w:val="both"/>
              <w:rPr>
                <w:rFonts w:asciiTheme="minorHAnsi" w:hAnsiTheme="minorHAnsi" w:cstheme="minorHAnsi"/>
                <w:bCs/>
                <w:w w:val="105"/>
                <w:sz w:val="14"/>
              </w:rPr>
            </w:pPr>
            <w:r>
              <w:rPr>
                <w:rFonts w:asciiTheme="minorHAnsi" w:hAnsiTheme="minorHAnsi" w:cstheme="minorHAnsi"/>
                <w:bCs/>
                <w:w w:val="105"/>
                <w:sz w:val="14"/>
              </w:rPr>
              <w:t>Has the sponsor or their spouse/ partner ever interacted with Child Protective Services?</w:t>
            </w:r>
          </w:p>
        </w:tc>
        <w:tc>
          <w:tcPr>
            <w:tcW w:w="5487" w:type="dxa"/>
            <w:gridSpan w:val="4"/>
            <w:tcBorders>
              <w:top w:val="single" w:sz="4" w:space="0" w:color="auto"/>
              <w:left w:val="single" w:sz="4" w:space="0" w:color="auto"/>
              <w:right w:val="single" w:sz="4" w:space="0" w:color="auto"/>
            </w:tcBorders>
          </w:tcPr>
          <w:p w:rsidR="00847F61" w:rsidRPr="00127166" w:rsidP="00847F61" w14:paraId="32CAFF7F" w14:textId="77777777">
            <w:pPr>
              <w:pStyle w:val="TableParagraph"/>
              <w:jc w:val="both"/>
              <w:rPr>
                <w:rFonts w:asciiTheme="minorHAnsi" w:hAnsiTheme="minorHAnsi" w:cstheme="minorHAnsi"/>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0A9299E3" w14:textId="77777777" w:rsidTr="023254BF">
        <w:tblPrEx>
          <w:tblW w:w="0" w:type="auto"/>
          <w:tblLayout w:type="fixed"/>
          <w:tblCellMar>
            <w:left w:w="0" w:type="dxa"/>
            <w:right w:w="0" w:type="dxa"/>
          </w:tblCellMar>
          <w:tblLook w:val="01E0"/>
        </w:tblPrEx>
        <w:trPr>
          <w:trHeight w:val="237"/>
        </w:trPr>
        <w:tc>
          <w:tcPr>
            <w:tcW w:w="5487" w:type="dxa"/>
            <w:gridSpan w:val="4"/>
            <w:tcBorders>
              <w:top w:val="single" w:sz="4" w:space="0" w:color="auto"/>
              <w:left w:val="single" w:sz="4" w:space="0" w:color="auto"/>
              <w:right w:val="single" w:sz="4" w:space="0" w:color="auto"/>
            </w:tcBorders>
          </w:tcPr>
          <w:p w:rsidR="00847F61" w:rsidRPr="00127166" w:rsidP="00847F61" w14:paraId="2E9381DE" w14:textId="77777777">
            <w:pPr>
              <w:pStyle w:val="TableParagraph"/>
              <w:jc w:val="both"/>
              <w:rPr>
                <w:rFonts w:asciiTheme="minorHAnsi" w:hAnsiTheme="minorHAnsi" w:cstheme="minorHAnsi"/>
                <w:bCs/>
                <w:w w:val="105"/>
                <w:sz w:val="14"/>
              </w:rPr>
            </w:pPr>
            <w:r>
              <w:rPr>
                <w:rFonts w:asciiTheme="minorHAnsi" w:hAnsiTheme="minorHAnsi" w:cstheme="minorHAnsi"/>
                <w:bCs/>
                <w:w w:val="105"/>
                <w:sz w:val="14"/>
              </w:rPr>
              <w:t>If Yes, Explain:</w:t>
            </w:r>
          </w:p>
        </w:tc>
        <w:tc>
          <w:tcPr>
            <w:tcW w:w="5487" w:type="dxa"/>
            <w:gridSpan w:val="4"/>
            <w:tcBorders>
              <w:top w:val="single" w:sz="4" w:space="0" w:color="auto"/>
              <w:left w:val="single" w:sz="4" w:space="0" w:color="auto"/>
              <w:right w:val="single" w:sz="4" w:space="0" w:color="auto"/>
            </w:tcBorders>
          </w:tcPr>
          <w:p w:rsidR="00847F61" w:rsidRPr="00127166" w:rsidP="00847F61" w14:paraId="6BE9FCC2" w14:textId="77777777">
            <w:pPr>
              <w:pStyle w:val="TableParagraph"/>
              <w:jc w:val="both"/>
              <w:rPr>
                <w:rFonts w:asciiTheme="minorHAnsi" w:hAnsiTheme="minorHAnsi" w:cstheme="minorHAnsi"/>
                <w:b/>
                <w:w w:val="105"/>
                <w:sz w:val="14"/>
              </w:rPr>
            </w:pPr>
            <w:r>
              <w:rPr>
                <w:rFonts w:asciiTheme="minorHAnsi" w:hAnsiTheme="minorHAnsi" w:cstheme="minorHAnsi"/>
                <w:b/>
                <w:w w:val="105"/>
                <w:sz w:val="14"/>
              </w:rPr>
              <w:t>(OPEN TEXT)</w:t>
            </w:r>
          </w:p>
        </w:tc>
      </w:tr>
      <w:tr w14:paraId="239EA1EA" w14:textId="77777777" w:rsidTr="023254BF">
        <w:tblPrEx>
          <w:tblW w:w="0" w:type="auto"/>
          <w:tblLayout w:type="fixed"/>
          <w:tblCellMar>
            <w:left w:w="0" w:type="dxa"/>
            <w:right w:w="0" w:type="dxa"/>
          </w:tblCellMar>
          <w:tblLook w:val="01E0"/>
        </w:tblPrEx>
        <w:trPr>
          <w:trHeight w:val="237"/>
        </w:trPr>
        <w:tc>
          <w:tcPr>
            <w:tcW w:w="5487" w:type="dxa"/>
            <w:gridSpan w:val="4"/>
            <w:tcBorders>
              <w:top w:val="single" w:sz="4" w:space="0" w:color="auto"/>
              <w:left w:val="single" w:sz="4" w:space="0" w:color="auto"/>
              <w:right w:val="single" w:sz="4" w:space="0" w:color="auto"/>
            </w:tcBorders>
          </w:tcPr>
          <w:p w:rsidR="00847F61" w:rsidRPr="00127166" w:rsidP="00847F61" w14:paraId="3526533C" w14:textId="77777777">
            <w:pPr>
              <w:pStyle w:val="TableParagraph"/>
              <w:jc w:val="both"/>
              <w:rPr>
                <w:rFonts w:asciiTheme="minorHAnsi" w:hAnsiTheme="minorHAnsi" w:cstheme="minorHAnsi"/>
                <w:bCs/>
                <w:w w:val="105"/>
                <w:sz w:val="14"/>
              </w:rPr>
            </w:pPr>
            <w:r>
              <w:rPr>
                <w:rFonts w:asciiTheme="minorHAnsi" w:hAnsiTheme="minorHAnsi" w:cstheme="minorHAnsi"/>
                <w:bCs/>
                <w:w w:val="105"/>
                <w:sz w:val="14"/>
              </w:rPr>
              <w:t>Has a child ever been removed from the sponsor’s custody?</w:t>
            </w:r>
          </w:p>
        </w:tc>
        <w:tc>
          <w:tcPr>
            <w:tcW w:w="5487" w:type="dxa"/>
            <w:gridSpan w:val="4"/>
            <w:tcBorders>
              <w:top w:val="single" w:sz="4" w:space="0" w:color="auto"/>
              <w:left w:val="single" w:sz="4" w:space="0" w:color="auto"/>
              <w:right w:val="single" w:sz="4" w:space="0" w:color="auto"/>
            </w:tcBorders>
          </w:tcPr>
          <w:p w:rsidR="00847F61" w:rsidRPr="00127166" w:rsidP="00847F61" w14:paraId="1A54005D" w14:textId="77777777">
            <w:pPr>
              <w:pStyle w:val="TableParagraph"/>
              <w:jc w:val="both"/>
              <w:rPr>
                <w:rFonts w:asciiTheme="minorHAnsi" w:hAnsiTheme="minorHAnsi" w:cstheme="minorHAnsi"/>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70AE2042" w14:textId="77777777" w:rsidTr="023254BF">
        <w:tblPrEx>
          <w:tblW w:w="0" w:type="auto"/>
          <w:tblLayout w:type="fixed"/>
          <w:tblCellMar>
            <w:left w:w="0" w:type="dxa"/>
            <w:right w:w="0" w:type="dxa"/>
          </w:tblCellMar>
          <w:tblLook w:val="01E0"/>
        </w:tblPrEx>
        <w:trPr>
          <w:trHeight w:val="237"/>
        </w:trPr>
        <w:tc>
          <w:tcPr>
            <w:tcW w:w="5487" w:type="dxa"/>
            <w:gridSpan w:val="4"/>
            <w:tcBorders>
              <w:top w:val="single" w:sz="4" w:space="0" w:color="auto"/>
              <w:left w:val="single" w:sz="4" w:space="0" w:color="auto"/>
              <w:right w:val="single" w:sz="4" w:space="0" w:color="auto"/>
            </w:tcBorders>
          </w:tcPr>
          <w:p w:rsidR="00847F61" w:rsidRPr="00127166" w:rsidP="023254BF" w14:paraId="17B65558" w14:textId="0E089C8A">
            <w:pPr>
              <w:pStyle w:val="TableParagraph"/>
              <w:jc w:val="both"/>
              <w:rPr>
                <w:rFonts w:asciiTheme="minorHAnsi" w:hAnsiTheme="minorHAnsi" w:cstheme="minorBidi"/>
                <w:w w:val="105"/>
                <w:sz w:val="14"/>
                <w:szCs w:val="14"/>
              </w:rPr>
            </w:pPr>
            <w:r w:rsidRPr="023254BF">
              <w:rPr>
                <w:rFonts w:asciiTheme="minorHAnsi" w:hAnsiTheme="minorHAnsi" w:cstheme="minorBidi"/>
                <w:sz w:val="14"/>
                <w:szCs w:val="14"/>
              </w:rPr>
              <w:t>If Yes</w:t>
            </w:r>
            <w:r w:rsidRPr="023254BF" w:rsidR="20AD5C82">
              <w:rPr>
                <w:rFonts w:asciiTheme="minorHAnsi" w:hAnsiTheme="minorHAnsi" w:cstheme="minorBidi"/>
                <w:sz w:val="14"/>
                <w:szCs w:val="14"/>
              </w:rPr>
              <w:t>, provide</w:t>
            </w:r>
            <w:r w:rsidRPr="023254BF">
              <w:rPr>
                <w:rFonts w:asciiTheme="minorHAnsi" w:hAnsiTheme="minorHAnsi" w:cstheme="minorBidi"/>
                <w:sz w:val="14"/>
                <w:szCs w:val="14"/>
              </w:rPr>
              <w:t xml:space="preserve"> documentation)</w:t>
            </w:r>
          </w:p>
        </w:tc>
        <w:tc>
          <w:tcPr>
            <w:tcW w:w="5487" w:type="dxa"/>
            <w:gridSpan w:val="4"/>
            <w:tcBorders>
              <w:top w:val="single" w:sz="4" w:space="0" w:color="auto"/>
              <w:left w:val="single" w:sz="4" w:space="0" w:color="auto"/>
              <w:right w:val="single" w:sz="4" w:space="0" w:color="auto"/>
            </w:tcBorders>
          </w:tcPr>
          <w:p w:rsidR="00847F61" w:rsidRPr="00127166" w:rsidP="737B07B5" w14:paraId="48F4C172" w14:textId="1572258F">
            <w:pPr>
              <w:pStyle w:val="TableParagraph"/>
              <w:jc w:val="both"/>
              <w:rPr>
                <w:rFonts w:asciiTheme="minorHAnsi" w:hAnsiTheme="minorHAnsi" w:cstheme="minorBidi"/>
                <w:b/>
                <w:bCs/>
                <w:w w:val="105"/>
                <w:sz w:val="14"/>
                <w:szCs w:val="14"/>
              </w:rPr>
            </w:pPr>
          </w:p>
        </w:tc>
      </w:tr>
      <w:tr w14:paraId="1953C6E2" w14:textId="77777777" w:rsidTr="023254BF">
        <w:tblPrEx>
          <w:tblW w:w="0" w:type="auto"/>
          <w:tblLayout w:type="fixed"/>
          <w:tblCellMar>
            <w:left w:w="0" w:type="dxa"/>
            <w:right w:w="0" w:type="dxa"/>
          </w:tblCellMar>
          <w:tblLook w:val="01E0"/>
        </w:tblPrEx>
        <w:trPr>
          <w:trHeight w:val="237"/>
        </w:trPr>
        <w:tc>
          <w:tcPr>
            <w:tcW w:w="5487" w:type="dxa"/>
            <w:gridSpan w:val="4"/>
            <w:tcBorders>
              <w:top w:val="single" w:sz="4" w:space="0" w:color="auto"/>
              <w:left w:val="single" w:sz="4" w:space="0" w:color="auto"/>
              <w:right w:val="single" w:sz="4" w:space="0" w:color="auto"/>
            </w:tcBorders>
          </w:tcPr>
          <w:p w:rsidR="00847F61" w:rsidRPr="00127166" w:rsidP="00847F61" w14:paraId="631868C1" w14:textId="77777777">
            <w:pPr>
              <w:pStyle w:val="TableParagraph"/>
              <w:jc w:val="both"/>
              <w:rPr>
                <w:rFonts w:asciiTheme="minorHAnsi" w:hAnsiTheme="minorHAnsi" w:cstheme="minorHAnsi"/>
                <w:bCs/>
                <w:w w:val="105"/>
                <w:sz w:val="14"/>
              </w:rPr>
            </w:pPr>
            <w:r>
              <w:rPr>
                <w:rFonts w:asciiTheme="minorHAnsi" w:hAnsiTheme="minorHAnsi" w:cstheme="minorHAnsi"/>
                <w:bCs/>
                <w:w w:val="105"/>
                <w:sz w:val="14"/>
              </w:rPr>
              <w:t>Has the sponsor ever been involved in a child support case?</w:t>
            </w:r>
          </w:p>
        </w:tc>
        <w:tc>
          <w:tcPr>
            <w:tcW w:w="5487" w:type="dxa"/>
            <w:gridSpan w:val="4"/>
            <w:tcBorders>
              <w:top w:val="single" w:sz="4" w:space="0" w:color="auto"/>
              <w:left w:val="single" w:sz="4" w:space="0" w:color="auto"/>
              <w:right w:val="single" w:sz="4" w:space="0" w:color="auto"/>
            </w:tcBorders>
          </w:tcPr>
          <w:p w:rsidR="00847F61" w:rsidRPr="00127166" w:rsidP="00847F61" w14:paraId="3A7799CB" w14:textId="77777777">
            <w:pPr>
              <w:pStyle w:val="TableParagraph"/>
              <w:jc w:val="both"/>
              <w:rPr>
                <w:rFonts w:asciiTheme="minorHAnsi" w:hAnsiTheme="minorHAnsi" w:cstheme="minorHAnsi"/>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25D14B34" w14:textId="77777777" w:rsidTr="023254BF">
        <w:tblPrEx>
          <w:tblW w:w="0" w:type="auto"/>
          <w:tblLayout w:type="fixed"/>
          <w:tblCellMar>
            <w:left w:w="0" w:type="dxa"/>
            <w:right w:w="0" w:type="dxa"/>
          </w:tblCellMar>
          <w:tblLook w:val="01E0"/>
        </w:tblPrEx>
        <w:trPr>
          <w:trHeight w:val="237"/>
        </w:trPr>
        <w:tc>
          <w:tcPr>
            <w:tcW w:w="5487" w:type="dxa"/>
            <w:gridSpan w:val="4"/>
            <w:tcBorders>
              <w:top w:val="single" w:sz="4" w:space="0" w:color="auto"/>
              <w:left w:val="single" w:sz="4" w:space="0" w:color="auto"/>
              <w:right w:val="single" w:sz="4" w:space="0" w:color="auto"/>
            </w:tcBorders>
          </w:tcPr>
          <w:p w:rsidR="00847F61" w:rsidP="00847F61" w14:paraId="3E01802D" w14:textId="77777777">
            <w:pPr>
              <w:pStyle w:val="TableParagraph"/>
              <w:jc w:val="both"/>
              <w:rPr>
                <w:rFonts w:asciiTheme="minorHAnsi" w:hAnsiTheme="minorHAnsi" w:cstheme="minorHAnsi"/>
                <w:bCs/>
                <w:w w:val="105"/>
                <w:sz w:val="14"/>
              </w:rPr>
            </w:pPr>
            <w:r>
              <w:rPr>
                <w:rFonts w:asciiTheme="minorHAnsi" w:hAnsiTheme="minorHAnsi" w:cstheme="minorHAnsi"/>
                <w:bCs/>
                <w:w w:val="105"/>
                <w:sz w:val="14"/>
              </w:rPr>
              <w:t>If Yes, explain:</w:t>
            </w:r>
          </w:p>
        </w:tc>
        <w:tc>
          <w:tcPr>
            <w:tcW w:w="5487" w:type="dxa"/>
            <w:gridSpan w:val="4"/>
            <w:tcBorders>
              <w:top w:val="single" w:sz="4" w:space="0" w:color="auto"/>
              <w:left w:val="single" w:sz="4" w:space="0" w:color="auto"/>
              <w:right w:val="single" w:sz="4" w:space="0" w:color="auto"/>
            </w:tcBorders>
          </w:tcPr>
          <w:p w:rsidR="00847F61" w:rsidP="00847F61" w14:paraId="5A9F2167" w14:textId="77777777">
            <w:pPr>
              <w:pStyle w:val="TableParagraph"/>
              <w:jc w:val="both"/>
              <w:rPr>
                <w:rFonts w:ascii="Webdings" w:hAnsi="Webdings"/>
                <w:b/>
                <w:w w:val="105"/>
                <w:sz w:val="14"/>
              </w:rPr>
            </w:pPr>
            <w:r>
              <w:rPr>
                <w:rFonts w:asciiTheme="minorHAnsi" w:hAnsiTheme="minorHAnsi" w:cstheme="minorHAnsi"/>
                <w:b/>
                <w:w w:val="105"/>
                <w:sz w:val="14"/>
              </w:rPr>
              <w:t>(OPEN TEXT)</w:t>
            </w:r>
          </w:p>
        </w:tc>
      </w:tr>
      <w:tr w14:paraId="2B68BD7B" w14:textId="77777777" w:rsidTr="023254BF">
        <w:tblPrEx>
          <w:tblW w:w="0" w:type="auto"/>
          <w:tblLayout w:type="fixed"/>
          <w:tblCellMar>
            <w:left w:w="0" w:type="dxa"/>
            <w:right w:w="0" w:type="dxa"/>
          </w:tblCellMar>
          <w:tblLook w:val="01E0"/>
        </w:tblPrEx>
        <w:trPr>
          <w:trHeight w:hRule="exact" w:val="128"/>
        </w:trPr>
        <w:tc>
          <w:tcPr>
            <w:tcW w:w="10974" w:type="dxa"/>
            <w:gridSpan w:val="8"/>
            <w:tcBorders>
              <w:top w:val="nil"/>
              <w:bottom w:val="nil"/>
            </w:tcBorders>
          </w:tcPr>
          <w:p w:rsidR="00847F61" w:rsidP="00847F61" w14:paraId="693EDB1C" w14:textId="77777777">
            <w:pPr>
              <w:pStyle w:val="TableParagraph"/>
              <w:spacing w:before="1"/>
              <w:ind w:left="54"/>
              <w:rPr>
                <w:b/>
                <w:sz w:val="14"/>
              </w:rPr>
            </w:pPr>
          </w:p>
        </w:tc>
      </w:tr>
    </w:tbl>
    <w:p w:rsidR="004F5C18" w:rsidP="007A4D6B" w14:paraId="6BC72C52" w14:textId="1CDBE42E">
      <w:pPr>
        <w:rPr>
          <w:sz w:val="28"/>
          <w:szCs w:val="28"/>
        </w:rPr>
      </w:pPr>
    </w:p>
    <w:tbl>
      <w:tblPr>
        <w:tblW w:w="0" w:type="auto"/>
        <w:tblLayout w:type="fixed"/>
        <w:tblCellMar>
          <w:left w:w="0" w:type="dxa"/>
          <w:right w:w="0" w:type="dxa"/>
        </w:tblCellMar>
        <w:tblLook w:val="01E0"/>
      </w:tblPr>
      <w:tblGrid>
        <w:gridCol w:w="2748"/>
        <w:gridCol w:w="2749"/>
        <w:gridCol w:w="2748"/>
        <w:gridCol w:w="2749"/>
      </w:tblGrid>
      <w:tr w14:paraId="4916B224" w14:textId="77777777" w:rsidTr="005E3C52">
        <w:tblPrEx>
          <w:tblW w:w="0" w:type="auto"/>
          <w:tblLayout w:type="fixed"/>
          <w:tblCellMar>
            <w:left w:w="0" w:type="dxa"/>
            <w:right w:w="0" w:type="dxa"/>
          </w:tblCellMar>
          <w:tblLook w:val="01E0"/>
        </w:tblPrEx>
        <w:trPr>
          <w:trHeight w:val="248"/>
        </w:trPr>
        <w:tc>
          <w:tcPr>
            <w:tcW w:w="10994" w:type="dxa"/>
            <w:gridSpan w:val="4"/>
            <w:tcBorders>
              <w:left w:val="single" w:sz="4" w:space="0" w:color="BFBFBF"/>
              <w:bottom w:val="single" w:sz="4" w:space="0" w:color="auto"/>
              <w:right w:val="single" w:sz="4" w:space="0" w:color="BFBFBF"/>
            </w:tcBorders>
            <w:shd w:val="clear" w:color="auto" w:fill="CCFFFF"/>
          </w:tcPr>
          <w:p w:rsidR="00D43D59" w:rsidP="007615FE" w14:paraId="3C66A6B8" w14:textId="77777777">
            <w:pPr>
              <w:pStyle w:val="TableParagraph"/>
              <w:spacing w:before="41"/>
              <w:ind w:left="41"/>
              <w:rPr>
                <w:b/>
                <w:sz w:val="14"/>
              </w:rPr>
            </w:pPr>
            <w:r>
              <w:rPr>
                <w:b/>
                <w:w w:val="105"/>
                <w:sz w:val="14"/>
              </w:rPr>
              <w:t>Family</w:t>
            </w:r>
            <w:r>
              <w:rPr>
                <w:b/>
                <w:spacing w:val="1"/>
                <w:w w:val="105"/>
                <w:sz w:val="14"/>
              </w:rPr>
              <w:t xml:space="preserve"> </w:t>
            </w:r>
            <w:r>
              <w:rPr>
                <w:b/>
                <w:w w:val="105"/>
                <w:sz w:val="14"/>
              </w:rPr>
              <w:t>&amp;</w:t>
            </w:r>
            <w:r>
              <w:rPr>
                <w:b/>
                <w:spacing w:val="1"/>
                <w:w w:val="105"/>
                <w:sz w:val="14"/>
              </w:rPr>
              <w:t xml:space="preserve"> </w:t>
            </w:r>
            <w:r>
              <w:rPr>
                <w:b/>
                <w:w w:val="105"/>
                <w:sz w:val="14"/>
              </w:rPr>
              <w:t>Family</w:t>
            </w:r>
            <w:r>
              <w:rPr>
                <w:b/>
                <w:spacing w:val="2"/>
                <w:w w:val="105"/>
                <w:sz w:val="14"/>
              </w:rPr>
              <w:t xml:space="preserve"> </w:t>
            </w:r>
            <w:r>
              <w:rPr>
                <w:b/>
                <w:w w:val="105"/>
                <w:sz w:val="14"/>
              </w:rPr>
              <w:t>Friends</w:t>
            </w:r>
            <w:r>
              <w:rPr>
                <w:b/>
                <w:spacing w:val="1"/>
                <w:w w:val="105"/>
                <w:sz w:val="14"/>
              </w:rPr>
              <w:t xml:space="preserve"> </w:t>
            </w:r>
            <w:r>
              <w:rPr>
                <w:b/>
                <w:w w:val="105"/>
                <w:sz w:val="14"/>
              </w:rPr>
              <w:t>in</w:t>
            </w:r>
            <w:r>
              <w:rPr>
                <w:b/>
                <w:spacing w:val="2"/>
                <w:w w:val="105"/>
                <w:sz w:val="14"/>
              </w:rPr>
              <w:t xml:space="preserve"> </w:t>
            </w:r>
            <w:r>
              <w:rPr>
                <w:b/>
                <w:spacing w:val="-4"/>
                <w:w w:val="105"/>
                <w:sz w:val="14"/>
              </w:rPr>
              <w:t>U.S.</w:t>
            </w:r>
          </w:p>
        </w:tc>
      </w:tr>
      <w:tr w14:paraId="4A5B9C21" w14:textId="77777777" w:rsidTr="005E3C52">
        <w:tblPrEx>
          <w:tblW w:w="0" w:type="auto"/>
          <w:tblLayout w:type="fixed"/>
          <w:tblCellMar>
            <w:left w:w="0" w:type="dxa"/>
            <w:right w:w="0" w:type="dxa"/>
          </w:tblCellMar>
          <w:tblLook w:val="01E0"/>
        </w:tblPrEx>
        <w:trPr>
          <w:trHeight w:val="248"/>
        </w:trPr>
        <w:tc>
          <w:tcPr>
            <w:tcW w:w="5497" w:type="dxa"/>
            <w:gridSpan w:val="2"/>
            <w:tcBorders>
              <w:top w:val="single" w:sz="4" w:space="0" w:color="auto"/>
              <w:left w:val="single" w:sz="4" w:space="0" w:color="auto"/>
              <w:bottom w:val="single" w:sz="4" w:space="0" w:color="auto"/>
              <w:right w:val="single" w:sz="4" w:space="0" w:color="auto"/>
            </w:tcBorders>
            <w:shd w:val="clear" w:color="auto" w:fill="auto"/>
          </w:tcPr>
          <w:p w:rsidR="00BE4267" w:rsidRPr="00BE4267" w:rsidP="007615FE" w14:paraId="33F8E2BC" w14:textId="10B7271E">
            <w:pPr>
              <w:pStyle w:val="TableParagraph"/>
              <w:spacing w:before="41"/>
              <w:ind w:left="41"/>
              <w:rPr>
                <w:bCs/>
                <w:w w:val="105"/>
                <w:sz w:val="14"/>
              </w:rPr>
            </w:pPr>
            <w:r w:rsidRPr="00BE4267">
              <w:rPr>
                <w:bCs/>
                <w:w w:val="105"/>
                <w:sz w:val="14"/>
              </w:rPr>
              <w:t>Does the sponsor have family or family friends in the U.S.?</w:t>
            </w:r>
          </w:p>
        </w:tc>
        <w:tc>
          <w:tcPr>
            <w:tcW w:w="5497" w:type="dxa"/>
            <w:gridSpan w:val="2"/>
            <w:tcBorders>
              <w:top w:val="single" w:sz="4" w:space="0" w:color="auto"/>
              <w:left w:val="single" w:sz="4" w:space="0" w:color="auto"/>
              <w:bottom w:val="single" w:sz="4" w:space="0" w:color="auto"/>
              <w:right w:val="single" w:sz="4" w:space="0" w:color="auto"/>
            </w:tcBorders>
            <w:shd w:val="clear" w:color="auto" w:fill="auto"/>
          </w:tcPr>
          <w:p w:rsidR="00BE4267" w:rsidP="007615FE" w14:paraId="2F4377E7" w14:textId="747E58BB">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3C3FC1F4" w14:textId="77777777" w:rsidTr="005E3C52">
        <w:tblPrEx>
          <w:tblW w:w="0" w:type="auto"/>
          <w:tblLayout w:type="fixed"/>
          <w:tblCellMar>
            <w:left w:w="0" w:type="dxa"/>
            <w:right w:w="0" w:type="dxa"/>
          </w:tblCellMar>
          <w:tblLook w:val="01E0"/>
        </w:tblPrEx>
        <w:trPr>
          <w:trHeight w:val="248"/>
        </w:trPr>
        <w:tc>
          <w:tcPr>
            <w:tcW w:w="10994" w:type="dxa"/>
            <w:gridSpan w:val="4"/>
            <w:tcBorders>
              <w:top w:val="single" w:sz="4" w:space="0" w:color="auto"/>
              <w:left w:val="single" w:sz="4" w:space="0" w:color="auto"/>
              <w:bottom w:val="single" w:sz="4" w:space="0" w:color="auto"/>
              <w:right w:val="single" w:sz="4" w:space="0" w:color="auto"/>
            </w:tcBorders>
            <w:shd w:val="clear" w:color="auto" w:fill="auto"/>
          </w:tcPr>
          <w:p w:rsidR="00BE4267" w:rsidRPr="00BE4267" w:rsidP="007615FE" w14:paraId="468D77F5" w14:textId="39206C35">
            <w:pPr>
              <w:pStyle w:val="TableParagraph"/>
              <w:spacing w:before="41"/>
              <w:ind w:left="41"/>
              <w:rPr>
                <w:bCs/>
                <w:w w:val="105"/>
                <w:sz w:val="14"/>
              </w:rPr>
            </w:pPr>
            <w:r>
              <w:rPr>
                <w:bCs/>
                <w:w w:val="105"/>
                <w:sz w:val="14"/>
              </w:rPr>
              <w:t>Family and Family Friends in the U.S.</w:t>
            </w:r>
          </w:p>
        </w:tc>
      </w:tr>
      <w:tr w14:paraId="481F2509" w14:textId="77777777" w:rsidTr="005E3C52">
        <w:tblPrEx>
          <w:tblW w:w="0" w:type="auto"/>
          <w:tblLayout w:type="fixed"/>
          <w:tblCellMar>
            <w:left w:w="0" w:type="dxa"/>
            <w:right w:w="0" w:type="dxa"/>
          </w:tblCellMar>
          <w:tblLook w:val="01E0"/>
        </w:tblPrEx>
        <w:trPr>
          <w:trHeight w:val="231"/>
        </w:trPr>
        <w:tc>
          <w:tcPr>
            <w:tcW w:w="2748" w:type="dxa"/>
            <w:tcBorders>
              <w:top w:val="single" w:sz="4" w:space="0" w:color="auto"/>
              <w:left w:val="single" w:sz="4" w:space="0" w:color="auto"/>
              <w:right w:val="single" w:sz="4" w:space="0" w:color="auto"/>
            </w:tcBorders>
            <w:shd w:val="clear" w:color="auto" w:fill="366091" w:themeFill="accent1" w:themeFillShade="BF"/>
          </w:tcPr>
          <w:p w:rsidR="00BE4267" w:rsidRPr="00DB4C57" w:rsidP="007615FE" w14:paraId="6A509757" w14:textId="6C8120C7">
            <w:pPr>
              <w:pStyle w:val="TableParagraph"/>
              <w:spacing w:before="41"/>
              <w:ind w:left="41"/>
              <w:rPr>
                <w:b/>
                <w:color w:val="FFFFFF" w:themeColor="background1"/>
                <w:w w:val="105"/>
                <w:sz w:val="14"/>
              </w:rPr>
            </w:pPr>
            <w:r w:rsidRPr="00DB4C57">
              <w:rPr>
                <w:b/>
                <w:color w:val="FFFFFF" w:themeColor="background1"/>
                <w:w w:val="105"/>
                <w:sz w:val="14"/>
              </w:rPr>
              <w:t>Name</w:t>
            </w:r>
          </w:p>
        </w:tc>
        <w:tc>
          <w:tcPr>
            <w:tcW w:w="2749" w:type="dxa"/>
            <w:tcBorders>
              <w:top w:val="single" w:sz="4" w:space="0" w:color="auto"/>
              <w:left w:val="single" w:sz="4" w:space="0" w:color="auto"/>
              <w:right w:val="single" w:sz="4" w:space="0" w:color="auto"/>
            </w:tcBorders>
            <w:shd w:val="clear" w:color="auto" w:fill="366091" w:themeFill="accent1" w:themeFillShade="BF"/>
          </w:tcPr>
          <w:p w:rsidR="00BE4267" w:rsidRPr="00DB4C57" w:rsidP="007615FE" w14:paraId="30CAC68A" w14:textId="02ABE95A">
            <w:pPr>
              <w:pStyle w:val="TableParagraph"/>
              <w:spacing w:before="41"/>
              <w:ind w:left="41"/>
              <w:rPr>
                <w:b/>
                <w:color w:val="FFFFFF" w:themeColor="background1"/>
                <w:w w:val="105"/>
                <w:sz w:val="14"/>
              </w:rPr>
            </w:pPr>
            <w:r w:rsidRPr="00DB4C57">
              <w:rPr>
                <w:b/>
                <w:color w:val="FFFFFF" w:themeColor="background1"/>
                <w:w w:val="105"/>
                <w:sz w:val="14"/>
              </w:rPr>
              <w:t>Age</w:t>
            </w:r>
          </w:p>
        </w:tc>
        <w:tc>
          <w:tcPr>
            <w:tcW w:w="2748" w:type="dxa"/>
            <w:tcBorders>
              <w:top w:val="single" w:sz="4" w:space="0" w:color="auto"/>
              <w:left w:val="single" w:sz="4" w:space="0" w:color="auto"/>
              <w:right w:val="single" w:sz="4" w:space="0" w:color="auto"/>
            </w:tcBorders>
            <w:shd w:val="clear" w:color="auto" w:fill="366091" w:themeFill="accent1" w:themeFillShade="BF"/>
          </w:tcPr>
          <w:p w:rsidR="00BE4267" w:rsidRPr="00DB4C57" w:rsidP="007615FE" w14:paraId="6E2F5F1E" w14:textId="14AC5B1C">
            <w:pPr>
              <w:pStyle w:val="TableParagraph"/>
              <w:spacing w:before="41"/>
              <w:ind w:left="41"/>
              <w:rPr>
                <w:b/>
                <w:color w:val="FFFFFF" w:themeColor="background1"/>
                <w:w w:val="105"/>
                <w:sz w:val="14"/>
              </w:rPr>
            </w:pPr>
            <w:r w:rsidRPr="00DB4C57">
              <w:rPr>
                <w:b/>
                <w:color w:val="FFFFFF" w:themeColor="background1"/>
                <w:w w:val="105"/>
                <w:sz w:val="14"/>
              </w:rPr>
              <w:t>Relationship to Sponsor</w:t>
            </w:r>
          </w:p>
        </w:tc>
        <w:tc>
          <w:tcPr>
            <w:tcW w:w="2749" w:type="dxa"/>
            <w:tcBorders>
              <w:top w:val="single" w:sz="4" w:space="0" w:color="auto"/>
              <w:left w:val="single" w:sz="4" w:space="0" w:color="auto"/>
              <w:right w:val="single" w:sz="4" w:space="0" w:color="auto"/>
            </w:tcBorders>
            <w:shd w:val="clear" w:color="auto" w:fill="366091" w:themeFill="accent1" w:themeFillShade="BF"/>
          </w:tcPr>
          <w:p w:rsidR="00BE4267" w:rsidRPr="00DB4C57" w:rsidP="007615FE" w14:paraId="03394BD7" w14:textId="6CAF2956">
            <w:pPr>
              <w:pStyle w:val="TableParagraph"/>
              <w:spacing w:before="41"/>
              <w:ind w:left="41"/>
              <w:rPr>
                <w:b/>
                <w:color w:val="FFFFFF" w:themeColor="background1"/>
                <w:w w:val="105"/>
                <w:sz w:val="14"/>
              </w:rPr>
            </w:pPr>
            <w:r w:rsidRPr="00DB4C57">
              <w:rPr>
                <w:b/>
                <w:color w:val="FFFFFF" w:themeColor="background1"/>
                <w:w w:val="105"/>
                <w:sz w:val="14"/>
              </w:rPr>
              <w:t>Options</w:t>
            </w:r>
          </w:p>
        </w:tc>
      </w:tr>
      <w:tr w14:paraId="062173EA" w14:textId="77777777" w:rsidTr="005E3C52">
        <w:tblPrEx>
          <w:tblW w:w="0" w:type="auto"/>
          <w:tblLayout w:type="fixed"/>
          <w:tblCellMar>
            <w:left w:w="0" w:type="dxa"/>
            <w:right w:w="0" w:type="dxa"/>
          </w:tblCellMar>
          <w:tblLook w:val="01E0"/>
        </w:tblPrEx>
        <w:trPr>
          <w:trHeight w:val="231"/>
        </w:trPr>
        <w:tc>
          <w:tcPr>
            <w:tcW w:w="2748" w:type="dxa"/>
            <w:tcBorders>
              <w:top w:val="single" w:sz="4" w:space="0" w:color="auto"/>
              <w:left w:val="single" w:sz="4" w:space="0" w:color="auto"/>
              <w:right w:val="single" w:sz="4" w:space="0" w:color="auto"/>
            </w:tcBorders>
            <w:shd w:val="clear" w:color="auto" w:fill="auto"/>
          </w:tcPr>
          <w:p w:rsidR="00DB4C57" w:rsidRPr="00BE4267" w:rsidP="007615FE" w14:paraId="0456B1D9" w14:textId="3D43D29F">
            <w:pPr>
              <w:pStyle w:val="TableParagraph"/>
              <w:spacing w:before="41"/>
              <w:ind w:left="41"/>
              <w:rPr>
                <w:bCs/>
                <w:w w:val="105"/>
                <w:sz w:val="14"/>
              </w:rPr>
            </w:pPr>
            <w:r>
              <w:rPr>
                <w:b/>
                <w:sz w:val="14"/>
              </w:rPr>
              <w:t xml:space="preserve"> (OPEN TEXT)</w:t>
            </w:r>
          </w:p>
        </w:tc>
        <w:tc>
          <w:tcPr>
            <w:tcW w:w="2749" w:type="dxa"/>
            <w:tcBorders>
              <w:top w:val="single" w:sz="4" w:space="0" w:color="auto"/>
              <w:left w:val="single" w:sz="4" w:space="0" w:color="auto"/>
              <w:right w:val="single" w:sz="4" w:space="0" w:color="auto"/>
            </w:tcBorders>
            <w:shd w:val="clear" w:color="auto" w:fill="auto"/>
          </w:tcPr>
          <w:p w:rsidR="00DB4C57" w:rsidRPr="00BE4267" w:rsidP="007615FE" w14:paraId="0CF189F5" w14:textId="08BC7198">
            <w:pPr>
              <w:pStyle w:val="TableParagraph"/>
              <w:spacing w:before="41"/>
              <w:ind w:left="41"/>
              <w:rPr>
                <w:bCs/>
                <w:w w:val="105"/>
                <w:sz w:val="14"/>
              </w:rPr>
            </w:pPr>
            <w:r>
              <w:rPr>
                <w:b/>
                <w:sz w:val="14"/>
              </w:rPr>
              <w:t xml:space="preserve"> (OPEN TEXT)</w:t>
            </w:r>
          </w:p>
        </w:tc>
        <w:tc>
          <w:tcPr>
            <w:tcW w:w="2748" w:type="dxa"/>
            <w:tcBorders>
              <w:top w:val="single" w:sz="4" w:space="0" w:color="auto"/>
              <w:left w:val="single" w:sz="4" w:space="0" w:color="auto"/>
              <w:right w:val="single" w:sz="4" w:space="0" w:color="auto"/>
            </w:tcBorders>
            <w:shd w:val="clear" w:color="auto" w:fill="auto"/>
          </w:tcPr>
          <w:p w:rsidR="00DB4C57" w:rsidRPr="008F580F" w:rsidP="007615FE" w14:paraId="2946315B" w14:textId="372F471F">
            <w:pPr>
              <w:pStyle w:val="TableParagraph"/>
              <w:spacing w:before="41"/>
              <w:ind w:left="41"/>
              <w:rPr>
                <w:b/>
                <w:i/>
                <w:iCs/>
                <w:w w:val="105"/>
                <w:sz w:val="14"/>
              </w:rPr>
            </w:pPr>
            <w:r>
              <w:rPr>
                <w:b/>
                <w:w w:val="105"/>
                <w:sz w:val="14"/>
              </w:rPr>
              <w:t xml:space="preserve">&lt;Dropdown Menu&gt; </w:t>
            </w:r>
            <w:r w:rsidRPr="00F26EED">
              <w:rPr>
                <w:bCs/>
                <w:w w:val="105"/>
                <w:sz w:val="14"/>
              </w:rPr>
              <w:t xml:space="preserve">( -Select Relationship – </w:t>
            </w:r>
            <w:r w:rsidRPr="00F26EED">
              <w:rPr>
                <w:bCs/>
                <w:i/>
                <w:iCs/>
                <w:w w:val="105"/>
                <w:sz w:val="14"/>
              </w:rPr>
              <w:t>Adult First Cousin</w:t>
            </w:r>
            <w:r>
              <w:rPr>
                <w:bCs/>
                <w:i/>
                <w:iCs/>
                <w:w w:val="105"/>
                <w:sz w:val="14"/>
              </w:rPr>
              <w:t>;</w:t>
            </w:r>
            <w:r w:rsidRPr="00F26EED">
              <w:rPr>
                <w:bCs/>
                <w:i/>
                <w:iCs/>
                <w:w w:val="105"/>
                <w:sz w:val="14"/>
              </w:rPr>
              <w:t xml:space="preserve"> Adult Nephew; Adult Niece; Aunt; Brother; Brother-in-law;</w:t>
            </w:r>
            <w:r>
              <w:rPr>
                <w:bCs/>
                <w:i/>
                <w:iCs/>
                <w:w w:val="105"/>
                <w:sz w:val="14"/>
              </w:rPr>
              <w:t xml:space="preserve"> Daughter; Daughter-in-Law; Family Friend;</w:t>
            </w:r>
            <w:r w:rsidRPr="00F26EED">
              <w:rPr>
                <w:bCs/>
                <w:i/>
                <w:iCs/>
                <w:w w:val="105"/>
                <w:sz w:val="14"/>
              </w:rPr>
              <w:t xml:space="preserve"> Father;</w:t>
            </w:r>
            <w:r>
              <w:rPr>
                <w:bCs/>
                <w:i/>
                <w:iCs/>
                <w:w w:val="105"/>
                <w:sz w:val="14"/>
              </w:rPr>
              <w:t xml:space="preserve"> First Cousin; Goddaughter;</w:t>
            </w:r>
            <w:r w:rsidRPr="00F26EED">
              <w:rPr>
                <w:bCs/>
                <w:i/>
                <w:iCs/>
                <w:w w:val="105"/>
                <w:sz w:val="14"/>
              </w:rPr>
              <w:t xml:space="preserve"> Godfather; Godmother;</w:t>
            </w:r>
            <w:r>
              <w:rPr>
                <w:bCs/>
                <w:i/>
                <w:iCs/>
                <w:w w:val="105"/>
                <w:sz w:val="14"/>
              </w:rPr>
              <w:t xml:space="preserve"> Godson; Granddaughter;</w:t>
            </w:r>
            <w:r w:rsidRPr="00F26EED">
              <w:rPr>
                <w:bCs/>
                <w:i/>
                <w:iCs/>
                <w:w w:val="105"/>
                <w:sz w:val="14"/>
              </w:rPr>
              <w:t xml:space="preserve"> Grandfather; Grandmother;</w:t>
            </w:r>
            <w:r>
              <w:rPr>
                <w:bCs/>
                <w:i/>
                <w:iCs/>
                <w:w w:val="105"/>
                <w:sz w:val="14"/>
              </w:rPr>
              <w:t xml:space="preserve"> Grandson; </w:t>
            </w:r>
            <w:r w:rsidRPr="00F26EED">
              <w:rPr>
                <w:bCs/>
                <w:i/>
                <w:iCs/>
                <w:w w:val="105"/>
                <w:sz w:val="14"/>
              </w:rPr>
              <w:t xml:space="preserve"> Half-sibling;</w:t>
            </w:r>
            <w:r>
              <w:rPr>
                <w:bCs/>
                <w:i/>
                <w:iCs/>
                <w:w w:val="105"/>
                <w:sz w:val="14"/>
              </w:rPr>
              <w:t xml:space="preserve"> Institutional/ Organizational Sponsor; </w:t>
            </w:r>
            <w:r w:rsidRPr="00F26EED">
              <w:rPr>
                <w:bCs/>
                <w:i/>
                <w:iCs/>
                <w:w w:val="105"/>
                <w:sz w:val="14"/>
              </w:rPr>
              <w:t xml:space="preserve"> Legal Guardian; Mother;</w:t>
            </w:r>
            <w:r>
              <w:rPr>
                <w:bCs/>
                <w:i/>
                <w:iCs/>
                <w:w w:val="105"/>
                <w:sz w:val="14"/>
              </w:rPr>
              <w:t xml:space="preserve"> Nephew; Niece; Other Cousin; </w:t>
            </w:r>
            <w:r w:rsidRPr="00F26EED">
              <w:rPr>
                <w:bCs/>
                <w:i/>
                <w:iCs/>
                <w:w w:val="105"/>
                <w:sz w:val="14"/>
              </w:rPr>
              <w:t xml:space="preserve"> Other Distant Relative;</w:t>
            </w:r>
            <w:r>
              <w:rPr>
                <w:bCs/>
                <w:i/>
                <w:iCs/>
                <w:w w:val="105"/>
                <w:sz w:val="14"/>
              </w:rPr>
              <w:t xml:space="preserve"> Parent’s Partner; Qualified Step Parents; </w:t>
            </w:r>
            <w:r w:rsidRPr="00F26EED">
              <w:rPr>
                <w:bCs/>
                <w:i/>
                <w:iCs/>
                <w:w w:val="105"/>
                <w:sz w:val="14"/>
              </w:rPr>
              <w:t xml:space="preserve"> Sister; Sister-in-Law</w:t>
            </w:r>
            <w:r>
              <w:rPr>
                <w:bCs/>
                <w:i/>
                <w:iCs/>
                <w:w w:val="105"/>
                <w:sz w:val="14"/>
              </w:rPr>
              <w:t>;</w:t>
            </w:r>
            <w:r w:rsidRPr="00F26EED">
              <w:rPr>
                <w:bCs/>
                <w:i/>
                <w:iCs/>
                <w:w w:val="105"/>
                <w:sz w:val="14"/>
              </w:rPr>
              <w:t xml:space="preserve"> </w:t>
            </w:r>
            <w:r>
              <w:rPr>
                <w:bCs/>
                <w:i/>
                <w:iCs/>
                <w:w w:val="105"/>
                <w:sz w:val="14"/>
              </w:rPr>
              <w:t xml:space="preserve">Son; Son-in-law; Sponsor’s Partner; Stepdaughter;  </w:t>
            </w:r>
            <w:r w:rsidRPr="00F26EED">
              <w:rPr>
                <w:bCs/>
                <w:i/>
                <w:iCs/>
                <w:w w:val="105"/>
                <w:sz w:val="14"/>
              </w:rPr>
              <w:t>Stepbrother; Stepfathe</w:t>
            </w:r>
            <w:r>
              <w:rPr>
                <w:bCs/>
                <w:i/>
                <w:iCs/>
                <w:w w:val="105"/>
                <w:sz w:val="14"/>
              </w:rPr>
              <w:t>r</w:t>
            </w:r>
            <w:r w:rsidRPr="00F26EED">
              <w:rPr>
                <w:bCs/>
                <w:i/>
                <w:iCs/>
                <w:w w:val="105"/>
                <w:sz w:val="14"/>
              </w:rPr>
              <w:t>; Stepmother</w:t>
            </w:r>
            <w:r>
              <w:rPr>
                <w:bCs/>
                <w:i/>
                <w:iCs/>
                <w:w w:val="105"/>
                <w:sz w:val="14"/>
              </w:rPr>
              <w:t>; Stepson</w:t>
            </w:r>
            <w:r w:rsidRPr="00F26EED">
              <w:rPr>
                <w:bCs/>
                <w:i/>
                <w:iCs/>
                <w:w w:val="105"/>
                <w:sz w:val="14"/>
              </w:rPr>
              <w:t xml:space="preserve">; Stepsister; </w:t>
            </w:r>
            <w:r w:rsidR="00E326CC">
              <w:rPr>
                <w:bCs/>
                <w:i/>
                <w:iCs/>
                <w:w w:val="105"/>
                <w:sz w:val="14"/>
              </w:rPr>
              <w:t>Child</w:t>
            </w:r>
            <w:r w:rsidR="00D51EE9">
              <w:rPr>
                <w:bCs/>
                <w:i/>
                <w:iCs/>
                <w:w w:val="105"/>
                <w:sz w:val="14"/>
              </w:rPr>
              <w:t>’s</w:t>
            </w:r>
            <w:r w:rsidRPr="00F26EED" w:rsidR="00E326CC">
              <w:rPr>
                <w:bCs/>
                <w:i/>
                <w:iCs/>
                <w:w w:val="105"/>
                <w:sz w:val="14"/>
              </w:rPr>
              <w:t xml:space="preserve"> </w:t>
            </w:r>
            <w:r w:rsidRPr="00F26EED">
              <w:rPr>
                <w:bCs/>
                <w:i/>
                <w:iCs/>
                <w:w w:val="105"/>
                <w:sz w:val="14"/>
              </w:rPr>
              <w:t>Spouse; Uncle</w:t>
            </w:r>
            <w:r>
              <w:rPr>
                <w:bCs/>
                <w:i/>
                <w:iCs/>
                <w:w w:val="105"/>
                <w:sz w:val="14"/>
              </w:rPr>
              <w:t xml:space="preserve">; Unknown; </w:t>
            </w:r>
            <w:r w:rsidRPr="00F26EED">
              <w:rPr>
                <w:bCs/>
                <w:i/>
                <w:iCs/>
                <w:w w:val="105"/>
                <w:sz w:val="14"/>
              </w:rPr>
              <w:t>Unrelated Sponsor)</w:t>
            </w:r>
          </w:p>
        </w:tc>
        <w:tc>
          <w:tcPr>
            <w:tcW w:w="2749" w:type="dxa"/>
            <w:tcBorders>
              <w:top w:val="single" w:sz="4" w:space="0" w:color="auto"/>
              <w:left w:val="single" w:sz="4" w:space="0" w:color="auto"/>
              <w:right w:val="single" w:sz="4" w:space="0" w:color="auto"/>
            </w:tcBorders>
            <w:shd w:val="clear" w:color="auto" w:fill="auto"/>
          </w:tcPr>
          <w:p w:rsidR="00DB4C57" w:rsidRPr="00BE4267" w:rsidP="007615FE" w14:paraId="7AC58237" w14:textId="1D105BAF">
            <w:pPr>
              <w:pStyle w:val="TableParagraph"/>
              <w:spacing w:before="41"/>
              <w:ind w:left="41"/>
              <w:rPr>
                <w:bCs/>
                <w:w w:val="105"/>
                <w:sz w:val="14"/>
              </w:rPr>
            </w:pPr>
            <w:r w:rsidRPr="005B65F0">
              <w:rPr>
                <w:rFonts w:asciiTheme="minorHAnsi" w:hAnsiTheme="minorHAnsi" w:cstheme="minorHAnsi"/>
                <w:b/>
                <w:color w:val="0070C0"/>
                <w:w w:val="105"/>
                <w:sz w:val="14"/>
                <w:u w:val="single"/>
              </w:rPr>
              <w:t>SAVE</w:t>
            </w:r>
          </w:p>
        </w:tc>
      </w:tr>
      <w:tr w14:paraId="3F1DA75B" w14:textId="77777777" w:rsidTr="005E3C52">
        <w:tblPrEx>
          <w:tblW w:w="0" w:type="auto"/>
          <w:tblLayout w:type="fixed"/>
          <w:tblCellMar>
            <w:left w:w="0" w:type="dxa"/>
            <w:right w:w="0" w:type="dxa"/>
          </w:tblCellMar>
          <w:tblLook w:val="01E0"/>
        </w:tblPrEx>
        <w:trPr>
          <w:trHeight w:val="231"/>
        </w:trPr>
        <w:tc>
          <w:tcPr>
            <w:tcW w:w="5497" w:type="dxa"/>
            <w:gridSpan w:val="2"/>
            <w:tcBorders>
              <w:top w:val="single" w:sz="4" w:space="0" w:color="auto"/>
              <w:left w:val="single" w:sz="4" w:space="0" w:color="auto"/>
              <w:bottom w:val="single" w:sz="4" w:space="0" w:color="auto"/>
              <w:right w:val="single" w:sz="4" w:space="0" w:color="auto"/>
            </w:tcBorders>
            <w:shd w:val="clear" w:color="auto" w:fill="auto"/>
          </w:tcPr>
          <w:p w:rsidR="000633DC" w:rsidRPr="00BE4267" w:rsidP="007615FE" w14:paraId="45FCE6F1" w14:textId="5D8040DB">
            <w:pPr>
              <w:pStyle w:val="TableParagraph"/>
              <w:spacing w:before="41"/>
              <w:ind w:left="41"/>
              <w:rPr>
                <w:bCs/>
                <w:w w:val="105"/>
                <w:sz w:val="14"/>
              </w:rPr>
            </w:pPr>
            <w:r>
              <w:rPr>
                <w:bCs/>
                <w:w w:val="105"/>
                <w:sz w:val="14"/>
              </w:rPr>
              <w:t>Does the sponsor have any relatives in ORR care?</w:t>
            </w:r>
          </w:p>
        </w:tc>
        <w:tc>
          <w:tcPr>
            <w:tcW w:w="5497" w:type="dxa"/>
            <w:gridSpan w:val="2"/>
            <w:tcBorders>
              <w:top w:val="single" w:sz="4" w:space="0" w:color="auto"/>
              <w:left w:val="single" w:sz="4" w:space="0" w:color="auto"/>
              <w:bottom w:val="single" w:sz="4" w:space="0" w:color="auto"/>
              <w:right w:val="single" w:sz="4" w:space="0" w:color="auto"/>
            </w:tcBorders>
            <w:shd w:val="clear" w:color="auto" w:fill="auto"/>
          </w:tcPr>
          <w:p w:rsidR="000633DC" w:rsidRPr="00BE4267" w:rsidP="007615FE" w14:paraId="3A03CEB4" w14:textId="21FE8291">
            <w:pPr>
              <w:pStyle w:val="TableParagraph"/>
              <w:spacing w:before="41"/>
              <w:ind w:left="41"/>
              <w:rPr>
                <w:bCs/>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0AAD4C22" w14:textId="77777777" w:rsidTr="005E3C52">
        <w:tblPrEx>
          <w:tblW w:w="0" w:type="auto"/>
          <w:tblLayout w:type="fixed"/>
          <w:tblCellMar>
            <w:left w:w="0" w:type="dxa"/>
            <w:right w:w="0" w:type="dxa"/>
          </w:tblCellMar>
          <w:tblLook w:val="01E0"/>
        </w:tblPrEx>
        <w:trPr>
          <w:trHeight w:val="457"/>
        </w:trPr>
        <w:tc>
          <w:tcPr>
            <w:tcW w:w="5497" w:type="dxa"/>
            <w:gridSpan w:val="2"/>
            <w:tcBorders>
              <w:top w:val="single" w:sz="4" w:space="0" w:color="auto"/>
              <w:left w:val="single" w:sz="4" w:space="0" w:color="auto"/>
              <w:bottom w:val="single" w:sz="4" w:space="0" w:color="auto"/>
              <w:right w:val="single" w:sz="4" w:space="0" w:color="auto"/>
            </w:tcBorders>
            <w:shd w:val="clear" w:color="auto" w:fill="auto"/>
          </w:tcPr>
          <w:p w:rsidR="000633DC" w:rsidRPr="00BE4267" w:rsidP="007615FE" w14:paraId="3AF638FF" w14:textId="15F026C9">
            <w:pPr>
              <w:pStyle w:val="TableParagraph"/>
              <w:spacing w:before="41"/>
              <w:ind w:left="41"/>
              <w:rPr>
                <w:bCs/>
                <w:w w:val="105"/>
                <w:sz w:val="14"/>
              </w:rPr>
            </w:pPr>
            <w:r>
              <w:rPr>
                <w:bCs/>
                <w:w w:val="105"/>
                <w:sz w:val="14"/>
              </w:rPr>
              <w:t>If yes, where are they?</w:t>
            </w:r>
          </w:p>
        </w:tc>
        <w:tc>
          <w:tcPr>
            <w:tcW w:w="5497" w:type="dxa"/>
            <w:gridSpan w:val="2"/>
            <w:tcBorders>
              <w:top w:val="single" w:sz="4" w:space="0" w:color="auto"/>
              <w:left w:val="single" w:sz="4" w:space="0" w:color="auto"/>
              <w:bottom w:val="single" w:sz="4" w:space="0" w:color="auto"/>
              <w:right w:val="single" w:sz="4" w:space="0" w:color="auto"/>
            </w:tcBorders>
            <w:shd w:val="clear" w:color="auto" w:fill="auto"/>
          </w:tcPr>
          <w:p w:rsidR="000633DC" w:rsidRPr="00BE4267" w:rsidP="007615FE" w14:paraId="6FAAE8AE" w14:textId="14A9405F">
            <w:pPr>
              <w:pStyle w:val="TableParagraph"/>
              <w:spacing w:before="41"/>
              <w:ind w:left="41"/>
              <w:rPr>
                <w:bCs/>
                <w:w w:val="105"/>
                <w:sz w:val="14"/>
              </w:rPr>
            </w:pPr>
            <w:r>
              <w:rPr>
                <w:rFonts w:asciiTheme="minorHAnsi" w:hAnsiTheme="minorHAnsi" w:cstheme="minorHAnsi"/>
                <w:b/>
                <w:w w:val="105"/>
                <w:sz w:val="14"/>
              </w:rPr>
              <w:t>(OPEN TEXT)</w:t>
            </w:r>
          </w:p>
        </w:tc>
      </w:tr>
      <w:tr w14:paraId="51527F88" w14:textId="77777777" w:rsidTr="005E3C52">
        <w:tblPrEx>
          <w:tblW w:w="0" w:type="auto"/>
          <w:tblLayout w:type="fixed"/>
          <w:tblCellMar>
            <w:left w:w="0" w:type="dxa"/>
            <w:right w:w="0" w:type="dxa"/>
          </w:tblCellMar>
          <w:tblLook w:val="01E0"/>
        </w:tblPrEx>
        <w:trPr>
          <w:trHeight w:val="248"/>
        </w:trPr>
        <w:tc>
          <w:tcPr>
            <w:tcW w:w="10994" w:type="dxa"/>
            <w:gridSpan w:val="4"/>
            <w:tcBorders>
              <w:left w:val="single" w:sz="4" w:space="0" w:color="BFBFBF"/>
              <w:bottom w:val="single" w:sz="4" w:space="0" w:color="auto"/>
              <w:right w:val="single" w:sz="4" w:space="0" w:color="BFBFBF"/>
            </w:tcBorders>
            <w:shd w:val="clear" w:color="auto" w:fill="CCFFFF"/>
          </w:tcPr>
          <w:p w:rsidR="000633DC" w:rsidP="007615FE" w14:paraId="4DEE7D87" w14:textId="77777777">
            <w:pPr>
              <w:pStyle w:val="TableParagraph"/>
              <w:spacing w:before="41"/>
              <w:ind w:left="41"/>
              <w:rPr>
                <w:b/>
                <w:sz w:val="14"/>
              </w:rPr>
            </w:pPr>
            <w:r>
              <w:rPr>
                <w:b/>
                <w:w w:val="105"/>
                <w:sz w:val="14"/>
              </w:rPr>
              <w:t>Family</w:t>
            </w:r>
            <w:r>
              <w:rPr>
                <w:b/>
                <w:spacing w:val="9"/>
                <w:w w:val="105"/>
                <w:sz w:val="14"/>
              </w:rPr>
              <w:t xml:space="preserve"> </w:t>
            </w:r>
            <w:r>
              <w:rPr>
                <w:b/>
                <w:w w:val="105"/>
                <w:sz w:val="14"/>
              </w:rPr>
              <w:t>in</w:t>
            </w:r>
            <w:r>
              <w:rPr>
                <w:b/>
                <w:spacing w:val="10"/>
                <w:w w:val="105"/>
                <w:sz w:val="14"/>
              </w:rPr>
              <w:t xml:space="preserve"> </w:t>
            </w:r>
            <w:r>
              <w:rPr>
                <w:b/>
                <w:w w:val="105"/>
                <w:sz w:val="14"/>
              </w:rPr>
              <w:t>Country</w:t>
            </w:r>
            <w:r>
              <w:rPr>
                <w:b/>
                <w:spacing w:val="10"/>
                <w:w w:val="105"/>
                <w:sz w:val="14"/>
              </w:rPr>
              <w:t xml:space="preserve"> </w:t>
            </w:r>
            <w:r>
              <w:rPr>
                <w:b/>
                <w:w w:val="105"/>
                <w:sz w:val="14"/>
              </w:rPr>
              <w:t>of</w:t>
            </w:r>
            <w:r>
              <w:rPr>
                <w:b/>
                <w:spacing w:val="11"/>
                <w:w w:val="105"/>
                <w:sz w:val="14"/>
              </w:rPr>
              <w:t xml:space="preserve"> </w:t>
            </w:r>
            <w:r>
              <w:rPr>
                <w:b/>
                <w:spacing w:val="-2"/>
                <w:w w:val="105"/>
                <w:sz w:val="14"/>
              </w:rPr>
              <w:t>Origin</w:t>
            </w:r>
          </w:p>
        </w:tc>
      </w:tr>
      <w:tr w14:paraId="0F4BECA6" w14:textId="77777777" w:rsidTr="005E3C52">
        <w:tblPrEx>
          <w:tblW w:w="0" w:type="auto"/>
          <w:tblLayout w:type="fixed"/>
          <w:tblCellMar>
            <w:left w:w="0" w:type="dxa"/>
            <w:right w:w="0" w:type="dxa"/>
          </w:tblCellMar>
          <w:tblLook w:val="01E0"/>
        </w:tblPrEx>
        <w:trPr>
          <w:trHeight w:val="231"/>
        </w:trPr>
        <w:tc>
          <w:tcPr>
            <w:tcW w:w="5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633DC" w:rsidRPr="006B1238" w:rsidP="007615FE" w14:paraId="74D4B25A" w14:textId="7F5AA47B">
            <w:pPr>
              <w:pStyle w:val="TableParagraph"/>
              <w:spacing w:before="96"/>
              <w:rPr>
                <w:sz w:val="14"/>
              </w:rPr>
            </w:pPr>
            <w:r>
              <w:rPr>
                <w:w w:val="105"/>
                <w:sz w:val="14"/>
              </w:rPr>
              <w:t>Does</w:t>
            </w:r>
            <w:r>
              <w:rPr>
                <w:spacing w:val="-6"/>
                <w:w w:val="105"/>
                <w:sz w:val="14"/>
              </w:rPr>
              <w:t xml:space="preserve"> </w:t>
            </w:r>
            <w:r>
              <w:rPr>
                <w:w w:val="105"/>
                <w:sz w:val="14"/>
              </w:rPr>
              <w:t>the</w:t>
            </w:r>
            <w:r>
              <w:rPr>
                <w:spacing w:val="-4"/>
                <w:w w:val="105"/>
                <w:sz w:val="14"/>
              </w:rPr>
              <w:t xml:space="preserve"> </w:t>
            </w:r>
            <w:r>
              <w:rPr>
                <w:w w:val="105"/>
                <w:sz w:val="14"/>
              </w:rPr>
              <w:t>sponsor</w:t>
            </w:r>
            <w:r>
              <w:rPr>
                <w:spacing w:val="-4"/>
                <w:w w:val="105"/>
                <w:sz w:val="14"/>
              </w:rPr>
              <w:t xml:space="preserve"> </w:t>
            </w:r>
            <w:r>
              <w:rPr>
                <w:w w:val="105"/>
                <w:sz w:val="14"/>
              </w:rPr>
              <w:t>have</w:t>
            </w:r>
            <w:r>
              <w:rPr>
                <w:spacing w:val="-4"/>
                <w:w w:val="105"/>
                <w:sz w:val="14"/>
              </w:rPr>
              <w:t xml:space="preserve"> </w:t>
            </w:r>
            <w:r>
              <w:rPr>
                <w:w w:val="105"/>
                <w:sz w:val="14"/>
              </w:rPr>
              <w:t>family</w:t>
            </w:r>
            <w:r>
              <w:rPr>
                <w:spacing w:val="-5"/>
                <w:w w:val="105"/>
                <w:sz w:val="14"/>
              </w:rPr>
              <w:t xml:space="preserve"> </w:t>
            </w:r>
            <w:r>
              <w:rPr>
                <w:w w:val="105"/>
                <w:sz w:val="14"/>
              </w:rPr>
              <w:t>in</w:t>
            </w:r>
            <w:r>
              <w:rPr>
                <w:spacing w:val="-4"/>
                <w:w w:val="105"/>
                <w:sz w:val="14"/>
              </w:rPr>
              <w:t xml:space="preserve"> </w:t>
            </w:r>
            <w:r>
              <w:rPr>
                <w:w w:val="105"/>
                <w:sz w:val="14"/>
              </w:rPr>
              <w:t>their</w:t>
            </w:r>
            <w:r>
              <w:rPr>
                <w:spacing w:val="-4"/>
                <w:w w:val="105"/>
                <w:sz w:val="14"/>
              </w:rPr>
              <w:t xml:space="preserve"> </w:t>
            </w:r>
            <w:r>
              <w:rPr>
                <w:w w:val="105"/>
                <w:sz w:val="14"/>
              </w:rPr>
              <w:t>home</w:t>
            </w:r>
            <w:r>
              <w:rPr>
                <w:spacing w:val="-4"/>
                <w:w w:val="105"/>
                <w:sz w:val="14"/>
              </w:rPr>
              <w:t xml:space="preserve"> </w:t>
            </w:r>
            <w:r>
              <w:rPr>
                <w:w w:val="105"/>
                <w:sz w:val="14"/>
              </w:rPr>
              <w:t>country?</w:t>
            </w:r>
          </w:p>
        </w:tc>
        <w:tc>
          <w:tcPr>
            <w:tcW w:w="5497" w:type="dxa"/>
            <w:gridSpan w:val="2"/>
            <w:tcBorders>
              <w:top w:val="single" w:sz="4" w:space="0" w:color="auto"/>
              <w:left w:val="single" w:sz="4" w:space="0" w:color="auto"/>
              <w:bottom w:val="single" w:sz="4" w:space="0" w:color="auto"/>
              <w:right w:val="single" w:sz="4" w:space="0" w:color="auto"/>
            </w:tcBorders>
            <w:shd w:val="clear" w:color="auto" w:fill="auto"/>
          </w:tcPr>
          <w:p w:rsidR="000633DC" w:rsidP="007615FE" w14:paraId="0B9C894C" w14:textId="4C1D2E72">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485A151A" w14:textId="77777777" w:rsidTr="005E3C52">
        <w:tblPrEx>
          <w:tblW w:w="0" w:type="auto"/>
          <w:tblLayout w:type="fixed"/>
          <w:tblCellMar>
            <w:left w:w="0" w:type="dxa"/>
            <w:right w:w="0" w:type="dxa"/>
          </w:tblCellMar>
          <w:tblLook w:val="01E0"/>
        </w:tblPrEx>
        <w:trPr>
          <w:trHeight w:val="349"/>
        </w:trPr>
        <w:tc>
          <w:tcPr>
            <w:tcW w:w="5497" w:type="dxa"/>
            <w:gridSpan w:val="2"/>
            <w:tcBorders>
              <w:top w:val="single" w:sz="4" w:space="0" w:color="auto"/>
              <w:left w:val="single" w:sz="4" w:space="0" w:color="BFBFBF"/>
              <w:bottom w:val="single" w:sz="4" w:space="0" w:color="auto"/>
              <w:right w:val="single" w:sz="4" w:space="0" w:color="BFBFBF"/>
            </w:tcBorders>
            <w:vAlign w:val="center"/>
          </w:tcPr>
          <w:p w:rsidR="00EB6961" w:rsidRPr="00EB6961" w:rsidP="007615FE" w14:paraId="0E4DD7EF" w14:textId="44FBE187">
            <w:pPr>
              <w:pStyle w:val="TableParagraph"/>
              <w:spacing w:before="41"/>
              <w:rPr>
                <w:bCs/>
                <w:spacing w:val="-2"/>
                <w:sz w:val="14"/>
              </w:rPr>
            </w:pPr>
            <w:r w:rsidRPr="00F225F9">
              <w:rPr>
                <w:bCs/>
                <w:spacing w:val="-2"/>
                <w:sz w:val="14"/>
              </w:rPr>
              <w:t>Describe</w:t>
            </w:r>
            <w:r w:rsidRPr="00F225F9">
              <w:rPr>
                <w:bCs/>
                <w:spacing w:val="-3"/>
                <w:sz w:val="14"/>
              </w:rPr>
              <w:t xml:space="preserve"> </w:t>
            </w:r>
            <w:r w:rsidRPr="00F225F9">
              <w:rPr>
                <w:bCs/>
                <w:spacing w:val="-2"/>
                <w:sz w:val="14"/>
              </w:rPr>
              <w:t>the sponsor's</w:t>
            </w:r>
            <w:r w:rsidRPr="00F225F9">
              <w:rPr>
                <w:bCs/>
                <w:spacing w:val="-3"/>
                <w:sz w:val="14"/>
              </w:rPr>
              <w:t xml:space="preserve"> </w:t>
            </w:r>
            <w:r w:rsidRPr="00F225F9">
              <w:rPr>
                <w:bCs/>
                <w:spacing w:val="-2"/>
                <w:sz w:val="14"/>
              </w:rPr>
              <w:t>relationship with their</w:t>
            </w:r>
            <w:r w:rsidRPr="00F225F9">
              <w:rPr>
                <w:bCs/>
                <w:spacing w:val="-3"/>
                <w:sz w:val="14"/>
              </w:rPr>
              <w:t xml:space="preserve"> </w:t>
            </w:r>
            <w:r w:rsidRPr="00F225F9">
              <w:rPr>
                <w:bCs/>
                <w:spacing w:val="-2"/>
                <w:sz w:val="14"/>
              </w:rPr>
              <w:t>family in their</w:t>
            </w:r>
            <w:r w:rsidRPr="00F225F9">
              <w:rPr>
                <w:bCs/>
                <w:spacing w:val="-3"/>
                <w:sz w:val="14"/>
              </w:rPr>
              <w:t xml:space="preserve"> </w:t>
            </w:r>
            <w:r w:rsidRPr="00F225F9">
              <w:rPr>
                <w:bCs/>
                <w:spacing w:val="-2"/>
                <w:sz w:val="14"/>
              </w:rPr>
              <w:t>home country.</w:t>
            </w:r>
          </w:p>
        </w:tc>
        <w:tc>
          <w:tcPr>
            <w:tcW w:w="5497" w:type="dxa"/>
            <w:gridSpan w:val="2"/>
            <w:tcBorders>
              <w:top w:val="single" w:sz="4" w:space="0" w:color="auto"/>
              <w:left w:val="single" w:sz="4" w:space="0" w:color="auto"/>
              <w:bottom w:val="single" w:sz="4" w:space="0" w:color="auto"/>
              <w:right w:val="single" w:sz="4" w:space="0" w:color="auto"/>
            </w:tcBorders>
            <w:shd w:val="clear" w:color="auto" w:fill="auto"/>
          </w:tcPr>
          <w:p w:rsidR="006B1238" w:rsidP="007615FE" w14:paraId="47F2CAC7" w14:textId="318834BB">
            <w:pPr>
              <w:pStyle w:val="TableParagraph"/>
              <w:spacing w:before="41"/>
              <w:ind w:left="41"/>
              <w:rPr>
                <w:b/>
                <w:w w:val="105"/>
                <w:sz w:val="14"/>
              </w:rPr>
            </w:pPr>
            <w:r>
              <w:rPr>
                <w:rFonts w:asciiTheme="minorHAnsi" w:hAnsiTheme="minorHAnsi" w:cstheme="minorHAnsi"/>
                <w:b/>
                <w:w w:val="105"/>
                <w:sz w:val="14"/>
              </w:rPr>
              <w:t>(OPEN TEXT)</w:t>
            </w:r>
          </w:p>
        </w:tc>
      </w:tr>
      <w:tr w14:paraId="355B8237" w14:textId="77777777" w:rsidTr="005E3C52">
        <w:tblPrEx>
          <w:tblW w:w="0" w:type="auto"/>
          <w:tblLayout w:type="fixed"/>
          <w:tblCellMar>
            <w:left w:w="0" w:type="dxa"/>
            <w:right w:w="0" w:type="dxa"/>
          </w:tblCellMar>
          <w:tblLook w:val="01E0"/>
        </w:tblPrEx>
        <w:trPr>
          <w:trHeight w:val="248"/>
        </w:trPr>
        <w:tc>
          <w:tcPr>
            <w:tcW w:w="10994" w:type="dxa"/>
            <w:gridSpan w:val="4"/>
            <w:tcBorders>
              <w:top w:val="single" w:sz="4" w:space="0" w:color="auto"/>
              <w:left w:val="single" w:sz="4" w:space="0" w:color="BFBFBF"/>
              <w:bottom w:val="single" w:sz="4" w:space="0" w:color="auto"/>
              <w:right w:val="single" w:sz="4" w:space="0" w:color="BFBFBF"/>
            </w:tcBorders>
            <w:shd w:val="clear" w:color="auto" w:fill="CCFFFF"/>
          </w:tcPr>
          <w:p w:rsidR="006B1238" w:rsidP="007615FE" w14:paraId="6592372C" w14:textId="77777777">
            <w:pPr>
              <w:pStyle w:val="TableParagraph"/>
              <w:spacing w:before="41"/>
              <w:ind w:left="41"/>
              <w:rPr>
                <w:b/>
                <w:sz w:val="14"/>
              </w:rPr>
            </w:pPr>
            <w:r>
              <w:rPr>
                <w:b/>
                <w:w w:val="105"/>
                <w:sz w:val="14"/>
              </w:rPr>
              <w:t>Additional</w:t>
            </w:r>
            <w:r>
              <w:rPr>
                <w:b/>
                <w:spacing w:val="22"/>
                <w:w w:val="105"/>
                <w:sz w:val="14"/>
              </w:rPr>
              <w:t xml:space="preserve"> </w:t>
            </w:r>
            <w:r>
              <w:rPr>
                <w:b/>
                <w:spacing w:val="-2"/>
                <w:w w:val="105"/>
                <w:sz w:val="14"/>
              </w:rPr>
              <w:t>Information</w:t>
            </w:r>
          </w:p>
        </w:tc>
      </w:tr>
      <w:tr w14:paraId="5C17A70E" w14:textId="77777777" w:rsidTr="005E3C52">
        <w:tblPrEx>
          <w:tblW w:w="0" w:type="auto"/>
          <w:tblLayout w:type="fixed"/>
          <w:tblCellMar>
            <w:left w:w="0" w:type="dxa"/>
            <w:right w:w="0" w:type="dxa"/>
          </w:tblCellMar>
          <w:tblLook w:val="01E0"/>
        </w:tblPrEx>
        <w:trPr>
          <w:trHeight w:val="248"/>
        </w:trPr>
        <w:tc>
          <w:tcPr>
            <w:tcW w:w="5497" w:type="dxa"/>
            <w:gridSpan w:val="2"/>
            <w:tcBorders>
              <w:top w:val="single" w:sz="4" w:space="0" w:color="auto"/>
              <w:left w:val="single" w:sz="4" w:space="0" w:color="auto"/>
              <w:bottom w:val="single" w:sz="4" w:space="0" w:color="auto"/>
              <w:right w:val="single" w:sz="4" w:space="0" w:color="auto"/>
            </w:tcBorders>
            <w:shd w:val="clear" w:color="auto" w:fill="auto"/>
          </w:tcPr>
          <w:p w:rsidR="00DD491D" w:rsidP="007615FE" w14:paraId="5A6D2539" w14:textId="77777777">
            <w:pPr>
              <w:pStyle w:val="TableParagraph"/>
              <w:spacing w:before="41"/>
              <w:rPr>
                <w:bCs/>
                <w:spacing w:val="-4"/>
                <w:sz w:val="14"/>
              </w:rPr>
            </w:pPr>
            <w:r w:rsidRPr="00F225F9">
              <w:rPr>
                <w:bCs/>
                <w:spacing w:val="-2"/>
                <w:sz w:val="14"/>
              </w:rPr>
              <w:t>Document</w:t>
            </w:r>
            <w:r w:rsidRPr="00F225F9">
              <w:rPr>
                <w:bCs/>
                <w:spacing w:val="-3"/>
                <w:sz w:val="14"/>
              </w:rPr>
              <w:t xml:space="preserve"> </w:t>
            </w:r>
            <w:r w:rsidRPr="00F225F9">
              <w:rPr>
                <w:bCs/>
                <w:spacing w:val="-2"/>
                <w:sz w:val="14"/>
              </w:rPr>
              <w:t>any additional information</w:t>
            </w:r>
            <w:r w:rsidRPr="00F225F9">
              <w:rPr>
                <w:bCs/>
                <w:spacing w:val="-3"/>
                <w:sz w:val="14"/>
              </w:rPr>
              <w:t xml:space="preserve"> </w:t>
            </w:r>
            <w:r w:rsidRPr="00F225F9">
              <w:rPr>
                <w:bCs/>
                <w:spacing w:val="-2"/>
                <w:sz w:val="14"/>
              </w:rPr>
              <w:t>relevant to the</w:t>
            </w:r>
            <w:r w:rsidRPr="00F225F9">
              <w:rPr>
                <w:bCs/>
                <w:spacing w:val="-3"/>
                <w:sz w:val="14"/>
              </w:rPr>
              <w:t xml:space="preserve"> </w:t>
            </w:r>
            <w:r w:rsidRPr="00F225F9">
              <w:rPr>
                <w:bCs/>
                <w:spacing w:val="-2"/>
                <w:sz w:val="14"/>
              </w:rPr>
              <w:t>sponsor's familial and</w:t>
            </w:r>
            <w:r w:rsidRPr="00F225F9">
              <w:rPr>
                <w:bCs/>
                <w:spacing w:val="-3"/>
                <w:sz w:val="14"/>
              </w:rPr>
              <w:t xml:space="preserve"> </w:t>
            </w:r>
            <w:r w:rsidRPr="00F225F9">
              <w:rPr>
                <w:bCs/>
                <w:spacing w:val="-2"/>
                <w:sz w:val="14"/>
              </w:rPr>
              <w:t>other significant relationships</w:t>
            </w:r>
            <w:r w:rsidRPr="00F225F9">
              <w:rPr>
                <w:bCs/>
                <w:spacing w:val="-3"/>
                <w:sz w:val="14"/>
              </w:rPr>
              <w:t xml:space="preserve"> </w:t>
            </w:r>
            <w:r w:rsidRPr="00F225F9">
              <w:rPr>
                <w:bCs/>
                <w:spacing w:val="-2"/>
                <w:sz w:val="14"/>
              </w:rPr>
              <w:t>in their country</w:t>
            </w:r>
            <w:r w:rsidRPr="00F225F9">
              <w:rPr>
                <w:bCs/>
                <w:spacing w:val="-3"/>
                <w:sz w:val="14"/>
              </w:rPr>
              <w:t xml:space="preserve"> </w:t>
            </w:r>
            <w:r w:rsidRPr="00F225F9">
              <w:rPr>
                <w:bCs/>
                <w:spacing w:val="-2"/>
                <w:sz w:val="14"/>
              </w:rPr>
              <w:t>of origin and</w:t>
            </w:r>
            <w:r w:rsidRPr="00F225F9">
              <w:rPr>
                <w:bCs/>
                <w:spacing w:val="-3"/>
                <w:sz w:val="14"/>
              </w:rPr>
              <w:t xml:space="preserve"> </w:t>
            </w:r>
            <w:r w:rsidRPr="00F225F9">
              <w:rPr>
                <w:bCs/>
                <w:spacing w:val="-2"/>
                <w:sz w:val="14"/>
              </w:rPr>
              <w:t xml:space="preserve">in the </w:t>
            </w:r>
            <w:r w:rsidRPr="00F225F9">
              <w:rPr>
                <w:bCs/>
                <w:spacing w:val="-4"/>
                <w:sz w:val="14"/>
              </w:rPr>
              <w:t>U.S.</w:t>
            </w:r>
          </w:p>
          <w:p w:rsidR="00EB6961" w:rsidRPr="00F225F9" w:rsidP="007615FE" w14:paraId="0CABC10B" w14:textId="19049242">
            <w:pPr>
              <w:pStyle w:val="TableParagraph"/>
              <w:spacing w:before="41"/>
              <w:rPr>
                <w:bCs/>
                <w:w w:val="105"/>
                <w:sz w:val="14"/>
              </w:rPr>
            </w:pPr>
          </w:p>
        </w:tc>
        <w:tc>
          <w:tcPr>
            <w:tcW w:w="5497" w:type="dxa"/>
            <w:gridSpan w:val="2"/>
            <w:tcBorders>
              <w:top w:val="single" w:sz="4" w:space="0" w:color="auto"/>
              <w:left w:val="single" w:sz="4" w:space="0" w:color="auto"/>
              <w:bottom w:val="single" w:sz="4" w:space="0" w:color="auto"/>
              <w:right w:val="single" w:sz="4" w:space="0" w:color="auto"/>
            </w:tcBorders>
            <w:shd w:val="clear" w:color="auto" w:fill="auto"/>
          </w:tcPr>
          <w:p w:rsidR="00DD491D" w:rsidP="007615FE" w14:paraId="6BE21A4B" w14:textId="0F9E8ACB">
            <w:pPr>
              <w:pStyle w:val="TableParagraph"/>
              <w:spacing w:before="41"/>
              <w:ind w:left="41"/>
              <w:rPr>
                <w:b/>
                <w:w w:val="105"/>
                <w:sz w:val="14"/>
              </w:rPr>
            </w:pPr>
            <w:r>
              <w:rPr>
                <w:rFonts w:asciiTheme="minorHAnsi" w:hAnsiTheme="minorHAnsi" w:cstheme="minorHAnsi"/>
                <w:b/>
                <w:w w:val="105"/>
                <w:sz w:val="14"/>
              </w:rPr>
              <w:t>(OPEN TEXT)</w:t>
            </w:r>
          </w:p>
        </w:tc>
      </w:tr>
      <w:tr w14:paraId="08A2DA8F" w14:textId="77777777" w:rsidTr="005E3C52">
        <w:tblPrEx>
          <w:tblW w:w="0" w:type="auto"/>
          <w:tblLayout w:type="fixed"/>
          <w:tblCellMar>
            <w:left w:w="0" w:type="dxa"/>
            <w:right w:w="0" w:type="dxa"/>
          </w:tblCellMar>
          <w:tblLook w:val="01E0"/>
        </w:tblPrEx>
        <w:trPr>
          <w:trHeight w:val="1021"/>
        </w:trPr>
        <w:tc>
          <w:tcPr>
            <w:tcW w:w="10994" w:type="dxa"/>
            <w:gridSpan w:val="4"/>
            <w:tcBorders>
              <w:top w:val="single" w:sz="4" w:space="0" w:color="auto"/>
              <w:left w:val="single" w:sz="4" w:space="0" w:color="BFBFBF"/>
              <w:bottom w:val="single" w:sz="4" w:space="0" w:color="auto"/>
              <w:right w:val="single" w:sz="4" w:space="0" w:color="BFBFBF"/>
            </w:tcBorders>
          </w:tcPr>
          <w:p w:rsidR="00DD491D" w:rsidP="007615FE" w14:paraId="05EA4D44" w14:textId="37BEDC02">
            <w:pPr>
              <w:pStyle w:val="TableParagraph"/>
              <w:rPr>
                <w:b/>
                <w:sz w:val="14"/>
              </w:rPr>
            </w:pPr>
            <w:r>
              <w:rPr>
                <w:b/>
                <w:noProof/>
                <w:sz w:val="14"/>
              </w:rPr>
              <mc:AlternateContent>
                <mc:Choice Requires="wps">
                  <w:drawing>
                    <wp:anchor distT="0" distB="0" distL="114300" distR="114300" simplePos="0" relativeHeight="251687936" behindDoc="1" locked="0" layoutInCell="1" allowOverlap="1">
                      <wp:simplePos x="0" y="0"/>
                      <wp:positionH relativeFrom="column">
                        <wp:posOffset>3982720</wp:posOffset>
                      </wp:positionH>
                      <wp:positionV relativeFrom="paragraph">
                        <wp:posOffset>178435</wp:posOffset>
                      </wp:positionV>
                      <wp:extent cx="749935" cy="224155"/>
                      <wp:effectExtent l="0" t="0" r="12065" b="23495"/>
                      <wp:wrapTight wrapText="bothSides">
                        <wp:wrapPolygon>
                          <wp:start x="0" y="0"/>
                          <wp:lineTo x="0" y="22028"/>
                          <wp:lineTo x="21399" y="22028"/>
                          <wp:lineTo x="21399" y="0"/>
                          <wp:lineTo x="0" y="0"/>
                        </wp:wrapPolygon>
                      </wp:wrapTight>
                      <wp:docPr id="519" name="Text Box 519"/>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F225F9" w:rsidRPr="00B548DC" w:rsidP="00F225F9" w14:textId="77777777">
                                  <w:pPr>
                                    <w:jc w:val="center"/>
                                    <w:rPr>
                                      <w:b/>
                                      <w:bCs/>
                                      <w:sz w:val="16"/>
                                      <w:szCs w:val="16"/>
                                    </w:rPr>
                                  </w:pPr>
                                  <w:r>
                                    <w:rPr>
                                      <w:b/>
                                      <w:bCs/>
                                      <w:sz w:val="16"/>
                                      <w:szCs w:val="16"/>
                                    </w:rPr>
                                    <w:t>Next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19" o:spid="_x0000_s1042" type="#_x0000_t202" style="width:59.05pt;height:17.65pt;margin-top:14.05pt;margin-left:313.6pt;mso-wrap-distance-bottom:0;mso-wrap-distance-left:9pt;mso-wrap-distance-right:9pt;mso-wrap-distance-top:0;mso-wrap-style:square;position:absolute;visibility:visible;v-text-anchor:top;z-index:-251627520" fillcolor="#60f8fc" strokeweight="0.5pt">
                      <v:textbox>
                        <w:txbxContent>
                          <w:p w:rsidR="00F225F9" w:rsidRPr="00B548DC" w:rsidP="00F225F9" w14:paraId="492B82ED" w14:textId="77777777">
                            <w:pPr>
                              <w:jc w:val="center"/>
                              <w:rPr>
                                <w:b/>
                                <w:bCs/>
                                <w:sz w:val="16"/>
                                <w:szCs w:val="16"/>
                              </w:rPr>
                            </w:pPr>
                            <w:r>
                              <w:rPr>
                                <w:b/>
                                <w:bCs/>
                                <w:sz w:val="16"/>
                                <w:szCs w:val="16"/>
                              </w:rPr>
                              <w:t>Next &gt;</w:t>
                            </w:r>
                          </w:p>
                        </w:txbxContent>
                      </v:textbox>
                      <w10:wrap type="tight"/>
                    </v:shape>
                  </w:pict>
                </mc:Fallback>
              </mc:AlternateContent>
            </w:r>
            <w:r>
              <w:rPr>
                <w:b/>
                <w:noProof/>
                <w:sz w:val="14"/>
              </w:rPr>
              <mc:AlternateContent>
                <mc:Choice Requires="wps">
                  <w:drawing>
                    <wp:anchor distT="0" distB="0" distL="114300" distR="114300" simplePos="0" relativeHeight="251685888" behindDoc="1" locked="0" layoutInCell="1" allowOverlap="1">
                      <wp:simplePos x="0" y="0"/>
                      <wp:positionH relativeFrom="column">
                        <wp:posOffset>3111500</wp:posOffset>
                      </wp:positionH>
                      <wp:positionV relativeFrom="paragraph">
                        <wp:posOffset>178435</wp:posOffset>
                      </wp:positionV>
                      <wp:extent cx="749935" cy="224155"/>
                      <wp:effectExtent l="0" t="0" r="12065" b="23495"/>
                      <wp:wrapTight wrapText="bothSides">
                        <wp:wrapPolygon>
                          <wp:start x="0" y="0"/>
                          <wp:lineTo x="0" y="22028"/>
                          <wp:lineTo x="21399" y="22028"/>
                          <wp:lineTo x="21399" y="0"/>
                          <wp:lineTo x="0" y="0"/>
                        </wp:wrapPolygon>
                      </wp:wrapTight>
                      <wp:docPr id="518" name="Text Box 518"/>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F225F9" w:rsidRPr="00B548DC" w:rsidP="00F225F9" w14:textId="77777777">
                                  <w:pPr>
                                    <w:jc w:val="center"/>
                                    <w:rPr>
                                      <w:b/>
                                      <w:bCs/>
                                      <w:sz w:val="16"/>
                                      <w:szCs w:val="16"/>
                                    </w:rPr>
                                  </w:pPr>
                                  <w:r>
                                    <w:rPr>
                                      <w:b/>
                                      <w:bCs/>
                                      <w:sz w:val="16"/>
                                      <w:szCs w:val="16"/>
                                    </w:rPr>
                                    <w:t>&gt;| Save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18" o:spid="_x0000_s1043" type="#_x0000_t202" style="width:59.05pt;height:17.65pt;margin-top:14.05pt;margin-left:245pt;mso-wrap-distance-bottom:0;mso-wrap-distance-left:9pt;mso-wrap-distance-right:9pt;mso-wrap-distance-top:0;mso-wrap-style:square;position:absolute;visibility:visible;v-text-anchor:top;z-index:-251629568" fillcolor="#60f8fc" strokeweight="0.5pt">
                      <v:textbox>
                        <w:txbxContent>
                          <w:p w:rsidR="00F225F9" w:rsidRPr="00B548DC" w:rsidP="00F225F9" w14:paraId="7A87B3DE" w14:textId="77777777">
                            <w:pPr>
                              <w:jc w:val="center"/>
                              <w:rPr>
                                <w:b/>
                                <w:bCs/>
                                <w:sz w:val="16"/>
                                <w:szCs w:val="16"/>
                              </w:rPr>
                            </w:pPr>
                            <w:r>
                              <w:rPr>
                                <w:b/>
                                <w:bCs/>
                                <w:sz w:val="16"/>
                                <w:szCs w:val="16"/>
                              </w:rPr>
                              <w:t>&gt;| Save</w:t>
                            </w:r>
                          </w:p>
                        </w:txbxContent>
                      </v:textbox>
                      <w10:wrap type="tight"/>
                    </v:shape>
                  </w:pict>
                </mc:Fallback>
              </mc:AlternateContent>
            </w:r>
            <w:r>
              <w:rPr>
                <w:b/>
                <w:noProof/>
                <w:sz w:val="14"/>
              </w:rPr>
              <mc:AlternateContent>
                <mc:Choice Requires="wps">
                  <w:drawing>
                    <wp:anchor distT="0" distB="0" distL="114300" distR="114300" simplePos="0" relativeHeight="251683840" behindDoc="1" locked="0" layoutInCell="1" allowOverlap="1">
                      <wp:simplePos x="0" y="0"/>
                      <wp:positionH relativeFrom="column">
                        <wp:posOffset>2260121</wp:posOffset>
                      </wp:positionH>
                      <wp:positionV relativeFrom="paragraph">
                        <wp:posOffset>175955</wp:posOffset>
                      </wp:positionV>
                      <wp:extent cx="749935" cy="224155"/>
                      <wp:effectExtent l="0" t="0" r="12065" b="23495"/>
                      <wp:wrapTight wrapText="bothSides">
                        <wp:wrapPolygon>
                          <wp:start x="0" y="0"/>
                          <wp:lineTo x="0" y="22028"/>
                          <wp:lineTo x="21399" y="22028"/>
                          <wp:lineTo x="21399" y="0"/>
                          <wp:lineTo x="0" y="0"/>
                        </wp:wrapPolygon>
                      </wp:wrapTight>
                      <wp:docPr id="517" name="Text Box 517"/>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F225F9" w:rsidRPr="00B548DC" w:rsidP="00F225F9" w14:textId="77777777">
                                  <w:pPr>
                                    <w:jc w:val="center"/>
                                    <w:rPr>
                                      <w:b/>
                                      <w:bCs/>
                                      <w:sz w:val="16"/>
                                      <w:szCs w:val="16"/>
                                    </w:rPr>
                                  </w:pPr>
                                  <w:r w:rsidRPr="00B548DC">
                                    <w:rPr>
                                      <w:b/>
                                      <w:bCs/>
                                      <w:sz w:val="16"/>
                                      <w:szCs w:val="16"/>
                                    </w:rPr>
                                    <w:t>&lt; Prev.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17" o:spid="_x0000_s1044" type="#_x0000_t202" style="width:59.05pt;height:17.65pt;margin-top:13.85pt;margin-left:177.95pt;mso-wrap-distance-bottom:0;mso-wrap-distance-left:9pt;mso-wrap-distance-right:9pt;mso-wrap-distance-top:0;mso-wrap-style:square;position:absolute;visibility:visible;v-text-anchor:top;z-index:-251631616" fillcolor="#60f8fc" strokeweight="0.5pt">
                      <v:textbox>
                        <w:txbxContent>
                          <w:p w:rsidR="00F225F9" w:rsidRPr="00B548DC" w:rsidP="00F225F9" w14:paraId="4ECD522D" w14:textId="77777777">
                            <w:pPr>
                              <w:jc w:val="center"/>
                              <w:rPr>
                                <w:b/>
                                <w:bCs/>
                                <w:sz w:val="16"/>
                                <w:szCs w:val="16"/>
                              </w:rPr>
                            </w:pPr>
                            <w:r w:rsidRPr="00B548DC">
                              <w:rPr>
                                <w:b/>
                                <w:bCs/>
                                <w:sz w:val="16"/>
                                <w:szCs w:val="16"/>
                              </w:rPr>
                              <w:t>&lt; Prev.</w:t>
                            </w:r>
                          </w:p>
                        </w:txbxContent>
                      </v:textbox>
                      <w10:wrap type="tight"/>
                    </v:shape>
                  </w:pict>
                </mc:Fallback>
              </mc:AlternateContent>
            </w:r>
          </w:p>
        </w:tc>
      </w:tr>
    </w:tbl>
    <w:p w:rsidR="00F225F9" w14:paraId="19A85332" w14:textId="77777777"/>
    <w:p w:rsidR="00F225F9" w14:paraId="1D378CEA" w14:textId="77777777"/>
    <w:p w:rsidR="00F225F9" w14:paraId="7BA40E88" w14:textId="60BE9F34">
      <w:pPr>
        <w:rPr>
          <w:b/>
          <w:bCs/>
          <w:sz w:val="28"/>
          <w:szCs w:val="28"/>
        </w:rPr>
      </w:pPr>
      <w:r>
        <w:rPr>
          <w:b/>
          <w:bCs/>
          <w:sz w:val="28"/>
          <w:szCs w:val="28"/>
        </w:rPr>
        <w:t>Household Tab</w:t>
      </w:r>
    </w:p>
    <w:p w:rsidR="00281317" w:rsidRPr="00281317" w14:paraId="568C65E5" w14:textId="6F5E6059">
      <w:pPr>
        <w:rPr>
          <w:b/>
          <w:bCs/>
          <w:sz w:val="28"/>
          <w:szCs w:val="28"/>
        </w:rPr>
      </w:pPr>
      <w:r w:rsidRPr="00281317">
        <w:rPr>
          <w:b/>
          <w:bCs/>
          <w:noProof/>
          <w:sz w:val="28"/>
          <w:szCs w:val="28"/>
        </w:rPr>
        <w:drawing>
          <wp:inline distT="0" distB="0" distL="0" distR="0">
            <wp:extent cx="7162800" cy="495935"/>
            <wp:effectExtent l="0" t="0" r="0" b="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
                    <pic:cNvPicPr/>
                  </pic:nvPicPr>
                  <pic:blipFill>
                    <a:blip xmlns:r="http://schemas.openxmlformats.org/officeDocument/2006/relationships" r:embed="rId20"/>
                    <a:stretch>
                      <a:fillRect/>
                    </a:stretch>
                  </pic:blipFill>
                  <pic:spPr>
                    <a:xfrm>
                      <a:off x="0" y="0"/>
                      <a:ext cx="7162800" cy="495935"/>
                    </a:xfrm>
                    <a:prstGeom prst="rect">
                      <a:avLst/>
                    </a:prstGeom>
                  </pic:spPr>
                </pic:pic>
              </a:graphicData>
            </a:graphic>
          </wp:inline>
        </w:drawing>
      </w:r>
    </w:p>
    <w:p w:rsidR="00F225F9" w14:paraId="0E3FB3E3" w14:textId="77777777"/>
    <w:tbl>
      <w:tblPr>
        <w:tblpPr w:leftFromText="180" w:rightFromText="180" w:vertAnchor="text" w:horzAnchor="margin" w:tblpY="5"/>
        <w:tblOverlap w:val="never"/>
        <w:tblW w:w="0" w:type="auto"/>
        <w:tblLayout w:type="fixed"/>
        <w:tblCellMar>
          <w:left w:w="0" w:type="dxa"/>
          <w:right w:w="0" w:type="dxa"/>
        </w:tblCellMar>
        <w:tblLook w:val="01E0"/>
      </w:tblPr>
      <w:tblGrid>
        <w:gridCol w:w="895"/>
        <w:gridCol w:w="204"/>
        <w:gridCol w:w="786"/>
        <w:gridCol w:w="313"/>
        <w:gridCol w:w="587"/>
        <w:gridCol w:w="270"/>
        <w:gridCol w:w="720"/>
        <w:gridCol w:w="270"/>
        <w:gridCol w:w="630"/>
        <w:gridCol w:w="990"/>
        <w:gridCol w:w="360"/>
        <w:gridCol w:w="1170"/>
        <w:gridCol w:w="1080"/>
        <w:gridCol w:w="990"/>
        <w:gridCol w:w="990"/>
        <w:gridCol w:w="90"/>
        <w:gridCol w:w="649"/>
      </w:tblGrid>
      <w:tr w14:paraId="32B0B1D2" w14:textId="77777777" w:rsidTr="023254BF">
        <w:tblPrEx>
          <w:tblW w:w="0" w:type="auto"/>
          <w:tblLayout w:type="fixed"/>
          <w:tblCellMar>
            <w:left w:w="0" w:type="dxa"/>
            <w:right w:w="0" w:type="dxa"/>
          </w:tblCellMar>
          <w:tblLook w:val="01E0"/>
        </w:tblPrEx>
        <w:trPr>
          <w:trHeight w:val="276"/>
        </w:trPr>
        <w:tc>
          <w:tcPr>
            <w:tcW w:w="10994" w:type="dxa"/>
            <w:gridSpan w:val="17"/>
            <w:tcBorders>
              <w:left w:val="single" w:sz="4" w:space="0" w:color="BFBFBF" w:themeColor="background1" w:themeShade="BF"/>
              <w:right w:val="single" w:sz="4" w:space="0" w:color="BFBFBF" w:themeColor="background1" w:themeShade="BF"/>
            </w:tcBorders>
            <w:shd w:val="clear" w:color="auto" w:fill="6699CC"/>
          </w:tcPr>
          <w:p w:rsidR="00DD491D" w:rsidP="00F225F9" w14:paraId="6AA763E8" w14:textId="7A75F0EB">
            <w:pPr>
              <w:pStyle w:val="TableParagraph"/>
              <w:tabs>
                <w:tab w:val="left" w:pos="679"/>
                <w:tab w:val="center" w:pos="5501"/>
              </w:tabs>
              <w:spacing w:before="41"/>
              <w:ind w:left="20" w:right="1"/>
              <w:rPr>
                <w:b/>
                <w:sz w:val="16"/>
              </w:rPr>
            </w:pPr>
            <w:r>
              <w:rPr>
                <w:b/>
                <w:color w:val="FFFFFF"/>
                <w:spacing w:val="-2"/>
                <w:w w:val="105"/>
                <w:sz w:val="16"/>
              </w:rPr>
              <w:tab/>
            </w:r>
            <w:r>
              <w:rPr>
                <w:b/>
                <w:color w:val="FFFFFF"/>
                <w:spacing w:val="-2"/>
                <w:w w:val="105"/>
                <w:sz w:val="16"/>
              </w:rPr>
              <w:tab/>
            </w:r>
            <w:r>
              <w:rPr>
                <w:b/>
                <w:color w:val="FFFFFF"/>
                <w:spacing w:val="-2"/>
                <w:w w:val="105"/>
                <w:sz w:val="16"/>
              </w:rPr>
              <w:t>Household</w:t>
            </w:r>
          </w:p>
        </w:tc>
      </w:tr>
      <w:tr w14:paraId="590AF156" w14:textId="77777777" w:rsidTr="023254BF">
        <w:tblPrEx>
          <w:tblW w:w="0" w:type="auto"/>
          <w:tblLayout w:type="fixed"/>
          <w:tblCellMar>
            <w:left w:w="0" w:type="dxa"/>
            <w:right w:w="0" w:type="dxa"/>
          </w:tblCellMar>
          <w:tblLook w:val="01E0"/>
        </w:tblPrEx>
        <w:trPr>
          <w:trHeight w:val="138"/>
        </w:trPr>
        <w:tc>
          <w:tcPr>
            <w:tcW w:w="10994" w:type="dxa"/>
            <w:gridSpan w:val="17"/>
            <w:tcBorders>
              <w:left w:val="single" w:sz="4" w:space="0" w:color="BFBFBF" w:themeColor="background1" w:themeShade="BF"/>
              <w:right w:val="single" w:sz="4" w:space="0" w:color="BFBFBF" w:themeColor="background1" w:themeShade="BF"/>
            </w:tcBorders>
          </w:tcPr>
          <w:p w:rsidR="00DD491D" w:rsidP="00DD491D" w14:paraId="3FA28667" w14:textId="77777777">
            <w:pPr>
              <w:pStyle w:val="TableParagraph"/>
              <w:rPr>
                <w:rFonts w:ascii="Times New Roman"/>
                <w:sz w:val="8"/>
              </w:rPr>
            </w:pPr>
          </w:p>
        </w:tc>
      </w:tr>
      <w:tr w14:paraId="147FBC56" w14:textId="77777777" w:rsidTr="023254BF">
        <w:tblPrEx>
          <w:tblW w:w="0" w:type="auto"/>
          <w:tblLayout w:type="fixed"/>
          <w:tblCellMar>
            <w:left w:w="0" w:type="dxa"/>
            <w:right w:w="0" w:type="dxa"/>
          </w:tblCellMar>
          <w:tblLook w:val="01E0"/>
        </w:tblPrEx>
        <w:trPr>
          <w:trHeight w:val="248"/>
        </w:trPr>
        <w:tc>
          <w:tcPr>
            <w:tcW w:w="10994" w:type="dxa"/>
            <w:gridSpan w:val="17"/>
            <w:tcBorders>
              <w:left w:val="single" w:sz="4" w:space="0" w:color="BFBFBF" w:themeColor="background1" w:themeShade="BF"/>
              <w:bottom w:val="single" w:sz="4" w:space="0" w:color="auto"/>
              <w:right w:val="single" w:sz="4" w:space="0" w:color="BFBFBF" w:themeColor="background1" w:themeShade="BF"/>
            </w:tcBorders>
            <w:shd w:val="clear" w:color="auto" w:fill="CCFFFF"/>
          </w:tcPr>
          <w:p w:rsidR="00DD491D" w:rsidP="00DD491D" w14:paraId="13D95ADE" w14:textId="77777777">
            <w:pPr>
              <w:pStyle w:val="TableParagraph"/>
              <w:spacing w:before="41"/>
              <w:ind w:left="41"/>
              <w:rPr>
                <w:b/>
                <w:sz w:val="14"/>
              </w:rPr>
            </w:pPr>
            <w:r>
              <w:rPr>
                <w:b/>
                <w:w w:val="105"/>
                <w:sz w:val="14"/>
              </w:rPr>
              <w:t>Housing</w:t>
            </w:r>
            <w:r>
              <w:rPr>
                <w:b/>
                <w:spacing w:val="16"/>
                <w:w w:val="105"/>
                <w:sz w:val="14"/>
              </w:rPr>
              <w:t xml:space="preserve"> </w:t>
            </w:r>
            <w:r>
              <w:rPr>
                <w:b/>
                <w:spacing w:val="-2"/>
                <w:w w:val="105"/>
                <w:sz w:val="14"/>
              </w:rPr>
              <w:t>Situation</w:t>
            </w:r>
          </w:p>
        </w:tc>
      </w:tr>
      <w:tr w14:paraId="70C24094" w14:textId="77777777" w:rsidTr="023254BF">
        <w:tblPrEx>
          <w:tblW w:w="0" w:type="auto"/>
          <w:tblLayout w:type="fixed"/>
          <w:tblCellMar>
            <w:left w:w="0" w:type="dxa"/>
            <w:right w:w="0" w:type="dxa"/>
          </w:tblCellMar>
          <w:tblLook w:val="01E0"/>
        </w:tblPrEx>
        <w:trPr>
          <w:trHeight w:val="231"/>
        </w:trPr>
        <w:tc>
          <w:tcPr>
            <w:tcW w:w="4675" w:type="dxa"/>
            <w:gridSpan w:val="9"/>
            <w:tcBorders>
              <w:top w:val="single" w:sz="4" w:space="0" w:color="auto"/>
              <w:left w:val="single" w:sz="4" w:space="0" w:color="auto"/>
              <w:right w:val="single" w:sz="4" w:space="0" w:color="auto"/>
            </w:tcBorders>
            <w:shd w:val="clear" w:color="auto" w:fill="auto"/>
          </w:tcPr>
          <w:p w:rsidR="000273AF" w:rsidRPr="00E6352F" w:rsidP="00DD491D" w14:paraId="265DE91E" w14:textId="4BFD9CEB">
            <w:pPr>
              <w:pStyle w:val="TableParagraph"/>
              <w:spacing w:before="41"/>
              <w:ind w:left="41"/>
              <w:rPr>
                <w:bCs/>
                <w:w w:val="105"/>
                <w:sz w:val="14"/>
              </w:rPr>
            </w:pPr>
            <w:r w:rsidRPr="00E6352F">
              <w:rPr>
                <w:bCs/>
                <w:w w:val="105"/>
                <w:sz w:val="14"/>
              </w:rPr>
              <w:t>Describe the sponsor’s home:</w:t>
            </w:r>
          </w:p>
        </w:tc>
        <w:tc>
          <w:tcPr>
            <w:tcW w:w="6319" w:type="dxa"/>
            <w:gridSpan w:val="8"/>
            <w:tcBorders>
              <w:top w:val="single" w:sz="4" w:space="0" w:color="auto"/>
              <w:left w:val="single" w:sz="4" w:space="0" w:color="auto"/>
              <w:right w:val="single" w:sz="4" w:space="0" w:color="auto"/>
            </w:tcBorders>
            <w:shd w:val="clear" w:color="auto" w:fill="auto"/>
          </w:tcPr>
          <w:p w:rsidR="000273AF" w:rsidP="00DD491D" w14:paraId="28EB9510" w14:textId="2E26BE19">
            <w:pPr>
              <w:pStyle w:val="TableParagraph"/>
              <w:spacing w:before="41"/>
              <w:ind w:left="41"/>
              <w:rPr>
                <w:b/>
                <w:w w:val="105"/>
                <w:sz w:val="14"/>
              </w:rPr>
            </w:pPr>
            <w:r>
              <w:rPr>
                <w:b/>
                <w:w w:val="105"/>
                <w:sz w:val="14"/>
              </w:rPr>
              <w:t>(OPEN TEXT)</w:t>
            </w:r>
          </w:p>
        </w:tc>
      </w:tr>
      <w:tr w14:paraId="24E3A2CA" w14:textId="77777777" w:rsidTr="023254BF">
        <w:tblPrEx>
          <w:tblW w:w="0" w:type="auto"/>
          <w:tblLayout w:type="fixed"/>
          <w:tblCellMar>
            <w:left w:w="0" w:type="dxa"/>
            <w:right w:w="0" w:type="dxa"/>
          </w:tblCellMar>
          <w:tblLook w:val="01E0"/>
        </w:tblPrEx>
        <w:trPr>
          <w:trHeight w:val="231"/>
        </w:trPr>
        <w:tc>
          <w:tcPr>
            <w:tcW w:w="4675" w:type="dxa"/>
            <w:gridSpan w:val="9"/>
            <w:tcBorders>
              <w:top w:val="single" w:sz="4" w:space="0" w:color="auto"/>
              <w:left w:val="single" w:sz="4" w:space="0" w:color="auto"/>
              <w:right w:val="single" w:sz="4" w:space="0" w:color="auto"/>
            </w:tcBorders>
            <w:shd w:val="clear" w:color="auto" w:fill="auto"/>
          </w:tcPr>
          <w:p w:rsidR="000273AF" w:rsidRPr="00E6352F" w:rsidP="00DD491D" w14:paraId="59902466" w14:textId="07DBA8BD">
            <w:pPr>
              <w:pStyle w:val="TableParagraph"/>
              <w:spacing w:before="41"/>
              <w:ind w:left="41"/>
              <w:rPr>
                <w:bCs/>
                <w:w w:val="105"/>
                <w:sz w:val="14"/>
              </w:rPr>
            </w:pPr>
            <w:r w:rsidRPr="00E6352F">
              <w:rPr>
                <w:bCs/>
                <w:w w:val="105"/>
                <w:sz w:val="14"/>
              </w:rPr>
              <w:t xml:space="preserve">Where will the child sleep: </w:t>
            </w:r>
          </w:p>
        </w:tc>
        <w:tc>
          <w:tcPr>
            <w:tcW w:w="6319" w:type="dxa"/>
            <w:gridSpan w:val="8"/>
            <w:tcBorders>
              <w:top w:val="single" w:sz="4" w:space="0" w:color="auto"/>
              <w:left w:val="single" w:sz="4" w:space="0" w:color="auto"/>
              <w:right w:val="single" w:sz="4" w:space="0" w:color="auto"/>
            </w:tcBorders>
            <w:shd w:val="clear" w:color="auto" w:fill="auto"/>
          </w:tcPr>
          <w:p w:rsidR="000273AF" w:rsidP="00DD491D" w14:paraId="39E51857" w14:textId="6C0F1EF7">
            <w:pPr>
              <w:pStyle w:val="TableParagraph"/>
              <w:spacing w:before="41"/>
              <w:ind w:left="41"/>
              <w:rPr>
                <w:b/>
                <w:w w:val="105"/>
                <w:sz w:val="14"/>
              </w:rPr>
            </w:pPr>
            <w:r>
              <w:rPr>
                <w:b/>
                <w:w w:val="105"/>
                <w:sz w:val="14"/>
              </w:rPr>
              <w:t>(OPEN TEXT)</w:t>
            </w:r>
          </w:p>
        </w:tc>
      </w:tr>
      <w:tr w14:paraId="414F4CAB" w14:textId="77777777" w:rsidTr="023254BF">
        <w:tblPrEx>
          <w:tblW w:w="0" w:type="auto"/>
          <w:tblLayout w:type="fixed"/>
          <w:tblCellMar>
            <w:left w:w="0" w:type="dxa"/>
            <w:right w:w="0" w:type="dxa"/>
          </w:tblCellMar>
          <w:tblLook w:val="01E0"/>
        </w:tblPrEx>
        <w:trPr>
          <w:trHeight w:val="231"/>
        </w:trPr>
        <w:tc>
          <w:tcPr>
            <w:tcW w:w="4675" w:type="dxa"/>
            <w:gridSpan w:val="9"/>
            <w:tcBorders>
              <w:top w:val="single" w:sz="4" w:space="0" w:color="auto"/>
              <w:left w:val="single" w:sz="4" w:space="0" w:color="auto"/>
              <w:right w:val="single" w:sz="4" w:space="0" w:color="auto"/>
            </w:tcBorders>
            <w:shd w:val="clear" w:color="auto" w:fill="auto"/>
          </w:tcPr>
          <w:p w:rsidR="000273AF" w:rsidRPr="00E6352F" w:rsidP="00DD491D" w14:paraId="5B8FD5FA" w14:textId="0A5A43C0">
            <w:pPr>
              <w:pStyle w:val="TableParagraph"/>
              <w:spacing w:before="41"/>
              <w:ind w:left="41"/>
              <w:rPr>
                <w:bCs/>
                <w:w w:val="105"/>
                <w:sz w:val="14"/>
              </w:rPr>
            </w:pPr>
            <w:r w:rsidRPr="00E6352F">
              <w:rPr>
                <w:bCs/>
                <w:w w:val="105"/>
                <w:sz w:val="14"/>
              </w:rPr>
              <w:t>How does the sponsor expect the child to contribute to their household?</w:t>
            </w:r>
          </w:p>
        </w:tc>
        <w:tc>
          <w:tcPr>
            <w:tcW w:w="6319" w:type="dxa"/>
            <w:gridSpan w:val="8"/>
            <w:tcBorders>
              <w:top w:val="single" w:sz="4" w:space="0" w:color="auto"/>
              <w:left w:val="single" w:sz="4" w:space="0" w:color="auto"/>
              <w:right w:val="single" w:sz="4" w:space="0" w:color="auto"/>
            </w:tcBorders>
            <w:shd w:val="clear" w:color="auto" w:fill="auto"/>
          </w:tcPr>
          <w:p w:rsidR="000273AF" w:rsidP="00DD491D" w14:paraId="4BE8E969" w14:textId="72066D51">
            <w:pPr>
              <w:pStyle w:val="TableParagraph"/>
              <w:spacing w:before="41"/>
              <w:ind w:left="41"/>
              <w:rPr>
                <w:b/>
                <w:w w:val="105"/>
                <w:sz w:val="14"/>
              </w:rPr>
            </w:pPr>
            <w:r>
              <w:rPr>
                <w:b/>
                <w:w w:val="105"/>
                <w:sz w:val="14"/>
              </w:rPr>
              <w:t>(OPEN TEXT)</w:t>
            </w:r>
          </w:p>
        </w:tc>
      </w:tr>
      <w:tr w14:paraId="328386EE" w14:textId="77777777" w:rsidTr="023254BF">
        <w:tblPrEx>
          <w:tblW w:w="0" w:type="auto"/>
          <w:tblLayout w:type="fixed"/>
          <w:tblCellMar>
            <w:left w:w="0" w:type="dxa"/>
            <w:right w:w="0" w:type="dxa"/>
          </w:tblCellMar>
          <w:tblLook w:val="01E0"/>
        </w:tblPrEx>
        <w:trPr>
          <w:trHeight w:val="231"/>
        </w:trPr>
        <w:tc>
          <w:tcPr>
            <w:tcW w:w="4675" w:type="dxa"/>
            <w:gridSpan w:val="9"/>
            <w:tcBorders>
              <w:top w:val="single" w:sz="4" w:space="0" w:color="auto"/>
              <w:left w:val="single" w:sz="4" w:space="0" w:color="auto"/>
              <w:right w:val="single" w:sz="4" w:space="0" w:color="auto"/>
            </w:tcBorders>
            <w:shd w:val="clear" w:color="auto" w:fill="auto"/>
          </w:tcPr>
          <w:p w:rsidR="000273AF" w:rsidRPr="00E6352F" w:rsidP="000273AF" w14:paraId="47760F4A" w14:textId="255F7353">
            <w:pPr>
              <w:pStyle w:val="TableParagraph"/>
              <w:spacing w:before="41"/>
              <w:ind w:left="41"/>
              <w:rPr>
                <w:bCs/>
                <w:w w:val="105"/>
                <w:sz w:val="14"/>
              </w:rPr>
            </w:pPr>
            <w:r w:rsidRPr="00E6352F">
              <w:rPr>
                <w:bCs/>
                <w:w w:val="105"/>
                <w:sz w:val="14"/>
              </w:rPr>
              <w:t>Does the sponsor have adequate housing?</w:t>
            </w:r>
          </w:p>
        </w:tc>
        <w:tc>
          <w:tcPr>
            <w:tcW w:w="6319" w:type="dxa"/>
            <w:gridSpan w:val="8"/>
            <w:tcBorders>
              <w:top w:val="single" w:sz="4" w:space="0" w:color="auto"/>
              <w:left w:val="single" w:sz="4" w:space="0" w:color="auto"/>
              <w:right w:val="single" w:sz="4" w:space="0" w:color="auto"/>
            </w:tcBorders>
            <w:shd w:val="clear" w:color="auto" w:fill="auto"/>
          </w:tcPr>
          <w:p w:rsidR="000273AF" w:rsidP="000273AF" w14:paraId="1A3D08B3" w14:textId="1DEDBA90">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6B85498A" w14:textId="77777777" w:rsidTr="023254BF">
        <w:tblPrEx>
          <w:tblW w:w="0" w:type="auto"/>
          <w:tblLayout w:type="fixed"/>
          <w:tblCellMar>
            <w:left w:w="0" w:type="dxa"/>
            <w:right w:w="0" w:type="dxa"/>
          </w:tblCellMar>
          <w:tblLook w:val="01E0"/>
        </w:tblPrEx>
        <w:trPr>
          <w:trHeight w:val="231"/>
        </w:trPr>
        <w:tc>
          <w:tcPr>
            <w:tcW w:w="4675" w:type="dxa"/>
            <w:gridSpan w:val="9"/>
            <w:tcBorders>
              <w:top w:val="single" w:sz="4" w:space="0" w:color="auto"/>
              <w:left w:val="single" w:sz="4" w:space="0" w:color="auto"/>
              <w:right w:val="single" w:sz="4" w:space="0" w:color="auto"/>
            </w:tcBorders>
            <w:shd w:val="clear" w:color="auto" w:fill="auto"/>
          </w:tcPr>
          <w:p w:rsidR="00061372" w:rsidRPr="00E6352F" w:rsidP="000273AF" w14:paraId="6E37C3E6" w14:textId="64B25191">
            <w:pPr>
              <w:pStyle w:val="TableParagraph"/>
              <w:spacing w:before="41"/>
              <w:ind w:left="41"/>
              <w:rPr>
                <w:bCs/>
                <w:w w:val="105"/>
                <w:sz w:val="14"/>
              </w:rPr>
            </w:pPr>
            <w:r w:rsidRPr="00E6352F">
              <w:rPr>
                <w:bCs/>
                <w:w w:val="105"/>
                <w:sz w:val="14"/>
              </w:rPr>
              <w:t>Describe the sponsor’s housing conditions (Case Manager’s assessment)</w:t>
            </w:r>
          </w:p>
        </w:tc>
        <w:tc>
          <w:tcPr>
            <w:tcW w:w="6319" w:type="dxa"/>
            <w:gridSpan w:val="8"/>
            <w:tcBorders>
              <w:top w:val="single" w:sz="4" w:space="0" w:color="auto"/>
              <w:left w:val="single" w:sz="4" w:space="0" w:color="auto"/>
              <w:right w:val="single" w:sz="4" w:space="0" w:color="auto"/>
            </w:tcBorders>
            <w:shd w:val="clear" w:color="auto" w:fill="auto"/>
          </w:tcPr>
          <w:p w:rsidR="00061372" w:rsidP="000273AF" w14:paraId="008E3B4A" w14:textId="5C61CBF1">
            <w:pPr>
              <w:pStyle w:val="TableParagraph"/>
              <w:spacing w:before="41"/>
              <w:ind w:left="41"/>
              <w:rPr>
                <w:b/>
                <w:w w:val="105"/>
                <w:sz w:val="14"/>
              </w:rPr>
            </w:pPr>
            <w:r>
              <w:rPr>
                <w:b/>
                <w:w w:val="105"/>
                <w:sz w:val="14"/>
              </w:rPr>
              <w:t>(OPEN TEXT)</w:t>
            </w:r>
          </w:p>
        </w:tc>
      </w:tr>
      <w:tr w14:paraId="04EBFEBF" w14:textId="77777777" w:rsidTr="023254BF">
        <w:tblPrEx>
          <w:tblW w:w="0" w:type="auto"/>
          <w:tblLayout w:type="fixed"/>
          <w:tblCellMar>
            <w:left w:w="0" w:type="dxa"/>
            <w:right w:w="0" w:type="dxa"/>
          </w:tblCellMar>
          <w:tblLook w:val="01E0"/>
        </w:tblPrEx>
        <w:trPr>
          <w:trHeight w:val="231"/>
        </w:trPr>
        <w:tc>
          <w:tcPr>
            <w:tcW w:w="10994" w:type="dxa"/>
            <w:gridSpan w:val="17"/>
            <w:tcBorders>
              <w:top w:val="single" w:sz="4" w:space="0" w:color="auto"/>
              <w:left w:val="single" w:sz="4" w:space="0" w:color="auto"/>
              <w:right w:val="single" w:sz="4" w:space="0" w:color="auto"/>
            </w:tcBorders>
            <w:shd w:val="clear" w:color="auto" w:fill="auto"/>
          </w:tcPr>
          <w:p w:rsidR="00D8205D" w:rsidRPr="00E6352F" w:rsidP="000273AF" w14:paraId="2618150B" w14:textId="1F157CEF">
            <w:pPr>
              <w:pStyle w:val="TableParagraph"/>
              <w:spacing w:before="41"/>
              <w:ind w:left="41"/>
              <w:rPr>
                <w:b/>
                <w:w w:val="105"/>
                <w:sz w:val="14"/>
              </w:rPr>
            </w:pPr>
            <w:r w:rsidRPr="00E6352F">
              <w:rPr>
                <w:b/>
                <w:w w:val="105"/>
                <w:sz w:val="14"/>
              </w:rPr>
              <w:t>Household Members</w:t>
            </w:r>
          </w:p>
        </w:tc>
      </w:tr>
      <w:tr w14:paraId="49E8F686" w14:textId="77777777" w:rsidTr="023254BF">
        <w:tblPrEx>
          <w:tblW w:w="0" w:type="auto"/>
          <w:tblLayout w:type="fixed"/>
          <w:tblCellMar>
            <w:left w:w="0" w:type="dxa"/>
            <w:right w:w="0" w:type="dxa"/>
          </w:tblCellMar>
          <w:tblLook w:val="01E0"/>
        </w:tblPrEx>
        <w:trPr>
          <w:trHeight w:val="248"/>
        </w:trPr>
        <w:tc>
          <w:tcPr>
            <w:tcW w:w="4675" w:type="dxa"/>
            <w:gridSpan w:val="9"/>
            <w:tcBorders>
              <w:top w:val="single" w:sz="4" w:space="0" w:color="auto"/>
              <w:left w:val="single" w:sz="4" w:space="0" w:color="auto"/>
              <w:bottom w:val="single" w:sz="4" w:space="0" w:color="auto"/>
              <w:right w:val="single" w:sz="4" w:space="0" w:color="auto"/>
            </w:tcBorders>
            <w:shd w:val="clear" w:color="auto" w:fill="auto"/>
          </w:tcPr>
          <w:p w:rsidR="00822B2B" w:rsidRPr="00E6352F" w:rsidP="00822B2B" w14:paraId="66043758" w14:textId="0B7D5EE7">
            <w:pPr>
              <w:pStyle w:val="TableParagraph"/>
              <w:spacing w:before="41"/>
              <w:ind w:left="41"/>
              <w:rPr>
                <w:bCs/>
                <w:w w:val="105"/>
                <w:sz w:val="14"/>
              </w:rPr>
            </w:pPr>
            <w:r w:rsidRPr="00E6352F">
              <w:rPr>
                <w:bCs/>
                <w:w w:val="105"/>
                <w:sz w:val="14"/>
              </w:rPr>
              <w:t>Does anyone else live in the sponsor’s home?</w:t>
            </w:r>
          </w:p>
        </w:tc>
        <w:tc>
          <w:tcPr>
            <w:tcW w:w="6319" w:type="dxa"/>
            <w:gridSpan w:val="8"/>
            <w:tcBorders>
              <w:top w:val="single" w:sz="4" w:space="0" w:color="auto"/>
              <w:left w:val="single" w:sz="4" w:space="0" w:color="auto"/>
              <w:bottom w:val="single" w:sz="4" w:space="0" w:color="auto"/>
              <w:right w:val="single" w:sz="4" w:space="0" w:color="auto"/>
            </w:tcBorders>
            <w:shd w:val="clear" w:color="auto" w:fill="auto"/>
          </w:tcPr>
          <w:p w:rsidR="00822B2B" w:rsidP="00822B2B" w14:paraId="19721DAB" w14:textId="3E0616A8">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2C4B7FDF" w14:textId="77777777" w:rsidTr="023254BF">
        <w:tblPrEx>
          <w:tblW w:w="0" w:type="auto"/>
          <w:tblLayout w:type="fixed"/>
          <w:tblCellMar>
            <w:left w:w="0" w:type="dxa"/>
            <w:right w:w="0" w:type="dxa"/>
          </w:tblCellMar>
          <w:tblLook w:val="01E0"/>
        </w:tblPrEx>
        <w:trPr>
          <w:trHeight w:val="248"/>
        </w:trPr>
        <w:tc>
          <w:tcPr>
            <w:tcW w:w="10994" w:type="dxa"/>
            <w:gridSpan w:val="17"/>
            <w:tcBorders>
              <w:top w:val="single" w:sz="4" w:space="0" w:color="auto"/>
              <w:left w:val="single" w:sz="4" w:space="0" w:color="auto"/>
              <w:bottom w:val="single" w:sz="4" w:space="0" w:color="auto"/>
              <w:right w:val="single" w:sz="4" w:space="0" w:color="auto"/>
            </w:tcBorders>
            <w:shd w:val="clear" w:color="auto" w:fill="auto"/>
          </w:tcPr>
          <w:p w:rsidR="00822B2B" w:rsidP="00822B2B" w14:paraId="7005DF11" w14:textId="7F0CDAC8">
            <w:pPr>
              <w:pStyle w:val="TableParagraph"/>
              <w:spacing w:before="41"/>
              <w:ind w:left="41"/>
              <w:rPr>
                <w:b/>
                <w:w w:val="105"/>
                <w:sz w:val="14"/>
              </w:rPr>
            </w:pPr>
            <w:r>
              <w:rPr>
                <w:b/>
                <w:w w:val="105"/>
                <w:sz w:val="14"/>
              </w:rPr>
              <w:t>Household Members</w:t>
            </w:r>
          </w:p>
        </w:tc>
      </w:tr>
      <w:tr w14:paraId="1BF1359E" w14:textId="77777777" w:rsidTr="023254BF">
        <w:tblPrEx>
          <w:tblW w:w="0" w:type="auto"/>
          <w:tblLayout w:type="fixed"/>
          <w:tblCellMar>
            <w:left w:w="0" w:type="dxa"/>
            <w:right w:w="0" w:type="dxa"/>
          </w:tblCellMar>
          <w:tblLook w:val="01E0"/>
        </w:tblPrEx>
        <w:trPr>
          <w:trHeight w:val="231"/>
        </w:trPr>
        <w:tc>
          <w:tcPr>
            <w:tcW w:w="895" w:type="dxa"/>
            <w:tcBorders>
              <w:top w:val="single" w:sz="4" w:space="0" w:color="auto"/>
              <w:left w:val="single" w:sz="4" w:space="0" w:color="auto"/>
              <w:right w:val="single" w:sz="4" w:space="0" w:color="auto"/>
            </w:tcBorders>
            <w:shd w:val="clear" w:color="auto" w:fill="366091" w:themeFill="accent1" w:themeFillShade="BF"/>
          </w:tcPr>
          <w:p w:rsidR="00822B2B" w:rsidRPr="00194213" w:rsidP="00822B2B" w14:paraId="09E50721" w14:textId="42D92FA4">
            <w:pPr>
              <w:pStyle w:val="TableParagraph"/>
              <w:spacing w:before="41"/>
              <w:ind w:left="41"/>
              <w:rPr>
                <w:b/>
                <w:color w:val="FFFFFF" w:themeColor="background1"/>
                <w:w w:val="105"/>
                <w:sz w:val="14"/>
              </w:rPr>
            </w:pPr>
            <w:r w:rsidRPr="00194213">
              <w:rPr>
                <w:b/>
                <w:color w:val="FFFFFF" w:themeColor="background1"/>
                <w:w w:val="105"/>
                <w:sz w:val="14"/>
              </w:rPr>
              <w:t>First Name</w:t>
            </w:r>
          </w:p>
        </w:tc>
        <w:tc>
          <w:tcPr>
            <w:tcW w:w="990" w:type="dxa"/>
            <w:gridSpan w:val="2"/>
            <w:tcBorders>
              <w:top w:val="single" w:sz="4" w:space="0" w:color="auto"/>
              <w:left w:val="single" w:sz="4" w:space="0" w:color="auto"/>
              <w:right w:val="single" w:sz="4" w:space="0" w:color="auto"/>
            </w:tcBorders>
            <w:shd w:val="clear" w:color="auto" w:fill="366091" w:themeFill="accent1" w:themeFillShade="BF"/>
          </w:tcPr>
          <w:p w:rsidR="00822B2B" w:rsidRPr="00194213" w:rsidP="00822B2B" w14:paraId="324F2E24" w14:textId="558A98DF">
            <w:pPr>
              <w:pStyle w:val="TableParagraph"/>
              <w:spacing w:before="41"/>
              <w:ind w:left="41"/>
              <w:rPr>
                <w:b/>
                <w:color w:val="FFFFFF" w:themeColor="background1"/>
                <w:w w:val="105"/>
                <w:sz w:val="14"/>
              </w:rPr>
            </w:pPr>
            <w:r w:rsidRPr="00194213">
              <w:rPr>
                <w:b/>
                <w:color w:val="FFFFFF" w:themeColor="background1"/>
                <w:w w:val="105"/>
                <w:sz w:val="14"/>
              </w:rPr>
              <w:t>Last Name</w:t>
            </w:r>
          </w:p>
        </w:tc>
        <w:tc>
          <w:tcPr>
            <w:tcW w:w="900" w:type="dxa"/>
            <w:gridSpan w:val="2"/>
            <w:tcBorders>
              <w:top w:val="single" w:sz="4" w:space="0" w:color="auto"/>
              <w:left w:val="single" w:sz="4" w:space="0" w:color="auto"/>
              <w:right w:val="single" w:sz="4" w:space="0" w:color="auto"/>
            </w:tcBorders>
            <w:shd w:val="clear" w:color="auto" w:fill="366091" w:themeFill="accent1" w:themeFillShade="BF"/>
          </w:tcPr>
          <w:p w:rsidR="00822B2B" w:rsidRPr="00194213" w:rsidP="00822B2B" w14:paraId="22A9FAEA" w14:textId="443C8BC9">
            <w:pPr>
              <w:pStyle w:val="TableParagraph"/>
              <w:spacing w:before="41"/>
              <w:ind w:left="41"/>
              <w:rPr>
                <w:b/>
                <w:color w:val="FFFFFF" w:themeColor="background1"/>
                <w:w w:val="105"/>
                <w:sz w:val="14"/>
              </w:rPr>
            </w:pPr>
            <w:r w:rsidRPr="00194213">
              <w:rPr>
                <w:b/>
                <w:color w:val="FFFFFF" w:themeColor="background1"/>
                <w:w w:val="105"/>
                <w:sz w:val="14"/>
              </w:rPr>
              <w:t>DOB</w:t>
            </w:r>
          </w:p>
        </w:tc>
        <w:tc>
          <w:tcPr>
            <w:tcW w:w="990" w:type="dxa"/>
            <w:gridSpan w:val="2"/>
            <w:tcBorders>
              <w:top w:val="single" w:sz="4" w:space="0" w:color="auto"/>
              <w:left w:val="single" w:sz="4" w:space="0" w:color="auto"/>
              <w:right w:val="single" w:sz="4" w:space="0" w:color="auto"/>
            </w:tcBorders>
            <w:shd w:val="clear" w:color="auto" w:fill="366091" w:themeFill="accent1" w:themeFillShade="BF"/>
          </w:tcPr>
          <w:p w:rsidR="00822B2B" w:rsidRPr="00194213" w:rsidP="00822B2B" w14:paraId="6E0BA2B2" w14:textId="3729D52F">
            <w:pPr>
              <w:pStyle w:val="TableParagraph"/>
              <w:spacing w:before="41"/>
              <w:ind w:left="41"/>
              <w:rPr>
                <w:b/>
                <w:color w:val="FFFFFF" w:themeColor="background1"/>
                <w:w w:val="105"/>
                <w:sz w:val="14"/>
              </w:rPr>
            </w:pPr>
            <w:r w:rsidRPr="00194213">
              <w:rPr>
                <w:b/>
                <w:color w:val="FFFFFF" w:themeColor="background1"/>
                <w:w w:val="105"/>
                <w:sz w:val="14"/>
              </w:rPr>
              <w:t xml:space="preserve"> </w:t>
            </w:r>
            <w:r w:rsidR="00243B71">
              <w:rPr>
                <w:b/>
                <w:color w:val="FFFFFF" w:themeColor="background1"/>
                <w:w w:val="105"/>
                <w:sz w:val="14"/>
              </w:rPr>
              <w:t xml:space="preserve">Sex </w:t>
            </w:r>
          </w:p>
        </w:tc>
        <w:tc>
          <w:tcPr>
            <w:tcW w:w="900" w:type="dxa"/>
            <w:gridSpan w:val="2"/>
            <w:tcBorders>
              <w:top w:val="single" w:sz="4" w:space="0" w:color="auto"/>
              <w:left w:val="single" w:sz="4" w:space="0" w:color="auto"/>
              <w:right w:val="single" w:sz="4" w:space="0" w:color="auto"/>
            </w:tcBorders>
            <w:shd w:val="clear" w:color="auto" w:fill="366091" w:themeFill="accent1" w:themeFillShade="BF"/>
          </w:tcPr>
          <w:p w:rsidR="00822B2B" w:rsidRPr="00194213" w:rsidP="00822B2B" w14:paraId="4F6D6FA3" w14:textId="03A1F47D">
            <w:pPr>
              <w:pStyle w:val="TableParagraph"/>
              <w:spacing w:before="41"/>
              <w:ind w:left="41"/>
              <w:rPr>
                <w:b/>
                <w:color w:val="FFFFFF" w:themeColor="background1"/>
                <w:w w:val="105"/>
                <w:sz w:val="14"/>
              </w:rPr>
            </w:pPr>
            <w:r w:rsidRPr="00194213">
              <w:rPr>
                <w:b/>
                <w:color w:val="FFFFFF" w:themeColor="background1"/>
                <w:w w:val="105"/>
                <w:sz w:val="14"/>
              </w:rPr>
              <w:t>Age</w:t>
            </w:r>
          </w:p>
        </w:tc>
        <w:tc>
          <w:tcPr>
            <w:tcW w:w="990" w:type="dxa"/>
            <w:tcBorders>
              <w:top w:val="single" w:sz="4" w:space="0" w:color="auto"/>
              <w:left w:val="single" w:sz="4" w:space="0" w:color="auto"/>
              <w:right w:val="single" w:sz="4" w:space="0" w:color="auto"/>
            </w:tcBorders>
            <w:shd w:val="clear" w:color="auto" w:fill="366091" w:themeFill="accent1" w:themeFillShade="BF"/>
          </w:tcPr>
          <w:p w:rsidR="00822B2B" w:rsidRPr="00194213" w:rsidP="00822B2B" w14:paraId="3460AC7D" w14:textId="1DB8DF0A">
            <w:pPr>
              <w:pStyle w:val="TableParagraph"/>
              <w:spacing w:before="41"/>
              <w:ind w:left="41"/>
              <w:rPr>
                <w:b/>
                <w:color w:val="FFFFFF" w:themeColor="background1"/>
                <w:w w:val="105"/>
                <w:sz w:val="14"/>
              </w:rPr>
            </w:pPr>
            <w:r w:rsidRPr="00194213">
              <w:rPr>
                <w:b/>
                <w:color w:val="FFFFFF" w:themeColor="background1"/>
                <w:w w:val="105"/>
                <w:sz w:val="14"/>
              </w:rPr>
              <w:t xml:space="preserve">Phone Number </w:t>
            </w:r>
          </w:p>
        </w:tc>
        <w:tc>
          <w:tcPr>
            <w:tcW w:w="2610" w:type="dxa"/>
            <w:gridSpan w:val="3"/>
            <w:tcBorders>
              <w:top w:val="single" w:sz="4" w:space="0" w:color="auto"/>
              <w:left w:val="single" w:sz="4" w:space="0" w:color="auto"/>
              <w:right w:val="single" w:sz="4" w:space="0" w:color="auto"/>
            </w:tcBorders>
            <w:shd w:val="clear" w:color="auto" w:fill="366091" w:themeFill="accent1" w:themeFillShade="BF"/>
          </w:tcPr>
          <w:p w:rsidR="00822B2B" w:rsidRPr="00194213" w:rsidP="00822B2B" w14:paraId="7BC5FCF1" w14:textId="6B8D8C19">
            <w:pPr>
              <w:pStyle w:val="TableParagraph"/>
              <w:spacing w:before="41"/>
              <w:ind w:left="41"/>
              <w:rPr>
                <w:b/>
                <w:color w:val="FFFFFF" w:themeColor="background1"/>
                <w:w w:val="105"/>
                <w:sz w:val="14"/>
              </w:rPr>
            </w:pPr>
            <w:r w:rsidRPr="00194213">
              <w:rPr>
                <w:b/>
                <w:color w:val="FFFFFF" w:themeColor="background1"/>
                <w:w w:val="105"/>
                <w:sz w:val="14"/>
              </w:rPr>
              <w:t>Relationship to Sponsor</w:t>
            </w:r>
          </w:p>
        </w:tc>
        <w:tc>
          <w:tcPr>
            <w:tcW w:w="990" w:type="dxa"/>
            <w:tcBorders>
              <w:top w:val="single" w:sz="4" w:space="0" w:color="auto"/>
              <w:left w:val="single" w:sz="4" w:space="0" w:color="auto"/>
              <w:right w:val="single" w:sz="4" w:space="0" w:color="auto"/>
            </w:tcBorders>
            <w:shd w:val="clear" w:color="auto" w:fill="366091" w:themeFill="accent1" w:themeFillShade="BF"/>
          </w:tcPr>
          <w:p w:rsidR="00822B2B" w:rsidRPr="00194213" w:rsidP="00822B2B" w14:paraId="758598F7" w14:textId="11B3C5F9">
            <w:pPr>
              <w:pStyle w:val="TableParagraph"/>
              <w:spacing w:before="41"/>
              <w:ind w:left="41"/>
              <w:rPr>
                <w:b/>
                <w:color w:val="FFFFFF" w:themeColor="background1"/>
                <w:w w:val="105"/>
                <w:sz w:val="14"/>
              </w:rPr>
            </w:pPr>
            <w:r w:rsidRPr="00194213">
              <w:rPr>
                <w:b/>
                <w:color w:val="FFFFFF" w:themeColor="background1"/>
                <w:w w:val="105"/>
                <w:sz w:val="14"/>
              </w:rPr>
              <w:t>Dependent to Sponsor Income?</w:t>
            </w:r>
          </w:p>
        </w:tc>
        <w:tc>
          <w:tcPr>
            <w:tcW w:w="990" w:type="dxa"/>
            <w:tcBorders>
              <w:top w:val="single" w:sz="4" w:space="0" w:color="auto"/>
              <w:left w:val="single" w:sz="4" w:space="0" w:color="auto"/>
              <w:right w:val="single" w:sz="4" w:space="0" w:color="auto"/>
            </w:tcBorders>
            <w:shd w:val="clear" w:color="auto" w:fill="366091" w:themeFill="accent1" w:themeFillShade="BF"/>
          </w:tcPr>
          <w:p w:rsidR="00822B2B" w:rsidRPr="00194213" w:rsidP="00822B2B" w14:paraId="214A3FD5" w14:textId="0FF27DB2">
            <w:pPr>
              <w:pStyle w:val="TableParagraph"/>
              <w:spacing w:before="41"/>
              <w:ind w:left="41"/>
              <w:rPr>
                <w:b/>
                <w:color w:val="FFFFFF" w:themeColor="background1"/>
                <w:w w:val="105"/>
                <w:sz w:val="14"/>
              </w:rPr>
            </w:pPr>
            <w:r w:rsidRPr="00194213">
              <w:rPr>
                <w:b/>
                <w:color w:val="FFFFFF" w:themeColor="background1"/>
                <w:w w:val="105"/>
                <w:sz w:val="14"/>
              </w:rPr>
              <w:t>Background Check</w:t>
            </w:r>
            <w:r w:rsidRPr="00194213" w:rsidR="00194213">
              <w:rPr>
                <w:b/>
                <w:color w:val="FFFFFF" w:themeColor="background1"/>
                <w:w w:val="105"/>
                <w:sz w:val="14"/>
              </w:rPr>
              <w:t>s</w:t>
            </w:r>
          </w:p>
        </w:tc>
        <w:tc>
          <w:tcPr>
            <w:tcW w:w="739" w:type="dxa"/>
            <w:gridSpan w:val="2"/>
            <w:tcBorders>
              <w:top w:val="single" w:sz="4" w:space="0" w:color="auto"/>
              <w:left w:val="single" w:sz="4" w:space="0" w:color="auto"/>
              <w:right w:val="single" w:sz="4" w:space="0" w:color="auto"/>
            </w:tcBorders>
            <w:shd w:val="clear" w:color="auto" w:fill="366091" w:themeFill="accent1" w:themeFillShade="BF"/>
          </w:tcPr>
          <w:p w:rsidR="00822B2B" w:rsidRPr="00194213" w:rsidP="00822B2B" w14:paraId="586E564A" w14:textId="5FBB1D03">
            <w:pPr>
              <w:pStyle w:val="TableParagraph"/>
              <w:spacing w:before="41"/>
              <w:ind w:left="41"/>
              <w:rPr>
                <w:b/>
                <w:color w:val="FFFFFF" w:themeColor="background1"/>
                <w:w w:val="105"/>
                <w:sz w:val="14"/>
              </w:rPr>
            </w:pPr>
            <w:r w:rsidRPr="00194213">
              <w:rPr>
                <w:b/>
                <w:color w:val="FFFFFF" w:themeColor="background1"/>
                <w:w w:val="105"/>
                <w:sz w:val="14"/>
              </w:rPr>
              <w:t>Options</w:t>
            </w:r>
          </w:p>
        </w:tc>
      </w:tr>
      <w:tr w14:paraId="273F0253" w14:textId="77777777" w:rsidTr="023254BF">
        <w:tblPrEx>
          <w:tblW w:w="0" w:type="auto"/>
          <w:tblLayout w:type="fixed"/>
          <w:tblCellMar>
            <w:left w:w="0" w:type="dxa"/>
            <w:right w:w="0" w:type="dxa"/>
          </w:tblCellMar>
          <w:tblLook w:val="01E0"/>
        </w:tblPrEx>
        <w:trPr>
          <w:trHeight w:val="231"/>
        </w:trPr>
        <w:tc>
          <w:tcPr>
            <w:tcW w:w="895" w:type="dxa"/>
            <w:tcBorders>
              <w:top w:val="single" w:sz="4" w:space="0" w:color="auto"/>
              <w:left w:val="single" w:sz="4" w:space="0" w:color="auto"/>
              <w:right w:val="single" w:sz="4" w:space="0" w:color="auto"/>
            </w:tcBorders>
            <w:shd w:val="clear" w:color="auto" w:fill="auto"/>
          </w:tcPr>
          <w:p w:rsidR="00433415" w:rsidP="00433415" w14:paraId="6E6AAF66" w14:textId="77777777">
            <w:pPr>
              <w:pStyle w:val="TableParagraph"/>
              <w:spacing w:before="41"/>
              <w:ind w:left="41"/>
              <w:rPr>
                <w:b/>
                <w:w w:val="105"/>
                <w:sz w:val="14"/>
              </w:rPr>
            </w:pPr>
            <w:r>
              <w:rPr>
                <w:b/>
                <w:w w:val="105"/>
                <w:sz w:val="14"/>
              </w:rPr>
              <w:t>(OPEN TEXT)</w:t>
            </w:r>
          </w:p>
        </w:tc>
        <w:tc>
          <w:tcPr>
            <w:tcW w:w="990" w:type="dxa"/>
            <w:gridSpan w:val="2"/>
            <w:tcBorders>
              <w:top w:val="single" w:sz="4" w:space="0" w:color="auto"/>
              <w:left w:val="single" w:sz="4" w:space="0" w:color="auto"/>
              <w:right w:val="single" w:sz="4" w:space="0" w:color="auto"/>
            </w:tcBorders>
            <w:shd w:val="clear" w:color="auto" w:fill="auto"/>
          </w:tcPr>
          <w:p w:rsidR="00433415" w:rsidP="00433415" w14:paraId="0DD7DFDB" w14:textId="7442B0EE">
            <w:pPr>
              <w:pStyle w:val="TableParagraph"/>
              <w:spacing w:before="41"/>
              <w:ind w:left="41"/>
              <w:rPr>
                <w:b/>
                <w:w w:val="105"/>
                <w:sz w:val="14"/>
              </w:rPr>
            </w:pPr>
            <w:r>
              <w:rPr>
                <w:b/>
                <w:w w:val="105"/>
                <w:sz w:val="14"/>
              </w:rPr>
              <w:t>(OPEN TEXT)</w:t>
            </w:r>
          </w:p>
        </w:tc>
        <w:tc>
          <w:tcPr>
            <w:tcW w:w="900" w:type="dxa"/>
            <w:gridSpan w:val="2"/>
            <w:tcBorders>
              <w:top w:val="single" w:sz="4" w:space="0" w:color="auto"/>
              <w:left w:val="single" w:sz="4" w:space="0" w:color="auto"/>
              <w:right w:val="single" w:sz="4" w:space="0" w:color="auto"/>
            </w:tcBorders>
            <w:shd w:val="clear" w:color="auto" w:fill="auto"/>
          </w:tcPr>
          <w:p w:rsidR="00433415" w:rsidP="00433415" w14:paraId="2DB39B84" w14:textId="02FFE25B">
            <w:pPr>
              <w:pStyle w:val="TableParagraph"/>
              <w:spacing w:before="41"/>
              <w:ind w:left="41"/>
              <w:rPr>
                <w:b/>
                <w:w w:val="105"/>
                <w:sz w:val="14"/>
              </w:rPr>
            </w:pPr>
            <w:r>
              <w:rPr>
                <w:b/>
                <w:w w:val="105"/>
                <w:sz w:val="14"/>
              </w:rPr>
              <w:t>&lt;POP UP CALENDAR&gt;</w:t>
            </w:r>
          </w:p>
        </w:tc>
        <w:tc>
          <w:tcPr>
            <w:tcW w:w="990" w:type="dxa"/>
            <w:gridSpan w:val="2"/>
            <w:tcBorders>
              <w:top w:val="single" w:sz="4" w:space="0" w:color="auto"/>
              <w:left w:val="single" w:sz="4" w:space="0" w:color="auto"/>
              <w:right w:val="single" w:sz="4" w:space="0" w:color="auto"/>
            </w:tcBorders>
            <w:shd w:val="clear" w:color="auto" w:fill="auto"/>
          </w:tcPr>
          <w:p w:rsidR="00433415" w:rsidP="00433415" w14:paraId="5E61F151" w14:textId="740781BD">
            <w:pPr>
              <w:pStyle w:val="TableParagraph"/>
              <w:spacing w:before="41"/>
              <w:ind w:left="41"/>
              <w:rPr>
                <w:b/>
                <w:w w:val="105"/>
                <w:sz w:val="14"/>
              </w:rPr>
            </w:pPr>
            <w:r>
              <w:rPr>
                <w:b/>
                <w:w w:val="105"/>
                <w:sz w:val="14"/>
              </w:rPr>
              <w:t xml:space="preserve">&lt;Dropdown Menu&gt; </w:t>
            </w:r>
            <w:r w:rsidRPr="00142554">
              <w:rPr>
                <w:bCs/>
                <w:w w:val="105"/>
                <w:sz w:val="14"/>
              </w:rPr>
              <w:t xml:space="preserve">(-Select </w:t>
            </w:r>
            <w:r w:rsidR="007860E8">
              <w:rPr>
                <w:bCs/>
                <w:w w:val="105"/>
                <w:sz w:val="14"/>
              </w:rPr>
              <w:t>One</w:t>
            </w:r>
            <w:r w:rsidRPr="00142554">
              <w:rPr>
                <w:bCs/>
                <w:w w:val="105"/>
                <w:sz w:val="14"/>
              </w:rPr>
              <w:t xml:space="preserve">- </w:t>
            </w:r>
            <w:r w:rsidRPr="00142554">
              <w:rPr>
                <w:bCs/>
                <w:i/>
                <w:iCs/>
                <w:w w:val="105"/>
                <w:sz w:val="14"/>
              </w:rPr>
              <w:t>Male; Female</w:t>
            </w:r>
            <w:r w:rsidRPr="00142554">
              <w:rPr>
                <w:bCs/>
                <w:w w:val="105"/>
                <w:sz w:val="14"/>
              </w:rPr>
              <w:t>)</w:t>
            </w:r>
          </w:p>
        </w:tc>
        <w:tc>
          <w:tcPr>
            <w:tcW w:w="900" w:type="dxa"/>
            <w:gridSpan w:val="2"/>
            <w:tcBorders>
              <w:top w:val="single" w:sz="4" w:space="0" w:color="auto"/>
              <w:left w:val="single" w:sz="4" w:space="0" w:color="auto"/>
              <w:right w:val="single" w:sz="4" w:space="0" w:color="auto"/>
            </w:tcBorders>
            <w:shd w:val="clear" w:color="auto" w:fill="auto"/>
          </w:tcPr>
          <w:p w:rsidR="00433415" w:rsidP="00433415" w14:paraId="6E738C83" w14:textId="3F9381A5">
            <w:pPr>
              <w:pStyle w:val="TableParagraph"/>
              <w:spacing w:before="41"/>
              <w:ind w:left="41"/>
              <w:rPr>
                <w:b/>
                <w:w w:val="105"/>
                <w:sz w:val="14"/>
              </w:rPr>
            </w:pPr>
            <w:r>
              <w:rPr>
                <w:b/>
                <w:w w:val="105"/>
                <w:sz w:val="14"/>
              </w:rPr>
              <w:t>SYSTEM GENERATED</w:t>
            </w:r>
          </w:p>
        </w:tc>
        <w:tc>
          <w:tcPr>
            <w:tcW w:w="990" w:type="dxa"/>
            <w:tcBorders>
              <w:top w:val="single" w:sz="4" w:space="0" w:color="auto"/>
              <w:left w:val="single" w:sz="4" w:space="0" w:color="auto"/>
              <w:right w:val="single" w:sz="4" w:space="0" w:color="auto"/>
            </w:tcBorders>
            <w:shd w:val="clear" w:color="auto" w:fill="auto"/>
          </w:tcPr>
          <w:p w:rsidR="00433415" w:rsidP="00433415" w14:paraId="61E2607E" w14:textId="5EE8949D">
            <w:pPr>
              <w:pStyle w:val="TableParagraph"/>
              <w:spacing w:before="41"/>
              <w:ind w:left="41"/>
              <w:rPr>
                <w:b/>
                <w:w w:val="105"/>
                <w:sz w:val="14"/>
              </w:rPr>
            </w:pPr>
            <w:r>
              <w:rPr>
                <w:b/>
                <w:w w:val="105"/>
                <w:sz w:val="14"/>
              </w:rPr>
              <w:t>(OPEN TEXT) (###-###-####)</w:t>
            </w:r>
          </w:p>
        </w:tc>
        <w:tc>
          <w:tcPr>
            <w:tcW w:w="2610" w:type="dxa"/>
            <w:gridSpan w:val="3"/>
            <w:tcBorders>
              <w:top w:val="single" w:sz="4" w:space="0" w:color="auto"/>
              <w:left w:val="single" w:sz="4" w:space="0" w:color="auto"/>
              <w:right w:val="single" w:sz="4" w:space="0" w:color="auto"/>
            </w:tcBorders>
            <w:shd w:val="clear" w:color="auto" w:fill="auto"/>
          </w:tcPr>
          <w:p w:rsidR="00433415" w:rsidP="00433415" w14:paraId="449CB8FC" w14:textId="7955C533">
            <w:pPr>
              <w:pStyle w:val="TableParagraph"/>
              <w:spacing w:before="41"/>
              <w:ind w:left="41"/>
              <w:rPr>
                <w:b/>
                <w:w w:val="105"/>
                <w:sz w:val="14"/>
              </w:rPr>
            </w:pPr>
            <w:r>
              <w:rPr>
                <w:b/>
                <w:w w:val="105"/>
                <w:sz w:val="14"/>
              </w:rPr>
              <w:t xml:space="preserve">&lt;Dropdown Menu&gt; </w:t>
            </w:r>
            <w:r w:rsidRPr="00F26EED">
              <w:rPr>
                <w:bCs/>
                <w:w w:val="105"/>
                <w:sz w:val="14"/>
              </w:rPr>
              <w:t xml:space="preserve">( -Select Relationship – </w:t>
            </w:r>
            <w:r w:rsidRPr="00F26EED">
              <w:rPr>
                <w:bCs/>
                <w:i/>
                <w:iCs/>
                <w:w w:val="105"/>
                <w:sz w:val="14"/>
              </w:rPr>
              <w:t>Adult First Cousin</w:t>
            </w:r>
            <w:r>
              <w:rPr>
                <w:bCs/>
                <w:i/>
                <w:iCs/>
                <w:w w:val="105"/>
                <w:sz w:val="14"/>
              </w:rPr>
              <w:t>;</w:t>
            </w:r>
            <w:r w:rsidRPr="00F26EED">
              <w:rPr>
                <w:bCs/>
                <w:i/>
                <w:iCs/>
                <w:w w:val="105"/>
                <w:sz w:val="14"/>
              </w:rPr>
              <w:t xml:space="preserve"> Adult Nephew; Adult Niece; Aunt; Brother; Brother-in-law;</w:t>
            </w:r>
            <w:r>
              <w:rPr>
                <w:bCs/>
                <w:i/>
                <w:iCs/>
                <w:w w:val="105"/>
                <w:sz w:val="14"/>
              </w:rPr>
              <w:t xml:space="preserve"> Daughter; Daughter-in-Law; Family Friend;</w:t>
            </w:r>
            <w:r w:rsidRPr="00F26EED">
              <w:rPr>
                <w:bCs/>
                <w:i/>
                <w:iCs/>
                <w:w w:val="105"/>
                <w:sz w:val="14"/>
              </w:rPr>
              <w:t xml:space="preserve"> Father;</w:t>
            </w:r>
            <w:r>
              <w:rPr>
                <w:bCs/>
                <w:i/>
                <w:iCs/>
                <w:w w:val="105"/>
                <w:sz w:val="14"/>
              </w:rPr>
              <w:t xml:space="preserve"> First Cousin; Goddaughter;</w:t>
            </w:r>
            <w:r w:rsidRPr="00F26EED">
              <w:rPr>
                <w:bCs/>
                <w:i/>
                <w:iCs/>
                <w:w w:val="105"/>
                <w:sz w:val="14"/>
              </w:rPr>
              <w:t xml:space="preserve"> Godfather; Godmother;</w:t>
            </w:r>
            <w:r>
              <w:rPr>
                <w:bCs/>
                <w:i/>
                <w:iCs/>
                <w:w w:val="105"/>
                <w:sz w:val="14"/>
              </w:rPr>
              <w:t xml:space="preserve"> Godson; Granddaughter;</w:t>
            </w:r>
            <w:r w:rsidRPr="00F26EED">
              <w:rPr>
                <w:bCs/>
                <w:i/>
                <w:iCs/>
                <w:w w:val="105"/>
                <w:sz w:val="14"/>
              </w:rPr>
              <w:t xml:space="preserve"> Grandfather; Grandmother;</w:t>
            </w:r>
            <w:r>
              <w:rPr>
                <w:bCs/>
                <w:i/>
                <w:iCs/>
                <w:w w:val="105"/>
                <w:sz w:val="14"/>
              </w:rPr>
              <w:t xml:space="preserve"> Grandson; </w:t>
            </w:r>
            <w:r w:rsidRPr="00F26EED">
              <w:rPr>
                <w:bCs/>
                <w:i/>
                <w:iCs/>
                <w:w w:val="105"/>
                <w:sz w:val="14"/>
              </w:rPr>
              <w:t xml:space="preserve"> Half-sibling;</w:t>
            </w:r>
            <w:r>
              <w:rPr>
                <w:bCs/>
                <w:i/>
                <w:iCs/>
                <w:w w:val="105"/>
                <w:sz w:val="14"/>
              </w:rPr>
              <w:t xml:space="preserve"> Institutional/ Organizational Sponsor; </w:t>
            </w:r>
            <w:r w:rsidRPr="00F26EED">
              <w:rPr>
                <w:bCs/>
                <w:i/>
                <w:iCs/>
                <w:w w:val="105"/>
                <w:sz w:val="14"/>
              </w:rPr>
              <w:t xml:space="preserve"> Legal Guardian; Mother;</w:t>
            </w:r>
            <w:r>
              <w:rPr>
                <w:bCs/>
                <w:i/>
                <w:iCs/>
                <w:w w:val="105"/>
                <w:sz w:val="14"/>
              </w:rPr>
              <w:t xml:space="preserve"> Nephew; Niece; Other Cousin; </w:t>
            </w:r>
            <w:r w:rsidRPr="00F26EED">
              <w:rPr>
                <w:bCs/>
                <w:i/>
                <w:iCs/>
                <w:w w:val="105"/>
                <w:sz w:val="14"/>
              </w:rPr>
              <w:t xml:space="preserve"> Other Distant Relative;</w:t>
            </w:r>
            <w:r>
              <w:rPr>
                <w:bCs/>
                <w:i/>
                <w:iCs/>
                <w:w w:val="105"/>
                <w:sz w:val="14"/>
              </w:rPr>
              <w:t xml:space="preserve"> Parent’s Partner; Qualified Step Parents; </w:t>
            </w:r>
            <w:r w:rsidRPr="00F26EED">
              <w:rPr>
                <w:bCs/>
                <w:i/>
                <w:iCs/>
                <w:w w:val="105"/>
                <w:sz w:val="14"/>
              </w:rPr>
              <w:t xml:space="preserve"> Sister; Sister-in-Law</w:t>
            </w:r>
            <w:r>
              <w:rPr>
                <w:bCs/>
                <w:i/>
                <w:iCs/>
                <w:w w:val="105"/>
                <w:sz w:val="14"/>
              </w:rPr>
              <w:t>;</w:t>
            </w:r>
            <w:r w:rsidRPr="00F26EED">
              <w:rPr>
                <w:bCs/>
                <w:i/>
                <w:iCs/>
                <w:w w:val="105"/>
                <w:sz w:val="14"/>
              </w:rPr>
              <w:t xml:space="preserve"> </w:t>
            </w:r>
            <w:r>
              <w:rPr>
                <w:bCs/>
                <w:i/>
                <w:iCs/>
                <w:w w:val="105"/>
                <w:sz w:val="14"/>
              </w:rPr>
              <w:t xml:space="preserve">Son; Son-in-law; Sponsor’s Partner; Stepdaughter;  </w:t>
            </w:r>
            <w:r w:rsidRPr="00F26EED">
              <w:rPr>
                <w:bCs/>
                <w:i/>
                <w:iCs/>
                <w:w w:val="105"/>
                <w:sz w:val="14"/>
              </w:rPr>
              <w:t>Stepbrother; Stepfathe</w:t>
            </w:r>
            <w:r>
              <w:rPr>
                <w:bCs/>
                <w:i/>
                <w:iCs/>
                <w:w w:val="105"/>
                <w:sz w:val="14"/>
              </w:rPr>
              <w:t>r</w:t>
            </w:r>
            <w:r w:rsidRPr="00F26EED">
              <w:rPr>
                <w:bCs/>
                <w:i/>
                <w:iCs/>
                <w:w w:val="105"/>
                <w:sz w:val="14"/>
              </w:rPr>
              <w:t>; Stepmother</w:t>
            </w:r>
            <w:r>
              <w:rPr>
                <w:bCs/>
                <w:i/>
                <w:iCs/>
                <w:w w:val="105"/>
                <w:sz w:val="14"/>
              </w:rPr>
              <w:t>; Stepson</w:t>
            </w:r>
            <w:r w:rsidRPr="00F26EED">
              <w:rPr>
                <w:bCs/>
                <w:i/>
                <w:iCs/>
                <w:w w:val="105"/>
                <w:sz w:val="14"/>
              </w:rPr>
              <w:t xml:space="preserve">; Stepsister; </w:t>
            </w:r>
            <w:r w:rsidR="00E326CC">
              <w:rPr>
                <w:bCs/>
                <w:i/>
                <w:iCs/>
                <w:w w:val="105"/>
                <w:sz w:val="14"/>
              </w:rPr>
              <w:t>Child</w:t>
            </w:r>
            <w:r w:rsidR="00D51EE9">
              <w:rPr>
                <w:bCs/>
                <w:i/>
                <w:iCs/>
                <w:w w:val="105"/>
                <w:sz w:val="14"/>
              </w:rPr>
              <w:t>’s</w:t>
            </w:r>
            <w:r w:rsidRPr="00F26EED" w:rsidR="00E326CC">
              <w:rPr>
                <w:bCs/>
                <w:i/>
                <w:iCs/>
                <w:w w:val="105"/>
                <w:sz w:val="14"/>
              </w:rPr>
              <w:t xml:space="preserve"> </w:t>
            </w:r>
            <w:r w:rsidRPr="00F26EED">
              <w:rPr>
                <w:bCs/>
                <w:i/>
                <w:iCs/>
                <w:w w:val="105"/>
                <w:sz w:val="14"/>
              </w:rPr>
              <w:t>Spouse; Uncle</w:t>
            </w:r>
            <w:r>
              <w:rPr>
                <w:bCs/>
                <w:i/>
                <w:iCs/>
                <w:w w:val="105"/>
                <w:sz w:val="14"/>
              </w:rPr>
              <w:t xml:space="preserve">; Unknown; </w:t>
            </w:r>
            <w:r w:rsidRPr="00F26EED">
              <w:rPr>
                <w:bCs/>
                <w:i/>
                <w:iCs/>
                <w:w w:val="105"/>
                <w:sz w:val="14"/>
              </w:rPr>
              <w:t>Unrelated Sponsor)</w:t>
            </w:r>
          </w:p>
        </w:tc>
        <w:tc>
          <w:tcPr>
            <w:tcW w:w="990" w:type="dxa"/>
            <w:tcBorders>
              <w:top w:val="single" w:sz="4" w:space="0" w:color="auto"/>
              <w:left w:val="single" w:sz="4" w:space="0" w:color="auto"/>
              <w:right w:val="single" w:sz="4" w:space="0" w:color="auto"/>
            </w:tcBorders>
            <w:shd w:val="clear" w:color="auto" w:fill="auto"/>
          </w:tcPr>
          <w:p w:rsidR="00433415" w:rsidP="0069431E" w14:paraId="65798F9F" w14:textId="77777777">
            <w:pPr>
              <w:pStyle w:val="TableParagraph"/>
              <w:spacing w:before="41"/>
              <w:ind w:left="41"/>
              <w:rPr>
                <w:rFonts w:asciiTheme="minorHAnsi" w:hAnsiTheme="minorHAnsi" w:cstheme="minorHAnsi"/>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p w:rsidR="0028619A" w:rsidP="0069431E" w14:paraId="4B717503" w14:textId="03C9F43A">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Partial</w:t>
            </w:r>
          </w:p>
        </w:tc>
        <w:tc>
          <w:tcPr>
            <w:tcW w:w="990" w:type="dxa"/>
            <w:tcBorders>
              <w:top w:val="single" w:sz="4" w:space="0" w:color="auto"/>
              <w:left w:val="single" w:sz="4" w:space="0" w:color="auto"/>
              <w:right w:val="single" w:sz="4" w:space="0" w:color="auto"/>
            </w:tcBorders>
            <w:shd w:val="clear" w:color="auto" w:fill="auto"/>
          </w:tcPr>
          <w:p w:rsidR="00433415" w:rsidP="00433415" w14:paraId="5AA2C948" w14:textId="318989D3">
            <w:pPr>
              <w:pStyle w:val="TableParagraph"/>
              <w:spacing w:before="41"/>
              <w:ind w:left="41"/>
              <w:rPr>
                <w:b/>
                <w:w w:val="105"/>
                <w:sz w:val="14"/>
              </w:rPr>
            </w:pPr>
            <w:r>
              <w:rPr>
                <w:b/>
                <w:w w:val="105"/>
                <w:sz w:val="14"/>
              </w:rPr>
              <w:t>SYSTEM GENERATED</w:t>
            </w:r>
          </w:p>
        </w:tc>
        <w:tc>
          <w:tcPr>
            <w:tcW w:w="739" w:type="dxa"/>
            <w:gridSpan w:val="2"/>
            <w:tcBorders>
              <w:top w:val="single" w:sz="4" w:space="0" w:color="auto"/>
              <w:left w:val="single" w:sz="4" w:space="0" w:color="auto"/>
              <w:right w:val="single" w:sz="4" w:space="0" w:color="auto"/>
            </w:tcBorders>
            <w:shd w:val="clear" w:color="auto" w:fill="auto"/>
          </w:tcPr>
          <w:p w:rsidR="00433415" w:rsidP="00433415" w14:paraId="165DCAEF" w14:textId="772DBCFE">
            <w:pPr>
              <w:pStyle w:val="TableParagraph"/>
              <w:spacing w:before="41"/>
              <w:ind w:left="41"/>
              <w:rPr>
                <w:b/>
                <w:w w:val="105"/>
                <w:sz w:val="14"/>
              </w:rPr>
            </w:pPr>
            <w:r w:rsidRPr="005B65F0">
              <w:rPr>
                <w:rFonts w:asciiTheme="minorHAnsi" w:hAnsiTheme="minorHAnsi" w:cstheme="minorHAnsi"/>
                <w:b/>
                <w:color w:val="0070C0"/>
                <w:w w:val="105"/>
                <w:sz w:val="14"/>
                <w:u w:val="single"/>
              </w:rPr>
              <w:t>SAVE</w:t>
            </w:r>
          </w:p>
        </w:tc>
      </w:tr>
      <w:tr w14:paraId="19A6B1AB" w14:textId="77777777" w:rsidTr="023254BF">
        <w:tblPrEx>
          <w:tblW w:w="0" w:type="auto"/>
          <w:tblLayout w:type="fixed"/>
          <w:tblCellMar>
            <w:left w:w="0" w:type="dxa"/>
            <w:right w:w="0" w:type="dxa"/>
          </w:tblCellMar>
          <w:tblLook w:val="01E0"/>
        </w:tblPrEx>
        <w:trPr>
          <w:trHeight w:val="231"/>
        </w:trPr>
        <w:tc>
          <w:tcPr>
            <w:tcW w:w="6025" w:type="dxa"/>
            <w:gridSpan w:val="11"/>
            <w:tcBorders>
              <w:top w:val="single" w:sz="4" w:space="0" w:color="auto"/>
              <w:left w:val="single" w:sz="4" w:space="0" w:color="auto"/>
              <w:bottom w:val="single" w:sz="4" w:space="0" w:color="auto"/>
              <w:right w:val="single" w:sz="4" w:space="0" w:color="auto"/>
            </w:tcBorders>
            <w:shd w:val="clear" w:color="auto" w:fill="auto"/>
          </w:tcPr>
          <w:p w:rsidR="00DF47BE" w:rsidRPr="00E6352F" w:rsidP="00DF47BE" w14:paraId="48C4B6B9" w14:textId="794957AC">
            <w:pPr>
              <w:pStyle w:val="TableParagraph"/>
              <w:spacing w:before="41"/>
              <w:ind w:left="41"/>
              <w:rPr>
                <w:bCs/>
                <w:w w:val="105"/>
                <w:sz w:val="14"/>
              </w:rPr>
            </w:pPr>
            <w:r w:rsidRPr="00E6352F">
              <w:rPr>
                <w:bCs/>
                <w:w w:val="105"/>
                <w:sz w:val="14"/>
              </w:rPr>
              <w:t>Does anyone in the household have a serious contagious disease?</w:t>
            </w:r>
          </w:p>
        </w:tc>
        <w:tc>
          <w:tcPr>
            <w:tcW w:w="4969" w:type="dxa"/>
            <w:gridSpan w:val="6"/>
            <w:tcBorders>
              <w:top w:val="single" w:sz="4" w:space="0" w:color="auto"/>
              <w:left w:val="single" w:sz="4" w:space="0" w:color="auto"/>
              <w:bottom w:val="single" w:sz="4" w:space="0" w:color="auto"/>
              <w:right w:val="single" w:sz="4" w:space="0" w:color="auto"/>
            </w:tcBorders>
            <w:shd w:val="clear" w:color="auto" w:fill="auto"/>
          </w:tcPr>
          <w:p w:rsidR="00DF47BE" w:rsidP="00DF47BE" w14:paraId="5272D01C" w14:textId="76CF1A9F">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13E7098E" w14:textId="77777777" w:rsidTr="023254BF">
        <w:tblPrEx>
          <w:tblW w:w="0" w:type="auto"/>
          <w:tblLayout w:type="fixed"/>
          <w:tblCellMar>
            <w:left w:w="0" w:type="dxa"/>
            <w:right w:w="0" w:type="dxa"/>
          </w:tblCellMar>
          <w:tblLook w:val="01E0"/>
        </w:tblPrEx>
        <w:trPr>
          <w:trHeight w:val="231"/>
        </w:trPr>
        <w:tc>
          <w:tcPr>
            <w:tcW w:w="6025" w:type="dxa"/>
            <w:gridSpan w:val="11"/>
            <w:tcBorders>
              <w:top w:val="single" w:sz="4" w:space="0" w:color="auto"/>
              <w:left w:val="single" w:sz="4" w:space="0" w:color="auto"/>
              <w:bottom w:val="single" w:sz="4" w:space="0" w:color="auto"/>
              <w:right w:val="single" w:sz="4" w:space="0" w:color="auto"/>
            </w:tcBorders>
            <w:shd w:val="clear" w:color="auto" w:fill="auto"/>
          </w:tcPr>
          <w:p w:rsidR="00E6352F" w:rsidRPr="00E6352F" w:rsidP="00E6352F" w14:paraId="2BBE10CF" w14:textId="1A5FD480">
            <w:pPr>
              <w:pStyle w:val="TableParagraph"/>
              <w:spacing w:before="41"/>
              <w:ind w:left="41"/>
              <w:rPr>
                <w:bCs/>
                <w:w w:val="105"/>
                <w:sz w:val="14"/>
              </w:rPr>
            </w:pPr>
            <w:r w:rsidRPr="00E6352F">
              <w:rPr>
                <w:bCs/>
                <w:w w:val="105"/>
                <w:sz w:val="14"/>
              </w:rPr>
              <w:t>If Yes, Explain:</w:t>
            </w:r>
          </w:p>
        </w:tc>
        <w:tc>
          <w:tcPr>
            <w:tcW w:w="4969" w:type="dxa"/>
            <w:gridSpan w:val="6"/>
            <w:tcBorders>
              <w:top w:val="single" w:sz="4" w:space="0" w:color="auto"/>
              <w:left w:val="single" w:sz="4" w:space="0" w:color="auto"/>
              <w:bottom w:val="single" w:sz="4" w:space="0" w:color="auto"/>
              <w:right w:val="single" w:sz="4" w:space="0" w:color="auto"/>
            </w:tcBorders>
            <w:shd w:val="clear" w:color="auto" w:fill="auto"/>
          </w:tcPr>
          <w:p w:rsidR="00E6352F" w:rsidP="00E6352F" w14:paraId="35979976" w14:textId="35AC0951">
            <w:pPr>
              <w:pStyle w:val="TableParagraph"/>
              <w:spacing w:before="41"/>
              <w:rPr>
                <w:rFonts w:ascii="Webdings" w:hAnsi="Webdings"/>
                <w:b/>
                <w:w w:val="105"/>
                <w:sz w:val="14"/>
              </w:rPr>
            </w:pPr>
            <w:r>
              <w:rPr>
                <w:b/>
                <w:w w:val="105"/>
                <w:sz w:val="14"/>
              </w:rPr>
              <w:t>(OPEN TEXT)</w:t>
            </w:r>
          </w:p>
        </w:tc>
      </w:tr>
      <w:tr w14:paraId="3B2F1381" w14:textId="77777777" w:rsidTr="023254BF">
        <w:tblPrEx>
          <w:tblW w:w="0" w:type="auto"/>
          <w:tblLayout w:type="fixed"/>
          <w:tblCellMar>
            <w:left w:w="0" w:type="dxa"/>
            <w:right w:w="0" w:type="dxa"/>
          </w:tblCellMar>
          <w:tblLook w:val="01E0"/>
        </w:tblPrEx>
        <w:trPr>
          <w:trHeight w:val="231"/>
        </w:trPr>
        <w:tc>
          <w:tcPr>
            <w:tcW w:w="6025" w:type="dxa"/>
            <w:gridSpan w:val="11"/>
            <w:tcBorders>
              <w:top w:val="single" w:sz="4" w:space="0" w:color="auto"/>
              <w:left w:val="single" w:sz="4" w:space="0" w:color="auto"/>
              <w:bottom w:val="single" w:sz="4" w:space="0" w:color="auto"/>
              <w:right w:val="single" w:sz="4" w:space="0" w:color="auto"/>
            </w:tcBorders>
            <w:shd w:val="clear" w:color="auto" w:fill="auto"/>
          </w:tcPr>
          <w:p w:rsidR="00E6352F" w:rsidRPr="00E6352F" w:rsidP="00E6352F" w14:paraId="09922E7B" w14:textId="26D38858">
            <w:pPr>
              <w:pStyle w:val="TableParagraph"/>
              <w:spacing w:before="41"/>
              <w:ind w:left="41"/>
              <w:rPr>
                <w:bCs/>
                <w:w w:val="105"/>
                <w:sz w:val="14"/>
              </w:rPr>
            </w:pPr>
            <w:r w:rsidRPr="00E6352F">
              <w:rPr>
                <w:bCs/>
                <w:w w:val="105"/>
                <w:sz w:val="14"/>
              </w:rPr>
              <w:t>Does anyone in the household have criminal convictions or charges other than minor traffic violations?</w:t>
            </w:r>
          </w:p>
        </w:tc>
        <w:tc>
          <w:tcPr>
            <w:tcW w:w="4969" w:type="dxa"/>
            <w:gridSpan w:val="6"/>
            <w:tcBorders>
              <w:top w:val="single" w:sz="4" w:space="0" w:color="auto"/>
              <w:left w:val="single" w:sz="4" w:space="0" w:color="auto"/>
              <w:bottom w:val="single" w:sz="4" w:space="0" w:color="auto"/>
              <w:right w:val="single" w:sz="4" w:space="0" w:color="auto"/>
            </w:tcBorders>
            <w:shd w:val="clear" w:color="auto" w:fill="auto"/>
          </w:tcPr>
          <w:p w:rsidR="00E6352F" w:rsidP="00E6352F" w14:paraId="166BA895" w14:textId="2063CF00">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21B23730" w14:textId="77777777" w:rsidTr="023254BF">
        <w:tblPrEx>
          <w:tblW w:w="0" w:type="auto"/>
          <w:tblLayout w:type="fixed"/>
          <w:tblCellMar>
            <w:left w:w="0" w:type="dxa"/>
            <w:right w:w="0" w:type="dxa"/>
          </w:tblCellMar>
          <w:tblLook w:val="01E0"/>
        </w:tblPrEx>
        <w:trPr>
          <w:trHeight w:val="231"/>
        </w:trPr>
        <w:tc>
          <w:tcPr>
            <w:tcW w:w="6025" w:type="dxa"/>
            <w:gridSpan w:val="11"/>
            <w:tcBorders>
              <w:top w:val="single" w:sz="4" w:space="0" w:color="auto"/>
              <w:left w:val="single" w:sz="4" w:space="0" w:color="auto"/>
              <w:bottom w:val="single" w:sz="4" w:space="0" w:color="auto"/>
              <w:right w:val="single" w:sz="4" w:space="0" w:color="auto"/>
            </w:tcBorders>
            <w:shd w:val="clear" w:color="auto" w:fill="auto"/>
          </w:tcPr>
          <w:p w:rsidR="0063789C" w:rsidRPr="00E6352F" w:rsidP="0063789C" w14:paraId="50C94D2B" w14:textId="46A791F9">
            <w:pPr>
              <w:pStyle w:val="TableParagraph"/>
              <w:spacing w:before="41"/>
              <w:ind w:left="41"/>
              <w:rPr>
                <w:bCs/>
                <w:w w:val="105"/>
                <w:sz w:val="14"/>
              </w:rPr>
            </w:pPr>
            <w:r w:rsidRPr="00E6352F">
              <w:rPr>
                <w:bCs/>
                <w:w w:val="105"/>
                <w:sz w:val="14"/>
              </w:rPr>
              <w:t>If Yes, Explain:</w:t>
            </w:r>
          </w:p>
        </w:tc>
        <w:tc>
          <w:tcPr>
            <w:tcW w:w="4969" w:type="dxa"/>
            <w:gridSpan w:val="6"/>
            <w:tcBorders>
              <w:top w:val="single" w:sz="4" w:space="0" w:color="auto"/>
              <w:left w:val="single" w:sz="4" w:space="0" w:color="auto"/>
              <w:bottom w:val="single" w:sz="4" w:space="0" w:color="auto"/>
              <w:right w:val="single" w:sz="4" w:space="0" w:color="auto"/>
            </w:tcBorders>
            <w:shd w:val="clear" w:color="auto" w:fill="auto"/>
          </w:tcPr>
          <w:p w:rsidR="0063789C" w:rsidP="0063789C" w14:paraId="180C0F43" w14:textId="2597CE88">
            <w:pPr>
              <w:pStyle w:val="TableParagraph"/>
              <w:spacing w:before="41"/>
              <w:ind w:left="41"/>
              <w:rPr>
                <w:b/>
                <w:w w:val="105"/>
                <w:sz w:val="14"/>
              </w:rPr>
            </w:pPr>
            <w:r>
              <w:rPr>
                <w:b/>
                <w:w w:val="105"/>
                <w:sz w:val="14"/>
              </w:rPr>
              <w:t>(OPEN TEXT)</w:t>
            </w:r>
          </w:p>
        </w:tc>
      </w:tr>
      <w:tr w14:paraId="771756AD" w14:textId="77777777" w:rsidTr="023254BF">
        <w:tblPrEx>
          <w:tblW w:w="0" w:type="auto"/>
          <w:tblLayout w:type="fixed"/>
          <w:tblCellMar>
            <w:left w:w="0" w:type="dxa"/>
            <w:right w:w="0" w:type="dxa"/>
          </w:tblCellMar>
          <w:tblLook w:val="01E0"/>
        </w:tblPrEx>
        <w:trPr>
          <w:trHeight w:val="231"/>
        </w:trPr>
        <w:tc>
          <w:tcPr>
            <w:tcW w:w="6025" w:type="dxa"/>
            <w:gridSpan w:val="11"/>
            <w:tcBorders>
              <w:top w:val="single" w:sz="4" w:space="0" w:color="auto"/>
              <w:left w:val="single" w:sz="4" w:space="0" w:color="auto"/>
              <w:bottom w:val="single" w:sz="4" w:space="0" w:color="auto"/>
              <w:right w:val="single" w:sz="4" w:space="0" w:color="auto"/>
            </w:tcBorders>
            <w:shd w:val="clear" w:color="auto" w:fill="auto"/>
          </w:tcPr>
          <w:p w:rsidR="0063789C" w:rsidRPr="00E6352F" w:rsidP="0063789C" w14:paraId="3D86ABB7" w14:textId="7AC97854">
            <w:pPr>
              <w:pStyle w:val="TableParagraph"/>
              <w:spacing w:before="41"/>
              <w:ind w:left="41"/>
              <w:rPr>
                <w:bCs/>
                <w:w w:val="105"/>
                <w:sz w:val="14"/>
              </w:rPr>
            </w:pPr>
            <w:r>
              <w:rPr>
                <w:bCs/>
                <w:w w:val="105"/>
                <w:sz w:val="14"/>
              </w:rPr>
              <w:t>Has anyone the sponsor lived with ever had a child removed from their custody?</w:t>
            </w:r>
          </w:p>
        </w:tc>
        <w:tc>
          <w:tcPr>
            <w:tcW w:w="4969" w:type="dxa"/>
            <w:gridSpan w:val="6"/>
            <w:tcBorders>
              <w:top w:val="single" w:sz="4" w:space="0" w:color="auto"/>
              <w:left w:val="single" w:sz="4" w:space="0" w:color="auto"/>
              <w:bottom w:val="single" w:sz="4" w:space="0" w:color="auto"/>
              <w:right w:val="single" w:sz="4" w:space="0" w:color="auto"/>
            </w:tcBorders>
            <w:shd w:val="clear" w:color="auto" w:fill="auto"/>
          </w:tcPr>
          <w:p w:rsidR="0063789C" w:rsidP="0063789C" w14:paraId="4CFBE89B" w14:textId="25ABC3D3">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7BFD8D7B" w14:textId="77777777" w:rsidTr="023254BF">
        <w:tblPrEx>
          <w:tblW w:w="0" w:type="auto"/>
          <w:tblLayout w:type="fixed"/>
          <w:tblCellMar>
            <w:left w:w="0" w:type="dxa"/>
            <w:right w:w="0" w:type="dxa"/>
          </w:tblCellMar>
          <w:tblLook w:val="01E0"/>
        </w:tblPrEx>
        <w:trPr>
          <w:trHeight w:val="231"/>
        </w:trPr>
        <w:tc>
          <w:tcPr>
            <w:tcW w:w="6025" w:type="dxa"/>
            <w:gridSpan w:val="11"/>
            <w:tcBorders>
              <w:top w:val="single" w:sz="4" w:space="0" w:color="auto"/>
              <w:left w:val="single" w:sz="4" w:space="0" w:color="auto"/>
              <w:bottom w:val="single" w:sz="4" w:space="0" w:color="auto"/>
              <w:right w:val="single" w:sz="4" w:space="0" w:color="auto"/>
            </w:tcBorders>
            <w:shd w:val="clear" w:color="auto" w:fill="auto"/>
          </w:tcPr>
          <w:p w:rsidR="0063789C" w:rsidRPr="00E6352F" w:rsidP="0063789C" w14:paraId="1F0175F2" w14:textId="7CEA391A">
            <w:pPr>
              <w:pStyle w:val="TableParagraph"/>
              <w:spacing w:before="41"/>
              <w:ind w:left="41"/>
              <w:rPr>
                <w:bCs/>
                <w:w w:val="105"/>
                <w:sz w:val="14"/>
              </w:rPr>
            </w:pPr>
            <w:r w:rsidRPr="00E6352F">
              <w:rPr>
                <w:bCs/>
                <w:w w:val="105"/>
                <w:sz w:val="14"/>
              </w:rPr>
              <w:t>If Yes, Explain:</w:t>
            </w:r>
          </w:p>
        </w:tc>
        <w:tc>
          <w:tcPr>
            <w:tcW w:w="4969" w:type="dxa"/>
            <w:gridSpan w:val="6"/>
            <w:tcBorders>
              <w:top w:val="single" w:sz="4" w:space="0" w:color="auto"/>
              <w:left w:val="single" w:sz="4" w:space="0" w:color="auto"/>
              <w:bottom w:val="single" w:sz="4" w:space="0" w:color="auto"/>
              <w:right w:val="single" w:sz="4" w:space="0" w:color="auto"/>
            </w:tcBorders>
            <w:shd w:val="clear" w:color="auto" w:fill="auto"/>
          </w:tcPr>
          <w:p w:rsidR="0063789C" w:rsidP="0063789C" w14:paraId="16169923" w14:textId="409D981A">
            <w:pPr>
              <w:pStyle w:val="TableParagraph"/>
              <w:spacing w:before="41"/>
              <w:ind w:left="41"/>
              <w:rPr>
                <w:b/>
                <w:w w:val="105"/>
                <w:sz w:val="14"/>
              </w:rPr>
            </w:pPr>
            <w:r>
              <w:rPr>
                <w:b/>
                <w:w w:val="105"/>
                <w:sz w:val="14"/>
              </w:rPr>
              <w:t>(OPEN TEXT)</w:t>
            </w:r>
          </w:p>
        </w:tc>
      </w:tr>
      <w:tr w14:paraId="55129C67" w14:textId="77777777" w:rsidTr="023254BF">
        <w:tblPrEx>
          <w:tblW w:w="0" w:type="auto"/>
          <w:tblLayout w:type="fixed"/>
          <w:tblCellMar>
            <w:left w:w="0" w:type="dxa"/>
            <w:right w:w="0" w:type="dxa"/>
          </w:tblCellMar>
          <w:tblLook w:val="01E0"/>
        </w:tblPrEx>
        <w:trPr>
          <w:trHeight w:val="231"/>
        </w:trPr>
        <w:tc>
          <w:tcPr>
            <w:tcW w:w="6025" w:type="dxa"/>
            <w:gridSpan w:val="11"/>
            <w:tcBorders>
              <w:top w:val="single" w:sz="4" w:space="0" w:color="auto"/>
              <w:left w:val="single" w:sz="4" w:space="0" w:color="auto"/>
              <w:bottom w:val="single" w:sz="4" w:space="0" w:color="auto"/>
              <w:right w:val="single" w:sz="4" w:space="0" w:color="auto"/>
            </w:tcBorders>
            <w:shd w:val="clear" w:color="auto" w:fill="auto"/>
          </w:tcPr>
          <w:p w:rsidR="00807440" w:rsidRPr="00E6352F" w:rsidP="00807440" w14:paraId="29DB48CA" w14:textId="34FA1421">
            <w:pPr>
              <w:pStyle w:val="TableParagraph"/>
              <w:spacing w:before="41"/>
              <w:ind w:left="41"/>
              <w:rPr>
                <w:bCs/>
                <w:w w:val="105"/>
                <w:sz w:val="14"/>
              </w:rPr>
            </w:pPr>
            <w:r>
              <w:rPr>
                <w:bCs/>
                <w:w w:val="105"/>
                <w:sz w:val="14"/>
              </w:rPr>
              <w:t>Has anyone in the sponsor household attempted to sponsor a child in ORR care?</w:t>
            </w:r>
          </w:p>
        </w:tc>
        <w:tc>
          <w:tcPr>
            <w:tcW w:w="4969" w:type="dxa"/>
            <w:gridSpan w:val="6"/>
            <w:tcBorders>
              <w:top w:val="single" w:sz="4" w:space="0" w:color="auto"/>
              <w:left w:val="single" w:sz="4" w:space="0" w:color="auto"/>
              <w:bottom w:val="single" w:sz="4" w:space="0" w:color="auto"/>
              <w:right w:val="single" w:sz="4" w:space="0" w:color="auto"/>
            </w:tcBorders>
            <w:shd w:val="clear" w:color="auto" w:fill="auto"/>
          </w:tcPr>
          <w:p w:rsidR="00807440" w:rsidP="00807440" w14:paraId="5C842880" w14:textId="75CE2A24">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6514ADC0" w14:textId="77777777" w:rsidTr="023254BF">
        <w:tblPrEx>
          <w:tblW w:w="0" w:type="auto"/>
          <w:tblLayout w:type="fixed"/>
          <w:tblCellMar>
            <w:left w:w="0" w:type="dxa"/>
            <w:right w:w="0" w:type="dxa"/>
          </w:tblCellMar>
          <w:tblLook w:val="01E0"/>
        </w:tblPrEx>
        <w:trPr>
          <w:trHeight w:val="231"/>
        </w:trPr>
        <w:tc>
          <w:tcPr>
            <w:tcW w:w="10994" w:type="dxa"/>
            <w:gridSpan w:val="17"/>
            <w:tcBorders>
              <w:top w:val="single" w:sz="4" w:space="0" w:color="auto"/>
              <w:left w:val="single" w:sz="4" w:space="0" w:color="auto"/>
              <w:bottom w:val="single" w:sz="4" w:space="0" w:color="auto"/>
              <w:right w:val="single" w:sz="4" w:space="0" w:color="auto"/>
            </w:tcBorders>
            <w:shd w:val="clear" w:color="auto" w:fill="auto"/>
          </w:tcPr>
          <w:p w:rsidR="00807440" w:rsidRPr="00807440" w:rsidP="00807440" w14:paraId="7298A591" w14:textId="0670C4E6">
            <w:pPr>
              <w:pStyle w:val="TableParagraph"/>
              <w:spacing w:before="41"/>
              <w:rPr>
                <w:rFonts w:asciiTheme="minorHAnsi" w:hAnsiTheme="minorHAnsi" w:cstheme="minorHAnsi"/>
                <w:b/>
                <w:w w:val="105"/>
                <w:sz w:val="14"/>
              </w:rPr>
            </w:pPr>
            <w:r>
              <w:rPr>
                <w:rFonts w:asciiTheme="minorHAnsi" w:hAnsiTheme="minorHAnsi" w:cstheme="minorHAnsi"/>
                <w:b/>
                <w:w w:val="105"/>
                <w:sz w:val="14"/>
              </w:rPr>
              <w:t>Household Member Sponsorships</w:t>
            </w:r>
          </w:p>
        </w:tc>
      </w:tr>
      <w:tr w14:paraId="43988BFC" w14:textId="77777777" w:rsidTr="023254BF">
        <w:tblPrEx>
          <w:tblW w:w="0" w:type="auto"/>
          <w:tblLayout w:type="fixed"/>
          <w:tblCellMar>
            <w:left w:w="0" w:type="dxa"/>
            <w:right w:w="0" w:type="dxa"/>
          </w:tblCellMar>
          <w:tblLook w:val="01E0"/>
        </w:tblPrEx>
        <w:trPr>
          <w:trHeight w:val="243"/>
        </w:trPr>
        <w:tc>
          <w:tcPr>
            <w:tcW w:w="1099" w:type="dxa"/>
            <w:gridSpan w:val="2"/>
            <w:tcBorders>
              <w:top w:val="single" w:sz="4" w:space="0" w:color="auto"/>
              <w:left w:val="single" w:sz="4" w:space="0" w:color="auto"/>
              <w:right w:val="single" w:sz="4" w:space="0" w:color="auto"/>
            </w:tcBorders>
            <w:shd w:val="clear" w:color="auto" w:fill="366091" w:themeFill="accent1" w:themeFillShade="BF"/>
          </w:tcPr>
          <w:p w:rsidR="00E74CA8" w:rsidRPr="00E74CA8" w:rsidP="00E74CA8" w14:paraId="178334FC" w14:textId="535E7B11">
            <w:pPr>
              <w:pStyle w:val="TableParagraph"/>
              <w:spacing w:before="41"/>
              <w:rPr>
                <w:rFonts w:asciiTheme="minorHAnsi" w:hAnsiTheme="minorHAnsi" w:cstheme="minorHAnsi"/>
                <w:b/>
                <w:color w:val="FFFFFF" w:themeColor="background1"/>
                <w:w w:val="105"/>
                <w:sz w:val="14"/>
              </w:rPr>
            </w:pPr>
            <w:r w:rsidRPr="00E74CA8">
              <w:rPr>
                <w:rFonts w:asciiTheme="minorHAnsi" w:hAnsiTheme="minorHAnsi" w:cstheme="minorHAnsi"/>
                <w:b/>
                <w:color w:val="FFFFFF" w:themeColor="background1"/>
                <w:w w:val="105"/>
                <w:sz w:val="14"/>
              </w:rPr>
              <w:t>Name</w:t>
            </w:r>
          </w:p>
        </w:tc>
        <w:tc>
          <w:tcPr>
            <w:tcW w:w="1099" w:type="dxa"/>
            <w:gridSpan w:val="2"/>
            <w:tcBorders>
              <w:top w:val="single" w:sz="4" w:space="0" w:color="auto"/>
              <w:left w:val="single" w:sz="4" w:space="0" w:color="auto"/>
              <w:right w:val="single" w:sz="4" w:space="0" w:color="auto"/>
            </w:tcBorders>
            <w:shd w:val="clear" w:color="auto" w:fill="366091" w:themeFill="accent1" w:themeFillShade="BF"/>
          </w:tcPr>
          <w:p w:rsidR="00E74CA8" w:rsidRPr="00E74CA8" w:rsidP="00807440" w14:paraId="1F945FF8" w14:textId="35597A05">
            <w:pPr>
              <w:pStyle w:val="TableParagraph"/>
              <w:spacing w:before="41"/>
              <w:ind w:left="41"/>
              <w:rPr>
                <w:rFonts w:asciiTheme="minorHAnsi" w:hAnsiTheme="minorHAnsi" w:cstheme="minorHAnsi"/>
                <w:b/>
                <w:color w:val="FFFFFF" w:themeColor="background1"/>
                <w:w w:val="105"/>
                <w:sz w:val="14"/>
              </w:rPr>
            </w:pPr>
            <w:r w:rsidRPr="00E74CA8">
              <w:rPr>
                <w:rFonts w:asciiTheme="minorHAnsi" w:hAnsiTheme="minorHAnsi" w:cstheme="minorHAnsi"/>
                <w:b/>
                <w:color w:val="FFFFFF" w:themeColor="background1"/>
                <w:w w:val="105"/>
                <w:sz w:val="14"/>
              </w:rPr>
              <w:t>A#</w:t>
            </w:r>
          </w:p>
        </w:tc>
        <w:tc>
          <w:tcPr>
            <w:tcW w:w="857" w:type="dxa"/>
            <w:gridSpan w:val="2"/>
            <w:tcBorders>
              <w:top w:val="single" w:sz="4" w:space="0" w:color="auto"/>
              <w:left w:val="single" w:sz="4" w:space="0" w:color="auto"/>
              <w:right w:val="single" w:sz="4" w:space="0" w:color="auto"/>
            </w:tcBorders>
            <w:shd w:val="clear" w:color="auto" w:fill="366091" w:themeFill="accent1" w:themeFillShade="BF"/>
          </w:tcPr>
          <w:p w:rsidR="00E74CA8" w:rsidRPr="00E74CA8" w:rsidP="00807440" w14:paraId="1A327E52" w14:textId="5733DA9F">
            <w:pPr>
              <w:pStyle w:val="TableParagraph"/>
              <w:spacing w:before="41"/>
              <w:ind w:left="41"/>
              <w:rPr>
                <w:rFonts w:asciiTheme="minorHAnsi" w:hAnsiTheme="minorHAnsi" w:cstheme="minorHAnsi"/>
                <w:b/>
                <w:color w:val="FFFFFF" w:themeColor="background1"/>
                <w:w w:val="105"/>
                <w:sz w:val="14"/>
              </w:rPr>
            </w:pPr>
            <w:r w:rsidRPr="00E74CA8">
              <w:rPr>
                <w:rFonts w:asciiTheme="minorHAnsi" w:hAnsiTheme="minorHAnsi" w:cstheme="minorHAnsi"/>
                <w:b/>
                <w:color w:val="FFFFFF" w:themeColor="background1"/>
                <w:w w:val="105"/>
                <w:sz w:val="14"/>
              </w:rPr>
              <w:t>DOB</w:t>
            </w:r>
          </w:p>
        </w:tc>
        <w:tc>
          <w:tcPr>
            <w:tcW w:w="990" w:type="dxa"/>
            <w:gridSpan w:val="2"/>
            <w:tcBorders>
              <w:top w:val="single" w:sz="4" w:space="0" w:color="auto"/>
              <w:left w:val="single" w:sz="4" w:space="0" w:color="auto"/>
              <w:right w:val="single" w:sz="4" w:space="0" w:color="auto"/>
            </w:tcBorders>
            <w:shd w:val="clear" w:color="auto" w:fill="366091" w:themeFill="accent1" w:themeFillShade="BF"/>
          </w:tcPr>
          <w:p w:rsidR="00E74CA8" w:rsidRPr="00E74CA8" w:rsidP="00807440" w14:paraId="1E24BF5F" w14:textId="22AAEF57">
            <w:pPr>
              <w:pStyle w:val="TableParagraph"/>
              <w:spacing w:before="41"/>
              <w:ind w:left="41"/>
              <w:rPr>
                <w:rFonts w:asciiTheme="minorHAnsi" w:hAnsiTheme="minorHAnsi" w:cstheme="minorHAnsi"/>
                <w:b/>
                <w:color w:val="FFFFFF" w:themeColor="background1"/>
                <w:w w:val="105"/>
                <w:sz w:val="14"/>
              </w:rPr>
            </w:pPr>
            <w:r>
              <w:rPr>
                <w:rFonts w:asciiTheme="minorHAnsi" w:hAnsiTheme="minorHAnsi" w:cstheme="minorHAnsi"/>
                <w:b/>
                <w:color w:val="FFFFFF" w:themeColor="background1"/>
                <w:w w:val="105"/>
                <w:sz w:val="14"/>
              </w:rPr>
              <w:t xml:space="preserve">Sex </w:t>
            </w:r>
          </w:p>
        </w:tc>
        <w:tc>
          <w:tcPr>
            <w:tcW w:w="1980" w:type="dxa"/>
            <w:gridSpan w:val="3"/>
            <w:tcBorders>
              <w:top w:val="single" w:sz="4" w:space="0" w:color="auto"/>
              <w:left w:val="single" w:sz="4" w:space="0" w:color="auto"/>
              <w:right w:val="single" w:sz="4" w:space="0" w:color="auto"/>
            </w:tcBorders>
            <w:shd w:val="clear" w:color="auto" w:fill="366091" w:themeFill="accent1" w:themeFillShade="BF"/>
          </w:tcPr>
          <w:p w:rsidR="00E74CA8" w:rsidRPr="00E74CA8" w:rsidP="00807440" w14:paraId="02CE601B" w14:textId="6C41E686">
            <w:pPr>
              <w:pStyle w:val="TableParagraph"/>
              <w:spacing w:before="41"/>
              <w:ind w:left="41"/>
              <w:rPr>
                <w:rFonts w:asciiTheme="minorHAnsi" w:hAnsiTheme="minorHAnsi" w:cstheme="minorHAnsi"/>
                <w:b/>
                <w:color w:val="FFFFFF" w:themeColor="background1"/>
                <w:w w:val="105"/>
                <w:sz w:val="14"/>
              </w:rPr>
            </w:pPr>
            <w:r w:rsidRPr="00E74CA8">
              <w:rPr>
                <w:rFonts w:asciiTheme="minorHAnsi" w:hAnsiTheme="minorHAnsi" w:cstheme="minorHAnsi"/>
                <w:b/>
                <w:color w:val="FFFFFF" w:themeColor="background1"/>
                <w:w w:val="105"/>
                <w:sz w:val="14"/>
              </w:rPr>
              <w:t>Sponsor’s Relationship to Child</w:t>
            </w:r>
          </w:p>
        </w:tc>
        <w:tc>
          <w:tcPr>
            <w:tcW w:w="1170" w:type="dxa"/>
            <w:tcBorders>
              <w:top w:val="single" w:sz="4" w:space="0" w:color="auto"/>
              <w:left w:val="single" w:sz="4" w:space="0" w:color="auto"/>
              <w:right w:val="single" w:sz="4" w:space="0" w:color="auto"/>
            </w:tcBorders>
            <w:shd w:val="clear" w:color="auto" w:fill="366091" w:themeFill="accent1" w:themeFillShade="BF"/>
          </w:tcPr>
          <w:p w:rsidR="00E74CA8" w:rsidRPr="00E74CA8" w:rsidP="00807440" w14:paraId="42498EF3" w14:textId="1C3656E3">
            <w:pPr>
              <w:pStyle w:val="TableParagraph"/>
              <w:spacing w:before="41"/>
              <w:ind w:left="41"/>
              <w:rPr>
                <w:rFonts w:asciiTheme="minorHAnsi" w:hAnsiTheme="minorHAnsi" w:cstheme="minorHAnsi"/>
                <w:b/>
                <w:color w:val="FFFFFF" w:themeColor="background1"/>
                <w:w w:val="105"/>
                <w:sz w:val="14"/>
              </w:rPr>
            </w:pPr>
            <w:r w:rsidRPr="00E74CA8">
              <w:rPr>
                <w:rFonts w:asciiTheme="minorHAnsi" w:hAnsiTheme="minorHAnsi" w:cstheme="minorHAnsi"/>
                <w:b/>
                <w:color w:val="FFFFFF" w:themeColor="background1"/>
                <w:w w:val="105"/>
                <w:sz w:val="14"/>
              </w:rPr>
              <w:t>Current Location</w:t>
            </w:r>
          </w:p>
        </w:tc>
        <w:tc>
          <w:tcPr>
            <w:tcW w:w="1080" w:type="dxa"/>
            <w:tcBorders>
              <w:top w:val="single" w:sz="4" w:space="0" w:color="auto"/>
              <w:left w:val="single" w:sz="4" w:space="0" w:color="auto"/>
              <w:right w:val="single" w:sz="4" w:space="0" w:color="auto"/>
            </w:tcBorders>
            <w:shd w:val="clear" w:color="auto" w:fill="366091" w:themeFill="accent1" w:themeFillShade="BF"/>
          </w:tcPr>
          <w:p w:rsidR="00E74CA8" w:rsidRPr="00E74CA8" w:rsidP="00807440" w14:paraId="1AFDE164" w14:textId="5BD0B5E5">
            <w:pPr>
              <w:pStyle w:val="TableParagraph"/>
              <w:spacing w:before="41"/>
              <w:ind w:left="41"/>
              <w:rPr>
                <w:rFonts w:asciiTheme="minorHAnsi" w:hAnsiTheme="minorHAnsi" w:cstheme="minorHAnsi"/>
                <w:b/>
                <w:color w:val="FFFFFF" w:themeColor="background1"/>
                <w:w w:val="105"/>
                <w:sz w:val="14"/>
              </w:rPr>
            </w:pPr>
            <w:r w:rsidRPr="00E74CA8">
              <w:rPr>
                <w:rFonts w:asciiTheme="minorHAnsi" w:hAnsiTheme="minorHAnsi" w:cstheme="minorHAnsi"/>
                <w:b/>
                <w:color w:val="FFFFFF" w:themeColor="background1"/>
                <w:w w:val="105"/>
                <w:sz w:val="14"/>
              </w:rPr>
              <w:t>ORR Release Decision</w:t>
            </w:r>
          </w:p>
        </w:tc>
        <w:tc>
          <w:tcPr>
            <w:tcW w:w="990" w:type="dxa"/>
            <w:tcBorders>
              <w:top w:val="single" w:sz="4" w:space="0" w:color="auto"/>
              <w:left w:val="single" w:sz="4" w:space="0" w:color="auto"/>
              <w:right w:val="single" w:sz="4" w:space="0" w:color="auto"/>
            </w:tcBorders>
            <w:shd w:val="clear" w:color="auto" w:fill="366091" w:themeFill="accent1" w:themeFillShade="BF"/>
          </w:tcPr>
          <w:p w:rsidR="00E74CA8" w:rsidRPr="00E74CA8" w:rsidP="00807440" w14:paraId="18BC6D08" w14:textId="7E9A8AD5">
            <w:pPr>
              <w:pStyle w:val="TableParagraph"/>
              <w:spacing w:before="41"/>
              <w:ind w:left="41"/>
              <w:rPr>
                <w:rFonts w:asciiTheme="minorHAnsi" w:hAnsiTheme="minorHAnsi" w:cstheme="minorHAnsi"/>
                <w:b/>
                <w:color w:val="FFFFFF" w:themeColor="background1"/>
                <w:w w:val="105"/>
                <w:sz w:val="14"/>
              </w:rPr>
            </w:pPr>
            <w:r w:rsidRPr="00E74CA8">
              <w:rPr>
                <w:rFonts w:asciiTheme="minorHAnsi" w:hAnsiTheme="minorHAnsi" w:cstheme="minorHAnsi"/>
                <w:b/>
                <w:color w:val="FFFFFF" w:themeColor="background1"/>
                <w:w w:val="105"/>
                <w:sz w:val="14"/>
              </w:rPr>
              <w:t>Date of Discharge</w:t>
            </w:r>
          </w:p>
        </w:tc>
        <w:tc>
          <w:tcPr>
            <w:tcW w:w="1080" w:type="dxa"/>
            <w:gridSpan w:val="2"/>
            <w:tcBorders>
              <w:top w:val="single" w:sz="4" w:space="0" w:color="auto"/>
              <w:left w:val="single" w:sz="4" w:space="0" w:color="auto"/>
              <w:right w:val="single" w:sz="4" w:space="0" w:color="auto"/>
            </w:tcBorders>
            <w:shd w:val="clear" w:color="auto" w:fill="366091" w:themeFill="accent1" w:themeFillShade="BF"/>
          </w:tcPr>
          <w:p w:rsidR="00E74CA8" w:rsidRPr="00E74CA8" w:rsidP="00807440" w14:paraId="0FAF8C20" w14:textId="4E69A873">
            <w:pPr>
              <w:pStyle w:val="TableParagraph"/>
              <w:spacing w:before="41"/>
              <w:ind w:left="41"/>
              <w:rPr>
                <w:rFonts w:asciiTheme="minorHAnsi" w:hAnsiTheme="minorHAnsi" w:cstheme="minorHAnsi"/>
                <w:b/>
                <w:color w:val="FFFFFF" w:themeColor="background1"/>
                <w:w w:val="105"/>
                <w:sz w:val="14"/>
              </w:rPr>
            </w:pPr>
            <w:r w:rsidRPr="00E74CA8">
              <w:rPr>
                <w:rFonts w:asciiTheme="minorHAnsi" w:hAnsiTheme="minorHAnsi" w:cstheme="minorHAnsi"/>
                <w:b/>
                <w:color w:val="FFFFFF" w:themeColor="background1"/>
                <w:w w:val="105"/>
                <w:sz w:val="14"/>
              </w:rPr>
              <w:t>Discharge Program Name</w:t>
            </w:r>
          </w:p>
        </w:tc>
        <w:tc>
          <w:tcPr>
            <w:tcW w:w="649" w:type="dxa"/>
            <w:tcBorders>
              <w:top w:val="single" w:sz="4" w:space="0" w:color="auto"/>
              <w:left w:val="single" w:sz="4" w:space="0" w:color="auto"/>
              <w:right w:val="single" w:sz="4" w:space="0" w:color="auto"/>
            </w:tcBorders>
            <w:shd w:val="clear" w:color="auto" w:fill="366091" w:themeFill="accent1" w:themeFillShade="BF"/>
          </w:tcPr>
          <w:p w:rsidR="00E74CA8" w:rsidRPr="00E74CA8" w:rsidP="00807440" w14:paraId="56317D16" w14:textId="08F29BF8">
            <w:pPr>
              <w:pStyle w:val="TableParagraph"/>
              <w:spacing w:before="41"/>
              <w:ind w:left="41"/>
              <w:rPr>
                <w:rFonts w:asciiTheme="minorHAnsi" w:hAnsiTheme="minorHAnsi" w:cstheme="minorHAnsi"/>
                <w:b/>
                <w:color w:val="FFFFFF" w:themeColor="background1"/>
                <w:w w:val="105"/>
                <w:sz w:val="14"/>
              </w:rPr>
            </w:pPr>
            <w:r w:rsidRPr="00E74CA8">
              <w:rPr>
                <w:rFonts w:asciiTheme="minorHAnsi" w:hAnsiTheme="minorHAnsi" w:cstheme="minorHAnsi"/>
                <w:b/>
                <w:color w:val="FFFFFF" w:themeColor="background1"/>
                <w:w w:val="105"/>
                <w:sz w:val="14"/>
              </w:rPr>
              <w:t>Options</w:t>
            </w:r>
          </w:p>
        </w:tc>
      </w:tr>
      <w:tr w14:paraId="0220DB61" w14:textId="77777777" w:rsidTr="023254BF">
        <w:tblPrEx>
          <w:tblW w:w="0" w:type="auto"/>
          <w:tblLayout w:type="fixed"/>
          <w:tblCellMar>
            <w:left w:w="0" w:type="dxa"/>
            <w:right w:w="0" w:type="dxa"/>
          </w:tblCellMar>
          <w:tblLook w:val="01E0"/>
        </w:tblPrEx>
        <w:trPr>
          <w:trHeight w:val="210"/>
        </w:trPr>
        <w:tc>
          <w:tcPr>
            <w:tcW w:w="1099" w:type="dxa"/>
            <w:gridSpan w:val="2"/>
            <w:tcBorders>
              <w:top w:val="single" w:sz="4" w:space="0" w:color="auto"/>
              <w:left w:val="single" w:sz="4" w:space="0" w:color="auto"/>
              <w:right w:val="single" w:sz="4" w:space="0" w:color="auto"/>
            </w:tcBorders>
            <w:shd w:val="clear" w:color="auto" w:fill="auto"/>
          </w:tcPr>
          <w:p w:rsidR="008F6ABD" w:rsidRPr="00E74CA8" w:rsidP="008F6ABD" w14:paraId="575107F4" w14:textId="27CCE3BA">
            <w:pPr>
              <w:pStyle w:val="TableParagraph"/>
              <w:spacing w:before="41"/>
              <w:ind w:left="41"/>
              <w:rPr>
                <w:rFonts w:asciiTheme="minorHAnsi" w:hAnsiTheme="minorHAnsi" w:cstheme="minorHAnsi"/>
                <w:b/>
                <w:w w:val="105"/>
                <w:sz w:val="14"/>
              </w:rPr>
            </w:pPr>
            <w:r>
              <w:rPr>
                <w:b/>
                <w:w w:val="105"/>
                <w:sz w:val="14"/>
              </w:rPr>
              <w:t>(OPEN TEXT)</w:t>
            </w:r>
          </w:p>
        </w:tc>
        <w:tc>
          <w:tcPr>
            <w:tcW w:w="1099" w:type="dxa"/>
            <w:gridSpan w:val="2"/>
            <w:tcBorders>
              <w:top w:val="single" w:sz="4" w:space="0" w:color="auto"/>
              <w:left w:val="single" w:sz="4" w:space="0" w:color="auto"/>
              <w:right w:val="single" w:sz="4" w:space="0" w:color="auto"/>
            </w:tcBorders>
            <w:shd w:val="clear" w:color="auto" w:fill="auto"/>
          </w:tcPr>
          <w:p w:rsidR="008F6ABD" w:rsidRPr="00E74CA8" w:rsidP="008F6ABD" w14:paraId="5AAAFD59" w14:textId="64421B4A">
            <w:pPr>
              <w:pStyle w:val="TableParagraph"/>
              <w:spacing w:before="41"/>
              <w:ind w:left="41"/>
              <w:rPr>
                <w:rFonts w:asciiTheme="minorHAnsi" w:hAnsiTheme="minorHAnsi" w:cstheme="minorHAnsi"/>
                <w:b/>
                <w:w w:val="105"/>
                <w:sz w:val="14"/>
              </w:rPr>
            </w:pPr>
            <w:r>
              <w:rPr>
                <w:b/>
                <w:w w:val="105"/>
                <w:sz w:val="14"/>
              </w:rPr>
              <w:t>(OPEN TEXT)</w:t>
            </w:r>
          </w:p>
        </w:tc>
        <w:tc>
          <w:tcPr>
            <w:tcW w:w="857" w:type="dxa"/>
            <w:gridSpan w:val="2"/>
            <w:tcBorders>
              <w:top w:val="single" w:sz="4" w:space="0" w:color="auto"/>
              <w:left w:val="single" w:sz="4" w:space="0" w:color="auto"/>
              <w:right w:val="single" w:sz="4" w:space="0" w:color="auto"/>
            </w:tcBorders>
            <w:shd w:val="clear" w:color="auto" w:fill="auto"/>
          </w:tcPr>
          <w:p w:rsidR="008F6ABD" w:rsidRPr="00E74CA8" w:rsidP="008F6ABD" w14:paraId="6CC613C6" w14:textId="4B8EC833">
            <w:pPr>
              <w:pStyle w:val="TableParagraph"/>
              <w:spacing w:before="41"/>
              <w:ind w:left="41"/>
              <w:rPr>
                <w:rFonts w:asciiTheme="minorHAnsi" w:hAnsiTheme="minorHAnsi" w:cstheme="minorHAnsi"/>
                <w:b/>
                <w:w w:val="105"/>
                <w:sz w:val="14"/>
              </w:rPr>
            </w:pPr>
            <w:r>
              <w:rPr>
                <w:b/>
                <w:w w:val="105"/>
                <w:sz w:val="14"/>
              </w:rPr>
              <w:t>&lt;POP UP CALENDAR&gt;</w:t>
            </w:r>
          </w:p>
        </w:tc>
        <w:tc>
          <w:tcPr>
            <w:tcW w:w="990" w:type="dxa"/>
            <w:gridSpan w:val="2"/>
            <w:tcBorders>
              <w:top w:val="single" w:sz="4" w:space="0" w:color="auto"/>
              <w:left w:val="single" w:sz="4" w:space="0" w:color="auto"/>
              <w:right w:val="single" w:sz="4" w:space="0" w:color="auto"/>
            </w:tcBorders>
            <w:shd w:val="clear" w:color="auto" w:fill="auto"/>
          </w:tcPr>
          <w:p w:rsidR="008F6ABD" w:rsidRPr="00E74CA8" w:rsidP="023254BF" w14:paraId="05F187F9" w14:textId="7343FB3F">
            <w:pPr>
              <w:pStyle w:val="TableParagraph"/>
              <w:spacing w:before="41"/>
              <w:ind w:left="41"/>
              <w:rPr>
                <w:rFonts w:asciiTheme="minorHAnsi" w:hAnsiTheme="minorHAnsi" w:cstheme="minorBidi"/>
                <w:b/>
                <w:bCs/>
                <w:w w:val="105"/>
                <w:sz w:val="14"/>
                <w:szCs w:val="14"/>
              </w:rPr>
            </w:pPr>
            <w:r w:rsidRPr="0A9328F7">
              <w:rPr>
                <w:b/>
                <w:bCs/>
                <w:w w:val="105"/>
                <w:sz w:val="14"/>
                <w:szCs w:val="14"/>
              </w:rPr>
              <w:t xml:space="preserve">&lt;Dropdown Menu&gt; </w:t>
            </w:r>
            <w:r w:rsidRPr="0A9328F7">
              <w:rPr>
                <w:w w:val="105"/>
                <w:sz w:val="14"/>
                <w:szCs w:val="14"/>
              </w:rPr>
              <w:t xml:space="preserve">(-Select </w:t>
            </w:r>
            <w:r w:rsidR="00A303C6">
              <w:rPr>
                <w:w w:val="105"/>
                <w:sz w:val="14"/>
                <w:szCs w:val="14"/>
              </w:rPr>
              <w:t>One</w:t>
            </w:r>
            <w:r w:rsidRPr="0A9328F7">
              <w:rPr>
                <w:w w:val="105"/>
                <w:sz w:val="14"/>
                <w:szCs w:val="14"/>
              </w:rPr>
              <w:t xml:space="preserve">- </w:t>
            </w:r>
            <w:r w:rsidRPr="023254BF">
              <w:rPr>
                <w:i/>
                <w:iCs/>
                <w:w w:val="105"/>
                <w:sz w:val="14"/>
                <w:szCs w:val="14"/>
              </w:rPr>
              <w:t>Male; Female</w:t>
            </w:r>
            <w:r w:rsidRPr="0A9328F7">
              <w:rPr>
                <w:w w:val="105"/>
                <w:sz w:val="14"/>
                <w:szCs w:val="14"/>
              </w:rPr>
              <w:t>)</w:t>
            </w:r>
          </w:p>
        </w:tc>
        <w:tc>
          <w:tcPr>
            <w:tcW w:w="1980" w:type="dxa"/>
            <w:gridSpan w:val="3"/>
            <w:tcBorders>
              <w:top w:val="single" w:sz="4" w:space="0" w:color="auto"/>
              <w:left w:val="single" w:sz="4" w:space="0" w:color="auto"/>
              <w:right w:val="single" w:sz="4" w:space="0" w:color="auto"/>
            </w:tcBorders>
            <w:shd w:val="clear" w:color="auto" w:fill="auto"/>
          </w:tcPr>
          <w:p w:rsidR="008F6ABD" w:rsidRPr="00E74CA8" w:rsidP="008F6ABD" w14:paraId="1DFA0472" w14:textId="2CA013C6">
            <w:pPr>
              <w:pStyle w:val="TableParagraph"/>
              <w:spacing w:before="41"/>
              <w:ind w:left="41"/>
              <w:rPr>
                <w:rFonts w:asciiTheme="minorHAnsi" w:hAnsiTheme="minorHAnsi" w:cstheme="minorHAnsi"/>
                <w:b/>
                <w:w w:val="105"/>
                <w:sz w:val="14"/>
              </w:rPr>
            </w:pPr>
            <w:r>
              <w:rPr>
                <w:b/>
                <w:w w:val="105"/>
                <w:sz w:val="14"/>
              </w:rPr>
              <w:t xml:space="preserve">&lt;Dropdown Menu&gt; </w:t>
            </w:r>
            <w:r w:rsidRPr="00F26EED">
              <w:rPr>
                <w:bCs/>
                <w:w w:val="105"/>
                <w:sz w:val="14"/>
              </w:rPr>
              <w:t xml:space="preserve">( -Select Relationship – </w:t>
            </w:r>
            <w:r w:rsidRPr="00F26EED">
              <w:rPr>
                <w:bCs/>
                <w:i/>
                <w:iCs/>
                <w:w w:val="105"/>
                <w:sz w:val="14"/>
              </w:rPr>
              <w:t>Adult First Cousin</w:t>
            </w:r>
            <w:r>
              <w:rPr>
                <w:bCs/>
                <w:i/>
                <w:iCs/>
                <w:w w:val="105"/>
                <w:sz w:val="14"/>
              </w:rPr>
              <w:t>;</w:t>
            </w:r>
            <w:r w:rsidRPr="00F26EED">
              <w:rPr>
                <w:bCs/>
                <w:i/>
                <w:iCs/>
                <w:w w:val="105"/>
                <w:sz w:val="14"/>
              </w:rPr>
              <w:t xml:space="preserve"> Adult Nephew; Adult Niece; Aunt; Brother; Brother-in-law;</w:t>
            </w:r>
            <w:r>
              <w:rPr>
                <w:bCs/>
                <w:i/>
                <w:iCs/>
                <w:w w:val="105"/>
                <w:sz w:val="14"/>
              </w:rPr>
              <w:t xml:space="preserve"> Daughter; Daughter-in-Law; Family Friend;</w:t>
            </w:r>
            <w:r w:rsidRPr="00F26EED">
              <w:rPr>
                <w:bCs/>
                <w:i/>
                <w:iCs/>
                <w:w w:val="105"/>
                <w:sz w:val="14"/>
              </w:rPr>
              <w:t xml:space="preserve"> Father;</w:t>
            </w:r>
            <w:r>
              <w:rPr>
                <w:bCs/>
                <w:i/>
                <w:iCs/>
                <w:w w:val="105"/>
                <w:sz w:val="14"/>
              </w:rPr>
              <w:t xml:space="preserve"> First Cousin; Goddaughter;</w:t>
            </w:r>
            <w:r w:rsidRPr="00F26EED">
              <w:rPr>
                <w:bCs/>
                <w:i/>
                <w:iCs/>
                <w:w w:val="105"/>
                <w:sz w:val="14"/>
              </w:rPr>
              <w:t xml:space="preserve"> Godfather; Godmother;</w:t>
            </w:r>
            <w:r>
              <w:rPr>
                <w:bCs/>
                <w:i/>
                <w:iCs/>
                <w:w w:val="105"/>
                <w:sz w:val="14"/>
              </w:rPr>
              <w:t xml:space="preserve"> Godson; Granddaughter;</w:t>
            </w:r>
            <w:r w:rsidRPr="00F26EED">
              <w:rPr>
                <w:bCs/>
                <w:i/>
                <w:iCs/>
                <w:w w:val="105"/>
                <w:sz w:val="14"/>
              </w:rPr>
              <w:t xml:space="preserve"> Grandfather; Grandmother;</w:t>
            </w:r>
            <w:r>
              <w:rPr>
                <w:bCs/>
                <w:i/>
                <w:iCs/>
                <w:w w:val="105"/>
                <w:sz w:val="14"/>
              </w:rPr>
              <w:t xml:space="preserve"> Grandson; </w:t>
            </w:r>
            <w:r w:rsidRPr="00F26EED">
              <w:rPr>
                <w:bCs/>
                <w:i/>
                <w:iCs/>
                <w:w w:val="105"/>
                <w:sz w:val="14"/>
              </w:rPr>
              <w:t xml:space="preserve"> Half-sibling;</w:t>
            </w:r>
            <w:r>
              <w:rPr>
                <w:bCs/>
                <w:i/>
                <w:iCs/>
                <w:w w:val="105"/>
                <w:sz w:val="14"/>
              </w:rPr>
              <w:t xml:space="preserve"> Institutional/ Organizational Sponsor; </w:t>
            </w:r>
            <w:r w:rsidRPr="00F26EED">
              <w:rPr>
                <w:bCs/>
                <w:i/>
                <w:iCs/>
                <w:w w:val="105"/>
                <w:sz w:val="14"/>
              </w:rPr>
              <w:t xml:space="preserve"> Legal Guardian; Mother;</w:t>
            </w:r>
            <w:r>
              <w:rPr>
                <w:bCs/>
                <w:i/>
                <w:iCs/>
                <w:w w:val="105"/>
                <w:sz w:val="14"/>
              </w:rPr>
              <w:t xml:space="preserve"> Nephew; Niece; Other Cousin; </w:t>
            </w:r>
            <w:r w:rsidRPr="00F26EED">
              <w:rPr>
                <w:bCs/>
                <w:i/>
                <w:iCs/>
                <w:w w:val="105"/>
                <w:sz w:val="14"/>
              </w:rPr>
              <w:t xml:space="preserve"> Other Distant Relative;</w:t>
            </w:r>
            <w:r>
              <w:rPr>
                <w:bCs/>
                <w:i/>
                <w:iCs/>
                <w:w w:val="105"/>
                <w:sz w:val="14"/>
              </w:rPr>
              <w:t xml:space="preserve"> Parent’s Partner; Qualified Step Parents; </w:t>
            </w:r>
            <w:r w:rsidRPr="00F26EED">
              <w:rPr>
                <w:bCs/>
                <w:i/>
                <w:iCs/>
                <w:w w:val="105"/>
                <w:sz w:val="14"/>
              </w:rPr>
              <w:t xml:space="preserve"> Sister; Sister-in-Law</w:t>
            </w:r>
            <w:r>
              <w:rPr>
                <w:bCs/>
                <w:i/>
                <w:iCs/>
                <w:w w:val="105"/>
                <w:sz w:val="14"/>
              </w:rPr>
              <w:t>;</w:t>
            </w:r>
            <w:r w:rsidRPr="00F26EED">
              <w:rPr>
                <w:bCs/>
                <w:i/>
                <w:iCs/>
                <w:w w:val="105"/>
                <w:sz w:val="14"/>
              </w:rPr>
              <w:t xml:space="preserve"> </w:t>
            </w:r>
            <w:r>
              <w:rPr>
                <w:bCs/>
                <w:i/>
                <w:iCs/>
                <w:w w:val="105"/>
                <w:sz w:val="14"/>
              </w:rPr>
              <w:t xml:space="preserve">Son; Son-in-law; Sponsor’s Partner; Stepdaughter;  </w:t>
            </w:r>
            <w:r w:rsidRPr="00F26EED">
              <w:rPr>
                <w:bCs/>
                <w:i/>
                <w:iCs/>
                <w:w w:val="105"/>
                <w:sz w:val="14"/>
              </w:rPr>
              <w:t>Stepbrother; Stepfathe</w:t>
            </w:r>
            <w:r>
              <w:rPr>
                <w:bCs/>
                <w:i/>
                <w:iCs/>
                <w:w w:val="105"/>
                <w:sz w:val="14"/>
              </w:rPr>
              <w:t>r</w:t>
            </w:r>
            <w:r w:rsidRPr="00F26EED">
              <w:rPr>
                <w:bCs/>
                <w:i/>
                <w:iCs/>
                <w:w w:val="105"/>
                <w:sz w:val="14"/>
              </w:rPr>
              <w:t>; Stepmother</w:t>
            </w:r>
            <w:r>
              <w:rPr>
                <w:bCs/>
                <w:i/>
                <w:iCs/>
                <w:w w:val="105"/>
                <w:sz w:val="14"/>
              </w:rPr>
              <w:t xml:space="preserve">; </w:t>
            </w:r>
            <w:r>
              <w:rPr>
                <w:bCs/>
                <w:i/>
                <w:iCs/>
                <w:w w:val="105"/>
                <w:sz w:val="14"/>
              </w:rPr>
              <w:t>Stepson</w:t>
            </w:r>
            <w:r w:rsidRPr="00F26EED">
              <w:rPr>
                <w:bCs/>
                <w:i/>
                <w:iCs/>
                <w:w w:val="105"/>
                <w:sz w:val="14"/>
              </w:rPr>
              <w:t xml:space="preserve">; Stepsister; </w:t>
            </w:r>
            <w:r w:rsidR="00D51EE9">
              <w:rPr>
                <w:bCs/>
                <w:i/>
                <w:iCs/>
                <w:w w:val="105"/>
                <w:sz w:val="14"/>
              </w:rPr>
              <w:t>Child’s</w:t>
            </w:r>
            <w:r w:rsidRPr="00F26EED" w:rsidR="00D51EE9">
              <w:rPr>
                <w:bCs/>
                <w:i/>
                <w:iCs/>
                <w:w w:val="105"/>
                <w:sz w:val="14"/>
              </w:rPr>
              <w:t xml:space="preserve"> </w:t>
            </w:r>
            <w:r w:rsidRPr="00F26EED">
              <w:rPr>
                <w:bCs/>
                <w:i/>
                <w:iCs/>
                <w:w w:val="105"/>
                <w:sz w:val="14"/>
              </w:rPr>
              <w:t>Spouse; Uncle</w:t>
            </w:r>
            <w:r>
              <w:rPr>
                <w:bCs/>
                <w:i/>
                <w:iCs/>
                <w:w w:val="105"/>
                <w:sz w:val="14"/>
              </w:rPr>
              <w:t xml:space="preserve">; Unknown; </w:t>
            </w:r>
            <w:r w:rsidRPr="00F26EED">
              <w:rPr>
                <w:bCs/>
                <w:i/>
                <w:iCs/>
                <w:w w:val="105"/>
                <w:sz w:val="14"/>
              </w:rPr>
              <w:t>Unrelated Sponsor)</w:t>
            </w:r>
          </w:p>
        </w:tc>
        <w:tc>
          <w:tcPr>
            <w:tcW w:w="1170" w:type="dxa"/>
            <w:shd w:val="clear" w:color="auto" w:fill="FFFFFF" w:themeFill="background1"/>
          </w:tcPr>
          <w:p w:rsidR="008F6ABD" w:rsidRPr="00D02CF2" w:rsidP="008F6ABD" w14:paraId="1B894A9B" w14:textId="0225D312">
            <w:pPr>
              <w:pStyle w:val="TableParagraph"/>
              <w:spacing w:before="41"/>
              <w:ind w:left="41"/>
              <w:rPr>
                <w:rFonts w:asciiTheme="minorHAnsi" w:hAnsiTheme="minorHAnsi" w:cstheme="minorHAnsi"/>
                <w:b/>
                <w:w w:val="105"/>
                <w:sz w:val="14"/>
                <w:szCs w:val="14"/>
              </w:rPr>
            </w:pPr>
            <w:r w:rsidRPr="00D02CF2">
              <w:rPr>
                <w:b/>
                <w:bCs/>
                <w:sz w:val="14"/>
                <w:szCs w:val="14"/>
              </w:rPr>
              <w:t>&lt;Dropdown Menu</w:t>
            </w:r>
            <w:r w:rsidRPr="00D02CF2">
              <w:rPr>
                <w:sz w:val="14"/>
                <w:szCs w:val="14"/>
              </w:rPr>
              <w:t xml:space="preserve">&gt; ( - Chose an Item – </w:t>
            </w:r>
            <w:r w:rsidRPr="00D02CF2">
              <w:rPr>
                <w:i/>
                <w:iCs/>
                <w:sz w:val="14"/>
                <w:szCs w:val="14"/>
              </w:rPr>
              <w:t>Living with Sponsor; Not Living with Sponsor; Returned to Home Country)</w:t>
            </w:r>
          </w:p>
        </w:tc>
        <w:tc>
          <w:tcPr>
            <w:tcW w:w="1080" w:type="dxa"/>
            <w:tcBorders>
              <w:top w:val="single" w:sz="4" w:space="0" w:color="auto"/>
              <w:left w:val="single" w:sz="4" w:space="0" w:color="auto"/>
              <w:right w:val="single" w:sz="4" w:space="0" w:color="auto"/>
            </w:tcBorders>
            <w:shd w:val="clear" w:color="auto" w:fill="auto"/>
          </w:tcPr>
          <w:p w:rsidR="008F6ABD" w:rsidRPr="00087AE5" w:rsidP="008F6ABD" w14:paraId="7CFFD0D4" w14:textId="4B4B5B25">
            <w:pPr>
              <w:pStyle w:val="TableParagraph"/>
              <w:spacing w:before="41"/>
              <w:ind w:left="41"/>
              <w:rPr>
                <w:rFonts w:asciiTheme="minorHAnsi" w:hAnsiTheme="minorHAnsi" w:cstheme="minorHAnsi"/>
                <w:b/>
                <w:w w:val="105"/>
                <w:sz w:val="14"/>
                <w:szCs w:val="14"/>
              </w:rPr>
            </w:pPr>
            <w:r w:rsidRPr="00087AE5">
              <w:rPr>
                <w:b/>
                <w:bCs/>
                <w:sz w:val="14"/>
                <w:szCs w:val="14"/>
              </w:rPr>
              <w:t>&lt;Dropdown Menu&gt;</w:t>
            </w:r>
            <w:r w:rsidRPr="00087AE5">
              <w:rPr>
                <w:sz w:val="14"/>
                <w:szCs w:val="14"/>
              </w:rPr>
              <w:t xml:space="preserve"> ( - Chose an Item – </w:t>
            </w:r>
            <w:r w:rsidRPr="00087AE5">
              <w:rPr>
                <w:i/>
                <w:iCs/>
                <w:sz w:val="14"/>
                <w:szCs w:val="14"/>
              </w:rPr>
              <w:t>Approve Straight Release; Approve with Post-Release Services Only; Deny Release; Approve with Post-Release Services)</w:t>
            </w:r>
          </w:p>
        </w:tc>
        <w:tc>
          <w:tcPr>
            <w:tcW w:w="990" w:type="dxa"/>
            <w:tcBorders>
              <w:top w:val="single" w:sz="4" w:space="0" w:color="auto"/>
              <w:left w:val="single" w:sz="4" w:space="0" w:color="auto"/>
              <w:right w:val="single" w:sz="4" w:space="0" w:color="auto"/>
            </w:tcBorders>
            <w:shd w:val="clear" w:color="auto" w:fill="auto"/>
          </w:tcPr>
          <w:p w:rsidR="008F6ABD" w:rsidRPr="00E74CA8" w:rsidP="008F6ABD" w14:paraId="7CFB61E1" w14:textId="2C9766B3">
            <w:pPr>
              <w:pStyle w:val="TableParagraph"/>
              <w:spacing w:before="41"/>
              <w:ind w:left="41"/>
              <w:rPr>
                <w:rFonts w:asciiTheme="minorHAnsi" w:hAnsiTheme="minorHAnsi" w:cstheme="minorHAnsi"/>
                <w:b/>
                <w:w w:val="105"/>
                <w:sz w:val="14"/>
              </w:rPr>
            </w:pPr>
            <w:r>
              <w:rPr>
                <w:b/>
                <w:w w:val="105"/>
                <w:sz w:val="14"/>
              </w:rPr>
              <w:t>&lt;POP UP CALENDAR&gt;</w:t>
            </w:r>
          </w:p>
        </w:tc>
        <w:tc>
          <w:tcPr>
            <w:tcW w:w="1080" w:type="dxa"/>
            <w:gridSpan w:val="2"/>
            <w:tcBorders>
              <w:top w:val="single" w:sz="4" w:space="0" w:color="auto"/>
              <w:left w:val="single" w:sz="4" w:space="0" w:color="auto"/>
              <w:right w:val="single" w:sz="4" w:space="0" w:color="auto"/>
            </w:tcBorders>
            <w:shd w:val="clear" w:color="auto" w:fill="auto"/>
          </w:tcPr>
          <w:p w:rsidR="008F6ABD" w:rsidRPr="00E74CA8" w:rsidP="008F6ABD" w14:paraId="52E6E129" w14:textId="71B564FC">
            <w:pPr>
              <w:pStyle w:val="TableParagraph"/>
              <w:spacing w:before="41"/>
              <w:ind w:left="41"/>
              <w:jc w:val="center"/>
              <w:rPr>
                <w:rFonts w:asciiTheme="minorHAnsi" w:hAnsiTheme="minorHAnsi" w:cstheme="minorHAnsi"/>
                <w:b/>
                <w:w w:val="105"/>
                <w:sz w:val="14"/>
              </w:rPr>
            </w:pPr>
            <w:r>
              <w:rPr>
                <w:b/>
                <w:w w:val="105"/>
                <w:sz w:val="14"/>
              </w:rPr>
              <w:t>(OPEN TEXT)</w:t>
            </w:r>
          </w:p>
        </w:tc>
        <w:tc>
          <w:tcPr>
            <w:tcW w:w="649" w:type="dxa"/>
            <w:tcBorders>
              <w:top w:val="single" w:sz="4" w:space="0" w:color="auto"/>
              <w:left w:val="single" w:sz="4" w:space="0" w:color="auto"/>
              <w:right w:val="single" w:sz="4" w:space="0" w:color="auto"/>
            </w:tcBorders>
            <w:shd w:val="clear" w:color="auto" w:fill="auto"/>
          </w:tcPr>
          <w:p w:rsidR="008F6ABD" w:rsidRPr="00E74CA8" w:rsidP="008F6ABD" w14:paraId="75EF8DD3" w14:textId="77777777">
            <w:pPr>
              <w:pStyle w:val="TableParagraph"/>
              <w:spacing w:before="41"/>
              <w:ind w:left="41"/>
              <w:rPr>
                <w:rFonts w:asciiTheme="minorHAnsi" w:hAnsiTheme="minorHAnsi" w:cstheme="minorHAnsi"/>
                <w:b/>
                <w:w w:val="105"/>
                <w:sz w:val="14"/>
              </w:rPr>
            </w:pPr>
            <w:r w:rsidRPr="005B65F0">
              <w:rPr>
                <w:rFonts w:asciiTheme="minorHAnsi" w:hAnsiTheme="minorHAnsi" w:cstheme="minorHAnsi"/>
                <w:b/>
                <w:color w:val="0070C0"/>
                <w:w w:val="105"/>
                <w:sz w:val="14"/>
                <w:u w:val="single"/>
              </w:rPr>
              <w:t>SAVE</w:t>
            </w:r>
          </w:p>
        </w:tc>
      </w:tr>
      <w:tr w14:paraId="14F582CD" w14:textId="77777777" w:rsidTr="023254BF">
        <w:tblPrEx>
          <w:tblW w:w="0" w:type="auto"/>
          <w:tblLayout w:type="fixed"/>
          <w:tblCellMar>
            <w:left w:w="0" w:type="dxa"/>
            <w:right w:w="0" w:type="dxa"/>
          </w:tblCellMar>
          <w:tblLook w:val="01E0"/>
        </w:tblPrEx>
        <w:trPr>
          <w:trHeight w:val="231"/>
        </w:trPr>
        <w:tc>
          <w:tcPr>
            <w:tcW w:w="10994" w:type="dxa"/>
            <w:gridSpan w:val="17"/>
            <w:tcBorders>
              <w:top w:val="single" w:sz="4" w:space="0" w:color="auto"/>
              <w:left w:val="single" w:sz="4" w:space="0" w:color="auto"/>
              <w:bottom w:val="single" w:sz="4" w:space="0" w:color="auto"/>
              <w:right w:val="single" w:sz="4" w:space="0" w:color="auto"/>
            </w:tcBorders>
            <w:shd w:val="clear" w:color="auto" w:fill="auto"/>
          </w:tcPr>
          <w:p w:rsidR="001C2C74" w:rsidP="008F6ABD" w14:paraId="39FF5F3D" w14:textId="77777777">
            <w:pPr>
              <w:pStyle w:val="TableParagraph"/>
              <w:spacing w:before="41"/>
              <w:ind w:left="41"/>
              <w:rPr>
                <w:rFonts w:ascii="Webdings" w:hAnsi="Webdings"/>
                <w:b/>
                <w:w w:val="105"/>
                <w:sz w:val="14"/>
              </w:rPr>
            </w:pPr>
          </w:p>
        </w:tc>
      </w:tr>
      <w:tr w14:paraId="76538BCE" w14:textId="77777777" w:rsidTr="023254BF">
        <w:tblPrEx>
          <w:tblW w:w="0" w:type="auto"/>
          <w:tblLayout w:type="fixed"/>
          <w:tblCellMar>
            <w:left w:w="0" w:type="dxa"/>
            <w:right w:w="0" w:type="dxa"/>
          </w:tblCellMar>
          <w:tblLook w:val="01E0"/>
        </w:tblPrEx>
        <w:trPr>
          <w:trHeight w:val="231"/>
        </w:trPr>
        <w:tc>
          <w:tcPr>
            <w:tcW w:w="6025" w:type="dxa"/>
            <w:gridSpan w:val="11"/>
            <w:tcBorders>
              <w:top w:val="single" w:sz="4" w:space="0" w:color="auto"/>
              <w:left w:val="single" w:sz="4" w:space="0" w:color="auto"/>
              <w:bottom w:val="single" w:sz="4" w:space="0" w:color="auto"/>
              <w:right w:val="single" w:sz="4" w:space="0" w:color="auto"/>
            </w:tcBorders>
            <w:shd w:val="clear" w:color="auto" w:fill="auto"/>
          </w:tcPr>
          <w:p w:rsidR="007178FF" w:rsidP="007178FF" w14:paraId="7FE0C9D5" w14:textId="021A0E32">
            <w:pPr>
              <w:pStyle w:val="TableParagraph"/>
              <w:spacing w:before="41"/>
              <w:ind w:left="41"/>
              <w:rPr>
                <w:bCs/>
                <w:w w:val="105"/>
                <w:sz w:val="14"/>
              </w:rPr>
            </w:pPr>
            <w:r>
              <w:rPr>
                <w:bCs/>
                <w:w w:val="105"/>
                <w:sz w:val="14"/>
              </w:rPr>
              <w:t>Is the child still residing with the household member?</w:t>
            </w:r>
          </w:p>
        </w:tc>
        <w:tc>
          <w:tcPr>
            <w:tcW w:w="4969" w:type="dxa"/>
            <w:gridSpan w:val="6"/>
            <w:tcBorders>
              <w:top w:val="single" w:sz="4" w:space="0" w:color="auto"/>
              <w:left w:val="single" w:sz="4" w:space="0" w:color="auto"/>
              <w:bottom w:val="single" w:sz="4" w:space="0" w:color="auto"/>
              <w:right w:val="single" w:sz="4" w:space="0" w:color="auto"/>
            </w:tcBorders>
            <w:shd w:val="clear" w:color="auto" w:fill="auto"/>
          </w:tcPr>
          <w:p w:rsidR="007178FF" w:rsidP="007178FF" w14:paraId="6DABE3EA" w14:textId="3BF6C94C">
            <w:pPr>
              <w:pStyle w:val="TableParagraph"/>
              <w:spacing w:before="41"/>
              <w:ind w:left="41"/>
              <w:rPr>
                <w:rFonts w:ascii="Webdings" w:hAnsi="Webdings"/>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32D02BED" w14:textId="77777777" w:rsidTr="023254BF">
        <w:tblPrEx>
          <w:tblW w:w="0" w:type="auto"/>
          <w:tblLayout w:type="fixed"/>
          <w:tblCellMar>
            <w:left w:w="0" w:type="dxa"/>
            <w:right w:w="0" w:type="dxa"/>
          </w:tblCellMar>
          <w:tblLook w:val="01E0"/>
        </w:tblPrEx>
        <w:trPr>
          <w:trHeight w:val="231"/>
        </w:trPr>
        <w:tc>
          <w:tcPr>
            <w:tcW w:w="6025" w:type="dxa"/>
            <w:gridSpan w:val="11"/>
            <w:tcBorders>
              <w:top w:val="single" w:sz="4" w:space="0" w:color="auto"/>
              <w:left w:val="single" w:sz="4" w:space="0" w:color="auto"/>
              <w:bottom w:val="single" w:sz="4" w:space="0" w:color="auto"/>
              <w:right w:val="single" w:sz="4" w:space="0" w:color="auto"/>
            </w:tcBorders>
            <w:shd w:val="clear" w:color="auto" w:fill="auto"/>
          </w:tcPr>
          <w:p w:rsidR="007178FF" w:rsidP="007178FF" w14:paraId="083527CD" w14:textId="00889E32">
            <w:pPr>
              <w:pStyle w:val="TableParagraph"/>
              <w:spacing w:before="41"/>
              <w:ind w:left="41"/>
              <w:rPr>
                <w:bCs/>
                <w:w w:val="105"/>
                <w:sz w:val="14"/>
              </w:rPr>
            </w:pPr>
            <w:r>
              <w:rPr>
                <w:bCs/>
                <w:w w:val="105"/>
                <w:sz w:val="14"/>
              </w:rPr>
              <w:t>If No, explain why the child is not residing with them:</w:t>
            </w:r>
          </w:p>
        </w:tc>
        <w:tc>
          <w:tcPr>
            <w:tcW w:w="4969" w:type="dxa"/>
            <w:gridSpan w:val="6"/>
            <w:tcBorders>
              <w:top w:val="single" w:sz="4" w:space="0" w:color="auto"/>
              <w:left w:val="single" w:sz="4" w:space="0" w:color="auto"/>
              <w:bottom w:val="single" w:sz="4" w:space="0" w:color="auto"/>
              <w:right w:val="single" w:sz="4" w:space="0" w:color="auto"/>
            </w:tcBorders>
            <w:shd w:val="clear" w:color="auto" w:fill="auto"/>
          </w:tcPr>
          <w:p w:rsidR="007178FF" w:rsidP="007178FF" w14:paraId="7A448C88" w14:textId="1EDF4043">
            <w:pPr>
              <w:pStyle w:val="TableParagraph"/>
              <w:spacing w:before="41"/>
              <w:ind w:left="41"/>
              <w:rPr>
                <w:rFonts w:ascii="Webdings" w:hAnsi="Webdings"/>
                <w:b/>
                <w:w w:val="105"/>
                <w:sz w:val="14"/>
              </w:rPr>
            </w:pPr>
            <w:r>
              <w:rPr>
                <w:b/>
                <w:w w:val="105"/>
                <w:sz w:val="14"/>
              </w:rPr>
              <w:t>(OPEN TEXT)</w:t>
            </w:r>
          </w:p>
        </w:tc>
      </w:tr>
      <w:tr w14:paraId="6E2AD9CF" w14:textId="77777777" w:rsidTr="023254BF">
        <w:tblPrEx>
          <w:tblW w:w="0" w:type="auto"/>
          <w:tblLayout w:type="fixed"/>
          <w:tblCellMar>
            <w:left w:w="0" w:type="dxa"/>
            <w:right w:w="0" w:type="dxa"/>
          </w:tblCellMar>
          <w:tblLook w:val="01E0"/>
        </w:tblPrEx>
        <w:trPr>
          <w:trHeight w:val="231"/>
        </w:trPr>
        <w:tc>
          <w:tcPr>
            <w:tcW w:w="6025" w:type="dxa"/>
            <w:gridSpan w:val="11"/>
            <w:tcBorders>
              <w:top w:val="single" w:sz="4" w:space="0" w:color="auto"/>
              <w:left w:val="single" w:sz="4" w:space="0" w:color="auto"/>
              <w:bottom w:val="single" w:sz="4" w:space="0" w:color="auto"/>
              <w:right w:val="single" w:sz="4" w:space="0" w:color="auto"/>
            </w:tcBorders>
            <w:shd w:val="clear" w:color="auto" w:fill="auto"/>
          </w:tcPr>
          <w:p w:rsidR="007178FF" w:rsidP="007178FF" w14:paraId="3EFB4D1D" w14:textId="49A48712">
            <w:pPr>
              <w:pStyle w:val="TableParagraph"/>
              <w:spacing w:before="41"/>
              <w:ind w:left="41"/>
              <w:rPr>
                <w:bCs/>
                <w:w w:val="105"/>
                <w:sz w:val="14"/>
              </w:rPr>
            </w:pPr>
            <w:r>
              <w:rPr>
                <w:bCs/>
                <w:w w:val="105"/>
                <w:sz w:val="14"/>
              </w:rPr>
              <w:t>Did the household member undergo a home study</w:t>
            </w:r>
            <w:r w:rsidR="006C5AAE">
              <w:rPr>
                <w:bCs/>
                <w:w w:val="105"/>
                <w:sz w:val="14"/>
              </w:rPr>
              <w:t xml:space="preserve"> for any of these sponsorships</w:t>
            </w:r>
            <w:r>
              <w:rPr>
                <w:bCs/>
                <w:w w:val="105"/>
                <w:sz w:val="14"/>
              </w:rPr>
              <w:t>?</w:t>
            </w:r>
          </w:p>
        </w:tc>
        <w:tc>
          <w:tcPr>
            <w:tcW w:w="4969" w:type="dxa"/>
            <w:gridSpan w:val="6"/>
            <w:tcBorders>
              <w:top w:val="single" w:sz="4" w:space="0" w:color="auto"/>
              <w:left w:val="single" w:sz="4" w:space="0" w:color="auto"/>
              <w:bottom w:val="single" w:sz="4" w:space="0" w:color="auto"/>
              <w:right w:val="single" w:sz="4" w:space="0" w:color="auto"/>
            </w:tcBorders>
            <w:shd w:val="clear" w:color="auto" w:fill="auto"/>
          </w:tcPr>
          <w:p w:rsidR="007178FF" w:rsidP="007178FF" w14:paraId="49CA3A49" w14:textId="458BADBC">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7F477AB1" w14:textId="77777777" w:rsidTr="023254BF">
        <w:tblPrEx>
          <w:tblW w:w="0" w:type="auto"/>
          <w:tblLayout w:type="fixed"/>
          <w:tblCellMar>
            <w:left w:w="0" w:type="dxa"/>
            <w:right w:w="0" w:type="dxa"/>
          </w:tblCellMar>
          <w:tblLook w:val="01E0"/>
        </w:tblPrEx>
        <w:trPr>
          <w:trHeight w:val="231"/>
        </w:trPr>
        <w:tc>
          <w:tcPr>
            <w:tcW w:w="6025" w:type="dxa"/>
            <w:gridSpan w:val="11"/>
            <w:tcBorders>
              <w:top w:val="single" w:sz="4" w:space="0" w:color="auto"/>
              <w:left w:val="single" w:sz="4" w:space="0" w:color="auto"/>
              <w:bottom w:val="single" w:sz="4" w:space="0" w:color="auto"/>
              <w:right w:val="single" w:sz="4" w:space="0" w:color="auto"/>
            </w:tcBorders>
            <w:shd w:val="clear" w:color="auto" w:fill="auto"/>
          </w:tcPr>
          <w:p w:rsidR="006C5AAE" w:rsidP="006C5AAE" w14:paraId="6900BE12" w14:textId="7F526129">
            <w:pPr>
              <w:pStyle w:val="TableParagraph"/>
              <w:spacing w:before="41"/>
              <w:ind w:left="41"/>
              <w:rPr>
                <w:bCs/>
                <w:w w:val="105"/>
                <w:sz w:val="14"/>
              </w:rPr>
            </w:pPr>
            <w:r>
              <w:rPr>
                <w:bCs/>
                <w:w w:val="105"/>
                <w:sz w:val="14"/>
              </w:rPr>
              <w:t>Has the child received Post-Release Services</w:t>
            </w:r>
          </w:p>
        </w:tc>
        <w:tc>
          <w:tcPr>
            <w:tcW w:w="4969" w:type="dxa"/>
            <w:gridSpan w:val="6"/>
            <w:tcBorders>
              <w:top w:val="single" w:sz="4" w:space="0" w:color="auto"/>
              <w:left w:val="single" w:sz="4" w:space="0" w:color="auto"/>
              <w:bottom w:val="single" w:sz="4" w:space="0" w:color="auto"/>
              <w:right w:val="single" w:sz="4" w:space="0" w:color="auto"/>
            </w:tcBorders>
            <w:shd w:val="clear" w:color="auto" w:fill="auto"/>
          </w:tcPr>
          <w:p w:rsidR="006C5AAE" w:rsidP="006C5AAE" w14:paraId="5C88984C" w14:textId="634AD1E4">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1B17A639" w14:textId="77777777" w:rsidTr="023254BF">
        <w:tblPrEx>
          <w:tblW w:w="0" w:type="auto"/>
          <w:tblLayout w:type="fixed"/>
          <w:tblCellMar>
            <w:left w:w="0" w:type="dxa"/>
            <w:right w:w="0" w:type="dxa"/>
          </w:tblCellMar>
          <w:tblLook w:val="01E0"/>
        </w:tblPrEx>
        <w:trPr>
          <w:trHeight w:val="231"/>
        </w:trPr>
        <w:tc>
          <w:tcPr>
            <w:tcW w:w="6025" w:type="dxa"/>
            <w:gridSpan w:val="11"/>
            <w:tcBorders>
              <w:top w:val="single" w:sz="4" w:space="0" w:color="auto"/>
              <w:left w:val="single" w:sz="4" w:space="0" w:color="auto"/>
              <w:bottom w:val="single" w:sz="4" w:space="0" w:color="auto"/>
              <w:right w:val="single" w:sz="4" w:space="0" w:color="auto"/>
            </w:tcBorders>
            <w:shd w:val="clear" w:color="auto" w:fill="auto"/>
          </w:tcPr>
          <w:p w:rsidR="006C5AAE" w:rsidP="006C5AAE" w14:paraId="10F45EAF" w14:textId="202D6F93">
            <w:pPr>
              <w:pStyle w:val="TableParagraph"/>
              <w:spacing w:before="41"/>
              <w:ind w:left="41"/>
              <w:rPr>
                <w:bCs/>
                <w:w w:val="105"/>
                <w:sz w:val="14"/>
              </w:rPr>
            </w:pPr>
            <w:r>
              <w:rPr>
                <w:bCs/>
                <w:w w:val="105"/>
                <w:sz w:val="14"/>
              </w:rPr>
              <w:t>Is the child enrolled in or attending school?</w:t>
            </w:r>
          </w:p>
        </w:tc>
        <w:tc>
          <w:tcPr>
            <w:tcW w:w="4969" w:type="dxa"/>
            <w:gridSpan w:val="6"/>
            <w:tcBorders>
              <w:top w:val="single" w:sz="4" w:space="0" w:color="auto"/>
              <w:left w:val="single" w:sz="4" w:space="0" w:color="auto"/>
              <w:bottom w:val="single" w:sz="4" w:space="0" w:color="auto"/>
              <w:right w:val="single" w:sz="4" w:space="0" w:color="auto"/>
            </w:tcBorders>
            <w:shd w:val="clear" w:color="auto" w:fill="auto"/>
          </w:tcPr>
          <w:p w:rsidR="006C5AAE" w:rsidP="006C5AAE" w14:paraId="09E1160D" w14:textId="53FB3C52">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7A8854C5" w14:textId="77777777" w:rsidTr="023254BF">
        <w:tblPrEx>
          <w:tblW w:w="0" w:type="auto"/>
          <w:tblLayout w:type="fixed"/>
          <w:tblCellMar>
            <w:left w:w="0" w:type="dxa"/>
            <w:right w:w="0" w:type="dxa"/>
          </w:tblCellMar>
          <w:tblLook w:val="01E0"/>
        </w:tblPrEx>
        <w:trPr>
          <w:trHeight w:val="231"/>
        </w:trPr>
        <w:tc>
          <w:tcPr>
            <w:tcW w:w="6025" w:type="dxa"/>
            <w:gridSpan w:val="11"/>
            <w:tcBorders>
              <w:top w:val="single" w:sz="4" w:space="0" w:color="auto"/>
              <w:left w:val="single" w:sz="4" w:space="0" w:color="auto"/>
              <w:bottom w:val="single" w:sz="4" w:space="0" w:color="auto"/>
              <w:right w:val="single" w:sz="4" w:space="0" w:color="auto"/>
            </w:tcBorders>
            <w:shd w:val="clear" w:color="auto" w:fill="auto"/>
          </w:tcPr>
          <w:p w:rsidR="00502398" w:rsidP="00502398" w14:paraId="0947B7C4" w14:textId="3A5721CA">
            <w:pPr>
              <w:pStyle w:val="TableParagraph"/>
              <w:spacing w:before="41"/>
              <w:ind w:left="41"/>
              <w:rPr>
                <w:bCs/>
                <w:w w:val="105"/>
                <w:sz w:val="14"/>
              </w:rPr>
            </w:pPr>
            <w:r>
              <w:rPr>
                <w:bCs/>
                <w:w w:val="105"/>
                <w:sz w:val="14"/>
              </w:rPr>
              <w:t>When is the child’s upcoming court date?</w:t>
            </w:r>
          </w:p>
        </w:tc>
        <w:tc>
          <w:tcPr>
            <w:tcW w:w="4969" w:type="dxa"/>
            <w:gridSpan w:val="6"/>
            <w:tcBorders>
              <w:top w:val="single" w:sz="4" w:space="0" w:color="auto"/>
              <w:left w:val="single" w:sz="4" w:space="0" w:color="auto"/>
              <w:bottom w:val="single" w:sz="4" w:space="0" w:color="auto"/>
              <w:right w:val="single" w:sz="4" w:space="0" w:color="auto"/>
            </w:tcBorders>
            <w:shd w:val="clear" w:color="auto" w:fill="auto"/>
          </w:tcPr>
          <w:p w:rsidR="00502398" w:rsidP="00502398" w14:paraId="1F61806B" w14:textId="710C525C">
            <w:pPr>
              <w:pStyle w:val="TableParagraph"/>
              <w:spacing w:before="41"/>
              <w:ind w:left="41"/>
              <w:rPr>
                <w:rFonts w:ascii="Webdings" w:hAnsi="Webdings"/>
                <w:b/>
                <w:w w:val="105"/>
                <w:sz w:val="14"/>
              </w:rPr>
            </w:pPr>
            <w:r>
              <w:rPr>
                <w:b/>
                <w:w w:val="105"/>
                <w:sz w:val="14"/>
              </w:rPr>
              <w:t>&lt;POP UP CALENDAR&gt;</w:t>
            </w:r>
          </w:p>
        </w:tc>
      </w:tr>
      <w:tr w14:paraId="2E221FA3" w14:textId="77777777" w:rsidTr="023254BF">
        <w:tblPrEx>
          <w:tblW w:w="0" w:type="auto"/>
          <w:tblLayout w:type="fixed"/>
          <w:tblCellMar>
            <w:left w:w="0" w:type="dxa"/>
            <w:right w:w="0" w:type="dxa"/>
          </w:tblCellMar>
          <w:tblLook w:val="01E0"/>
        </w:tblPrEx>
        <w:trPr>
          <w:trHeight w:val="231"/>
        </w:trPr>
        <w:tc>
          <w:tcPr>
            <w:tcW w:w="6025" w:type="dxa"/>
            <w:gridSpan w:val="11"/>
            <w:tcBorders>
              <w:top w:val="single" w:sz="4" w:space="0" w:color="auto"/>
              <w:left w:val="single" w:sz="4" w:space="0" w:color="auto"/>
              <w:bottom w:val="single" w:sz="4" w:space="0" w:color="auto"/>
              <w:right w:val="single" w:sz="4" w:space="0" w:color="auto"/>
            </w:tcBorders>
            <w:shd w:val="clear" w:color="auto" w:fill="auto"/>
          </w:tcPr>
          <w:p w:rsidR="00CD3ABA" w:rsidP="00CD3ABA" w14:paraId="490B363F" w14:textId="04FF28FF">
            <w:pPr>
              <w:pStyle w:val="TableParagraph"/>
              <w:spacing w:before="41"/>
              <w:ind w:left="41"/>
              <w:rPr>
                <w:bCs/>
                <w:w w:val="105"/>
                <w:sz w:val="14"/>
              </w:rPr>
            </w:pPr>
            <w:r>
              <w:rPr>
                <w:bCs/>
                <w:w w:val="105"/>
                <w:sz w:val="14"/>
              </w:rPr>
              <w:t>Did the household member attend a Legal Orientation Program for Custodians (LOPC)?</w:t>
            </w:r>
          </w:p>
        </w:tc>
        <w:tc>
          <w:tcPr>
            <w:tcW w:w="4969" w:type="dxa"/>
            <w:gridSpan w:val="6"/>
            <w:tcBorders>
              <w:top w:val="single" w:sz="4" w:space="0" w:color="auto"/>
              <w:left w:val="single" w:sz="4" w:space="0" w:color="auto"/>
              <w:bottom w:val="single" w:sz="4" w:space="0" w:color="auto"/>
              <w:right w:val="single" w:sz="4" w:space="0" w:color="auto"/>
            </w:tcBorders>
            <w:shd w:val="clear" w:color="auto" w:fill="auto"/>
          </w:tcPr>
          <w:p w:rsidR="00CD3ABA" w:rsidP="00CD3ABA" w14:paraId="4E2CF790" w14:textId="3EE0907B">
            <w:pPr>
              <w:pStyle w:val="TableParagraph"/>
              <w:spacing w:before="41"/>
              <w:ind w:left="41"/>
              <w:rPr>
                <w:rFonts w:ascii="Webdings" w:hAnsi="Webdings"/>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10B7BD0F" w14:textId="77777777" w:rsidTr="023254BF">
        <w:tblPrEx>
          <w:tblW w:w="0" w:type="auto"/>
          <w:tblLayout w:type="fixed"/>
          <w:tblCellMar>
            <w:left w:w="0" w:type="dxa"/>
            <w:right w:w="0" w:type="dxa"/>
          </w:tblCellMar>
          <w:tblLook w:val="01E0"/>
        </w:tblPrEx>
        <w:trPr>
          <w:trHeight w:val="231"/>
        </w:trPr>
        <w:tc>
          <w:tcPr>
            <w:tcW w:w="6025" w:type="dxa"/>
            <w:gridSpan w:val="11"/>
            <w:tcBorders>
              <w:top w:val="single" w:sz="4" w:space="0" w:color="auto"/>
              <w:left w:val="single" w:sz="4" w:space="0" w:color="auto"/>
              <w:bottom w:val="single" w:sz="4" w:space="0" w:color="auto"/>
              <w:right w:val="single" w:sz="4" w:space="0" w:color="auto"/>
            </w:tcBorders>
            <w:shd w:val="clear" w:color="auto" w:fill="auto"/>
          </w:tcPr>
          <w:p w:rsidR="00CD3ABA" w:rsidP="00CD3ABA" w14:paraId="7322DA56" w14:textId="1416B83A">
            <w:pPr>
              <w:pStyle w:val="TableParagraph"/>
              <w:spacing w:before="41"/>
              <w:ind w:left="41"/>
              <w:rPr>
                <w:bCs/>
                <w:w w:val="105"/>
                <w:sz w:val="14"/>
              </w:rPr>
            </w:pPr>
            <w:r>
              <w:rPr>
                <w:bCs/>
                <w:w w:val="105"/>
                <w:sz w:val="14"/>
              </w:rPr>
              <w:t>Has a household member ever withdrawn an application to sponsor a child in ORR care?</w:t>
            </w:r>
          </w:p>
        </w:tc>
        <w:tc>
          <w:tcPr>
            <w:tcW w:w="4969" w:type="dxa"/>
            <w:gridSpan w:val="6"/>
            <w:tcBorders>
              <w:top w:val="single" w:sz="4" w:space="0" w:color="auto"/>
              <w:left w:val="single" w:sz="4" w:space="0" w:color="auto"/>
              <w:bottom w:val="single" w:sz="4" w:space="0" w:color="auto"/>
              <w:right w:val="single" w:sz="4" w:space="0" w:color="auto"/>
            </w:tcBorders>
            <w:shd w:val="clear" w:color="auto" w:fill="auto"/>
          </w:tcPr>
          <w:p w:rsidR="00CD3ABA" w:rsidP="00CD3ABA" w14:paraId="1B1F0962" w14:textId="78A6566C">
            <w:pPr>
              <w:pStyle w:val="TableParagraph"/>
              <w:spacing w:before="41"/>
              <w:ind w:left="41"/>
              <w:rPr>
                <w:rFonts w:ascii="Webdings" w:hAnsi="Webdings"/>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41E7141A" w14:textId="77777777" w:rsidTr="023254BF">
        <w:tblPrEx>
          <w:tblW w:w="0" w:type="auto"/>
          <w:tblLayout w:type="fixed"/>
          <w:tblCellMar>
            <w:left w:w="0" w:type="dxa"/>
            <w:right w:w="0" w:type="dxa"/>
          </w:tblCellMar>
          <w:tblLook w:val="01E0"/>
        </w:tblPrEx>
        <w:trPr>
          <w:trHeight w:val="231"/>
        </w:trPr>
        <w:tc>
          <w:tcPr>
            <w:tcW w:w="6025" w:type="dxa"/>
            <w:gridSpan w:val="11"/>
            <w:tcBorders>
              <w:top w:val="single" w:sz="4" w:space="0" w:color="auto"/>
              <w:left w:val="single" w:sz="4" w:space="0" w:color="auto"/>
              <w:bottom w:val="single" w:sz="4" w:space="0" w:color="auto"/>
              <w:right w:val="single" w:sz="4" w:space="0" w:color="auto"/>
            </w:tcBorders>
            <w:shd w:val="clear" w:color="auto" w:fill="auto"/>
          </w:tcPr>
          <w:p w:rsidR="00CD3ABA" w:rsidP="00CD3ABA" w14:paraId="3E6BCE1C" w14:textId="7DA58E07">
            <w:pPr>
              <w:pStyle w:val="TableParagraph"/>
              <w:spacing w:before="41"/>
              <w:ind w:left="41"/>
              <w:rPr>
                <w:bCs/>
                <w:w w:val="105"/>
                <w:sz w:val="14"/>
              </w:rPr>
            </w:pPr>
            <w:r>
              <w:rPr>
                <w:bCs/>
                <w:w w:val="105"/>
                <w:sz w:val="14"/>
              </w:rPr>
              <w:t>If Yes, why did they withdraw?</w:t>
            </w:r>
          </w:p>
        </w:tc>
        <w:tc>
          <w:tcPr>
            <w:tcW w:w="4969" w:type="dxa"/>
            <w:gridSpan w:val="6"/>
            <w:tcBorders>
              <w:top w:val="single" w:sz="4" w:space="0" w:color="auto"/>
              <w:left w:val="single" w:sz="4" w:space="0" w:color="auto"/>
              <w:bottom w:val="single" w:sz="4" w:space="0" w:color="auto"/>
              <w:right w:val="single" w:sz="4" w:space="0" w:color="auto"/>
            </w:tcBorders>
            <w:shd w:val="clear" w:color="auto" w:fill="auto"/>
          </w:tcPr>
          <w:p w:rsidR="00CD3ABA" w:rsidP="00CD3ABA" w14:paraId="48CED5A6" w14:textId="774F5469">
            <w:pPr>
              <w:pStyle w:val="TableParagraph"/>
              <w:spacing w:before="41"/>
              <w:rPr>
                <w:rFonts w:ascii="Webdings" w:hAnsi="Webdings"/>
                <w:b/>
                <w:w w:val="105"/>
                <w:sz w:val="14"/>
              </w:rPr>
            </w:pPr>
            <w:r>
              <w:rPr>
                <w:b/>
                <w:w w:val="105"/>
                <w:sz w:val="14"/>
              </w:rPr>
              <w:t>(OPEN TEXT)</w:t>
            </w:r>
          </w:p>
        </w:tc>
      </w:tr>
      <w:tr w14:paraId="1DADCE72" w14:textId="77777777" w:rsidTr="023254BF">
        <w:tblPrEx>
          <w:tblW w:w="0" w:type="auto"/>
          <w:tblLayout w:type="fixed"/>
          <w:tblCellMar>
            <w:left w:w="0" w:type="dxa"/>
            <w:right w:w="0" w:type="dxa"/>
          </w:tblCellMar>
          <w:tblLook w:val="01E0"/>
        </w:tblPrEx>
        <w:trPr>
          <w:trHeight w:val="231"/>
        </w:trPr>
        <w:tc>
          <w:tcPr>
            <w:tcW w:w="6025" w:type="dxa"/>
            <w:gridSpan w:val="11"/>
            <w:tcBorders>
              <w:top w:val="single" w:sz="4" w:space="0" w:color="auto"/>
              <w:left w:val="single" w:sz="4" w:space="0" w:color="auto"/>
              <w:bottom w:val="single" w:sz="4" w:space="0" w:color="auto"/>
              <w:right w:val="single" w:sz="4" w:space="0" w:color="auto"/>
            </w:tcBorders>
            <w:shd w:val="clear" w:color="auto" w:fill="auto"/>
          </w:tcPr>
          <w:p w:rsidR="00E61535" w:rsidP="00E61535" w14:paraId="18F7A7BD" w14:textId="33DDD6A0">
            <w:pPr>
              <w:pStyle w:val="TableParagraph"/>
              <w:spacing w:before="41"/>
              <w:ind w:left="41"/>
              <w:rPr>
                <w:bCs/>
                <w:w w:val="105"/>
                <w:sz w:val="14"/>
              </w:rPr>
            </w:pPr>
            <w:r>
              <w:rPr>
                <w:bCs/>
                <w:w w:val="105"/>
                <w:sz w:val="14"/>
              </w:rPr>
              <w:t>Has a household member ever been denied sponsorship by ORR?</w:t>
            </w:r>
          </w:p>
        </w:tc>
        <w:tc>
          <w:tcPr>
            <w:tcW w:w="4969" w:type="dxa"/>
            <w:gridSpan w:val="6"/>
            <w:tcBorders>
              <w:top w:val="single" w:sz="4" w:space="0" w:color="auto"/>
              <w:left w:val="single" w:sz="4" w:space="0" w:color="auto"/>
              <w:bottom w:val="single" w:sz="4" w:space="0" w:color="auto"/>
              <w:right w:val="single" w:sz="4" w:space="0" w:color="auto"/>
            </w:tcBorders>
            <w:shd w:val="clear" w:color="auto" w:fill="auto"/>
          </w:tcPr>
          <w:p w:rsidR="00E61535" w:rsidP="00E61535" w14:paraId="6FEACC55" w14:textId="5BA07C3E">
            <w:pPr>
              <w:pStyle w:val="TableParagraph"/>
              <w:spacing w:before="41"/>
              <w:ind w:left="41"/>
              <w:rPr>
                <w:rFonts w:ascii="Webdings" w:hAnsi="Webdings"/>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2F0D6685" w14:textId="77777777" w:rsidTr="023254BF">
        <w:tblPrEx>
          <w:tblW w:w="0" w:type="auto"/>
          <w:tblLayout w:type="fixed"/>
          <w:tblCellMar>
            <w:left w:w="0" w:type="dxa"/>
            <w:right w:w="0" w:type="dxa"/>
          </w:tblCellMar>
          <w:tblLook w:val="01E0"/>
        </w:tblPrEx>
        <w:trPr>
          <w:trHeight w:val="231"/>
        </w:trPr>
        <w:tc>
          <w:tcPr>
            <w:tcW w:w="6025" w:type="dxa"/>
            <w:gridSpan w:val="11"/>
            <w:tcBorders>
              <w:top w:val="single" w:sz="4" w:space="0" w:color="auto"/>
              <w:left w:val="single" w:sz="4" w:space="0" w:color="auto"/>
              <w:bottom w:val="single" w:sz="4" w:space="0" w:color="auto"/>
              <w:right w:val="single" w:sz="4" w:space="0" w:color="auto"/>
            </w:tcBorders>
            <w:shd w:val="clear" w:color="auto" w:fill="auto"/>
          </w:tcPr>
          <w:p w:rsidR="00E61535" w:rsidP="00E61535" w14:paraId="0F8C8A40" w14:textId="327951DC">
            <w:pPr>
              <w:pStyle w:val="TableParagraph"/>
              <w:spacing w:before="41"/>
              <w:ind w:left="41"/>
              <w:rPr>
                <w:bCs/>
                <w:w w:val="105"/>
                <w:sz w:val="14"/>
              </w:rPr>
            </w:pPr>
            <w:r>
              <w:rPr>
                <w:bCs/>
                <w:w w:val="105"/>
                <w:sz w:val="14"/>
              </w:rPr>
              <w:t>If Yes, why did ORR deny their sponsorship application?</w:t>
            </w:r>
          </w:p>
        </w:tc>
        <w:tc>
          <w:tcPr>
            <w:tcW w:w="4969" w:type="dxa"/>
            <w:gridSpan w:val="6"/>
            <w:tcBorders>
              <w:top w:val="single" w:sz="4" w:space="0" w:color="auto"/>
              <w:left w:val="single" w:sz="4" w:space="0" w:color="auto"/>
              <w:bottom w:val="single" w:sz="4" w:space="0" w:color="auto"/>
              <w:right w:val="single" w:sz="4" w:space="0" w:color="auto"/>
            </w:tcBorders>
            <w:shd w:val="clear" w:color="auto" w:fill="auto"/>
          </w:tcPr>
          <w:p w:rsidR="00E61535" w:rsidP="00E61535" w14:paraId="1DA070A0" w14:textId="0BFF60EB">
            <w:pPr>
              <w:pStyle w:val="TableParagraph"/>
              <w:spacing w:before="41"/>
              <w:rPr>
                <w:rFonts w:ascii="Webdings" w:hAnsi="Webdings"/>
                <w:b/>
                <w:w w:val="105"/>
                <w:sz w:val="14"/>
              </w:rPr>
            </w:pPr>
            <w:r>
              <w:rPr>
                <w:b/>
                <w:w w:val="105"/>
                <w:sz w:val="14"/>
              </w:rPr>
              <w:t>(OPEN TEXT)</w:t>
            </w:r>
          </w:p>
        </w:tc>
      </w:tr>
    </w:tbl>
    <w:p w:rsidR="006A6966" w14:paraId="6EE747AB" w14:textId="77777777">
      <w:pPr>
        <w:rPr>
          <w:sz w:val="14"/>
        </w:rPr>
        <w:sectPr>
          <w:type w:val="continuous"/>
          <w:pgSz w:w="12240" w:h="15840"/>
          <w:pgMar w:top="580" w:right="500" w:bottom="280" w:left="460" w:header="720" w:footer="720" w:gutter="0"/>
          <w:cols w:space="720"/>
        </w:sectPr>
      </w:pPr>
    </w:p>
    <w:tbl>
      <w:tblPr>
        <w:tblW w:w="0" w:type="auto"/>
        <w:tblLayout w:type="fixed"/>
        <w:tblCellMar>
          <w:left w:w="0" w:type="dxa"/>
          <w:right w:w="0" w:type="dxa"/>
        </w:tblCellMar>
        <w:tblLook w:val="01E0"/>
      </w:tblPr>
      <w:tblGrid>
        <w:gridCol w:w="1832"/>
        <w:gridCol w:w="3665"/>
        <w:gridCol w:w="360"/>
        <w:gridCol w:w="450"/>
        <w:gridCol w:w="1350"/>
        <w:gridCol w:w="1440"/>
        <w:gridCol w:w="1080"/>
        <w:gridCol w:w="817"/>
      </w:tblGrid>
      <w:tr w14:paraId="6EE747D3" w14:textId="77777777" w:rsidTr="572BC22E">
        <w:tblPrEx>
          <w:tblW w:w="0" w:type="auto"/>
          <w:tblLayout w:type="fixed"/>
          <w:tblCellMar>
            <w:left w:w="0" w:type="dxa"/>
            <w:right w:w="0" w:type="dxa"/>
          </w:tblCellMar>
          <w:tblLook w:val="01E0"/>
        </w:tblPrEx>
        <w:trPr>
          <w:trHeight w:val="248"/>
        </w:trPr>
        <w:tc>
          <w:tcPr>
            <w:tcW w:w="10994" w:type="dxa"/>
            <w:gridSpan w:val="8"/>
            <w:tcBorders>
              <w:left w:val="single" w:sz="4" w:space="0" w:color="BFBFBF" w:themeColor="background1" w:themeShade="BF"/>
              <w:bottom w:val="single" w:sz="4" w:space="0" w:color="auto"/>
              <w:right w:val="single" w:sz="4" w:space="0" w:color="BFBFBF" w:themeColor="background1" w:themeShade="BF"/>
            </w:tcBorders>
            <w:shd w:val="clear" w:color="auto" w:fill="CCFFFF"/>
          </w:tcPr>
          <w:p w:rsidR="006A6966" w14:paraId="6EE747D2" w14:textId="77777777">
            <w:pPr>
              <w:pStyle w:val="TableParagraph"/>
              <w:spacing w:before="41"/>
              <w:ind w:left="41"/>
              <w:rPr>
                <w:b/>
                <w:sz w:val="14"/>
              </w:rPr>
            </w:pPr>
            <w:r>
              <w:rPr>
                <w:b/>
                <w:w w:val="105"/>
                <w:sz w:val="14"/>
              </w:rPr>
              <w:t>Proof</w:t>
            </w:r>
            <w:r>
              <w:rPr>
                <w:b/>
                <w:spacing w:val="7"/>
                <w:w w:val="105"/>
                <w:sz w:val="14"/>
              </w:rPr>
              <w:t xml:space="preserve"> </w:t>
            </w:r>
            <w:r>
              <w:rPr>
                <w:b/>
                <w:w w:val="105"/>
                <w:sz w:val="14"/>
              </w:rPr>
              <w:t>of</w:t>
            </w:r>
            <w:r>
              <w:rPr>
                <w:b/>
                <w:spacing w:val="8"/>
                <w:w w:val="105"/>
                <w:sz w:val="14"/>
              </w:rPr>
              <w:t xml:space="preserve"> </w:t>
            </w:r>
            <w:r>
              <w:rPr>
                <w:b/>
                <w:w w:val="105"/>
                <w:sz w:val="14"/>
              </w:rPr>
              <w:t>Identity</w:t>
            </w:r>
            <w:r>
              <w:rPr>
                <w:b/>
                <w:spacing w:val="8"/>
                <w:w w:val="105"/>
                <w:sz w:val="14"/>
              </w:rPr>
              <w:t xml:space="preserve"> </w:t>
            </w:r>
            <w:r>
              <w:rPr>
                <w:b/>
                <w:w w:val="105"/>
                <w:sz w:val="14"/>
              </w:rPr>
              <w:t>for</w:t>
            </w:r>
            <w:r>
              <w:rPr>
                <w:b/>
                <w:spacing w:val="8"/>
                <w:w w:val="105"/>
                <w:sz w:val="14"/>
              </w:rPr>
              <w:t xml:space="preserve"> </w:t>
            </w:r>
            <w:r>
              <w:rPr>
                <w:b/>
                <w:w w:val="105"/>
                <w:sz w:val="14"/>
              </w:rPr>
              <w:t>Household</w:t>
            </w:r>
            <w:r>
              <w:rPr>
                <w:b/>
                <w:spacing w:val="8"/>
                <w:w w:val="105"/>
                <w:sz w:val="14"/>
              </w:rPr>
              <w:t xml:space="preserve"> </w:t>
            </w:r>
            <w:r>
              <w:rPr>
                <w:b/>
                <w:spacing w:val="-2"/>
                <w:w w:val="105"/>
                <w:sz w:val="14"/>
              </w:rPr>
              <w:t>Members</w:t>
            </w:r>
          </w:p>
        </w:tc>
      </w:tr>
      <w:tr w14:paraId="265C844B" w14:textId="77777777" w:rsidTr="572BC22E">
        <w:tblPrEx>
          <w:tblW w:w="0" w:type="auto"/>
          <w:tblLayout w:type="fixed"/>
          <w:tblCellMar>
            <w:left w:w="0" w:type="dxa"/>
            <w:right w:w="0" w:type="dxa"/>
          </w:tblCellMar>
          <w:tblLook w:val="01E0"/>
        </w:tblPrEx>
        <w:trPr>
          <w:trHeight w:val="231"/>
        </w:trPr>
        <w:tc>
          <w:tcPr>
            <w:tcW w:w="5857" w:type="dxa"/>
            <w:gridSpan w:val="3"/>
            <w:tcBorders>
              <w:top w:val="single" w:sz="4" w:space="0" w:color="auto"/>
              <w:left w:val="single" w:sz="4" w:space="0" w:color="auto"/>
              <w:right w:val="single" w:sz="4" w:space="0" w:color="auto"/>
            </w:tcBorders>
            <w:shd w:val="clear" w:color="auto" w:fill="FFFFFF" w:themeFill="background1"/>
          </w:tcPr>
          <w:p w:rsidR="004C0E6A" w:rsidRPr="006E2D1C" w:rsidP="004C0E6A" w14:paraId="7F294B58" w14:textId="4EB7061C">
            <w:pPr>
              <w:pStyle w:val="TableParagraph"/>
              <w:spacing w:before="41"/>
              <w:ind w:left="41"/>
              <w:rPr>
                <w:bCs/>
                <w:w w:val="105"/>
                <w:sz w:val="14"/>
              </w:rPr>
            </w:pPr>
            <w:r w:rsidRPr="006E2D1C">
              <w:rPr>
                <w:bCs/>
                <w:w w:val="105"/>
                <w:sz w:val="14"/>
              </w:rPr>
              <w:t>Have all household members’ identities been verified?</w:t>
            </w:r>
          </w:p>
        </w:tc>
        <w:tc>
          <w:tcPr>
            <w:tcW w:w="5137" w:type="dxa"/>
            <w:gridSpan w:val="5"/>
            <w:tcBorders>
              <w:top w:val="single" w:sz="4" w:space="0" w:color="auto"/>
              <w:left w:val="single" w:sz="4" w:space="0" w:color="auto"/>
              <w:right w:val="single" w:sz="4" w:space="0" w:color="auto"/>
            </w:tcBorders>
            <w:shd w:val="clear" w:color="auto" w:fill="FFFFFF" w:themeFill="background1"/>
          </w:tcPr>
          <w:p w:rsidR="004C0E6A" w:rsidP="004C0E6A" w14:paraId="6A9662E3" w14:textId="1028E194">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527052A6" w14:textId="77777777" w:rsidTr="572BC22E">
        <w:tblPrEx>
          <w:tblW w:w="0" w:type="auto"/>
          <w:tblLayout w:type="fixed"/>
          <w:tblCellMar>
            <w:left w:w="0" w:type="dxa"/>
            <w:right w:w="0" w:type="dxa"/>
          </w:tblCellMar>
          <w:tblLook w:val="01E0"/>
        </w:tblPrEx>
        <w:trPr>
          <w:trHeight w:val="231"/>
        </w:trPr>
        <w:tc>
          <w:tcPr>
            <w:tcW w:w="10994" w:type="dxa"/>
            <w:gridSpan w:val="8"/>
            <w:tcBorders>
              <w:top w:val="single" w:sz="4" w:space="0" w:color="auto"/>
              <w:left w:val="single" w:sz="4" w:space="0" w:color="auto"/>
              <w:right w:val="single" w:sz="4" w:space="0" w:color="auto"/>
            </w:tcBorders>
            <w:shd w:val="clear" w:color="auto" w:fill="FFFFFF" w:themeFill="background1"/>
          </w:tcPr>
          <w:p w:rsidR="006E2D1C" w:rsidP="004C0E6A" w14:paraId="7DC6E5F1" w14:textId="37C3F79E">
            <w:pPr>
              <w:pStyle w:val="TableParagraph"/>
              <w:spacing w:before="41"/>
              <w:ind w:left="41"/>
              <w:rPr>
                <w:b/>
                <w:w w:val="105"/>
                <w:sz w:val="14"/>
              </w:rPr>
            </w:pPr>
            <w:r>
              <w:rPr>
                <w:b/>
                <w:w w:val="105"/>
                <w:sz w:val="14"/>
              </w:rPr>
              <w:t>Documents establishing proof of household members identities:</w:t>
            </w:r>
          </w:p>
        </w:tc>
      </w:tr>
      <w:tr w14:paraId="67764198" w14:textId="77777777" w:rsidTr="572BC22E">
        <w:tblPrEx>
          <w:tblW w:w="0" w:type="auto"/>
          <w:tblLayout w:type="fixed"/>
          <w:tblCellMar>
            <w:left w:w="0" w:type="dxa"/>
            <w:right w:w="0" w:type="dxa"/>
          </w:tblCellMar>
          <w:tblLook w:val="01E0"/>
        </w:tblPrEx>
        <w:trPr>
          <w:trHeight w:val="211"/>
        </w:trPr>
        <w:tc>
          <w:tcPr>
            <w:tcW w:w="1832" w:type="dxa"/>
            <w:tcBorders>
              <w:top w:val="single" w:sz="4" w:space="0" w:color="auto"/>
              <w:left w:val="single" w:sz="4" w:space="0" w:color="auto"/>
              <w:right w:val="single" w:sz="4" w:space="0" w:color="auto"/>
            </w:tcBorders>
            <w:shd w:val="clear" w:color="auto" w:fill="366091" w:themeFill="accent1" w:themeFillShade="BF"/>
          </w:tcPr>
          <w:p w:rsidR="00A95E3C" w:rsidRPr="00A95E3C" w:rsidP="004C0E6A" w14:paraId="6CB5F5BA" w14:textId="1BA287F7">
            <w:pPr>
              <w:pStyle w:val="TableParagraph"/>
              <w:spacing w:before="41"/>
              <w:ind w:left="41"/>
              <w:rPr>
                <w:b/>
                <w:color w:val="FFFFFF" w:themeColor="background1"/>
                <w:w w:val="105"/>
                <w:sz w:val="14"/>
              </w:rPr>
            </w:pPr>
            <w:r w:rsidRPr="00A95E3C">
              <w:rPr>
                <w:b/>
                <w:color w:val="FFFFFF" w:themeColor="background1"/>
                <w:w w:val="105"/>
                <w:sz w:val="14"/>
              </w:rPr>
              <w:t>Household Member Name</w:t>
            </w:r>
          </w:p>
        </w:tc>
        <w:tc>
          <w:tcPr>
            <w:tcW w:w="4475" w:type="dxa"/>
            <w:gridSpan w:val="3"/>
            <w:tcBorders>
              <w:top w:val="single" w:sz="4" w:space="0" w:color="auto"/>
              <w:left w:val="single" w:sz="4" w:space="0" w:color="auto"/>
              <w:right w:val="single" w:sz="4" w:space="0" w:color="auto"/>
            </w:tcBorders>
            <w:shd w:val="clear" w:color="auto" w:fill="366091" w:themeFill="accent1" w:themeFillShade="BF"/>
          </w:tcPr>
          <w:p w:rsidR="00A95E3C" w:rsidRPr="00A95E3C" w:rsidP="004C0E6A" w14:paraId="1BA0CEA4" w14:textId="22DAA7D9">
            <w:pPr>
              <w:pStyle w:val="TableParagraph"/>
              <w:spacing w:before="41"/>
              <w:ind w:left="41"/>
              <w:rPr>
                <w:b/>
                <w:color w:val="FFFFFF" w:themeColor="background1"/>
                <w:w w:val="105"/>
                <w:sz w:val="14"/>
              </w:rPr>
            </w:pPr>
            <w:r w:rsidRPr="00A95E3C">
              <w:rPr>
                <w:b/>
                <w:color w:val="FFFFFF" w:themeColor="background1"/>
                <w:w w:val="105"/>
                <w:sz w:val="14"/>
              </w:rPr>
              <w:t>Document Type</w:t>
            </w:r>
          </w:p>
        </w:tc>
        <w:tc>
          <w:tcPr>
            <w:tcW w:w="1350" w:type="dxa"/>
            <w:tcBorders>
              <w:top w:val="single" w:sz="4" w:space="0" w:color="auto"/>
              <w:left w:val="single" w:sz="4" w:space="0" w:color="auto"/>
              <w:right w:val="single" w:sz="4" w:space="0" w:color="auto"/>
            </w:tcBorders>
            <w:shd w:val="clear" w:color="auto" w:fill="366091" w:themeFill="accent1" w:themeFillShade="BF"/>
          </w:tcPr>
          <w:p w:rsidR="00A95E3C" w:rsidRPr="00A95E3C" w:rsidP="004C0E6A" w14:paraId="03243CFA" w14:textId="3B67220E">
            <w:pPr>
              <w:pStyle w:val="TableParagraph"/>
              <w:spacing w:before="41"/>
              <w:ind w:left="41"/>
              <w:rPr>
                <w:b/>
                <w:color w:val="FFFFFF" w:themeColor="background1"/>
                <w:w w:val="105"/>
                <w:sz w:val="14"/>
              </w:rPr>
            </w:pPr>
            <w:r w:rsidRPr="00A95E3C">
              <w:rPr>
                <w:b/>
                <w:color w:val="FFFFFF" w:themeColor="background1"/>
                <w:w w:val="105"/>
                <w:sz w:val="14"/>
              </w:rPr>
              <w:t>Expiration Date</w:t>
            </w:r>
          </w:p>
        </w:tc>
        <w:tc>
          <w:tcPr>
            <w:tcW w:w="1440" w:type="dxa"/>
            <w:tcBorders>
              <w:top w:val="single" w:sz="4" w:space="0" w:color="auto"/>
              <w:left w:val="single" w:sz="4" w:space="0" w:color="auto"/>
              <w:right w:val="single" w:sz="4" w:space="0" w:color="auto"/>
            </w:tcBorders>
            <w:shd w:val="clear" w:color="auto" w:fill="366091" w:themeFill="accent1" w:themeFillShade="BF"/>
          </w:tcPr>
          <w:p w:rsidR="00A95E3C" w:rsidRPr="00A95E3C" w:rsidP="004C0E6A" w14:paraId="2043FCAB" w14:textId="769ED644">
            <w:pPr>
              <w:pStyle w:val="TableParagraph"/>
              <w:spacing w:before="41"/>
              <w:ind w:left="41"/>
              <w:rPr>
                <w:b/>
                <w:color w:val="FFFFFF" w:themeColor="background1"/>
                <w:w w:val="105"/>
                <w:sz w:val="14"/>
              </w:rPr>
            </w:pPr>
            <w:r w:rsidRPr="00A95E3C">
              <w:rPr>
                <w:b/>
                <w:color w:val="FFFFFF" w:themeColor="background1"/>
                <w:w w:val="105"/>
                <w:sz w:val="14"/>
              </w:rPr>
              <w:t>Verified by Government Agency</w:t>
            </w:r>
          </w:p>
        </w:tc>
        <w:tc>
          <w:tcPr>
            <w:tcW w:w="1080" w:type="dxa"/>
            <w:tcBorders>
              <w:top w:val="single" w:sz="4" w:space="0" w:color="auto"/>
              <w:left w:val="single" w:sz="4" w:space="0" w:color="auto"/>
              <w:right w:val="single" w:sz="4" w:space="0" w:color="auto"/>
            </w:tcBorders>
            <w:shd w:val="clear" w:color="auto" w:fill="366091" w:themeFill="accent1" w:themeFillShade="BF"/>
          </w:tcPr>
          <w:p w:rsidR="00A95E3C" w:rsidRPr="00A95E3C" w:rsidP="004C0E6A" w14:paraId="6B40E84A" w14:textId="15D3794E">
            <w:pPr>
              <w:pStyle w:val="TableParagraph"/>
              <w:spacing w:before="41"/>
              <w:ind w:left="41"/>
              <w:rPr>
                <w:b/>
                <w:color w:val="FFFFFF" w:themeColor="background1"/>
                <w:w w:val="105"/>
                <w:sz w:val="14"/>
              </w:rPr>
            </w:pPr>
            <w:r w:rsidRPr="00A95E3C">
              <w:rPr>
                <w:b/>
                <w:color w:val="FFFFFF" w:themeColor="background1"/>
                <w:w w:val="105"/>
                <w:sz w:val="14"/>
              </w:rPr>
              <w:t>Picture ID?</w:t>
            </w:r>
          </w:p>
        </w:tc>
        <w:tc>
          <w:tcPr>
            <w:tcW w:w="817" w:type="dxa"/>
            <w:tcBorders>
              <w:top w:val="single" w:sz="4" w:space="0" w:color="auto"/>
              <w:left w:val="single" w:sz="4" w:space="0" w:color="auto"/>
              <w:right w:val="single" w:sz="4" w:space="0" w:color="auto"/>
            </w:tcBorders>
            <w:shd w:val="clear" w:color="auto" w:fill="366091" w:themeFill="accent1" w:themeFillShade="BF"/>
          </w:tcPr>
          <w:p w:rsidR="00A95E3C" w:rsidRPr="00A95E3C" w:rsidP="004C0E6A" w14:paraId="3A1F8D23" w14:textId="7FCA1DA7">
            <w:pPr>
              <w:pStyle w:val="TableParagraph"/>
              <w:spacing w:before="41"/>
              <w:ind w:left="41"/>
              <w:rPr>
                <w:b/>
                <w:color w:val="FFFFFF" w:themeColor="background1"/>
                <w:w w:val="105"/>
                <w:sz w:val="14"/>
              </w:rPr>
            </w:pPr>
            <w:r w:rsidRPr="00A95E3C">
              <w:rPr>
                <w:b/>
                <w:color w:val="FFFFFF" w:themeColor="background1"/>
                <w:w w:val="105"/>
                <w:sz w:val="14"/>
              </w:rPr>
              <w:t>Options</w:t>
            </w:r>
          </w:p>
        </w:tc>
      </w:tr>
      <w:tr w14:paraId="26D8CCA8" w14:textId="77777777" w:rsidTr="572BC22E">
        <w:tblPrEx>
          <w:tblW w:w="0" w:type="auto"/>
          <w:tblLayout w:type="fixed"/>
          <w:tblCellMar>
            <w:left w:w="0" w:type="dxa"/>
            <w:right w:w="0" w:type="dxa"/>
          </w:tblCellMar>
          <w:tblLook w:val="01E0"/>
        </w:tblPrEx>
        <w:trPr>
          <w:trHeight w:val="210"/>
        </w:trPr>
        <w:tc>
          <w:tcPr>
            <w:tcW w:w="1832" w:type="dxa"/>
            <w:tcBorders>
              <w:top w:val="single" w:sz="4" w:space="0" w:color="auto"/>
              <w:left w:val="single" w:sz="4" w:space="0" w:color="auto"/>
              <w:right w:val="single" w:sz="4" w:space="0" w:color="auto"/>
            </w:tcBorders>
            <w:shd w:val="clear" w:color="auto" w:fill="FFFFFF" w:themeFill="background1"/>
          </w:tcPr>
          <w:p w:rsidR="00D211C8" w:rsidP="00D211C8" w14:paraId="2FDED08E" w14:textId="6758C863">
            <w:pPr>
              <w:pStyle w:val="TableParagraph"/>
              <w:spacing w:before="41"/>
              <w:ind w:left="41"/>
              <w:rPr>
                <w:b/>
                <w:w w:val="105"/>
                <w:sz w:val="14"/>
              </w:rPr>
            </w:pPr>
            <w:r>
              <w:rPr>
                <w:b/>
                <w:w w:val="105"/>
                <w:sz w:val="14"/>
              </w:rPr>
              <w:t>(OPEN TEXT)</w:t>
            </w:r>
          </w:p>
        </w:tc>
        <w:tc>
          <w:tcPr>
            <w:tcW w:w="4475" w:type="dxa"/>
            <w:gridSpan w:val="3"/>
            <w:tcBorders>
              <w:top w:val="single" w:sz="4" w:space="0" w:color="auto"/>
              <w:left w:val="single" w:sz="4" w:space="0" w:color="auto"/>
              <w:right w:val="single" w:sz="4" w:space="0" w:color="auto"/>
            </w:tcBorders>
            <w:shd w:val="clear" w:color="auto" w:fill="FFFFFF" w:themeFill="background1"/>
          </w:tcPr>
          <w:p w:rsidR="00D211C8" w:rsidP="572BC22E" w14:paraId="11F3A849" w14:textId="3991D92F">
            <w:pPr>
              <w:pStyle w:val="TableParagraph"/>
              <w:spacing w:before="41"/>
              <w:ind w:left="41"/>
              <w:rPr>
                <w:b/>
                <w:bCs/>
                <w:w w:val="105"/>
                <w:sz w:val="14"/>
                <w:szCs w:val="14"/>
              </w:rPr>
            </w:pPr>
            <w:r w:rsidRPr="572BC22E">
              <w:rPr>
                <w:b/>
                <w:bCs/>
                <w:spacing w:val="-2"/>
                <w:sz w:val="14"/>
                <w:szCs w:val="14"/>
              </w:rPr>
              <w:t xml:space="preserve">&lt;Dropdown Menu&gt; </w:t>
            </w:r>
            <w:r w:rsidRPr="37811F81">
              <w:rPr>
                <w:spacing w:val="-2"/>
                <w:sz w:val="14"/>
                <w:szCs w:val="14"/>
              </w:rPr>
              <w:t>( - Choose an Item</w:t>
            </w:r>
            <w:r w:rsidRPr="37811F81" w:rsidR="00F74486">
              <w:rPr>
                <w:sz w:val="14"/>
                <w:szCs w:val="14"/>
              </w:rPr>
              <w:t xml:space="preserve"> - U.S. Passport or U.S. Passport Card; Permanent Resident Card or Alien Registra</w:t>
            </w:r>
            <w:r w:rsidRPr="37811F81" w:rsidR="0C360627">
              <w:rPr>
                <w:sz w:val="14"/>
                <w:szCs w:val="14"/>
              </w:rPr>
              <w:t>ti</w:t>
            </w:r>
            <w:r w:rsidRPr="37811F81" w:rsidR="00F74486">
              <w:rPr>
                <w:sz w:val="14"/>
                <w:szCs w:val="14"/>
              </w:rPr>
              <w:t xml:space="preserve">on Receipt Card (Form I-551) Foreign Passport </w:t>
            </w:r>
            <w:r w:rsidRPr="37811F81" w:rsidR="003C6080">
              <w:rPr>
                <w:sz w:val="14"/>
                <w:szCs w:val="14"/>
              </w:rPr>
              <w:t>with temporary I-551 Stamp; Foreign passport with temporary I-551 printed notation on machine-readable immigrant visa; Employment Authorization Document that contains a photograph (FormI-766) Foreign passport with Form I-94</w:t>
            </w:r>
            <w:r w:rsidRPr="37811F81" w:rsidR="00891B67">
              <w:rPr>
                <w:sz w:val="14"/>
                <w:szCs w:val="14"/>
              </w:rPr>
              <w:t>; Foreign passport with Form I-94A with Arrival-Departure Record &amp; endorsement to work; Passport from the Federated States of Micronesia (FSM)</w:t>
            </w:r>
            <w:r w:rsidRPr="37811F81" w:rsidR="002F07C6">
              <w:rPr>
                <w:sz w:val="14"/>
                <w:szCs w:val="14"/>
              </w:rPr>
              <w:t xml:space="preserve"> </w:t>
            </w:r>
            <w:r w:rsidRPr="37811F81" w:rsidR="000A0D2C">
              <w:rPr>
                <w:sz w:val="14"/>
                <w:szCs w:val="14"/>
              </w:rPr>
              <w:t>with Form I-94 or I-94A</w:t>
            </w:r>
            <w:r w:rsidRPr="37811F81" w:rsidR="002F07C6">
              <w:rPr>
                <w:sz w:val="14"/>
                <w:szCs w:val="14"/>
              </w:rPr>
              <w:t>; Passport from the Republic of the Marshall Islands (RMI) with Form I-94 or I-94A;</w:t>
            </w:r>
            <w:r w:rsidRPr="37811F81" w:rsidR="000A0D2C">
              <w:rPr>
                <w:sz w:val="14"/>
                <w:szCs w:val="14"/>
              </w:rPr>
              <w:t xml:space="preserve"> Driver’s License or ID card issued by a U.S. state or outlying possession of the U.S. with photo or Name, DOB, Gender, Height, Eye Color, and Address; </w:t>
            </w:r>
            <w:r w:rsidRPr="37811F81" w:rsidR="006F5279">
              <w:rPr>
                <w:sz w:val="14"/>
                <w:szCs w:val="14"/>
              </w:rPr>
              <w:t xml:space="preserve">ID Card issued by U.S. federal, state, or local government agency or entity with photo or Name, DOB, Gender, Height, Eye Color, and Address; U.S. Military card; U.S. Draft Record; U.S. Military dependent’s ID card; U.S. Coast Guard Merchant Mariner Card; Native American tribal document; Driver’s license issued by Canadian government authority; Category 1 Sponsor Only – </w:t>
            </w:r>
            <w:r w:rsidRPr="37811F81" w:rsidR="0032420B">
              <w:rPr>
                <w:sz w:val="14"/>
                <w:szCs w:val="14"/>
              </w:rPr>
              <w:t>other government-issued photo ID and seeking exception from ORR under UAC Policy Guide Sec. 2.2.4)</w:t>
            </w:r>
            <w:r w:rsidRPr="37811F81" w:rsidR="002F07C6">
              <w:rPr>
                <w:sz w:val="14"/>
                <w:szCs w:val="14"/>
              </w:rPr>
              <w:t xml:space="preserve"> </w:t>
            </w:r>
            <w:r w:rsidRPr="572BC22E">
              <w:rPr>
                <w:i/>
                <w:iCs/>
                <w:spacing w:val="-2"/>
                <w:sz w:val="14"/>
                <w:szCs w:val="14"/>
              </w:rPr>
              <w:t>)</w:t>
            </w:r>
          </w:p>
        </w:tc>
        <w:tc>
          <w:tcPr>
            <w:tcW w:w="1350" w:type="dxa"/>
            <w:tcBorders>
              <w:top w:val="single" w:sz="4" w:space="0" w:color="auto"/>
              <w:left w:val="single" w:sz="4" w:space="0" w:color="auto"/>
              <w:right w:val="single" w:sz="4" w:space="0" w:color="auto"/>
            </w:tcBorders>
            <w:shd w:val="clear" w:color="auto" w:fill="FFFFFF" w:themeFill="background1"/>
          </w:tcPr>
          <w:p w:rsidR="00D211C8" w:rsidP="00D211C8" w14:paraId="4B8BC40C" w14:textId="4D5E91B7">
            <w:pPr>
              <w:pStyle w:val="TableParagraph"/>
              <w:spacing w:before="41"/>
              <w:ind w:left="41"/>
              <w:rPr>
                <w:b/>
                <w:w w:val="105"/>
                <w:sz w:val="14"/>
              </w:rPr>
            </w:pPr>
            <w:r>
              <w:rPr>
                <w:b/>
                <w:w w:val="105"/>
                <w:sz w:val="14"/>
              </w:rPr>
              <w:t>&lt;POP UP CALENDAR&gt;</w:t>
            </w:r>
          </w:p>
        </w:tc>
        <w:tc>
          <w:tcPr>
            <w:tcW w:w="1440" w:type="dxa"/>
            <w:tcBorders>
              <w:top w:val="single" w:sz="4" w:space="0" w:color="auto"/>
              <w:left w:val="single" w:sz="4" w:space="0" w:color="auto"/>
              <w:right w:val="single" w:sz="4" w:space="0" w:color="auto"/>
            </w:tcBorders>
            <w:shd w:val="clear" w:color="auto" w:fill="FFFFFF" w:themeFill="background1"/>
          </w:tcPr>
          <w:p w:rsidR="00D211C8" w:rsidP="00D211C8" w14:paraId="4BECDDCB" w14:textId="5113EE65">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c>
          <w:tcPr>
            <w:tcW w:w="1080" w:type="dxa"/>
            <w:tcBorders>
              <w:top w:val="single" w:sz="4" w:space="0" w:color="auto"/>
              <w:left w:val="single" w:sz="4" w:space="0" w:color="auto"/>
              <w:right w:val="single" w:sz="4" w:space="0" w:color="auto"/>
            </w:tcBorders>
            <w:shd w:val="clear" w:color="auto" w:fill="FFFFFF" w:themeFill="background1"/>
          </w:tcPr>
          <w:p w:rsidR="00D211C8" w:rsidP="00D211C8" w14:paraId="5905A1FE" w14:textId="0DB265F7">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c>
          <w:tcPr>
            <w:tcW w:w="817" w:type="dxa"/>
            <w:tcBorders>
              <w:top w:val="single" w:sz="4" w:space="0" w:color="auto"/>
              <w:left w:val="single" w:sz="4" w:space="0" w:color="auto"/>
              <w:right w:val="single" w:sz="4" w:space="0" w:color="auto"/>
            </w:tcBorders>
            <w:shd w:val="clear" w:color="auto" w:fill="FFFFFF" w:themeFill="background1"/>
          </w:tcPr>
          <w:p w:rsidR="00D211C8" w:rsidP="00D211C8" w14:paraId="4866B273" w14:textId="77777777">
            <w:pPr>
              <w:pStyle w:val="TableParagraph"/>
              <w:spacing w:before="41"/>
              <w:ind w:left="41"/>
              <w:rPr>
                <w:b/>
                <w:w w:val="105"/>
                <w:sz w:val="14"/>
              </w:rPr>
            </w:pPr>
            <w:r w:rsidRPr="005B65F0">
              <w:rPr>
                <w:rFonts w:asciiTheme="minorHAnsi" w:hAnsiTheme="minorHAnsi" w:cstheme="minorHAnsi"/>
                <w:b/>
                <w:color w:val="0070C0"/>
                <w:w w:val="105"/>
                <w:sz w:val="14"/>
                <w:u w:val="single"/>
              </w:rPr>
              <w:t>SAVE</w:t>
            </w:r>
          </w:p>
        </w:tc>
      </w:tr>
      <w:tr w14:paraId="6EE747D8" w14:textId="77777777" w:rsidTr="572BC22E">
        <w:tblPrEx>
          <w:tblW w:w="0" w:type="auto"/>
          <w:tblLayout w:type="fixed"/>
          <w:tblCellMar>
            <w:left w:w="0" w:type="dxa"/>
            <w:right w:w="0" w:type="dxa"/>
          </w:tblCellMar>
          <w:tblLook w:val="01E0"/>
        </w:tblPrEx>
        <w:trPr>
          <w:trHeight w:val="248"/>
        </w:trPr>
        <w:tc>
          <w:tcPr>
            <w:tcW w:w="10994" w:type="dxa"/>
            <w:gridSpan w:val="8"/>
            <w:tcBorders>
              <w:left w:val="single" w:sz="4" w:space="0" w:color="BFBFBF" w:themeColor="background1" w:themeShade="BF"/>
              <w:bottom w:val="single" w:sz="4" w:space="0" w:color="auto"/>
              <w:right w:val="single" w:sz="4" w:space="0" w:color="BFBFBF" w:themeColor="background1" w:themeShade="BF"/>
            </w:tcBorders>
            <w:shd w:val="clear" w:color="auto" w:fill="CCFFFF"/>
          </w:tcPr>
          <w:p w:rsidR="00D211C8" w:rsidP="00D211C8" w14:paraId="6EE747D7" w14:textId="77777777">
            <w:pPr>
              <w:pStyle w:val="TableParagraph"/>
              <w:spacing w:before="41"/>
              <w:ind w:left="41"/>
              <w:rPr>
                <w:b/>
                <w:sz w:val="14"/>
              </w:rPr>
            </w:pPr>
            <w:r>
              <w:rPr>
                <w:b/>
                <w:w w:val="105"/>
                <w:sz w:val="14"/>
              </w:rPr>
              <w:t>Additional</w:t>
            </w:r>
            <w:r>
              <w:rPr>
                <w:b/>
                <w:spacing w:val="22"/>
                <w:w w:val="105"/>
                <w:sz w:val="14"/>
              </w:rPr>
              <w:t xml:space="preserve"> </w:t>
            </w:r>
            <w:r>
              <w:rPr>
                <w:b/>
                <w:spacing w:val="-2"/>
                <w:w w:val="105"/>
                <w:sz w:val="14"/>
              </w:rPr>
              <w:t>Information</w:t>
            </w:r>
          </w:p>
        </w:tc>
      </w:tr>
      <w:tr w14:paraId="1D74B343" w14:textId="77777777" w:rsidTr="572BC22E">
        <w:tblPrEx>
          <w:tblW w:w="0" w:type="auto"/>
          <w:tblLayout w:type="fixed"/>
          <w:tblCellMar>
            <w:left w:w="0" w:type="dxa"/>
            <w:right w:w="0" w:type="dxa"/>
          </w:tblCellMar>
          <w:tblLook w:val="01E0"/>
        </w:tblPrEx>
        <w:trPr>
          <w:trHeight w:val="248"/>
        </w:trPr>
        <w:tc>
          <w:tcPr>
            <w:tcW w:w="54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211C8" w:rsidP="00D211C8" w14:paraId="2D5AA0E8" w14:textId="6DFDA6B0">
            <w:pPr>
              <w:pStyle w:val="TableParagraph"/>
              <w:spacing w:before="41"/>
              <w:ind w:left="41"/>
              <w:rPr>
                <w:b/>
                <w:w w:val="105"/>
                <w:sz w:val="14"/>
              </w:rPr>
            </w:pPr>
            <w:r>
              <w:rPr>
                <w:b/>
                <w:spacing w:val="-2"/>
                <w:sz w:val="14"/>
              </w:rPr>
              <w:t>Document any additional information relevant to the sponsor's household members, including your assessment of the safety and well‐being of any children released from ORR care to the</w:t>
            </w:r>
            <w:r>
              <w:rPr>
                <w:b/>
                <w:spacing w:val="40"/>
                <w:sz w:val="14"/>
              </w:rPr>
              <w:t xml:space="preserve"> </w:t>
            </w:r>
            <w:r>
              <w:rPr>
                <w:b/>
                <w:sz w:val="14"/>
              </w:rPr>
              <w:t>sponsor's household members.</w:t>
            </w:r>
          </w:p>
        </w:tc>
        <w:tc>
          <w:tcPr>
            <w:tcW w:w="549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D211C8" w:rsidP="00D211C8" w14:paraId="132C16D5" w14:textId="2C7DD2FF">
            <w:pPr>
              <w:pStyle w:val="TableParagraph"/>
              <w:spacing w:before="41"/>
              <w:ind w:left="41"/>
              <w:rPr>
                <w:b/>
                <w:w w:val="105"/>
                <w:sz w:val="14"/>
              </w:rPr>
            </w:pPr>
            <w:r>
              <w:rPr>
                <w:b/>
                <w:w w:val="105"/>
                <w:sz w:val="14"/>
              </w:rPr>
              <w:t>(OPEN TEXT)</w:t>
            </w:r>
          </w:p>
        </w:tc>
      </w:tr>
      <w:tr w14:paraId="6EE747DA" w14:textId="77777777" w:rsidTr="572BC22E">
        <w:tblPrEx>
          <w:tblW w:w="0" w:type="auto"/>
          <w:tblLayout w:type="fixed"/>
          <w:tblCellMar>
            <w:left w:w="0" w:type="dxa"/>
            <w:right w:w="0" w:type="dxa"/>
          </w:tblCellMar>
          <w:tblLook w:val="01E0"/>
        </w:tblPrEx>
        <w:trPr>
          <w:trHeight w:val="1094"/>
        </w:trPr>
        <w:tc>
          <w:tcPr>
            <w:tcW w:w="10994" w:type="dxa"/>
            <w:gridSpan w:val="8"/>
            <w:tcBorders>
              <w:top w:val="single" w:sz="4" w:space="0" w:color="auto"/>
              <w:left w:val="single" w:sz="4" w:space="0" w:color="BFBFBF" w:themeColor="background1" w:themeShade="BF"/>
              <w:bottom w:val="single" w:sz="4" w:space="0" w:color="auto"/>
              <w:right w:val="single" w:sz="4" w:space="0" w:color="BFBFBF" w:themeColor="background1" w:themeShade="BF"/>
            </w:tcBorders>
          </w:tcPr>
          <w:p w:rsidR="00D211C8" w:rsidP="00D211C8" w14:paraId="6EE747D9" w14:textId="77777777">
            <w:pPr>
              <w:pStyle w:val="TableParagraph"/>
              <w:spacing w:before="137" w:line="232" w:lineRule="auto"/>
              <w:ind w:left="4"/>
              <w:rPr>
                <w:b/>
                <w:sz w:val="14"/>
              </w:rPr>
            </w:pPr>
            <w:r>
              <w:rPr>
                <w:b/>
                <w:noProof/>
                <w:sz w:val="14"/>
              </w:rPr>
              <mc:AlternateContent>
                <mc:Choice Requires="wps">
                  <w:drawing>
                    <wp:anchor distT="0" distB="0" distL="114300" distR="114300" simplePos="0" relativeHeight="251689984" behindDoc="1" locked="0" layoutInCell="1" allowOverlap="1">
                      <wp:simplePos x="0" y="0"/>
                      <wp:positionH relativeFrom="column">
                        <wp:posOffset>2260600</wp:posOffset>
                      </wp:positionH>
                      <wp:positionV relativeFrom="paragraph">
                        <wp:posOffset>118110</wp:posOffset>
                      </wp:positionV>
                      <wp:extent cx="749935" cy="224155"/>
                      <wp:effectExtent l="0" t="0" r="12065" b="23495"/>
                      <wp:wrapTight wrapText="bothSides">
                        <wp:wrapPolygon>
                          <wp:start x="0" y="0"/>
                          <wp:lineTo x="0" y="22028"/>
                          <wp:lineTo x="21399" y="22028"/>
                          <wp:lineTo x="21399" y="0"/>
                          <wp:lineTo x="0" y="0"/>
                        </wp:wrapPolygon>
                      </wp:wrapTight>
                      <wp:docPr id="521" name="Text Box 521"/>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D211C8" w:rsidRPr="00B548DC" w:rsidP="00D211C8" w14:textId="77777777">
                                  <w:pPr>
                                    <w:jc w:val="center"/>
                                    <w:rPr>
                                      <w:b/>
                                      <w:bCs/>
                                      <w:sz w:val="16"/>
                                      <w:szCs w:val="16"/>
                                    </w:rPr>
                                  </w:pPr>
                                  <w:r w:rsidRPr="00B548DC">
                                    <w:rPr>
                                      <w:b/>
                                      <w:bCs/>
                                      <w:sz w:val="16"/>
                                      <w:szCs w:val="16"/>
                                    </w:rPr>
                                    <w:t>&lt; Prev.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21" o:spid="_x0000_s1045" type="#_x0000_t202" style="width:59.05pt;height:17.65pt;margin-top:9.3pt;margin-left:178pt;mso-wrap-distance-bottom:0;mso-wrap-distance-left:9pt;mso-wrap-distance-right:9pt;mso-wrap-distance-top:0;mso-wrap-style:square;position:absolute;visibility:visible;v-text-anchor:top;z-index:-251625472" fillcolor="#60f8fc" strokeweight="0.5pt">
                      <v:textbox>
                        <w:txbxContent>
                          <w:p w:rsidR="00D211C8" w:rsidRPr="00B548DC" w:rsidP="00D211C8" w14:paraId="6736FFE4" w14:textId="77777777">
                            <w:pPr>
                              <w:jc w:val="center"/>
                              <w:rPr>
                                <w:b/>
                                <w:bCs/>
                                <w:sz w:val="16"/>
                                <w:szCs w:val="16"/>
                              </w:rPr>
                            </w:pPr>
                            <w:r w:rsidRPr="00B548DC">
                              <w:rPr>
                                <w:b/>
                                <w:bCs/>
                                <w:sz w:val="16"/>
                                <w:szCs w:val="16"/>
                              </w:rPr>
                              <w:t>&lt; Prev.</w:t>
                            </w:r>
                          </w:p>
                        </w:txbxContent>
                      </v:textbox>
                      <w10:wrap type="tight"/>
                    </v:shape>
                  </w:pict>
                </mc:Fallback>
              </mc:AlternateContent>
            </w:r>
            <w:r>
              <w:rPr>
                <w:b/>
                <w:noProof/>
                <w:sz w:val="14"/>
              </w:rPr>
              <mc:AlternateContent>
                <mc:Choice Requires="wps">
                  <w:drawing>
                    <wp:anchor distT="0" distB="0" distL="114300" distR="114300" simplePos="0" relativeHeight="251692032" behindDoc="1" locked="0" layoutInCell="1" allowOverlap="1">
                      <wp:simplePos x="0" y="0"/>
                      <wp:positionH relativeFrom="column">
                        <wp:posOffset>3111500</wp:posOffset>
                      </wp:positionH>
                      <wp:positionV relativeFrom="paragraph">
                        <wp:posOffset>120650</wp:posOffset>
                      </wp:positionV>
                      <wp:extent cx="749935" cy="224155"/>
                      <wp:effectExtent l="0" t="0" r="12065" b="23495"/>
                      <wp:wrapTight wrapText="bothSides">
                        <wp:wrapPolygon>
                          <wp:start x="0" y="0"/>
                          <wp:lineTo x="0" y="22028"/>
                          <wp:lineTo x="21399" y="22028"/>
                          <wp:lineTo x="21399" y="0"/>
                          <wp:lineTo x="0" y="0"/>
                        </wp:wrapPolygon>
                      </wp:wrapTight>
                      <wp:docPr id="522" name="Text Box 522"/>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D211C8" w:rsidRPr="00B548DC" w:rsidP="00D211C8" w14:textId="77777777">
                                  <w:pPr>
                                    <w:jc w:val="center"/>
                                    <w:rPr>
                                      <w:b/>
                                      <w:bCs/>
                                      <w:sz w:val="16"/>
                                      <w:szCs w:val="16"/>
                                    </w:rPr>
                                  </w:pPr>
                                  <w:r>
                                    <w:rPr>
                                      <w:b/>
                                      <w:bCs/>
                                      <w:sz w:val="16"/>
                                      <w:szCs w:val="16"/>
                                    </w:rPr>
                                    <w:t>&gt;| Save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22" o:spid="_x0000_s1046" type="#_x0000_t202" style="width:59.05pt;height:17.65pt;margin-top:9.5pt;margin-left:245pt;mso-wrap-distance-bottom:0;mso-wrap-distance-left:9pt;mso-wrap-distance-right:9pt;mso-wrap-distance-top:0;mso-wrap-style:square;position:absolute;visibility:visible;v-text-anchor:top;z-index:-251623424" fillcolor="#60f8fc" strokeweight="0.5pt">
                      <v:textbox>
                        <w:txbxContent>
                          <w:p w:rsidR="00D211C8" w:rsidRPr="00B548DC" w:rsidP="00D211C8" w14:paraId="5C1A431F" w14:textId="77777777">
                            <w:pPr>
                              <w:jc w:val="center"/>
                              <w:rPr>
                                <w:b/>
                                <w:bCs/>
                                <w:sz w:val="16"/>
                                <w:szCs w:val="16"/>
                              </w:rPr>
                            </w:pPr>
                            <w:r>
                              <w:rPr>
                                <w:b/>
                                <w:bCs/>
                                <w:sz w:val="16"/>
                                <w:szCs w:val="16"/>
                              </w:rPr>
                              <w:t>&gt;| Save</w:t>
                            </w:r>
                          </w:p>
                        </w:txbxContent>
                      </v:textbox>
                      <w10:wrap type="tight"/>
                    </v:shape>
                  </w:pict>
                </mc:Fallback>
              </mc:AlternateContent>
            </w:r>
            <w:r>
              <w:rPr>
                <w:b/>
                <w:noProof/>
                <w:sz w:val="14"/>
              </w:rPr>
              <mc:AlternateContent>
                <mc:Choice Requires="wps">
                  <w:drawing>
                    <wp:anchor distT="0" distB="0" distL="114300" distR="114300" simplePos="0" relativeHeight="251694080" behindDoc="1" locked="0" layoutInCell="1" allowOverlap="1">
                      <wp:simplePos x="0" y="0"/>
                      <wp:positionH relativeFrom="column">
                        <wp:posOffset>3983078</wp:posOffset>
                      </wp:positionH>
                      <wp:positionV relativeFrom="paragraph">
                        <wp:posOffset>121117</wp:posOffset>
                      </wp:positionV>
                      <wp:extent cx="749935" cy="224155"/>
                      <wp:effectExtent l="0" t="0" r="12065" b="23495"/>
                      <wp:wrapTight wrapText="bothSides">
                        <wp:wrapPolygon>
                          <wp:start x="0" y="0"/>
                          <wp:lineTo x="0" y="22028"/>
                          <wp:lineTo x="21399" y="22028"/>
                          <wp:lineTo x="21399" y="0"/>
                          <wp:lineTo x="0" y="0"/>
                        </wp:wrapPolygon>
                      </wp:wrapTight>
                      <wp:docPr id="523" name="Text Box 523"/>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D211C8" w:rsidRPr="00B548DC" w:rsidP="00D211C8" w14:textId="77777777">
                                  <w:pPr>
                                    <w:jc w:val="center"/>
                                    <w:rPr>
                                      <w:b/>
                                      <w:bCs/>
                                      <w:sz w:val="16"/>
                                      <w:szCs w:val="16"/>
                                    </w:rPr>
                                  </w:pPr>
                                  <w:r>
                                    <w:rPr>
                                      <w:b/>
                                      <w:bCs/>
                                      <w:sz w:val="16"/>
                                      <w:szCs w:val="16"/>
                                    </w:rPr>
                                    <w:t>Next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23" o:spid="_x0000_s1047" type="#_x0000_t202" style="width:59.05pt;height:17.65pt;margin-top:9.55pt;margin-left:313.65pt;mso-wrap-distance-bottom:0;mso-wrap-distance-left:9pt;mso-wrap-distance-right:9pt;mso-wrap-distance-top:0;mso-wrap-style:square;position:absolute;visibility:visible;v-text-anchor:top;z-index:-251621376" fillcolor="#60f8fc" strokeweight="0.5pt">
                      <v:textbox>
                        <w:txbxContent>
                          <w:p w:rsidR="00D211C8" w:rsidRPr="00B548DC" w:rsidP="00D211C8" w14:paraId="39C03C1A" w14:textId="77777777">
                            <w:pPr>
                              <w:jc w:val="center"/>
                              <w:rPr>
                                <w:b/>
                                <w:bCs/>
                                <w:sz w:val="16"/>
                                <w:szCs w:val="16"/>
                              </w:rPr>
                            </w:pPr>
                            <w:r>
                              <w:rPr>
                                <w:b/>
                                <w:bCs/>
                                <w:sz w:val="16"/>
                                <w:szCs w:val="16"/>
                              </w:rPr>
                              <w:t>Next &gt;</w:t>
                            </w:r>
                          </w:p>
                        </w:txbxContent>
                      </v:textbox>
                      <w10:wrap type="tight"/>
                    </v:shape>
                  </w:pict>
                </mc:Fallback>
              </mc:AlternateContent>
            </w:r>
          </w:p>
        </w:tc>
      </w:tr>
    </w:tbl>
    <w:p w:rsidR="00D211C8" w14:paraId="692D6D5D" w14:textId="77777777"/>
    <w:p w:rsidR="00916BE0" w:rsidRPr="00B35588" w14:paraId="51B83ADC" w14:textId="552FCB01">
      <w:pPr>
        <w:rPr>
          <w:b/>
          <w:bCs/>
          <w:sz w:val="28"/>
          <w:szCs w:val="28"/>
        </w:rPr>
      </w:pPr>
      <w:r w:rsidRPr="00B35588">
        <w:rPr>
          <w:b/>
          <w:bCs/>
          <w:sz w:val="28"/>
          <w:szCs w:val="28"/>
        </w:rPr>
        <w:t>Employment Tab</w:t>
      </w:r>
    </w:p>
    <w:p w:rsidR="00A05142" w:rsidRPr="00916BE0" w14:paraId="310F10D2" w14:textId="50E46A6E">
      <w:pPr>
        <w:rPr>
          <w:sz w:val="28"/>
          <w:szCs w:val="28"/>
        </w:rPr>
      </w:pPr>
      <w:r w:rsidRPr="00A05142">
        <w:rPr>
          <w:noProof/>
          <w:sz w:val="28"/>
          <w:szCs w:val="28"/>
        </w:rPr>
        <w:drawing>
          <wp:inline distT="0" distB="0" distL="0" distR="0">
            <wp:extent cx="7162800" cy="501650"/>
            <wp:effectExtent l="0" t="0" r="0" b="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
                    <pic:cNvPicPr/>
                  </pic:nvPicPr>
                  <pic:blipFill>
                    <a:blip xmlns:r="http://schemas.openxmlformats.org/officeDocument/2006/relationships" r:embed="rId21"/>
                    <a:stretch>
                      <a:fillRect/>
                    </a:stretch>
                  </pic:blipFill>
                  <pic:spPr>
                    <a:xfrm>
                      <a:off x="0" y="0"/>
                      <a:ext cx="7162800" cy="501650"/>
                    </a:xfrm>
                    <a:prstGeom prst="rect">
                      <a:avLst/>
                    </a:prstGeom>
                  </pic:spPr>
                </pic:pic>
              </a:graphicData>
            </a:graphic>
          </wp:inline>
        </w:drawing>
      </w:r>
    </w:p>
    <w:p w:rsidR="00916BE0" w14:paraId="38EAF16B" w14:textId="77777777"/>
    <w:tbl>
      <w:tblPr>
        <w:tblW w:w="0" w:type="auto"/>
        <w:tblInd w:w="168" w:type="dxa"/>
        <w:tblLayout w:type="fixed"/>
        <w:tblCellMar>
          <w:left w:w="0" w:type="dxa"/>
          <w:right w:w="0" w:type="dxa"/>
        </w:tblCellMar>
        <w:tblLook w:val="01E0"/>
      </w:tblPr>
      <w:tblGrid>
        <w:gridCol w:w="1221"/>
        <w:gridCol w:w="1222"/>
        <w:gridCol w:w="1221"/>
        <w:gridCol w:w="1563"/>
        <w:gridCol w:w="270"/>
        <w:gridCol w:w="1350"/>
        <w:gridCol w:w="1440"/>
        <w:gridCol w:w="1080"/>
        <w:gridCol w:w="900"/>
        <w:gridCol w:w="727"/>
      </w:tblGrid>
      <w:tr w14:paraId="6EE747DC" w14:textId="77777777" w:rsidTr="572BC22E">
        <w:tblPrEx>
          <w:tblW w:w="0" w:type="auto"/>
          <w:tblInd w:w="168" w:type="dxa"/>
          <w:tblLayout w:type="fixed"/>
          <w:tblCellMar>
            <w:left w:w="0" w:type="dxa"/>
            <w:right w:w="0" w:type="dxa"/>
          </w:tblCellMar>
          <w:tblLook w:val="01E0"/>
        </w:tblPrEx>
        <w:trPr>
          <w:trHeight w:val="276"/>
        </w:trPr>
        <w:tc>
          <w:tcPr>
            <w:tcW w:w="10994" w:type="dxa"/>
            <w:gridSpan w:val="10"/>
            <w:tcBorders>
              <w:left w:val="single" w:sz="4" w:space="0" w:color="BFBFBF" w:themeColor="background1" w:themeShade="BF"/>
              <w:right w:val="single" w:sz="4" w:space="0" w:color="BFBFBF" w:themeColor="background1" w:themeShade="BF"/>
            </w:tcBorders>
            <w:shd w:val="clear" w:color="auto" w:fill="6699CC"/>
          </w:tcPr>
          <w:p w:rsidR="00D211C8" w:rsidP="00D211C8" w14:paraId="6EE747DB" w14:textId="77777777">
            <w:pPr>
              <w:pStyle w:val="TableParagraph"/>
              <w:spacing w:before="41"/>
              <w:ind w:left="20"/>
              <w:jc w:val="center"/>
              <w:rPr>
                <w:b/>
                <w:sz w:val="16"/>
              </w:rPr>
            </w:pPr>
            <w:r>
              <w:rPr>
                <w:b/>
                <w:color w:val="FFFFFF"/>
                <w:spacing w:val="-2"/>
                <w:w w:val="105"/>
                <w:sz w:val="16"/>
              </w:rPr>
              <w:t>Employment</w:t>
            </w:r>
          </w:p>
        </w:tc>
      </w:tr>
      <w:tr w14:paraId="6EE747DE" w14:textId="77777777" w:rsidTr="572BC22E">
        <w:tblPrEx>
          <w:tblW w:w="0" w:type="auto"/>
          <w:tblInd w:w="168" w:type="dxa"/>
          <w:tblLayout w:type="fixed"/>
          <w:tblCellMar>
            <w:left w:w="0" w:type="dxa"/>
            <w:right w:w="0" w:type="dxa"/>
          </w:tblCellMar>
          <w:tblLook w:val="01E0"/>
        </w:tblPrEx>
        <w:trPr>
          <w:trHeight w:val="138"/>
        </w:trPr>
        <w:tc>
          <w:tcPr>
            <w:tcW w:w="10994" w:type="dxa"/>
            <w:gridSpan w:val="10"/>
            <w:tcBorders>
              <w:left w:val="single" w:sz="4" w:space="0" w:color="BFBFBF" w:themeColor="background1" w:themeShade="BF"/>
              <w:right w:val="single" w:sz="4" w:space="0" w:color="BFBFBF" w:themeColor="background1" w:themeShade="BF"/>
            </w:tcBorders>
          </w:tcPr>
          <w:p w:rsidR="00D211C8" w:rsidP="00D211C8" w14:paraId="6EE747DD" w14:textId="77777777">
            <w:pPr>
              <w:pStyle w:val="TableParagraph"/>
              <w:rPr>
                <w:rFonts w:ascii="Times New Roman"/>
                <w:sz w:val="8"/>
              </w:rPr>
            </w:pPr>
          </w:p>
        </w:tc>
      </w:tr>
      <w:tr w14:paraId="6EE747E0" w14:textId="77777777" w:rsidTr="572BC22E">
        <w:tblPrEx>
          <w:tblW w:w="0" w:type="auto"/>
          <w:tblInd w:w="168" w:type="dxa"/>
          <w:tblLayout w:type="fixed"/>
          <w:tblCellMar>
            <w:left w:w="0" w:type="dxa"/>
            <w:right w:w="0" w:type="dxa"/>
          </w:tblCellMar>
          <w:tblLook w:val="01E0"/>
        </w:tblPrEx>
        <w:trPr>
          <w:trHeight w:val="248"/>
        </w:trPr>
        <w:tc>
          <w:tcPr>
            <w:tcW w:w="10994" w:type="dxa"/>
            <w:gridSpan w:val="10"/>
            <w:tcBorders>
              <w:left w:val="single" w:sz="4" w:space="0" w:color="BFBFBF" w:themeColor="background1" w:themeShade="BF"/>
              <w:bottom w:val="single" w:sz="4" w:space="0" w:color="auto"/>
              <w:right w:val="single" w:sz="4" w:space="0" w:color="BFBFBF" w:themeColor="background1" w:themeShade="BF"/>
            </w:tcBorders>
            <w:shd w:val="clear" w:color="auto" w:fill="CCFFFF"/>
          </w:tcPr>
          <w:p w:rsidR="00D211C8" w:rsidP="00D211C8" w14:paraId="6EE747DF" w14:textId="77777777">
            <w:pPr>
              <w:pStyle w:val="TableParagraph"/>
              <w:spacing w:before="41"/>
              <w:ind w:left="41"/>
              <w:rPr>
                <w:b/>
                <w:sz w:val="14"/>
              </w:rPr>
            </w:pPr>
            <w:r>
              <w:rPr>
                <w:b/>
                <w:w w:val="105"/>
                <w:sz w:val="14"/>
              </w:rPr>
              <w:t>Proof</w:t>
            </w:r>
            <w:r>
              <w:rPr>
                <w:b/>
                <w:spacing w:val="10"/>
                <w:w w:val="105"/>
                <w:sz w:val="14"/>
              </w:rPr>
              <w:t xml:space="preserve"> </w:t>
            </w:r>
            <w:r>
              <w:rPr>
                <w:b/>
                <w:w w:val="105"/>
                <w:sz w:val="14"/>
              </w:rPr>
              <w:t>of</w:t>
            </w:r>
            <w:r>
              <w:rPr>
                <w:b/>
                <w:spacing w:val="10"/>
                <w:w w:val="105"/>
                <w:sz w:val="14"/>
              </w:rPr>
              <w:t xml:space="preserve"> </w:t>
            </w:r>
            <w:r>
              <w:rPr>
                <w:b/>
                <w:spacing w:val="-2"/>
                <w:w w:val="105"/>
                <w:sz w:val="14"/>
              </w:rPr>
              <w:t>Stability</w:t>
            </w:r>
          </w:p>
        </w:tc>
      </w:tr>
      <w:tr w14:paraId="1ED50036" w14:textId="77777777" w:rsidTr="572BC22E">
        <w:tblPrEx>
          <w:tblW w:w="0" w:type="auto"/>
          <w:tblInd w:w="168" w:type="dxa"/>
          <w:tblLayout w:type="fixed"/>
          <w:tblCellMar>
            <w:left w:w="0" w:type="dxa"/>
            <w:right w:w="0" w:type="dxa"/>
          </w:tblCellMar>
          <w:tblLook w:val="01E0"/>
        </w:tblPrEx>
        <w:trPr>
          <w:trHeight w:val="231"/>
        </w:trPr>
        <w:tc>
          <w:tcPr>
            <w:tcW w:w="5497" w:type="dxa"/>
            <w:gridSpan w:val="5"/>
            <w:tcBorders>
              <w:top w:val="single" w:sz="4" w:space="0" w:color="auto"/>
              <w:left w:val="single" w:sz="4" w:space="0" w:color="auto"/>
              <w:right w:val="single" w:sz="4" w:space="0" w:color="auto"/>
            </w:tcBorders>
            <w:shd w:val="clear" w:color="auto" w:fill="FFFFFF" w:themeFill="background1"/>
          </w:tcPr>
          <w:p w:rsidR="00A05142" w:rsidRPr="007516D4" w:rsidP="00A05142" w14:paraId="3575209F" w14:textId="376A94B6">
            <w:pPr>
              <w:pStyle w:val="TableParagraph"/>
              <w:spacing w:before="41"/>
              <w:ind w:left="41"/>
              <w:rPr>
                <w:bCs/>
                <w:w w:val="105"/>
                <w:sz w:val="14"/>
              </w:rPr>
            </w:pPr>
            <w:r w:rsidRPr="007516D4">
              <w:rPr>
                <w:bCs/>
                <w:w w:val="105"/>
                <w:sz w:val="14"/>
              </w:rPr>
              <w:t>Does the sponsor have a job?</w:t>
            </w:r>
          </w:p>
        </w:tc>
        <w:tc>
          <w:tcPr>
            <w:tcW w:w="5497" w:type="dxa"/>
            <w:gridSpan w:val="5"/>
            <w:tcBorders>
              <w:top w:val="single" w:sz="4" w:space="0" w:color="auto"/>
              <w:left w:val="single" w:sz="4" w:space="0" w:color="auto"/>
              <w:right w:val="single" w:sz="4" w:space="0" w:color="auto"/>
            </w:tcBorders>
            <w:shd w:val="clear" w:color="auto" w:fill="FFFFFF" w:themeFill="background1"/>
          </w:tcPr>
          <w:p w:rsidR="00A05142" w:rsidRPr="00A05142" w:rsidP="00A05142" w14:paraId="3FB506DC" w14:textId="30A63D7E">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005463C7" w14:textId="77777777" w:rsidTr="572BC22E">
        <w:tblPrEx>
          <w:tblW w:w="0" w:type="auto"/>
          <w:tblInd w:w="168" w:type="dxa"/>
          <w:tblLayout w:type="fixed"/>
          <w:tblCellMar>
            <w:left w:w="0" w:type="dxa"/>
            <w:right w:w="0" w:type="dxa"/>
          </w:tblCellMar>
          <w:tblLook w:val="01E0"/>
        </w:tblPrEx>
        <w:trPr>
          <w:trHeight w:val="231"/>
        </w:trPr>
        <w:tc>
          <w:tcPr>
            <w:tcW w:w="5497" w:type="dxa"/>
            <w:gridSpan w:val="5"/>
            <w:tcBorders>
              <w:top w:val="single" w:sz="4" w:space="0" w:color="auto"/>
              <w:left w:val="single" w:sz="4" w:space="0" w:color="auto"/>
              <w:right w:val="single" w:sz="4" w:space="0" w:color="auto"/>
            </w:tcBorders>
            <w:shd w:val="clear" w:color="auto" w:fill="FFFFFF" w:themeFill="background1"/>
          </w:tcPr>
          <w:p w:rsidR="00A05142" w:rsidRPr="007516D4" w:rsidP="00A05142" w14:paraId="45A5B9FD" w14:textId="7254E8B0">
            <w:pPr>
              <w:pStyle w:val="TableParagraph"/>
              <w:spacing w:before="41"/>
              <w:ind w:left="41"/>
              <w:rPr>
                <w:bCs/>
                <w:w w:val="105"/>
                <w:sz w:val="14"/>
              </w:rPr>
            </w:pPr>
            <w:r w:rsidRPr="007516D4">
              <w:rPr>
                <w:bCs/>
                <w:w w:val="105"/>
                <w:sz w:val="14"/>
              </w:rPr>
              <w:t>What is the sponsor’s work schedule?</w:t>
            </w:r>
          </w:p>
        </w:tc>
        <w:tc>
          <w:tcPr>
            <w:tcW w:w="5497" w:type="dxa"/>
            <w:gridSpan w:val="5"/>
            <w:tcBorders>
              <w:top w:val="single" w:sz="4" w:space="0" w:color="auto"/>
              <w:left w:val="single" w:sz="4" w:space="0" w:color="auto"/>
              <w:right w:val="single" w:sz="4" w:space="0" w:color="auto"/>
            </w:tcBorders>
            <w:shd w:val="clear" w:color="auto" w:fill="FFFFFF" w:themeFill="background1"/>
          </w:tcPr>
          <w:p w:rsidR="00A05142" w:rsidRPr="00A05142" w:rsidP="00A05142" w14:paraId="23CCBBFB" w14:textId="46F395CB">
            <w:pPr>
              <w:pStyle w:val="TableParagraph"/>
              <w:spacing w:before="41"/>
              <w:ind w:left="41"/>
              <w:rPr>
                <w:b/>
                <w:w w:val="105"/>
                <w:sz w:val="14"/>
              </w:rPr>
            </w:pPr>
            <w:r>
              <w:rPr>
                <w:b/>
                <w:w w:val="105"/>
                <w:sz w:val="14"/>
              </w:rPr>
              <w:t>(OPEN TEXT)</w:t>
            </w:r>
          </w:p>
        </w:tc>
      </w:tr>
      <w:tr w14:paraId="37A4ACDE" w14:textId="77777777" w:rsidTr="572BC22E">
        <w:tblPrEx>
          <w:tblW w:w="0" w:type="auto"/>
          <w:tblInd w:w="168" w:type="dxa"/>
          <w:tblLayout w:type="fixed"/>
          <w:tblCellMar>
            <w:left w:w="0" w:type="dxa"/>
            <w:right w:w="0" w:type="dxa"/>
          </w:tblCellMar>
          <w:tblLook w:val="01E0"/>
        </w:tblPrEx>
        <w:trPr>
          <w:trHeight w:val="231"/>
        </w:trPr>
        <w:tc>
          <w:tcPr>
            <w:tcW w:w="5497" w:type="dxa"/>
            <w:gridSpan w:val="5"/>
            <w:tcBorders>
              <w:top w:val="single" w:sz="4" w:space="0" w:color="auto"/>
              <w:left w:val="single" w:sz="4" w:space="0" w:color="auto"/>
              <w:right w:val="single" w:sz="4" w:space="0" w:color="auto"/>
            </w:tcBorders>
            <w:shd w:val="clear" w:color="auto" w:fill="FFFFFF" w:themeFill="background1"/>
          </w:tcPr>
          <w:p w:rsidR="00407EEB" w:rsidRPr="007516D4" w:rsidP="00407EEB" w14:paraId="7D193E4C" w14:textId="77199595">
            <w:pPr>
              <w:pStyle w:val="TableParagraph"/>
              <w:spacing w:before="41"/>
              <w:ind w:left="41"/>
              <w:rPr>
                <w:bCs/>
                <w:w w:val="105"/>
                <w:sz w:val="14"/>
              </w:rPr>
            </w:pPr>
            <w:r w:rsidRPr="007516D4">
              <w:rPr>
                <w:bCs/>
                <w:w w:val="105"/>
                <w:sz w:val="14"/>
              </w:rPr>
              <w:t>Is the sponsor able to meet their monthly expenses with their income?</w:t>
            </w:r>
          </w:p>
        </w:tc>
        <w:tc>
          <w:tcPr>
            <w:tcW w:w="5497" w:type="dxa"/>
            <w:gridSpan w:val="5"/>
            <w:tcBorders>
              <w:top w:val="single" w:sz="4" w:space="0" w:color="auto"/>
              <w:left w:val="single" w:sz="4" w:space="0" w:color="auto"/>
              <w:right w:val="single" w:sz="4" w:space="0" w:color="auto"/>
            </w:tcBorders>
            <w:shd w:val="clear" w:color="auto" w:fill="FFFFFF" w:themeFill="background1"/>
          </w:tcPr>
          <w:p w:rsidR="00407EEB" w:rsidRPr="00A05142" w:rsidP="00407EEB" w14:paraId="408489BB" w14:textId="52BD0E48">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6EE747E8" w14:textId="77777777" w:rsidTr="572BC22E">
        <w:tblPrEx>
          <w:tblW w:w="0" w:type="auto"/>
          <w:tblInd w:w="168" w:type="dxa"/>
          <w:tblLayout w:type="fixed"/>
          <w:tblCellMar>
            <w:left w:w="0" w:type="dxa"/>
            <w:right w:w="0" w:type="dxa"/>
          </w:tblCellMar>
          <w:tblLook w:val="01E0"/>
        </w:tblPrEx>
        <w:trPr>
          <w:trHeight w:val="248"/>
        </w:trPr>
        <w:tc>
          <w:tcPr>
            <w:tcW w:w="10994" w:type="dxa"/>
            <w:gridSpan w:val="10"/>
            <w:tcBorders>
              <w:left w:val="single" w:sz="4" w:space="0" w:color="BFBFBF" w:themeColor="background1" w:themeShade="BF"/>
              <w:right w:val="single" w:sz="4" w:space="0" w:color="BFBFBF" w:themeColor="background1" w:themeShade="BF"/>
            </w:tcBorders>
            <w:shd w:val="clear" w:color="auto" w:fill="CCFFFF"/>
          </w:tcPr>
          <w:p w:rsidR="00407EEB" w:rsidP="00407EEB" w14:paraId="6EE747E7" w14:textId="77777777">
            <w:pPr>
              <w:pStyle w:val="TableParagraph"/>
              <w:spacing w:before="41"/>
              <w:ind w:left="41"/>
              <w:rPr>
                <w:b/>
                <w:sz w:val="14"/>
              </w:rPr>
            </w:pPr>
            <w:r>
              <w:rPr>
                <w:b/>
                <w:spacing w:val="-2"/>
                <w:w w:val="105"/>
                <w:sz w:val="14"/>
              </w:rPr>
              <w:t>Income</w:t>
            </w:r>
          </w:p>
        </w:tc>
      </w:tr>
      <w:tr w14:paraId="6EE747EA" w14:textId="77777777" w:rsidTr="572BC22E">
        <w:tblPrEx>
          <w:tblW w:w="0" w:type="auto"/>
          <w:tblInd w:w="168" w:type="dxa"/>
          <w:tblLayout w:type="fixed"/>
          <w:tblCellMar>
            <w:left w:w="0" w:type="dxa"/>
            <w:right w:w="0" w:type="dxa"/>
          </w:tblCellMar>
          <w:tblLook w:val="01E0"/>
        </w:tblPrEx>
        <w:trPr>
          <w:trHeight w:val="441"/>
        </w:trPr>
        <w:tc>
          <w:tcPr>
            <w:tcW w:w="10994" w:type="dxa"/>
            <w:gridSpan w:val="10"/>
            <w:tcBorders>
              <w:left w:val="single" w:sz="4" w:space="0" w:color="BFBFBF" w:themeColor="background1" w:themeShade="BF"/>
              <w:bottom w:val="single" w:sz="4" w:space="0" w:color="auto"/>
              <w:right w:val="single" w:sz="4" w:space="0" w:color="BFBFBF" w:themeColor="background1" w:themeShade="BF"/>
            </w:tcBorders>
          </w:tcPr>
          <w:p w:rsidR="00407EEB" w:rsidP="00407EEB" w14:paraId="6EE747E9" w14:textId="77777777">
            <w:pPr>
              <w:pStyle w:val="TableParagraph"/>
              <w:spacing w:before="87"/>
              <w:ind w:left="59"/>
              <w:rPr>
                <w:b/>
                <w:sz w:val="14"/>
              </w:rPr>
            </w:pPr>
            <w:r>
              <w:rPr>
                <w:b/>
                <w:spacing w:val="-2"/>
                <w:sz w:val="14"/>
              </w:rPr>
              <w:t>Documents</w:t>
            </w:r>
            <w:r>
              <w:rPr>
                <w:b/>
                <w:spacing w:val="-4"/>
                <w:sz w:val="14"/>
              </w:rPr>
              <w:t xml:space="preserve"> </w:t>
            </w:r>
            <w:r>
              <w:rPr>
                <w:b/>
                <w:spacing w:val="-2"/>
                <w:sz w:val="14"/>
              </w:rPr>
              <w:t>in</w:t>
            </w:r>
            <w:r>
              <w:rPr>
                <w:b/>
                <w:spacing w:val="-4"/>
                <w:sz w:val="14"/>
              </w:rPr>
              <w:t xml:space="preserve"> </w:t>
            </w:r>
            <w:r>
              <w:rPr>
                <w:b/>
                <w:spacing w:val="-2"/>
                <w:sz w:val="14"/>
              </w:rPr>
              <w:t>support</w:t>
            </w:r>
            <w:r>
              <w:rPr>
                <w:b/>
                <w:spacing w:val="-4"/>
                <w:sz w:val="14"/>
              </w:rPr>
              <w:t xml:space="preserve"> </w:t>
            </w:r>
            <w:r>
              <w:rPr>
                <w:b/>
                <w:spacing w:val="-2"/>
                <w:sz w:val="14"/>
              </w:rPr>
              <w:t>of income:</w:t>
            </w:r>
          </w:p>
        </w:tc>
      </w:tr>
      <w:tr w14:paraId="4205303E" w14:textId="77777777" w:rsidTr="572BC22E">
        <w:tblPrEx>
          <w:tblW w:w="0" w:type="auto"/>
          <w:tblInd w:w="168" w:type="dxa"/>
          <w:tblLayout w:type="fixed"/>
          <w:tblCellMar>
            <w:left w:w="0" w:type="dxa"/>
            <w:right w:w="0" w:type="dxa"/>
          </w:tblCellMar>
          <w:tblLook w:val="01E0"/>
        </w:tblPrEx>
        <w:trPr>
          <w:trHeight w:val="401"/>
        </w:trPr>
        <w:tc>
          <w:tcPr>
            <w:tcW w:w="1221" w:type="dxa"/>
            <w:tcBorders>
              <w:top w:val="single" w:sz="4" w:space="0" w:color="auto"/>
              <w:left w:val="single" w:sz="4" w:space="0" w:color="auto"/>
              <w:right w:val="single" w:sz="4" w:space="0" w:color="auto"/>
            </w:tcBorders>
          </w:tcPr>
          <w:p w:rsidR="00820380" w:rsidP="00407EEB" w14:paraId="18B9EF46" w14:textId="14F8D4E7">
            <w:pPr>
              <w:pStyle w:val="TableParagraph"/>
              <w:spacing w:before="87"/>
              <w:ind w:left="59"/>
              <w:rPr>
                <w:b/>
                <w:spacing w:val="-2"/>
                <w:sz w:val="14"/>
              </w:rPr>
            </w:pPr>
            <w:r>
              <w:rPr>
                <w:b/>
                <w:spacing w:val="-2"/>
                <w:sz w:val="14"/>
              </w:rPr>
              <w:t>Annual Income</w:t>
            </w:r>
          </w:p>
        </w:tc>
        <w:tc>
          <w:tcPr>
            <w:tcW w:w="1222" w:type="dxa"/>
            <w:tcBorders>
              <w:top w:val="single" w:sz="4" w:space="0" w:color="auto"/>
              <w:left w:val="single" w:sz="4" w:space="0" w:color="auto"/>
              <w:right w:val="single" w:sz="4" w:space="0" w:color="auto"/>
            </w:tcBorders>
          </w:tcPr>
          <w:p w:rsidR="00820380" w:rsidP="572BC22E" w14:paraId="301D1E22" w14:textId="02F93EE2">
            <w:pPr>
              <w:pStyle w:val="TableParagraph"/>
              <w:spacing w:before="87"/>
              <w:ind w:left="59"/>
              <w:rPr>
                <w:b/>
                <w:bCs/>
                <w:spacing w:val="-2"/>
                <w:sz w:val="14"/>
                <w:szCs w:val="14"/>
              </w:rPr>
            </w:pPr>
            <w:r w:rsidRPr="349729CB">
              <w:rPr>
                <w:b/>
                <w:bCs/>
                <w:spacing w:val="-2"/>
                <w:sz w:val="14"/>
                <w:szCs w:val="14"/>
              </w:rPr>
              <w:t>Proof of Income</w:t>
            </w:r>
          </w:p>
        </w:tc>
        <w:tc>
          <w:tcPr>
            <w:tcW w:w="1221" w:type="dxa"/>
            <w:tcBorders>
              <w:top w:val="single" w:sz="4" w:space="0" w:color="auto"/>
              <w:left w:val="single" w:sz="4" w:space="0" w:color="auto"/>
              <w:right w:val="single" w:sz="4" w:space="0" w:color="auto"/>
            </w:tcBorders>
          </w:tcPr>
          <w:p w:rsidR="00820380" w:rsidP="00407EEB" w14:paraId="6819BFB0" w14:textId="136A13D6">
            <w:pPr>
              <w:pStyle w:val="TableParagraph"/>
              <w:spacing w:before="87"/>
              <w:ind w:left="59"/>
              <w:rPr>
                <w:b/>
                <w:spacing w:val="-2"/>
                <w:sz w:val="14"/>
              </w:rPr>
            </w:pPr>
            <w:r>
              <w:rPr>
                <w:b/>
                <w:spacing w:val="-2"/>
                <w:sz w:val="14"/>
              </w:rPr>
              <w:t>Employer Name</w:t>
            </w:r>
          </w:p>
        </w:tc>
        <w:tc>
          <w:tcPr>
            <w:tcW w:w="1563" w:type="dxa"/>
            <w:tcBorders>
              <w:top w:val="single" w:sz="4" w:space="0" w:color="auto"/>
              <w:left w:val="single" w:sz="4" w:space="0" w:color="auto"/>
              <w:right w:val="single" w:sz="4" w:space="0" w:color="auto"/>
            </w:tcBorders>
          </w:tcPr>
          <w:p w:rsidR="00820380" w:rsidP="00407EEB" w14:paraId="3EDBABC3" w14:textId="237B40A1">
            <w:pPr>
              <w:pStyle w:val="TableParagraph"/>
              <w:spacing w:before="87"/>
              <w:ind w:left="59"/>
              <w:rPr>
                <w:b/>
                <w:spacing w:val="-2"/>
                <w:sz w:val="14"/>
              </w:rPr>
            </w:pPr>
            <w:r>
              <w:rPr>
                <w:b/>
                <w:spacing w:val="-2"/>
                <w:sz w:val="14"/>
              </w:rPr>
              <w:t>Employer Address</w:t>
            </w:r>
          </w:p>
        </w:tc>
        <w:tc>
          <w:tcPr>
            <w:tcW w:w="1620" w:type="dxa"/>
            <w:gridSpan w:val="2"/>
            <w:tcBorders>
              <w:top w:val="single" w:sz="4" w:space="0" w:color="auto"/>
              <w:left w:val="single" w:sz="4" w:space="0" w:color="auto"/>
              <w:right w:val="single" w:sz="4" w:space="0" w:color="auto"/>
            </w:tcBorders>
          </w:tcPr>
          <w:p w:rsidR="00820380" w:rsidP="00407EEB" w14:paraId="0C59361A" w14:textId="238E83BB">
            <w:pPr>
              <w:pStyle w:val="TableParagraph"/>
              <w:spacing w:before="87"/>
              <w:ind w:left="59"/>
              <w:rPr>
                <w:b/>
                <w:spacing w:val="-2"/>
                <w:sz w:val="14"/>
              </w:rPr>
            </w:pPr>
            <w:r>
              <w:rPr>
                <w:b/>
                <w:spacing w:val="-2"/>
                <w:sz w:val="14"/>
              </w:rPr>
              <w:t>Employer City</w:t>
            </w:r>
          </w:p>
        </w:tc>
        <w:tc>
          <w:tcPr>
            <w:tcW w:w="1440" w:type="dxa"/>
            <w:tcBorders>
              <w:top w:val="single" w:sz="4" w:space="0" w:color="auto"/>
              <w:left w:val="single" w:sz="4" w:space="0" w:color="auto"/>
              <w:right w:val="single" w:sz="4" w:space="0" w:color="auto"/>
            </w:tcBorders>
          </w:tcPr>
          <w:p w:rsidR="00820380" w:rsidP="00407EEB" w14:paraId="557D4A40" w14:textId="0B4E9D38">
            <w:pPr>
              <w:pStyle w:val="TableParagraph"/>
              <w:spacing w:before="87"/>
              <w:ind w:left="59"/>
              <w:rPr>
                <w:b/>
                <w:spacing w:val="-2"/>
                <w:sz w:val="14"/>
              </w:rPr>
            </w:pPr>
            <w:r>
              <w:rPr>
                <w:b/>
                <w:spacing w:val="-2"/>
                <w:sz w:val="14"/>
              </w:rPr>
              <w:t>Employer State</w:t>
            </w:r>
          </w:p>
        </w:tc>
        <w:tc>
          <w:tcPr>
            <w:tcW w:w="1080" w:type="dxa"/>
            <w:tcBorders>
              <w:top w:val="single" w:sz="4" w:space="0" w:color="auto"/>
              <w:left w:val="single" w:sz="4" w:space="0" w:color="auto"/>
              <w:right w:val="single" w:sz="4" w:space="0" w:color="auto"/>
            </w:tcBorders>
          </w:tcPr>
          <w:p w:rsidR="00820380" w:rsidP="00407EEB" w14:paraId="42966C0A" w14:textId="64350FE9">
            <w:pPr>
              <w:pStyle w:val="TableParagraph"/>
              <w:spacing w:before="87"/>
              <w:ind w:left="59"/>
              <w:rPr>
                <w:b/>
                <w:spacing w:val="-2"/>
                <w:sz w:val="14"/>
              </w:rPr>
            </w:pPr>
            <w:r>
              <w:rPr>
                <w:b/>
                <w:spacing w:val="-2"/>
                <w:sz w:val="14"/>
              </w:rPr>
              <w:t>Employer Zip Code</w:t>
            </w:r>
          </w:p>
        </w:tc>
        <w:tc>
          <w:tcPr>
            <w:tcW w:w="900" w:type="dxa"/>
            <w:tcBorders>
              <w:top w:val="single" w:sz="4" w:space="0" w:color="auto"/>
              <w:left w:val="single" w:sz="4" w:space="0" w:color="auto"/>
              <w:right w:val="single" w:sz="4" w:space="0" w:color="auto"/>
            </w:tcBorders>
          </w:tcPr>
          <w:p w:rsidR="00820380" w:rsidP="00407EEB" w14:paraId="1FBB9FF7" w14:textId="65DFC2A4">
            <w:pPr>
              <w:pStyle w:val="TableParagraph"/>
              <w:spacing w:before="87"/>
              <w:ind w:left="59"/>
              <w:rPr>
                <w:b/>
                <w:spacing w:val="-2"/>
                <w:sz w:val="14"/>
              </w:rPr>
            </w:pPr>
            <w:r>
              <w:rPr>
                <w:b/>
                <w:spacing w:val="-2"/>
                <w:sz w:val="14"/>
              </w:rPr>
              <w:t>Employer Phone</w:t>
            </w:r>
          </w:p>
        </w:tc>
        <w:tc>
          <w:tcPr>
            <w:tcW w:w="727" w:type="dxa"/>
            <w:tcBorders>
              <w:top w:val="single" w:sz="4" w:space="0" w:color="auto"/>
              <w:left w:val="single" w:sz="4" w:space="0" w:color="auto"/>
              <w:right w:val="single" w:sz="4" w:space="0" w:color="auto"/>
            </w:tcBorders>
          </w:tcPr>
          <w:p w:rsidR="00820380" w:rsidP="00407EEB" w14:paraId="2B038B56" w14:textId="0B3E856F">
            <w:pPr>
              <w:pStyle w:val="TableParagraph"/>
              <w:spacing w:before="87"/>
              <w:ind w:left="59"/>
              <w:rPr>
                <w:b/>
                <w:spacing w:val="-2"/>
                <w:sz w:val="14"/>
              </w:rPr>
            </w:pPr>
            <w:r>
              <w:rPr>
                <w:b/>
                <w:spacing w:val="-2"/>
                <w:sz w:val="14"/>
              </w:rPr>
              <w:t xml:space="preserve">Options </w:t>
            </w:r>
          </w:p>
        </w:tc>
      </w:tr>
      <w:tr w14:paraId="437B5FF6" w14:textId="77777777" w:rsidTr="572BC22E">
        <w:tblPrEx>
          <w:tblW w:w="0" w:type="auto"/>
          <w:tblInd w:w="168" w:type="dxa"/>
          <w:tblLayout w:type="fixed"/>
          <w:tblCellMar>
            <w:left w:w="0" w:type="dxa"/>
            <w:right w:w="0" w:type="dxa"/>
          </w:tblCellMar>
          <w:tblLook w:val="01E0"/>
        </w:tblPrEx>
        <w:trPr>
          <w:trHeight w:val="401"/>
        </w:trPr>
        <w:tc>
          <w:tcPr>
            <w:tcW w:w="1221" w:type="dxa"/>
            <w:tcBorders>
              <w:top w:val="single" w:sz="4" w:space="0" w:color="auto"/>
              <w:left w:val="single" w:sz="4" w:space="0" w:color="auto"/>
              <w:right w:val="single" w:sz="4" w:space="0" w:color="auto"/>
            </w:tcBorders>
          </w:tcPr>
          <w:p w:rsidR="007C4266" w:rsidP="007C4266" w14:paraId="6BB1A2DD" w14:textId="3B89871A">
            <w:pPr>
              <w:pStyle w:val="TableParagraph"/>
              <w:spacing w:before="87"/>
              <w:ind w:left="59"/>
              <w:rPr>
                <w:b/>
                <w:spacing w:val="-2"/>
                <w:sz w:val="14"/>
              </w:rPr>
            </w:pPr>
            <w:r>
              <w:rPr>
                <w:b/>
                <w:spacing w:val="-2"/>
                <w:sz w:val="14"/>
              </w:rPr>
              <w:t>(OPEN TEXT) ($#####.##)</w:t>
            </w:r>
          </w:p>
        </w:tc>
        <w:tc>
          <w:tcPr>
            <w:tcW w:w="1222" w:type="dxa"/>
            <w:tcBorders>
              <w:top w:val="single" w:sz="4" w:space="0" w:color="auto"/>
              <w:left w:val="single" w:sz="4" w:space="0" w:color="auto"/>
              <w:right w:val="single" w:sz="4" w:space="0" w:color="auto"/>
            </w:tcBorders>
          </w:tcPr>
          <w:p w:rsidR="007C4266" w:rsidRPr="00AB0307" w:rsidP="572BC22E" w14:paraId="18C1DC51" w14:textId="7AD4CC3F">
            <w:pPr>
              <w:pStyle w:val="TableParagraph"/>
              <w:spacing w:before="87"/>
              <w:ind w:left="59"/>
              <w:rPr>
                <w:i/>
                <w:iCs/>
                <w:spacing w:val="-2"/>
                <w:sz w:val="14"/>
                <w:szCs w:val="14"/>
              </w:rPr>
            </w:pPr>
            <w:r w:rsidRPr="572BC22E">
              <w:rPr>
                <w:i/>
                <w:iCs/>
                <w:sz w:val="14"/>
                <w:szCs w:val="14"/>
              </w:rPr>
              <w:t xml:space="preserve"> &lt;</w:t>
            </w:r>
            <w:r w:rsidRPr="572BC22E">
              <w:rPr>
                <w:b/>
                <w:bCs/>
                <w:sz w:val="14"/>
                <w:szCs w:val="14"/>
              </w:rPr>
              <w:t>Dropdown Menu&gt;</w:t>
            </w:r>
            <w:r w:rsidRPr="572BC22E">
              <w:rPr>
                <w:i/>
                <w:iCs/>
                <w:sz w:val="14"/>
                <w:szCs w:val="14"/>
              </w:rPr>
              <w:t xml:space="preserve"> </w:t>
            </w:r>
            <w:r w:rsidRPr="572BC22E">
              <w:rPr>
                <w:sz w:val="14"/>
                <w:szCs w:val="14"/>
              </w:rPr>
              <w:t>(-Select-</w:t>
            </w:r>
            <w:r w:rsidRPr="572BC22E">
              <w:rPr>
                <w:i/>
                <w:iCs/>
                <w:sz w:val="14"/>
                <w:szCs w:val="14"/>
              </w:rPr>
              <w:t xml:space="preserve"> </w:t>
            </w:r>
            <w:r w:rsidRPr="572BC22E" w:rsidR="00094739">
              <w:rPr>
                <w:i/>
                <w:iCs/>
                <w:sz w:val="14"/>
                <w:szCs w:val="14"/>
              </w:rPr>
              <w:t xml:space="preserve">Previous Year’s U.S. Tax Return; </w:t>
            </w:r>
            <w:r w:rsidRPr="572BC22E" w:rsidR="00273519">
              <w:rPr>
                <w:i/>
                <w:iCs/>
                <w:sz w:val="14"/>
                <w:szCs w:val="14"/>
              </w:rPr>
              <w:t xml:space="preserve">Paystubs </w:t>
            </w:r>
            <w:r w:rsidRPr="572BC22E" w:rsidR="00467BC6">
              <w:rPr>
                <w:i/>
                <w:iCs/>
                <w:sz w:val="14"/>
                <w:szCs w:val="14"/>
              </w:rPr>
              <w:t>covering last</w:t>
            </w:r>
            <w:r w:rsidRPr="572BC22E" w:rsidR="00273519">
              <w:rPr>
                <w:i/>
                <w:iCs/>
                <w:sz w:val="14"/>
                <w:szCs w:val="14"/>
              </w:rPr>
              <w:t xml:space="preserve"> 60 days continuous;</w:t>
            </w:r>
            <w:r w:rsidRPr="572BC22E" w:rsidR="00467BC6">
              <w:rPr>
                <w:i/>
                <w:iCs/>
                <w:sz w:val="14"/>
                <w:szCs w:val="14"/>
              </w:rPr>
              <w:t xml:space="preserve"> Original letter from employer</w:t>
            </w:r>
            <w:r w:rsidRPr="572BC22E" w:rsidR="00136B60">
              <w:rPr>
                <w:i/>
                <w:iCs/>
                <w:sz w:val="14"/>
                <w:szCs w:val="14"/>
              </w:rPr>
              <w:t xml:space="preserve"> on company letterhead</w:t>
            </w:r>
            <w:r w:rsidRPr="572BC22E" w:rsidR="00467BC6">
              <w:rPr>
                <w:i/>
                <w:iCs/>
                <w:sz w:val="14"/>
                <w:szCs w:val="14"/>
              </w:rPr>
              <w:t xml:space="preserve"> verifying </w:t>
            </w:r>
            <w:r w:rsidRPr="572BC22E" w:rsidR="006016E1">
              <w:rPr>
                <w:i/>
                <w:iCs/>
                <w:sz w:val="14"/>
                <w:szCs w:val="14"/>
              </w:rPr>
              <w:t>sponsor’s employment and salary, dated within &lt;60 days;</w:t>
            </w:r>
            <w:r w:rsidRPr="572BC22E" w:rsidR="005A640A">
              <w:rPr>
                <w:i/>
                <w:iCs/>
                <w:sz w:val="14"/>
                <w:szCs w:val="14"/>
              </w:rPr>
              <w:t xml:space="preserve"> Affidavit of support; </w:t>
            </w:r>
            <w:r w:rsidRPr="572BC22E" w:rsidR="00EB75EF">
              <w:rPr>
                <w:i/>
                <w:iCs/>
                <w:sz w:val="14"/>
                <w:szCs w:val="14"/>
              </w:rPr>
              <w:t>Bank statements; Public Assista</w:t>
            </w:r>
            <w:r w:rsidRPr="572BC22E" w:rsidR="00625647">
              <w:rPr>
                <w:i/>
                <w:iCs/>
                <w:sz w:val="14"/>
                <w:szCs w:val="14"/>
              </w:rPr>
              <w:t xml:space="preserve">nce Records – TANF; Public Assistance Records – SSI; Public Assistance Records </w:t>
            </w:r>
            <w:r w:rsidRPr="572BC22E" w:rsidR="00EA05DC">
              <w:rPr>
                <w:i/>
                <w:iCs/>
                <w:sz w:val="14"/>
                <w:szCs w:val="14"/>
              </w:rPr>
              <w:t>–</w:t>
            </w:r>
            <w:r w:rsidRPr="572BC22E" w:rsidR="00625647">
              <w:rPr>
                <w:i/>
                <w:iCs/>
                <w:sz w:val="14"/>
                <w:szCs w:val="14"/>
              </w:rPr>
              <w:t xml:space="preserve"> </w:t>
            </w:r>
            <w:r w:rsidRPr="572BC22E" w:rsidR="00EA05DC">
              <w:rPr>
                <w:i/>
                <w:iCs/>
                <w:sz w:val="14"/>
                <w:szCs w:val="14"/>
              </w:rPr>
              <w:t>Cash Assistance; Public Assistance Records – Other entitlement Program</w:t>
            </w:r>
            <w:r w:rsidRPr="572BC22E" w:rsidR="00F976FF">
              <w:rPr>
                <w:i/>
                <w:iCs/>
                <w:sz w:val="14"/>
                <w:szCs w:val="14"/>
              </w:rPr>
              <w:t>; Records of Interest</w:t>
            </w:r>
            <w:r w:rsidRPr="572BC22E" w:rsidR="004D0077">
              <w:rPr>
                <w:i/>
                <w:iCs/>
                <w:sz w:val="14"/>
                <w:szCs w:val="14"/>
              </w:rPr>
              <w:t xml:space="preserve"> or income earned on assets or investments</w:t>
            </w:r>
            <w:r w:rsidRPr="572BC22E" w:rsidR="004D0077">
              <w:rPr>
                <w:sz w:val="14"/>
                <w:szCs w:val="14"/>
              </w:rPr>
              <w:t>)</w:t>
            </w:r>
          </w:p>
        </w:tc>
        <w:tc>
          <w:tcPr>
            <w:tcW w:w="1221" w:type="dxa"/>
            <w:tcBorders>
              <w:top w:val="single" w:sz="4" w:space="0" w:color="auto"/>
              <w:left w:val="single" w:sz="4" w:space="0" w:color="auto"/>
              <w:right w:val="single" w:sz="4" w:space="0" w:color="auto"/>
            </w:tcBorders>
          </w:tcPr>
          <w:p w:rsidR="007C4266" w:rsidP="007C4266" w14:paraId="602DD5C8" w14:textId="7BEE2D54">
            <w:pPr>
              <w:pStyle w:val="TableParagraph"/>
              <w:spacing w:before="87"/>
              <w:ind w:left="59"/>
              <w:rPr>
                <w:b/>
                <w:spacing w:val="-2"/>
                <w:sz w:val="14"/>
              </w:rPr>
            </w:pPr>
            <w:r>
              <w:rPr>
                <w:b/>
                <w:spacing w:val="-2"/>
                <w:sz w:val="14"/>
              </w:rPr>
              <w:t>(OPEN TEXT)</w:t>
            </w:r>
          </w:p>
        </w:tc>
        <w:tc>
          <w:tcPr>
            <w:tcW w:w="1563" w:type="dxa"/>
            <w:tcBorders>
              <w:top w:val="single" w:sz="4" w:space="0" w:color="auto"/>
              <w:left w:val="single" w:sz="4" w:space="0" w:color="auto"/>
              <w:right w:val="single" w:sz="4" w:space="0" w:color="auto"/>
            </w:tcBorders>
          </w:tcPr>
          <w:p w:rsidR="007C4266" w:rsidP="007C4266" w14:paraId="596F4900" w14:textId="6326C79E">
            <w:pPr>
              <w:pStyle w:val="TableParagraph"/>
              <w:spacing w:before="87"/>
              <w:ind w:left="59"/>
              <w:rPr>
                <w:b/>
                <w:spacing w:val="-2"/>
                <w:sz w:val="14"/>
              </w:rPr>
            </w:pPr>
            <w:r>
              <w:rPr>
                <w:b/>
                <w:spacing w:val="-2"/>
                <w:sz w:val="14"/>
              </w:rPr>
              <w:t>(OPEN TEXT)</w:t>
            </w:r>
          </w:p>
        </w:tc>
        <w:tc>
          <w:tcPr>
            <w:tcW w:w="1620" w:type="dxa"/>
            <w:gridSpan w:val="2"/>
            <w:tcBorders>
              <w:top w:val="single" w:sz="4" w:space="0" w:color="auto"/>
              <w:left w:val="single" w:sz="4" w:space="0" w:color="auto"/>
              <w:right w:val="single" w:sz="4" w:space="0" w:color="auto"/>
            </w:tcBorders>
          </w:tcPr>
          <w:p w:rsidR="007C4266" w:rsidP="007C4266" w14:paraId="1D505BB2" w14:textId="07472E2D">
            <w:pPr>
              <w:pStyle w:val="TableParagraph"/>
              <w:spacing w:before="87"/>
              <w:ind w:left="59"/>
              <w:rPr>
                <w:b/>
                <w:spacing w:val="-2"/>
                <w:sz w:val="14"/>
              </w:rPr>
            </w:pPr>
            <w:r>
              <w:rPr>
                <w:b/>
                <w:spacing w:val="-2"/>
                <w:sz w:val="14"/>
              </w:rPr>
              <w:t>(OPEN TEXT)</w:t>
            </w:r>
          </w:p>
        </w:tc>
        <w:tc>
          <w:tcPr>
            <w:tcW w:w="1440" w:type="dxa"/>
            <w:tcBorders>
              <w:top w:val="single" w:sz="4" w:space="0" w:color="auto"/>
              <w:left w:val="single" w:sz="4" w:space="0" w:color="auto"/>
              <w:right w:val="single" w:sz="4" w:space="0" w:color="auto"/>
            </w:tcBorders>
          </w:tcPr>
          <w:p w:rsidR="00BA4A80" w:rsidRPr="00C46FCB" w:rsidP="00BA4A80" w14:paraId="60C9DDA9" w14:textId="77777777">
            <w:pPr>
              <w:rPr>
                <w:sz w:val="14"/>
                <w:szCs w:val="14"/>
              </w:rPr>
            </w:pPr>
            <w:r w:rsidRPr="00C46FCB">
              <w:rPr>
                <w:b/>
                <w:bCs/>
                <w:sz w:val="14"/>
                <w:szCs w:val="14"/>
              </w:rPr>
              <w:t>&lt;Dropdown Menu&gt;</w:t>
            </w:r>
            <w:r w:rsidRPr="00C46FCB">
              <w:rPr>
                <w:sz w:val="14"/>
                <w:szCs w:val="14"/>
              </w:rPr>
              <w:t xml:space="preserve"> (-Select State- </w:t>
            </w:r>
            <w:r w:rsidRPr="00C46FCB">
              <w:rPr>
                <w:i/>
                <w:iCs/>
                <w:sz w:val="14"/>
                <w:szCs w:val="14"/>
              </w:rPr>
              <w:t>Alabama; Alaska; Arizona; Arkansas; American Samoa; California; Colorado; Connecticut; Delaware; District of Columbia; Florida; Georgia; Guam; Hawaii; Idaho; Illinois; Indiana; Iowa; Kansas; Kentucky; Louisiana; Maine; Maryland; Massachusetts; Michigan; Minnesota; Mississippi; Missouri; Montana; Nebraska; Nevada; New Hampshire; New Jersey; New Mexico; New York; North Carolina; North Dakota; Northern Mariana Islands; Ohio; Oklahoma; Oregon; Pennsylvania; Puerto Rico; Rhode Island; South Carolina; South Dakota; Tennessee; Texas; Trust Territories; Utah; Vermont; Virginia; U.S. Virgin Islands; Washington; West Virginia; Wisconsin; Wyoming)</w:t>
            </w:r>
          </w:p>
          <w:p w:rsidR="007C4266" w:rsidP="007C4266" w14:paraId="2EDA7536" w14:textId="1DBFC3DE">
            <w:pPr>
              <w:pStyle w:val="TableParagraph"/>
              <w:spacing w:before="87"/>
              <w:ind w:left="59"/>
              <w:rPr>
                <w:b/>
                <w:spacing w:val="-2"/>
                <w:sz w:val="14"/>
              </w:rPr>
            </w:pPr>
          </w:p>
        </w:tc>
        <w:tc>
          <w:tcPr>
            <w:tcW w:w="1080" w:type="dxa"/>
            <w:tcBorders>
              <w:top w:val="single" w:sz="4" w:space="0" w:color="auto"/>
              <w:left w:val="single" w:sz="4" w:space="0" w:color="auto"/>
              <w:right w:val="single" w:sz="4" w:space="0" w:color="auto"/>
            </w:tcBorders>
          </w:tcPr>
          <w:p w:rsidR="007C4266" w:rsidP="007C4266" w14:paraId="0DCF5F47" w14:textId="7E921DEE">
            <w:pPr>
              <w:pStyle w:val="TableParagraph"/>
              <w:spacing w:before="87"/>
              <w:ind w:left="59"/>
              <w:rPr>
                <w:b/>
                <w:spacing w:val="-2"/>
                <w:sz w:val="14"/>
              </w:rPr>
            </w:pPr>
            <w:r>
              <w:rPr>
                <w:b/>
                <w:spacing w:val="-2"/>
                <w:sz w:val="14"/>
              </w:rPr>
              <w:t>(OPEN TEXT)</w:t>
            </w:r>
          </w:p>
        </w:tc>
        <w:tc>
          <w:tcPr>
            <w:tcW w:w="900" w:type="dxa"/>
            <w:tcBorders>
              <w:top w:val="single" w:sz="4" w:space="0" w:color="auto"/>
              <w:left w:val="single" w:sz="4" w:space="0" w:color="auto"/>
              <w:right w:val="single" w:sz="4" w:space="0" w:color="auto"/>
            </w:tcBorders>
          </w:tcPr>
          <w:p w:rsidR="007C4266" w:rsidP="007C4266" w14:paraId="6786E548" w14:textId="3D573B04">
            <w:pPr>
              <w:pStyle w:val="TableParagraph"/>
              <w:spacing w:before="87"/>
              <w:ind w:left="59"/>
              <w:rPr>
                <w:b/>
                <w:spacing w:val="-2"/>
                <w:sz w:val="14"/>
              </w:rPr>
            </w:pPr>
            <w:r>
              <w:rPr>
                <w:b/>
                <w:spacing w:val="-2"/>
                <w:sz w:val="14"/>
              </w:rPr>
              <w:t>(OPEN TEXT)</w:t>
            </w:r>
            <w:r w:rsidR="00B32B05">
              <w:rPr>
                <w:b/>
                <w:spacing w:val="-2"/>
                <w:sz w:val="14"/>
              </w:rPr>
              <w:t xml:space="preserve"> (###-###-####)</w:t>
            </w:r>
          </w:p>
        </w:tc>
        <w:tc>
          <w:tcPr>
            <w:tcW w:w="727" w:type="dxa"/>
            <w:tcBorders>
              <w:top w:val="single" w:sz="4" w:space="0" w:color="auto"/>
              <w:left w:val="single" w:sz="4" w:space="0" w:color="auto"/>
              <w:right w:val="single" w:sz="4" w:space="0" w:color="auto"/>
            </w:tcBorders>
          </w:tcPr>
          <w:p w:rsidR="007C4266" w:rsidP="007C4266" w14:paraId="2CE0B48D" w14:textId="4F30B1B2">
            <w:pPr>
              <w:pStyle w:val="TableParagraph"/>
              <w:spacing w:before="87"/>
              <w:ind w:left="59"/>
              <w:rPr>
                <w:b/>
                <w:spacing w:val="-2"/>
                <w:sz w:val="14"/>
              </w:rPr>
            </w:pPr>
            <w:r w:rsidRPr="005B65F0">
              <w:rPr>
                <w:rFonts w:asciiTheme="minorHAnsi" w:hAnsiTheme="minorHAnsi" w:cstheme="minorHAnsi"/>
                <w:b/>
                <w:color w:val="0070C0"/>
                <w:w w:val="105"/>
                <w:sz w:val="14"/>
                <w:u w:val="single"/>
              </w:rPr>
              <w:t>SAVE</w:t>
            </w:r>
          </w:p>
        </w:tc>
      </w:tr>
      <w:tr w14:paraId="6EE747EC" w14:textId="77777777" w:rsidTr="572BC22E">
        <w:tblPrEx>
          <w:tblW w:w="0" w:type="auto"/>
          <w:tblInd w:w="168" w:type="dxa"/>
          <w:tblLayout w:type="fixed"/>
          <w:tblCellMar>
            <w:left w:w="0" w:type="dxa"/>
            <w:right w:w="0" w:type="dxa"/>
          </w:tblCellMar>
          <w:tblLook w:val="01E0"/>
        </w:tblPrEx>
        <w:trPr>
          <w:trHeight w:val="248"/>
        </w:trPr>
        <w:tc>
          <w:tcPr>
            <w:tcW w:w="10994" w:type="dxa"/>
            <w:gridSpan w:val="10"/>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CCFFFF"/>
          </w:tcPr>
          <w:p w:rsidR="007C4266" w:rsidP="007C4266" w14:paraId="6EE747EB" w14:textId="77777777">
            <w:pPr>
              <w:pStyle w:val="TableParagraph"/>
              <w:spacing w:before="41"/>
              <w:ind w:left="41"/>
              <w:rPr>
                <w:b/>
                <w:sz w:val="14"/>
              </w:rPr>
            </w:pPr>
            <w:r>
              <w:rPr>
                <w:b/>
                <w:w w:val="105"/>
                <w:sz w:val="14"/>
              </w:rPr>
              <w:t>Additional</w:t>
            </w:r>
            <w:r>
              <w:rPr>
                <w:b/>
                <w:spacing w:val="22"/>
                <w:w w:val="105"/>
                <w:sz w:val="14"/>
              </w:rPr>
              <w:t xml:space="preserve"> </w:t>
            </w:r>
            <w:r>
              <w:rPr>
                <w:b/>
                <w:spacing w:val="-2"/>
                <w:w w:val="105"/>
                <w:sz w:val="14"/>
              </w:rPr>
              <w:t>Information</w:t>
            </w:r>
          </w:p>
        </w:tc>
      </w:tr>
      <w:tr w14:paraId="76F0FCC6" w14:textId="77777777" w:rsidTr="572BC22E">
        <w:tblPrEx>
          <w:tblW w:w="0" w:type="auto"/>
          <w:tblInd w:w="168" w:type="dxa"/>
          <w:tblLayout w:type="fixed"/>
          <w:tblCellMar>
            <w:left w:w="0" w:type="dxa"/>
            <w:right w:w="0" w:type="dxa"/>
          </w:tblCellMar>
          <w:tblLook w:val="01E0"/>
        </w:tblPrEx>
        <w:trPr>
          <w:trHeight w:val="248"/>
        </w:trPr>
        <w:tc>
          <w:tcPr>
            <w:tcW w:w="549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91797" w:rsidP="007C4266" w14:paraId="6ADACCFC" w14:textId="02B8E6C9">
            <w:pPr>
              <w:pStyle w:val="TableParagraph"/>
              <w:spacing w:before="41"/>
              <w:ind w:left="41"/>
              <w:rPr>
                <w:b/>
                <w:w w:val="105"/>
                <w:sz w:val="14"/>
              </w:rPr>
            </w:pPr>
            <w:r>
              <w:rPr>
                <w:b/>
                <w:w w:val="105"/>
                <w:sz w:val="14"/>
              </w:rPr>
              <w:t xml:space="preserve">Document any additional information, including your assessment of the sponsor’s ability to support and financially provide for the child while in their care: </w:t>
            </w:r>
          </w:p>
        </w:tc>
        <w:tc>
          <w:tcPr>
            <w:tcW w:w="549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91797" w:rsidP="007C4266" w14:paraId="1B3C64BA" w14:textId="40CD33A1">
            <w:pPr>
              <w:pStyle w:val="TableParagraph"/>
              <w:spacing w:before="41"/>
              <w:ind w:left="41"/>
              <w:rPr>
                <w:b/>
                <w:w w:val="105"/>
                <w:sz w:val="14"/>
              </w:rPr>
            </w:pPr>
            <w:r>
              <w:rPr>
                <w:b/>
                <w:w w:val="105"/>
                <w:sz w:val="14"/>
              </w:rPr>
              <w:t>(OPEN TEXT)</w:t>
            </w:r>
          </w:p>
        </w:tc>
      </w:tr>
      <w:tr w14:paraId="77E5B795" w14:textId="77777777" w:rsidTr="572BC22E">
        <w:tblPrEx>
          <w:tblW w:w="0" w:type="auto"/>
          <w:tblInd w:w="168" w:type="dxa"/>
          <w:tblLayout w:type="fixed"/>
          <w:tblCellMar>
            <w:left w:w="0" w:type="dxa"/>
            <w:right w:w="0" w:type="dxa"/>
          </w:tblCellMar>
          <w:tblLook w:val="01E0"/>
        </w:tblPrEx>
        <w:trPr>
          <w:trHeight w:val="823"/>
        </w:trPr>
        <w:tc>
          <w:tcPr>
            <w:tcW w:w="1099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8C2659" w:rsidP="007C4266" w14:paraId="4CE492EF" w14:textId="7BABE812">
            <w:pPr>
              <w:pStyle w:val="TableParagraph"/>
              <w:spacing w:before="41"/>
              <w:ind w:left="41"/>
              <w:rPr>
                <w:b/>
                <w:w w:val="105"/>
                <w:sz w:val="14"/>
              </w:rPr>
            </w:pPr>
            <w:r>
              <w:rPr>
                <w:b/>
                <w:noProof/>
                <w:sz w:val="14"/>
              </w:rPr>
              <mc:AlternateContent>
                <mc:Choice Requires="wps">
                  <w:drawing>
                    <wp:anchor distT="0" distB="0" distL="114300" distR="114300" simplePos="0" relativeHeight="251700224" behindDoc="1" locked="0" layoutInCell="1" allowOverlap="1">
                      <wp:simplePos x="0" y="0"/>
                      <wp:positionH relativeFrom="column">
                        <wp:posOffset>3981450</wp:posOffset>
                      </wp:positionH>
                      <wp:positionV relativeFrom="paragraph">
                        <wp:posOffset>149860</wp:posOffset>
                      </wp:positionV>
                      <wp:extent cx="749935" cy="224155"/>
                      <wp:effectExtent l="0" t="0" r="12065" b="23495"/>
                      <wp:wrapTight wrapText="bothSides">
                        <wp:wrapPolygon>
                          <wp:start x="0" y="0"/>
                          <wp:lineTo x="0" y="22028"/>
                          <wp:lineTo x="21399" y="22028"/>
                          <wp:lineTo x="21399" y="0"/>
                          <wp:lineTo x="0" y="0"/>
                        </wp:wrapPolygon>
                      </wp:wrapTight>
                      <wp:docPr id="527" name="Text Box 527"/>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8C2659" w:rsidRPr="00B548DC" w:rsidP="008C2659" w14:textId="77777777">
                                  <w:pPr>
                                    <w:jc w:val="center"/>
                                    <w:rPr>
                                      <w:b/>
                                      <w:bCs/>
                                      <w:sz w:val="16"/>
                                      <w:szCs w:val="16"/>
                                    </w:rPr>
                                  </w:pPr>
                                  <w:r>
                                    <w:rPr>
                                      <w:b/>
                                      <w:bCs/>
                                      <w:sz w:val="16"/>
                                      <w:szCs w:val="16"/>
                                    </w:rPr>
                                    <w:t>Next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27" o:spid="_x0000_s1048" type="#_x0000_t202" style="width:59.05pt;height:17.65pt;margin-top:11.8pt;margin-left:313.5pt;mso-wrap-distance-bottom:0;mso-wrap-distance-left:9pt;mso-wrap-distance-right:9pt;mso-wrap-distance-top:0;mso-wrap-style:square;position:absolute;visibility:visible;v-text-anchor:top;z-index:-251615232" fillcolor="#60f8fc" strokeweight="0.5pt">
                      <v:textbox>
                        <w:txbxContent>
                          <w:p w:rsidR="008C2659" w:rsidRPr="00B548DC" w:rsidP="008C2659" w14:paraId="17768307" w14:textId="77777777">
                            <w:pPr>
                              <w:jc w:val="center"/>
                              <w:rPr>
                                <w:b/>
                                <w:bCs/>
                                <w:sz w:val="16"/>
                                <w:szCs w:val="16"/>
                              </w:rPr>
                            </w:pPr>
                            <w:r>
                              <w:rPr>
                                <w:b/>
                                <w:bCs/>
                                <w:sz w:val="16"/>
                                <w:szCs w:val="16"/>
                              </w:rPr>
                              <w:t>Next &gt;</w:t>
                            </w:r>
                          </w:p>
                        </w:txbxContent>
                      </v:textbox>
                      <w10:wrap type="tight"/>
                    </v:shape>
                  </w:pict>
                </mc:Fallback>
              </mc:AlternateContent>
            </w:r>
            <w:r>
              <w:rPr>
                <w:b/>
                <w:noProof/>
                <w:sz w:val="14"/>
              </w:rPr>
              <mc:AlternateContent>
                <mc:Choice Requires="wps">
                  <w:drawing>
                    <wp:anchor distT="0" distB="0" distL="114300" distR="114300" simplePos="0" relativeHeight="251698176" behindDoc="1" locked="0" layoutInCell="1" allowOverlap="1">
                      <wp:simplePos x="0" y="0"/>
                      <wp:positionH relativeFrom="column">
                        <wp:posOffset>3110230</wp:posOffset>
                      </wp:positionH>
                      <wp:positionV relativeFrom="paragraph">
                        <wp:posOffset>149860</wp:posOffset>
                      </wp:positionV>
                      <wp:extent cx="749935" cy="224155"/>
                      <wp:effectExtent l="0" t="0" r="12065" b="23495"/>
                      <wp:wrapTight wrapText="bothSides">
                        <wp:wrapPolygon>
                          <wp:start x="0" y="0"/>
                          <wp:lineTo x="0" y="22028"/>
                          <wp:lineTo x="21399" y="22028"/>
                          <wp:lineTo x="21399" y="0"/>
                          <wp:lineTo x="0" y="0"/>
                        </wp:wrapPolygon>
                      </wp:wrapTight>
                      <wp:docPr id="526" name="Text Box 526"/>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8C2659" w:rsidRPr="00B548DC" w:rsidP="008C2659" w14:textId="77777777">
                                  <w:pPr>
                                    <w:jc w:val="center"/>
                                    <w:rPr>
                                      <w:b/>
                                      <w:bCs/>
                                      <w:sz w:val="16"/>
                                      <w:szCs w:val="16"/>
                                    </w:rPr>
                                  </w:pPr>
                                  <w:r>
                                    <w:rPr>
                                      <w:b/>
                                      <w:bCs/>
                                      <w:sz w:val="16"/>
                                      <w:szCs w:val="16"/>
                                    </w:rPr>
                                    <w:t>&gt;| Save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26" o:spid="_x0000_s1049" type="#_x0000_t202" style="width:59.05pt;height:17.65pt;margin-top:11.8pt;margin-left:244.9pt;mso-wrap-distance-bottom:0;mso-wrap-distance-left:9pt;mso-wrap-distance-right:9pt;mso-wrap-distance-top:0;mso-wrap-style:square;position:absolute;visibility:visible;v-text-anchor:top;z-index:-251617280" fillcolor="#60f8fc" strokeweight="0.5pt">
                      <v:textbox>
                        <w:txbxContent>
                          <w:p w:rsidR="008C2659" w:rsidRPr="00B548DC" w:rsidP="008C2659" w14:paraId="7C61B981" w14:textId="77777777">
                            <w:pPr>
                              <w:jc w:val="center"/>
                              <w:rPr>
                                <w:b/>
                                <w:bCs/>
                                <w:sz w:val="16"/>
                                <w:szCs w:val="16"/>
                              </w:rPr>
                            </w:pPr>
                            <w:r>
                              <w:rPr>
                                <w:b/>
                                <w:bCs/>
                                <w:sz w:val="16"/>
                                <w:szCs w:val="16"/>
                              </w:rPr>
                              <w:t>&gt;| Save</w:t>
                            </w:r>
                          </w:p>
                        </w:txbxContent>
                      </v:textbox>
                      <w10:wrap type="tight"/>
                    </v:shape>
                  </w:pict>
                </mc:Fallback>
              </mc:AlternateContent>
            </w:r>
            <w:r>
              <w:rPr>
                <w:b/>
                <w:noProof/>
                <w:sz w:val="14"/>
              </w:rPr>
              <mc:AlternateContent>
                <mc:Choice Requires="wps">
                  <w:drawing>
                    <wp:anchor distT="0" distB="0" distL="114300" distR="114300" simplePos="0" relativeHeight="251696128" behindDoc="1" locked="0" layoutInCell="1" allowOverlap="1">
                      <wp:simplePos x="0" y="0"/>
                      <wp:positionH relativeFrom="column">
                        <wp:posOffset>2260120</wp:posOffset>
                      </wp:positionH>
                      <wp:positionV relativeFrom="paragraph">
                        <wp:posOffset>147320</wp:posOffset>
                      </wp:positionV>
                      <wp:extent cx="749935" cy="224155"/>
                      <wp:effectExtent l="0" t="0" r="12065" b="23495"/>
                      <wp:wrapTight wrapText="bothSides">
                        <wp:wrapPolygon>
                          <wp:start x="0" y="0"/>
                          <wp:lineTo x="0" y="22028"/>
                          <wp:lineTo x="21399" y="22028"/>
                          <wp:lineTo x="21399" y="0"/>
                          <wp:lineTo x="0" y="0"/>
                        </wp:wrapPolygon>
                      </wp:wrapTight>
                      <wp:docPr id="525" name="Text Box 525"/>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8C2659" w:rsidRPr="00B548DC" w:rsidP="008C2659" w14:textId="77777777">
                                  <w:pPr>
                                    <w:jc w:val="center"/>
                                    <w:rPr>
                                      <w:b/>
                                      <w:bCs/>
                                      <w:sz w:val="16"/>
                                      <w:szCs w:val="16"/>
                                    </w:rPr>
                                  </w:pPr>
                                  <w:r w:rsidRPr="00B548DC">
                                    <w:rPr>
                                      <w:b/>
                                      <w:bCs/>
                                      <w:sz w:val="16"/>
                                      <w:szCs w:val="16"/>
                                    </w:rPr>
                                    <w:t>&lt; Prev.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25" o:spid="_x0000_s1050" type="#_x0000_t202" style="width:59.05pt;height:17.65pt;margin-top:11.6pt;margin-left:177.95pt;mso-wrap-distance-bottom:0;mso-wrap-distance-left:9pt;mso-wrap-distance-right:9pt;mso-wrap-distance-top:0;mso-wrap-style:square;position:absolute;visibility:visible;v-text-anchor:top;z-index:-251619328" fillcolor="#60f8fc" strokeweight="0.5pt">
                      <v:textbox>
                        <w:txbxContent>
                          <w:p w:rsidR="008C2659" w:rsidRPr="00B548DC" w:rsidP="008C2659" w14:paraId="36E1469D" w14:textId="77777777">
                            <w:pPr>
                              <w:jc w:val="center"/>
                              <w:rPr>
                                <w:b/>
                                <w:bCs/>
                                <w:sz w:val="16"/>
                                <w:szCs w:val="16"/>
                              </w:rPr>
                            </w:pPr>
                            <w:r w:rsidRPr="00B548DC">
                              <w:rPr>
                                <w:b/>
                                <w:bCs/>
                                <w:sz w:val="16"/>
                                <w:szCs w:val="16"/>
                              </w:rPr>
                              <w:t>&lt; Prev.</w:t>
                            </w:r>
                          </w:p>
                        </w:txbxContent>
                      </v:textbox>
                      <w10:wrap type="tight"/>
                    </v:shape>
                  </w:pict>
                </mc:Fallback>
              </mc:AlternateContent>
            </w:r>
          </w:p>
        </w:tc>
      </w:tr>
    </w:tbl>
    <w:p w:rsidR="00EE648C" w14:paraId="76F68D16" w14:textId="77777777"/>
    <w:p w:rsidR="008C2659" w:rsidRPr="00B35588" w14:paraId="2A2293CF" w14:textId="2E0E4D98">
      <w:pPr>
        <w:rPr>
          <w:b/>
          <w:bCs/>
          <w:sz w:val="28"/>
          <w:szCs w:val="28"/>
        </w:rPr>
      </w:pPr>
      <w:r w:rsidRPr="00B35588">
        <w:rPr>
          <w:b/>
          <w:bCs/>
          <w:sz w:val="28"/>
          <w:szCs w:val="28"/>
        </w:rPr>
        <w:t>Care Plan Tab</w:t>
      </w:r>
    </w:p>
    <w:p w:rsidR="00B35588" w:rsidRPr="008C2659" w14:paraId="6C366067" w14:textId="6B3115DE">
      <w:pPr>
        <w:rPr>
          <w:sz w:val="28"/>
          <w:szCs w:val="28"/>
        </w:rPr>
      </w:pPr>
      <w:r w:rsidRPr="00B35588">
        <w:rPr>
          <w:noProof/>
          <w:sz w:val="28"/>
          <w:szCs w:val="28"/>
        </w:rPr>
        <w:drawing>
          <wp:inline distT="0" distB="0" distL="0" distR="0">
            <wp:extent cx="7162800" cy="527050"/>
            <wp:effectExtent l="0" t="0" r="0" b="6350"/>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
                    <pic:cNvPicPr/>
                  </pic:nvPicPr>
                  <pic:blipFill>
                    <a:blip xmlns:r="http://schemas.openxmlformats.org/officeDocument/2006/relationships" r:embed="rId22"/>
                    <a:stretch>
                      <a:fillRect/>
                    </a:stretch>
                  </pic:blipFill>
                  <pic:spPr>
                    <a:xfrm>
                      <a:off x="0" y="0"/>
                      <a:ext cx="7162800" cy="527050"/>
                    </a:xfrm>
                    <a:prstGeom prst="rect">
                      <a:avLst/>
                    </a:prstGeom>
                  </pic:spPr>
                </pic:pic>
              </a:graphicData>
            </a:graphic>
          </wp:inline>
        </w:drawing>
      </w:r>
    </w:p>
    <w:p w:rsidR="008C2659" w14:paraId="46AB3500" w14:textId="77777777"/>
    <w:tbl>
      <w:tblPr>
        <w:tblW w:w="0" w:type="auto"/>
        <w:tblInd w:w="168" w:type="dxa"/>
        <w:tblLayout w:type="fixed"/>
        <w:tblCellMar>
          <w:left w:w="0" w:type="dxa"/>
          <w:right w:w="0" w:type="dxa"/>
        </w:tblCellMar>
        <w:tblLook w:val="01E0"/>
      </w:tblPr>
      <w:tblGrid>
        <w:gridCol w:w="907"/>
        <w:gridCol w:w="900"/>
        <w:gridCol w:w="25"/>
        <w:gridCol w:w="605"/>
        <w:gridCol w:w="861"/>
        <w:gridCol w:w="759"/>
        <w:gridCol w:w="810"/>
        <w:gridCol w:w="630"/>
        <w:gridCol w:w="450"/>
        <w:gridCol w:w="630"/>
        <w:gridCol w:w="540"/>
        <w:gridCol w:w="720"/>
        <w:gridCol w:w="1350"/>
        <w:gridCol w:w="1080"/>
        <w:gridCol w:w="727"/>
      </w:tblGrid>
      <w:tr w14:paraId="6EE747F1" w14:textId="77777777" w:rsidTr="572BC22E">
        <w:tblPrEx>
          <w:tblW w:w="0" w:type="auto"/>
          <w:tblInd w:w="168" w:type="dxa"/>
          <w:tblLayout w:type="fixed"/>
          <w:tblCellMar>
            <w:left w:w="0" w:type="dxa"/>
            <w:right w:w="0" w:type="dxa"/>
          </w:tblCellMar>
          <w:tblLook w:val="01E0"/>
        </w:tblPrEx>
        <w:trPr>
          <w:trHeight w:val="276"/>
        </w:trPr>
        <w:tc>
          <w:tcPr>
            <w:tcW w:w="10994" w:type="dxa"/>
            <w:gridSpan w:val="15"/>
            <w:tcBorders>
              <w:left w:val="single" w:sz="4" w:space="0" w:color="BFBFBF" w:themeColor="background1" w:themeShade="BF"/>
              <w:right w:val="single" w:sz="4" w:space="0" w:color="BFBFBF" w:themeColor="background1" w:themeShade="BF"/>
            </w:tcBorders>
            <w:shd w:val="clear" w:color="auto" w:fill="6699CC"/>
          </w:tcPr>
          <w:p w:rsidR="006A6966" w14:paraId="6EE747F0" w14:textId="77777777">
            <w:pPr>
              <w:pStyle w:val="TableParagraph"/>
              <w:spacing w:before="41"/>
              <w:ind w:left="20" w:right="1"/>
              <w:jc w:val="center"/>
              <w:rPr>
                <w:b/>
                <w:sz w:val="16"/>
              </w:rPr>
            </w:pPr>
            <w:r>
              <w:rPr>
                <w:b/>
                <w:color w:val="FFFFFF"/>
                <w:w w:val="105"/>
                <w:sz w:val="16"/>
              </w:rPr>
              <w:t>Care</w:t>
            </w:r>
            <w:r>
              <w:rPr>
                <w:b/>
                <w:color w:val="FFFFFF"/>
                <w:spacing w:val="-6"/>
                <w:w w:val="105"/>
                <w:sz w:val="16"/>
              </w:rPr>
              <w:t xml:space="preserve"> </w:t>
            </w:r>
            <w:r>
              <w:rPr>
                <w:b/>
                <w:color w:val="FFFFFF"/>
                <w:spacing w:val="-4"/>
                <w:w w:val="105"/>
                <w:sz w:val="16"/>
              </w:rPr>
              <w:t>Plan</w:t>
            </w:r>
          </w:p>
        </w:tc>
      </w:tr>
      <w:tr w14:paraId="6EE747F3" w14:textId="77777777" w:rsidTr="572BC22E">
        <w:tblPrEx>
          <w:tblW w:w="0" w:type="auto"/>
          <w:tblInd w:w="168" w:type="dxa"/>
          <w:tblLayout w:type="fixed"/>
          <w:tblCellMar>
            <w:left w:w="0" w:type="dxa"/>
            <w:right w:w="0" w:type="dxa"/>
          </w:tblCellMar>
          <w:tblLook w:val="01E0"/>
        </w:tblPrEx>
        <w:trPr>
          <w:trHeight w:val="138"/>
        </w:trPr>
        <w:tc>
          <w:tcPr>
            <w:tcW w:w="10994" w:type="dxa"/>
            <w:gridSpan w:val="15"/>
            <w:tcBorders>
              <w:left w:val="single" w:sz="4" w:space="0" w:color="BFBFBF" w:themeColor="background1" w:themeShade="BF"/>
              <w:right w:val="single" w:sz="4" w:space="0" w:color="BFBFBF" w:themeColor="background1" w:themeShade="BF"/>
            </w:tcBorders>
          </w:tcPr>
          <w:p w:rsidR="006A6966" w14:paraId="6EE747F2" w14:textId="77777777">
            <w:pPr>
              <w:pStyle w:val="TableParagraph"/>
              <w:rPr>
                <w:rFonts w:ascii="Times New Roman"/>
                <w:sz w:val="8"/>
              </w:rPr>
            </w:pPr>
          </w:p>
        </w:tc>
      </w:tr>
      <w:tr w14:paraId="6EE747F5" w14:textId="77777777" w:rsidTr="572BC22E">
        <w:tblPrEx>
          <w:tblW w:w="0" w:type="auto"/>
          <w:tblInd w:w="168" w:type="dxa"/>
          <w:tblLayout w:type="fixed"/>
          <w:tblCellMar>
            <w:left w:w="0" w:type="dxa"/>
            <w:right w:w="0" w:type="dxa"/>
          </w:tblCellMar>
          <w:tblLook w:val="01E0"/>
        </w:tblPrEx>
        <w:trPr>
          <w:trHeight w:val="248"/>
        </w:trPr>
        <w:tc>
          <w:tcPr>
            <w:tcW w:w="10994" w:type="dxa"/>
            <w:gridSpan w:val="15"/>
            <w:tcBorders>
              <w:left w:val="single" w:sz="4" w:space="0" w:color="BFBFBF" w:themeColor="background1" w:themeShade="BF"/>
              <w:bottom w:val="single" w:sz="4" w:space="0" w:color="auto"/>
              <w:right w:val="single" w:sz="4" w:space="0" w:color="BFBFBF" w:themeColor="background1" w:themeShade="BF"/>
            </w:tcBorders>
            <w:shd w:val="clear" w:color="auto" w:fill="CCFFFF"/>
          </w:tcPr>
          <w:p w:rsidR="006A6966" w14:paraId="6EE747F4" w14:textId="3D7810D2">
            <w:pPr>
              <w:pStyle w:val="TableParagraph"/>
              <w:spacing w:before="41"/>
              <w:ind w:left="41"/>
              <w:rPr>
                <w:b/>
                <w:sz w:val="14"/>
              </w:rPr>
            </w:pPr>
            <w:r>
              <w:rPr>
                <w:b/>
                <w:w w:val="105"/>
                <w:sz w:val="14"/>
              </w:rPr>
              <w:t>Child's</w:t>
            </w:r>
            <w:r>
              <w:rPr>
                <w:b/>
                <w:spacing w:val="14"/>
                <w:w w:val="105"/>
                <w:sz w:val="14"/>
              </w:rPr>
              <w:t xml:space="preserve"> </w:t>
            </w:r>
            <w:r>
              <w:rPr>
                <w:b/>
                <w:w w:val="105"/>
                <w:sz w:val="14"/>
              </w:rPr>
              <w:t>Schooling,</w:t>
            </w:r>
            <w:r>
              <w:rPr>
                <w:b/>
                <w:spacing w:val="14"/>
                <w:w w:val="105"/>
                <w:sz w:val="14"/>
              </w:rPr>
              <w:t xml:space="preserve"> </w:t>
            </w:r>
            <w:r w:rsidR="009F37A7">
              <w:rPr>
                <w:b/>
                <w:w w:val="105"/>
                <w:sz w:val="14"/>
              </w:rPr>
              <w:t>Health,</w:t>
            </w:r>
            <w:r>
              <w:rPr>
                <w:b/>
                <w:spacing w:val="15"/>
                <w:w w:val="105"/>
                <w:sz w:val="14"/>
              </w:rPr>
              <w:t xml:space="preserve"> </w:t>
            </w:r>
            <w:r>
              <w:rPr>
                <w:b/>
                <w:w w:val="105"/>
                <w:sz w:val="14"/>
              </w:rPr>
              <w:t>and</w:t>
            </w:r>
            <w:r>
              <w:rPr>
                <w:b/>
                <w:spacing w:val="14"/>
                <w:w w:val="105"/>
                <w:sz w:val="14"/>
              </w:rPr>
              <w:t xml:space="preserve"> </w:t>
            </w:r>
            <w:r>
              <w:rPr>
                <w:b/>
                <w:spacing w:val="-2"/>
                <w:w w:val="105"/>
                <w:sz w:val="14"/>
              </w:rPr>
              <w:t>Safety</w:t>
            </w:r>
          </w:p>
        </w:tc>
      </w:tr>
      <w:tr w14:paraId="16E010CE" w14:textId="77777777" w:rsidTr="572BC22E">
        <w:tblPrEx>
          <w:tblW w:w="0" w:type="auto"/>
          <w:tblInd w:w="168" w:type="dxa"/>
          <w:tblLayout w:type="fixed"/>
          <w:tblCellMar>
            <w:left w:w="0" w:type="dxa"/>
            <w:right w:w="0" w:type="dxa"/>
          </w:tblCellMar>
          <w:tblLook w:val="01E0"/>
        </w:tblPrEx>
        <w:trPr>
          <w:trHeight w:val="235"/>
        </w:trPr>
        <w:tc>
          <w:tcPr>
            <w:tcW w:w="5497" w:type="dxa"/>
            <w:gridSpan w:val="8"/>
            <w:tcBorders>
              <w:top w:val="single" w:sz="4" w:space="0" w:color="auto"/>
              <w:left w:val="single" w:sz="4" w:space="0" w:color="auto"/>
              <w:right w:val="single" w:sz="4" w:space="0" w:color="auto"/>
            </w:tcBorders>
            <w:shd w:val="clear" w:color="auto" w:fill="FFFFFF" w:themeFill="background1"/>
          </w:tcPr>
          <w:p w:rsidR="00F30499" w:rsidRPr="009F37A7" w:rsidP="00126F1C" w14:paraId="3EA4E5A3" w14:textId="422A2713">
            <w:pPr>
              <w:pStyle w:val="TableParagraph"/>
              <w:spacing w:before="96"/>
              <w:ind w:left="4"/>
              <w:rPr>
                <w:sz w:val="14"/>
              </w:rPr>
            </w:pPr>
            <w:r w:rsidRPr="009F37A7">
              <w:rPr>
                <w:w w:val="105"/>
                <w:sz w:val="14"/>
              </w:rPr>
              <w:t xml:space="preserve"> </w:t>
            </w:r>
            <w:r w:rsidRPr="009F37A7" w:rsidR="00126F1C">
              <w:rPr>
                <w:w w:val="105"/>
                <w:sz w:val="14"/>
              </w:rPr>
              <w:t>Which</w:t>
            </w:r>
            <w:r w:rsidRPr="009F37A7" w:rsidR="00126F1C">
              <w:rPr>
                <w:spacing w:val="-5"/>
                <w:w w:val="105"/>
                <w:sz w:val="14"/>
              </w:rPr>
              <w:t xml:space="preserve"> </w:t>
            </w:r>
            <w:r w:rsidRPr="009F37A7" w:rsidR="00126F1C">
              <w:rPr>
                <w:w w:val="105"/>
                <w:sz w:val="14"/>
              </w:rPr>
              <w:t>school</w:t>
            </w:r>
            <w:r w:rsidRPr="009F37A7" w:rsidR="00126F1C">
              <w:rPr>
                <w:spacing w:val="-4"/>
                <w:w w:val="105"/>
                <w:sz w:val="14"/>
              </w:rPr>
              <w:t xml:space="preserve"> </w:t>
            </w:r>
            <w:r w:rsidRPr="009F37A7" w:rsidR="00126F1C">
              <w:rPr>
                <w:w w:val="105"/>
                <w:sz w:val="14"/>
              </w:rPr>
              <w:t>will</w:t>
            </w:r>
            <w:r w:rsidRPr="009F37A7" w:rsidR="00126F1C">
              <w:rPr>
                <w:spacing w:val="-4"/>
                <w:w w:val="105"/>
                <w:sz w:val="14"/>
              </w:rPr>
              <w:t xml:space="preserve"> </w:t>
            </w:r>
            <w:r w:rsidRPr="009F37A7" w:rsidR="00126F1C">
              <w:rPr>
                <w:w w:val="105"/>
                <w:sz w:val="14"/>
              </w:rPr>
              <w:t>the</w:t>
            </w:r>
            <w:r w:rsidRPr="009F37A7" w:rsidR="00126F1C">
              <w:rPr>
                <w:spacing w:val="-4"/>
                <w:w w:val="105"/>
                <w:sz w:val="14"/>
              </w:rPr>
              <w:t xml:space="preserve"> </w:t>
            </w:r>
            <w:r w:rsidRPr="009F37A7" w:rsidR="00126F1C">
              <w:rPr>
                <w:w w:val="105"/>
                <w:sz w:val="14"/>
              </w:rPr>
              <w:t>child</w:t>
            </w:r>
            <w:r w:rsidRPr="009F37A7" w:rsidR="00126F1C">
              <w:rPr>
                <w:spacing w:val="-4"/>
                <w:w w:val="105"/>
                <w:sz w:val="14"/>
              </w:rPr>
              <w:t xml:space="preserve"> </w:t>
            </w:r>
            <w:r w:rsidRPr="009F37A7" w:rsidR="00126F1C">
              <w:rPr>
                <w:spacing w:val="-2"/>
                <w:w w:val="105"/>
                <w:sz w:val="14"/>
              </w:rPr>
              <w:t>attend?</w:t>
            </w:r>
          </w:p>
        </w:tc>
        <w:tc>
          <w:tcPr>
            <w:tcW w:w="5497" w:type="dxa"/>
            <w:gridSpan w:val="7"/>
            <w:tcBorders>
              <w:top w:val="single" w:sz="4" w:space="0" w:color="auto"/>
              <w:left w:val="single" w:sz="4" w:space="0" w:color="auto"/>
              <w:right w:val="single" w:sz="4" w:space="0" w:color="auto"/>
            </w:tcBorders>
            <w:shd w:val="clear" w:color="auto" w:fill="FFFFFF" w:themeFill="background1"/>
          </w:tcPr>
          <w:p w:rsidR="00F30499" w14:paraId="21495F77" w14:textId="6A9A7071">
            <w:pPr>
              <w:pStyle w:val="TableParagraph"/>
              <w:spacing w:before="41"/>
              <w:ind w:left="41"/>
              <w:rPr>
                <w:b/>
                <w:w w:val="105"/>
                <w:sz w:val="14"/>
              </w:rPr>
            </w:pPr>
            <w:r>
              <w:rPr>
                <w:b/>
                <w:w w:val="105"/>
                <w:sz w:val="14"/>
              </w:rPr>
              <w:t>(OPEN TEXT)</w:t>
            </w:r>
          </w:p>
        </w:tc>
      </w:tr>
      <w:tr w14:paraId="743CC410" w14:textId="77777777" w:rsidTr="572BC22E">
        <w:tblPrEx>
          <w:tblW w:w="0" w:type="auto"/>
          <w:tblInd w:w="168" w:type="dxa"/>
          <w:tblLayout w:type="fixed"/>
          <w:tblCellMar>
            <w:left w:w="0" w:type="dxa"/>
            <w:right w:w="0" w:type="dxa"/>
          </w:tblCellMar>
          <w:tblLook w:val="01E0"/>
        </w:tblPrEx>
        <w:trPr>
          <w:trHeight w:val="233"/>
        </w:trPr>
        <w:tc>
          <w:tcPr>
            <w:tcW w:w="5497" w:type="dxa"/>
            <w:gridSpan w:val="8"/>
            <w:tcBorders>
              <w:top w:val="single" w:sz="4" w:space="0" w:color="auto"/>
              <w:left w:val="single" w:sz="4" w:space="0" w:color="auto"/>
              <w:right w:val="single" w:sz="4" w:space="0" w:color="auto"/>
            </w:tcBorders>
            <w:shd w:val="clear" w:color="auto" w:fill="FFFFFF" w:themeFill="background1"/>
          </w:tcPr>
          <w:p w:rsidR="004973D9" w:rsidRPr="009F37A7" w:rsidP="004973D9" w14:paraId="23BD1FF2" w14:textId="7E877C7B">
            <w:pPr>
              <w:pStyle w:val="TableParagraph"/>
              <w:spacing w:before="41"/>
              <w:ind w:left="41"/>
              <w:rPr>
                <w:w w:val="105"/>
                <w:sz w:val="14"/>
              </w:rPr>
            </w:pPr>
            <w:r w:rsidRPr="009F37A7">
              <w:rPr>
                <w:w w:val="105"/>
                <w:sz w:val="14"/>
              </w:rPr>
              <w:t>Does</w:t>
            </w:r>
            <w:r w:rsidRPr="009F37A7">
              <w:rPr>
                <w:spacing w:val="-9"/>
                <w:w w:val="105"/>
                <w:sz w:val="14"/>
              </w:rPr>
              <w:t xml:space="preserve"> </w:t>
            </w:r>
            <w:r w:rsidRPr="009F37A7">
              <w:rPr>
                <w:w w:val="105"/>
                <w:sz w:val="14"/>
              </w:rPr>
              <w:t>the</w:t>
            </w:r>
            <w:r w:rsidRPr="009F37A7">
              <w:rPr>
                <w:spacing w:val="-7"/>
                <w:w w:val="105"/>
                <w:sz w:val="14"/>
              </w:rPr>
              <w:t xml:space="preserve"> </w:t>
            </w:r>
            <w:r w:rsidRPr="009F37A7">
              <w:rPr>
                <w:w w:val="105"/>
                <w:sz w:val="14"/>
              </w:rPr>
              <w:t>sponsor</w:t>
            </w:r>
            <w:r w:rsidRPr="009F37A7">
              <w:rPr>
                <w:spacing w:val="-7"/>
                <w:w w:val="105"/>
                <w:sz w:val="14"/>
              </w:rPr>
              <w:t xml:space="preserve"> </w:t>
            </w:r>
            <w:r w:rsidRPr="009F37A7">
              <w:rPr>
                <w:w w:val="105"/>
                <w:sz w:val="14"/>
              </w:rPr>
              <w:t>understand</w:t>
            </w:r>
            <w:r w:rsidRPr="009F37A7">
              <w:rPr>
                <w:spacing w:val="-7"/>
                <w:w w:val="105"/>
                <w:sz w:val="14"/>
              </w:rPr>
              <w:t xml:space="preserve"> </w:t>
            </w:r>
            <w:r w:rsidRPr="009F37A7">
              <w:rPr>
                <w:w w:val="105"/>
                <w:sz w:val="14"/>
              </w:rPr>
              <w:t>the</w:t>
            </w:r>
            <w:r w:rsidRPr="009F37A7">
              <w:rPr>
                <w:spacing w:val="-7"/>
                <w:w w:val="105"/>
                <w:sz w:val="14"/>
              </w:rPr>
              <w:t xml:space="preserve"> </w:t>
            </w:r>
            <w:r w:rsidRPr="009F37A7">
              <w:rPr>
                <w:w w:val="105"/>
                <w:sz w:val="14"/>
              </w:rPr>
              <w:t>school</w:t>
            </w:r>
            <w:r w:rsidRPr="009F37A7">
              <w:rPr>
                <w:spacing w:val="-7"/>
                <w:w w:val="105"/>
                <w:sz w:val="14"/>
              </w:rPr>
              <w:t xml:space="preserve"> </w:t>
            </w:r>
            <w:r w:rsidRPr="009F37A7">
              <w:rPr>
                <w:w w:val="105"/>
                <w:sz w:val="14"/>
              </w:rPr>
              <w:t>enrollment</w:t>
            </w:r>
            <w:r w:rsidRPr="009F37A7">
              <w:rPr>
                <w:spacing w:val="-7"/>
                <w:w w:val="105"/>
                <w:sz w:val="14"/>
              </w:rPr>
              <w:t xml:space="preserve"> </w:t>
            </w:r>
            <w:r w:rsidRPr="009F37A7">
              <w:rPr>
                <w:w w:val="105"/>
                <w:sz w:val="14"/>
              </w:rPr>
              <w:t>process?</w:t>
            </w:r>
          </w:p>
        </w:tc>
        <w:tc>
          <w:tcPr>
            <w:tcW w:w="5497" w:type="dxa"/>
            <w:gridSpan w:val="7"/>
            <w:tcBorders>
              <w:top w:val="single" w:sz="4" w:space="0" w:color="auto"/>
              <w:left w:val="single" w:sz="4" w:space="0" w:color="auto"/>
              <w:right w:val="single" w:sz="4" w:space="0" w:color="auto"/>
            </w:tcBorders>
            <w:shd w:val="clear" w:color="auto" w:fill="FFFFFF" w:themeFill="background1"/>
          </w:tcPr>
          <w:p w:rsidR="004973D9" w:rsidP="004973D9" w14:paraId="01DC1C77" w14:textId="5B25CF00">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1555F294" w14:textId="77777777" w:rsidTr="572BC22E">
        <w:tblPrEx>
          <w:tblW w:w="0" w:type="auto"/>
          <w:tblInd w:w="168" w:type="dxa"/>
          <w:tblLayout w:type="fixed"/>
          <w:tblCellMar>
            <w:left w:w="0" w:type="dxa"/>
            <w:right w:w="0" w:type="dxa"/>
          </w:tblCellMar>
          <w:tblLook w:val="01E0"/>
        </w:tblPrEx>
        <w:trPr>
          <w:trHeight w:val="233"/>
        </w:trPr>
        <w:tc>
          <w:tcPr>
            <w:tcW w:w="5497" w:type="dxa"/>
            <w:gridSpan w:val="8"/>
            <w:tcBorders>
              <w:top w:val="single" w:sz="4" w:space="0" w:color="auto"/>
              <w:left w:val="single" w:sz="4" w:space="0" w:color="auto"/>
              <w:right w:val="single" w:sz="4" w:space="0" w:color="auto"/>
            </w:tcBorders>
            <w:shd w:val="clear" w:color="auto" w:fill="FFFFFF" w:themeFill="background1"/>
          </w:tcPr>
          <w:p w:rsidR="004973D9" w:rsidRPr="009F37A7" w:rsidP="004973D9" w14:paraId="70172BEF" w14:textId="68B9CD62">
            <w:pPr>
              <w:pStyle w:val="TableParagraph"/>
              <w:spacing w:before="41"/>
              <w:ind w:left="41"/>
              <w:rPr>
                <w:w w:val="105"/>
                <w:sz w:val="14"/>
              </w:rPr>
            </w:pPr>
            <w:r w:rsidRPr="009F37A7">
              <w:rPr>
                <w:w w:val="105"/>
                <w:sz w:val="14"/>
              </w:rPr>
              <w:t>Who will transport the child to and from school?</w:t>
            </w:r>
          </w:p>
        </w:tc>
        <w:tc>
          <w:tcPr>
            <w:tcW w:w="5497" w:type="dxa"/>
            <w:gridSpan w:val="7"/>
            <w:tcBorders>
              <w:top w:val="single" w:sz="4" w:space="0" w:color="auto"/>
              <w:left w:val="single" w:sz="4" w:space="0" w:color="auto"/>
              <w:right w:val="single" w:sz="4" w:space="0" w:color="auto"/>
            </w:tcBorders>
            <w:shd w:val="clear" w:color="auto" w:fill="FFFFFF" w:themeFill="background1"/>
          </w:tcPr>
          <w:p w:rsidR="004973D9" w:rsidP="004973D9" w14:paraId="5A3A9AEA" w14:textId="7B79807E">
            <w:pPr>
              <w:pStyle w:val="TableParagraph"/>
              <w:spacing w:before="41"/>
              <w:ind w:left="41"/>
              <w:rPr>
                <w:b/>
                <w:w w:val="105"/>
                <w:sz w:val="14"/>
              </w:rPr>
            </w:pPr>
            <w:r>
              <w:rPr>
                <w:b/>
                <w:w w:val="105"/>
                <w:sz w:val="14"/>
              </w:rPr>
              <w:t>(OPEN TEXT)</w:t>
            </w:r>
          </w:p>
        </w:tc>
      </w:tr>
      <w:tr w14:paraId="68F61C8B" w14:textId="77777777" w:rsidTr="572BC22E">
        <w:tblPrEx>
          <w:tblW w:w="0" w:type="auto"/>
          <w:tblInd w:w="168" w:type="dxa"/>
          <w:tblLayout w:type="fixed"/>
          <w:tblCellMar>
            <w:left w:w="0" w:type="dxa"/>
            <w:right w:w="0" w:type="dxa"/>
          </w:tblCellMar>
          <w:tblLook w:val="01E0"/>
        </w:tblPrEx>
        <w:trPr>
          <w:trHeight w:val="233"/>
        </w:trPr>
        <w:tc>
          <w:tcPr>
            <w:tcW w:w="5497" w:type="dxa"/>
            <w:gridSpan w:val="8"/>
            <w:tcBorders>
              <w:top w:val="single" w:sz="4" w:space="0" w:color="auto"/>
              <w:left w:val="single" w:sz="4" w:space="0" w:color="auto"/>
              <w:right w:val="single" w:sz="4" w:space="0" w:color="auto"/>
            </w:tcBorders>
            <w:shd w:val="clear" w:color="auto" w:fill="FFFFFF" w:themeFill="background1"/>
          </w:tcPr>
          <w:p w:rsidR="004973D9" w:rsidRPr="009F37A7" w:rsidP="004973D9" w14:paraId="0CAE8F0A" w14:textId="0EC68706">
            <w:pPr>
              <w:pStyle w:val="TableParagraph"/>
              <w:spacing w:before="41"/>
              <w:ind w:left="41"/>
              <w:rPr>
                <w:w w:val="105"/>
                <w:sz w:val="14"/>
                <w:szCs w:val="14"/>
              </w:rPr>
            </w:pPr>
            <w:r w:rsidRPr="37811F81">
              <w:rPr>
                <w:w w:val="105"/>
                <w:sz w:val="14"/>
                <w:szCs w:val="14"/>
              </w:rPr>
              <w:t xml:space="preserve">Is the sponsor aware </w:t>
            </w:r>
            <w:r w:rsidRPr="37811F81" w:rsidR="00C27B4B">
              <w:rPr>
                <w:sz w:val="14"/>
                <w:szCs w:val="14"/>
              </w:rPr>
              <w:t xml:space="preserve">if the child has </w:t>
            </w:r>
            <w:r w:rsidRPr="37811F81">
              <w:rPr>
                <w:w w:val="105"/>
                <w:sz w:val="14"/>
                <w:szCs w:val="14"/>
              </w:rPr>
              <w:t>any medical</w:t>
            </w:r>
            <w:r w:rsidRPr="37811F81" w:rsidR="00C27B4B">
              <w:rPr>
                <w:sz w:val="14"/>
                <w:szCs w:val="14"/>
              </w:rPr>
              <w:t>, dental, or mental health</w:t>
            </w:r>
            <w:r w:rsidRPr="37811F81">
              <w:rPr>
                <w:w w:val="105"/>
                <w:sz w:val="14"/>
                <w:szCs w:val="14"/>
              </w:rPr>
              <w:t xml:space="preserve"> conditions</w:t>
            </w:r>
            <w:r w:rsidRPr="37811F81" w:rsidR="009720F3">
              <w:rPr>
                <w:sz w:val="14"/>
                <w:szCs w:val="14"/>
              </w:rPr>
              <w:t>?</w:t>
            </w:r>
          </w:p>
        </w:tc>
        <w:tc>
          <w:tcPr>
            <w:tcW w:w="5497" w:type="dxa"/>
            <w:gridSpan w:val="7"/>
            <w:tcBorders>
              <w:top w:val="single" w:sz="4" w:space="0" w:color="auto"/>
              <w:left w:val="single" w:sz="4" w:space="0" w:color="auto"/>
              <w:right w:val="single" w:sz="4" w:space="0" w:color="auto"/>
            </w:tcBorders>
            <w:shd w:val="clear" w:color="auto" w:fill="FFFFFF" w:themeFill="background1"/>
          </w:tcPr>
          <w:p w:rsidR="004973D9" w:rsidP="004973D9" w14:paraId="1D47DD00" w14:textId="7598700C">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019419EA" w14:textId="77777777" w:rsidTr="572BC22E">
        <w:tblPrEx>
          <w:tblW w:w="0" w:type="auto"/>
          <w:tblInd w:w="168" w:type="dxa"/>
          <w:tblLayout w:type="fixed"/>
          <w:tblCellMar>
            <w:left w:w="0" w:type="dxa"/>
            <w:right w:w="0" w:type="dxa"/>
          </w:tblCellMar>
          <w:tblLook w:val="01E0"/>
        </w:tblPrEx>
        <w:trPr>
          <w:trHeight w:val="233"/>
        </w:trPr>
        <w:tc>
          <w:tcPr>
            <w:tcW w:w="5497" w:type="dxa"/>
            <w:gridSpan w:val="8"/>
            <w:tcBorders>
              <w:top w:val="single" w:sz="4" w:space="0" w:color="auto"/>
              <w:left w:val="single" w:sz="4" w:space="0" w:color="auto"/>
              <w:right w:val="single" w:sz="4" w:space="0" w:color="auto"/>
            </w:tcBorders>
            <w:shd w:val="clear" w:color="auto" w:fill="FFFFFF" w:themeFill="background1"/>
          </w:tcPr>
          <w:p w:rsidR="009720F3" w:rsidP="009720F3" w14:paraId="78F47298" w14:textId="77777777">
            <w:pPr>
              <w:pStyle w:val="TableParagraph"/>
              <w:spacing w:before="41"/>
              <w:ind w:left="41"/>
              <w:rPr>
                <w:w w:val="105"/>
                <w:sz w:val="14"/>
              </w:rPr>
            </w:pPr>
            <w:r w:rsidRPr="0A9328F7">
              <w:rPr>
                <w:sz w:val="14"/>
                <w:szCs w:val="14"/>
              </w:rPr>
              <w:t>If Yes, Specify:</w:t>
            </w:r>
          </w:p>
          <w:p w:rsidR="009720F3" w:rsidRPr="009F37A7" w:rsidP="009720F3" w14:paraId="66304A9E" w14:textId="1535C326">
            <w:pPr>
              <w:pStyle w:val="TableParagraph"/>
              <w:spacing w:before="41"/>
              <w:ind w:left="41"/>
              <w:rPr>
                <w:w w:val="105"/>
                <w:sz w:val="14"/>
              </w:rPr>
            </w:pPr>
            <w:r w:rsidRPr="0A9328F7">
              <w:rPr>
                <w:sz w:val="14"/>
                <w:szCs w:val="14"/>
              </w:rPr>
              <w:t xml:space="preserve">Please notify the Care Provider Medical Coordinator. </w:t>
            </w:r>
          </w:p>
        </w:tc>
        <w:tc>
          <w:tcPr>
            <w:tcW w:w="5497" w:type="dxa"/>
            <w:gridSpan w:val="7"/>
            <w:tcBorders>
              <w:top w:val="single" w:sz="4" w:space="0" w:color="auto"/>
              <w:left w:val="single" w:sz="4" w:space="0" w:color="auto"/>
              <w:right w:val="single" w:sz="4" w:space="0" w:color="auto"/>
            </w:tcBorders>
            <w:shd w:val="clear" w:color="auto" w:fill="FFFFFF" w:themeFill="background1"/>
          </w:tcPr>
          <w:p w:rsidR="009720F3" w:rsidP="009720F3" w14:paraId="65AB8ED9" w14:textId="32FAD43B">
            <w:pPr>
              <w:pStyle w:val="TableParagraph"/>
              <w:spacing w:before="41"/>
              <w:ind w:left="41"/>
              <w:rPr>
                <w:rFonts w:ascii="Webdings" w:hAnsi="Webdings"/>
                <w:b/>
                <w:w w:val="105"/>
                <w:sz w:val="14"/>
              </w:rPr>
            </w:pPr>
            <w:r>
              <w:rPr>
                <w:b/>
                <w:w w:val="105"/>
                <w:sz w:val="14"/>
              </w:rPr>
              <w:t>(OPEN TEXT)</w:t>
            </w:r>
          </w:p>
        </w:tc>
      </w:tr>
      <w:tr w14:paraId="791CE3DD" w14:textId="77777777" w:rsidTr="572BC22E">
        <w:tblPrEx>
          <w:tblW w:w="0" w:type="auto"/>
          <w:tblInd w:w="168" w:type="dxa"/>
          <w:tblLayout w:type="fixed"/>
          <w:tblCellMar>
            <w:left w:w="0" w:type="dxa"/>
            <w:right w:w="0" w:type="dxa"/>
          </w:tblCellMar>
          <w:tblLook w:val="01E0"/>
        </w:tblPrEx>
        <w:trPr>
          <w:trHeight w:val="233"/>
        </w:trPr>
        <w:tc>
          <w:tcPr>
            <w:tcW w:w="5497" w:type="dxa"/>
            <w:gridSpan w:val="8"/>
            <w:tcBorders>
              <w:top w:val="single" w:sz="4" w:space="0" w:color="auto"/>
              <w:left w:val="single" w:sz="4" w:space="0" w:color="auto"/>
              <w:right w:val="single" w:sz="4" w:space="0" w:color="auto"/>
            </w:tcBorders>
            <w:shd w:val="clear" w:color="auto" w:fill="FFFFFF" w:themeFill="background1"/>
          </w:tcPr>
          <w:p w:rsidR="009720F3" w:rsidRPr="009F37A7" w:rsidP="009720F3" w14:paraId="26C7A149" w14:textId="5E9F06DF">
            <w:pPr>
              <w:pStyle w:val="TableParagraph"/>
              <w:spacing w:before="41"/>
              <w:ind w:left="41"/>
              <w:rPr>
                <w:w w:val="105"/>
                <w:sz w:val="14"/>
              </w:rPr>
            </w:pPr>
            <w:r w:rsidRPr="009F37A7">
              <w:rPr>
                <w:w w:val="105"/>
                <w:sz w:val="14"/>
              </w:rPr>
              <w:t>What are the sponsor’s plans to address the child’s healthcare needs?</w:t>
            </w:r>
          </w:p>
        </w:tc>
        <w:tc>
          <w:tcPr>
            <w:tcW w:w="5497" w:type="dxa"/>
            <w:gridSpan w:val="7"/>
            <w:tcBorders>
              <w:top w:val="single" w:sz="4" w:space="0" w:color="auto"/>
              <w:left w:val="single" w:sz="4" w:space="0" w:color="auto"/>
              <w:right w:val="single" w:sz="4" w:space="0" w:color="auto"/>
            </w:tcBorders>
            <w:shd w:val="clear" w:color="auto" w:fill="FFFFFF" w:themeFill="background1"/>
          </w:tcPr>
          <w:p w:rsidR="009720F3" w:rsidP="009720F3" w14:paraId="44B1EEA4" w14:textId="6EB1CC98">
            <w:pPr>
              <w:pStyle w:val="TableParagraph"/>
              <w:spacing w:before="41"/>
              <w:ind w:left="41"/>
              <w:rPr>
                <w:b/>
                <w:w w:val="105"/>
                <w:sz w:val="14"/>
              </w:rPr>
            </w:pPr>
            <w:r>
              <w:rPr>
                <w:b/>
                <w:w w:val="105"/>
                <w:sz w:val="14"/>
              </w:rPr>
              <w:t>(OPEN TEXT)</w:t>
            </w:r>
          </w:p>
        </w:tc>
      </w:tr>
      <w:tr w14:paraId="1575424B" w14:textId="77777777" w:rsidTr="572BC22E">
        <w:tblPrEx>
          <w:tblW w:w="0" w:type="auto"/>
          <w:tblInd w:w="168" w:type="dxa"/>
          <w:tblLayout w:type="fixed"/>
          <w:tblCellMar>
            <w:left w:w="0" w:type="dxa"/>
            <w:right w:w="0" w:type="dxa"/>
          </w:tblCellMar>
          <w:tblLook w:val="01E0"/>
        </w:tblPrEx>
        <w:trPr>
          <w:trHeight w:val="233"/>
        </w:trPr>
        <w:tc>
          <w:tcPr>
            <w:tcW w:w="5497" w:type="dxa"/>
            <w:gridSpan w:val="8"/>
            <w:tcBorders>
              <w:top w:val="single" w:sz="4" w:space="0" w:color="auto"/>
              <w:left w:val="single" w:sz="4" w:space="0" w:color="auto"/>
              <w:right w:val="single" w:sz="4" w:space="0" w:color="auto"/>
            </w:tcBorders>
            <w:shd w:val="clear" w:color="auto" w:fill="FFFFFF" w:themeFill="background1"/>
          </w:tcPr>
          <w:p w:rsidR="00822144" w:rsidRPr="009F37A7" w:rsidP="00822144" w14:paraId="0FCBBCFD" w14:textId="1A06757C">
            <w:pPr>
              <w:pStyle w:val="TableParagraph"/>
              <w:spacing w:before="41"/>
              <w:ind w:left="41"/>
              <w:rPr>
                <w:w w:val="105"/>
                <w:sz w:val="14"/>
              </w:rPr>
            </w:pPr>
            <w:r>
              <w:rPr>
                <w:w w:val="105"/>
                <w:sz w:val="14"/>
              </w:rPr>
              <w:t>Does the sponsor have existing health coverage that the child can be added to as a beneficiary?</w:t>
            </w:r>
          </w:p>
        </w:tc>
        <w:tc>
          <w:tcPr>
            <w:tcW w:w="5497" w:type="dxa"/>
            <w:gridSpan w:val="7"/>
            <w:tcBorders>
              <w:top w:val="single" w:sz="4" w:space="0" w:color="auto"/>
              <w:left w:val="single" w:sz="4" w:space="0" w:color="auto"/>
              <w:right w:val="single" w:sz="4" w:space="0" w:color="auto"/>
            </w:tcBorders>
            <w:shd w:val="clear" w:color="auto" w:fill="FFFFFF" w:themeFill="background1"/>
          </w:tcPr>
          <w:p w:rsidR="00822144" w:rsidP="00822144" w14:paraId="161DEF62" w14:textId="10A3D4F3">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68E6D38F" w14:textId="77777777" w:rsidTr="572BC22E">
        <w:tblPrEx>
          <w:tblW w:w="0" w:type="auto"/>
          <w:tblInd w:w="168" w:type="dxa"/>
          <w:tblLayout w:type="fixed"/>
          <w:tblCellMar>
            <w:left w:w="0" w:type="dxa"/>
            <w:right w:w="0" w:type="dxa"/>
          </w:tblCellMar>
          <w:tblLook w:val="01E0"/>
        </w:tblPrEx>
        <w:trPr>
          <w:trHeight w:val="233"/>
        </w:trPr>
        <w:tc>
          <w:tcPr>
            <w:tcW w:w="5497" w:type="dxa"/>
            <w:gridSpan w:val="8"/>
            <w:tcBorders>
              <w:top w:val="single" w:sz="4" w:space="0" w:color="auto"/>
              <w:left w:val="single" w:sz="4" w:space="0" w:color="auto"/>
              <w:right w:val="single" w:sz="4" w:space="0" w:color="auto"/>
            </w:tcBorders>
            <w:shd w:val="clear" w:color="auto" w:fill="FFFFFF" w:themeFill="background1"/>
          </w:tcPr>
          <w:p w:rsidR="0006059E" w:rsidP="0006059E" w14:paraId="1CCA74B1" w14:textId="3A927466">
            <w:pPr>
              <w:pStyle w:val="TableParagraph"/>
              <w:spacing w:before="41"/>
              <w:ind w:left="41"/>
              <w:rPr>
                <w:w w:val="105"/>
                <w:sz w:val="14"/>
              </w:rPr>
            </w:pPr>
            <w:r>
              <w:rPr>
                <w:w w:val="105"/>
                <w:sz w:val="14"/>
              </w:rPr>
              <w:t>If No, has the sponsor applied for medical coverage, charitable care, or identified healthcare facilities with sliding scale fees?</w:t>
            </w:r>
          </w:p>
        </w:tc>
        <w:tc>
          <w:tcPr>
            <w:tcW w:w="5497" w:type="dxa"/>
            <w:gridSpan w:val="7"/>
            <w:tcBorders>
              <w:top w:val="single" w:sz="4" w:space="0" w:color="auto"/>
              <w:left w:val="single" w:sz="4" w:space="0" w:color="auto"/>
              <w:right w:val="single" w:sz="4" w:space="0" w:color="auto"/>
            </w:tcBorders>
            <w:shd w:val="clear" w:color="auto" w:fill="FFFFFF" w:themeFill="background1"/>
          </w:tcPr>
          <w:p w:rsidR="0006059E" w:rsidP="0006059E" w14:paraId="1DEB59F5" w14:textId="64F2B062">
            <w:pPr>
              <w:pStyle w:val="TableParagraph"/>
              <w:spacing w:before="41"/>
              <w:ind w:left="41"/>
              <w:rPr>
                <w:rFonts w:ascii="Webdings" w:hAnsi="Webdings"/>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7D2704A6" w14:textId="77777777" w:rsidTr="572BC22E">
        <w:tblPrEx>
          <w:tblW w:w="0" w:type="auto"/>
          <w:tblInd w:w="168" w:type="dxa"/>
          <w:tblLayout w:type="fixed"/>
          <w:tblCellMar>
            <w:left w:w="0" w:type="dxa"/>
            <w:right w:w="0" w:type="dxa"/>
          </w:tblCellMar>
          <w:tblLook w:val="01E0"/>
        </w:tblPrEx>
        <w:trPr>
          <w:trHeight w:val="233"/>
        </w:trPr>
        <w:tc>
          <w:tcPr>
            <w:tcW w:w="5497" w:type="dxa"/>
            <w:gridSpan w:val="8"/>
            <w:tcBorders>
              <w:top w:val="single" w:sz="4" w:space="0" w:color="auto"/>
              <w:left w:val="single" w:sz="4" w:space="0" w:color="auto"/>
              <w:right w:val="single" w:sz="4" w:space="0" w:color="auto"/>
            </w:tcBorders>
            <w:shd w:val="clear" w:color="auto" w:fill="FFFFFF" w:themeFill="background1"/>
          </w:tcPr>
          <w:p w:rsidR="00223961" w:rsidP="00223961" w14:paraId="24FE9A7A" w14:textId="7D1CAFEB">
            <w:pPr>
              <w:pStyle w:val="TableParagraph"/>
              <w:spacing w:before="41"/>
              <w:ind w:left="41"/>
              <w:rPr>
                <w:w w:val="105"/>
                <w:sz w:val="14"/>
              </w:rPr>
            </w:pPr>
            <w:r>
              <w:rPr>
                <w:w w:val="105"/>
                <w:sz w:val="14"/>
              </w:rPr>
              <w:t>If No, would the sponsor like help with this?</w:t>
            </w:r>
          </w:p>
        </w:tc>
        <w:tc>
          <w:tcPr>
            <w:tcW w:w="5497" w:type="dxa"/>
            <w:gridSpan w:val="7"/>
            <w:tcBorders>
              <w:top w:val="single" w:sz="4" w:space="0" w:color="auto"/>
              <w:left w:val="single" w:sz="4" w:space="0" w:color="auto"/>
              <w:right w:val="single" w:sz="4" w:space="0" w:color="auto"/>
            </w:tcBorders>
            <w:shd w:val="clear" w:color="auto" w:fill="FFFFFF" w:themeFill="background1"/>
          </w:tcPr>
          <w:p w:rsidR="00223961" w:rsidP="00223961" w14:paraId="56790E50" w14:textId="4CF06F08">
            <w:pPr>
              <w:pStyle w:val="TableParagraph"/>
              <w:spacing w:before="41"/>
              <w:ind w:left="41"/>
              <w:rPr>
                <w:rFonts w:ascii="Webdings" w:hAnsi="Webdings"/>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5EE71396" w14:textId="77777777" w:rsidTr="572BC22E">
        <w:tblPrEx>
          <w:tblW w:w="0" w:type="auto"/>
          <w:tblInd w:w="168" w:type="dxa"/>
          <w:tblLayout w:type="fixed"/>
          <w:tblCellMar>
            <w:left w:w="0" w:type="dxa"/>
            <w:right w:w="0" w:type="dxa"/>
          </w:tblCellMar>
          <w:tblLook w:val="01E0"/>
        </w:tblPrEx>
        <w:trPr>
          <w:trHeight w:val="233"/>
        </w:trPr>
        <w:tc>
          <w:tcPr>
            <w:tcW w:w="5497" w:type="dxa"/>
            <w:gridSpan w:val="8"/>
            <w:tcBorders>
              <w:top w:val="single" w:sz="4" w:space="0" w:color="auto"/>
              <w:left w:val="single" w:sz="4" w:space="0" w:color="auto"/>
              <w:right w:val="single" w:sz="4" w:space="0" w:color="auto"/>
            </w:tcBorders>
            <w:shd w:val="clear" w:color="auto" w:fill="FFFFFF" w:themeFill="background1"/>
          </w:tcPr>
          <w:p w:rsidR="009901F0" w:rsidP="009901F0" w14:paraId="227A4CDE" w14:textId="4394BDE1">
            <w:pPr>
              <w:pStyle w:val="TableParagraph"/>
              <w:spacing w:before="41"/>
              <w:ind w:left="41"/>
              <w:rPr>
                <w:w w:val="105"/>
                <w:sz w:val="14"/>
              </w:rPr>
            </w:pPr>
            <w:r>
              <w:rPr>
                <w:w w:val="105"/>
                <w:sz w:val="14"/>
              </w:rPr>
              <w:t>Has the sponsor identified a primary care provider (</w:t>
            </w:r>
            <w:r w:rsidR="00B27A1F">
              <w:rPr>
                <w:w w:val="105"/>
                <w:sz w:val="14"/>
              </w:rPr>
              <w:t xml:space="preserve">PCP </w:t>
            </w:r>
            <w:r w:rsidR="00923634">
              <w:rPr>
                <w:w w:val="105"/>
                <w:sz w:val="14"/>
              </w:rPr>
              <w:t>i.e.,</w:t>
            </w:r>
            <w:r w:rsidR="00B27A1F">
              <w:rPr>
                <w:w w:val="105"/>
                <w:sz w:val="14"/>
              </w:rPr>
              <w:t xml:space="preserve"> </w:t>
            </w:r>
            <w:r>
              <w:rPr>
                <w:w w:val="105"/>
                <w:sz w:val="14"/>
              </w:rPr>
              <w:t>pediatrician) for the child?</w:t>
            </w:r>
          </w:p>
        </w:tc>
        <w:tc>
          <w:tcPr>
            <w:tcW w:w="5497" w:type="dxa"/>
            <w:gridSpan w:val="7"/>
            <w:tcBorders>
              <w:top w:val="single" w:sz="4" w:space="0" w:color="auto"/>
              <w:left w:val="single" w:sz="4" w:space="0" w:color="auto"/>
              <w:right w:val="single" w:sz="4" w:space="0" w:color="auto"/>
            </w:tcBorders>
            <w:shd w:val="clear" w:color="auto" w:fill="FFFFFF" w:themeFill="background1"/>
          </w:tcPr>
          <w:p w:rsidR="009901F0" w:rsidP="009901F0" w14:paraId="48E39C11" w14:textId="3530CA6E">
            <w:pPr>
              <w:pStyle w:val="TableParagraph"/>
              <w:spacing w:before="41"/>
              <w:ind w:left="41"/>
              <w:rPr>
                <w:rFonts w:ascii="Webdings" w:hAnsi="Webdings"/>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4C1C55B2" w14:textId="77777777" w:rsidTr="572BC22E">
        <w:tblPrEx>
          <w:tblW w:w="0" w:type="auto"/>
          <w:tblInd w:w="168" w:type="dxa"/>
          <w:tblLayout w:type="fixed"/>
          <w:tblCellMar>
            <w:left w:w="0" w:type="dxa"/>
            <w:right w:w="0" w:type="dxa"/>
          </w:tblCellMar>
          <w:tblLook w:val="01E0"/>
        </w:tblPrEx>
        <w:trPr>
          <w:trHeight w:val="233"/>
        </w:trPr>
        <w:tc>
          <w:tcPr>
            <w:tcW w:w="5497" w:type="dxa"/>
            <w:gridSpan w:val="8"/>
            <w:tcBorders>
              <w:top w:val="single" w:sz="4" w:space="0" w:color="auto"/>
              <w:left w:val="single" w:sz="4" w:space="0" w:color="auto"/>
              <w:right w:val="single" w:sz="4" w:space="0" w:color="auto"/>
            </w:tcBorders>
            <w:shd w:val="clear" w:color="auto" w:fill="FFFFFF" w:themeFill="background1"/>
          </w:tcPr>
          <w:p w:rsidR="00D474B2" w:rsidP="00D474B2" w14:paraId="5071DB52" w14:textId="7C3B54FE">
            <w:pPr>
              <w:pStyle w:val="TableParagraph"/>
              <w:spacing w:before="41"/>
              <w:ind w:left="41"/>
              <w:rPr>
                <w:w w:val="105"/>
                <w:sz w:val="14"/>
              </w:rPr>
            </w:pPr>
            <w:r>
              <w:rPr>
                <w:w w:val="105"/>
                <w:sz w:val="14"/>
              </w:rPr>
              <w:t>If No, what is the plan to obtain a PCP? If Yes, specify provider name or clinic:</w:t>
            </w:r>
          </w:p>
        </w:tc>
        <w:tc>
          <w:tcPr>
            <w:tcW w:w="5497" w:type="dxa"/>
            <w:gridSpan w:val="7"/>
            <w:tcBorders>
              <w:top w:val="single" w:sz="4" w:space="0" w:color="auto"/>
              <w:left w:val="single" w:sz="4" w:space="0" w:color="auto"/>
              <w:right w:val="single" w:sz="4" w:space="0" w:color="auto"/>
            </w:tcBorders>
            <w:shd w:val="clear" w:color="auto" w:fill="FFFFFF" w:themeFill="background1"/>
          </w:tcPr>
          <w:p w:rsidR="00D474B2" w:rsidP="00AB0307" w14:paraId="3AF7B660" w14:textId="67AB49D7">
            <w:pPr>
              <w:pStyle w:val="TableParagraph"/>
              <w:spacing w:before="41"/>
              <w:rPr>
                <w:rFonts w:ascii="Webdings" w:hAnsi="Webdings"/>
                <w:b/>
                <w:w w:val="105"/>
                <w:sz w:val="14"/>
              </w:rPr>
            </w:pPr>
            <w:r>
              <w:rPr>
                <w:b/>
                <w:w w:val="105"/>
                <w:sz w:val="14"/>
              </w:rPr>
              <w:t>(OPEN TEXT)</w:t>
            </w:r>
          </w:p>
        </w:tc>
      </w:tr>
      <w:tr w14:paraId="33F07F55" w14:textId="77777777" w:rsidTr="572BC22E">
        <w:tblPrEx>
          <w:tblW w:w="0" w:type="auto"/>
          <w:tblInd w:w="168" w:type="dxa"/>
          <w:tblLayout w:type="fixed"/>
          <w:tblCellMar>
            <w:left w:w="0" w:type="dxa"/>
            <w:right w:w="0" w:type="dxa"/>
          </w:tblCellMar>
          <w:tblLook w:val="01E0"/>
        </w:tblPrEx>
        <w:trPr>
          <w:trHeight w:val="233"/>
        </w:trPr>
        <w:tc>
          <w:tcPr>
            <w:tcW w:w="5497" w:type="dxa"/>
            <w:gridSpan w:val="8"/>
            <w:tcBorders>
              <w:top w:val="single" w:sz="4" w:space="0" w:color="auto"/>
              <w:left w:val="single" w:sz="4" w:space="0" w:color="auto"/>
              <w:right w:val="single" w:sz="4" w:space="0" w:color="auto"/>
            </w:tcBorders>
            <w:shd w:val="clear" w:color="auto" w:fill="FFFFFF" w:themeFill="background1"/>
          </w:tcPr>
          <w:p w:rsidR="00614684" w:rsidP="00614684" w14:paraId="26382C46" w14:textId="7BC23AC3">
            <w:pPr>
              <w:pStyle w:val="TableParagraph"/>
              <w:spacing w:before="41"/>
              <w:ind w:left="41"/>
              <w:rPr>
                <w:w w:val="105"/>
                <w:sz w:val="14"/>
              </w:rPr>
            </w:pPr>
            <w:r>
              <w:rPr>
                <w:w w:val="105"/>
                <w:sz w:val="14"/>
              </w:rPr>
              <w:t>Has the sponsor identified a dental provider for the child?</w:t>
            </w:r>
          </w:p>
        </w:tc>
        <w:tc>
          <w:tcPr>
            <w:tcW w:w="5497" w:type="dxa"/>
            <w:gridSpan w:val="7"/>
            <w:tcBorders>
              <w:top w:val="single" w:sz="4" w:space="0" w:color="auto"/>
              <w:left w:val="single" w:sz="4" w:space="0" w:color="auto"/>
              <w:right w:val="single" w:sz="4" w:space="0" w:color="auto"/>
            </w:tcBorders>
            <w:shd w:val="clear" w:color="auto" w:fill="FFFFFF" w:themeFill="background1"/>
          </w:tcPr>
          <w:p w:rsidR="00614684" w:rsidP="00614684" w14:paraId="540737B2" w14:textId="3ED6DA43">
            <w:pPr>
              <w:pStyle w:val="TableParagraph"/>
              <w:spacing w:before="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09BE94EB" w14:textId="77777777" w:rsidTr="572BC22E">
        <w:tblPrEx>
          <w:tblW w:w="0" w:type="auto"/>
          <w:tblInd w:w="168" w:type="dxa"/>
          <w:tblLayout w:type="fixed"/>
          <w:tblCellMar>
            <w:left w:w="0" w:type="dxa"/>
            <w:right w:w="0" w:type="dxa"/>
          </w:tblCellMar>
          <w:tblLook w:val="01E0"/>
        </w:tblPrEx>
        <w:trPr>
          <w:trHeight w:val="233"/>
        </w:trPr>
        <w:tc>
          <w:tcPr>
            <w:tcW w:w="5497" w:type="dxa"/>
            <w:gridSpan w:val="8"/>
            <w:tcBorders>
              <w:top w:val="single" w:sz="4" w:space="0" w:color="auto"/>
              <w:left w:val="single" w:sz="4" w:space="0" w:color="auto"/>
              <w:right w:val="single" w:sz="4" w:space="0" w:color="auto"/>
            </w:tcBorders>
            <w:shd w:val="clear" w:color="auto" w:fill="FFFFFF" w:themeFill="background1"/>
          </w:tcPr>
          <w:p w:rsidR="00614684" w:rsidP="00614684" w14:paraId="316DC4E4" w14:textId="00CD8113">
            <w:pPr>
              <w:pStyle w:val="TableParagraph"/>
              <w:spacing w:before="41"/>
              <w:ind w:left="41"/>
              <w:rPr>
                <w:w w:val="105"/>
                <w:sz w:val="14"/>
              </w:rPr>
            </w:pPr>
            <w:r>
              <w:rPr>
                <w:w w:val="105"/>
                <w:sz w:val="14"/>
              </w:rPr>
              <w:t>If No, what is the plan to obtain a dentist? If Yes, specify provider name or clinic:</w:t>
            </w:r>
          </w:p>
        </w:tc>
        <w:tc>
          <w:tcPr>
            <w:tcW w:w="5497" w:type="dxa"/>
            <w:gridSpan w:val="7"/>
            <w:tcBorders>
              <w:top w:val="single" w:sz="4" w:space="0" w:color="auto"/>
              <w:left w:val="single" w:sz="4" w:space="0" w:color="auto"/>
              <w:right w:val="single" w:sz="4" w:space="0" w:color="auto"/>
            </w:tcBorders>
            <w:shd w:val="clear" w:color="auto" w:fill="FFFFFF" w:themeFill="background1"/>
          </w:tcPr>
          <w:p w:rsidR="00614684" w:rsidP="00614684" w14:paraId="5B273239" w14:textId="53800B50">
            <w:pPr>
              <w:pStyle w:val="TableParagraph"/>
              <w:spacing w:before="41"/>
              <w:rPr>
                <w:b/>
                <w:w w:val="105"/>
                <w:sz w:val="14"/>
              </w:rPr>
            </w:pPr>
            <w:r>
              <w:rPr>
                <w:b/>
                <w:w w:val="105"/>
                <w:sz w:val="14"/>
              </w:rPr>
              <w:t>(OPEN TEXT)</w:t>
            </w:r>
          </w:p>
        </w:tc>
      </w:tr>
      <w:tr w14:paraId="4C0BB69E" w14:textId="77777777" w:rsidTr="572BC22E">
        <w:tblPrEx>
          <w:tblW w:w="0" w:type="auto"/>
          <w:tblInd w:w="168" w:type="dxa"/>
          <w:tblLayout w:type="fixed"/>
          <w:tblCellMar>
            <w:left w:w="0" w:type="dxa"/>
            <w:right w:w="0" w:type="dxa"/>
          </w:tblCellMar>
          <w:tblLook w:val="01E0"/>
        </w:tblPrEx>
        <w:trPr>
          <w:trHeight w:val="233"/>
        </w:trPr>
        <w:tc>
          <w:tcPr>
            <w:tcW w:w="5497" w:type="dxa"/>
            <w:gridSpan w:val="8"/>
            <w:tcBorders>
              <w:top w:val="single" w:sz="4" w:space="0" w:color="auto"/>
              <w:left w:val="single" w:sz="4" w:space="0" w:color="auto"/>
              <w:right w:val="single" w:sz="4" w:space="0" w:color="auto"/>
            </w:tcBorders>
            <w:shd w:val="clear" w:color="auto" w:fill="FFFFFF" w:themeFill="background1"/>
          </w:tcPr>
          <w:p w:rsidR="00D54B56" w:rsidP="00D54B56" w14:paraId="5C206E05" w14:textId="46A731D2">
            <w:pPr>
              <w:pStyle w:val="TableParagraph"/>
              <w:spacing w:before="41"/>
              <w:ind w:left="41"/>
              <w:rPr>
                <w:w w:val="105"/>
                <w:sz w:val="14"/>
              </w:rPr>
            </w:pPr>
            <w:r>
              <w:rPr>
                <w:w w:val="105"/>
                <w:sz w:val="14"/>
              </w:rPr>
              <w:t xml:space="preserve">IF APPLICABLE: </w:t>
            </w:r>
            <w:r>
              <w:rPr>
                <w:w w:val="105"/>
                <w:sz w:val="14"/>
              </w:rPr>
              <w:t>Has the sponsor identified a specialist medical provider for the</w:t>
            </w:r>
            <w:r>
              <w:rPr>
                <w:w w:val="105"/>
                <w:sz w:val="14"/>
              </w:rPr>
              <w:t xml:space="preserve"> child’s specific healthcare needs?</w:t>
            </w:r>
          </w:p>
        </w:tc>
        <w:tc>
          <w:tcPr>
            <w:tcW w:w="5497" w:type="dxa"/>
            <w:gridSpan w:val="7"/>
            <w:tcBorders>
              <w:top w:val="single" w:sz="4" w:space="0" w:color="auto"/>
              <w:left w:val="single" w:sz="4" w:space="0" w:color="auto"/>
              <w:right w:val="single" w:sz="4" w:space="0" w:color="auto"/>
            </w:tcBorders>
            <w:shd w:val="clear" w:color="auto" w:fill="FFFFFF" w:themeFill="background1"/>
          </w:tcPr>
          <w:p w:rsidR="00D54B56" w:rsidP="00D54B56" w14:paraId="63298CCE" w14:textId="020785ED">
            <w:pPr>
              <w:pStyle w:val="TableParagraph"/>
              <w:spacing w:before="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r w:rsidR="00834BE1">
              <w:rPr>
                <w:rFonts w:asciiTheme="minorHAnsi" w:hAnsiTheme="minorHAnsi" w:cstheme="minorHAnsi"/>
                <w:b/>
                <w:w w:val="105"/>
                <w:sz w:val="14"/>
              </w:rPr>
              <w:t xml:space="preserve"> </w:t>
            </w:r>
            <w:r w:rsidR="00834BE1">
              <w:rPr>
                <w:rFonts w:ascii="Webdings" w:hAnsi="Webdings"/>
                <w:b/>
                <w:w w:val="105"/>
                <w:sz w:val="14"/>
              </w:rPr>
              <w:t xml:space="preserve">c </w:t>
            </w:r>
            <w:r w:rsidR="00834BE1">
              <w:rPr>
                <w:rFonts w:asciiTheme="minorHAnsi" w:hAnsiTheme="minorHAnsi" w:cstheme="minorHAnsi"/>
                <w:b/>
                <w:w w:val="105"/>
                <w:sz w:val="14"/>
              </w:rPr>
              <w:t>Not Appl</w:t>
            </w:r>
            <w:r w:rsidR="00C6111C">
              <w:rPr>
                <w:rFonts w:asciiTheme="minorHAnsi" w:hAnsiTheme="minorHAnsi" w:cstheme="minorHAnsi"/>
                <w:b/>
                <w:w w:val="105"/>
                <w:sz w:val="14"/>
              </w:rPr>
              <w:t>icable</w:t>
            </w:r>
          </w:p>
        </w:tc>
      </w:tr>
      <w:tr w14:paraId="6A01BE58" w14:textId="77777777" w:rsidTr="572BC22E">
        <w:tblPrEx>
          <w:tblW w:w="0" w:type="auto"/>
          <w:tblInd w:w="168" w:type="dxa"/>
          <w:tblLayout w:type="fixed"/>
          <w:tblCellMar>
            <w:left w:w="0" w:type="dxa"/>
            <w:right w:w="0" w:type="dxa"/>
          </w:tblCellMar>
          <w:tblLook w:val="01E0"/>
        </w:tblPrEx>
        <w:trPr>
          <w:trHeight w:val="233"/>
        </w:trPr>
        <w:tc>
          <w:tcPr>
            <w:tcW w:w="5497" w:type="dxa"/>
            <w:gridSpan w:val="8"/>
            <w:tcBorders>
              <w:top w:val="single" w:sz="4" w:space="0" w:color="auto"/>
              <w:left w:val="single" w:sz="4" w:space="0" w:color="auto"/>
              <w:right w:val="single" w:sz="4" w:space="0" w:color="auto"/>
            </w:tcBorders>
            <w:shd w:val="clear" w:color="auto" w:fill="FFFFFF" w:themeFill="background1"/>
          </w:tcPr>
          <w:p w:rsidR="00D54B56" w:rsidP="00D54B56" w14:paraId="60FAB10D" w14:textId="7D845006">
            <w:pPr>
              <w:pStyle w:val="TableParagraph"/>
              <w:spacing w:before="41"/>
              <w:ind w:left="41"/>
              <w:rPr>
                <w:w w:val="105"/>
                <w:sz w:val="14"/>
              </w:rPr>
            </w:pPr>
            <w:r>
              <w:rPr>
                <w:w w:val="105"/>
                <w:sz w:val="14"/>
              </w:rPr>
              <w:t xml:space="preserve">If No, what is the plan to obtain </w:t>
            </w:r>
            <w:r w:rsidR="00C6111C">
              <w:rPr>
                <w:w w:val="105"/>
                <w:sz w:val="14"/>
              </w:rPr>
              <w:t>specialist care</w:t>
            </w:r>
            <w:r>
              <w:rPr>
                <w:w w:val="105"/>
                <w:sz w:val="14"/>
              </w:rPr>
              <w:t>? If Yes, specify provider name or clinic:</w:t>
            </w:r>
          </w:p>
        </w:tc>
        <w:tc>
          <w:tcPr>
            <w:tcW w:w="5497" w:type="dxa"/>
            <w:gridSpan w:val="7"/>
            <w:tcBorders>
              <w:top w:val="single" w:sz="4" w:space="0" w:color="auto"/>
              <w:left w:val="single" w:sz="4" w:space="0" w:color="auto"/>
              <w:right w:val="single" w:sz="4" w:space="0" w:color="auto"/>
            </w:tcBorders>
            <w:shd w:val="clear" w:color="auto" w:fill="FFFFFF" w:themeFill="background1"/>
          </w:tcPr>
          <w:p w:rsidR="00D54B56" w:rsidP="00D54B56" w14:paraId="0C67179E" w14:textId="6C8951C7">
            <w:pPr>
              <w:pStyle w:val="TableParagraph"/>
              <w:spacing w:before="41"/>
              <w:rPr>
                <w:b/>
                <w:w w:val="105"/>
                <w:sz w:val="14"/>
              </w:rPr>
            </w:pPr>
            <w:r>
              <w:rPr>
                <w:b/>
                <w:w w:val="105"/>
                <w:sz w:val="14"/>
              </w:rPr>
              <w:t>(OPEN TEXT)</w:t>
            </w:r>
          </w:p>
        </w:tc>
      </w:tr>
      <w:tr w14:paraId="1AE4963B" w14:textId="77777777" w:rsidTr="572BC22E">
        <w:tblPrEx>
          <w:tblW w:w="0" w:type="auto"/>
          <w:tblInd w:w="168" w:type="dxa"/>
          <w:tblLayout w:type="fixed"/>
          <w:tblCellMar>
            <w:left w:w="0" w:type="dxa"/>
            <w:right w:w="0" w:type="dxa"/>
          </w:tblCellMar>
          <w:tblLook w:val="01E0"/>
        </w:tblPrEx>
        <w:trPr>
          <w:trHeight w:val="233"/>
        </w:trPr>
        <w:tc>
          <w:tcPr>
            <w:tcW w:w="5497" w:type="dxa"/>
            <w:gridSpan w:val="8"/>
            <w:tcBorders>
              <w:top w:val="single" w:sz="4" w:space="0" w:color="auto"/>
              <w:left w:val="single" w:sz="4" w:space="0" w:color="auto"/>
              <w:right w:val="single" w:sz="4" w:space="0" w:color="auto"/>
            </w:tcBorders>
            <w:shd w:val="clear" w:color="auto" w:fill="FFFFFF" w:themeFill="background1"/>
          </w:tcPr>
          <w:p w:rsidR="00D54B56" w:rsidRPr="009F37A7" w:rsidP="00D54B56" w14:paraId="3CA868E9" w14:textId="0F77806E">
            <w:pPr>
              <w:pStyle w:val="TableParagraph"/>
              <w:spacing w:before="41"/>
              <w:ind w:left="41"/>
              <w:rPr>
                <w:w w:val="105"/>
                <w:sz w:val="14"/>
              </w:rPr>
            </w:pPr>
            <w:r w:rsidRPr="009F37A7">
              <w:rPr>
                <w:w w:val="105"/>
                <w:sz w:val="14"/>
              </w:rPr>
              <w:t>What are the sponsor’s plans to address the child’s mental health care and counseling needs?</w:t>
            </w:r>
          </w:p>
        </w:tc>
        <w:tc>
          <w:tcPr>
            <w:tcW w:w="5497" w:type="dxa"/>
            <w:gridSpan w:val="7"/>
            <w:tcBorders>
              <w:top w:val="single" w:sz="4" w:space="0" w:color="auto"/>
              <w:left w:val="single" w:sz="4" w:space="0" w:color="auto"/>
              <w:right w:val="single" w:sz="4" w:space="0" w:color="auto"/>
            </w:tcBorders>
            <w:shd w:val="clear" w:color="auto" w:fill="FFFFFF" w:themeFill="background1"/>
          </w:tcPr>
          <w:p w:rsidR="00D54B56" w:rsidP="00D54B56" w14:paraId="645E90C4" w14:textId="2F37BBB8">
            <w:pPr>
              <w:pStyle w:val="TableParagraph"/>
              <w:spacing w:before="41"/>
              <w:ind w:left="41"/>
              <w:rPr>
                <w:b/>
                <w:w w:val="105"/>
                <w:sz w:val="14"/>
              </w:rPr>
            </w:pPr>
            <w:r>
              <w:rPr>
                <w:b/>
                <w:w w:val="105"/>
                <w:sz w:val="14"/>
              </w:rPr>
              <w:t>(OPEN TEXT)</w:t>
            </w:r>
          </w:p>
        </w:tc>
      </w:tr>
      <w:tr w14:paraId="5BD029DE" w14:textId="77777777" w:rsidTr="572BC22E">
        <w:tblPrEx>
          <w:tblW w:w="0" w:type="auto"/>
          <w:tblInd w:w="168" w:type="dxa"/>
          <w:tblLayout w:type="fixed"/>
          <w:tblCellMar>
            <w:left w:w="0" w:type="dxa"/>
            <w:right w:w="0" w:type="dxa"/>
          </w:tblCellMar>
          <w:tblLook w:val="01E0"/>
        </w:tblPrEx>
        <w:trPr>
          <w:trHeight w:val="233"/>
        </w:trPr>
        <w:tc>
          <w:tcPr>
            <w:tcW w:w="5497" w:type="dxa"/>
            <w:gridSpan w:val="8"/>
            <w:tcBorders>
              <w:top w:val="single" w:sz="4" w:space="0" w:color="auto"/>
              <w:left w:val="single" w:sz="4" w:space="0" w:color="auto"/>
              <w:right w:val="single" w:sz="4" w:space="0" w:color="auto"/>
            </w:tcBorders>
            <w:shd w:val="clear" w:color="auto" w:fill="FFFFFF" w:themeFill="background1"/>
          </w:tcPr>
          <w:p w:rsidR="0057546B" w:rsidRPr="009F37A7" w:rsidP="0057546B" w14:paraId="3A39E06D" w14:textId="1574AB44">
            <w:pPr>
              <w:pStyle w:val="TableParagraph"/>
              <w:spacing w:before="41"/>
              <w:ind w:left="41"/>
              <w:rPr>
                <w:w w:val="105"/>
                <w:sz w:val="14"/>
              </w:rPr>
            </w:pPr>
            <w:r>
              <w:rPr>
                <w:w w:val="105"/>
                <w:sz w:val="14"/>
              </w:rPr>
              <w:t>Is the sponsor able to follow the child’s care plan including filling and administering medications as directed by the healthcare provider and transporting the child to healthcare appointments?</w:t>
            </w:r>
          </w:p>
        </w:tc>
        <w:tc>
          <w:tcPr>
            <w:tcW w:w="5497" w:type="dxa"/>
            <w:gridSpan w:val="7"/>
            <w:tcBorders>
              <w:top w:val="single" w:sz="4" w:space="0" w:color="auto"/>
              <w:left w:val="single" w:sz="4" w:space="0" w:color="auto"/>
              <w:right w:val="single" w:sz="4" w:space="0" w:color="auto"/>
            </w:tcBorders>
            <w:shd w:val="clear" w:color="auto" w:fill="FFFFFF" w:themeFill="background1"/>
          </w:tcPr>
          <w:p w:rsidR="0057546B" w:rsidP="0057546B" w14:paraId="59639175" w14:textId="2A909C08">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0050F2D5" w14:textId="77777777" w:rsidTr="572BC22E">
        <w:tblPrEx>
          <w:tblW w:w="0" w:type="auto"/>
          <w:tblInd w:w="168" w:type="dxa"/>
          <w:tblLayout w:type="fixed"/>
          <w:tblCellMar>
            <w:left w:w="0" w:type="dxa"/>
            <w:right w:w="0" w:type="dxa"/>
          </w:tblCellMar>
          <w:tblLook w:val="01E0"/>
        </w:tblPrEx>
        <w:trPr>
          <w:trHeight w:val="233"/>
        </w:trPr>
        <w:tc>
          <w:tcPr>
            <w:tcW w:w="5497" w:type="dxa"/>
            <w:gridSpan w:val="8"/>
            <w:tcBorders>
              <w:top w:val="single" w:sz="4" w:space="0" w:color="auto"/>
              <w:left w:val="single" w:sz="4" w:space="0" w:color="auto"/>
              <w:right w:val="single" w:sz="4" w:space="0" w:color="auto"/>
            </w:tcBorders>
            <w:shd w:val="clear" w:color="auto" w:fill="FFFFFF" w:themeFill="background1"/>
          </w:tcPr>
          <w:p w:rsidR="00AC5A41" w:rsidP="00AC5A41" w14:paraId="07F424EE" w14:textId="17486646">
            <w:pPr>
              <w:pStyle w:val="TableParagraph"/>
              <w:spacing w:before="41"/>
              <w:ind w:left="41"/>
              <w:rPr>
                <w:w w:val="105"/>
                <w:sz w:val="14"/>
              </w:rPr>
            </w:pPr>
            <w:r>
              <w:rPr>
                <w:w w:val="105"/>
                <w:sz w:val="14"/>
              </w:rPr>
              <w:t>If No, explain:</w:t>
            </w:r>
          </w:p>
        </w:tc>
        <w:tc>
          <w:tcPr>
            <w:tcW w:w="5497" w:type="dxa"/>
            <w:gridSpan w:val="7"/>
            <w:tcBorders>
              <w:top w:val="single" w:sz="4" w:space="0" w:color="auto"/>
              <w:left w:val="single" w:sz="4" w:space="0" w:color="auto"/>
              <w:right w:val="single" w:sz="4" w:space="0" w:color="auto"/>
            </w:tcBorders>
            <w:shd w:val="clear" w:color="auto" w:fill="FFFFFF" w:themeFill="background1"/>
          </w:tcPr>
          <w:p w:rsidR="00AC5A41" w:rsidP="00AC5A41" w14:paraId="3C396127" w14:textId="30ED236E">
            <w:pPr>
              <w:pStyle w:val="TableParagraph"/>
              <w:spacing w:before="41"/>
              <w:ind w:left="41"/>
              <w:rPr>
                <w:rFonts w:ascii="Webdings" w:hAnsi="Webdings"/>
                <w:b/>
                <w:w w:val="105"/>
                <w:sz w:val="14"/>
              </w:rPr>
            </w:pPr>
            <w:r>
              <w:rPr>
                <w:b/>
                <w:w w:val="105"/>
                <w:sz w:val="14"/>
              </w:rPr>
              <w:t>(OPEN TEXT)</w:t>
            </w:r>
          </w:p>
        </w:tc>
      </w:tr>
      <w:tr w14:paraId="31146A8B" w14:textId="77777777" w:rsidTr="572BC22E">
        <w:tblPrEx>
          <w:tblW w:w="0" w:type="auto"/>
          <w:tblInd w:w="168" w:type="dxa"/>
          <w:tblLayout w:type="fixed"/>
          <w:tblCellMar>
            <w:left w:w="0" w:type="dxa"/>
            <w:right w:w="0" w:type="dxa"/>
          </w:tblCellMar>
          <w:tblLook w:val="01E0"/>
        </w:tblPrEx>
        <w:trPr>
          <w:trHeight w:val="233"/>
        </w:trPr>
        <w:tc>
          <w:tcPr>
            <w:tcW w:w="5497" w:type="dxa"/>
            <w:gridSpan w:val="8"/>
            <w:tcBorders>
              <w:top w:val="single" w:sz="4" w:space="0" w:color="auto"/>
              <w:left w:val="single" w:sz="4" w:space="0" w:color="auto"/>
              <w:right w:val="single" w:sz="4" w:space="0" w:color="auto"/>
            </w:tcBorders>
            <w:shd w:val="clear" w:color="auto" w:fill="FFFFFF" w:themeFill="background1"/>
          </w:tcPr>
          <w:p w:rsidR="00EB3F75" w:rsidP="00EB3F75" w14:paraId="65A055BE" w14:textId="29207B57">
            <w:pPr>
              <w:pStyle w:val="TableParagraph"/>
              <w:spacing w:before="41"/>
              <w:ind w:left="41"/>
              <w:rPr>
                <w:w w:val="105"/>
                <w:sz w:val="14"/>
              </w:rPr>
            </w:pPr>
            <w:bookmarkStart w:id="0" w:name="DoesChildHaveDisability" w:colFirst="0" w:colLast="1"/>
            <w:r>
              <w:rPr>
                <w:w w:val="105"/>
                <w:sz w:val="14"/>
              </w:rPr>
              <w:t xml:space="preserve">Does the child have an identified disability? </w:t>
            </w:r>
          </w:p>
        </w:tc>
        <w:tc>
          <w:tcPr>
            <w:tcW w:w="5497" w:type="dxa"/>
            <w:gridSpan w:val="7"/>
            <w:tcBorders>
              <w:top w:val="single" w:sz="4" w:space="0" w:color="auto"/>
              <w:left w:val="single" w:sz="4" w:space="0" w:color="auto"/>
              <w:right w:val="single" w:sz="4" w:space="0" w:color="auto"/>
            </w:tcBorders>
            <w:shd w:val="clear" w:color="auto" w:fill="FFFFFF" w:themeFill="background1"/>
          </w:tcPr>
          <w:p w:rsidR="00EB3F75" w:rsidP="00EB3F75" w14:paraId="53063B0E" w14:textId="5E28779E">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bookmarkEnd w:id="0"/>
      <w:tr w14:paraId="55DC0553" w14:textId="77777777" w:rsidTr="572BC22E">
        <w:tblPrEx>
          <w:tblW w:w="0" w:type="auto"/>
          <w:tblInd w:w="168" w:type="dxa"/>
          <w:tblLayout w:type="fixed"/>
          <w:tblCellMar>
            <w:left w:w="0" w:type="dxa"/>
            <w:right w:w="0" w:type="dxa"/>
          </w:tblCellMar>
          <w:tblLook w:val="01E0"/>
        </w:tblPrEx>
        <w:trPr>
          <w:trHeight w:val="96"/>
        </w:trPr>
        <w:tc>
          <w:tcPr>
            <w:tcW w:w="5497" w:type="dxa"/>
            <w:gridSpan w:val="8"/>
            <w:vMerge w:val="restart"/>
            <w:tcBorders>
              <w:top w:val="single" w:sz="4" w:space="0" w:color="auto"/>
              <w:left w:val="single" w:sz="4" w:space="0" w:color="auto"/>
              <w:right w:val="single" w:sz="4" w:space="0" w:color="auto"/>
            </w:tcBorders>
            <w:shd w:val="clear" w:color="auto" w:fill="FFFFFF" w:themeFill="background1"/>
          </w:tcPr>
          <w:p w:rsidR="00EC192D" w:rsidP="005250FD" w14:paraId="22CCFB1A" w14:textId="5D685711">
            <w:pPr>
              <w:pStyle w:val="TableParagraph"/>
              <w:spacing w:before="41"/>
              <w:ind w:left="41"/>
              <w:rPr>
                <w:w w:val="105"/>
                <w:sz w:val="14"/>
              </w:rPr>
            </w:pPr>
            <w:r>
              <w:rPr>
                <w:i/>
                <w:iCs/>
                <w:w w:val="105"/>
                <w:sz w:val="14"/>
              </w:rPr>
              <w:t>*</w:t>
            </w:r>
            <w:r w:rsidRPr="00AB0307">
              <w:rPr>
                <w:i/>
                <w:iCs/>
                <w:w w:val="105"/>
                <w:sz w:val="14"/>
              </w:rPr>
              <w:t>CONDITIONAL LOGIC</w:t>
            </w:r>
            <w:r>
              <w:rPr>
                <w:i/>
                <w:iCs/>
                <w:w w:val="105"/>
                <w:sz w:val="14"/>
              </w:rPr>
              <w:t>*</w:t>
            </w:r>
            <w:r>
              <w:rPr>
                <w:w w:val="105"/>
                <w:sz w:val="14"/>
              </w:rPr>
              <w:t xml:space="preserve">: If YES to above; please specify: </w:t>
            </w:r>
          </w:p>
        </w:tc>
        <w:tc>
          <w:tcPr>
            <w:tcW w:w="5497" w:type="dxa"/>
            <w:gridSpan w:val="7"/>
            <w:tcBorders>
              <w:top w:val="single" w:sz="4" w:space="0" w:color="auto"/>
              <w:left w:val="single" w:sz="4" w:space="0" w:color="auto"/>
              <w:right w:val="single" w:sz="4" w:space="0" w:color="auto"/>
            </w:tcBorders>
            <w:shd w:val="clear" w:color="auto" w:fill="FFFFFF" w:themeFill="background1"/>
          </w:tcPr>
          <w:p w:rsidR="00EC192D" w:rsidP="005250FD" w14:paraId="2CC9D423" w14:textId="0111AFEE">
            <w:pPr>
              <w:pStyle w:val="TableParagraph"/>
              <w:spacing w:before="41"/>
              <w:ind w:left="41"/>
              <w:rPr>
                <w:rFonts w:ascii="Webdings" w:hAnsi="Webdings"/>
                <w:b/>
                <w:w w:val="105"/>
                <w:sz w:val="14"/>
              </w:rPr>
            </w:pPr>
            <w:r>
              <w:rPr>
                <w:rFonts w:ascii="Webdings" w:hAnsi="Webdings"/>
                <w:b/>
                <w:w w:val="105"/>
                <w:sz w:val="14"/>
              </w:rPr>
              <w:t xml:space="preserve">c </w:t>
            </w:r>
            <w:r>
              <w:rPr>
                <w:rFonts w:asciiTheme="minorHAnsi" w:hAnsiTheme="minorHAnsi" w:cstheme="minorHAnsi"/>
                <w:b/>
                <w:w w:val="105"/>
                <w:sz w:val="14"/>
              </w:rPr>
              <w:t>Developmental</w:t>
            </w:r>
            <w:r>
              <w:rPr>
                <w:rFonts w:ascii="Webdings" w:hAnsi="Webdings"/>
                <w:b/>
                <w:w w:val="105"/>
                <w:sz w:val="14"/>
              </w:rPr>
              <w:t xml:space="preserve"> c </w:t>
            </w:r>
            <w:r>
              <w:rPr>
                <w:rFonts w:asciiTheme="minorHAnsi" w:hAnsiTheme="minorHAnsi" w:cstheme="minorHAnsi"/>
                <w:b/>
                <w:w w:val="105"/>
                <w:sz w:val="14"/>
              </w:rPr>
              <w:t xml:space="preserve">Intellectual </w:t>
            </w:r>
            <w:r>
              <w:rPr>
                <w:rFonts w:ascii="Webdings" w:hAnsi="Webdings"/>
                <w:b/>
                <w:w w:val="105"/>
                <w:sz w:val="14"/>
              </w:rPr>
              <w:t xml:space="preserve">c </w:t>
            </w:r>
            <w:r>
              <w:rPr>
                <w:rFonts w:asciiTheme="minorHAnsi" w:hAnsiTheme="minorHAnsi" w:cstheme="minorHAnsi"/>
                <w:b/>
                <w:w w:val="105"/>
                <w:sz w:val="14"/>
              </w:rPr>
              <w:t xml:space="preserve">Physical </w:t>
            </w:r>
            <w:r>
              <w:rPr>
                <w:rFonts w:ascii="Webdings" w:hAnsi="Webdings"/>
                <w:b/>
                <w:w w:val="105"/>
                <w:sz w:val="14"/>
              </w:rPr>
              <w:t xml:space="preserve">c </w:t>
            </w:r>
            <w:r>
              <w:rPr>
                <w:rFonts w:asciiTheme="minorHAnsi" w:hAnsiTheme="minorHAnsi" w:cstheme="minorHAnsi"/>
                <w:b/>
                <w:w w:val="105"/>
                <w:sz w:val="14"/>
              </w:rPr>
              <w:t xml:space="preserve">Mental/ Behavioral Health </w:t>
            </w:r>
            <w:r>
              <w:rPr>
                <w:rFonts w:ascii="Webdings" w:hAnsi="Webdings"/>
                <w:b/>
                <w:w w:val="105"/>
                <w:sz w:val="14"/>
              </w:rPr>
              <w:t xml:space="preserve">c </w:t>
            </w:r>
            <w:r>
              <w:rPr>
                <w:rFonts w:asciiTheme="minorHAnsi" w:hAnsiTheme="minorHAnsi" w:cstheme="minorHAnsi"/>
                <w:b/>
                <w:w w:val="105"/>
                <w:sz w:val="14"/>
              </w:rPr>
              <w:t>Other</w:t>
            </w:r>
          </w:p>
        </w:tc>
      </w:tr>
      <w:tr w14:paraId="6F18BD56" w14:textId="77777777" w:rsidTr="572BC22E">
        <w:tblPrEx>
          <w:tblW w:w="0" w:type="auto"/>
          <w:tblInd w:w="168" w:type="dxa"/>
          <w:tblLayout w:type="fixed"/>
          <w:tblCellMar>
            <w:left w:w="0" w:type="dxa"/>
            <w:right w:w="0" w:type="dxa"/>
          </w:tblCellMar>
          <w:tblLook w:val="01E0"/>
        </w:tblPrEx>
        <w:trPr>
          <w:trHeight w:val="95"/>
        </w:trPr>
        <w:tc>
          <w:tcPr>
            <w:tcW w:w="5497" w:type="dxa"/>
            <w:gridSpan w:val="8"/>
            <w:vMerge/>
          </w:tcPr>
          <w:p w:rsidR="002F59D7" w:rsidP="002F59D7" w14:paraId="1828A065" w14:textId="77777777">
            <w:pPr>
              <w:pStyle w:val="TableParagraph"/>
              <w:spacing w:before="41"/>
              <w:ind w:left="41"/>
              <w:rPr>
                <w:i/>
                <w:iCs/>
                <w:w w:val="105"/>
                <w:sz w:val="14"/>
              </w:rPr>
            </w:pPr>
          </w:p>
        </w:tc>
        <w:tc>
          <w:tcPr>
            <w:tcW w:w="5497" w:type="dxa"/>
            <w:gridSpan w:val="7"/>
            <w:tcBorders>
              <w:top w:val="single" w:sz="4" w:space="0" w:color="auto"/>
              <w:left w:val="single" w:sz="4" w:space="0" w:color="auto"/>
              <w:right w:val="single" w:sz="4" w:space="0" w:color="auto"/>
            </w:tcBorders>
            <w:shd w:val="clear" w:color="auto" w:fill="FFFFFF" w:themeFill="background1"/>
          </w:tcPr>
          <w:p w:rsidR="002F59D7" w:rsidP="572BC22E" w14:paraId="699E0AFF" w14:textId="08E39CC4">
            <w:pPr>
              <w:pStyle w:val="TableParagraph"/>
              <w:spacing w:before="41"/>
              <w:ind w:left="41"/>
              <w:rPr>
                <w:rFonts w:ascii="Webdings" w:hAnsi="Webdings"/>
                <w:b/>
                <w:bCs/>
                <w:w w:val="105"/>
                <w:sz w:val="14"/>
                <w:szCs w:val="14"/>
              </w:rPr>
            </w:pPr>
            <w:r w:rsidRPr="572BC22E">
              <w:rPr>
                <w:b/>
                <w:bCs/>
                <w:w w:val="105"/>
                <w:sz w:val="14"/>
                <w:szCs w:val="14"/>
              </w:rPr>
              <w:t>(OPEN TEXT)</w:t>
            </w:r>
          </w:p>
        </w:tc>
      </w:tr>
      <w:tr w14:paraId="293E9E82" w14:textId="77777777" w:rsidTr="572BC22E">
        <w:tblPrEx>
          <w:tblW w:w="0" w:type="auto"/>
          <w:tblInd w:w="168" w:type="dxa"/>
          <w:tblLayout w:type="fixed"/>
          <w:tblCellMar>
            <w:left w:w="0" w:type="dxa"/>
            <w:right w:w="0" w:type="dxa"/>
          </w:tblCellMar>
          <w:tblLook w:val="01E0"/>
        </w:tblPrEx>
        <w:trPr>
          <w:trHeight w:val="233"/>
        </w:trPr>
        <w:tc>
          <w:tcPr>
            <w:tcW w:w="5497" w:type="dxa"/>
            <w:gridSpan w:val="8"/>
            <w:tcBorders>
              <w:top w:val="single" w:sz="4" w:space="0" w:color="auto"/>
              <w:left w:val="single" w:sz="4" w:space="0" w:color="auto"/>
              <w:right w:val="single" w:sz="4" w:space="0" w:color="auto"/>
            </w:tcBorders>
            <w:shd w:val="clear" w:color="auto" w:fill="FFFFFF" w:themeFill="background1"/>
          </w:tcPr>
          <w:p w:rsidR="002F59D7" w:rsidRPr="00767507" w:rsidP="002F59D7" w14:paraId="5181DF62" w14:textId="77777777">
            <w:pPr>
              <w:pStyle w:val="TableParagraph"/>
              <w:spacing w:before="41"/>
              <w:ind w:left="41"/>
              <w:rPr>
                <w:w w:val="105"/>
                <w:sz w:val="14"/>
              </w:rPr>
            </w:pPr>
            <w:r w:rsidRPr="00767507">
              <w:rPr>
                <w:w w:val="105"/>
                <w:sz w:val="14"/>
              </w:rPr>
              <w:t>For a child with an identified disability: Describe the steps ORR will</w:t>
            </w:r>
          </w:p>
          <w:p w:rsidR="002F59D7" w:rsidP="002F59D7" w14:paraId="7B1FA229" w14:textId="7E639D85">
            <w:pPr>
              <w:pStyle w:val="TableParagraph"/>
              <w:spacing w:before="41"/>
              <w:ind w:left="41"/>
              <w:rPr>
                <w:w w:val="105"/>
                <w:sz w:val="14"/>
              </w:rPr>
            </w:pPr>
            <w:r w:rsidRPr="00767507">
              <w:rPr>
                <w:w w:val="105"/>
                <w:sz w:val="14"/>
              </w:rPr>
              <w:t>take to help the sponsor better understand the child’s needs related to the child’s disability</w:t>
            </w:r>
            <w:r>
              <w:rPr>
                <w:w w:val="105"/>
                <w:sz w:val="14"/>
              </w:rPr>
              <w:t xml:space="preserve">. </w:t>
            </w:r>
          </w:p>
        </w:tc>
        <w:tc>
          <w:tcPr>
            <w:tcW w:w="5497" w:type="dxa"/>
            <w:gridSpan w:val="7"/>
            <w:tcBorders>
              <w:top w:val="single" w:sz="4" w:space="0" w:color="auto"/>
              <w:left w:val="single" w:sz="4" w:space="0" w:color="auto"/>
              <w:right w:val="single" w:sz="4" w:space="0" w:color="auto"/>
            </w:tcBorders>
            <w:shd w:val="clear" w:color="auto" w:fill="FFFFFF" w:themeFill="background1"/>
          </w:tcPr>
          <w:p w:rsidR="002F59D7" w:rsidP="002F59D7" w14:paraId="079CE660" w14:textId="4E9EFF3C">
            <w:pPr>
              <w:pStyle w:val="TableParagraph"/>
              <w:spacing w:before="41"/>
              <w:ind w:left="41"/>
              <w:rPr>
                <w:b/>
                <w:w w:val="105"/>
                <w:sz w:val="14"/>
              </w:rPr>
            </w:pPr>
            <w:r>
              <w:rPr>
                <w:b/>
                <w:w w:val="105"/>
                <w:sz w:val="14"/>
              </w:rPr>
              <w:t>(OPEN TEXT)</w:t>
            </w:r>
          </w:p>
        </w:tc>
      </w:tr>
      <w:tr w14:paraId="6803F208" w14:textId="77777777" w:rsidTr="572BC22E">
        <w:tblPrEx>
          <w:tblW w:w="0" w:type="auto"/>
          <w:tblInd w:w="168" w:type="dxa"/>
          <w:tblLayout w:type="fixed"/>
          <w:tblCellMar>
            <w:left w:w="0" w:type="dxa"/>
            <w:right w:w="0" w:type="dxa"/>
          </w:tblCellMar>
          <w:tblLook w:val="01E0"/>
        </w:tblPrEx>
        <w:trPr>
          <w:trHeight w:val="233"/>
        </w:trPr>
        <w:tc>
          <w:tcPr>
            <w:tcW w:w="5497" w:type="dxa"/>
            <w:gridSpan w:val="8"/>
            <w:tcBorders>
              <w:top w:val="single" w:sz="4" w:space="0" w:color="auto"/>
              <w:left w:val="single" w:sz="4" w:space="0" w:color="auto"/>
              <w:right w:val="single" w:sz="4" w:space="0" w:color="auto"/>
            </w:tcBorders>
            <w:shd w:val="clear" w:color="auto" w:fill="FFFFFF" w:themeFill="background1"/>
          </w:tcPr>
          <w:p w:rsidR="002F59D7" w:rsidP="002F59D7" w14:paraId="1AE05035" w14:textId="44B28DD1">
            <w:pPr>
              <w:pStyle w:val="TableParagraph"/>
              <w:spacing w:before="41"/>
              <w:ind w:left="41"/>
              <w:rPr>
                <w:w w:val="105"/>
                <w:sz w:val="14"/>
              </w:rPr>
            </w:pPr>
            <w:r>
              <w:rPr>
                <w:w w:val="105"/>
                <w:sz w:val="14"/>
              </w:rPr>
              <w:t>For a child with an identified disability, describe</w:t>
            </w:r>
            <w:r w:rsidRPr="00767507">
              <w:rPr>
                <w:w w:val="105"/>
                <w:sz w:val="14"/>
              </w:rPr>
              <w:t xml:space="preserve"> the assistance and support ORR has provided or will provide the sponsor</w:t>
            </w:r>
            <w:r>
              <w:rPr>
                <w:w w:val="105"/>
                <w:sz w:val="14"/>
              </w:rPr>
              <w:t xml:space="preserve"> </w:t>
            </w:r>
            <w:r w:rsidRPr="00767507">
              <w:rPr>
                <w:w w:val="105"/>
                <w:sz w:val="14"/>
              </w:rPr>
              <w:t>in accessing appropriate post-release services available in the community.</w:t>
            </w:r>
          </w:p>
        </w:tc>
        <w:tc>
          <w:tcPr>
            <w:tcW w:w="5497" w:type="dxa"/>
            <w:gridSpan w:val="7"/>
            <w:tcBorders>
              <w:top w:val="single" w:sz="4" w:space="0" w:color="auto"/>
              <w:left w:val="single" w:sz="4" w:space="0" w:color="auto"/>
              <w:right w:val="single" w:sz="4" w:space="0" w:color="auto"/>
            </w:tcBorders>
            <w:shd w:val="clear" w:color="auto" w:fill="FFFFFF" w:themeFill="background1"/>
          </w:tcPr>
          <w:p w:rsidR="002F59D7" w:rsidP="572BC22E" w14:paraId="2A71BA47" w14:textId="7F8811DC">
            <w:pPr>
              <w:pStyle w:val="TableParagraph"/>
              <w:spacing w:before="41"/>
              <w:ind w:left="41"/>
              <w:rPr>
                <w:b/>
                <w:bCs/>
                <w:w w:val="105"/>
                <w:sz w:val="14"/>
                <w:szCs w:val="14"/>
              </w:rPr>
            </w:pPr>
            <w:r w:rsidRPr="572BC22E">
              <w:rPr>
                <w:b/>
                <w:bCs/>
                <w:w w:val="105"/>
                <w:sz w:val="14"/>
                <w:szCs w:val="14"/>
              </w:rPr>
              <w:t>(OPEN TEXT)</w:t>
            </w:r>
          </w:p>
        </w:tc>
      </w:tr>
      <w:tr w14:paraId="730F1244" w14:textId="77777777" w:rsidTr="572BC22E">
        <w:tblPrEx>
          <w:tblW w:w="0" w:type="auto"/>
          <w:tblInd w:w="168" w:type="dxa"/>
          <w:tblLayout w:type="fixed"/>
          <w:tblCellMar>
            <w:left w:w="0" w:type="dxa"/>
            <w:right w:w="0" w:type="dxa"/>
          </w:tblCellMar>
          <w:tblLook w:val="01E0"/>
        </w:tblPrEx>
        <w:trPr>
          <w:trHeight w:val="233"/>
        </w:trPr>
        <w:tc>
          <w:tcPr>
            <w:tcW w:w="5497" w:type="dxa"/>
            <w:gridSpan w:val="8"/>
            <w:tcBorders>
              <w:top w:val="single" w:sz="4" w:space="0" w:color="auto"/>
              <w:left w:val="single" w:sz="4" w:space="0" w:color="auto"/>
              <w:right w:val="single" w:sz="4" w:space="0" w:color="auto"/>
            </w:tcBorders>
            <w:shd w:val="clear" w:color="auto" w:fill="FFFFFF" w:themeFill="background1"/>
          </w:tcPr>
          <w:p w:rsidR="002F59D7" w:rsidRPr="009F37A7" w:rsidP="002F59D7" w14:paraId="40A602D3" w14:textId="6556F651">
            <w:pPr>
              <w:pStyle w:val="TableParagraph"/>
              <w:spacing w:before="41"/>
              <w:ind w:left="41"/>
              <w:rPr>
                <w:w w:val="105"/>
                <w:sz w:val="14"/>
              </w:rPr>
            </w:pPr>
            <w:r>
              <w:rPr>
                <w:w w:val="105"/>
                <w:sz w:val="14"/>
              </w:rPr>
              <w:t>How does the sponsor plan to discipline the child they’re attempting to sponsor?</w:t>
            </w:r>
          </w:p>
        </w:tc>
        <w:tc>
          <w:tcPr>
            <w:tcW w:w="5497" w:type="dxa"/>
            <w:gridSpan w:val="7"/>
            <w:tcBorders>
              <w:top w:val="single" w:sz="4" w:space="0" w:color="auto"/>
              <w:left w:val="single" w:sz="4" w:space="0" w:color="auto"/>
              <w:right w:val="single" w:sz="4" w:space="0" w:color="auto"/>
            </w:tcBorders>
            <w:shd w:val="clear" w:color="auto" w:fill="FFFFFF" w:themeFill="background1"/>
          </w:tcPr>
          <w:p w:rsidR="002F59D7" w:rsidP="002F59D7" w14:paraId="4E6425E8" w14:textId="626E40E6">
            <w:pPr>
              <w:pStyle w:val="TableParagraph"/>
              <w:spacing w:before="41"/>
              <w:ind w:left="41"/>
              <w:rPr>
                <w:b/>
                <w:w w:val="105"/>
                <w:sz w:val="14"/>
              </w:rPr>
            </w:pPr>
            <w:r>
              <w:rPr>
                <w:b/>
                <w:w w:val="105"/>
                <w:sz w:val="14"/>
              </w:rPr>
              <w:t>(OPEN TEXT)</w:t>
            </w:r>
          </w:p>
        </w:tc>
      </w:tr>
      <w:tr w14:paraId="457FAE9F" w14:textId="77777777" w:rsidTr="572BC22E">
        <w:tblPrEx>
          <w:tblW w:w="0" w:type="auto"/>
          <w:tblInd w:w="168" w:type="dxa"/>
          <w:tblLayout w:type="fixed"/>
          <w:tblCellMar>
            <w:left w:w="0" w:type="dxa"/>
            <w:right w:w="0" w:type="dxa"/>
          </w:tblCellMar>
          <w:tblLook w:val="01E0"/>
        </w:tblPrEx>
        <w:trPr>
          <w:trHeight w:val="233"/>
        </w:trPr>
        <w:tc>
          <w:tcPr>
            <w:tcW w:w="5497" w:type="dxa"/>
            <w:gridSpan w:val="8"/>
            <w:tcBorders>
              <w:top w:val="single" w:sz="4" w:space="0" w:color="auto"/>
              <w:left w:val="single" w:sz="4" w:space="0" w:color="auto"/>
              <w:right w:val="single" w:sz="4" w:space="0" w:color="auto"/>
            </w:tcBorders>
            <w:shd w:val="clear" w:color="auto" w:fill="FFFFFF" w:themeFill="background1"/>
          </w:tcPr>
          <w:p w:rsidR="002F59D7" w:rsidRPr="009F37A7" w:rsidP="002F59D7" w14:paraId="583159A6" w14:textId="69ABCC36">
            <w:pPr>
              <w:pStyle w:val="TableParagraph"/>
              <w:spacing w:before="41"/>
              <w:ind w:left="41"/>
              <w:rPr>
                <w:w w:val="105"/>
                <w:sz w:val="14"/>
              </w:rPr>
            </w:pPr>
            <w:r>
              <w:rPr>
                <w:w w:val="105"/>
                <w:sz w:val="14"/>
              </w:rPr>
              <w:t>Are there any concerns with the disciplinary practices/ philosophy of the sponsor?</w:t>
            </w:r>
          </w:p>
        </w:tc>
        <w:tc>
          <w:tcPr>
            <w:tcW w:w="5497" w:type="dxa"/>
            <w:gridSpan w:val="7"/>
            <w:tcBorders>
              <w:top w:val="single" w:sz="4" w:space="0" w:color="auto"/>
              <w:left w:val="single" w:sz="4" w:space="0" w:color="auto"/>
              <w:right w:val="single" w:sz="4" w:space="0" w:color="auto"/>
            </w:tcBorders>
            <w:shd w:val="clear" w:color="auto" w:fill="FFFFFF" w:themeFill="background1"/>
          </w:tcPr>
          <w:p w:rsidR="002F59D7" w:rsidP="002F59D7" w14:paraId="243CA481" w14:textId="4D067E07">
            <w:pPr>
              <w:pStyle w:val="TableParagraph"/>
              <w:spacing w:before="41"/>
              <w:ind w:left="41"/>
              <w:rPr>
                <w:b/>
                <w:w w:val="105"/>
                <w:sz w:val="14"/>
              </w:rPr>
            </w:pPr>
            <w:r>
              <w:rPr>
                <w:b/>
                <w:w w:val="105"/>
                <w:sz w:val="14"/>
              </w:rPr>
              <w:t>(OPEN TEXT)</w:t>
            </w:r>
          </w:p>
        </w:tc>
      </w:tr>
      <w:tr w14:paraId="10787582" w14:textId="77777777" w:rsidTr="572BC22E">
        <w:tblPrEx>
          <w:tblW w:w="0" w:type="auto"/>
          <w:tblInd w:w="168" w:type="dxa"/>
          <w:tblLayout w:type="fixed"/>
          <w:tblCellMar>
            <w:left w:w="0" w:type="dxa"/>
            <w:right w:w="0" w:type="dxa"/>
          </w:tblCellMar>
          <w:tblLook w:val="01E0"/>
        </w:tblPrEx>
        <w:trPr>
          <w:trHeight w:val="233"/>
        </w:trPr>
        <w:tc>
          <w:tcPr>
            <w:tcW w:w="5497" w:type="dxa"/>
            <w:gridSpan w:val="8"/>
            <w:tcBorders>
              <w:top w:val="single" w:sz="4" w:space="0" w:color="auto"/>
              <w:left w:val="single" w:sz="4" w:space="0" w:color="auto"/>
              <w:right w:val="single" w:sz="4" w:space="0" w:color="auto"/>
            </w:tcBorders>
            <w:shd w:val="clear" w:color="auto" w:fill="FFFFFF" w:themeFill="background1"/>
          </w:tcPr>
          <w:p w:rsidR="002F59D7" w:rsidRPr="009F37A7" w:rsidP="002F59D7" w14:paraId="2D99C62A" w14:textId="50F8721C">
            <w:pPr>
              <w:pStyle w:val="TableParagraph"/>
              <w:spacing w:before="41"/>
              <w:ind w:left="41"/>
              <w:rPr>
                <w:w w:val="105"/>
                <w:sz w:val="14"/>
              </w:rPr>
            </w:pPr>
            <w:r>
              <w:rPr>
                <w:w w:val="105"/>
                <w:sz w:val="14"/>
              </w:rPr>
              <w:t>Did the sponsor read the Sponsor Handbook?</w:t>
            </w:r>
          </w:p>
        </w:tc>
        <w:tc>
          <w:tcPr>
            <w:tcW w:w="5497" w:type="dxa"/>
            <w:gridSpan w:val="7"/>
            <w:tcBorders>
              <w:top w:val="single" w:sz="4" w:space="0" w:color="auto"/>
              <w:left w:val="single" w:sz="4" w:space="0" w:color="auto"/>
              <w:right w:val="single" w:sz="4" w:space="0" w:color="auto"/>
            </w:tcBorders>
            <w:shd w:val="clear" w:color="auto" w:fill="FFFFFF" w:themeFill="background1"/>
          </w:tcPr>
          <w:p w:rsidR="002F59D7" w:rsidP="002F59D7" w14:paraId="4E5AE7B9" w14:textId="204B3621">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651738C2" w14:textId="77777777" w:rsidTr="572BC22E">
        <w:tblPrEx>
          <w:tblW w:w="0" w:type="auto"/>
          <w:tblInd w:w="168" w:type="dxa"/>
          <w:tblLayout w:type="fixed"/>
          <w:tblCellMar>
            <w:left w:w="0" w:type="dxa"/>
            <w:right w:w="0" w:type="dxa"/>
          </w:tblCellMar>
          <w:tblLook w:val="01E0"/>
        </w:tblPrEx>
        <w:trPr>
          <w:trHeight w:val="233"/>
        </w:trPr>
        <w:tc>
          <w:tcPr>
            <w:tcW w:w="549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F59D7" w:rsidRPr="009F37A7" w:rsidP="002F59D7" w14:paraId="47EBEE59" w14:textId="7A0C0521">
            <w:pPr>
              <w:pStyle w:val="TableParagraph"/>
              <w:spacing w:before="41"/>
              <w:ind w:left="41"/>
              <w:rPr>
                <w:w w:val="105"/>
                <w:sz w:val="14"/>
              </w:rPr>
            </w:pPr>
            <w:r>
              <w:rPr>
                <w:w w:val="105"/>
                <w:sz w:val="14"/>
              </w:rPr>
              <w:t>Describe how the sponsor plans to keep the child safe and to nurture and support the child through this period of transition and uncertainty?</w:t>
            </w:r>
          </w:p>
        </w:tc>
        <w:tc>
          <w:tcPr>
            <w:tcW w:w="5497"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2F59D7" w:rsidP="002F59D7" w14:paraId="7840B2C5" w14:textId="581DFFF7">
            <w:pPr>
              <w:pStyle w:val="TableParagraph"/>
              <w:spacing w:before="41"/>
              <w:ind w:left="41"/>
              <w:rPr>
                <w:b/>
                <w:w w:val="105"/>
                <w:sz w:val="14"/>
              </w:rPr>
            </w:pPr>
            <w:r>
              <w:rPr>
                <w:b/>
                <w:w w:val="105"/>
                <w:sz w:val="14"/>
              </w:rPr>
              <w:t>(OPEN TEXT)</w:t>
            </w:r>
          </w:p>
        </w:tc>
      </w:tr>
      <w:tr w14:paraId="014D024E" w14:textId="77777777" w:rsidTr="572BC22E">
        <w:tblPrEx>
          <w:tblW w:w="0" w:type="auto"/>
          <w:tblInd w:w="168" w:type="dxa"/>
          <w:tblLayout w:type="fixed"/>
          <w:tblCellMar>
            <w:left w:w="0" w:type="dxa"/>
            <w:right w:w="0" w:type="dxa"/>
          </w:tblCellMar>
          <w:tblLook w:val="01E0"/>
        </w:tblPrEx>
        <w:trPr>
          <w:trHeight w:val="233"/>
        </w:trPr>
        <w:tc>
          <w:tcPr>
            <w:tcW w:w="549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F59D7" w:rsidRPr="009F37A7" w:rsidP="002F59D7" w14:paraId="1D7E1EBA" w14:textId="13B90122">
            <w:pPr>
              <w:pStyle w:val="TableParagraph"/>
              <w:spacing w:before="41"/>
              <w:ind w:left="41"/>
              <w:rPr>
                <w:w w:val="105"/>
                <w:sz w:val="14"/>
              </w:rPr>
            </w:pPr>
            <w:r>
              <w:rPr>
                <w:w w:val="105"/>
                <w:sz w:val="14"/>
              </w:rPr>
              <w:t>Does the sponsor have any mental health or special needs that would impact their ability to care for the child?</w:t>
            </w:r>
          </w:p>
        </w:tc>
        <w:tc>
          <w:tcPr>
            <w:tcW w:w="5497"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2F59D7" w:rsidP="002F59D7" w14:paraId="46E95ACB" w14:textId="54CF8A8D">
            <w:pPr>
              <w:pStyle w:val="TableParagraph"/>
              <w:spacing w:before="41"/>
              <w:ind w:left="41"/>
              <w:rPr>
                <w:b/>
                <w:w w:val="105"/>
                <w:sz w:val="14"/>
              </w:rPr>
            </w:pPr>
            <w:r>
              <w:rPr>
                <w:b/>
                <w:w w:val="105"/>
                <w:sz w:val="14"/>
              </w:rPr>
              <w:t>(OPEN TEXT)</w:t>
            </w:r>
          </w:p>
        </w:tc>
      </w:tr>
      <w:tr w14:paraId="589F5340" w14:textId="77777777" w:rsidTr="572BC22E">
        <w:tblPrEx>
          <w:tblW w:w="0" w:type="auto"/>
          <w:tblInd w:w="168" w:type="dxa"/>
          <w:tblLayout w:type="fixed"/>
          <w:tblCellMar>
            <w:left w:w="0" w:type="dxa"/>
            <w:right w:w="0" w:type="dxa"/>
          </w:tblCellMar>
          <w:tblLook w:val="01E0"/>
        </w:tblPrEx>
        <w:trPr>
          <w:trHeight w:val="233"/>
        </w:trPr>
        <w:tc>
          <w:tcPr>
            <w:tcW w:w="549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F59D7" w:rsidP="002F59D7" w14:paraId="3584D7C9" w14:textId="026E4D52">
            <w:pPr>
              <w:pStyle w:val="TableParagraph"/>
              <w:spacing w:before="41"/>
              <w:ind w:left="41"/>
              <w:rPr>
                <w:w w:val="105"/>
                <w:sz w:val="14"/>
              </w:rPr>
            </w:pPr>
            <w:r w:rsidRPr="00153B15">
              <w:rPr>
                <w:w w:val="105"/>
                <w:sz w:val="14"/>
              </w:rPr>
              <w:t>If the sponsor has a disability, what, if any, reasonable modifications are required to facilitate the child’s safe release to the sponsor?</w:t>
            </w:r>
          </w:p>
        </w:tc>
        <w:tc>
          <w:tcPr>
            <w:tcW w:w="5497"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2F59D7" w:rsidP="572BC22E" w14:paraId="4456FFC7" w14:textId="5C98FB95">
            <w:pPr>
              <w:pStyle w:val="TableParagraph"/>
              <w:spacing w:before="41"/>
              <w:ind w:left="41"/>
              <w:rPr>
                <w:b/>
                <w:bCs/>
                <w:w w:val="105"/>
                <w:sz w:val="14"/>
                <w:szCs w:val="14"/>
              </w:rPr>
            </w:pPr>
            <w:r w:rsidRPr="572BC22E">
              <w:rPr>
                <w:b/>
                <w:bCs/>
                <w:w w:val="105"/>
                <w:sz w:val="14"/>
                <w:szCs w:val="14"/>
              </w:rPr>
              <w:t>(OPEN TEXT)</w:t>
            </w:r>
          </w:p>
        </w:tc>
      </w:tr>
      <w:tr w14:paraId="6EE7480F" w14:textId="77777777" w:rsidTr="572BC22E">
        <w:tblPrEx>
          <w:tblW w:w="0" w:type="auto"/>
          <w:tblInd w:w="168" w:type="dxa"/>
          <w:tblLayout w:type="fixed"/>
          <w:tblCellMar>
            <w:left w:w="0" w:type="dxa"/>
            <w:right w:w="0" w:type="dxa"/>
          </w:tblCellMar>
          <w:tblLook w:val="01E0"/>
        </w:tblPrEx>
        <w:trPr>
          <w:trHeight w:val="248"/>
        </w:trPr>
        <w:tc>
          <w:tcPr>
            <w:tcW w:w="10994" w:type="dxa"/>
            <w:gridSpan w:val="15"/>
            <w:tcBorders>
              <w:left w:val="single" w:sz="4" w:space="0" w:color="BFBFBF" w:themeColor="background1" w:themeShade="BF"/>
              <w:bottom w:val="single" w:sz="4" w:space="0" w:color="auto"/>
              <w:right w:val="single" w:sz="4" w:space="0" w:color="BFBFBF" w:themeColor="background1" w:themeShade="BF"/>
            </w:tcBorders>
            <w:shd w:val="clear" w:color="auto" w:fill="CCFFFF"/>
          </w:tcPr>
          <w:p w:rsidR="002F59D7" w:rsidP="002F59D7" w14:paraId="6EE7480E" w14:textId="77777777">
            <w:pPr>
              <w:pStyle w:val="TableParagraph"/>
              <w:spacing w:before="41"/>
              <w:ind w:left="41"/>
              <w:rPr>
                <w:b/>
                <w:sz w:val="14"/>
              </w:rPr>
            </w:pPr>
            <w:r>
              <w:rPr>
                <w:b/>
                <w:w w:val="105"/>
                <w:sz w:val="14"/>
              </w:rPr>
              <w:t>Supervision</w:t>
            </w:r>
            <w:r>
              <w:rPr>
                <w:b/>
                <w:spacing w:val="24"/>
                <w:w w:val="105"/>
                <w:sz w:val="14"/>
              </w:rPr>
              <w:t xml:space="preserve"> </w:t>
            </w:r>
            <w:r>
              <w:rPr>
                <w:b/>
                <w:spacing w:val="-4"/>
                <w:w w:val="105"/>
                <w:sz w:val="14"/>
              </w:rPr>
              <w:t>Plan</w:t>
            </w:r>
          </w:p>
        </w:tc>
      </w:tr>
      <w:tr w14:paraId="70577ED9" w14:textId="77777777" w:rsidTr="572BC22E">
        <w:tblPrEx>
          <w:tblW w:w="0" w:type="auto"/>
          <w:tblInd w:w="168" w:type="dxa"/>
          <w:tblLayout w:type="fixed"/>
          <w:tblCellMar>
            <w:left w:w="0" w:type="dxa"/>
            <w:right w:w="0" w:type="dxa"/>
          </w:tblCellMar>
          <w:tblLook w:val="01E0"/>
        </w:tblPrEx>
        <w:trPr>
          <w:trHeight w:val="231"/>
        </w:trPr>
        <w:tc>
          <w:tcPr>
            <w:tcW w:w="5497" w:type="dxa"/>
            <w:gridSpan w:val="8"/>
            <w:tcBorders>
              <w:top w:val="single" w:sz="4" w:space="0" w:color="auto"/>
              <w:left w:val="single" w:sz="4" w:space="0" w:color="auto"/>
              <w:right w:val="single" w:sz="4" w:space="0" w:color="auto"/>
            </w:tcBorders>
            <w:shd w:val="clear" w:color="auto" w:fill="FFFFFF" w:themeFill="background1"/>
          </w:tcPr>
          <w:p w:rsidR="002F59D7" w:rsidRPr="00BB4383" w:rsidP="002F59D7" w14:paraId="101D1B26" w14:textId="39EB5D40">
            <w:pPr>
              <w:pStyle w:val="TableParagraph"/>
              <w:spacing w:before="41"/>
              <w:ind w:left="41"/>
              <w:rPr>
                <w:bCs/>
                <w:w w:val="105"/>
                <w:sz w:val="14"/>
              </w:rPr>
            </w:pPr>
            <w:r w:rsidRPr="00BB4383">
              <w:rPr>
                <w:bCs/>
                <w:w w:val="105"/>
                <w:sz w:val="14"/>
              </w:rPr>
              <w:t>Does the sponsor have any family or community support?</w:t>
            </w:r>
          </w:p>
        </w:tc>
        <w:tc>
          <w:tcPr>
            <w:tcW w:w="5497" w:type="dxa"/>
            <w:gridSpan w:val="7"/>
            <w:tcBorders>
              <w:top w:val="single" w:sz="4" w:space="0" w:color="auto"/>
              <w:left w:val="single" w:sz="4" w:space="0" w:color="auto"/>
              <w:right w:val="single" w:sz="4" w:space="0" w:color="auto"/>
            </w:tcBorders>
            <w:shd w:val="clear" w:color="auto" w:fill="FFFFFF" w:themeFill="background1"/>
          </w:tcPr>
          <w:p w:rsidR="002F59D7" w:rsidP="002F59D7" w14:paraId="2C3109F3" w14:textId="03D437AC">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3554AEDF" w14:textId="77777777" w:rsidTr="572BC22E">
        <w:tblPrEx>
          <w:tblW w:w="0" w:type="auto"/>
          <w:tblInd w:w="168" w:type="dxa"/>
          <w:tblLayout w:type="fixed"/>
          <w:tblCellMar>
            <w:left w:w="0" w:type="dxa"/>
            <w:right w:w="0" w:type="dxa"/>
          </w:tblCellMar>
          <w:tblLook w:val="01E0"/>
        </w:tblPrEx>
        <w:trPr>
          <w:trHeight w:val="231"/>
        </w:trPr>
        <w:tc>
          <w:tcPr>
            <w:tcW w:w="549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F59D7" w:rsidRPr="00BB4383" w:rsidP="002F59D7" w14:paraId="1E0F2C07" w14:textId="25B382AE">
            <w:pPr>
              <w:pStyle w:val="TableParagraph"/>
              <w:spacing w:before="41"/>
              <w:ind w:left="41"/>
              <w:rPr>
                <w:bCs/>
                <w:w w:val="105"/>
                <w:sz w:val="14"/>
              </w:rPr>
            </w:pPr>
            <w:r w:rsidRPr="00BB4383">
              <w:rPr>
                <w:bCs/>
                <w:w w:val="105"/>
                <w:sz w:val="14"/>
              </w:rPr>
              <w:t>Describe how the sponsor plans to supervise the child:</w:t>
            </w:r>
          </w:p>
        </w:tc>
        <w:tc>
          <w:tcPr>
            <w:tcW w:w="5497"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2F59D7" w:rsidP="002F59D7" w14:paraId="46FEBAE5" w14:textId="36301D38">
            <w:pPr>
              <w:pStyle w:val="TableParagraph"/>
              <w:spacing w:before="41"/>
              <w:ind w:left="41"/>
              <w:rPr>
                <w:b/>
                <w:w w:val="105"/>
                <w:sz w:val="14"/>
              </w:rPr>
            </w:pPr>
            <w:r>
              <w:rPr>
                <w:b/>
                <w:w w:val="105"/>
                <w:sz w:val="14"/>
              </w:rPr>
              <w:t>(OPEN TEXT)</w:t>
            </w:r>
          </w:p>
        </w:tc>
      </w:tr>
      <w:tr w14:paraId="0BE7B2D3" w14:textId="77777777" w:rsidTr="572BC22E">
        <w:tblPrEx>
          <w:tblW w:w="0" w:type="auto"/>
          <w:tblInd w:w="168" w:type="dxa"/>
          <w:tblLayout w:type="fixed"/>
          <w:tblCellMar>
            <w:left w:w="0" w:type="dxa"/>
            <w:right w:w="0" w:type="dxa"/>
          </w:tblCellMar>
          <w:tblLook w:val="01E0"/>
        </w:tblPrEx>
        <w:trPr>
          <w:trHeight w:val="231"/>
        </w:trPr>
        <w:tc>
          <w:tcPr>
            <w:tcW w:w="549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F59D7" w:rsidRPr="00BB4383" w:rsidP="002F59D7" w14:paraId="2B06BEBE" w14:textId="1C2571C1">
            <w:pPr>
              <w:pStyle w:val="TableParagraph"/>
              <w:spacing w:before="41"/>
              <w:ind w:left="41"/>
              <w:rPr>
                <w:bCs/>
                <w:w w:val="105"/>
                <w:sz w:val="14"/>
              </w:rPr>
            </w:pPr>
            <w:r w:rsidRPr="00BB4383">
              <w:rPr>
                <w:bCs/>
                <w:w w:val="105"/>
                <w:sz w:val="14"/>
              </w:rPr>
              <w:t>Does the sponsor have any family friends nearby that will help care for the child?</w:t>
            </w:r>
          </w:p>
        </w:tc>
        <w:tc>
          <w:tcPr>
            <w:tcW w:w="5497"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2F59D7" w:rsidP="002F59D7" w14:paraId="0CC56606" w14:textId="7E901324">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6EE74818" w14:textId="77777777" w:rsidTr="572BC22E">
        <w:tblPrEx>
          <w:tblW w:w="0" w:type="auto"/>
          <w:tblInd w:w="168" w:type="dxa"/>
          <w:tblLayout w:type="fixed"/>
          <w:tblCellMar>
            <w:left w:w="0" w:type="dxa"/>
            <w:right w:w="0" w:type="dxa"/>
          </w:tblCellMar>
          <w:tblLook w:val="01E0"/>
        </w:tblPrEx>
        <w:trPr>
          <w:trHeight w:val="248"/>
        </w:trPr>
        <w:tc>
          <w:tcPr>
            <w:tcW w:w="10994" w:type="dxa"/>
            <w:gridSpan w:val="15"/>
            <w:tcBorders>
              <w:left w:val="single" w:sz="4" w:space="0" w:color="BFBFBF" w:themeColor="background1" w:themeShade="BF"/>
              <w:bottom w:val="single" w:sz="4" w:space="0" w:color="auto"/>
              <w:right w:val="single" w:sz="4" w:space="0" w:color="BFBFBF" w:themeColor="background1" w:themeShade="BF"/>
            </w:tcBorders>
            <w:shd w:val="clear" w:color="auto" w:fill="CCFFFF"/>
          </w:tcPr>
          <w:p w:rsidR="002F59D7" w:rsidP="002F59D7" w14:paraId="6EE74817" w14:textId="77777777">
            <w:pPr>
              <w:pStyle w:val="TableParagraph"/>
              <w:spacing w:before="41"/>
              <w:ind w:left="41"/>
              <w:rPr>
                <w:b/>
                <w:sz w:val="14"/>
              </w:rPr>
            </w:pPr>
            <w:r>
              <w:rPr>
                <w:b/>
                <w:w w:val="105"/>
                <w:sz w:val="14"/>
              </w:rPr>
              <w:t>Alternate</w:t>
            </w:r>
            <w:r>
              <w:rPr>
                <w:b/>
                <w:spacing w:val="17"/>
                <w:w w:val="105"/>
                <w:sz w:val="14"/>
              </w:rPr>
              <w:t xml:space="preserve"> </w:t>
            </w:r>
            <w:r>
              <w:rPr>
                <w:b/>
                <w:w w:val="105"/>
                <w:sz w:val="14"/>
              </w:rPr>
              <w:t>Adult</w:t>
            </w:r>
            <w:r>
              <w:rPr>
                <w:b/>
                <w:spacing w:val="18"/>
                <w:w w:val="105"/>
                <w:sz w:val="14"/>
              </w:rPr>
              <w:t xml:space="preserve"> </w:t>
            </w:r>
            <w:r>
              <w:rPr>
                <w:b/>
                <w:w w:val="105"/>
                <w:sz w:val="14"/>
              </w:rPr>
              <w:t>Caregiver</w:t>
            </w:r>
            <w:r>
              <w:rPr>
                <w:b/>
                <w:spacing w:val="18"/>
                <w:w w:val="105"/>
                <w:sz w:val="14"/>
              </w:rPr>
              <w:t xml:space="preserve"> </w:t>
            </w:r>
            <w:r>
              <w:rPr>
                <w:b/>
                <w:spacing w:val="-4"/>
                <w:w w:val="105"/>
                <w:sz w:val="14"/>
              </w:rPr>
              <w:t>Plan</w:t>
            </w:r>
          </w:p>
        </w:tc>
      </w:tr>
      <w:tr w14:paraId="3487F9B0" w14:textId="77777777" w:rsidTr="572BC22E">
        <w:tblPrEx>
          <w:tblW w:w="0" w:type="auto"/>
          <w:tblInd w:w="168" w:type="dxa"/>
          <w:tblLayout w:type="fixed"/>
          <w:tblCellMar>
            <w:left w:w="0" w:type="dxa"/>
            <w:right w:w="0" w:type="dxa"/>
          </w:tblCellMar>
          <w:tblLook w:val="01E0"/>
        </w:tblPrEx>
        <w:trPr>
          <w:trHeight w:val="248"/>
        </w:trPr>
        <w:tc>
          <w:tcPr>
            <w:tcW w:w="10994"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2F59D7" w:rsidP="002F59D7" w14:paraId="6FD0B3A0" w14:textId="51C092DB">
            <w:pPr>
              <w:pStyle w:val="TableParagraph"/>
              <w:spacing w:before="41"/>
              <w:ind w:left="41"/>
              <w:rPr>
                <w:b/>
                <w:w w:val="105"/>
                <w:sz w:val="14"/>
              </w:rPr>
            </w:pPr>
            <w:r>
              <w:rPr>
                <w:b/>
                <w:w w:val="105"/>
                <w:sz w:val="14"/>
              </w:rPr>
              <w:t>If the sponsor becomes unable to care for the child, who will care for them?</w:t>
            </w:r>
          </w:p>
        </w:tc>
      </w:tr>
      <w:tr w14:paraId="3F1E86B3" w14:textId="77777777" w:rsidTr="572BC22E">
        <w:tblPrEx>
          <w:tblW w:w="0" w:type="auto"/>
          <w:tblInd w:w="168" w:type="dxa"/>
          <w:tblLayout w:type="fixed"/>
          <w:tblCellMar>
            <w:left w:w="0" w:type="dxa"/>
            <w:right w:w="0" w:type="dxa"/>
          </w:tblCellMar>
          <w:tblLook w:val="01E0"/>
        </w:tblPrEx>
        <w:trPr>
          <w:trHeight w:val="248"/>
        </w:trPr>
        <w:tc>
          <w:tcPr>
            <w:tcW w:w="10994"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2F59D7" w:rsidP="002F59D7" w14:paraId="7B9285A8" w14:textId="4EA3068E">
            <w:pPr>
              <w:pStyle w:val="TableParagraph"/>
              <w:spacing w:before="41"/>
              <w:ind w:left="41"/>
              <w:rPr>
                <w:b/>
                <w:w w:val="105"/>
                <w:sz w:val="14"/>
              </w:rPr>
            </w:pPr>
            <w:r>
              <w:rPr>
                <w:b/>
                <w:w w:val="105"/>
                <w:sz w:val="14"/>
              </w:rPr>
              <w:t>Potential Alternate Adult Caregiver</w:t>
            </w:r>
          </w:p>
        </w:tc>
      </w:tr>
      <w:tr w14:paraId="587A0C31" w14:textId="77777777" w:rsidTr="572BC22E">
        <w:tblPrEx>
          <w:tblW w:w="0" w:type="auto"/>
          <w:tblInd w:w="168" w:type="dxa"/>
          <w:tblLayout w:type="fixed"/>
          <w:tblCellMar>
            <w:left w:w="0" w:type="dxa"/>
            <w:right w:w="0" w:type="dxa"/>
          </w:tblCellMar>
          <w:tblLook w:val="01E0"/>
        </w:tblPrEx>
        <w:trPr>
          <w:trHeight w:val="231"/>
        </w:trPr>
        <w:tc>
          <w:tcPr>
            <w:tcW w:w="907" w:type="dxa"/>
            <w:tcBorders>
              <w:top w:val="single" w:sz="4" w:space="0" w:color="auto"/>
              <w:left w:val="single" w:sz="4" w:space="0" w:color="auto"/>
              <w:right w:val="single" w:sz="4" w:space="0" w:color="auto"/>
            </w:tcBorders>
            <w:shd w:val="clear" w:color="auto" w:fill="366091" w:themeFill="accent1" w:themeFillShade="BF"/>
          </w:tcPr>
          <w:p w:rsidR="002F59D7" w:rsidRPr="00E532E2" w:rsidP="002F59D7" w14:paraId="2C7F28D3" w14:textId="139F3729">
            <w:pPr>
              <w:pStyle w:val="TableParagraph"/>
              <w:spacing w:before="41"/>
              <w:ind w:left="41"/>
              <w:rPr>
                <w:b/>
                <w:color w:val="FFFFFF" w:themeColor="background1"/>
                <w:w w:val="105"/>
                <w:sz w:val="14"/>
              </w:rPr>
            </w:pPr>
            <w:r>
              <w:rPr>
                <w:b/>
                <w:color w:val="FFFFFF" w:themeColor="background1"/>
                <w:w w:val="105"/>
                <w:sz w:val="14"/>
              </w:rPr>
              <w:t>Primary Alternate Adult Caregiver?</w:t>
            </w:r>
          </w:p>
        </w:tc>
        <w:tc>
          <w:tcPr>
            <w:tcW w:w="900" w:type="dxa"/>
            <w:tcBorders>
              <w:top w:val="single" w:sz="4" w:space="0" w:color="auto"/>
              <w:left w:val="single" w:sz="4" w:space="0" w:color="auto"/>
              <w:right w:val="single" w:sz="4" w:space="0" w:color="auto"/>
            </w:tcBorders>
            <w:shd w:val="clear" w:color="auto" w:fill="366091" w:themeFill="accent1" w:themeFillShade="BF"/>
          </w:tcPr>
          <w:p w:rsidR="002F59D7" w:rsidRPr="00E532E2" w:rsidP="002F59D7" w14:paraId="420B3DA0" w14:textId="1DE8F922">
            <w:pPr>
              <w:pStyle w:val="TableParagraph"/>
              <w:spacing w:before="41"/>
              <w:ind w:left="41"/>
              <w:rPr>
                <w:b/>
                <w:color w:val="FFFFFF" w:themeColor="background1"/>
                <w:w w:val="105"/>
                <w:sz w:val="14"/>
              </w:rPr>
            </w:pPr>
            <w:r w:rsidRPr="00E532E2">
              <w:rPr>
                <w:b/>
                <w:color w:val="FFFFFF" w:themeColor="background1"/>
                <w:w w:val="105"/>
                <w:sz w:val="14"/>
              </w:rPr>
              <w:t>Name</w:t>
            </w:r>
          </w:p>
        </w:tc>
        <w:tc>
          <w:tcPr>
            <w:tcW w:w="630" w:type="dxa"/>
            <w:gridSpan w:val="2"/>
            <w:tcBorders>
              <w:top w:val="single" w:sz="4" w:space="0" w:color="auto"/>
              <w:left w:val="single" w:sz="4" w:space="0" w:color="auto"/>
              <w:right w:val="single" w:sz="4" w:space="0" w:color="auto"/>
            </w:tcBorders>
            <w:shd w:val="clear" w:color="auto" w:fill="366091" w:themeFill="accent1" w:themeFillShade="BF"/>
          </w:tcPr>
          <w:p w:rsidR="002F59D7" w:rsidRPr="00E532E2" w:rsidP="002F59D7" w14:paraId="4447F206" w14:textId="3A8D52D5">
            <w:pPr>
              <w:pStyle w:val="TableParagraph"/>
              <w:spacing w:before="41"/>
              <w:ind w:left="41"/>
              <w:rPr>
                <w:b/>
                <w:color w:val="FFFFFF" w:themeColor="background1"/>
                <w:w w:val="105"/>
                <w:sz w:val="14"/>
              </w:rPr>
            </w:pPr>
            <w:r w:rsidRPr="00E532E2">
              <w:rPr>
                <w:b/>
                <w:color w:val="FFFFFF" w:themeColor="background1"/>
                <w:w w:val="105"/>
                <w:sz w:val="14"/>
              </w:rPr>
              <w:t>A#</w:t>
            </w:r>
          </w:p>
        </w:tc>
        <w:tc>
          <w:tcPr>
            <w:tcW w:w="861" w:type="dxa"/>
            <w:tcBorders>
              <w:top w:val="single" w:sz="4" w:space="0" w:color="auto"/>
              <w:left w:val="single" w:sz="4" w:space="0" w:color="auto"/>
              <w:right w:val="single" w:sz="4" w:space="0" w:color="auto"/>
            </w:tcBorders>
            <w:shd w:val="clear" w:color="auto" w:fill="366091" w:themeFill="accent1" w:themeFillShade="BF"/>
          </w:tcPr>
          <w:p w:rsidR="002F59D7" w:rsidRPr="00E532E2" w:rsidP="002F59D7" w14:paraId="171CB449" w14:textId="196E920F">
            <w:pPr>
              <w:pStyle w:val="TableParagraph"/>
              <w:spacing w:before="41"/>
              <w:ind w:left="41"/>
              <w:rPr>
                <w:b/>
                <w:color w:val="FFFFFF" w:themeColor="background1"/>
                <w:w w:val="105"/>
                <w:sz w:val="14"/>
              </w:rPr>
            </w:pPr>
            <w:r w:rsidRPr="00E532E2">
              <w:rPr>
                <w:b/>
                <w:color w:val="FFFFFF" w:themeColor="background1"/>
                <w:w w:val="105"/>
                <w:sz w:val="14"/>
              </w:rPr>
              <w:t>DOB</w:t>
            </w:r>
          </w:p>
        </w:tc>
        <w:tc>
          <w:tcPr>
            <w:tcW w:w="759" w:type="dxa"/>
            <w:tcBorders>
              <w:top w:val="single" w:sz="4" w:space="0" w:color="auto"/>
              <w:left w:val="single" w:sz="4" w:space="0" w:color="auto"/>
              <w:right w:val="single" w:sz="4" w:space="0" w:color="auto"/>
            </w:tcBorders>
            <w:shd w:val="clear" w:color="auto" w:fill="366091" w:themeFill="accent1" w:themeFillShade="BF"/>
          </w:tcPr>
          <w:p w:rsidR="002F59D7" w:rsidRPr="00E532E2" w:rsidP="002F59D7" w14:paraId="433D21C5" w14:textId="0B32B204">
            <w:pPr>
              <w:pStyle w:val="TableParagraph"/>
              <w:spacing w:before="41"/>
              <w:ind w:left="41"/>
              <w:rPr>
                <w:b/>
                <w:color w:val="FFFFFF" w:themeColor="background1"/>
                <w:w w:val="105"/>
                <w:sz w:val="14"/>
              </w:rPr>
            </w:pPr>
            <w:r w:rsidRPr="00E532E2">
              <w:rPr>
                <w:b/>
                <w:color w:val="FFFFFF" w:themeColor="background1"/>
                <w:w w:val="105"/>
                <w:sz w:val="14"/>
              </w:rPr>
              <w:t>Age</w:t>
            </w:r>
          </w:p>
        </w:tc>
        <w:tc>
          <w:tcPr>
            <w:tcW w:w="810" w:type="dxa"/>
            <w:tcBorders>
              <w:top w:val="single" w:sz="4" w:space="0" w:color="auto"/>
              <w:left w:val="single" w:sz="4" w:space="0" w:color="auto"/>
              <w:right w:val="single" w:sz="4" w:space="0" w:color="auto"/>
            </w:tcBorders>
            <w:shd w:val="clear" w:color="auto" w:fill="366091" w:themeFill="accent1" w:themeFillShade="BF"/>
          </w:tcPr>
          <w:p w:rsidR="002F59D7" w:rsidRPr="00E532E2" w:rsidP="002F59D7" w14:paraId="1B4566D3" w14:textId="59E31A7A">
            <w:pPr>
              <w:pStyle w:val="TableParagraph"/>
              <w:spacing w:before="41"/>
              <w:ind w:left="41"/>
              <w:rPr>
                <w:b/>
                <w:color w:val="FFFFFF" w:themeColor="background1"/>
                <w:w w:val="105"/>
                <w:sz w:val="14"/>
              </w:rPr>
            </w:pPr>
            <w:r>
              <w:rPr>
                <w:b/>
                <w:color w:val="FFFFFF" w:themeColor="background1"/>
                <w:w w:val="105"/>
                <w:sz w:val="14"/>
              </w:rPr>
              <w:t xml:space="preserve">Sex </w:t>
            </w:r>
          </w:p>
        </w:tc>
        <w:tc>
          <w:tcPr>
            <w:tcW w:w="1080" w:type="dxa"/>
            <w:gridSpan w:val="2"/>
            <w:tcBorders>
              <w:top w:val="single" w:sz="4" w:space="0" w:color="auto"/>
              <w:left w:val="single" w:sz="4" w:space="0" w:color="auto"/>
              <w:right w:val="single" w:sz="4" w:space="0" w:color="auto"/>
            </w:tcBorders>
            <w:shd w:val="clear" w:color="auto" w:fill="366091" w:themeFill="accent1" w:themeFillShade="BF"/>
          </w:tcPr>
          <w:p w:rsidR="002F59D7" w:rsidRPr="00E532E2" w:rsidP="002F59D7" w14:paraId="5086617A" w14:textId="4EB663F7">
            <w:pPr>
              <w:pStyle w:val="TableParagraph"/>
              <w:spacing w:before="41"/>
              <w:ind w:left="41"/>
              <w:rPr>
                <w:b/>
                <w:color w:val="FFFFFF" w:themeColor="background1"/>
                <w:w w:val="105"/>
                <w:sz w:val="14"/>
              </w:rPr>
            </w:pPr>
            <w:r w:rsidRPr="00E532E2">
              <w:rPr>
                <w:b/>
                <w:color w:val="FFFFFF" w:themeColor="background1"/>
                <w:w w:val="105"/>
                <w:sz w:val="14"/>
              </w:rPr>
              <w:t>Home Address</w:t>
            </w:r>
          </w:p>
        </w:tc>
        <w:tc>
          <w:tcPr>
            <w:tcW w:w="1170" w:type="dxa"/>
            <w:gridSpan w:val="2"/>
            <w:tcBorders>
              <w:top w:val="single" w:sz="4" w:space="0" w:color="auto"/>
              <w:left w:val="single" w:sz="4" w:space="0" w:color="auto"/>
              <w:right w:val="single" w:sz="4" w:space="0" w:color="auto"/>
            </w:tcBorders>
            <w:shd w:val="clear" w:color="auto" w:fill="366091" w:themeFill="accent1" w:themeFillShade="BF"/>
          </w:tcPr>
          <w:p w:rsidR="002F59D7" w:rsidRPr="00E532E2" w:rsidP="002F59D7" w14:paraId="4E566155" w14:textId="69F1C971">
            <w:pPr>
              <w:pStyle w:val="TableParagraph"/>
              <w:spacing w:before="41"/>
              <w:ind w:left="41"/>
              <w:rPr>
                <w:b/>
                <w:color w:val="FFFFFF" w:themeColor="background1"/>
                <w:w w:val="105"/>
                <w:sz w:val="14"/>
              </w:rPr>
            </w:pPr>
            <w:r w:rsidRPr="00E532E2">
              <w:rPr>
                <w:b/>
                <w:color w:val="FFFFFF" w:themeColor="background1"/>
                <w:w w:val="105"/>
                <w:sz w:val="14"/>
              </w:rPr>
              <w:t xml:space="preserve">Phone Number </w:t>
            </w:r>
          </w:p>
        </w:tc>
        <w:tc>
          <w:tcPr>
            <w:tcW w:w="2070" w:type="dxa"/>
            <w:gridSpan w:val="2"/>
            <w:tcBorders>
              <w:top w:val="single" w:sz="4" w:space="0" w:color="auto"/>
              <w:left w:val="single" w:sz="4" w:space="0" w:color="auto"/>
              <w:right w:val="single" w:sz="4" w:space="0" w:color="auto"/>
            </w:tcBorders>
            <w:shd w:val="clear" w:color="auto" w:fill="366091" w:themeFill="accent1" w:themeFillShade="BF"/>
          </w:tcPr>
          <w:p w:rsidR="002F59D7" w:rsidRPr="00E532E2" w:rsidP="002F59D7" w14:paraId="62E0D5D0" w14:textId="4B8074E3">
            <w:pPr>
              <w:pStyle w:val="TableParagraph"/>
              <w:spacing w:before="41"/>
              <w:ind w:left="41"/>
              <w:rPr>
                <w:b/>
                <w:color w:val="FFFFFF" w:themeColor="background1"/>
                <w:w w:val="105"/>
                <w:sz w:val="14"/>
              </w:rPr>
            </w:pPr>
            <w:r w:rsidRPr="00E532E2">
              <w:rPr>
                <w:b/>
                <w:color w:val="FFFFFF" w:themeColor="background1"/>
                <w:w w:val="105"/>
                <w:sz w:val="14"/>
              </w:rPr>
              <w:t>Relationship to Child</w:t>
            </w:r>
          </w:p>
        </w:tc>
        <w:tc>
          <w:tcPr>
            <w:tcW w:w="1080" w:type="dxa"/>
            <w:tcBorders>
              <w:top w:val="single" w:sz="4" w:space="0" w:color="auto"/>
              <w:left w:val="single" w:sz="4" w:space="0" w:color="auto"/>
              <w:right w:val="single" w:sz="4" w:space="0" w:color="auto"/>
            </w:tcBorders>
            <w:shd w:val="clear" w:color="auto" w:fill="366091" w:themeFill="accent1" w:themeFillShade="BF"/>
          </w:tcPr>
          <w:p w:rsidR="002F59D7" w:rsidRPr="00E532E2" w:rsidP="002F59D7" w14:paraId="667787E4" w14:textId="7CAB53E0">
            <w:pPr>
              <w:pStyle w:val="TableParagraph"/>
              <w:spacing w:before="41"/>
              <w:ind w:left="41"/>
              <w:rPr>
                <w:b/>
                <w:color w:val="FFFFFF" w:themeColor="background1"/>
                <w:w w:val="105"/>
                <w:sz w:val="14"/>
              </w:rPr>
            </w:pPr>
            <w:r w:rsidRPr="00E532E2">
              <w:rPr>
                <w:b/>
                <w:color w:val="FFFFFF" w:themeColor="background1"/>
                <w:w w:val="105"/>
                <w:sz w:val="14"/>
              </w:rPr>
              <w:t>Background Check</w:t>
            </w:r>
          </w:p>
        </w:tc>
        <w:tc>
          <w:tcPr>
            <w:tcW w:w="727" w:type="dxa"/>
            <w:tcBorders>
              <w:top w:val="single" w:sz="4" w:space="0" w:color="auto"/>
              <w:left w:val="single" w:sz="4" w:space="0" w:color="auto"/>
              <w:right w:val="single" w:sz="4" w:space="0" w:color="auto"/>
            </w:tcBorders>
            <w:shd w:val="clear" w:color="auto" w:fill="366091" w:themeFill="accent1" w:themeFillShade="BF"/>
          </w:tcPr>
          <w:p w:rsidR="002F59D7" w:rsidRPr="00E532E2" w:rsidP="002F59D7" w14:paraId="0238CF6C" w14:textId="5D0D3076">
            <w:pPr>
              <w:pStyle w:val="TableParagraph"/>
              <w:spacing w:before="41"/>
              <w:ind w:left="41"/>
              <w:rPr>
                <w:b/>
                <w:color w:val="FFFFFF" w:themeColor="background1"/>
                <w:w w:val="105"/>
                <w:sz w:val="14"/>
              </w:rPr>
            </w:pPr>
            <w:r w:rsidRPr="00E532E2">
              <w:rPr>
                <w:b/>
                <w:color w:val="FFFFFF" w:themeColor="background1"/>
                <w:w w:val="105"/>
                <w:sz w:val="14"/>
              </w:rPr>
              <w:t>Options</w:t>
            </w:r>
          </w:p>
        </w:tc>
      </w:tr>
      <w:tr w14:paraId="2C4109B3" w14:textId="77777777" w:rsidTr="572BC22E">
        <w:tblPrEx>
          <w:tblW w:w="0" w:type="auto"/>
          <w:tblInd w:w="168" w:type="dxa"/>
          <w:tblLayout w:type="fixed"/>
          <w:tblCellMar>
            <w:left w:w="0" w:type="dxa"/>
            <w:right w:w="0" w:type="dxa"/>
          </w:tblCellMar>
          <w:tblLook w:val="01E0"/>
        </w:tblPrEx>
        <w:trPr>
          <w:trHeight w:val="231"/>
        </w:trPr>
        <w:tc>
          <w:tcPr>
            <w:tcW w:w="907" w:type="dxa"/>
            <w:tcBorders>
              <w:left w:val="single" w:sz="4" w:space="0" w:color="auto"/>
              <w:right w:val="single" w:sz="4" w:space="0" w:color="auto"/>
            </w:tcBorders>
            <w:shd w:val="clear" w:color="auto" w:fill="auto"/>
          </w:tcPr>
          <w:p w:rsidR="002F59D7" w:rsidP="002F59D7" w14:paraId="308D2577" w14:textId="77777777">
            <w:pPr>
              <w:pStyle w:val="TableParagraph"/>
              <w:spacing w:before="41"/>
              <w:ind w:left="41"/>
              <w:rPr>
                <w:rFonts w:ascii="Webdings" w:hAnsi="Webdings"/>
                <w:b/>
                <w:w w:val="105"/>
                <w:sz w:val="14"/>
              </w:rPr>
            </w:pPr>
            <w:r w:rsidRPr="0A9328F7">
              <w:rPr>
                <w:rFonts w:ascii="Webdings" w:hAnsi="Webdings"/>
                <w:b/>
                <w:bCs/>
                <w:sz w:val="14"/>
                <w:szCs w:val="14"/>
              </w:rPr>
              <w:t xml:space="preserve">c </w:t>
            </w:r>
            <w:r w:rsidRPr="0A9328F7">
              <w:rPr>
                <w:rFonts w:asciiTheme="minorHAnsi" w:hAnsiTheme="minorHAnsi" w:cstheme="minorBidi"/>
                <w:b/>
                <w:bCs/>
                <w:sz w:val="14"/>
                <w:szCs w:val="14"/>
              </w:rPr>
              <w:t>Yes</w:t>
            </w:r>
            <w:r w:rsidRPr="0A9328F7">
              <w:rPr>
                <w:rFonts w:ascii="Webdings" w:hAnsi="Webdings"/>
                <w:b/>
                <w:bCs/>
                <w:sz w:val="14"/>
                <w:szCs w:val="14"/>
              </w:rPr>
              <w:t xml:space="preserve"> </w:t>
            </w:r>
          </w:p>
          <w:p w:rsidR="002F59D7" w:rsidP="002F59D7" w14:paraId="294F4D6D" w14:textId="29B56FC2">
            <w:pPr>
              <w:pStyle w:val="TableParagraph"/>
              <w:spacing w:before="41"/>
              <w:ind w:left="41"/>
              <w:rPr>
                <w:b/>
                <w:w w:val="105"/>
                <w:sz w:val="14"/>
              </w:rPr>
            </w:pPr>
            <w:r w:rsidRPr="0A9328F7">
              <w:rPr>
                <w:rFonts w:ascii="Webdings" w:hAnsi="Webdings"/>
                <w:b/>
                <w:bCs/>
                <w:sz w:val="14"/>
                <w:szCs w:val="14"/>
              </w:rPr>
              <w:t xml:space="preserve">c </w:t>
            </w:r>
            <w:r w:rsidRPr="0A9328F7">
              <w:rPr>
                <w:rFonts w:asciiTheme="minorHAnsi" w:hAnsiTheme="minorHAnsi" w:cstheme="minorBidi"/>
                <w:b/>
                <w:bCs/>
                <w:sz w:val="14"/>
                <w:szCs w:val="14"/>
              </w:rPr>
              <w:t>No</w:t>
            </w:r>
          </w:p>
        </w:tc>
        <w:tc>
          <w:tcPr>
            <w:tcW w:w="900" w:type="dxa"/>
            <w:tcBorders>
              <w:left w:val="single" w:sz="4" w:space="0" w:color="auto"/>
              <w:right w:val="single" w:sz="4" w:space="0" w:color="auto"/>
            </w:tcBorders>
            <w:shd w:val="clear" w:color="auto" w:fill="auto"/>
          </w:tcPr>
          <w:p w:rsidR="002F59D7" w:rsidP="002F59D7" w14:paraId="0EE9E24D" w14:textId="784D8707">
            <w:pPr>
              <w:pStyle w:val="TableParagraph"/>
              <w:spacing w:before="41"/>
              <w:ind w:left="41"/>
              <w:rPr>
                <w:b/>
                <w:w w:val="105"/>
                <w:sz w:val="14"/>
              </w:rPr>
            </w:pPr>
            <w:r>
              <w:rPr>
                <w:b/>
                <w:w w:val="105"/>
                <w:sz w:val="14"/>
              </w:rPr>
              <w:t>(OPEN TEXT)</w:t>
            </w:r>
          </w:p>
        </w:tc>
        <w:tc>
          <w:tcPr>
            <w:tcW w:w="630" w:type="dxa"/>
            <w:gridSpan w:val="2"/>
            <w:tcBorders>
              <w:top w:val="single" w:sz="4" w:space="0" w:color="auto"/>
              <w:left w:val="single" w:sz="4" w:space="0" w:color="auto"/>
              <w:right w:val="single" w:sz="4" w:space="0" w:color="auto"/>
            </w:tcBorders>
            <w:shd w:val="clear" w:color="auto" w:fill="FFFFFF" w:themeFill="background1"/>
          </w:tcPr>
          <w:p w:rsidR="002F59D7" w:rsidP="002F59D7" w14:paraId="3D9B64A3" w14:textId="3BC7BB41">
            <w:pPr>
              <w:pStyle w:val="TableParagraph"/>
              <w:spacing w:before="41"/>
              <w:ind w:left="41"/>
              <w:rPr>
                <w:b/>
                <w:w w:val="105"/>
                <w:sz w:val="14"/>
              </w:rPr>
            </w:pPr>
            <w:r>
              <w:rPr>
                <w:b/>
                <w:w w:val="105"/>
                <w:sz w:val="14"/>
              </w:rPr>
              <w:t>(OPEN TEXT)</w:t>
            </w:r>
          </w:p>
        </w:tc>
        <w:tc>
          <w:tcPr>
            <w:tcW w:w="861" w:type="dxa"/>
            <w:tcBorders>
              <w:top w:val="single" w:sz="4" w:space="0" w:color="auto"/>
              <w:left w:val="single" w:sz="4" w:space="0" w:color="auto"/>
              <w:right w:val="single" w:sz="4" w:space="0" w:color="auto"/>
            </w:tcBorders>
            <w:shd w:val="clear" w:color="auto" w:fill="FFFFFF" w:themeFill="background1"/>
          </w:tcPr>
          <w:p w:rsidR="002F59D7" w:rsidP="002F59D7" w14:paraId="0D7091B1" w14:textId="195E047D">
            <w:pPr>
              <w:pStyle w:val="TableParagraph"/>
              <w:spacing w:before="41"/>
              <w:ind w:left="41"/>
              <w:rPr>
                <w:b/>
                <w:w w:val="105"/>
                <w:sz w:val="14"/>
              </w:rPr>
            </w:pPr>
            <w:r>
              <w:rPr>
                <w:b/>
                <w:w w:val="105"/>
                <w:sz w:val="14"/>
              </w:rPr>
              <w:t>&lt;POP UP CALENDAR&gt;</w:t>
            </w:r>
          </w:p>
        </w:tc>
        <w:tc>
          <w:tcPr>
            <w:tcW w:w="759" w:type="dxa"/>
            <w:tcBorders>
              <w:top w:val="single" w:sz="4" w:space="0" w:color="auto"/>
              <w:left w:val="single" w:sz="4" w:space="0" w:color="auto"/>
              <w:right w:val="single" w:sz="4" w:space="0" w:color="auto"/>
            </w:tcBorders>
            <w:shd w:val="clear" w:color="auto" w:fill="FFFFFF" w:themeFill="background1"/>
          </w:tcPr>
          <w:p w:rsidR="002F59D7" w:rsidP="002F59D7" w14:paraId="3291E9ED" w14:textId="67CF6325">
            <w:pPr>
              <w:pStyle w:val="TableParagraph"/>
              <w:spacing w:before="41"/>
              <w:ind w:left="41"/>
              <w:rPr>
                <w:b/>
                <w:w w:val="105"/>
                <w:sz w:val="14"/>
              </w:rPr>
            </w:pPr>
            <w:r>
              <w:rPr>
                <w:b/>
                <w:w w:val="105"/>
                <w:sz w:val="14"/>
              </w:rPr>
              <w:t>SYSTEM GENERATED</w:t>
            </w:r>
          </w:p>
        </w:tc>
        <w:tc>
          <w:tcPr>
            <w:tcW w:w="810" w:type="dxa"/>
            <w:tcBorders>
              <w:top w:val="single" w:sz="4" w:space="0" w:color="auto"/>
              <w:left w:val="single" w:sz="4" w:space="0" w:color="auto"/>
              <w:right w:val="single" w:sz="4" w:space="0" w:color="auto"/>
            </w:tcBorders>
            <w:shd w:val="clear" w:color="auto" w:fill="FFFFFF" w:themeFill="background1"/>
          </w:tcPr>
          <w:p w:rsidR="002F59D7" w:rsidP="002F59D7" w14:paraId="22C7EC89" w14:textId="56D93B29">
            <w:pPr>
              <w:pStyle w:val="TableParagraph"/>
              <w:spacing w:before="41"/>
              <w:ind w:left="41"/>
              <w:rPr>
                <w:b/>
                <w:bCs/>
                <w:w w:val="105"/>
                <w:sz w:val="14"/>
                <w:szCs w:val="14"/>
              </w:rPr>
            </w:pPr>
            <w:r w:rsidRPr="0A9328F7">
              <w:rPr>
                <w:b/>
                <w:bCs/>
                <w:w w:val="105"/>
                <w:sz w:val="14"/>
                <w:szCs w:val="14"/>
              </w:rPr>
              <w:t xml:space="preserve">&lt;Dropdown Menu&gt; </w:t>
            </w:r>
            <w:r w:rsidRPr="0A9328F7">
              <w:rPr>
                <w:w w:val="105"/>
                <w:sz w:val="14"/>
                <w:szCs w:val="14"/>
              </w:rPr>
              <w:t xml:space="preserve">(-Select </w:t>
            </w:r>
            <w:r>
              <w:rPr>
                <w:w w:val="105"/>
                <w:sz w:val="14"/>
                <w:szCs w:val="14"/>
              </w:rPr>
              <w:t xml:space="preserve">One </w:t>
            </w:r>
            <w:r w:rsidRPr="0A9328F7">
              <w:rPr>
                <w:w w:val="105"/>
                <w:sz w:val="14"/>
                <w:szCs w:val="14"/>
              </w:rPr>
              <w:t xml:space="preserve">- </w:t>
            </w:r>
            <w:r w:rsidRPr="023254BF">
              <w:rPr>
                <w:i/>
                <w:iCs/>
                <w:w w:val="105"/>
                <w:sz w:val="14"/>
                <w:szCs w:val="14"/>
              </w:rPr>
              <w:t>Male; Female</w:t>
            </w:r>
            <w:r w:rsidRPr="023254BF">
              <w:rPr>
                <w:i/>
                <w:iCs/>
                <w:sz w:val="14"/>
                <w:szCs w:val="14"/>
              </w:rPr>
              <w:t xml:space="preserve">, </w:t>
            </w:r>
            <w:r w:rsidRPr="0A9328F7">
              <w:rPr>
                <w:w w:val="105"/>
                <w:sz w:val="14"/>
                <w:szCs w:val="14"/>
              </w:rPr>
              <w:t>)</w:t>
            </w:r>
          </w:p>
        </w:tc>
        <w:tc>
          <w:tcPr>
            <w:tcW w:w="1080" w:type="dxa"/>
            <w:gridSpan w:val="2"/>
            <w:tcBorders>
              <w:top w:val="single" w:sz="4" w:space="0" w:color="auto"/>
              <w:left w:val="single" w:sz="4" w:space="0" w:color="auto"/>
              <w:right w:val="single" w:sz="4" w:space="0" w:color="auto"/>
            </w:tcBorders>
            <w:shd w:val="clear" w:color="auto" w:fill="FFFFFF" w:themeFill="background1"/>
          </w:tcPr>
          <w:p w:rsidR="002F59D7" w:rsidP="002F59D7" w14:paraId="6ACA0987" w14:textId="0E3FE788">
            <w:pPr>
              <w:pStyle w:val="TableParagraph"/>
              <w:spacing w:before="41"/>
              <w:ind w:left="41"/>
              <w:rPr>
                <w:b/>
                <w:w w:val="105"/>
                <w:sz w:val="14"/>
              </w:rPr>
            </w:pPr>
            <w:r>
              <w:rPr>
                <w:b/>
                <w:w w:val="105"/>
                <w:sz w:val="14"/>
              </w:rPr>
              <w:t>(OPEN TEXT)</w:t>
            </w:r>
          </w:p>
        </w:tc>
        <w:tc>
          <w:tcPr>
            <w:tcW w:w="1170" w:type="dxa"/>
            <w:gridSpan w:val="2"/>
            <w:tcBorders>
              <w:top w:val="single" w:sz="4" w:space="0" w:color="auto"/>
              <w:left w:val="single" w:sz="4" w:space="0" w:color="auto"/>
              <w:right w:val="single" w:sz="4" w:space="0" w:color="auto"/>
            </w:tcBorders>
            <w:shd w:val="clear" w:color="auto" w:fill="FFFFFF" w:themeFill="background1"/>
          </w:tcPr>
          <w:p w:rsidR="002F59D7" w:rsidP="002F59D7" w14:paraId="63DC5E00" w14:textId="6E0284F1">
            <w:pPr>
              <w:pStyle w:val="TableParagraph"/>
              <w:spacing w:before="41"/>
              <w:ind w:left="41"/>
              <w:rPr>
                <w:b/>
                <w:w w:val="105"/>
                <w:sz w:val="14"/>
              </w:rPr>
            </w:pPr>
            <w:r>
              <w:rPr>
                <w:b/>
                <w:spacing w:val="-2"/>
                <w:sz w:val="14"/>
              </w:rPr>
              <w:t>(OPEN TEXT) (###-###-####)</w:t>
            </w:r>
          </w:p>
        </w:tc>
        <w:tc>
          <w:tcPr>
            <w:tcW w:w="2070" w:type="dxa"/>
            <w:gridSpan w:val="2"/>
            <w:tcBorders>
              <w:top w:val="single" w:sz="4" w:space="0" w:color="auto"/>
              <w:left w:val="single" w:sz="4" w:space="0" w:color="auto"/>
              <w:right w:val="single" w:sz="4" w:space="0" w:color="auto"/>
            </w:tcBorders>
            <w:shd w:val="clear" w:color="auto" w:fill="FFFFFF" w:themeFill="background1"/>
          </w:tcPr>
          <w:p w:rsidR="002F59D7" w:rsidP="002F59D7" w14:paraId="180F1DD0" w14:textId="3DE8D99D">
            <w:pPr>
              <w:pStyle w:val="TableParagraph"/>
              <w:spacing w:before="41"/>
              <w:ind w:left="41"/>
              <w:rPr>
                <w:b/>
                <w:w w:val="105"/>
                <w:sz w:val="14"/>
              </w:rPr>
            </w:pPr>
            <w:r>
              <w:rPr>
                <w:b/>
                <w:w w:val="105"/>
                <w:sz w:val="14"/>
              </w:rPr>
              <w:t xml:space="preserve">&lt;Dropdown Menu&gt; </w:t>
            </w:r>
            <w:r w:rsidRPr="00F26EED">
              <w:rPr>
                <w:bCs/>
                <w:w w:val="105"/>
                <w:sz w:val="14"/>
              </w:rPr>
              <w:t xml:space="preserve">( -Select Relationship – </w:t>
            </w:r>
            <w:r w:rsidRPr="00F26EED">
              <w:rPr>
                <w:bCs/>
                <w:i/>
                <w:iCs/>
                <w:w w:val="105"/>
                <w:sz w:val="14"/>
              </w:rPr>
              <w:t>Adult First Cousin</w:t>
            </w:r>
            <w:r>
              <w:rPr>
                <w:bCs/>
                <w:i/>
                <w:iCs/>
                <w:w w:val="105"/>
                <w:sz w:val="14"/>
              </w:rPr>
              <w:t>;</w:t>
            </w:r>
            <w:r w:rsidRPr="00F26EED">
              <w:rPr>
                <w:bCs/>
                <w:i/>
                <w:iCs/>
                <w:w w:val="105"/>
                <w:sz w:val="14"/>
              </w:rPr>
              <w:t xml:space="preserve"> Adult Nephew; Adult Niece; Aunt; Brother; Brother-in-law;</w:t>
            </w:r>
            <w:r>
              <w:rPr>
                <w:bCs/>
                <w:i/>
                <w:iCs/>
                <w:w w:val="105"/>
                <w:sz w:val="14"/>
              </w:rPr>
              <w:t xml:space="preserve"> Daughter; Daughter-in-Law; Family Friend;</w:t>
            </w:r>
            <w:r w:rsidRPr="00F26EED">
              <w:rPr>
                <w:bCs/>
                <w:i/>
                <w:iCs/>
                <w:w w:val="105"/>
                <w:sz w:val="14"/>
              </w:rPr>
              <w:t xml:space="preserve"> Father;</w:t>
            </w:r>
            <w:r>
              <w:rPr>
                <w:bCs/>
                <w:i/>
                <w:iCs/>
                <w:w w:val="105"/>
                <w:sz w:val="14"/>
              </w:rPr>
              <w:t xml:space="preserve"> First Cousin; Goddaughter;</w:t>
            </w:r>
            <w:r w:rsidRPr="00F26EED">
              <w:rPr>
                <w:bCs/>
                <w:i/>
                <w:iCs/>
                <w:w w:val="105"/>
                <w:sz w:val="14"/>
              </w:rPr>
              <w:t xml:space="preserve"> Godfather; Godmother;</w:t>
            </w:r>
            <w:r>
              <w:rPr>
                <w:bCs/>
                <w:i/>
                <w:iCs/>
                <w:w w:val="105"/>
                <w:sz w:val="14"/>
              </w:rPr>
              <w:t xml:space="preserve"> Godson; Granddaughter;</w:t>
            </w:r>
            <w:r w:rsidRPr="00F26EED">
              <w:rPr>
                <w:bCs/>
                <w:i/>
                <w:iCs/>
                <w:w w:val="105"/>
                <w:sz w:val="14"/>
              </w:rPr>
              <w:t xml:space="preserve"> Grandfather; Grandmother;</w:t>
            </w:r>
            <w:r>
              <w:rPr>
                <w:bCs/>
                <w:i/>
                <w:iCs/>
                <w:w w:val="105"/>
                <w:sz w:val="14"/>
              </w:rPr>
              <w:t xml:space="preserve"> Grandson; </w:t>
            </w:r>
            <w:r w:rsidRPr="00F26EED">
              <w:rPr>
                <w:bCs/>
                <w:i/>
                <w:iCs/>
                <w:w w:val="105"/>
                <w:sz w:val="14"/>
              </w:rPr>
              <w:t xml:space="preserve"> Half-sibling;</w:t>
            </w:r>
            <w:r>
              <w:rPr>
                <w:bCs/>
                <w:i/>
                <w:iCs/>
                <w:w w:val="105"/>
                <w:sz w:val="14"/>
              </w:rPr>
              <w:t xml:space="preserve"> Institutional/ Organizational Sponsor; </w:t>
            </w:r>
            <w:r w:rsidRPr="00F26EED">
              <w:rPr>
                <w:bCs/>
                <w:i/>
                <w:iCs/>
                <w:w w:val="105"/>
                <w:sz w:val="14"/>
              </w:rPr>
              <w:t xml:space="preserve"> Legal Guardian; Mother;</w:t>
            </w:r>
            <w:r>
              <w:rPr>
                <w:bCs/>
                <w:i/>
                <w:iCs/>
                <w:w w:val="105"/>
                <w:sz w:val="14"/>
              </w:rPr>
              <w:t xml:space="preserve"> Nephew; Niece; Other Cousin; </w:t>
            </w:r>
            <w:r w:rsidRPr="00F26EED">
              <w:rPr>
                <w:bCs/>
                <w:i/>
                <w:iCs/>
                <w:w w:val="105"/>
                <w:sz w:val="14"/>
              </w:rPr>
              <w:t xml:space="preserve"> Other Distant Relative;</w:t>
            </w:r>
            <w:r>
              <w:rPr>
                <w:bCs/>
                <w:i/>
                <w:iCs/>
                <w:w w:val="105"/>
                <w:sz w:val="14"/>
              </w:rPr>
              <w:t xml:space="preserve"> Parent’s Partner; Qualified Step Parents; </w:t>
            </w:r>
            <w:r w:rsidRPr="00F26EED">
              <w:rPr>
                <w:bCs/>
                <w:i/>
                <w:iCs/>
                <w:w w:val="105"/>
                <w:sz w:val="14"/>
              </w:rPr>
              <w:t xml:space="preserve"> Sister; Sister-in-Law</w:t>
            </w:r>
            <w:r>
              <w:rPr>
                <w:bCs/>
                <w:i/>
                <w:iCs/>
                <w:w w:val="105"/>
                <w:sz w:val="14"/>
              </w:rPr>
              <w:t>;</w:t>
            </w:r>
            <w:r w:rsidRPr="00F26EED">
              <w:rPr>
                <w:bCs/>
                <w:i/>
                <w:iCs/>
                <w:w w:val="105"/>
                <w:sz w:val="14"/>
              </w:rPr>
              <w:t xml:space="preserve"> </w:t>
            </w:r>
            <w:r>
              <w:rPr>
                <w:bCs/>
                <w:i/>
                <w:iCs/>
                <w:w w:val="105"/>
                <w:sz w:val="14"/>
              </w:rPr>
              <w:t xml:space="preserve">Son; Son-in-law; Sponsor’s Partner; Stepdaughter;  </w:t>
            </w:r>
            <w:r w:rsidRPr="00F26EED">
              <w:rPr>
                <w:bCs/>
                <w:i/>
                <w:iCs/>
                <w:w w:val="105"/>
                <w:sz w:val="14"/>
              </w:rPr>
              <w:t>Stepbrother; Stepfathe</w:t>
            </w:r>
            <w:r>
              <w:rPr>
                <w:bCs/>
                <w:i/>
                <w:iCs/>
                <w:w w:val="105"/>
                <w:sz w:val="14"/>
              </w:rPr>
              <w:t>r</w:t>
            </w:r>
            <w:r w:rsidRPr="00F26EED">
              <w:rPr>
                <w:bCs/>
                <w:i/>
                <w:iCs/>
                <w:w w:val="105"/>
                <w:sz w:val="14"/>
              </w:rPr>
              <w:t>; Stepmother</w:t>
            </w:r>
            <w:r>
              <w:rPr>
                <w:bCs/>
                <w:i/>
                <w:iCs/>
                <w:w w:val="105"/>
                <w:sz w:val="14"/>
              </w:rPr>
              <w:t>; Stepson</w:t>
            </w:r>
            <w:r w:rsidRPr="00F26EED">
              <w:rPr>
                <w:bCs/>
                <w:i/>
                <w:iCs/>
                <w:w w:val="105"/>
                <w:sz w:val="14"/>
              </w:rPr>
              <w:t xml:space="preserve">; Stepsister; </w:t>
            </w:r>
            <w:r>
              <w:rPr>
                <w:bCs/>
                <w:i/>
                <w:iCs/>
                <w:w w:val="105"/>
                <w:sz w:val="14"/>
              </w:rPr>
              <w:t>Child’s</w:t>
            </w:r>
            <w:r w:rsidRPr="00F26EED">
              <w:rPr>
                <w:bCs/>
                <w:i/>
                <w:iCs/>
                <w:w w:val="105"/>
                <w:sz w:val="14"/>
              </w:rPr>
              <w:t xml:space="preserve"> Spouse; Uncle</w:t>
            </w:r>
            <w:r>
              <w:rPr>
                <w:bCs/>
                <w:i/>
                <w:iCs/>
                <w:w w:val="105"/>
                <w:sz w:val="14"/>
              </w:rPr>
              <w:t xml:space="preserve">; Unknown; </w:t>
            </w:r>
            <w:r w:rsidRPr="00F26EED">
              <w:rPr>
                <w:bCs/>
                <w:i/>
                <w:iCs/>
                <w:w w:val="105"/>
                <w:sz w:val="14"/>
              </w:rPr>
              <w:t>Unrelated Sponsor)</w:t>
            </w:r>
          </w:p>
        </w:tc>
        <w:tc>
          <w:tcPr>
            <w:tcW w:w="1080" w:type="dxa"/>
            <w:tcBorders>
              <w:top w:val="single" w:sz="4" w:space="0" w:color="auto"/>
              <w:left w:val="single" w:sz="4" w:space="0" w:color="auto"/>
              <w:right w:val="single" w:sz="4" w:space="0" w:color="auto"/>
            </w:tcBorders>
            <w:shd w:val="clear" w:color="auto" w:fill="FFFFFF" w:themeFill="background1"/>
          </w:tcPr>
          <w:p w:rsidR="002F59D7" w:rsidP="002F59D7" w14:paraId="16F7790D" w14:textId="777C733E">
            <w:pPr>
              <w:pStyle w:val="TableParagraph"/>
              <w:spacing w:before="41"/>
              <w:ind w:left="41"/>
              <w:rPr>
                <w:b/>
                <w:w w:val="105"/>
                <w:sz w:val="14"/>
              </w:rPr>
            </w:pPr>
            <w:r>
              <w:rPr>
                <w:b/>
                <w:w w:val="105"/>
                <w:sz w:val="14"/>
              </w:rPr>
              <w:t>SYSTEM GENERATED</w:t>
            </w:r>
          </w:p>
        </w:tc>
        <w:tc>
          <w:tcPr>
            <w:tcW w:w="727" w:type="dxa"/>
            <w:tcBorders>
              <w:top w:val="single" w:sz="4" w:space="0" w:color="auto"/>
              <w:left w:val="single" w:sz="4" w:space="0" w:color="auto"/>
              <w:right w:val="single" w:sz="4" w:space="0" w:color="auto"/>
            </w:tcBorders>
            <w:shd w:val="clear" w:color="auto" w:fill="FFFFFF" w:themeFill="background1"/>
          </w:tcPr>
          <w:p w:rsidR="002F59D7" w:rsidP="002F59D7" w14:paraId="46A2EB81" w14:textId="77777777">
            <w:pPr>
              <w:pStyle w:val="TableParagraph"/>
              <w:spacing w:before="41"/>
              <w:ind w:left="41"/>
              <w:rPr>
                <w:rFonts w:asciiTheme="minorHAnsi" w:hAnsiTheme="minorHAnsi" w:cstheme="minorHAnsi"/>
                <w:b/>
                <w:color w:val="0070C0"/>
                <w:w w:val="105"/>
                <w:sz w:val="14"/>
                <w:u w:val="single"/>
              </w:rPr>
            </w:pPr>
            <w:r>
              <w:rPr>
                <w:rFonts w:asciiTheme="minorHAnsi" w:hAnsiTheme="minorHAnsi" w:cstheme="minorHAnsi"/>
                <w:b/>
                <w:color w:val="0070C0"/>
                <w:w w:val="105"/>
                <w:sz w:val="14"/>
                <w:u w:val="single"/>
              </w:rPr>
              <w:t>&gt;|</w:t>
            </w:r>
            <w:r w:rsidRPr="005B65F0">
              <w:rPr>
                <w:rFonts w:asciiTheme="minorHAnsi" w:hAnsiTheme="minorHAnsi" w:cstheme="minorHAnsi"/>
                <w:b/>
                <w:color w:val="0070C0"/>
                <w:w w:val="105"/>
                <w:sz w:val="14"/>
                <w:u w:val="single"/>
              </w:rPr>
              <w:t>SAVE</w:t>
            </w:r>
          </w:p>
          <w:p w:rsidR="002F59D7" w:rsidP="002F59D7" w14:paraId="58C8A4D6" w14:textId="77777777">
            <w:pPr>
              <w:pStyle w:val="TableParagraph"/>
              <w:spacing w:before="41"/>
              <w:ind w:left="41"/>
              <w:rPr>
                <w:b/>
                <w:w w:val="105"/>
                <w:sz w:val="14"/>
              </w:rPr>
            </w:pPr>
          </w:p>
          <w:p w:rsidR="002F59D7" w:rsidP="002F59D7" w14:paraId="631B600F" w14:textId="799E2281">
            <w:pPr>
              <w:pStyle w:val="TableParagraph"/>
              <w:spacing w:before="41"/>
              <w:ind w:left="41"/>
              <w:rPr>
                <w:b/>
                <w:w w:val="105"/>
                <w:sz w:val="14"/>
              </w:rPr>
            </w:pPr>
            <w:r>
              <w:rPr>
                <w:b/>
                <w:w w:val="105"/>
                <w:sz w:val="14"/>
              </w:rPr>
              <w:t>&gt;|ADD NEW</w:t>
            </w:r>
          </w:p>
        </w:tc>
      </w:tr>
      <w:tr w14:paraId="177AAFF0" w14:textId="77777777" w:rsidTr="572BC22E">
        <w:tblPrEx>
          <w:tblW w:w="0" w:type="auto"/>
          <w:tblInd w:w="168" w:type="dxa"/>
          <w:tblLayout w:type="fixed"/>
          <w:tblCellMar>
            <w:left w:w="0" w:type="dxa"/>
            <w:right w:w="0" w:type="dxa"/>
          </w:tblCellMar>
          <w:tblLook w:val="01E0"/>
        </w:tblPrEx>
        <w:trPr>
          <w:trHeight w:val="248"/>
        </w:trPr>
        <w:tc>
          <w:tcPr>
            <w:tcW w:w="549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F59D7" w:rsidP="002F59D7" w14:paraId="27820B60" w14:textId="221ECE5E">
            <w:pPr>
              <w:pStyle w:val="TableParagraph"/>
              <w:spacing w:before="41"/>
              <w:ind w:left="41"/>
              <w:rPr>
                <w:b/>
                <w:w w:val="105"/>
                <w:sz w:val="14"/>
              </w:rPr>
            </w:pPr>
            <w:r>
              <w:rPr>
                <w:b/>
                <w:w w:val="105"/>
                <w:sz w:val="14"/>
              </w:rPr>
              <w:t>Has the alternate caregiver’s identity been verified?</w:t>
            </w:r>
          </w:p>
        </w:tc>
        <w:tc>
          <w:tcPr>
            <w:tcW w:w="5497"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2F59D7" w:rsidP="002F59D7" w14:paraId="33F9F6B8" w14:textId="6770FB13">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66A487CC" w14:textId="77777777" w:rsidTr="572BC22E">
        <w:tblPrEx>
          <w:tblW w:w="0" w:type="auto"/>
          <w:tblInd w:w="168" w:type="dxa"/>
          <w:tblLayout w:type="fixed"/>
          <w:tblCellMar>
            <w:left w:w="0" w:type="dxa"/>
            <w:right w:w="0" w:type="dxa"/>
          </w:tblCellMar>
          <w:tblLook w:val="01E0"/>
        </w:tblPrEx>
        <w:trPr>
          <w:trHeight w:val="248"/>
        </w:trPr>
        <w:tc>
          <w:tcPr>
            <w:tcW w:w="10994"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2F59D7" w:rsidP="002F59D7" w14:paraId="049F1991" w14:textId="1A18CAFB">
            <w:pPr>
              <w:pStyle w:val="TableParagraph"/>
              <w:spacing w:before="41"/>
              <w:ind w:left="41"/>
              <w:rPr>
                <w:b/>
                <w:w w:val="105"/>
                <w:sz w:val="14"/>
              </w:rPr>
            </w:pPr>
            <w:r>
              <w:rPr>
                <w:b/>
                <w:w w:val="105"/>
                <w:sz w:val="14"/>
              </w:rPr>
              <w:t xml:space="preserve">Documents establishing proof of alternate adult caregiver’s identity: </w:t>
            </w:r>
          </w:p>
        </w:tc>
      </w:tr>
      <w:tr w14:paraId="1DB1A86A" w14:textId="77777777" w:rsidTr="572BC22E">
        <w:tblPrEx>
          <w:tblW w:w="0" w:type="auto"/>
          <w:tblInd w:w="168" w:type="dxa"/>
          <w:tblLayout w:type="fixed"/>
          <w:tblCellMar>
            <w:left w:w="0" w:type="dxa"/>
            <w:right w:w="0" w:type="dxa"/>
          </w:tblCellMar>
          <w:tblLook w:val="01E0"/>
        </w:tblPrEx>
        <w:trPr>
          <w:trHeight w:val="231"/>
        </w:trPr>
        <w:tc>
          <w:tcPr>
            <w:tcW w:w="1832" w:type="dxa"/>
            <w:gridSpan w:val="3"/>
            <w:tcBorders>
              <w:top w:val="single" w:sz="4" w:space="0" w:color="auto"/>
              <w:left w:val="single" w:sz="4" w:space="0" w:color="auto"/>
              <w:bottom w:val="single" w:sz="4" w:space="0" w:color="auto"/>
              <w:right w:val="single" w:sz="4" w:space="0" w:color="auto"/>
            </w:tcBorders>
            <w:shd w:val="clear" w:color="auto" w:fill="366091" w:themeFill="accent1" w:themeFillShade="BF"/>
          </w:tcPr>
          <w:p w:rsidR="002F59D7" w:rsidRPr="00AA2B00" w:rsidP="002F59D7" w14:paraId="37D3DA36" w14:textId="248AE1A8">
            <w:pPr>
              <w:pStyle w:val="TableParagraph"/>
              <w:spacing w:before="41"/>
              <w:ind w:left="41"/>
              <w:rPr>
                <w:b/>
                <w:color w:val="FFFFFF" w:themeColor="background1"/>
                <w:w w:val="105"/>
                <w:sz w:val="14"/>
              </w:rPr>
            </w:pPr>
            <w:r w:rsidRPr="00AA2B00">
              <w:rPr>
                <w:b/>
                <w:color w:val="FFFFFF" w:themeColor="background1"/>
                <w:w w:val="105"/>
                <w:sz w:val="14"/>
              </w:rPr>
              <w:t>Alternate Adult Caregiver’s Name</w:t>
            </w:r>
          </w:p>
        </w:tc>
        <w:tc>
          <w:tcPr>
            <w:tcW w:w="4745" w:type="dxa"/>
            <w:gridSpan w:val="7"/>
            <w:tcBorders>
              <w:top w:val="single" w:sz="4" w:space="0" w:color="auto"/>
              <w:left w:val="single" w:sz="4" w:space="0" w:color="auto"/>
              <w:bottom w:val="single" w:sz="4" w:space="0" w:color="auto"/>
              <w:right w:val="single" w:sz="4" w:space="0" w:color="auto"/>
            </w:tcBorders>
            <w:shd w:val="clear" w:color="auto" w:fill="366091" w:themeFill="accent1" w:themeFillShade="BF"/>
          </w:tcPr>
          <w:p w:rsidR="002F59D7" w:rsidRPr="00AA2B00" w:rsidP="002F59D7" w14:paraId="55670842" w14:textId="7B38746C">
            <w:pPr>
              <w:pStyle w:val="TableParagraph"/>
              <w:spacing w:before="41"/>
              <w:ind w:left="41"/>
              <w:rPr>
                <w:b/>
                <w:color w:val="FFFFFF" w:themeColor="background1"/>
                <w:w w:val="105"/>
                <w:sz w:val="14"/>
              </w:rPr>
            </w:pPr>
            <w:r w:rsidRPr="00AA2B00">
              <w:rPr>
                <w:b/>
                <w:color w:val="FFFFFF" w:themeColor="background1"/>
                <w:w w:val="105"/>
                <w:sz w:val="14"/>
              </w:rPr>
              <w:t>Document Type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366091" w:themeFill="accent1" w:themeFillShade="BF"/>
          </w:tcPr>
          <w:p w:rsidR="002F59D7" w:rsidRPr="00AA2B00" w:rsidP="002F59D7" w14:paraId="6CB4A01E" w14:textId="4BA0D1AC">
            <w:pPr>
              <w:pStyle w:val="TableParagraph"/>
              <w:spacing w:before="41"/>
              <w:ind w:left="41"/>
              <w:rPr>
                <w:b/>
                <w:color w:val="FFFFFF" w:themeColor="background1"/>
                <w:w w:val="105"/>
                <w:sz w:val="14"/>
              </w:rPr>
            </w:pPr>
            <w:r w:rsidRPr="00AA2B00">
              <w:rPr>
                <w:b/>
                <w:color w:val="FFFFFF" w:themeColor="background1"/>
                <w:w w:val="105"/>
                <w:sz w:val="14"/>
              </w:rPr>
              <w:t>Expiration Date</w:t>
            </w:r>
          </w:p>
        </w:tc>
        <w:tc>
          <w:tcPr>
            <w:tcW w:w="1350" w:type="dxa"/>
            <w:tcBorders>
              <w:top w:val="single" w:sz="4" w:space="0" w:color="auto"/>
              <w:left w:val="single" w:sz="4" w:space="0" w:color="auto"/>
              <w:bottom w:val="single" w:sz="4" w:space="0" w:color="auto"/>
              <w:right w:val="single" w:sz="4" w:space="0" w:color="auto"/>
            </w:tcBorders>
            <w:shd w:val="clear" w:color="auto" w:fill="366091" w:themeFill="accent1" w:themeFillShade="BF"/>
          </w:tcPr>
          <w:p w:rsidR="002F59D7" w:rsidRPr="00AA2B00" w:rsidP="002F59D7" w14:paraId="686F9E6D" w14:textId="629B250E">
            <w:pPr>
              <w:pStyle w:val="TableParagraph"/>
              <w:spacing w:before="41"/>
              <w:ind w:left="41"/>
              <w:rPr>
                <w:b/>
                <w:color w:val="FFFFFF" w:themeColor="background1"/>
                <w:w w:val="105"/>
                <w:sz w:val="14"/>
              </w:rPr>
            </w:pPr>
            <w:r w:rsidRPr="00AA2B00">
              <w:rPr>
                <w:b/>
                <w:color w:val="FFFFFF" w:themeColor="background1"/>
                <w:w w:val="105"/>
                <w:sz w:val="14"/>
              </w:rPr>
              <w:t>Verified by Government Agency</w:t>
            </w:r>
          </w:p>
        </w:tc>
        <w:tc>
          <w:tcPr>
            <w:tcW w:w="1080" w:type="dxa"/>
            <w:tcBorders>
              <w:top w:val="single" w:sz="4" w:space="0" w:color="auto"/>
              <w:left w:val="single" w:sz="4" w:space="0" w:color="auto"/>
              <w:bottom w:val="single" w:sz="4" w:space="0" w:color="auto"/>
              <w:right w:val="single" w:sz="4" w:space="0" w:color="auto"/>
            </w:tcBorders>
            <w:shd w:val="clear" w:color="auto" w:fill="366091" w:themeFill="accent1" w:themeFillShade="BF"/>
          </w:tcPr>
          <w:p w:rsidR="002F59D7" w:rsidRPr="00AA2B00" w:rsidP="002F59D7" w14:paraId="1D1D9B6F" w14:textId="73E65541">
            <w:pPr>
              <w:pStyle w:val="TableParagraph"/>
              <w:spacing w:before="41"/>
              <w:ind w:left="41"/>
              <w:rPr>
                <w:b/>
                <w:color w:val="FFFFFF" w:themeColor="background1"/>
                <w:w w:val="105"/>
                <w:sz w:val="14"/>
              </w:rPr>
            </w:pPr>
            <w:r w:rsidRPr="00AA2B00">
              <w:rPr>
                <w:b/>
                <w:color w:val="FFFFFF" w:themeColor="background1"/>
                <w:w w:val="105"/>
                <w:sz w:val="14"/>
              </w:rPr>
              <w:t>Picture ID</w:t>
            </w:r>
          </w:p>
        </w:tc>
        <w:tc>
          <w:tcPr>
            <w:tcW w:w="727" w:type="dxa"/>
            <w:tcBorders>
              <w:top w:val="single" w:sz="4" w:space="0" w:color="auto"/>
              <w:left w:val="single" w:sz="4" w:space="0" w:color="auto"/>
              <w:bottom w:val="single" w:sz="4" w:space="0" w:color="auto"/>
              <w:right w:val="single" w:sz="4" w:space="0" w:color="auto"/>
            </w:tcBorders>
            <w:shd w:val="clear" w:color="auto" w:fill="366091" w:themeFill="accent1" w:themeFillShade="BF"/>
          </w:tcPr>
          <w:p w:rsidR="002F59D7" w:rsidRPr="00AA2B00" w:rsidP="002F59D7" w14:paraId="79F74226" w14:textId="34E57A6C">
            <w:pPr>
              <w:pStyle w:val="TableParagraph"/>
              <w:spacing w:before="41"/>
              <w:ind w:left="41"/>
              <w:rPr>
                <w:b/>
                <w:color w:val="FFFFFF" w:themeColor="background1"/>
                <w:w w:val="105"/>
                <w:sz w:val="14"/>
              </w:rPr>
            </w:pPr>
            <w:r w:rsidRPr="00AA2B00">
              <w:rPr>
                <w:b/>
                <w:color w:val="FFFFFF" w:themeColor="background1"/>
                <w:w w:val="105"/>
                <w:sz w:val="14"/>
              </w:rPr>
              <w:t>Options</w:t>
            </w:r>
          </w:p>
        </w:tc>
      </w:tr>
      <w:tr w14:paraId="436DB4A8" w14:textId="77777777" w:rsidTr="572BC22E">
        <w:tblPrEx>
          <w:tblW w:w="0" w:type="auto"/>
          <w:tblInd w:w="168" w:type="dxa"/>
          <w:tblLayout w:type="fixed"/>
          <w:tblCellMar>
            <w:left w:w="0" w:type="dxa"/>
            <w:right w:w="0" w:type="dxa"/>
          </w:tblCellMar>
          <w:tblLook w:val="01E0"/>
        </w:tblPrEx>
        <w:trPr>
          <w:trHeight w:val="231"/>
        </w:trPr>
        <w:tc>
          <w:tcPr>
            <w:tcW w:w="18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F59D7" w:rsidP="002F59D7" w14:paraId="6D7C5D89" w14:textId="00DEC82A">
            <w:pPr>
              <w:pStyle w:val="TableParagraph"/>
              <w:spacing w:before="41"/>
              <w:ind w:left="41"/>
              <w:rPr>
                <w:b/>
                <w:w w:val="105"/>
                <w:sz w:val="14"/>
              </w:rPr>
            </w:pPr>
            <w:r>
              <w:rPr>
                <w:b/>
                <w:w w:val="105"/>
                <w:sz w:val="14"/>
              </w:rPr>
              <w:t>(OPEN TEXT)</w:t>
            </w:r>
          </w:p>
        </w:tc>
        <w:tc>
          <w:tcPr>
            <w:tcW w:w="474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2F59D7" w:rsidRPr="00AA2B00" w:rsidP="572BC22E" w14:paraId="571D3865" w14:textId="2E40A621">
            <w:pPr>
              <w:pStyle w:val="TableParagraph"/>
              <w:spacing w:before="41"/>
              <w:ind w:left="41"/>
              <w:rPr>
                <w:w w:val="105"/>
                <w:sz w:val="14"/>
                <w:szCs w:val="14"/>
              </w:rPr>
            </w:pPr>
            <w:r w:rsidRPr="572BC22E">
              <w:rPr>
                <w:b/>
                <w:bCs/>
                <w:w w:val="105"/>
                <w:sz w:val="14"/>
                <w:szCs w:val="14"/>
              </w:rPr>
              <w:t xml:space="preserve">&lt;Dropdown Menu&gt; </w:t>
            </w:r>
            <w:r w:rsidRPr="572BC22E">
              <w:rPr>
                <w:w w:val="105"/>
                <w:sz w:val="14"/>
                <w:szCs w:val="14"/>
              </w:rPr>
              <w:t xml:space="preserve">(-Choose an item – </w:t>
            </w:r>
            <w:r w:rsidRPr="572BC22E">
              <w:rPr>
                <w:i/>
                <w:iCs/>
                <w:w w:val="105"/>
                <w:sz w:val="14"/>
                <w:szCs w:val="14"/>
              </w:rPr>
              <w:t xml:space="preserve">US Passport or US Passport Card;; </w:t>
            </w:r>
            <w:r w:rsidRPr="572BC22E">
              <w:rPr>
                <w:i/>
                <w:iCs/>
                <w:w w:val="105"/>
                <w:sz w:val="14"/>
                <w:szCs w:val="14"/>
              </w:rPr>
              <w:t>Permanent Resident Card or Alien Registration Receipt Card (I-551); Foreign passport with temporary I-551 stamp; Copy of temporary I-551 notation on machine-readable immigrant visa;   Employment Authorization Document with photo (I-766); Foreign passport with Form I-94; Foreign passport with Form I-94A with Arrival-Departure Record &amp; endorsement to work; Passport from the Federated States of Micronesia (FSM) with form I-94 or I-94A; Passport from the Republic of the Marshall Islands (RMI) with form I-94 or I-94A;  U.S. Driver’s License or identification card with photo or Name, DOB, Gender, Height, Eye Color, and Address; ID card issued by U.S. federal, state, or local government agencies or entities, with photo or Name, DOB, Gender, Height, Eye Color, and Address; U.S. Military Identification Card; U.S. Military draft record;  U.S. Military dependent’s ID card; U.S. Coast Guard Merchant Mariner Card; Native American tribal document; Driver’s License issued by a Canadian government authority;  Category 1 Sponsor Only: Other Government-issued photo identity document and seeking exception from ORR under UAC Policy Guide Section 2.2.4, specify below)</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F59D7" w:rsidP="002F59D7" w14:paraId="17095CA0" w14:textId="20495A90">
            <w:pPr>
              <w:pStyle w:val="TableParagraph"/>
              <w:spacing w:before="41"/>
              <w:ind w:left="41"/>
              <w:rPr>
                <w:b/>
                <w:w w:val="105"/>
                <w:sz w:val="14"/>
              </w:rPr>
            </w:pPr>
            <w:r>
              <w:rPr>
                <w:b/>
                <w:w w:val="105"/>
                <w:sz w:val="14"/>
              </w:rPr>
              <w:t xml:space="preserve">&lt;POP UP </w:t>
            </w:r>
            <w:r>
              <w:rPr>
                <w:b/>
                <w:w w:val="105"/>
                <w:sz w:val="14"/>
              </w:rPr>
              <w:t>CALENDAR&gt;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F59D7" w:rsidP="002F59D7" w14:paraId="5D33291C" w14:textId="77777777">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2F59D7" w:rsidP="002F59D7" w14:paraId="0EBCFFDA" w14:textId="1AA59193">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rsidR="002F59D7" w:rsidP="002F59D7" w14:paraId="5E822FB9" w14:textId="274829B7">
            <w:pPr>
              <w:pStyle w:val="TableParagraph"/>
              <w:spacing w:before="41"/>
              <w:ind w:left="41"/>
              <w:rPr>
                <w:b/>
                <w:w w:val="105"/>
                <w:sz w:val="14"/>
              </w:rPr>
            </w:pPr>
            <w:r w:rsidRPr="005B65F0">
              <w:rPr>
                <w:rFonts w:asciiTheme="minorHAnsi" w:hAnsiTheme="minorHAnsi" w:cstheme="minorHAnsi"/>
                <w:b/>
                <w:color w:val="0070C0"/>
                <w:w w:val="105"/>
                <w:sz w:val="14"/>
                <w:u w:val="single"/>
              </w:rPr>
              <w:t>SAVE</w:t>
            </w:r>
          </w:p>
        </w:tc>
      </w:tr>
      <w:tr w14:paraId="6EE7481F" w14:textId="77777777" w:rsidTr="572BC22E">
        <w:tblPrEx>
          <w:tblW w:w="0" w:type="auto"/>
          <w:tblInd w:w="168" w:type="dxa"/>
          <w:tblLayout w:type="fixed"/>
          <w:tblCellMar>
            <w:left w:w="0" w:type="dxa"/>
            <w:right w:w="0" w:type="dxa"/>
          </w:tblCellMar>
          <w:tblLook w:val="01E0"/>
        </w:tblPrEx>
        <w:trPr>
          <w:trHeight w:val="248"/>
        </w:trPr>
        <w:tc>
          <w:tcPr>
            <w:tcW w:w="10994" w:type="dxa"/>
            <w:gridSpan w:val="15"/>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CCFFFF"/>
          </w:tcPr>
          <w:p w:rsidR="002F59D7" w:rsidP="002F59D7" w14:paraId="6EE7481E" w14:textId="77777777">
            <w:pPr>
              <w:pStyle w:val="TableParagraph"/>
              <w:spacing w:before="41"/>
              <w:ind w:left="41"/>
              <w:rPr>
                <w:b/>
                <w:sz w:val="14"/>
              </w:rPr>
            </w:pPr>
            <w:r>
              <w:rPr>
                <w:b/>
                <w:w w:val="105"/>
                <w:sz w:val="14"/>
              </w:rPr>
              <w:t>Additional</w:t>
            </w:r>
            <w:r>
              <w:rPr>
                <w:b/>
                <w:spacing w:val="22"/>
                <w:w w:val="105"/>
                <w:sz w:val="14"/>
              </w:rPr>
              <w:t xml:space="preserve"> </w:t>
            </w:r>
            <w:r>
              <w:rPr>
                <w:b/>
                <w:spacing w:val="-2"/>
                <w:w w:val="105"/>
                <w:sz w:val="14"/>
              </w:rPr>
              <w:t>Information</w:t>
            </w:r>
          </w:p>
        </w:tc>
      </w:tr>
      <w:tr w14:paraId="4F7066AE" w14:textId="77777777" w:rsidTr="572BC22E">
        <w:tblPrEx>
          <w:tblW w:w="0" w:type="auto"/>
          <w:tblInd w:w="168" w:type="dxa"/>
          <w:tblLayout w:type="fixed"/>
          <w:tblCellMar>
            <w:left w:w="0" w:type="dxa"/>
            <w:right w:w="0" w:type="dxa"/>
          </w:tblCellMar>
          <w:tblLook w:val="01E0"/>
        </w:tblPrEx>
        <w:trPr>
          <w:trHeight w:val="248"/>
        </w:trPr>
        <w:tc>
          <w:tcPr>
            <w:tcW w:w="549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F59D7" w:rsidP="002F59D7" w14:paraId="06362DCA" w14:textId="20BFB426">
            <w:pPr>
              <w:pStyle w:val="TableParagraph"/>
              <w:spacing w:before="41"/>
              <w:ind w:left="41"/>
              <w:rPr>
                <w:b/>
                <w:w w:val="105"/>
                <w:sz w:val="14"/>
              </w:rPr>
            </w:pPr>
            <w:r>
              <w:rPr>
                <w:b/>
                <w:spacing w:val="-2"/>
                <w:sz w:val="14"/>
              </w:rPr>
              <w:t>Document any additional information about the sponsor's plan to care for the child, including your assessment of whether the sponsor will be able to adequately address the care,</w:t>
            </w:r>
            <w:r>
              <w:rPr>
                <w:b/>
                <w:spacing w:val="40"/>
                <w:sz w:val="14"/>
              </w:rPr>
              <w:t xml:space="preserve"> </w:t>
            </w:r>
            <w:r>
              <w:rPr>
                <w:b/>
                <w:sz w:val="14"/>
              </w:rPr>
              <w:t>supervision,</w:t>
            </w:r>
            <w:r>
              <w:rPr>
                <w:b/>
                <w:spacing w:val="-1"/>
                <w:sz w:val="14"/>
              </w:rPr>
              <w:t xml:space="preserve"> </w:t>
            </w:r>
            <w:r>
              <w:rPr>
                <w:b/>
                <w:sz w:val="14"/>
              </w:rPr>
              <w:t>safety,</w:t>
            </w:r>
            <w:r>
              <w:rPr>
                <w:b/>
                <w:spacing w:val="-1"/>
                <w:sz w:val="14"/>
              </w:rPr>
              <w:t xml:space="preserve"> </w:t>
            </w:r>
            <w:r>
              <w:rPr>
                <w:b/>
                <w:sz w:val="14"/>
              </w:rPr>
              <w:t>education,</w:t>
            </w:r>
            <w:r>
              <w:rPr>
                <w:b/>
                <w:spacing w:val="-1"/>
                <w:sz w:val="14"/>
              </w:rPr>
              <w:t xml:space="preserve"> </w:t>
            </w:r>
            <w:r>
              <w:rPr>
                <w:b/>
                <w:sz w:val="14"/>
              </w:rPr>
              <w:t>and</w:t>
            </w:r>
            <w:r>
              <w:rPr>
                <w:b/>
                <w:spacing w:val="-1"/>
                <w:sz w:val="14"/>
              </w:rPr>
              <w:t xml:space="preserve"> </w:t>
            </w:r>
            <w:r>
              <w:rPr>
                <w:b/>
                <w:sz w:val="14"/>
              </w:rPr>
              <w:t>resources</w:t>
            </w:r>
            <w:r>
              <w:rPr>
                <w:b/>
                <w:spacing w:val="-1"/>
                <w:sz w:val="14"/>
              </w:rPr>
              <w:t xml:space="preserve"> </w:t>
            </w:r>
            <w:r>
              <w:rPr>
                <w:b/>
                <w:sz w:val="14"/>
              </w:rPr>
              <w:t>required</w:t>
            </w:r>
            <w:r>
              <w:rPr>
                <w:b/>
                <w:spacing w:val="-1"/>
                <w:sz w:val="14"/>
              </w:rPr>
              <w:t xml:space="preserve"> </w:t>
            </w:r>
            <w:r>
              <w:rPr>
                <w:b/>
                <w:sz w:val="14"/>
              </w:rPr>
              <w:t>to</w:t>
            </w:r>
            <w:r>
              <w:rPr>
                <w:b/>
                <w:spacing w:val="-1"/>
                <w:sz w:val="14"/>
              </w:rPr>
              <w:t xml:space="preserve"> </w:t>
            </w:r>
            <w:r>
              <w:rPr>
                <w:b/>
                <w:sz w:val="14"/>
              </w:rPr>
              <w:t>meet</w:t>
            </w:r>
            <w:r>
              <w:rPr>
                <w:b/>
                <w:spacing w:val="-1"/>
                <w:sz w:val="14"/>
              </w:rPr>
              <w:t xml:space="preserve"> </w:t>
            </w:r>
            <w:r>
              <w:rPr>
                <w:b/>
                <w:sz w:val="14"/>
              </w:rPr>
              <w:t>the</w:t>
            </w:r>
            <w:r>
              <w:rPr>
                <w:b/>
                <w:spacing w:val="-1"/>
                <w:sz w:val="14"/>
              </w:rPr>
              <w:t xml:space="preserve"> </w:t>
            </w:r>
            <w:r>
              <w:rPr>
                <w:b/>
                <w:sz w:val="14"/>
              </w:rPr>
              <w:t>child's</w:t>
            </w:r>
            <w:r>
              <w:rPr>
                <w:b/>
                <w:spacing w:val="-1"/>
                <w:sz w:val="14"/>
              </w:rPr>
              <w:t xml:space="preserve"> </w:t>
            </w:r>
            <w:r>
              <w:rPr>
                <w:b/>
                <w:sz w:val="14"/>
              </w:rPr>
              <w:t>needs.</w:t>
            </w:r>
          </w:p>
        </w:tc>
        <w:tc>
          <w:tcPr>
            <w:tcW w:w="5497"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2F59D7" w:rsidP="002F59D7" w14:paraId="3EBF641C" w14:textId="4B9A2811">
            <w:pPr>
              <w:pStyle w:val="TableParagraph"/>
              <w:spacing w:before="41"/>
              <w:ind w:left="41"/>
              <w:rPr>
                <w:b/>
                <w:w w:val="105"/>
                <w:sz w:val="14"/>
              </w:rPr>
            </w:pPr>
            <w:r>
              <w:rPr>
                <w:b/>
                <w:w w:val="105"/>
                <w:sz w:val="14"/>
              </w:rPr>
              <w:t>(OPEN TEXT)</w:t>
            </w:r>
          </w:p>
        </w:tc>
      </w:tr>
      <w:tr w14:paraId="6EE74821" w14:textId="77777777" w:rsidTr="572BC22E">
        <w:tblPrEx>
          <w:tblW w:w="0" w:type="auto"/>
          <w:tblInd w:w="168" w:type="dxa"/>
          <w:tblLayout w:type="fixed"/>
          <w:tblCellMar>
            <w:left w:w="0" w:type="dxa"/>
            <w:right w:w="0" w:type="dxa"/>
          </w:tblCellMar>
          <w:tblLook w:val="01E0"/>
        </w:tblPrEx>
        <w:trPr>
          <w:trHeight w:val="1003"/>
        </w:trPr>
        <w:tc>
          <w:tcPr>
            <w:tcW w:w="10994" w:type="dxa"/>
            <w:gridSpan w:val="15"/>
            <w:tcBorders>
              <w:top w:val="single" w:sz="4" w:space="0" w:color="auto"/>
              <w:left w:val="single" w:sz="4" w:space="0" w:color="BFBFBF" w:themeColor="background1" w:themeShade="BF"/>
              <w:bottom w:val="single" w:sz="4" w:space="0" w:color="auto"/>
              <w:right w:val="single" w:sz="4" w:space="0" w:color="BFBFBF" w:themeColor="background1" w:themeShade="BF"/>
            </w:tcBorders>
          </w:tcPr>
          <w:p w:rsidR="002F59D7" w:rsidP="002F59D7" w14:paraId="6EE74820" w14:textId="3F4468B1">
            <w:pPr>
              <w:pStyle w:val="TableParagraph"/>
              <w:spacing w:before="137" w:line="232" w:lineRule="auto"/>
              <w:ind w:left="4" w:right="723"/>
              <w:rPr>
                <w:b/>
                <w:sz w:val="14"/>
              </w:rPr>
            </w:pPr>
            <w:r>
              <w:rPr>
                <w:b/>
                <w:noProof/>
                <w:sz w:val="14"/>
              </w:rPr>
              <mc:AlternateContent>
                <mc:Choice Requires="wps">
                  <w:drawing>
                    <wp:anchor distT="0" distB="0" distL="114300" distR="114300" simplePos="0" relativeHeight="251737088" behindDoc="1" locked="0" layoutInCell="1" allowOverlap="1">
                      <wp:simplePos x="0" y="0"/>
                      <wp:positionH relativeFrom="column">
                        <wp:posOffset>3973195</wp:posOffset>
                      </wp:positionH>
                      <wp:positionV relativeFrom="paragraph">
                        <wp:posOffset>198120</wp:posOffset>
                      </wp:positionV>
                      <wp:extent cx="749935" cy="224155"/>
                      <wp:effectExtent l="0" t="0" r="12065" b="23495"/>
                      <wp:wrapTight wrapText="bothSides">
                        <wp:wrapPolygon>
                          <wp:start x="0" y="0"/>
                          <wp:lineTo x="0" y="22028"/>
                          <wp:lineTo x="21399" y="22028"/>
                          <wp:lineTo x="21399" y="0"/>
                          <wp:lineTo x="0" y="0"/>
                        </wp:wrapPolygon>
                      </wp:wrapTight>
                      <wp:docPr id="531" name="Text Box 531"/>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2F59D7" w:rsidRPr="00B548DC" w:rsidP="00155B37" w14:textId="77777777">
                                  <w:pPr>
                                    <w:jc w:val="center"/>
                                    <w:rPr>
                                      <w:b/>
                                      <w:bCs/>
                                      <w:sz w:val="16"/>
                                      <w:szCs w:val="16"/>
                                    </w:rPr>
                                  </w:pPr>
                                  <w:r>
                                    <w:rPr>
                                      <w:b/>
                                      <w:bCs/>
                                      <w:sz w:val="16"/>
                                      <w:szCs w:val="16"/>
                                    </w:rPr>
                                    <w:t>Next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31" o:spid="_x0000_s1051" type="#_x0000_t202" style="width:59.05pt;height:17.65pt;margin-top:15.6pt;margin-left:312.85pt;mso-wrap-distance-bottom:0;mso-wrap-distance-left:9pt;mso-wrap-distance-right:9pt;mso-wrap-distance-top:0;mso-wrap-style:square;position:absolute;visibility:visible;v-text-anchor:top;z-index:-251578368" fillcolor="#60f8fc" strokeweight="0.5pt">
                      <v:textbox>
                        <w:txbxContent>
                          <w:p w:rsidR="002F59D7" w:rsidRPr="00B548DC" w:rsidP="00155B37" w14:paraId="7525F697" w14:textId="77777777">
                            <w:pPr>
                              <w:jc w:val="center"/>
                              <w:rPr>
                                <w:b/>
                                <w:bCs/>
                                <w:sz w:val="16"/>
                                <w:szCs w:val="16"/>
                              </w:rPr>
                            </w:pPr>
                            <w:r>
                              <w:rPr>
                                <w:b/>
                                <w:bCs/>
                                <w:sz w:val="16"/>
                                <w:szCs w:val="16"/>
                              </w:rPr>
                              <w:t>Next &gt;</w:t>
                            </w:r>
                          </w:p>
                        </w:txbxContent>
                      </v:textbox>
                      <w10:wrap type="tight"/>
                    </v:shape>
                  </w:pict>
                </mc:Fallback>
              </mc:AlternateContent>
            </w:r>
            <w:r>
              <w:rPr>
                <w:b/>
                <w:noProof/>
                <w:sz w:val="14"/>
              </w:rPr>
              <mc:AlternateContent>
                <mc:Choice Requires="wps">
                  <w:drawing>
                    <wp:anchor distT="0" distB="0" distL="114300" distR="114300" simplePos="0" relativeHeight="251735040" behindDoc="1" locked="0" layoutInCell="1" allowOverlap="1">
                      <wp:simplePos x="0" y="0"/>
                      <wp:positionH relativeFrom="column">
                        <wp:posOffset>3101975</wp:posOffset>
                      </wp:positionH>
                      <wp:positionV relativeFrom="paragraph">
                        <wp:posOffset>198120</wp:posOffset>
                      </wp:positionV>
                      <wp:extent cx="749935" cy="224155"/>
                      <wp:effectExtent l="0" t="0" r="12065" b="23495"/>
                      <wp:wrapTight wrapText="bothSides">
                        <wp:wrapPolygon>
                          <wp:start x="0" y="0"/>
                          <wp:lineTo x="0" y="22028"/>
                          <wp:lineTo x="21399" y="22028"/>
                          <wp:lineTo x="21399" y="0"/>
                          <wp:lineTo x="0" y="0"/>
                        </wp:wrapPolygon>
                      </wp:wrapTight>
                      <wp:docPr id="530" name="Text Box 530"/>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2F59D7" w:rsidRPr="00B548DC" w:rsidP="00155B37" w14:textId="77777777">
                                  <w:pPr>
                                    <w:jc w:val="center"/>
                                    <w:rPr>
                                      <w:b/>
                                      <w:bCs/>
                                      <w:sz w:val="16"/>
                                      <w:szCs w:val="16"/>
                                    </w:rPr>
                                  </w:pPr>
                                  <w:r>
                                    <w:rPr>
                                      <w:b/>
                                      <w:bCs/>
                                      <w:sz w:val="16"/>
                                      <w:szCs w:val="16"/>
                                    </w:rPr>
                                    <w:t>&gt;| Save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30" o:spid="_x0000_s1052" type="#_x0000_t202" style="width:59.05pt;height:17.65pt;margin-top:15.6pt;margin-left:244.25pt;mso-wrap-distance-bottom:0;mso-wrap-distance-left:9pt;mso-wrap-distance-right:9pt;mso-wrap-distance-top:0;mso-wrap-style:square;position:absolute;visibility:visible;v-text-anchor:top;z-index:-251580416" fillcolor="#60f8fc" strokeweight="0.5pt">
                      <v:textbox>
                        <w:txbxContent>
                          <w:p w:rsidR="002F59D7" w:rsidRPr="00B548DC" w:rsidP="00155B37" w14:paraId="48AF6B36" w14:textId="77777777">
                            <w:pPr>
                              <w:jc w:val="center"/>
                              <w:rPr>
                                <w:b/>
                                <w:bCs/>
                                <w:sz w:val="16"/>
                                <w:szCs w:val="16"/>
                              </w:rPr>
                            </w:pPr>
                            <w:r>
                              <w:rPr>
                                <w:b/>
                                <w:bCs/>
                                <w:sz w:val="16"/>
                                <w:szCs w:val="16"/>
                              </w:rPr>
                              <w:t>&gt;| Save</w:t>
                            </w:r>
                          </w:p>
                        </w:txbxContent>
                      </v:textbox>
                      <w10:wrap type="tight"/>
                    </v:shape>
                  </w:pict>
                </mc:Fallback>
              </mc:AlternateContent>
            </w:r>
            <w:r>
              <w:rPr>
                <w:b/>
                <w:noProof/>
                <w:sz w:val="14"/>
              </w:rPr>
              <mc:AlternateContent>
                <mc:Choice Requires="wps">
                  <w:drawing>
                    <wp:anchor distT="0" distB="0" distL="114300" distR="114300" simplePos="0" relativeHeight="251732992" behindDoc="1" locked="0" layoutInCell="1" allowOverlap="1">
                      <wp:simplePos x="0" y="0"/>
                      <wp:positionH relativeFrom="column">
                        <wp:posOffset>2252896</wp:posOffset>
                      </wp:positionH>
                      <wp:positionV relativeFrom="paragraph">
                        <wp:posOffset>195580</wp:posOffset>
                      </wp:positionV>
                      <wp:extent cx="749935" cy="224155"/>
                      <wp:effectExtent l="0" t="0" r="12065" b="23495"/>
                      <wp:wrapTight wrapText="bothSides">
                        <wp:wrapPolygon>
                          <wp:start x="0" y="0"/>
                          <wp:lineTo x="0" y="22028"/>
                          <wp:lineTo x="21399" y="22028"/>
                          <wp:lineTo x="21399" y="0"/>
                          <wp:lineTo x="0" y="0"/>
                        </wp:wrapPolygon>
                      </wp:wrapTight>
                      <wp:docPr id="529" name="Text Box 529"/>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2F59D7" w:rsidRPr="00B548DC" w:rsidP="00155B37" w14:textId="77777777">
                                  <w:pPr>
                                    <w:jc w:val="center"/>
                                    <w:rPr>
                                      <w:b/>
                                      <w:bCs/>
                                      <w:sz w:val="16"/>
                                      <w:szCs w:val="16"/>
                                    </w:rPr>
                                  </w:pPr>
                                  <w:r w:rsidRPr="00B548DC">
                                    <w:rPr>
                                      <w:b/>
                                      <w:bCs/>
                                      <w:sz w:val="16"/>
                                      <w:szCs w:val="16"/>
                                    </w:rPr>
                                    <w:t>&lt; Prev.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29" o:spid="_x0000_s1053" type="#_x0000_t202" style="width:59.05pt;height:17.65pt;margin-top:15.4pt;margin-left:177.4pt;mso-wrap-distance-bottom:0;mso-wrap-distance-left:9pt;mso-wrap-distance-right:9pt;mso-wrap-distance-top:0;mso-wrap-style:square;position:absolute;visibility:visible;v-text-anchor:top;z-index:-251582464" fillcolor="#60f8fc" strokeweight="0.5pt">
                      <v:textbox>
                        <w:txbxContent>
                          <w:p w:rsidR="002F59D7" w:rsidRPr="00B548DC" w:rsidP="00155B37" w14:paraId="1C17F8E6" w14:textId="77777777">
                            <w:pPr>
                              <w:jc w:val="center"/>
                              <w:rPr>
                                <w:b/>
                                <w:bCs/>
                                <w:sz w:val="16"/>
                                <w:szCs w:val="16"/>
                              </w:rPr>
                            </w:pPr>
                            <w:r w:rsidRPr="00B548DC">
                              <w:rPr>
                                <w:b/>
                                <w:bCs/>
                                <w:sz w:val="16"/>
                                <w:szCs w:val="16"/>
                              </w:rPr>
                              <w:t>&lt; Prev.</w:t>
                            </w:r>
                          </w:p>
                        </w:txbxContent>
                      </v:textbox>
                      <w10:wrap type="tight"/>
                    </v:shape>
                  </w:pict>
                </mc:Fallback>
              </mc:AlternateContent>
            </w:r>
          </w:p>
        </w:tc>
      </w:tr>
    </w:tbl>
    <w:p w:rsidR="00155B37" w14:paraId="6660CDFC" w14:textId="77777777"/>
    <w:p w:rsidR="00155B37" w:rsidRPr="000C1702" w14:paraId="459F7F6F" w14:textId="1E01191F">
      <w:pPr>
        <w:rPr>
          <w:b/>
          <w:bCs/>
          <w:sz w:val="28"/>
          <w:szCs w:val="28"/>
        </w:rPr>
      </w:pPr>
      <w:r w:rsidRPr="000C1702">
        <w:rPr>
          <w:b/>
          <w:bCs/>
          <w:sz w:val="28"/>
          <w:szCs w:val="28"/>
        </w:rPr>
        <w:t>Trafficking and Fraud Tab</w:t>
      </w:r>
    </w:p>
    <w:p w:rsidR="000C1702" w:rsidRPr="00155B37" w14:paraId="0C139817" w14:textId="09400B0C">
      <w:pPr>
        <w:rPr>
          <w:sz w:val="28"/>
          <w:szCs w:val="28"/>
        </w:rPr>
      </w:pPr>
      <w:r w:rsidRPr="00241E41">
        <w:rPr>
          <w:noProof/>
          <w:sz w:val="28"/>
          <w:szCs w:val="28"/>
        </w:rPr>
        <w:drawing>
          <wp:inline distT="0" distB="0" distL="0" distR="0">
            <wp:extent cx="7162800" cy="519430"/>
            <wp:effectExtent l="0" t="0" r="0" b="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
                    <pic:cNvPicPr/>
                  </pic:nvPicPr>
                  <pic:blipFill>
                    <a:blip xmlns:r="http://schemas.openxmlformats.org/officeDocument/2006/relationships" r:embed="rId23"/>
                    <a:stretch>
                      <a:fillRect/>
                    </a:stretch>
                  </pic:blipFill>
                  <pic:spPr>
                    <a:xfrm>
                      <a:off x="0" y="0"/>
                      <a:ext cx="7162800" cy="519430"/>
                    </a:xfrm>
                    <a:prstGeom prst="rect">
                      <a:avLst/>
                    </a:prstGeom>
                  </pic:spPr>
                </pic:pic>
              </a:graphicData>
            </a:graphic>
          </wp:inline>
        </w:drawing>
      </w:r>
    </w:p>
    <w:p w:rsidR="00155B37" w14:paraId="0209561B" w14:textId="77777777"/>
    <w:tbl>
      <w:tblPr>
        <w:tblW w:w="0" w:type="auto"/>
        <w:tblInd w:w="168" w:type="dxa"/>
        <w:tblLayout w:type="fixed"/>
        <w:tblCellMar>
          <w:left w:w="0" w:type="dxa"/>
          <w:right w:w="0" w:type="dxa"/>
        </w:tblCellMar>
        <w:tblLook w:val="01E0"/>
      </w:tblPr>
      <w:tblGrid>
        <w:gridCol w:w="5497"/>
        <w:gridCol w:w="5497"/>
      </w:tblGrid>
      <w:tr w14:paraId="6EE74823" w14:textId="77777777">
        <w:tblPrEx>
          <w:tblW w:w="0" w:type="auto"/>
          <w:tblInd w:w="168" w:type="dxa"/>
          <w:tblLayout w:type="fixed"/>
          <w:tblCellMar>
            <w:left w:w="0" w:type="dxa"/>
            <w:right w:w="0" w:type="dxa"/>
          </w:tblCellMar>
          <w:tblLook w:val="01E0"/>
        </w:tblPrEx>
        <w:trPr>
          <w:trHeight w:val="276"/>
        </w:trPr>
        <w:tc>
          <w:tcPr>
            <w:tcW w:w="10994" w:type="dxa"/>
            <w:gridSpan w:val="2"/>
            <w:tcBorders>
              <w:left w:val="single" w:sz="4" w:space="0" w:color="BFBFBF"/>
              <w:right w:val="single" w:sz="4" w:space="0" w:color="BFBFBF"/>
            </w:tcBorders>
            <w:shd w:val="clear" w:color="auto" w:fill="6699CC"/>
          </w:tcPr>
          <w:p w:rsidR="00AA2B00" w:rsidP="00AA2B00" w14:paraId="6EE74822" w14:textId="77777777">
            <w:pPr>
              <w:pStyle w:val="TableParagraph"/>
              <w:spacing w:before="41"/>
              <w:ind w:left="20" w:right="10"/>
              <w:jc w:val="center"/>
              <w:rPr>
                <w:b/>
                <w:sz w:val="16"/>
              </w:rPr>
            </w:pPr>
            <w:r>
              <w:rPr>
                <w:b/>
                <w:color w:val="FFFFFF"/>
                <w:w w:val="105"/>
                <w:sz w:val="16"/>
              </w:rPr>
              <w:t>Trafficking</w:t>
            </w:r>
            <w:r>
              <w:rPr>
                <w:b/>
                <w:color w:val="FFFFFF"/>
                <w:spacing w:val="-8"/>
                <w:w w:val="105"/>
                <w:sz w:val="16"/>
              </w:rPr>
              <w:t xml:space="preserve"> </w:t>
            </w:r>
            <w:r>
              <w:rPr>
                <w:b/>
                <w:color w:val="FFFFFF"/>
                <w:w w:val="105"/>
                <w:sz w:val="16"/>
              </w:rPr>
              <w:t>&amp;</w:t>
            </w:r>
            <w:r>
              <w:rPr>
                <w:b/>
                <w:color w:val="FFFFFF"/>
                <w:spacing w:val="-8"/>
                <w:w w:val="105"/>
                <w:sz w:val="16"/>
              </w:rPr>
              <w:t xml:space="preserve"> </w:t>
            </w:r>
            <w:r>
              <w:rPr>
                <w:b/>
                <w:color w:val="FFFFFF"/>
                <w:spacing w:val="-2"/>
                <w:w w:val="105"/>
                <w:sz w:val="16"/>
              </w:rPr>
              <w:t>Fraud</w:t>
            </w:r>
          </w:p>
        </w:tc>
      </w:tr>
      <w:tr w14:paraId="6EE74825" w14:textId="77777777">
        <w:tblPrEx>
          <w:tblW w:w="0" w:type="auto"/>
          <w:tblInd w:w="168" w:type="dxa"/>
          <w:tblLayout w:type="fixed"/>
          <w:tblCellMar>
            <w:left w:w="0" w:type="dxa"/>
            <w:right w:w="0" w:type="dxa"/>
          </w:tblCellMar>
          <w:tblLook w:val="01E0"/>
        </w:tblPrEx>
        <w:trPr>
          <w:trHeight w:val="138"/>
        </w:trPr>
        <w:tc>
          <w:tcPr>
            <w:tcW w:w="10994" w:type="dxa"/>
            <w:gridSpan w:val="2"/>
            <w:tcBorders>
              <w:left w:val="single" w:sz="4" w:space="0" w:color="BFBFBF"/>
              <w:right w:val="single" w:sz="4" w:space="0" w:color="BFBFBF"/>
            </w:tcBorders>
          </w:tcPr>
          <w:p w:rsidR="00AA2B00" w:rsidP="00AA2B00" w14:paraId="6EE74824" w14:textId="77777777">
            <w:pPr>
              <w:pStyle w:val="TableParagraph"/>
              <w:rPr>
                <w:rFonts w:ascii="Times New Roman"/>
                <w:sz w:val="8"/>
              </w:rPr>
            </w:pPr>
          </w:p>
        </w:tc>
      </w:tr>
      <w:tr w14:paraId="6EE74827" w14:textId="77777777" w:rsidTr="00241E41">
        <w:tblPrEx>
          <w:tblW w:w="0" w:type="auto"/>
          <w:tblInd w:w="168" w:type="dxa"/>
          <w:tblLayout w:type="fixed"/>
          <w:tblCellMar>
            <w:left w:w="0" w:type="dxa"/>
            <w:right w:w="0" w:type="dxa"/>
          </w:tblCellMar>
          <w:tblLook w:val="01E0"/>
        </w:tblPrEx>
        <w:trPr>
          <w:trHeight w:val="248"/>
        </w:trPr>
        <w:tc>
          <w:tcPr>
            <w:tcW w:w="10994" w:type="dxa"/>
            <w:gridSpan w:val="2"/>
            <w:tcBorders>
              <w:left w:val="single" w:sz="4" w:space="0" w:color="BFBFBF"/>
              <w:bottom w:val="single" w:sz="4" w:space="0" w:color="auto"/>
              <w:right w:val="single" w:sz="4" w:space="0" w:color="BFBFBF"/>
            </w:tcBorders>
            <w:shd w:val="clear" w:color="auto" w:fill="CCFFFF"/>
          </w:tcPr>
          <w:p w:rsidR="00AA2B00" w:rsidP="00AA2B00" w14:paraId="6EE74826" w14:textId="77777777">
            <w:pPr>
              <w:pStyle w:val="TableParagraph"/>
              <w:spacing w:before="41"/>
              <w:ind w:left="41"/>
              <w:rPr>
                <w:b/>
                <w:sz w:val="14"/>
              </w:rPr>
            </w:pPr>
            <w:r>
              <w:rPr>
                <w:b/>
                <w:w w:val="105"/>
                <w:sz w:val="14"/>
              </w:rPr>
              <w:t>Sponsor's</w:t>
            </w:r>
            <w:r>
              <w:rPr>
                <w:b/>
                <w:spacing w:val="9"/>
                <w:w w:val="105"/>
                <w:sz w:val="14"/>
              </w:rPr>
              <w:t xml:space="preserve"> </w:t>
            </w:r>
            <w:r>
              <w:rPr>
                <w:b/>
                <w:w w:val="105"/>
                <w:sz w:val="14"/>
              </w:rPr>
              <w:t>Journey</w:t>
            </w:r>
            <w:r>
              <w:rPr>
                <w:b/>
                <w:spacing w:val="10"/>
                <w:w w:val="105"/>
                <w:sz w:val="14"/>
              </w:rPr>
              <w:t xml:space="preserve"> </w:t>
            </w:r>
            <w:r>
              <w:rPr>
                <w:b/>
                <w:w w:val="105"/>
                <w:sz w:val="14"/>
              </w:rPr>
              <w:t>to</w:t>
            </w:r>
            <w:r>
              <w:rPr>
                <w:b/>
                <w:spacing w:val="10"/>
                <w:w w:val="105"/>
                <w:sz w:val="14"/>
              </w:rPr>
              <w:t xml:space="preserve"> </w:t>
            </w:r>
            <w:r>
              <w:rPr>
                <w:b/>
                <w:w w:val="105"/>
                <w:sz w:val="14"/>
              </w:rPr>
              <w:t>the</w:t>
            </w:r>
            <w:r>
              <w:rPr>
                <w:b/>
                <w:spacing w:val="10"/>
                <w:w w:val="105"/>
                <w:sz w:val="14"/>
              </w:rPr>
              <w:t xml:space="preserve"> </w:t>
            </w:r>
            <w:r>
              <w:rPr>
                <w:b/>
                <w:spacing w:val="-4"/>
                <w:w w:val="105"/>
                <w:sz w:val="14"/>
              </w:rPr>
              <w:t>U.S.</w:t>
            </w:r>
          </w:p>
        </w:tc>
      </w:tr>
      <w:tr w14:paraId="672688DD" w14:textId="77777777">
        <w:tblPrEx>
          <w:tblW w:w="0" w:type="auto"/>
          <w:tblInd w:w="168" w:type="dxa"/>
          <w:tblLayout w:type="fixed"/>
          <w:tblCellMar>
            <w:left w:w="0" w:type="dxa"/>
            <w:right w:w="0" w:type="dxa"/>
          </w:tblCellMar>
          <w:tblLook w:val="01E0"/>
        </w:tblPrEx>
        <w:trPr>
          <w:trHeight w:val="243"/>
        </w:trPr>
        <w:tc>
          <w:tcPr>
            <w:tcW w:w="5497" w:type="dxa"/>
            <w:tcBorders>
              <w:top w:val="single" w:sz="4" w:space="0" w:color="auto"/>
              <w:left w:val="single" w:sz="4" w:space="0" w:color="auto"/>
              <w:right w:val="single" w:sz="4" w:space="0" w:color="auto"/>
            </w:tcBorders>
            <w:shd w:val="clear" w:color="auto" w:fill="FFFFFF" w:themeFill="background1"/>
          </w:tcPr>
          <w:p w:rsidR="00C62896" w:rsidRPr="009E40DA" w:rsidP="00C62896" w14:paraId="61FEE7AE" w14:textId="6B8091A9">
            <w:pPr>
              <w:pStyle w:val="TableParagraph"/>
              <w:spacing w:before="41"/>
              <w:ind w:left="41"/>
              <w:rPr>
                <w:bCs/>
                <w:w w:val="105"/>
                <w:sz w:val="14"/>
              </w:rPr>
            </w:pPr>
            <w:r w:rsidRPr="009E40DA">
              <w:rPr>
                <w:bCs/>
                <w:w w:val="105"/>
                <w:sz w:val="14"/>
              </w:rPr>
              <w:t>When and why did the sponsor first decide to travel to the U.S.?</w:t>
            </w:r>
          </w:p>
        </w:tc>
        <w:tc>
          <w:tcPr>
            <w:tcW w:w="5497" w:type="dxa"/>
            <w:tcBorders>
              <w:top w:val="single" w:sz="4" w:space="0" w:color="auto"/>
              <w:left w:val="single" w:sz="4" w:space="0" w:color="auto"/>
              <w:right w:val="single" w:sz="4" w:space="0" w:color="auto"/>
            </w:tcBorders>
            <w:shd w:val="clear" w:color="auto" w:fill="FFFFFF" w:themeFill="background1"/>
          </w:tcPr>
          <w:p w:rsidR="00C62896" w:rsidP="00C62896" w14:paraId="43B08D38" w14:textId="07BC13A4">
            <w:pPr>
              <w:pStyle w:val="TableParagraph"/>
              <w:spacing w:before="41"/>
              <w:ind w:left="41"/>
              <w:rPr>
                <w:b/>
                <w:w w:val="105"/>
                <w:sz w:val="14"/>
              </w:rPr>
            </w:pPr>
            <w:r>
              <w:rPr>
                <w:b/>
                <w:w w:val="105"/>
                <w:sz w:val="14"/>
              </w:rPr>
              <w:t>(OPEN TEXT)</w:t>
            </w:r>
          </w:p>
        </w:tc>
      </w:tr>
      <w:tr w14:paraId="4C390F56" w14:textId="77777777">
        <w:tblPrEx>
          <w:tblW w:w="0" w:type="auto"/>
          <w:tblInd w:w="168" w:type="dxa"/>
          <w:tblLayout w:type="fixed"/>
          <w:tblCellMar>
            <w:left w:w="0" w:type="dxa"/>
            <w:right w:w="0" w:type="dxa"/>
          </w:tblCellMar>
          <w:tblLook w:val="01E0"/>
        </w:tblPrEx>
        <w:trPr>
          <w:trHeight w:val="232"/>
        </w:trPr>
        <w:tc>
          <w:tcPr>
            <w:tcW w:w="5497" w:type="dxa"/>
            <w:tcBorders>
              <w:top w:val="single" w:sz="4" w:space="0" w:color="auto"/>
              <w:left w:val="single" w:sz="4" w:space="0" w:color="auto"/>
              <w:right w:val="single" w:sz="4" w:space="0" w:color="auto"/>
            </w:tcBorders>
            <w:shd w:val="clear" w:color="auto" w:fill="FFFFFF" w:themeFill="background1"/>
          </w:tcPr>
          <w:p w:rsidR="00C62896" w:rsidRPr="009E40DA" w:rsidP="00C62896" w14:paraId="0EC6D486" w14:textId="6381B20B">
            <w:pPr>
              <w:pStyle w:val="TableParagraph"/>
              <w:spacing w:before="41"/>
              <w:ind w:left="41"/>
              <w:rPr>
                <w:bCs/>
                <w:w w:val="105"/>
                <w:sz w:val="14"/>
              </w:rPr>
            </w:pPr>
            <w:r w:rsidRPr="009E40DA">
              <w:rPr>
                <w:bCs/>
                <w:w w:val="105"/>
                <w:sz w:val="14"/>
              </w:rPr>
              <w:t>Who planned/ organized the journey?</w:t>
            </w:r>
          </w:p>
        </w:tc>
        <w:tc>
          <w:tcPr>
            <w:tcW w:w="5497" w:type="dxa"/>
            <w:tcBorders>
              <w:top w:val="single" w:sz="4" w:space="0" w:color="auto"/>
              <w:left w:val="single" w:sz="4" w:space="0" w:color="auto"/>
              <w:right w:val="single" w:sz="4" w:space="0" w:color="auto"/>
            </w:tcBorders>
            <w:shd w:val="clear" w:color="auto" w:fill="FFFFFF" w:themeFill="background1"/>
          </w:tcPr>
          <w:p w:rsidR="00C62896" w:rsidP="00C62896" w14:paraId="777E881F" w14:textId="6C9017FB">
            <w:pPr>
              <w:pStyle w:val="TableParagraph"/>
              <w:spacing w:before="41"/>
              <w:ind w:left="41"/>
              <w:rPr>
                <w:b/>
                <w:w w:val="105"/>
                <w:sz w:val="14"/>
              </w:rPr>
            </w:pPr>
            <w:r>
              <w:rPr>
                <w:b/>
                <w:w w:val="105"/>
                <w:sz w:val="14"/>
              </w:rPr>
              <w:t>(OPEN TEXT)</w:t>
            </w:r>
          </w:p>
        </w:tc>
      </w:tr>
      <w:tr w14:paraId="713A5192" w14:textId="77777777">
        <w:tblPrEx>
          <w:tblW w:w="0" w:type="auto"/>
          <w:tblInd w:w="168" w:type="dxa"/>
          <w:tblLayout w:type="fixed"/>
          <w:tblCellMar>
            <w:left w:w="0" w:type="dxa"/>
            <w:right w:w="0" w:type="dxa"/>
          </w:tblCellMar>
          <w:tblLook w:val="01E0"/>
        </w:tblPrEx>
        <w:trPr>
          <w:trHeight w:val="232"/>
        </w:trPr>
        <w:tc>
          <w:tcPr>
            <w:tcW w:w="5497" w:type="dxa"/>
            <w:tcBorders>
              <w:top w:val="single" w:sz="4" w:space="0" w:color="auto"/>
              <w:left w:val="single" w:sz="4" w:space="0" w:color="auto"/>
              <w:right w:val="single" w:sz="4" w:space="0" w:color="auto"/>
            </w:tcBorders>
            <w:shd w:val="clear" w:color="auto" w:fill="FFFFFF" w:themeFill="background1"/>
          </w:tcPr>
          <w:p w:rsidR="007C2B2A" w:rsidRPr="009E40DA" w:rsidP="007C2B2A" w14:paraId="3B091540" w14:textId="76DE30CB">
            <w:pPr>
              <w:pStyle w:val="TableParagraph"/>
              <w:spacing w:before="41"/>
              <w:ind w:left="41"/>
              <w:rPr>
                <w:bCs/>
                <w:w w:val="105"/>
                <w:sz w:val="14"/>
              </w:rPr>
            </w:pPr>
            <w:r w:rsidRPr="009E40DA">
              <w:rPr>
                <w:bCs/>
                <w:w w:val="105"/>
                <w:sz w:val="14"/>
              </w:rPr>
              <w:t>Did the arrangements change during the journey?</w:t>
            </w:r>
          </w:p>
        </w:tc>
        <w:tc>
          <w:tcPr>
            <w:tcW w:w="5497" w:type="dxa"/>
            <w:tcBorders>
              <w:top w:val="single" w:sz="4" w:space="0" w:color="auto"/>
              <w:left w:val="single" w:sz="4" w:space="0" w:color="auto"/>
              <w:right w:val="single" w:sz="4" w:space="0" w:color="auto"/>
            </w:tcBorders>
            <w:shd w:val="clear" w:color="auto" w:fill="FFFFFF" w:themeFill="background1"/>
          </w:tcPr>
          <w:p w:rsidR="007C2B2A" w:rsidP="007C2B2A" w14:paraId="440E3CAB" w14:textId="0749E20C">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07683627" w14:textId="77777777">
        <w:tblPrEx>
          <w:tblW w:w="0" w:type="auto"/>
          <w:tblInd w:w="168" w:type="dxa"/>
          <w:tblLayout w:type="fixed"/>
          <w:tblCellMar>
            <w:left w:w="0" w:type="dxa"/>
            <w:right w:w="0" w:type="dxa"/>
          </w:tblCellMar>
          <w:tblLook w:val="01E0"/>
        </w:tblPrEx>
        <w:trPr>
          <w:trHeight w:val="232"/>
        </w:trPr>
        <w:tc>
          <w:tcPr>
            <w:tcW w:w="5497" w:type="dxa"/>
            <w:tcBorders>
              <w:top w:val="single" w:sz="4" w:space="0" w:color="auto"/>
              <w:left w:val="single" w:sz="4" w:space="0" w:color="auto"/>
              <w:right w:val="single" w:sz="4" w:space="0" w:color="auto"/>
            </w:tcBorders>
            <w:shd w:val="clear" w:color="auto" w:fill="FFFFFF" w:themeFill="background1"/>
          </w:tcPr>
          <w:p w:rsidR="007C2B2A" w:rsidRPr="009E40DA" w:rsidP="007C2B2A" w14:paraId="2D5982DF" w14:textId="02703E74">
            <w:pPr>
              <w:pStyle w:val="TableParagraph"/>
              <w:spacing w:before="41"/>
              <w:ind w:left="41"/>
              <w:rPr>
                <w:bCs/>
                <w:w w:val="105"/>
                <w:sz w:val="14"/>
              </w:rPr>
            </w:pPr>
            <w:r w:rsidRPr="009E40DA">
              <w:rPr>
                <w:bCs/>
                <w:w w:val="105"/>
                <w:sz w:val="14"/>
              </w:rPr>
              <w:t>If Yes, how?</w:t>
            </w:r>
          </w:p>
        </w:tc>
        <w:tc>
          <w:tcPr>
            <w:tcW w:w="5497" w:type="dxa"/>
            <w:tcBorders>
              <w:top w:val="single" w:sz="4" w:space="0" w:color="auto"/>
              <w:left w:val="single" w:sz="4" w:space="0" w:color="auto"/>
              <w:right w:val="single" w:sz="4" w:space="0" w:color="auto"/>
            </w:tcBorders>
            <w:shd w:val="clear" w:color="auto" w:fill="FFFFFF" w:themeFill="background1"/>
          </w:tcPr>
          <w:p w:rsidR="007C2B2A" w:rsidP="007C2B2A" w14:paraId="65584BFE" w14:textId="6308DD15">
            <w:pPr>
              <w:pStyle w:val="TableParagraph"/>
              <w:spacing w:before="41"/>
              <w:ind w:left="41"/>
              <w:rPr>
                <w:b/>
                <w:w w:val="105"/>
                <w:sz w:val="14"/>
              </w:rPr>
            </w:pPr>
            <w:r>
              <w:rPr>
                <w:b/>
                <w:w w:val="105"/>
                <w:sz w:val="14"/>
              </w:rPr>
              <w:t>(OPEN TEXT)</w:t>
            </w:r>
          </w:p>
        </w:tc>
      </w:tr>
      <w:tr w14:paraId="3E76369F" w14:textId="77777777">
        <w:tblPrEx>
          <w:tblW w:w="0" w:type="auto"/>
          <w:tblInd w:w="168" w:type="dxa"/>
          <w:tblLayout w:type="fixed"/>
          <w:tblCellMar>
            <w:left w:w="0" w:type="dxa"/>
            <w:right w:w="0" w:type="dxa"/>
          </w:tblCellMar>
          <w:tblLook w:val="01E0"/>
        </w:tblPrEx>
        <w:trPr>
          <w:trHeight w:val="232"/>
        </w:trPr>
        <w:tc>
          <w:tcPr>
            <w:tcW w:w="5497" w:type="dxa"/>
            <w:tcBorders>
              <w:top w:val="single" w:sz="4" w:space="0" w:color="auto"/>
              <w:left w:val="single" w:sz="4" w:space="0" w:color="auto"/>
              <w:right w:val="single" w:sz="4" w:space="0" w:color="auto"/>
            </w:tcBorders>
            <w:shd w:val="clear" w:color="auto" w:fill="FFFFFF" w:themeFill="background1"/>
          </w:tcPr>
          <w:p w:rsidR="007C2B2A" w:rsidRPr="009E40DA" w:rsidP="007C2B2A" w14:paraId="6C372559" w14:textId="52CD14A3">
            <w:pPr>
              <w:pStyle w:val="TableParagraph"/>
              <w:spacing w:before="41"/>
              <w:ind w:left="41"/>
              <w:rPr>
                <w:bCs/>
                <w:w w:val="105"/>
                <w:sz w:val="14"/>
              </w:rPr>
            </w:pPr>
            <w:r w:rsidRPr="009E40DA">
              <w:rPr>
                <w:bCs/>
                <w:w w:val="105"/>
                <w:sz w:val="14"/>
              </w:rPr>
              <w:t>Did anyone pay for their travel to the U.S.?</w:t>
            </w:r>
          </w:p>
        </w:tc>
        <w:tc>
          <w:tcPr>
            <w:tcW w:w="5497" w:type="dxa"/>
            <w:tcBorders>
              <w:top w:val="single" w:sz="4" w:space="0" w:color="auto"/>
              <w:left w:val="single" w:sz="4" w:space="0" w:color="auto"/>
              <w:right w:val="single" w:sz="4" w:space="0" w:color="auto"/>
            </w:tcBorders>
            <w:shd w:val="clear" w:color="auto" w:fill="FFFFFF" w:themeFill="background1"/>
          </w:tcPr>
          <w:p w:rsidR="007C2B2A" w:rsidP="007C2B2A" w14:paraId="43F238B4" w14:textId="0B21F9C9">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005AEC95" w14:textId="77777777">
        <w:tblPrEx>
          <w:tblW w:w="0" w:type="auto"/>
          <w:tblInd w:w="168" w:type="dxa"/>
          <w:tblLayout w:type="fixed"/>
          <w:tblCellMar>
            <w:left w:w="0" w:type="dxa"/>
            <w:right w:w="0" w:type="dxa"/>
          </w:tblCellMar>
          <w:tblLook w:val="01E0"/>
        </w:tblPrEx>
        <w:trPr>
          <w:trHeight w:val="232"/>
        </w:trPr>
        <w:tc>
          <w:tcPr>
            <w:tcW w:w="5497" w:type="dxa"/>
            <w:tcBorders>
              <w:top w:val="single" w:sz="4" w:space="0" w:color="auto"/>
              <w:left w:val="single" w:sz="4" w:space="0" w:color="auto"/>
              <w:right w:val="single" w:sz="4" w:space="0" w:color="auto"/>
            </w:tcBorders>
            <w:shd w:val="clear" w:color="auto" w:fill="FFFFFF" w:themeFill="background1"/>
          </w:tcPr>
          <w:p w:rsidR="007C2B2A" w:rsidRPr="009E40DA" w:rsidP="007C2B2A" w14:paraId="79B59C69" w14:textId="275623B7">
            <w:pPr>
              <w:pStyle w:val="TableParagraph"/>
              <w:spacing w:before="41"/>
              <w:ind w:left="41"/>
              <w:rPr>
                <w:bCs/>
                <w:w w:val="105"/>
                <w:sz w:val="14"/>
              </w:rPr>
            </w:pPr>
            <w:r w:rsidRPr="009E40DA">
              <w:rPr>
                <w:bCs/>
                <w:w w:val="105"/>
                <w:sz w:val="14"/>
              </w:rPr>
              <w:t>Does that person need to be paid back?</w:t>
            </w:r>
          </w:p>
        </w:tc>
        <w:tc>
          <w:tcPr>
            <w:tcW w:w="5497" w:type="dxa"/>
            <w:tcBorders>
              <w:top w:val="single" w:sz="4" w:space="0" w:color="auto"/>
              <w:left w:val="single" w:sz="4" w:space="0" w:color="auto"/>
              <w:right w:val="single" w:sz="4" w:space="0" w:color="auto"/>
            </w:tcBorders>
            <w:shd w:val="clear" w:color="auto" w:fill="FFFFFF" w:themeFill="background1"/>
          </w:tcPr>
          <w:p w:rsidR="007C2B2A" w:rsidP="007C2B2A" w14:paraId="581A3472" w14:textId="7C2ADD6D">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269236F5" w14:textId="77777777">
        <w:tblPrEx>
          <w:tblW w:w="0" w:type="auto"/>
          <w:tblInd w:w="168" w:type="dxa"/>
          <w:tblLayout w:type="fixed"/>
          <w:tblCellMar>
            <w:left w:w="0" w:type="dxa"/>
            <w:right w:w="0" w:type="dxa"/>
          </w:tblCellMar>
          <w:tblLook w:val="01E0"/>
        </w:tblPrEx>
        <w:trPr>
          <w:trHeight w:val="232"/>
        </w:trPr>
        <w:tc>
          <w:tcPr>
            <w:tcW w:w="5497" w:type="dxa"/>
            <w:tcBorders>
              <w:top w:val="single" w:sz="4" w:space="0" w:color="auto"/>
              <w:left w:val="single" w:sz="4" w:space="0" w:color="auto"/>
              <w:right w:val="single" w:sz="4" w:space="0" w:color="auto"/>
            </w:tcBorders>
            <w:shd w:val="clear" w:color="auto" w:fill="FFFFFF" w:themeFill="background1"/>
          </w:tcPr>
          <w:p w:rsidR="007C2B2A" w:rsidRPr="009E40DA" w:rsidP="007C2B2A" w14:paraId="77E87E53" w14:textId="0726DC7E">
            <w:pPr>
              <w:pStyle w:val="TableParagraph"/>
              <w:spacing w:before="41"/>
              <w:ind w:left="41"/>
              <w:rPr>
                <w:bCs/>
                <w:w w:val="105"/>
                <w:sz w:val="14"/>
              </w:rPr>
            </w:pPr>
            <w:r w:rsidRPr="009E40DA">
              <w:rPr>
                <w:bCs/>
                <w:w w:val="105"/>
                <w:sz w:val="14"/>
              </w:rPr>
              <w:t>What does the sponsor believe will happen if that person is not paid back?</w:t>
            </w:r>
          </w:p>
        </w:tc>
        <w:tc>
          <w:tcPr>
            <w:tcW w:w="5497" w:type="dxa"/>
            <w:tcBorders>
              <w:top w:val="single" w:sz="4" w:space="0" w:color="auto"/>
              <w:left w:val="single" w:sz="4" w:space="0" w:color="auto"/>
              <w:right w:val="single" w:sz="4" w:space="0" w:color="auto"/>
            </w:tcBorders>
            <w:shd w:val="clear" w:color="auto" w:fill="FFFFFF" w:themeFill="background1"/>
          </w:tcPr>
          <w:p w:rsidR="007C2B2A" w:rsidP="007C2B2A" w14:paraId="3B32CA93" w14:textId="6C46964F">
            <w:pPr>
              <w:pStyle w:val="TableParagraph"/>
              <w:spacing w:before="41"/>
              <w:ind w:left="41"/>
              <w:rPr>
                <w:b/>
                <w:w w:val="105"/>
                <w:sz w:val="14"/>
              </w:rPr>
            </w:pPr>
            <w:r>
              <w:rPr>
                <w:b/>
                <w:w w:val="105"/>
                <w:sz w:val="14"/>
              </w:rPr>
              <w:t>(OPEN TEXT)</w:t>
            </w:r>
          </w:p>
        </w:tc>
      </w:tr>
      <w:tr w14:paraId="589E2FA7" w14:textId="77777777">
        <w:tblPrEx>
          <w:tblW w:w="0" w:type="auto"/>
          <w:tblInd w:w="168" w:type="dxa"/>
          <w:tblLayout w:type="fixed"/>
          <w:tblCellMar>
            <w:left w:w="0" w:type="dxa"/>
            <w:right w:w="0" w:type="dxa"/>
          </w:tblCellMar>
          <w:tblLook w:val="01E0"/>
        </w:tblPrEx>
        <w:trPr>
          <w:trHeight w:val="232"/>
        </w:trPr>
        <w:tc>
          <w:tcPr>
            <w:tcW w:w="5497" w:type="dxa"/>
            <w:tcBorders>
              <w:top w:val="single" w:sz="4" w:space="0" w:color="auto"/>
              <w:left w:val="single" w:sz="4" w:space="0" w:color="auto"/>
              <w:right w:val="single" w:sz="4" w:space="0" w:color="auto"/>
            </w:tcBorders>
            <w:shd w:val="clear" w:color="auto" w:fill="FFFFFF" w:themeFill="background1"/>
          </w:tcPr>
          <w:p w:rsidR="007C2B2A" w:rsidRPr="009E40DA" w:rsidP="007C2B2A" w14:paraId="4894E9BF" w14:textId="6EDCA231">
            <w:pPr>
              <w:pStyle w:val="TableParagraph"/>
              <w:spacing w:before="41"/>
              <w:ind w:left="41"/>
              <w:rPr>
                <w:bCs/>
                <w:w w:val="105"/>
                <w:sz w:val="14"/>
              </w:rPr>
            </w:pPr>
            <w:r w:rsidRPr="009E40DA">
              <w:rPr>
                <w:bCs/>
                <w:w w:val="105"/>
                <w:sz w:val="14"/>
              </w:rPr>
              <w:t>Does the sponsor’s family or family friend owe money to anyone for the journey?</w:t>
            </w:r>
          </w:p>
        </w:tc>
        <w:tc>
          <w:tcPr>
            <w:tcW w:w="5497" w:type="dxa"/>
            <w:tcBorders>
              <w:top w:val="single" w:sz="4" w:space="0" w:color="auto"/>
              <w:left w:val="single" w:sz="4" w:space="0" w:color="auto"/>
              <w:right w:val="single" w:sz="4" w:space="0" w:color="auto"/>
            </w:tcBorders>
            <w:shd w:val="clear" w:color="auto" w:fill="FFFFFF" w:themeFill="background1"/>
          </w:tcPr>
          <w:p w:rsidR="007C2B2A" w:rsidP="007C2B2A" w14:paraId="525316CA" w14:textId="62661F83">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07BD54BC" w14:textId="77777777">
        <w:tblPrEx>
          <w:tblW w:w="0" w:type="auto"/>
          <w:tblInd w:w="168" w:type="dxa"/>
          <w:tblLayout w:type="fixed"/>
          <w:tblCellMar>
            <w:left w:w="0" w:type="dxa"/>
            <w:right w:w="0" w:type="dxa"/>
          </w:tblCellMar>
          <w:tblLook w:val="01E0"/>
        </w:tblPrEx>
        <w:trPr>
          <w:trHeight w:val="232"/>
        </w:trPr>
        <w:tc>
          <w:tcPr>
            <w:tcW w:w="5497" w:type="dxa"/>
            <w:tcBorders>
              <w:top w:val="single" w:sz="4" w:space="0" w:color="auto"/>
              <w:left w:val="single" w:sz="4" w:space="0" w:color="auto"/>
              <w:right w:val="single" w:sz="4" w:space="0" w:color="auto"/>
            </w:tcBorders>
            <w:shd w:val="clear" w:color="auto" w:fill="FFFFFF" w:themeFill="background1"/>
          </w:tcPr>
          <w:p w:rsidR="007C2B2A" w:rsidRPr="009E40DA" w:rsidP="007C2B2A" w14:paraId="0D6CEFD9" w14:textId="7358F1E9">
            <w:pPr>
              <w:pStyle w:val="TableParagraph"/>
              <w:spacing w:before="41"/>
              <w:ind w:left="41"/>
              <w:rPr>
                <w:bCs/>
                <w:w w:val="105"/>
                <w:sz w:val="14"/>
              </w:rPr>
            </w:pPr>
            <w:r w:rsidRPr="009E40DA">
              <w:rPr>
                <w:bCs/>
                <w:w w:val="105"/>
                <w:sz w:val="14"/>
              </w:rPr>
              <w:t>If yes, how much?</w:t>
            </w:r>
          </w:p>
        </w:tc>
        <w:tc>
          <w:tcPr>
            <w:tcW w:w="5497" w:type="dxa"/>
            <w:tcBorders>
              <w:top w:val="single" w:sz="4" w:space="0" w:color="auto"/>
              <w:left w:val="single" w:sz="4" w:space="0" w:color="auto"/>
              <w:right w:val="single" w:sz="4" w:space="0" w:color="auto"/>
            </w:tcBorders>
            <w:shd w:val="clear" w:color="auto" w:fill="FFFFFF" w:themeFill="background1"/>
          </w:tcPr>
          <w:p w:rsidR="007C2B2A" w:rsidP="007C2B2A" w14:paraId="47970591" w14:textId="757C1E9E">
            <w:pPr>
              <w:pStyle w:val="TableParagraph"/>
              <w:spacing w:before="41"/>
              <w:ind w:left="41"/>
              <w:rPr>
                <w:b/>
                <w:w w:val="105"/>
                <w:sz w:val="14"/>
              </w:rPr>
            </w:pPr>
            <w:r>
              <w:rPr>
                <w:b/>
                <w:w w:val="105"/>
                <w:sz w:val="14"/>
              </w:rPr>
              <w:t>(OPEN TEXT)</w:t>
            </w:r>
          </w:p>
        </w:tc>
      </w:tr>
      <w:tr w14:paraId="115B0E02" w14:textId="77777777">
        <w:tblPrEx>
          <w:tblW w:w="0" w:type="auto"/>
          <w:tblInd w:w="168" w:type="dxa"/>
          <w:tblLayout w:type="fixed"/>
          <w:tblCellMar>
            <w:left w:w="0" w:type="dxa"/>
            <w:right w:w="0" w:type="dxa"/>
          </w:tblCellMar>
          <w:tblLook w:val="01E0"/>
        </w:tblPrEx>
        <w:trPr>
          <w:trHeight w:val="232"/>
        </w:trPr>
        <w:tc>
          <w:tcPr>
            <w:tcW w:w="5497" w:type="dxa"/>
            <w:tcBorders>
              <w:top w:val="single" w:sz="4" w:space="0" w:color="auto"/>
              <w:left w:val="single" w:sz="4" w:space="0" w:color="auto"/>
              <w:right w:val="single" w:sz="4" w:space="0" w:color="auto"/>
            </w:tcBorders>
            <w:shd w:val="clear" w:color="auto" w:fill="FFFFFF" w:themeFill="background1"/>
          </w:tcPr>
          <w:p w:rsidR="007C2B2A" w:rsidRPr="009E40DA" w:rsidP="007C2B2A" w14:paraId="10AA25F7" w14:textId="6BDD6A66">
            <w:pPr>
              <w:pStyle w:val="TableParagraph"/>
              <w:spacing w:before="41"/>
              <w:ind w:left="41"/>
              <w:rPr>
                <w:bCs/>
                <w:w w:val="105"/>
                <w:sz w:val="14"/>
              </w:rPr>
            </w:pPr>
            <w:r w:rsidRPr="009E40DA">
              <w:rPr>
                <w:bCs/>
                <w:w w:val="105"/>
                <w:sz w:val="14"/>
              </w:rPr>
              <w:t>Did the sponsor ever have to depend upon non-family members to provide basic needs such as clothes, food, and housing?</w:t>
            </w:r>
          </w:p>
        </w:tc>
        <w:tc>
          <w:tcPr>
            <w:tcW w:w="5497" w:type="dxa"/>
            <w:tcBorders>
              <w:top w:val="single" w:sz="4" w:space="0" w:color="auto"/>
              <w:left w:val="single" w:sz="4" w:space="0" w:color="auto"/>
              <w:right w:val="single" w:sz="4" w:space="0" w:color="auto"/>
            </w:tcBorders>
            <w:shd w:val="clear" w:color="auto" w:fill="FFFFFF" w:themeFill="background1"/>
          </w:tcPr>
          <w:p w:rsidR="007C2B2A" w:rsidP="007C2B2A" w14:paraId="05686799" w14:textId="2C338D69">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2B8FD8CF" w14:textId="77777777">
        <w:tblPrEx>
          <w:tblW w:w="0" w:type="auto"/>
          <w:tblInd w:w="168" w:type="dxa"/>
          <w:tblLayout w:type="fixed"/>
          <w:tblCellMar>
            <w:left w:w="0" w:type="dxa"/>
            <w:right w:w="0" w:type="dxa"/>
          </w:tblCellMar>
          <w:tblLook w:val="01E0"/>
        </w:tblPrEx>
        <w:trPr>
          <w:trHeight w:val="232"/>
        </w:trPr>
        <w:tc>
          <w:tcPr>
            <w:tcW w:w="5497" w:type="dxa"/>
            <w:tcBorders>
              <w:top w:val="single" w:sz="4" w:space="0" w:color="auto"/>
              <w:left w:val="single" w:sz="4" w:space="0" w:color="auto"/>
              <w:right w:val="single" w:sz="4" w:space="0" w:color="auto"/>
            </w:tcBorders>
            <w:shd w:val="clear" w:color="auto" w:fill="FFFFFF" w:themeFill="background1"/>
          </w:tcPr>
          <w:p w:rsidR="007C2B2A" w:rsidRPr="009E40DA" w:rsidP="007C2B2A" w14:paraId="2BE92E25" w14:textId="5890D3B8">
            <w:pPr>
              <w:pStyle w:val="TableParagraph"/>
              <w:spacing w:before="41"/>
              <w:ind w:left="41"/>
              <w:rPr>
                <w:bCs/>
                <w:w w:val="105"/>
                <w:sz w:val="14"/>
              </w:rPr>
            </w:pPr>
            <w:r w:rsidRPr="009E40DA">
              <w:rPr>
                <w:bCs/>
                <w:w w:val="105"/>
                <w:sz w:val="14"/>
              </w:rPr>
              <w:t>Did the sponsor experience any challenges, trauma, or abuse by family in home country?</w:t>
            </w:r>
          </w:p>
        </w:tc>
        <w:tc>
          <w:tcPr>
            <w:tcW w:w="5497" w:type="dxa"/>
            <w:tcBorders>
              <w:top w:val="single" w:sz="4" w:space="0" w:color="auto"/>
              <w:left w:val="single" w:sz="4" w:space="0" w:color="auto"/>
              <w:right w:val="single" w:sz="4" w:space="0" w:color="auto"/>
            </w:tcBorders>
            <w:shd w:val="clear" w:color="auto" w:fill="FFFFFF" w:themeFill="background1"/>
          </w:tcPr>
          <w:p w:rsidR="007C2B2A" w:rsidP="007C2B2A" w14:paraId="6D3529C2" w14:textId="2CD584BC">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0B3BEF69" w14:textId="77777777">
        <w:tblPrEx>
          <w:tblW w:w="0" w:type="auto"/>
          <w:tblInd w:w="168" w:type="dxa"/>
          <w:tblLayout w:type="fixed"/>
          <w:tblCellMar>
            <w:left w:w="0" w:type="dxa"/>
            <w:right w:w="0" w:type="dxa"/>
          </w:tblCellMar>
          <w:tblLook w:val="01E0"/>
        </w:tblPrEx>
        <w:trPr>
          <w:trHeight w:val="232"/>
        </w:trPr>
        <w:tc>
          <w:tcPr>
            <w:tcW w:w="5497" w:type="dxa"/>
            <w:tcBorders>
              <w:top w:val="single" w:sz="4" w:space="0" w:color="auto"/>
              <w:left w:val="single" w:sz="4" w:space="0" w:color="auto"/>
              <w:right w:val="single" w:sz="4" w:space="0" w:color="auto"/>
            </w:tcBorders>
            <w:shd w:val="clear" w:color="auto" w:fill="FFFFFF" w:themeFill="background1"/>
          </w:tcPr>
          <w:p w:rsidR="007C2B2A" w:rsidRPr="009E40DA" w:rsidP="007C2B2A" w14:paraId="19CA8E22" w14:textId="18BE3A71">
            <w:pPr>
              <w:pStyle w:val="TableParagraph"/>
              <w:spacing w:before="41"/>
              <w:ind w:left="41"/>
              <w:rPr>
                <w:bCs/>
                <w:w w:val="105"/>
                <w:sz w:val="14"/>
              </w:rPr>
            </w:pPr>
            <w:r w:rsidRPr="009E40DA">
              <w:rPr>
                <w:bCs/>
                <w:w w:val="105"/>
                <w:sz w:val="14"/>
              </w:rPr>
              <w:t>Where did the sponsor first live in the U.S. and with whom?</w:t>
            </w:r>
          </w:p>
        </w:tc>
        <w:tc>
          <w:tcPr>
            <w:tcW w:w="5497" w:type="dxa"/>
            <w:tcBorders>
              <w:top w:val="single" w:sz="4" w:space="0" w:color="auto"/>
              <w:left w:val="single" w:sz="4" w:space="0" w:color="auto"/>
              <w:right w:val="single" w:sz="4" w:space="0" w:color="auto"/>
            </w:tcBorders>
            <w:shd w:val="clear" w:color="auto" w:fill="FFFFFF" w:themeFill="background1"/>
          </w:tcPr>
          <w:p w:rsidR="007C2B2A" w:rsidP="007C2B2A" w14:paraId="487D553D" w14:textId="5E7A186A">
            <w:pPr>
              <w:pStyle w:val="TableParagraph"/>
              <w:spacing w:before="41"/>
              <w:ind w:left="41"/>
              <w:rPr>
                <w:b/>
                <w:w w:val="105"/>
                <w:sz w:val="14"/>
              </w:rPr>
            </w:pPr>
            <w:r>
              <w:rPr>
                <w:b/>
                <w:w w:val="105"/>
                <w:sz w:val="14"/>
              </w:rPr>
              <w:t>(OPEN TEXT)</w:t>
            </w:r>
          </w:p>
        </w:tc>
      </w:tr>
      <w:tr w14:paraId="12B639EF" w14:textId="77777777" w:rsidTr="009E40DA">
        <w:tblPrEx>
          <w:tblW w:w="0" w:type="auto"/>
          <w:tblInd w:w="168" w:type="dxa"/>
          <w:tblLayout w:type="fixed"/>
          <w:tblCellMar>
            <w:left w:w="0" w:type="dxa"/>
            <w:right w:w="0" w:type="dxa"/>
          </w:tblCellMar>
          <w:tblLook w:val="01E0"/>
        </w:tblPrEx>
        <w:trPr>
          <w:trHeight w:val="232"/>
        </w:trPr>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7C2B2A" w:rsidRPr="009E40DA" w:rsidP="007C2B2A" w14:paraId="142F6FD6" w14:textId="4302E560">
            <w:pPr>
              <w:pStyle w:val="TableParagraph"/>
              <w:spacing w:before="41"/>
              <w:ind w:left="41"/>
              <w:rPr>
                <w:bCs/>
                <w:w w:val="105"/>
                <w:sz w:val="14"/>
              </w:rPr>
            </w:pPr>
            <w:r w:rsidRPr="009E40DA">
              <w:rPr>
                <w:bCs/>
                <w:w w:val="105"/>
                <w:sz w:val="14"/>
              </w:rPr>
              <w:t>Has the sponsor traveled back to their country of origin since their arrival in the U.S.?</w:t>
            </w:r>
          </w:p>
        </w:tc>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7C2B2A" w:rsidP="007C2B2A" w14:paraId="155C585A" w14:textId="7A435E36">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6E869B81" w14:textId="77777777" w:rsidTr="009E40DA">
        <w:tblPrEx>
          <w:tblW w:w="0" w:type="auto"/>
          <w:tblInd w:w="168" w:type="dxa"/>
          <w:tblLayout w:type="fixed"/>
          <w:tblCellMar>
            <w:left w:w="0" w:type="dxa"/>
            <w:right w:w="0" w:type="dxa"/>
          </w:tblCellMar>
          <w:tblLook w:val="01E0"/>
        </w:tblPrEx>
        <w:trPr>
          <w:trHeight w:val="232"/>
        </w:trPr>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7C2B2A" w:rsidRPr="009E40DA" w:rsidP="007C2B2A" w14:paraId="5398A05A" w14:textId="2F602068">
            <w:pPr>
              <w:pStyle w:val="TableParagraph"/>
              <w:spacing w:before="41"/>
              <w:ind w:left="41"/>
              <w:rPr>
                <w:bCs/>
                <w:w w:val="105"/>
                <w:sz w:val="14"/>
              </w:rPr>
            </w:pPr>
            <w:r w:rsidRPr="009E40DA">
              <w:rPr>
                <w:bCs/>
                <w:w w:val="105"/>
                <w:sz w:val="14"/>
              </w:rPr>
              <w:t>Additional Information on sponsor’s Journey to the United States:</w:t>
            </w:r>
          </w:p>
        </w:tc>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7C2B2A" w:rsidP="007C2B2A" w14:paraId="73D93301" w14:textId="3643E07F">
            <w:pPr>
              <w:pStyle w:val="TableParagraph"/>
              <w:spacing w:before="41"/>
              <w:ind w:left="41"/>
              <w:rPr>
                <w:b/>
                <w:w w:val="105"/>
                <w:sz w:val="14"/>
              </w:rPr>
            </w:pPr>
            <w:r>
              <w:rPr>
                <w:b/>
                <w:w w:val="105"/>
                <w:sz w:val="14"/>
              </w:rPr>
              <w:t>(OPEN TEXT)</w:t>
            </w:r>
          </w:p>
        </w:tc>
      </w:tr>
    </w:tbl>
    <w:p w:rsidR="006A6966" w14:paraId="6EE74831" w14:textId="77777777">
      <w:pPr>
        <w:rPr>
          <w:sz w:val="14"/>
        </w:rPr>
        <w:sectPr>
          <w:type w:val="continuous"/>
          <w:pgSz w:w="12240" w:h="15840"/>
          <w:pgMar w:top="580" w:right="500" w:bottom="280" w:left="460" w:header="720" w:footer="720" w:gutter="0"/>
          <w:cols w:space="720"/>
        </w:sectPr>
      </w:pPr>
    </w:p>
    <w:tbl>
      <w:tblPr>
        <w:tblW w:w="0" w:type="auto"/>
        <w:tblInd w:w="168" w:type="dxa"/>
        <w:tblLayout w:type="fixed"/>
        <w:tblCellMar>
          <w:left w:w="0" w:type="dxa"/>
          <w:right w:w="0" w:type="dxa"/>
        </w:tblCellMar>
        <w:tblLook w:val="01E0"/>
      </w:tblPr>
      <w:tblGrid>
        <w:gridCol w:w="5497"/>
        <w:gridCol w:w="5497"/>
      </w:tblGrid>
      <w:tr w14:paraId="6EE74849" w14:textId="77777777" w:rsidTr="009E40DA">
        <w:tblPrEx>
          <w:tblW w:w="0" w:type="auto"/>
          <w:tblInd w:w="168" w:type="dxa"/>
          <w:tblLayout w:type="fixed"/>
          <w:tblCellMar>
            <w:left w:w="0" w:type="dxa"/>
            <w:right w:w="0" w:type="dxa"/>
          </w:tblCellMar>
          <w:tblLook w:val="01E0"/>
        </w:tblPrEx>
        <w:trPr>
          <w:trHeight w:val="248"/>
        </w:trPr>
        <w:tc>
          <w:tcPr>
            <w:tcW w:w="10994" w:type="dxa"/>
            <w:gridSpan w:val="2"/>
            <w:tcBorders>
              <w:left w:val="single" w:sz="4" w:space="0" w:color="BFBFBF"/>
              <w:bottom w:val="single" w:sz="4" w:space="0" w:color="auto"/>
              <w:right w:val="single" w:sz="4" w:space="0" w:color="BFBFBF"/>
            </w:tcBorders>
            <w:shd w:val="clear" w:color="auto" w:fill="CCFFFF"/>
          </w:tcPr>
          <w:p w:rsidR="006A6966" w14:paraId="6EE74848" w14:textId="77777777">
            <w:pPr>
              <w:pStyle w:val="TableParagraph"/>
              <w:spacing w:before="41"/>
              <w:ind w:left="41"/>
              <w:rPr>
                <w:b/>
                <w:sz w:val="14"/>
              </w:rPr>
            </w:pPr>
            <w:r>
              <w:rPr>
                <w:b/>
                <w:w w:val="105"/>
                <w:sz w:val="14"/>
              </w:rPr>
              <w:t>Coercion</w:t>
            </w:r>
            <w:r>
              <w:rPr>
                <w:b/>
                <w:spacing w:val="10"/>
                <w:w w:val="105"/>
                <w:sz w:val="14"/>
              </w:rPr>
              <w:t xml:space="preserve"> </w:t>
            </w:r>
            <w:r>
              <w:rPr>
                <w:b/>
                <w:spacing w:val="-2"/>
                <w:w w:val="105"/>
                <w:sz w:val="14"/>
              </w:rPr>
              <w:t>Indicators</w:t>
            </w:r>
          </w:p>
        </w:tc>
      </w:tr>
      <w:tr w14:paraId="4305E956" w14:textId="77777777">
        <w:tblPrEx>
          <w:tblW w:w="0" w:type="auto"/>
          <w:tblInd w:w="168" w:type="dxa"/>
          <w:tblLayout w:type="fixed"/>
          <w:tblCellMar>
            <w:left w:w="0" w:type="dxa"/>
            <w:right w:w="0" w:type="dxa"/>
          </w:tblCellMar>
          <w:tblLook w:val="01E0"/>
        </w:tblPrEx>
        <w:trPr>
          <w:trHeight w:val="239"/>
        </w:trPr>
        <w:tc>
          <w:tcPr>
            <w:tcW w:w="5497" w:type="dxa"/>
            <w:tcBorders>
              <w:top w:val="single" w:sz="4" w:space="0" w:color="auto"/>
              <w:left w:val="single" w:sz="4" w:space="0" w:color="auto"/>
              <w:right w:val="single" w:sz="4" w:space="0" w:color="auto"/>
            </w:tcBorders>
            <w:shd w:val="clear" w:color="auto" w:fill="FFFFFF" w:themeFill="background1"/>
          </w:tcPr>
          <w:p w:rsidR="00003A7D" w:rsidRPr="009E40DA" w:rsidP="00003A7D" w14:paraId="77121F67" w14:textId="618D7F6E">
            <w:pPr>
              <w:pStyle w:val="TableParagraph"/>
              <w:spacing w:before="41"/>
              <w:ind w:left="41"/>
              <w:rPr>
                <w:bCs/>
                <w:w w:val="105"/>
                <w:sz w:val="14"/>
              </w:rPr>
            </w:pPr>
            <w:r w:rsidRPr="009E40DA">
              <w:rPr>
                <w:bCs/>
                <w:w w:val="105"/>
                <w:sz w:val="14"/>
              </w:rPr>
              <w:t>D</w:t>
            </w:r>
            <w:r>
              <w:rPr>
                <w:bCs/>
                <w:w w:val="105"/>
                <w:sz w:val="14"/>
              </w:rPr>
              <w:t>id anyone threaten the sponsor or their family?</w:t>
            </w:r>
          </w:p>
        </w:tc>
        <w:tc>
          <w:tcPr>
            <w:tcW w:w="5497" w:type="dxa"/>
            <w:tcBorders>
              <w:top w:val="single" w:sz="4" w:space="0" w:color="auto"/>
              <w:left w:val="single" w:sz="4" w:space="0" w:color="auto"/>
              <w:right w:val="single" w:sz="4" w:space="0" w:color="auto"/>
            </w:tcBorders>
            <w:shd w:val="clear" w:color="auto" w:fill="FFFFFF" w:themeFill="background1"/>
          </w:tcPr>
          <w:p w:rsidR="00003A7D" w:rsidP="00003A7D" w14:paraId="2A1D59AC" w14:textId="08DEA8E8">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3C98937B" w14:textId="7777777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003A7D" w:rsidRPr="009E40DA" w:rsidP="00003A7D" w14:paraId="3E68159B" w14:textId="55C4C25F">
            <w:pPr>
              <w:pStyle w:val="TableParagraph"/>
              <w:spacing w:before="41"/>
              <w:ind w:left="41"/>
              <w:rPr>
                <w:bCs/>
                <w:w w:val="105"/>
                <w:sz w:val="14"/>
              </w:rPr>
            </w:pPr>
            <w:r>
              <w:rPr>
                <w:bCs/>
                <w:w w:val="105"/>
                <w:sz w:val="14"/>
              </w:rPr>
              <w:t xml:space="preserve">If Yes, explain: </w:t>
            </w:r>
          </w:p>
        </w:tc>
        <w:tc>
          <w:tcPr>
            <w:tcW w:w="5497" w:type="dxa"/>
            <w:tcBorders>
              <w:top w:val="single" w:sz="4" w:space="0" w:color="auto"/>
              <w:left w:val="single" w:sz="4" w:space="0" w:color="auto"/>
              <w:right w:val="single" w:sz="4" w:space="0" w:color="auto"/>
            </w:tcBorders>
            <w:shd w:val="clear" w:color="auto" w:fill="FFFFFF" w:themeFill="background1"/>
          </w:tcPr>
          <w:p w:rsidR="00003A7D" w:rsidP="00003A7D" w14:paraId="286EC56C" w14:textId="22800EFA">
            <w:pPr>
              <w:pStyle w:val="TableParagraph"/>
              <w:spacing w:before="41"/>
              <w:ind w:left="41"/>
              <w:rPr>
                <w:b/>
                <w:w w:val="105"/>
                <w:sz w:val="14"/>
              </w:rPr>
            </w:pPr>
            <w:r>
              <w:rPr>
                <w:b/>
                <w:w w:val="105"/>
                <w:sz w:val="14"/>
              </w:rPr>
              <w:t>(OPEN TEXT)</w:t>
            </w:r>
          </w:p>
        </w:tc>
      </w:tr>
      <w:tr w14:paraId="7E5E2669" w14:textId="7777777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003A7D" w:rsidRPr="009E40DA" w:rsidP="00003A7D" w14:paraId="7F46F266" w14:textId="56DA3C5B">
            <w:pPr>
              <w:pStyle w:val="TableParagraph"/>
              <w:spacing w:before="41"/>
              <w:ind w:left="41"/>
              <w:rPr>
                <w:bCs/>
                <w:w w:val="105"/>
                <w:sz w:val="14"/>
              </w:rPr>
            </w:pPr>
            <w:r>
              <w:rPr>
                <w:bCs/>
                <w:w w:val="105"/>
                <w:sz w:val="14"/>
              </w:rPr>
              <w:t>Was the sponsor ever physically harmed?</w:t>
            </w:r>
          </w:p>
        </w:tc>
        <w:tc>
          <w:tcPr>
            <w:tcW w:w="5497" w:type="dxa"/>
            <w:tcBorders>
              <w:top w:val="single" w:sz="4" w:space="0" w:color="auto"/>
              <w:left w:val="single" w:sz="4" w:space="0" w:color="auto"/>
              <w:right w:val="single" w:sz="4" w:space="0" w:color="auto"/>
            </w:tcBorders>
            <w:shd w:val="clear" w:color="auto" w:fill="FFFFFF" w:themeFill="background1"/>
          </w:tcPr>
          <w:p w:rsidR="00003A7D" w:rsidP="00003A7D" w14:paraId="445EA7F4" w14:textId="45A9D825">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4B7DB4BD" w14:textId="7777777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003A7D" w:rsidRPr="009E40DA" w:rsidP="00003A7D" w14:paraId="58B927FD" w14:textId="64947A90">
            <w:pPr>
              <w:pStyle w:val="TableParagraph"/>
              <w:spacing w:before="41"/>
              <w:ind w:left="41"/>
              <w:rPr>
                <w:bCs/>
                <w:w w:val="105"/>
                <w:sz w:val="14"/>
              </w:rPr>
            </w:pPr>
            <w:r>
              <w:rPr>
                <w:bCs/>
                <w:w w:val="105"/>
                <w:sz w:val="14"/>
              </w:rPr>
              <w:t xml:space="preserve">If Yes, explain: </w:t>
            </w:r>
          </w:p>
        </w:tc>
        <w:tc>
          <w:tcPr>
            <w:tcW w:w="5497" w:type="dxa"/>
            <w:tcBorders>
              <w:top w:val="single" w:sz="4" w:space="0" w:color="auto"/>
              <w:left w:val="single" w:sz="4" w:space="0" w:color="auto"/>
              <w:right w:val="single" w:sz="4" w:space="0" w:color="auto"/>
            </w:tcBorders>
            <w:shd w:val="clear" w:color="auto" w:fill="FFFFFF" w:themeFill="background1"/>
          </w:tcPr>
          <w:p w:rsidR="00003A7D" w:rsidP="00003A7D" w14:paraId="7CF48420" w14:textId="126EBFC4">
            <w:pPr>
              <w:pStyle w:val="TableParagraph"/>
              <w:spacing w:before="41"/>
              <w:ind w:left="41"/>
              <w:rPr>
                <w:b/>
                <w:w w:val="105"/>
                <w:sz w:val="14"/>
              </w:rPr>
            </w:pPr>
            <w:r>
              <w:rPr>
                <w:b/>
                <w:w w:val="105"/>
                <w:sz w:val="14"/>
              </w:rPr>
              <w:t>(OPEN TEXT)</w:t>
            </w:r>
          </w:p>
        </w:tc>
      </w:tr>
      <w:tr w14:paraId="74A95660" w14:textId="7777777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003A7D" w:rsidRPr="009E40DA" w:rsidP="00003A7D" w14:paraId="12EA1E27" w14:textId="0541BBAE">
            <w:pPr>
              <w:pStyle w:val="TableParagraph"/>
              <w:spacing w:before="41"/>
              <w:ind w:left="41"/>
              <w:rPr>
                <w:bCs/>
                <w:w w:val="105"/>
                <w:sz w:val="14"/>
              </w:rPr>
            </w:pPr>
            <w:r>
              <w:rPr>
                <w:bCs/>
                <w:w w:val="105"/>
                <w:sz w:val="14"/>
              </w:rPr>
              <w:t>Was anyone around the sponsor ever physically harmed?</w:t>
            </w:r>
          </w:p>
        </w:tc>
        <w:tc>
          <w:tcPr>
            <w:tcW w:w="5497" w:type="dxa"/>
            <w:tcBorders>
              <w:top w:val="single" w:sz="4" w:space="0" w:color="auto"/>
              <w:left w:val="single" w:sz="4" w:space="0" w:color="auto"/>
              <w:right w:val="single" w:sz="4" w:space="0" w:color="auto"/>
            </w:tcBorders>
            <w:shd w:val="clear" w:color="auto" w:fill="FFFFFF" w:themeFill="background1"/>
          </w:tcPr>
          <w:p w:rsidR="00003A7D" w:rsidP="00003A7D" w14:paraId="308B8CE7" w14:textId="73869AC6">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4CFC0471" w14:textId="7777777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003A7D" w:rsidRPr="009E40DA" w:rsidP="00003A7D" w14:paraId="7BDDA787" w14:textId="1A5934F2">
            <w:pPr>
              <w:pStyle w:val="TableParagraph"/>
              <w:spacing w:before="41"/>
              <w:ind w:left="41"/>
              <w:rPr>
                <w:bCs/>
                <w:w w:val="105"/>
                <w:sz w:val="14"/>
              </w:rPr>
            </w:pPr>
            <w:r>
              <w:rPr>
                <w:bCs/>
                <w:w w:val="105"/>
                <w:sz w:val="14"/>
              </w:rPr>
              <w:t xml:space="preserve">If Yes, explain: </w:t>
            </w:r>
          </w:p>
        </w:tc>
        <w:tc>
          <w:tcPr>
            <w:tcW w:w="5497" w:type="dxa"/>
            <w:tcBorders>
              <w:top w:val="single" w:sz="4" w:space="0" w:color="auto"/>
              <w:left w:val="single" w:sz="4" w:space="0" w:color="auto"/>
              <w:right w:val="single" w:sz="4" w:space="0" w:color="auto"/>
            </w:tcBorders>
            <w:shd w:val="clear" w:color="auto" w:fill="FFFFFF" w:themeFill="background1"/>
          </w:tcPr>
          <w:p w:rsidR="00003A7D" w:rsidP="00003A7D" w14:paraId="1F63A6A0" w14:textId="58A90F04">
            <w:pPr>
              <w:pStyle w:val="TableParagraph"/>
              <w:spacing w:before="41"/>
              <w:ind w:left="41"/>
              <w:rPr>
                <w:b/>
                <w:w w:val="105"/>
                <w:sz w:val="14"/>
              </w:rPr>
            </w:pPr>
            <w:r>
              <w:rPr>
                <w:b/>
                <w:w w:val="105"/>
                <w:sz w:val="14"/>
              </w:rPr>
              <w:t>(OPEN TEXT)</w:t>
            </w:r>
          </w:p>
        </w:tc>
      </w:tr>
      <w:tr w14:paraId="5EC899E2" w14:textId="7777777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003A7D" w:rsidRPr="009E40DA" w:rsidP="00003A7D" w14:paraId="2E59E68F" w14:textId="6CB109E0">
            <w:pPr>
              <w:pStyle w:val="TableParagraph"/>
              <w:spacing w:before="41"/>
              <w:ind w:left="41"/>
              <w:rPr>
                <w:bCs/>
                <w:w w:val="105"/>
                <w:sz w:val="14"/>
              </w:rPr>
            </w:pPr>
            <w:r>
              <w:rPr>
                <w:bCs/>
                <w:w w:val="105"/>
                <w:sz w:val="14"/>
              </w:rPr>
              <w:t xml:space="preserve">Was the sponsor ever held against their will? </w:t>
            </w:r>
          </w:p>
        </w:tc>
        <w:tc>
          <w:tcPr>
            <w:tcW w:w="5497" w:type="dxa"/>
            <w:tcBorders>
              <w:top w:val="single" w:sz="4" w:space="0" w:color="auto"/>
              <w:left w:val="single" w:sz="4" w:space="0" w:color="auto"/>
              <w:right w:val="single" w:sz="4" w:space="0" w:color="auto"/>
            </w:tcBorders>
            <w:shd w:val="clear" w:color="auto" w:fill="FFFFFF" w:themeFill="background1"/>
          </w:tcPr>
          <w:p w:rsidR="00003A7D" w:rsidP="00003A7D" w14:paraId="7B43455A" w14:textId="7C0C4EB2">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1AADD2D7" w14:textId="7777777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003A7D" w:rsidRPr="009E40DA" w:rsidP="00003A7D" w14:paraId="36C1E911" w14:textId="70526EEF">
            <w:pPr>
              <w:pStyle w:val="TableParagraph"/>
              <w:spacing w:before="41"/>
              <w:ind w:left="41"/>
              <w:rPr>
                <w:bCs/>
                <w:w w:val="105"/>
                <w:sz w:val="14"/>
              </w:rPr>
            </w:pPr>
            <w:r>
              <w:rPr>
                <w:bCs/>
                <w:w w:val="105"/>
                <w:sz w:val="14"/>
              </w:rPr>
              <w:t>If Yes, explain:</w:t>
            </w:r>
          </w:p>
        </w:tc>
        <w:tc>
          <w:tcPr>
            <w:tcW w:w="5497" w:type="dxa"/>
            <w:tcBorders>
              <w:top w:val="single" w:sz="4" w:space="0" w:color="auto"/>
              <w:left w:val="single" w:sz="4" w:space="0" w:color="auto"/>
              <w:right w:val="single" w:sz="4" w:space="0" w:color="auto"/>
            </w:tcBorders>
            <w:shd w:val="clear" w:color="auto" w:fill="FFFFFF" w:themeFill="background1"/>
          </w:tcPr>
          <w:p w:rsidR="00003A7D" w:rsidP="00003A7D" w14:paraId="50C46D9C" w14:textId="26949C82">
            <w:pPr>
              <w:pStyle w:val="TableParagraph"/>
              <w:spacing w:before="41"/>
              <w:ind w:left="41"/>
              <w:rPr>
                <w:b/>
                <w:w w:val="105"/>
                <w:sz w:val="14"/>
              </w:rPr>
            </w:pPr>
            <w:r>
              <w:rPr>
                <w:b/>
                <w:w w:val="105"/>
                <w:sz w:val="14"/>
              </w:rPr>
              <w:t>(OPEN TEXT)</w:t>
            </w:r>
          </w:p>
        </w:tc>
      </w:tr>
      <w:tr w14:paraId="1ABA9CB7" w14:textId="7777777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003A7D" w:rsidRPr="009E40DA" w:rsidP="00003A7D" w14:paraId="071309CF" w14:textId="49F52E2A">
            <w:pPr>
              <w:pStyle w:val="TableParagraph"/>
              <w:spacing w:before="41"/>
              <w:ind w:left="41"/>
              <w:rPr>
                <w:bCs/>
                <w:w w:val="105"/>
                <w:sz w:val="14"/>
              </w:rPr>
            </w:pPr>
            <w:r>
              <w:rPr>
                <w:bCs/>
                <w:w w:val="105"/>
                <w:sz w:val="14"/>
              </w:rPr>
              <w:t>Did anything bad happen to anyone else in this situation or anyone else who tried to leave?</w:t>
            </w:r>
          </w:p>
        </w:tc>
        <w:tc>
          <w:tcPr>
            <w:tcW w:w="5497" w:type="dxa"/>
            <w:tcBorders>
              <w:top w:val="single" w:sz="4" w:space="0" w:color="auto"/>
              <w:left w:val="single" w:sz="4" w:space="0" w:color="auto"/>
              <w:right w:val="single" w:sz="4" w:space="0" w:color="auto"/>
            </w:tcBorders>
            <w:shd w:val="clear" w:color="auto" w:fill="FFFFFF" w:themeFill="background1"/>
          </w:tcPr>
          <w:p w:rsidR="00003A7D" w:rsidP="00003A7D" w14:paraId="197E3B6E" w14:textId="39173371">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16901F54" w14:textId="7777777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003A7D" w:rsidRPr="009E40DA" w:rsidP="00003A7D" w14:paraId="23FA335D" w14:textId="01B5EF5B">
            <w:pPr>
              <w:pStyle w:val="TableParagraph"/>
              <w:spacing w:before="41"/>
              <w:ind w:left="41"/>
              <w:rPr>
                <w:bCs/>
                <w:w w:val="105"/>
                <w:sz w:val="14"/>
              </w:rPr>
            </w:pPr>
            <w:r>
              <w:rPr>
                <w:bCs/>
                <w:w w:val="105"/>
                <w:sz w:val="14"/>
              </w:rPr>
              <w:t>If Yes, explain:</w:t>
            </w:r>
          </w:p>
        </w:tc>
        <w:tc>
          <w:tcPr>
            <w:tcW w:w="5497" w:type="dxa"/>
            <w:tcBorders>
              <w:top w:val="single" w:sz="4" w:space="0" w:color="auto"/>
              <w:left w:val="single" w:sz="4" w:space="0" w:color="auto"/>
              <w:right w:val="single" w:sz="4" w:space="0" w:color="auto"/>
            </w:tcBorders>
            <w:shd w:val="clear" w:color="auto" w:fill="FFFFFF" w:themeFill="background1"/>
          </w:tcPr>
          <w:p w:rsidR="00003A7D" w:rsidP="00003A7D" w14:paraId="041AE356" w14:textId="5BD097EC">
            <w:pPr>
              <w:pStyle w:val="TableParagraph"/>
              <w:spacing w:before="41"/>
              <w:ind w:left="41"/>
              <w:rPr>
                <w:b/>
                <w:w w:val="105"/>
                <w:sz w:val="14"/>
              </w:rPr>
            </w:pPr>
            <w:r>
              <w:rPr>
                <w:b/>
                <w:w w:val="105"/>
                <w:sz w:val="14"/>
              </w:rPr>
              <w:t>(OPEN TEXT)</w:t>
            </w:r>
          </w:p>
        </w:tc>
      </w:tr>
      <w:tr w14:paraId="75FB5EA5" w14:textId="7777777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003A7D" w:rsidRPr="009E40DA" w:rsidP="00003A7D" w14:paraId="233CD4AE" w14:textId="6B0455FF">
            <w:pPr>
              <w:pStyle w:val="TableParagraph"/>
              <w:spacing w:before="41"/>
              <w:ind w:left="41"/>
              <w:rPr>
                <w:bCs/>
                <w:w w:val="105"/>
                <w:sz w:val="14"/>
              </w:rPr>
            </w:pPr>
            <w:r>
              <w:rPr>
                <w:bCs/>
                <w:w w:val="105"/>
                <w:sz w:val="14"/>
              </w:rPr>
              <w:t>Did anyone ever keep or destroy the sponsor’s identity documents?</w:t>
            </w:r>
          </w:p>
        </w:tc>
        <w:tc>
          <w:tcPr>
            <w:tcW w:w="5497" w:type="dxa"/>
            <w:tcBorders>
              <w:top w:val="single" w:sz="4" w:space="0" w:color="auto"/>
              <w:left w:val="single" w:sz="4" w:space="0" w:color="auto"/>
              <w:right w:val="single" w:sz="4" w:space="0" w:color="auto"/>
            </w:tcBorders>
            <w:shd w:val="clear" w:color="auto" w:fill="FFFFFF" w:themeFill="background1"/>
          </w:tcPr>
          <w:p w:rsidR="00003A7D" w:rsidP="00003A7D" w14:paraId="320E9F20" w14:textId="6D4ABAF4">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6A1A3DB4" w14:textId="7777777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003A7D" w:rsidRPr="009E40DA" w:rsidP="00003A7D" w14:paraId="2DD7100B" w14:textId="5B2C50E3">
            <w:pPr>
              <w:pStyle w:val="TableParagraph"/>
              <w:spacing w:before="41"/>
              <w:ind w:left="41"/>
              <w:rPr>
                <w:bCs/>
                <w:w w:val="105"/>
                <w:sz w:val="14"/>
              </w:rPr>
            </w:pPr>
            <w:r>
              <w:rPr>
                <w:bCs/>
                <w:w w:val="105"/>
                <w:sz w:val="14"/>
              </w:rPr>
              <w:t>If Yes, explain:</w:t>
            </w:r>
          </w:p>
        </w:tc>
        <w:tc>
          <w:tcPr>
            <w:tcW w:w="5497" w:type="dxa"/>
            <w:tcBorders>
              <w:top w:val="single" w:sz="4" w:space="0" w:color="auto"/>
              <w:left w:val="single" w:sz="4" w:space="0" w:color="auto"/>
              <w:right w:val="single" w:sz="4" w:space="0" w:color="auto"/>
            </w:tcBorders>
            <w:shd w:val="clear" w:color="auto" w:fill="FFFFFF" w:themeFill="background1"/>
          </w:tcPr>
          <w:p w:rsidR="00003A7D" w:rsidP="00003A7D" w14:paraId="476ADFD8" w14:textId="0E566B85">
            <w:pPr>
              <w:pStyle w:val="TableParagraph"/>
              <w:spacing w:before="41"/>
              <w:ind w:left="41"/>
              <w:rPr>
                <w:b/>
                <w:w w:val="105"/>
                <w:sz w:val="14"/>
              </w:rPr>
            </w:pPr>
            <w:r>
              <w:rPr>
                <w:b/>
                <w:w w:val="105"/>
                <w:sz w:val="14"/>
              </w:rPr>
              <w:t>(OPEN TEXT)</w:t>
            </w:r>
          </w:p>
        </w:tc>
      </w:tr>
      <w:tr w14:paraId="15F4AD68" w14:textId="7777777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003A7D" w:rsidRPr="009E40DA" w:rsidP="00003A7D" w14:paraId="476257E5" w14:textId="202A9D35">
            <w:pPr>
              <w:pStyle w:val="TableParagraph"/>
              <w:spacing w:before="41"/>
              <w:ind w:left="41"/>
              <w:rPr>
                <w:bCs/>
                <w:w w:val="105"/>
                <w:sz w:val="14"/>
              </w:rPr>
            </w:pPr>
            <w:r>
              <w:rPr>
                <w:bCs/>
                <w:w w:val="105"/>
                <w:sz w:val="14"/>
              </w:rPr>
              <w:t>Did anyone ever threaten to report the sponsor to the police or immigration?</w:t>
            </w:r>
          </w:p>
        </w:tc>
        <w:tc>
          <w:tcPr>
            <w:tcW w:w="5497" w:type="dxa"/>
            <w:tcBorders>
              <w:top w:val="single" w:sz="4" w:space="0" w:color="auto"/>
              <w:left w:val="single" w:sz="4" w:space="0" w:color="auto"/>
              <w:right w:val="single" w:sz="4" w:space="0" w:color="auto"/>
            </w:tcBorders>
            <w:shd w:val="clear" w:color="auto" w:fill="FFFFFF" w:themeFill="background1"/>
          </w:tcPr>
          <w:p w:rsidR="00003A7D" w:rsidP="00003A7D" w14:paraId="0BBE133C" w14:textId="0184D804">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1B166F01" w14:textId="7777777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003A7D" w:rsidRPr="009E40DA" w:rsidP="00003A7D" w14:paraId="2E4A4C7A" w14:textId="675A4DAA">
            <w:pPr>
              <w:pStyle w:val="TableParagraph"/>
              <w:spacing w:before="41"/>
              <w:ind w:left="41"/>
              <w:rPr>
                <w:bCs/>
                <w:w w:val="105"/>
                <w:sz w:val="14"/>
              </w:rPr>
            </w:pPr>
            <w:r>
              <w:rPr>
                <w:bCs/>
                <w:w w:val="105"/>
                <w:sz w:val="14"/>
              </w:rPr>
              <w:t>If Yes, explain:</w:t>
            </w:r>
          </w:p>
        </w:tc>
        <w:tc>
          <w:tcPr>
            <w:tcW w:w="5497" w:type="dxa"/>
            <w:tcBorders>
              <w:top w:val="single" w:sz="4" w:space="0" w:color="auto"/>
              <w:left w:val="single" w:sz="4" w:space="0" w:color="auto"/>
              <w:right w:val="single" w:sz="4" w:space="0" w:color="auto"/>
            </w:tcBorders>
            <w:shd w:val="clear" w:color="auto" w:fill="FFFFFF" w:themeFill="background1"/>
          </w:tcPr>
          <w:p w:rsidR="00003A7D" w:rsidP="00003A7D" w14:paraId="66AD22A1" w14:textId="243D9BD3">
            <w:pPr>
              <w:pStyle w:val="TableParagraph"/>
              <w:spacing w:before="41"/>
              <w:ind w:left="41"/>
              <w:rPr>
                <w:b/>
                <w:w w:val="105"/>
                <w:sz w:val="14"/>
              </w:rPr>
            </w:pPr>
            <w:r>
              <w:rPr>
                <w:b/>
                <w:w w:val="105"/>
                <w:sz w:val="14"/>
              </w:rPr>
              <w:t>(OPEN TEXT)</w:t>
            </w:r>
          </w:p>
        </w:tc>
      </w:tr>
      <w:tr w14:paraId="7F3607E6" w14:textId="7777777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003A7D" w:rsidRPr="009E40DA" w:rsidP="00003A7D" w14:paraId="75BC350F" w14:textId="7AAA682A">
            <w:pPr>
              <w:pStyle w:val="TableParagraph"/>
              <w:spacing w:before="41"/>
              <w:ind w:left="41"/>
              <w:rPr>
                <w:bCs/>
                <w:w w:val="105"/>
                <w:sz w:val="14"/>
              </w:rPr>
            </w:pPr>
            <w:r>
              <w:rPr>
                <w:bCs/>
                <w:w w:val="105"/>
                <w:sz w:val="14"/>
              </w:rPr>
              <w:t>Is the sponsor worried anyone might be trying to find them?</w:t>
            </w:r>
          </w:p>
        </w:tc>
        <w:tc>
          <w:tcPr>
            <w:tcW w:w="5497" w:type="dxa"/>
            <w:tcBorders>
              <w:top w:val="single" w:sz="4" w:space="0" w:color="auto"/>
              <w:left w:val="single" w:sz="4" w:space="0" w:color="auto"/>
              <w:right w:val="single" w:sz="4" w:space="0" w:color="auto"/>
            </w:tcBorders>
            <w:shd w:val="clear" w:color="auto" w:fill="FFFFFF" w:themeFill="background1"/>
          </w:tcPr>
          <w:p w:rsidR="00003A7D" w:rsidP="00003A7D" w14:paraId="46AD3E26" w14:textId="599F92CA">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05A872A4" w14:textId="77777777" w:rsidTr="00003A7D">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003A7D" w:rsidRPr="009E40DA" w:rsidP="00003A7D" w14:paraId="4F8891C7" w14:textId="3676F34E">
            <w:pPr>
              <w:pStyle w:val="TableParagraph"/>
              <w:spacing w:before="41"/>
              <w:ind w:left="41"/>
              <w:rPr>
                <w:bCs/>
                <w:w w:val="105"/>
                <w:sz w:val="14"/>
              </w:rPr>
            </w:pPr>
            <w:r>
              <w:rPr>
                <w:bCs/>
                <w:w w:val="105"/>
                <w:sz w:val="14"/>
              </w:rPr>
              <w:t>If Yes, explain:</w:t>
            </w:r>
          </w:p>
        </w:tc>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003A7D" w:rsidP="00003A7D" w14:paraId="56DA096D" w14:textId="4E7D2239">
            <w:pPr>
              <w:pStyle w:val="TableParagraph"/>
              <w:spacing w:before="41"/>
              <w:ind w:left="41"/>
              <w:rPr>
                <w:b/>
                <w:w w:val="105"/>
                <w:sz w:val="14"/>
              </w:rPr>
            </w:pPr>
            <w:r>
              <w:rPr>
                <w:b/>
                <w:w w:val="105"/>
                <w:sz w:val="14"/>
              </w:rPr>
              <w:t>(OPEN TEXT)</w:t>
            </w:r>
          </w:p>
        </w:tc>
      </w:tr>
      <w:tr w14:paraId="5E04BB6F" w14:textId="77777777" w:rsidTr="00003A7D">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003A7D" w:rsidRPr="009E40DA" w:rsidP="00003A7D" w14:paraId="64C143EA" w14:textId="132069B6">
            <w:pPr>
              <w:pStyle w:val="TableParagraph"/>
              <w:spacing w:before="41"/>
              <w:ind w:left="41"/>
              <w:rPr>
                <w:bCs/>
                <w:w w:val="105"/>
                <w:sz w:val="14"/>
              </w:rPr>
            </w:pPr>
            <w:r>
              <w:rPr>
                <w:bCs/>
                <w:w w:val="105"/>
                <w:sz w:val="14"/>
              </w:rPr>
              <w:t>Additional information on coercion indicators:</w:t>
            </w:r>
          </w:p>
        </w:tc>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003A7D" w:rsidP="00003A7D" w14:paraId="2A42C177" w14:textId="378EF17D">
            <w:pPr>
              <w:pStyle w:val="TableParagraph"/>
              <w:spacing w:before="41"/>
              <w:ind w:left="41"/>
              <w:rPr>
                <w:b/>
                <w:w w:val="105"/>
                <w:sz w:val="14"/>
              </w:rPr>
            </w:pPr>
            <w:r>
              <w:rPr>
                <w:b/>
                <w:w w:val="105"/>
                <w:sz w:val="14"/>
              </w:rPr>
              <w:t>(OPEN TEXT)</w:t>
            </w:r>
          </w:p>
        </w:tc>
      </w:tr>
    </w:tbl>
    <w:p w:rsidR="006A6966" w14:paraId="6EE74875" w14:textId="77777777">
      <w:pPr>
        <w:rPr>
          <w:sz w:val="14"/>
        </w:rPr>
        <w:sectPr>
          <w:type w:val="continuous"/>
          <w:pgSz w:w="12240" w:h="15840"/>
          <w:pgMar w:top="580" w:right="500" w:bottom="280" w:left="460" w:header="720" w:footer="720" w:gutter="0"/>
          <w:cols w:space="720"/>
        </w:sectPr>
      </w:pPr>
    </w:p>
    <w:tbl>
      <w:tblPr>
        <w:tblW w:w="0" w:type="auto"/>
        <w:tblInd w:w="168" w:type="dxa"/>
        <w:tblLayout w:type="fixed"/>
        <w:tblCellMar>
          <w:left w:w="0" w:type="dxa"/>
          <w:right w:w="0" w:type="dxa"/>
        </w:tblCellMar>
        <w:tblLook w:val="01E0"/>
      </w:tblPr>
      <w:tblGrid>
        <w:gridCol w:w="5497"/>
        <w:gridCol w:w="5497"/>
      </w:tblGrid>
      <w:tr w14:paraId="6EE74879" w14:textId="77777777" w:rsidTr="0A9328F7">
        <w:tblPrEx>
          <w:tblW w:w="0" w:type="auto"/>
          <w:tblInd w:w="168" w:type="dxa"/>
          <w:tblLayout w:type="fixed"/>
          <w:tblCellMar>
            <w:left w:w="0" w:type="dxa"/>
            <w:right w:w="0" w:type="dxa"/>
          </w:tblCellMar>
          <w:tblLook w:val="01E0"/>
        </w:tblPrEx>
        <w:trPr>
          <w:trHeight w:val="248"/>
        </w:trPr>
        <w:tc>
          <w:tcPr>
            <w:tcW w:w="10994" w:type="dxa"/>
            <w:gridSpan w:val="2"/>
            <w:tcBorders>
              <w:left w:val="single" w:sz="4" w:space="0" w:color="BFBFBF" w:themeColor="background1" w:themeShade="BF"/>
              <w:bottom w:val="single" w:sz="4" w:space="0" w:color="auto"/>
              <w:right w:val="single" w:sz="4" w:space="0" w:color="BFBFBF" w:themeColor="background1" w:themeShade="BF"/>
            </w:tcBorders>
            <w:shd w:val="clear" w:color="auto" w:fill="CCFFFF"/>
          </w:tcPr>
          <w:p w:rsidR="006A6966" w14:paraId="6EE74878" w14:textId="77777777">
            <w:pPr>
              <w:pStyle w:val="TableParagraph"/>
              <w:spacing w:before="41"/>
              <w:ind w:left="41"/>
              <w:rPr>
                <w:b/>
                <w:sz w:val="14"/>
              </w:rPr>
            </w:pPr>
            <w:r>
              <w:rPr>
                <w:b/>
                <w:w w:val="105"/>
                <w:sz w:val="14"/>
              </w:rPr>
              <w:t>Debt</w:t>
            </w:r>
            <w:r>
              <w:rPr>
                <w:b/>
                <w:spacing w:val="20"/>
                <w:w w:val="105"/>
                <w:sz w:val="14"/>
              </w:rPr>
              <w:t xml:space="preserve"> </w:t>
            </w:r>
            <w:r>
              <w:rPr>
                <w:b/>
                <w:w w:val="105"/>
                <w:sz w:val="14"/>
              </w:rPr>
              <w:t>Bondage/Labor</w:t>
            </w:r>
            <w:r>
              <w:rPr>
                <w:b/>
                <w:spacing w:val="20"/>
                <w:w w:val="105"/>
                <w:sz w:val="14"/>
              </w:rPr>
              <w:t xml:space="preserve"> </w:t>
            </w:r>
            <w:r>
              <w:rPr>
                <w:b/>
                <w:w w:val="105"/>
                <w:sz w:val="14"/>
              </w:rPr>
              <w:t>Trafficking</w:t>
            </w:r>
            <w:r>
              <w:rPr>
                <w:b/>
                <w:spacing w:val="20"/>
                <w:w w:val="105"/>
                <w:sz w:val="14"/>
              </w:rPr>
              <w:t xml:space="preserve"> </w:t>
            </w:r>
            <w:r>
              <w:rPr>
                <w:b/>
                <w:spacing w:val="-2"/>
                <w:w w:val="105"/>
                <w:sz w:val="14"/>
              </w:rPr>
              <w:t>Indicators</w:t>
            </w:r>
          </w:p>
        </w:tc>
      </w:tr>
      <w:tr w14:paraId="66D85998" w14:textId="77777777" w:rsidTr="0A9328F7">
        <w:tblPrEx>
          <w:tblW w:w="0" w:type="auto"/>
          <w:tblInd w:w="168" w:type="dxa"/>
          <w:tblLayout w:type="fixed"/>
          <w:tblCellMar>
            <w:left w:w="0" w:type="dxa"/>
            <w:right w:w="0" w:type="dxa"/>
          </w:tblCellMar>
          <w:tblLook w:val="01E0"/>
        </w:tblPrEx>
        <w:trPr>
          <w:trHeight w:val="245"/>
        </w:trPr>
        <w:tc>
          <w:tcPr>
            <w:tcW w:w="5497" w:type="dxa"/>
            <w:tcBorders>
              <w:top w:val="single" w:sz="4" w:space="0" w:color="auto"/>
              <w:left w:val="single" w:sz="4" w:space="0" w:color="auto"/>
              <w:right w:val="single" w:sz="4" w:space="0" w:color="auto"/>
            </w:tcBorders>
            <w:shd w:val="clear" w:color="auto" w:fill="FFFFFF" w:themeFill="background1"/>
          </w:tcPr>
          <w:p w:rsidR="00A3653A" w:rsidRPr="00003A7D" w:rsidP="00A3653A" w14:paraId="508EFE5E" w14:textId="0E4B85A1">
            <w:pPr>
              <w:pStyle w:val="TableParagraph"/>
              <w:spacing w:before="41"/>
              <w:ind w:left="41"/>
              <w:rPr>
                <w:bCs/>
                <w:w w:val="105"/>
                <w:sz w:val="14"/>
              </w:rPr>
            </w:pPr>
            <w:r>
              <w:rPr>
                <w:bCs/>
                <w:w w:val="105"/>
                <w:sz w:val="14"/>
              </w:rPr>
              <w:t>Did the sponsor perform any work or provide any services in exchange for the help journeying to the U.S. or for reasons other than to meet basic needs (e.g. food, housing, clothing)?</w:t>
            </w:r>
          </w:p>
        </w:tc>
        <w:tc>
          <w:tcPr>
            <w:tcW w:w="5497" w:type="dxa"/>
            <w:tcBorders>
              <w:top w:val="single" w:sz="4" w:space="0" w:color="auto"/>
              <w:left w:val="single" w:sz="4" w:space="0" w:color="auto"/>
              <w:right w:val="single" w:sz="4" w:space="0" w:color="auto"/>
            </w:tcBorders>
            <w:shd w:val="clear" w:color="auto" w:fill="FFFFFF" w:themeFill="background1"/>
          </w:tcPr>
          <w:p w:rsidR="00A3653A" w:rsidP="00A3653A" w14:paraId="3DE0743F" w14:textId="5D9110CF">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5398548B"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A3653A" w:rsidRPr="00003A7D" w:rsidP="00A3653A" w14:paraId="7854FDF5" w14:textId="14623FA6">
            <w:pPr>
              <w:pStyle w:val="TableParagraph"/>
              <w:spacing w:before="41"/>
              <w:ind w:left="41"/>
              <w:rPr>
                <w:bCs/>
                <w:w w:val="105"/>
                <w:sz w:val="14"/>
              </w:rPr>
            </w:pPr>
            <w:r>
              <w:rPr>
                <w:bCs/>
                <w:w w:val="105"/>
                <w:sz w:val="14"/>
              </w:rPr>
              <w:t>Who arranged the work?</w:t>
            </w:r>
          </w:p>
        </w:tc>
        <w:tc>
          <w:tcPr>
            <w:tcW w:w="5497" w:type="dxa"/>
            <w:tcBorders>
              <w:top w:val="single" w:sz="4" w:space="0" w:color="auto"/>
              <w:left w:val="single" w:sz="4" w:space="0" w:color="auto"/>
              <w:right w:val="single" w:sz="4" w:space="0" w:color="auto"/>
            </w:tcBorders>
            <w:shd w:val="clear" w:color="auto" w:fill="FFFFFF" w:themeFill="background1"/>
          </w:tcPr>
          <w:p w:rsidR="00A3653A" w:rsidP="00A3653A" w14:paraId="0EDD1C6E" w14:textId="401C8BA4">
            <w:pPr>
              <w:pStyle w:val="TableParagraph"/>
              <w:spacing w:before="41"/>
              <w:ind w:left="41"/>
              <w:rPr>
                <w:b/>
                <w:w w:val="105"/>
                <w:sz w:val="14"/>
              </w:rPr>
            </w:pPr>
            <w:r>
              <w:rPr>
                <w:b/>
                <w:w w:val="105"/>
                <w:sz w:val="14"/>
              </w:rPr>
              <w:t>(OPEN TEXT)</w:t>
            </w:r>
          </w:p>
        </w:tc>
      </w:tr>
      <w:tr w14:paraId="3B37F9DF"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A3653A" w:rsidRPr="00003A7D" w:rsidP="00A3653A" w14:paraId="214715F0" w14:textId="0D0EE045">
            <w:pPr>
              <w:pStyle w:val="TableParagraph"/>
              <w:spacing w:before="41"/>
              <w:ind w:left="41"/>
              <w:rPr>
                <w:bCs/>
                <w:w w:val="105"/>
                <w:sz w:val="14"/>
              </w:rPr>
            </w:pPr>
            <w:r>
              <w:rPr>
                <w:bCs/>
                <w:w w:val="105"/>
                <w:sz w:val="14"/>
              </w:rPr>
              <w:t>What type of work did the sponsor perform and where?</w:t>
            </w:r>
          </w:p>
        </w:tc>
        <w:tc>
          <w:tcPr>
            <w:tcW w:w="5497" w:type="dxa"/>
            <w:tcBorders>
              <w:top w:val="single" w:sz="4" w:space="0" w:color="auto"/>
              <w:left w:val="single" w:sz="4" w:space="0" w:color="auto"/>
              <w:right w:val="single" w:sz="4" w:space="0" w:color="auto"/>
            </w:tcBorders>
            <w:shd w:val="clear" w:color="auto" w:fill="FFFFFF" w:themeFill="background1"/>
          </w:tcPr>
          <w:p w:rsidR="00A3653A" w:rsidP="00A3653A" w14:paraId="15F03543" w14:textId="2225DF9B">
            <w:pPr>
              <w:pStyle w:val="TableParagraph"/>
              <w:spacing w:before="41"/>
              <w:ind w:left="41"/>
              <w:rPr>
                <w:b/>
                <w:w w:val="105"/>
                <w:sz w:val="14"/>
              </w:rPr>
            </w:pPr>
            <w:r>
              <w:rPr>
                <w:b/>
                <w:w w:val="105"/>
                <w:sz w:val="14"/>
              </w:rPr>
              <w:t>(OPEN TEXT)</w:t>
            </w:r>
          </w:p>
        </w:tc>
      </w:tr>
      <w:tr w14:paraId="70B39F2F"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A3653A" w:rsidRPr="00003A7D" w:rsidP="00A3653A" w14:paraId="1B9E97C6" w14:textId="6C88CDB3">
            <w:pPr>
              <w:pStyle w:val="TableParagraph"/>
              <w:spacing w:before="41"/>
              <w:ind w:left="41"/>
              <w:rPr>
                <w:bCs/>
                <w:w w:val="105"/>
                <w:sz w:val="14"/>
              </w:rPr>
            </w:pPr>
            <w:r>
              <w:rPr>
                <w:bCs/>
                <w:w w:val="105"/>
                <w:sz w:val="14"/>
              </w:rPr>
              <w:t>How often did the sponsor have to work?</w:t>
            </w:r>
          </w:p>
        </w:tc>
        <w:tc>
          <w:tcPr>
            <w:tcW w:w="5497" w:type="dxa"/>
            <w:tcBorders>
              <w:top w:val="single" w:sz="4" w:space="0" w:color="auto"/>
              <w:left w:val="single" w:sz="4" w:space="0" w:color="auto"/>
              <w:right w:val="single" w:sz="4" w:space="0" w:color="auto"/>
            </w:tcBorders>
            <w:shd w:val="clear" w:color="auto" w:fill="FFFFFF" w:themeFill="background1"/>
          </w:tcPr>
          <w:p w:rsidR="00A3653A" w:rsidP="00A3653A" w14:paraId="6D79B221" w14:textId="22000CA9">
            <w:pPr>
              <w:pStyle w:val="TableParagraph"/>
              <w:spacing w:before="41"/>
              <w:ind w:left="41"/>
              <w:rPr>
                <w:b/>
                <w:w w:val="105"/>
                <w:sz w:val="14"/>
              </w:rPr>
            </w:pPr>
            <w:r>
              <w:rPr>
                <w:b/>
                <w:w w:val="105"/>
                <w:sz w:val="14"/>
              </w:rPr>
              <w:t>(OPEN TEXT)</w:t>
            </w:r>
          </w:p>
        </w:tc>
      </w:tr>
      <w:tr w14:paraId="25BCC7EC"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A3653A" w:rsidRPr="00003A7D" w:rsidP="00A3653A" w14:paraId="0FA217BA" w14:textId="71547308">
            <w:pPr>
              <w:pStyle w:val="TableParagraph"/>
              <w:spacing w:before="41"/>
              <w:ind w:left="41"/>
              <w:rPr>
                <w:bCs/>
                <w:w w:val="105"/>
                <w:sz w:val="14"/>
              </w:rPr>
            </w:pPr>
            <w:r>
              <w:rPr>
                <w:bCs/>
                <w:w w:val="105"/>
                <w:sz w:val="14"/>
              </w:rPr>
              <w:t xml:space="preserve">Did work conditions change over time? </w:t>
            </w:r>
          </w:p>
        </w:tc>
        <w:tc>
          <w:tcPr>
            <w:tcW w:w="5497" w:type="dxa"/>
            <w:tcBorders>
              <w:top w:val="single" w:sz="4" w:space="0" w:color="auto"/>
              <w:left w:val="single" w:sz="4" w:space="0" w:color="auto"/>
              <w:right w:val="single" w:sz="4" w:space="0" w:color="auto"/>
            </w:tcBorders>
            <w:shd w:val="clear" w:color="auto" w:fill="FFFFFF" w:themeFill="background1"/>
          </w:tcPr>
          <w:p w:rsidR="00A3653A" w:rsidP="00A3653A" w14:paraId="35EED060" w14:textId="6946C24A">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1822EA8F"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A3653A" w:rsidRPr="00003A7D" w:rsidP="00A3653A" w14:paraId="05744A83" w14:textId="67EEAC6A">
            <w:pPr>
              <w:pStyle w:val="TableParagraph"/>
              <w:spacing w:before="41"/>
              <w:ind w:left="41"/>
              <w:rPr>
                <w:bCs/>
                <w:w w:val="105"/>
                <w:sz w:val="14"/>
              </w:rPr>
            </w:pPr>
            <w:r>
              <w:rPr>
                <w:bCs/>
                <w:w w:val="105"/>
                <w:sz w:val="14"/>
              </w:rPr>
              <w:t>Is there a debt</w:t>
            </w:r>
            <w:r w:rsidR="008C1C0C">
              <w:rPr>
                <w:bCs/>
                <w:w w:val="105"/>
                <w:sz w:val="14"/>
              </w:rPr>
              <w:t>?</w:t>
            </w:r>
          </w:p>
        </w:tc>
        <w:tc>
          <w:tcPr>
            <w:tcW w:w="5497" w:type="dxa"/>
            <w:tcBorders>
              <w:top w:val="single" w:sz="4" w:space="0" w:color="auto"/>
              <w:left w:val="single" w:sz="4" w:space="0" w:color="auto"/>
              <w:right w:val="single" w:sz="4" w:space="0" w:color="auto"/>
            </w:tcBorders>
            <w:shd w:val="clear" w:color="auto" w:fill="FFFFFF" w:themeFill="background1"/>
          </w:tcPr>
          <w:p w:rsidR="00A3653A" w:rsidP="00A3653A" w14:paraId="564E626E" w14:textId="2217C6C8">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57FF397C"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8C1C0C" w:rsidRPr="00003A7D" w:rsidP="008C1C0C" w14:paraId="1A85E15E" w14:textId="0DEF1558">
            <w:pPr>
              <w:pStyle w:val="TableParagraph"/>
              <w:spacing w:before="41"/>
              <w:ind w:left="41"/>
              <w:rPr>
                <w:bCs/>
                <w:w w:val="105"/>
                <w:sz w:val="14"/>
              </w:rPr>
            </w:pPr>
            <w:r>
              <w:rPr>
                <w:bCs/>
                <w:w w:val="105"/>
                <w:sz w:val="14"/>
              </w:rPr>
              <w:t>What is the amount of the debt?</w:t>
            </w:r>
          </w:p>
        </w:tc>
        <w:tc>
          <w:tcPr>
            <w:tcW w:w="5497" w:type="dxa"/>
            <w:tcBorders>
              <w:top w:val="single" w:sz="4" w:space="0" w:color="auto"/>
              <w:left w:val="single" w:sz="4" w:space="0" w:color="auto"/>
              <w:right w:val="single" w:sz="4" w:space="0" w:color="auto"/>
            </w:tcBorders>
            <w:shd w:val="clear" w:color="auto" w:fill="FFFFFF" w:themeFill="background1"/>
          </w:tcPr>
          <w:p w:rsidR="008C1C0C" w:rsidP="008C1C0C" w14:paraId="0E8D2633" w14:textId="5F4403CC">
            <w:pPr>
              <w:pStyle w:val="TableParagraph"/>
              <w:spacing w:before="41"/>
              <w:ind w:left="41"/>
              <w:rPr>
                <w:b/>
                <w:w w:val="105"/>
                <w:sz w:val="14"/>
              </w:rPr>
            </w:pPr>
            <w:r>
              <w:rPr>
                <w:b/>
                <w:w w:val="105"/>
                <w:sz w:val="14"/>
              </w:rPr>
              <w:t>(OPEN TEXT)</w:t>
            </w:r>
          </w:p>
        </w:tc>
      </w:tr>
      <w:tr w14:paraId="2B7AAC3C"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8C1C0C" w:rsidRPr="00003A7D" w:rsidP="008C1C0C" w14:paraId="4BAB6D56" w14:textId="70A323EA">
            <w:pPr>
              <w:pStyle w:val="TableParagraph"/>
              <w:spacing w:before="41"/>
              <w:ind w:left="41"/>
              <w:rPr>
                <w:bCs/>
                <w:w w:val="105"/>
                <w:sz w:val="14"/>
              </w:rPr>
            </w:pPr>
            <w:r>
              <w:rPr>
                <w:bCs/>
                <w:w w:val="105"/>
                <w:sz w:val="14"/>
              </w:rPr>
              <w:t>Has the debt amount ever increased?</w:t>
            </w:r>
          </w:p>
        </w:tc>
        <w:tc>
          <w:tcPr>
            <w:tcW w:w="5497" w:type="dxa"/>
            <w:tcBorders>
              <w:top w:val="single" w:sz="4" w:space="0" w:color="auto"/>
              <w:left w:val="single" w:sz="4" w:space="0" w:color="auto"/>
              <w:right w:val="single" w:sz="4" w:space="0" w:color="auto"/>
            </w:tcBorders>
            <w:shd w:val="clear" w:color="auto" w:fill="FFFFFF" w:themeFill="background1"/>
          </w:tcPr>
          <w:p w:rsidR="008C1C0C" w:rsidP="008C1C0C" w14:paraId="754D2468" w14:textId="56C6C716">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33EA5853"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8C1C0C" w:rsidRPr="00003A7D" w:rsidP="008C1C0C" w14:paraId="07539802" w14:textId="6A47ADDC">
            <w:pPr>
              <w:pStyle w:val="TableParagraph"/>
              <w:spacing w:before="41"/>
              <w:ind w:left="41"/>
              <w:rPr>
                <w:bCs/>
                <w:w w:val="105"/>
                <w:sz w:val="14"/>
              </w:rPr>
            </w:pPr>
            <w:r>
              <w:rPr>
                <w:bCs/>
                <w:w w:val="105"/>
                <w:sz w:val="14"/>
              </w:rPr>
              <w:t>When did it increase?</w:t>
            </w:r>
          </w:p>
        </w:tc>
        <w:tc>
          <w:tcPr>
            <w:tcW w:w="5497" w:type="dxa"/>
            <w:tcBorders>
              <w:top w:val="single" w:sz="4" w:space="0" w:color="auto"/>
              <w:left w:val="single" w:sz="4" w:space="0" w:color="auto"/>
              <w:right w:val="single" w:sz="4" w:space="0" w:color="auto"/>
            </w:tcBorders>
            <w:shd w:val="clear" w:color="auto" w:fill="FFFFFF" w:themeFill="background1"/>
          </w:tcPr>
          <w:p w:rsidR="008C1C0C" w:rsidP="008C1C0C" w14:paraId="1C2E366B" w14:textId="7C0EA347">
            <w:pPr>
              <w:pStyle w:val="TableParagraph"/>
              <w:spacing w:before="41"/>
              <w:ind w:left="41"/>
              <w:rPr>
                <w:b/>
                <w:w w:val="105"/>
                <w:sz w:val="14"/>
              </w:rPr>
            </w:pPr>
            <w:r>
              <w:rPr>
                <w:b/>
                <w:w w:val="105"/>
                <w:sz w:val="14"/>
              </w:rPr>
              <w:t>(OPEN TEXT)</w:t>
            </w:r>
          </w:p>
        </w:tc>
      </w:tr>
      <w:tr w14:paraId="218306B5"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8C1C0C" w:rsidRPr="00003A7D" w:rsidP="008C1C0C" w14:paraId="496C3016" w14:textId="0F440192">
            <w:pPr>
              <w:pStyle w:val="TableParagraph"/>
              <w:spacing w:before="41"/>
              <w:ind w:left="41"/>
              <w:rPr>
                <w:bCs/>
                <w:w w:val="105"/>
                <w:sz w:val="14"/>
              </w:rPr>
            </w:pPr>
            <w:r>
              <w:rPr>
                <w:bCs/>
                <w:w w:val="105"/>
                <w:sz w:val="14"/>
              </w:rPr>
              <w:t>Why did it increase</w:t>
            </w:r>
          </w:p>
        </w:tc>
        <w:tc>
          <w:tcPr>
            <w:tcW w:w="5497" w:type="dxa"/>
            <w:tcBorders>
              <w:top w:val="single" w:sz="4" w:space="0" w:color="auto"/>
              <w:left w:val="single" w:sz="4" w:space="0" w:color="auto"/>
              <w:right w:val="single" w:sz="4" w:space="0" w:color="auto"/>
            </w:tcBorders>
            <w:shd w:val="clear" w:color="auto" w:fill="FFFFFF" w:themeFill="background1"/>
          </w:tcPr>
          <w:p w:rsidR="008C1C0C" w:rsidP="008C1C0C" w14:paraId="404B3D7F" w14:textId="40752AF8">
            <w:pPr>
              <w:pStyle w:val="TableParagraph"/>
              <w:spacing w:before="41"/>
              <w:ind w:left="41"/>
              <w:rPr>
                <w:b/>
                <w:w w:val="105"/>
                <w:sz w:val="14"/>
              </w:rPr>
            </w:pPr>
            <w:r>
              <w:rPr>
                <w:b/>
                <w:w w:val="105"/>
                <w:sz w:val="14"/>
              </w:rPr>
              <w:t>(OPEN TEXT)</w:t>
            </w:r>
          </w:p>
        </w:tc>
      </w:tr>
      <w:tr w14:paraId="69AB2965"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8C1C0C" w:rsidRPr="00003A7D" w:rsidP="008C1C0C" w14:paraId="01322268" w14:textId="175F9765">
            <w:pPr>
              <w:pStyle w:val="TableParagraph"/>
              <w:spacing w:before="41"/>
              <w:ind w:left="41"/>
              <w:rPr>
                <w:bCs/>
                <w:w w:val="105"/>
                <w:sz w:val="14"/>
              </w:rPr>
            </w:pPr>
            <w:r>
              <w:rPr>
                <w:bCs/>
                <w:w w:val="105"/>
                <w:sz w:val="14"/>
              </w:rPr>
              <w:t xml:space="preserve">Has the sponsor or the sponsor’s family ever been threatened over payment or work for the journey? </w:t>
            </w:r>
          </w:p>
        </w:tc>
        <w:tc>
          <w:tcPr>
            <w:tcW w:w="5497" w:type="dxa"/>
            <w:tcBorders>
              <w:top w:val="single" w:sz="4" w:space="0" w:color="auto"/>
              <w:left w:val="single" w:sz="4" w:space="0" w:color="auto"/>
              <w:right w:val="single" w:sz="4" w:space="0" w:color="auto"/>
            </w:tcBorders>
            <w:shd w:val="clear" w:color="auto" w:fill="FFFFFF" w:themeFill="background1"/>
          </w:tcPr>
          <w:p w:rsidR="008C1C0C" w:rsidP="008C1C0C" w14:paraId="3AA511DD" w14:textId="23DC3936">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082AE6C5"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8C1C0C" w:rsidRPr="00003A7D" w:rsidP="008C1C0C" w14:paraId="57DF6285" w14:textId="1CD21D1E">
            <w:pPr>
              <w:pStyle w:val="TableParagraph"/>
              <w:spacing w:before="41"/>
              <w:ind w:left="41"/>
              <w:rPr>
                <w:bCs/>
                <w:w w:val="105"/>
                <w:sz w:val="14"/>
              </w:rPr>
            </w:pPr>
            <w:r>
              <w:rPr>
                <w:bCs/>
                <w:w w:val="105"/>
                <w:sz w:val="14"/>
              </w:rPr>
              <w:t>If yes, who threatened the sponsor, and how?</w:t>
            </w:r>
          </w:p>
        </w:tc>
        <w:tc>
          <w:tcPr>
            <w:tcW w:w="5497" w:type="dxa"/>
            <w:tcBorders>
              <w:top w:val="single" w:sz="4" w:space="0" w:color="auto"/>
              <w:left w:val="single" w:sz="4" w:space="0" w:color="auto"/>
              <w:right w:val="single" w:sz="4" w:space="0" w:color="auto"/>
            </w:tcBorders>
            <w:shd w:val="clear" w:color="auto" w:fill="FFFFFF" w:themeFill="background1"/>
          </w:tcPr>
          <w:p w:rsidR="008C1C0C" w:rsidP="008C1C0C" w14:paraId="665FE6EC" w14:textId="39B3B834">
            <w:pPr>
              <w:pStyle w:val="TableParagraph"/>
              <w:spacing w:before="41"/>
              <w:ind w:left="41"/>
              <w:rPr>
                <w:b/>
                <w:w w:val="105"/>
                <w:sz w:val="14"/>
              </w:rPr>
            </w:pPr>
            <w:r>
              <w:rPr>
                <w:b/>
                <w:w w:val="105"/>
                <w:sz w:val="14"/>
              </w:rPr>
              <w:t>(OPEN TEXT)</w:t>
            </w:r>
          </w:p>
        </w:tc>
      </w:tr>
      <w:tr w14:paraId="6ECD71DA"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104C91" w:rsidRPr="00003A7D" w:rsidP="00104C91" w14:paraId="293886C7" w14:textId="42B04DF5">
            <w:pPr>
              <w:pStyle w:val="TableParagraph"/>
              <w:spacing w:before="41"/>
              <w:ind w:left="41"/>
              <w:rPr>
                <w:bCs/>
                <w:w w:val="105"/>
                <w:sz w:val="14"/>
              </w:rPr>
            </w:pPr>
            <w:r>
              <w:rPr>
                <w:bCs/>
                <w:w w:val="105"/>
                <w:sz w:val="14"/>
              </w:rPr>
              <w:t>What did the sponsor think would happen if they left the job or stopped working?</w:t>
            </w:r>
          </w:p>
        </w:tc>
        <w:tc>
          <w:tcPr>
            <w:tcW w:w="5497" w:type="dxa"/>
            <w:tcBorders>
              <w:top w:val="single" w:sz="4" w:space="0" w:color="auto"/>
              <w:left w:val="single" w:sz="4" w:space="0" w:color="auto"/>
              <w:right w:val="single" w:sz="4" w:space="0" w:color="auto"/>
            </w:tcBorders>
            <w:shd w:val="clear" w:color="auto" w:fill="FFFFFF" w:themeFill="background1"/>
          </w:tcPr>
          <w:p w:rsidR="00104C91" w:rsidP="00104C91" w14:paraId="70E3D0C8" w14:textId="78DA22CF">
            <w:pPr>
              <w:pStyle w:val="TableParagraph"/>
              <w:spacing w:before="41"/>
              <w:ind w:left="41"/>
              <w:rPr>
                <w:b/>
                <w:w w:val="105"/>
                <w:sz w:val="14"/>
              </w:rPr>
            </w:pPr>
            <w:r>
              <w:rPr>
                <w:b/>
                <w:w w:val="105"/>
                <w:sz w:val="14"/>
              </w:rPr>
              <w:t>(OPEN TEXT)</w:t>
            </w:r>
          </w:p>
        </w:tc>
      </w:tr>
      <w:tr w14:paraId="3CF27140"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1F1F71" w:rsidRPr="00003A7D" w:rsidP="001F1F71" w14:paraId="01309B63" w14:textId="0A2885B2">
            <w:pPr>
              <w:pStyle w:val="TableParagraph"/>
              <w:spacing w:before="41"/>
              <w:ind w:left="41"/>
              <w:rPr>
                <w:bCs/>
                <w:w w:val="105"/>
                <w:sz w:val="14"/>
              </w:rPr>
            </w:pPr>
            <w:r>
              <w:rPr>
                <w:bCs/>
                <w:w w:val="105"/>
                <w:sz w:val="14"/>
              </w:rPr>
              <w:t>Was the sponsor ever made to do work or do anything they did not want to do?</w:t>
            </w:r>
          </w:p>
        </w:tc>
        <w:tc>
          <w:tcPr>
            <w:tcW w:w="5497" w:type="dxa"/>
            <w:tcBorders>
              <w:top w:val="single" w:sz="4" w:space="0" w:color="auto"/>
              <w:left w:val="single" w:sz="4" w:space="0" w:color="auto"/>
              <w:right w:val="single" w:sz="4" w:space="0" w:color="auto"/>
            </w:tcBorders>
            <w:shd w:val="clear" w:color="auto" w:fill="FFFFFF" w:themeFill="background1"/>
          </w:tcPr>
          <w:p w:rsidR="001F1F71" w:rsidP="001F1F71" w14:paraId="5A95B94C" w14:textId="4D6E7556">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6D15B1EA"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1F1F71" w:rsidRPr="00003A7D" w:rsidP="001F1F71" w14:paraId="07D02324" w14:textId="25A7B51A">
            <w:pPr>
              <w:pStyle w:val="TableParagraph"/>
              <w:spacing w:before="41"/>
              <w:ind w:left="41"/>
              <w:rPr>
                <w:bCs/>
                <w:w w:val="105"/>
                <w:sz w:val="14"/>
              </w:rPr>
            </w:pPr>
            <w:r>
              <w:rPr>
                <w:bCs/>
                <w:w w:val="105"/>
                <w:sz w:val="14"/>
              </w:rPr>
              <w:t>If Yes, explain:</w:t>
            </w:r>
          </w:p>
        </w:tc>
        <w:tc>
          <w:tcPr>
            <w:tcW w:w="5497" w:type="dxa"/>
            <w:tcBorders>
              <w:top w:val="single" w:sz="4" w:space="0" w:color="auto"/>
              <w:left w:val="single" w:sz="4" w:space="0" w:color="auto"/>
              <w:right w:val="single" w:sz="4" w:space="0" w:color="auto"/>
            </w:tcBorders>
            <w:shd w:val="clear" w:color="auto" w:fill="FFFFFF" w:themeFill="background1"/>
          </w:tcPr>
          <w:p w:rsidR="001F1F71" w:rsidP="001F1F71" w14:paraId="3BEF7985" w14:textId="56921FC4">
            <w:pPr>
              <w:pStyle w:val="TableParagraph"/>
              <w:spacing w:before="41"/>
              <w:ind w:left="41"/>
              <w:rPr>
                <w:b/>
                <w:w w:val="105"/>
                <w:sz w:val="14"/>
              </w:rPr>
            </w:pPr>
            <w:r>
              <w:rPr>
                <w:b/>
                <w:w w:val="105"/>
                <w:sz w:val="14"/>
              </w:rPr>
              <w:t>(OPEN TEXT)</w:t>
            </w:r>
          </w:p>
        </w:tc>
      </w:tr>
      <w:tr w14:paraId="54228DAE"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1F1F71" w:rsidRPr="00003A7D" w:rsidP="001F1F71" w14:paraId="714BE8E5" w14:textId="57050C2E">
            <w:pPr>
              <w:pStyle w:val="TableParagraph"/>
              <w:spacing w:before="41"/>
              <w:ind w:left="41"/>
              <w:rPr>
                <w:bCs/>
                <w:w w:val="105"/>
                <w:sz w:val="14"/>
              </w:rPr>
            </w:pPr>
            <w:r>
              <w:rPr>
                <w:bCs/>
                <w:w w:val="105"/>
                <w:sz w:val="14"/>
              </w:rPr>
              <w:t>Did the sponsor ever receive pay or did someone else keep the pay?</w:t>
            </w:r>
          </w:p>
        </w:tc>
        <w:tc>
          <w:tcPr>
            <w:tcW w:w="5497" w:type="dxa"/>
            <w:tcBorders>
              <w:top w:val="single" w:sz="4" w:space="0" w:color="auto"/>
              <w:left w:val="single" w:sz="4" w:space="0" w:color="auto"/>
              <w:right w:val="single" w:sz="4" w:space="0" w:color="auto"/>
            </w:tcBorders>
            <w:shd w:val="clear" w:color="auto" w:fill="FFFFFF" w:themeFill="background1"/>
          </w:tcPr>
          <w:p w:rsidR="001F1F71" w:rsidP="001F1F71" w14:paraId="74574C99" w14:textId="6FE35E81">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04F382E1"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1F1F71" w:rsidRPr="00003A7D" w:rsidP="001F1F71" w14:paraId="032B6884" w14:textId="57845B61">
            <w:pPr>
              <w:pStyle w:val="TableParagraph"/>
              <w:spacing w:before="41"/>
              <w:ind w:left="41"/>
              <w:rPr>
                <w:bCs/>
                <w:w w:val="105"/>
                <w:sz w:val="14"/>
              </w:rPr>
            </w:pPr>
            <w:r>
              <w:rPr>
                <w:bCs/>
                <w:w w:val="105"/>
                <w:sz w:val="14"/>
              </w:rPr>
              <w:t>Was the sponsor paid what was promised when they started working and were those promises kept?</w:t>
            </w:r>
          </w:p>
        </w:tc>
        <w:tc>
          <w:tcPr>
            <w:tcW w:w="5497" w:type="dxa"/>
            <w:tcBorders>
              <w:top w:val="single" w:sz="4" w:space="0" w:color="auto"/>
              <w:left w:val="single" w:sz="4" w:space="0" w:color="auto"/>
              <w:right w:val="single" w:sz="4" w:space="0" w:color="auto"/>
            </w:tcBorders>
            <w:shd w:val="clear" w:color="auto" w:fill="FFFFFF" w:themeFill="background1"/>
          </w:tcPr>
          <w:p w:rsidR="001F1F71" w:rsidP="001F1F71" w14:paraId="4CA22F0A" w14:textId="0AE61F8E">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078EBA31"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1F1F71" w:rsidRPr="00003A7D" w:rsidP="001F1F71" w14:paraId="116AF8CC" w14:textId="50A9E52F">
            <w:pPr>
              <w:pStyle w:val="TableParagraph"/>
              <w:spacing w:before="41"/>
              <w:ind w:left="41"/>
              <w:rPr>
                <w:bCs/>
                <w:w w:val="105"/>
                <w:sz w:val="14"/>
              </w:rPr>
            </w:pPr>
            <w:r>
              <w:rPr>
                <w:bCs/>
                <w:w w:val="105"/>
                <w:sz w:val="14"/>
              </w:rPr>
              <w:t>Were expenses taken out of pay?</w:t>
            </w:r>
          </w:p>
        </w:tc>
        <w:tc>
          <w:tcPr>
            <w:tcW w:w="5497" w:type="dxa"/>
            <w:tcBorders>
              <w:top w:val="single" w:sz="4" w:space="0" w:color="auto"/>
              <w:left w:val="single" w:sz="4" w:space="0" w:color="auto"/>
              <w:right w:val="single" w:sz="4" w:space="0" w:color="auto"/>
            </w:tcBorders>
            <w:shd w:val="clear" w:color="auto" w:fill="FFFFFF" w:themeFill="background1"/>
          </w:tcPr>
          <w:p w:rsidR="001F1F71" w:rsidP="001F1F71" w14:paraId="0CF0A8F7" w14:textId="57218D96">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7D3017CF"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1F1F71" w:rsidRPr="00003A7D" w:rsidP="001F1F71" w14:paraId="6727CDEE" w14:textId="0DC3BD44">
            <w:pPr>
              <w:pStyle w:val="TableParagraph"/>
              <w:spacing w:before="41"/>
              <w:ind w:left="41"/>
              <w:rPr>
                <w:bCs/>
                <w:w w:val="105"/>
                <w:sz w:val="14"/>
              </w:rPr>
            </w:pPr>
            <w:r>
              <w:rPr>
                <w:bCs/>
                <w:w w:val="105"/>
                <w:sz w:val="14"/>
              </w:rPr>
              <w:t>If yes, what expenses?</w:t>
            </w:r>
          </w:p>
        </w:tc>
        <w:tc>
          <w:tcPr>
            <w:tcW w:w="5497" w:type="dxa"/>
            <w:tcBorders>
              <w:top w:val="single" w:sz="4" w:space="0" w:color="auto"/>
              <w:left w:val="single" w:sz="4" w:space="0" w:color="auto"/>
              <w:right w:val="single" w:sz="4" w:space="0" w:color="auto"/>
            </w:tcBorders>
            <w:shd w:val="clear" w:color="auto" w:fill="FFFFFF" w:themeFill="background1"/>
          </w:tcPr>
          <w:p w:rsidR="001F1F71" w:rsidP="001F1F71" w14:paraId="09898E98" w14:textId="07DE2C6D">
            <w:pPr>
              <w:pStyle w:val="TableParagraph"/>
              <w:spacing w:before="41"/>
              <w:ind w:left="41"/>
              <w:rPr>
                <w:b/>
                <w:w w:val="105"/>
                <w:sz w:val="14"/>
              </w:rPr>
            </w:pPr>
            <w:r>
              <w:rPr>
                <w:b/>
                <w:w w:val="105"/>
                <w:sz w:val="14"/>
              </w:rPr>
              <w:t>(OPEN TEXT)</w:t>
            </w:r>
          </w:p>
        </w:tc>
      </w:tr>
      <w:tr w14:paraId="77D45E51"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1F1F71" w:rsidRPr="00003A7D" w:rsidP="001F1F71" w14:paraId="550D240C" w14:textId="516D3DC3">
            <w:pPr>
              <w:pStyle w:val="TableParagraph"/>
              <w:spacing w:before="41"/>
              <w:ind w:left="41"/>
              <w:rPr>
                <w:bCs/>
                <w:w w:val="105"/>
                <w:sz w:val="14"/>
              </w:rPr>
            </w:pPr>
            <w:r>
              <w:rPr>
                <w:bCs/>
                <w:w w:val="105"/>
                <w:sz w:val="14"/>
              </w:rPr>
              <w:t>How did the sponsor get to the work site?</w:t>
            </w:r>
          </w:p>
        </w:tc>
        <w:tc>
          <w:tcPr>
            <w:tcW w:w="5497" w:type="dxa"/>
            <w:tcBorders>
              <w:top w:val="single" w:sz="4" w:space="0" w:color="auto"/>
              <w:left w:val="single" w:sz="4" w:space="0" w:color="auto"/>
              <w:right w:val="single" w:sz="4" w:space="0" w:color="auto"/>
            </w:tcBorders>
            <w:shd w:val="clear" w:color="auto" w:fill="FFFFFF" w:themeFill="background1"/>
          </w:tcPr>
          <w:p w:rsidR="001F1F71" w:rsidP="001F1F71" w14:paraId="390E620D" w14:textId="2EB6370E">
            <w:pPr>
              <w:pStyle w:val="TableParagraph"/>
              <w:spacing w:before="41"/>
              <w:ind w:left="41"/>
              <w:rPr>
                <w:b/>
                <w:w w:val="105"/>
                <w:sz w:val="14"/>
              </w:rPr>
            </w:pPr>
            <w:r>
              <w:rPr>
                <w:b/>
                <w:w w:val="105"/>
                <w:sz w:val="14"/>
              </w:rPr>
              <w:t>(OPEN TEXT)</w:t>
            </w:r>
          </w:p>
        </w:tc>
      </w:tr>
      <w:tr w14:paraId="2E7FE3F7"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1F1F71" w:rsidRPr="00003A7D" w:rsidP="001F1F71" w14:paraId="1284F09C" w14:textId="1978D2B5">
            <w:pPr>
              <w:pStyle w:val="TableParagraph"/>
              <w:spacing w:before="41"/>
              <w:ind w:left="41"/>
              <w:rPr>
                <w:bCs/>
                <w:w w:val="105"/>
                <w:sz w:val="14"/>
              </w:rPr>
            </w:pPr>
            <w:r>
              <w:rPr>
                <w:bCs/>
                <w:w w:val="105"/>
                <w:sz w:val="14"/>
              </w:rPr>
              <w:t>Where did the sponsor live while working?</w:t>
            </w:r>
          </w:p>
        </w:tc>
        <w:tc>
          <w:tcPr>
            <w:tcW w:w="5497" w:type="dxa"/>
            <w:tcBorders>
              <w:top w:val="single" w:sz="4" w:space="0" w:color="auto"/>
              <w:left w:val="single" w:sz="4" w:space="0" w:color="auto"/>
              <w:right w:val="single" w:sz="4" w:space="0" w:color="auto"/>
            </w:tcBorders>
            <w:shd w:val="clear" w:color="auto" w:fill="FFFFFF" w:themeFill="background1"/>
          </w:tcPr>
          <w:p w:rsidR="001F1F71" w:rsidP="001F1F71" w14:paraId="29334236" w14:textId="6827B05A">
            <w:pPr>
              <w:pStyle w:val="TableParagraph"/>
              <w:spacing w:before="41"/>
              <w:ind w:left="41"/>
              <w:rPr>
                <w:b/>
                <w:w w:val="105"/>
                <w:sz w:val="14"/>
              </w:rPr>
            </w:pPr>
            <w:r>
              <w:rPr>
                <w:b/>
                <w:w w:val="105"/>
                <w:sz w:val="14"/>
              </w:rPr>
              <w:t>(OPEN TEXT)</w:t>
            </w:r>
          </w:p>
        </w:tc>
      </w:tr>
      <w:tr w14:paraId="2AE36FAC"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1F1F71" w:rsidRPr="00003A7D" w:rsidP="001F1F71" w14:paraId="09203F2F" w14:textId="09A4DEAB">
            <w:pPr>
              <w:pStyle w:val="TableParagraph"/>
              <w:spacing w:before="41"/>
              <w:ind w:left="41"/>
              <w:rPr>
                <w:bCs/>
                <w:w w:val="105"/>
                <w:sz w:val="14"/>
              </w:rPr>
            </w:pPr>
            <w:r>
              <w:rPr>
                <w:bCs/>
                <w:w w:val="105"/>
                <w:sz w:val="14"/>
              </w:rPr>
              <w:t>Was the sponsor’s freedom of movement ever restricted or closely monitored?</w:t>
            </w:r>
          </w:p>
        </w:tc>
        <w:tc>
          <w:tcPr>
            <w:tcW w:w="5497" w:type="dxa"/>
            <w:tcBorders>
              <w:top w:val="single" w:sz="4" w:space="0" w:color="auto"/>
              <w:left w:val="single" w:sz="4" w:space="0" w:color="auto"/>
              <w:right w:val="single" w:sz="4" w:space="0" w:color="auto"/>
            </w:tcBorders>
            <w:shd w:val="clear" w:color="auto" w:fill="FFFFFF" w:themeFill="background1"/>
          </w:tcPr>
          <w:p w:rsidR="001F1F71" w:rsidP="001F1F71" w14:paraId="7B59461B" w14:textId="24723D25">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18CE5B31"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1F1F71" w:rsidRPr="004B2FB5" w:rsidP="001F1F71" w14:paraId="54D3CD79" w14:textId="234096AE">
            <w:pPr>
              <w:pStyle w:val="TableParagraph"/>
              <w:spacing w:before="41"/>
              <w:ind w:left="41"/>
              <w:rPr>
                <w:bCs/>
                <w:w w:val="105"/>
                <w:sz w:val="14"/>
              </w:rPr>
            </w:pPr>
            <w:r w:rsidRPr="004B2FB5">
              <w:rPr>
                <w:bCs/>
                <w:w w:val="105"/>
                <w:sz w:val="14"/>
              </w:rPr>
              <w:t>Was the sponsor ever restricted from communicating or socializing with others, not allowed to speak for themselves, told what to say, or isolated from others?</w:t>
            </w:r>
          </w:p>
        </w:tc>
        <w:tc>
          <w:tcPr>
            <w:tcW w:w="5497" w:type="dxa"/>
            <w:tcBorders>
              <w:top w:val="single" w:sz="4" w:space="0" w:color="auto"/>
              <w:left w:val="single" w:sz="4" w:space="0" w:color="auto"/>
              <w:right w:val="single" w:sz="4" w:space="0" w:color="auto"/>
            </w:tcBorders>
            <w:shd w:val="clear" w:color="auto" w:fill="FFFFFF" w:themeFill="background1"/>
          </w:tcPr>
          <w:p w:rsidR="001F1F71" w:rsidP="001F1F71" w14:paraId="723FE8AE" w14:textId="0F0B2F85">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249A576E"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1F1F71" w:rsidRPr="00003A7D" w:rsidP="001F1F71" w14:paraId="2EA08154" w14:textId="283860F6">
            <w:pPr>
              <w:pStyle w:val="TableParagraph"/>
              <w:spacing w:before="41"/>
              <w:ind w:left="41"/>
              <w:rPr>
                <w:bCs/>
                <w:w w:val="105"/>
                <w:sz w:val="14"/>
              </w:rPr>
            </w:pPr>
            <w:r>
              <w:rPr>
                <w:bCs/>
                <w:w w:val="105"/>
                <w:sz w:val="14"/>
              </w:rPr>
              <w:t>Did anyone arrange for the sponsor to work after arriving in the U.S.?</w:t>
            </w:r>
          </w:p>
        </w:tc>
        <w:tc>
          <w:tcPr>
            <w:tcW w:w="5497" w:type="dxa"/>
            <w:tcBorders>
              <w:top w:val="single" w:sz="4" w:space="0" w:color="auto"/>
              <w:left w:val="single" w:sz="4" w:space="0" w:color="auto"/>
              <w:right w:val="single" w:sz="4" w:space="0" w:color="auto"/>
            </w:tcBorders>
            <w:shd w:val="clear" w:color="auto" w:fill="FFFFFF" w:themeFill="background1"/>
          </w:tcPr>
          <w:p w:rsidR="001F1F71" w:rsidP="001F1F71" w14:paraId="3F8D2391" w14:textId="559FE20D">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65F21021"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1F1F71" w:rsidRPr="00003A7D" w:rsidP="001F1F71" w14:paraId="51FEEDD1" w14:textId="2B17663B">
            <w:pPr>
              <w:pStyle w:val="TableParagraph"/>
              <w:spacing w:before="41"/>
              <w:ind w:left="41"/>
              <w:rPr>
                <w:bCs/>
                <w:w w:val="105"/>
                <w:sz w:val="14"/>
              </w:rPr>
            </w:pPr>
            <w:r>
              <w:rPr>
                <w:bCs/>
                <w:w w:val="105"/>
                <w:sz w:val="14"/>
              </w:rPr>
              <w:t xml:space="preserve">If Yes, explain: </w:t>
            </w:r>
          </w:p>
        </w:tc>
        <w:tc>
          <w:tcPr>
            <w:tcW w:w="5497" w:type="dxa"/>
            <w:tcBorders>
              <w:top w:val="single" w:sz="4" w:space="0" w:color="auto"/>
              <w:left w:val="single" w:sz="4" w:space="0" w:color="auto"/>
              <w:right w:val="single" w:sz="4" w:space="0" w:color="auto"/>
            </w:tcBorders>
            <w:shd w:val="clear" w:color="auto" w:fill="FFFFFF" w:themeFill="background1"/>
          </w:tcPr>
          <w:p w:rsidR="001F1F71" w:rsidP="001F1F71" w14:paraId="5018E410" w14:textId="04CB67D9">
            <w:pPr>
              <w:pStyle w:val="TableParagraph"/>
              <w:spacing w:before="41"/>
              <w:ind w:left="41"/>
              <w:rPr>
                <w:b/>
                <w:w w:val="105"/>
                <w:sz w:val="14"/>
              </w:rPr>
            </w:pPr>
            <w:r>
              <w:rPr>
                <w:b/>
                <w:w w:val="105"/>
                <w:sz w:val="14"/>
              </w:rPr>
              <w:t>(OPEN TEXT)</w:t>
            </w:r>
          </w:p>
        </w:tc>
      </w:tr>
      <w:tr w14:paraId="4713D522"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3B0223" w:rsidRPr="00003A7D" w:rsidP="003B0223" w14:paraId="2BAB1C6B" w14:textId="583C6CED">
            <w:pPr>
              <w:pStyle w:val="TableParagraph"/>
              <w:spacing w:before="41"/>
              <w:ind w:left="41"/>
              <w:rPr>
                <w:bCs/>
                <w:w w:val="105"/>
                <w:sz w:val="14"/>
              </w:rPr>
            </w:pPr>
            <w:r>
              <w:rPr>
                <w:bCs/>
                <w:w w:val="105"/>
                <w:sz w:val="14"/>
              </w:rPr>
              <w:t>Additional information about debt bondage/ labor trafficking indicators:</w:t>
            </w:r>
          </w:p>
        </w:tc>
        <w:tc>
          <w:tcPr>
            <w:tcW w:w="5497" w:type="dxa"/>
            <w:tcBorders>
              <w:top w:val="single" w:sz="4" w:space="0" w:color="auto"/>
              <w:left w:val="single" w:sz="4" w:space="0" w:color="auto"/>
              <w:right w:val="single" w:sz="4" w:space="0" w:color="auto"/>
            </w:tcBorders>
            <w:shd w:val="clear" w:color="auto" w:fill="FFFFFF" w:themeFill="background1"/>
          </w:tcPr>
          <w:p w:rsidR="003B0223" w:rsidP="003B0223" w14:paraId="1261A56C" w14:textId="75594D8C">
            <w:pPr>
              <w:pStyle w:val="TableParagraph"/>
              <w:spacing w:before="41"/>
              <w:ind w:left="41"/>
              <w:rPr>
                <w:b/>
                <w:w w:val="105"/>
                <w:sz w:val="14"/>
              </w:rPr>
            </w:pPr>
            <w:r>
              <w:rPr>
                <w:b/>
                <w:w w:val="105"/>
                <w:sz w:val="14"/>
              </w:rPr>
              <w:t>(OPEN TEXT)</w:t>
            </w:r>
          </w:p>
        </w:tc>
      </w:tr>
      <w:tr w14:paraId="169A351E"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7F3B3C" w:rsidRPr="00FB4EEE" w:rsidP="003B0223" w14:paraId="0F8AF908" w14:textId="2D3098AD">
            <w:pPr>
              <w:pStyle w:val="TableParagraph"/>
              <w:spacing w:before="41"/>
              <w:ind w:left="41"/>
              <w:rPr>
                <w:b/>
                <w:w w:val="105"/>
                <w:sz w:val="14"/>
              </w:rPr>
            </w:pPr>
            <w:r>
              <w:rPr>
                <w:b/>
                <w:w w:val="105"/>
                <w:sz w:val="14"/>
              </w:rPr>
              <w:t>Child-</w:t>
            </w:r>
            <w:r w:rsidRPr="00FB4EEE">
              <w:rPr>
                <w:b/>
                <w:w w:val="105"/>
                <w:sz w:val="14"/>
              </w:rPr>
              <w:t>Sponsor Debt Attestation</w:t>
            </w:r>
          </w:p>
        </w:tc>
        <w:tc>
          <w:tcPr>
            <w:tcW w:w="5497" w:type="dxa"/>
            <w:tcBorders>
              <w:top w:val="single" w:sz="4" w:space="0" w:color="auto"/>
              <w:left w:val="single" w:sz="4" w:space="0" w:color="auto"/>
              <w:right w:val="single" w:sz="4" w:space="0" w:color="auto"/>
            </w:tcBorders>
            <w:shd w:val="clear" w:color="auto" w:fill="FFFFFF" w:themeFill="background1"/>
          </w:tcPr>
          <w:p w:rsidR="007F3B3C" w:rsidP="003B0223" w14:paraId="61806B1D" w14:textId="77777777">
            <w:pPr>
              <w:pStyle w:val="TableParagraph"/>
              <w:spacing w:before="41"/>
              <w:ind w:left="41"/>
              <w:rPr>
                <w:b/>
                <w:w w:val="105"/>
                <w:sz w:val="14"/>
              </w:rPr>
            </w:pPr>
          </w:p>
        </w:tc>
      </w:tr>
      <w:tr w14:paraId="4D64A585" w14:textId="77777777" w:rsidTr="0A9328F7">
        <w:tblPrEx>
          <w:tblW w:w="0" w:type="auto"/>
          <w:tblInd w:w="168" w:type="dxa"/>
          <w:tblLayout w:type="fixed"/>
          <w:tblCellMar>
            <w:left w:w="0" w:type="dxa"/>
            <w:right w:w="0" w:type="dxa"/>
          </w:tblCellMar>
          <w:tblLook w:val="01E0"/>
        </w:tblPrEx>
        <w:trPr>
          <w:trHeight w:val="233"/>
        </w:trPr>
        <w:tc>
          <w:tcPr>
            <w:tcW w:w="5497" w:type="dxa"/>
            <w:tcBorders>
              <w:top w:val="single" w:sz="4" w:space="0" w:color="auto"/>
              <w:left w:val="single" w:sz="4" w:space="0" w:color="auto"/>
              <w:right w:val="single" w:sz="4" w:space="0" w:color="auto"/>
            </w:tcBorders>
            <w:shd w:val="clear" w:color="auto" w:fill="FFFFFF" w:themeFill="background1"/>
          </w:tcPr>
          <w:p w:rsidR="007F3B3C" w:rsidP="0A9328F7" w14:paraId="67C00A91" w14:textId="59DF5209">
            <w:pPr>
              <w:pStyle w:val="TableParagraph"/>
              <w:spacing w:before="41"/>
              <w:ind w:left="41"/>
              <w:rPr>
                <w:w w:val="105"/>
                <w:sz w:val="14"/>
                <w:szCs w:val="14"/>
              </w:rPr>
            </w:pPr>
            <w:r w:rsidRPr="0A9328F7">
              <w:rPr>
                <w:sz w:val="14"/>
                <w:szCs w:val="14"/>
              </w:rPr>
              <w:t xml:space="preserve">Does the sponsor </w:t>
            </w:r>
            <w:r w:rsidRPr="0A9328F7" w:rsidR="526A021C">
              <w:rPr>
                <w:sz w:val="14"/>
                <w:szCs w:val="14"/>
              </w:rPr>
              <w:t xml:space="preserve">affirm their understanding that the child is not responsible for any debt incurred as a minor, either </w:t>
            </w:r>
            <w:r w:rsidRPr="0A9328F7" w:rsidR="683D748E">
              <w:rPr>
                <w:sz w:val="14"/>
                <w:szCs w:val="14"/>
              </w:rPr>
              <w:t>during</w:t>
            </w:r>
            <w:r w:rsidRPr="0A9328F7" w:rsidR="526A021C">
              <w:rPr>
                <w:sz w:val="14"/>
                <w:szCs w:val="14"/>
              </w:rPr>
              <w:t xml:space="preserve"> the</w:t>
            </w:r>
            <w:r w:rsidRPr="0A9328F7" w:rsidR="683D748E">
              <w:rPr>
                <w:sz w:val="14"/>
                <w:szCs w:val="14"/>
              </w:rPr>
              <w:t>ir</w:t>
            </w:r>
            <w:r w:rsidRPr="0A9328F7" w:rsidR="526A021C">
              <w:rPr>
                <w:sz w:val="14"/>
                <w:szCs w:val="14"/>
              </w:rPr>
              <w:t xml:space="preserve"> journey to the U.S., or after release</w:t>
            </w:r>
            <w:r w:rsidRPr="0A9328F7" w:rsidR="4763389E">
              <w:rPr>
                <w:sz w:val="14"/>
                <w:szCs w:val="14"/>
              </w:rPr>
              <w:t xml:space="preserve">; that the child is not authorized to work in the U.S. </w:t>
            </w:r>
            <w:r w:rsidRPr="0A9328F7" w:rsidR="6435847C">
              <w:rPr>
                <w:sz w:val="14"/>
                <w:szCs w:val="14"/>
              </w:rPr>
              <w:t>unless they obtain a</w:t>
            </w:r>
            <w:r w:rsidRPr="0A9328F7" w:rsidR="6FD905AA">
              <w:rPr>
                <w:sz w:val="14"/>
                <w:szCs w:val="14"/>
              </w:rPr>
              <w:t>n</w:t>
            </w:r>
            <w:r w:rsidRPr="0A9328F7" w:rsidR="6435847C">
              <w:rPr>
                <w:sz w:val="14"/>
                <w:szCs w:val="14"/>
              </w:rPr>
              <w:t xml:space="preserve"> </w:t>
            </w:r>
            <w:r w:rsidRPr="0A9328F7" w:rsidR="27FAFFA8">
              <w:rPr>
                <w:sz w:val="14"/>
                <w:szCs w:val="14"/>
              </w:rPr>
              <w:t>Employment Authorization</w:t>
            </w:r>
            <w:r w:rsidRPr="0A9328F7" w:rsidR="4F6F1663">
              <w:rPr>
                <w:sz w:val="14"/>
                <w:szCs w:val="14"/>
              </w:rPr>
              <w:t xml:space="preserve"> Document from USCIS</w:t>
            </w:r>
            <w:r w:rsidRPr="0A9328F7" w:rsidR="6435847C">
              <w:rPr>
                <w:sz w:val="14"/>
                <w:szCs w:val="14"/>
              </w:rPr>
              <w:t>; and that they will not arrange</w:t>
            </w:r>
            <w:r w:rsidRPr="0A9328F7" w:rsidR="07B1E75B">
              <w:rPr>
                <w:sz w:val="14"/>
                <w:szCs w:val="14"/>
              </w:rPr>
              <w:t xml:space="preserve"> </w:t>
            </w:r>
            <w:r w:rsidRPr="0A9328F7" w:rsidR="683D748E">
              <w:rPr>
                <w:sz w:val="14"/>
                <w:szCs w:val="14"/>
              </w:rPr>
              <w:t xml:space="preserve">for </w:t>
            </w:r>
            <w:r w:rsidRPr="0A9328F7" w:rsidR="07B1E75B">
              <w:rPr>
                <w:sz w:val="14"/>
                <w:szCs w:val="14"/>
              </w:rPr>
              <w:t>or permit for the child to work</w:t>
            </w:r>
            <w:r w:rsidRPr="0A9328F7" w:rsidR="3C919026">
              <w:rPr>
                <w:sz w:val="14"/>
                <w:szCs w:val="14"/>
              </w:rPr>
              <w:t xml:space="preserve"> absent such </w:t>
            </w:r>
            <w:r w:rsidRPr="0A9328F7" w:rsidR="7D6F027A">
              <w:rPr>
                <w:sz w:val="14"/>
                <w:szCs w:val="14"/>
              </w:rPr>
              <w:t>authorization</w:t>
            </w:r>
            <w:r w:rsidRPr="0A9328F7" w:rsidR="07B1E75B">
              <w:rPr>
                <w:sz w:val="14"/>
                <w:szCs w:val="14"/>
              </w:rPr>
              <w:t xml:space="preserve">, nor will they request </w:t>
            </w:r>
            <w:r w:rsidRPr="0A9328F7" w:rsidR="3229D720">
              <w:rPr>
                <w:sz w:val="14"/>
                <w:szCs w:val="14"/>
              </w:rPr>
              <w:t>any type of payment or compensation from the child’s family in exchange for receiving the minor?</w:t>
            </w:r>
          </w:p>
        </w:tc>
        <w:tc>
          <w:tcPr>
            <w:tcW w:w="5497" w:type="dxa"/>
            <w:tcBorders>
              <w:top w:val="single" w:sz="4" w:space="0" w:color="auto"/>
              <w:left w:val="single" w:sz="4" w:space="0" w:color="auto"/>
              <w:right w:val="single" w:sz="4" w:space="0" w:color="auto"/>
            </w:tcBorders>
            <w:shd w:val="clear" w:color="auto" w:fill="FFFFFF" w:themeFill="background1"/>
          </w:tcPr>
          <w:p w:rsidR="007F3B3C" w:rsidP="003B0223" w14:paraId="4D624101" w14:textId="49B1C98A">
            <w:pPr>
              <w:pStyle w:val="TableParagraph"/>
              <w:spacing w:before="41"/>
              <w:ind w:left="41"/>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6EE748B8" w14:textId="77777777" w:rsidTr="0A9328F7">
        <w:tblPrEx>
          <w:tblW w:w="0" w:type="auto"/>
          <w:tblInd w:w="1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Ex>
        <w:trPr>
          <w:trHeight w:val="248"/>
        </w:trPr>
        <w:tc>
          <w:tcPr>
            <w:tcW w:w="10994" w:type="dxa"/>
            <w:gridSpan w:val="2"/>
            <w:tcBorders>
              <w:top w:val="nil"/>
              <w:left w:val="single" w:sz="4" w:space="0" w:color="BFBFBF" w:themeColor="background1" w:themeShade="BF"/>
              <w:bottom w:val="single" w:sz="4" w:space="0" w:color="auto"/>
              <w:right w:val="single" w:sz="4" w:space="0" w:color="BFBFBF" w:themeColor="background1" w:themeShade="BF"/>
            </w:tcBorders>
            <w:shd w:val="clear" w:color="auto" w:fill="CCFFFF"/>
          </w:tcPr>
          <w:p w:rsidR="006A6966" w14:paraId="6EE748B7" w14:textId="77777777">
            <w:pPr>
              <w:pStyle w:val="TableParagraph"/>
              <w:spacing w:before="41"/>
              <w:ind w:left="41"/>
              <w:rPr>
                <w:b/>
                <w:sz w:val="14"/>
              </w:rPr>
            </w:pPr>
            <w:r>
              <w:rPr>
                <w:b/>
                <w:spacing w:val="-2"/>
                <w:w w:val="105"/>
                <w:sz w:val="14"/>
              </w:rPr>
              <w:t>TVPRA</w:t>
            </w:r>
          </w:p>
        </w:tc>
      </w:tr>
      <w:tr w14:paraId="059A4347" w14:textId="77777777" w:rsidTr="0A9328F7">
        <w:tblPrEx>
          <w:tblW w:w="0" w:type="auto"/>
          <w:tblInd w:w="1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Ex>
        <w:trPr>
          <w:trHeight w:val="231"/>
        </w:trPr>
        <w:tc>
          <w:tcPr>
            <w:tcW w:w="5497"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tcPr>
          <w:p w:rsidR="008B676A" w:rsidRPr="008B676A" w:rsidP="008B676A" w14:paraId="2930BA79" w14:textId="7F11C2D3">
            <w:pPr>
              <w:pStyle w:val="TableParagraph"/>
              <w:spacing w:before="41"/>
              <w:ind w:left="41"/>
              <w:rPr>
                <w:bCs/>
                <w:spacing w:val="-2"/>
                <w:w w:val="105"/>
                <w:sz w:val="14"/>
              </w:rPr>
            </w:pPr>
            <w:r w:rsidRPr="008B676A">
              <w:rPr>
                <w:bCs/>
                <w:spacing w:val="-2"/>
                <w:w w:val="105"/>
                <w:sz w:val="14"/>
              </w:rPr>
              <w:t>Based on the sponsor assessment, does placement with</w:t>
            </w:r>
            <w:r w:rsidR="00835733">
              <w:rPr>
                <w:bCs/>
                <w:spacing w:val="-2"/>
                <w:w w:val="105"/>
                <w:sz w:val="14"/>
              </w:rPr>
              <w:t>in</w:t>
            </w:r>
            <w:r w:rsidRPr="008B676A">
              <w:rPr>
                <w:bCs/>
                <w:spacing w:val="-2"/>
                <w:w w:val="105"/>
                <w:sz w:val="14"/>
              </w:rPr>
              <w:t xml:space="preserve"> the sponsor</w:t>
            </w:r>
            <w:r w:rsidR="00835733">
              <w:rPr>
                <w:bCs/>
                <w:spacing w:val="-2"/>
                <w:w w:val="105"/>
                <w:sz w:val="14"/>
              </w:rPr>
              <w:t xml:space="preserve"> household</w:t>
            </w:r>
            <w:r w:rsidRPr="008B676A">
              <w:rPr>
                <w:bCs/>
                <w:spacing w:val="-2"/>
                <w:w w:val="105"/>
                <w:sz w:val="14"/>
              </w:rPr>
              <w:t xml:space="preserve"> clearly present a risk of abuse, maltreatment, exploitation, or trafficking to the child? </w:t>
            </w:r>
          </w:p>
        </w:tc>
        <w:tc>
          <w:tcPr>
            <w:tcW w:w="5497"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tcPr>
          <w:p w:rsidR="008B676A" w:rsidP="008B676A" w14:paraId="2C99067A" w14:textId="6ADAE794">
            <w:pPr>
              <w:pStyle w:val="TableParagraph"/>
              <w:spacing w:before="41"/>
              <w:ind w:left="41"/>
              <w:rPr>
                <w:b/>
                <w:spacing w:val="-2"/>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6344EADD" w14:textId="77777777" w:rsidTr="0A9328F7">
        <w:tblPrEx>
          <w:tblW w:w="0" w:type="auto"/>
          <w:tblInd w:w="1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Ex>
        <w:trPr>
          <w:trHeight w:val="231"/>
        </w:trPr>
        <w:tc>
          <w:tcPr>
            <w:tcW w:w="5497"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tcPr>
          <w:p w:rsidR="008B676A" w:rsidRPr="008B676A" w:rsidP="008B676A" w14:paraId="4D0E767F" w14:textId="36C38BBE">
            <w:pPr>
              <w:pStyle w:val="TableParagraph"/>
              <w:spacing w:before="76"/>
              <w:ind w:left="59"/>
              <w:rPr>
                <w:bCs/>
                <w:sz w:val="14"/>
              </w:rPr>
            </w:pPr>
            <w:r w:rsidRPr="008B676A">
              <w:rPr>
                <w:bCs/>
                <w:spacing w:val="-2"/>
                <w:sz w:val="14"/>
              </w:rPr>
              <w:t>If</w:t>
            </w:r>
            <w:r w:rsidRPr="008B676A">
              <w:rPr>
                <w:bCs/>
                <w:spacing w:val="-5"/>
                <w:sz w:val="14"/>
              </w:rPr>
              <w:t xml:space="preserve"> </w:t>
            </w:r>
            <w:r w:rsidRPr="008B676A">
              <w:rPr>
                <w:bCs/>
                <w:spacing w:val="-2"/>
                <w:sz w:val="14"/>
              </w:rPr>
              <w:t>yes,</w:t>
            </w:r>
            <w:r w:rsidRPr="008B676A">
              <w:rPr>
                <w:bCs/>
                <w:spacing w:val="-4"/>
                <w:sz w:val="14"/>
              </w:rPr>
              <w:t xml:space="preserve"> </w:t>
            </w:r>
            <w:r w:rsidRPr="008B676A">
              <w:rPr>
                <w:bCs/>
                <w:spacing w:val="-2"/>
                <w:sz w:val="14"/>
              </w:rPr>
              <w:t>provide</w:t>
            </w:r>
            <w:r w:rsidRPr="008B676A">
              <w:rPr>
                <w:bCs/>
                <w:spacing w:val="-4"/>
                <w:sz w:val="14"/>
              </w:rPr>
              <w:t xml:space="preserve"> </w:t>
            </w:r>
            <w:r w:rsidRPr="008B676A">
              <w:rPr>
                <w:bCs/>
                <w:spacing w:val="-2"/>
                <w:sz w:val="14"/>
              </w:rPr>
              <w:t>a</w:t>
            </w:r>
            <w:r w:rsidRPr="008B676A">
              <w:rPr>
                <w:bCs/>
                <w:spacing w:val="-4"/>
                <w:sz w:val="14"/>
              </w:rPr>
              <w:t xml:space="preserve"> </w:t>
            </w:r>
            <w:r w:rsidRPr="008B676A">
              <w:rPr>
                <w:bCs/>
                <w:spacing w:val="-2"/>
                <w:sz w:val="14"/>
              </w:rPr>
              <w:t>short</w:t>
            </w:r>
            <w:r w:rsidRPr="008B676A">
              <w:rPr>
                <w:bCs/>
                <w:spacing w:val="-4"/>
                <w:sz w:val="14"/>
              </w:rPr>
              <w:t xml:space="preserve"> </w:t>
            </w:r>
            <w:r w:rsidRPr="008B676A">
              <w:rPr>
                <w:bCs/>
                <w:spacing w:val="-2"/>
                <w:sz w:val="14"/>
              </w:rPr>
              <w:t>summary.</w:t>
            </w:r>
          </w:p>
        </w:tc>
        <w:tc>
          <w:tcPr>
            <w:tcW w:w="5497"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tcPr>
          <w:p w:rsidR="008B676A" w:rsidP="008B676A" w14:paraId="05A9EF10" w14:textId="45F03307">
            <w:pPr>
              <w:pStyle w:val="TableParagraph"/>
              <w:spacing w:before="41"/>
              <w:ind w:left="41"/>
              <w:rPr>
                <w:b/>
                <w:spacing w:val="-2"/>
                <w:w w:val="105"/>
                <w:sz w:val="14"/>
              </w:rPr>
            </w:pPr>
            <w:r>
              <w:rPr>
                <w:b/>
                <w:w w:val="105"/>
                <w:sz w:val="14"/>
              </w:rPr>
              <w:t>(OPEN TEXT)</w:t>
            </w:r>
          </w:p>
        </w:tc>
      </w:tr>
      <w:tr w14:paraId="3760D90E" w14:textId="77777777" w:rsidTr="0A9328F7">
        <w:tblPrEx>
          <w:tblW w:w="0" w:type="auto"/>
          <w:tblInd w:w="1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Ex>
        <w:trPr>
          <w:trHeight w:val="231"/>
        </w:trPr>
        <w:tc>
          <w:tcPr>
            <w:tcW w:w="5497"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tcPr>
          <w:p w:rsidR="008B676A" w:rsidRPr="008B676A" w:rsidP="008B676A" w14:paraId="03F85498" w14:textId="4B6F5165">
            <w:pPr>
              <w:pStyle w:val="TableParagraph"/>
              <w:ind w:left="4"/>
              <w:rPr>
                <w:sz w:val="14"/>
              </w:rPr>
            </w:pPr>
            <w:r>
              <w:rPr>
                <w:w w:val="105"/>
                <w:sz w:val="14"/>
              </w:rPr>
              <w:t>Referred</w:t>
            </w:r>
            <w:r>
              <w:rPr>
                <w:spacing w:val="-4"/>
                <w:w w:val="105"/>
                <w:sz w:val="14"/>
              </w:rPr>
              <w:t xml:space="preserve"> </w:t>
            </w:r>
            <w:r>
              <w:rPr>
                <w:w w:val="105"/>
                <w:sz w:val="14"/>
              </w:rPr>
              <w:t>to</w:t>
            </w:r>
            <w:r>
              <w:rPr>
                <w:spacing w:val="-2"/>
                <w:w w:val="105"/>
                <w:sz w:val="14"/>
              </w:rPr>
              <w:t xml:space="preserve"> </w:t>
            </w:r>
            <w:r>
              <w:rPr>
                <w:w w:val="105"/>
                <w:sz w:val="14"/>
              </w:rPr>
              <w:t>OTIP?</w:t>
            </w:r>
          </w:p>
        </w:tc>
        <w:tc>
          <w:tcPr>
            <w:tcW w:w="5497"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tcPr>
          <w:p w:rsidR="008B676A" w:rsidP="008B676A" w14:paraId="65F30703" w14:textId="33D21F4D">
            <w:pPr>
              <w:pStyle w:val="TableParagraph"/>
              <w:spacing w:before="41"/>
              <w:ind w:left="41"/>
              <w:rPr>
                <w:b/>
                <w:spacing w:val="-2"/>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06FB011B" w14:textId="77777777" w:rsidTr="0A9328F7">
        <w:tblPrEx>
          <w:tblW w:w="0" w:type="auto"/>
          <w:tblInd w:w="1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Ex>
        <w:trPr>
          <w:trHeight w:val="231"/>
        </w:trPr>
        <w:tc>
          <w:tcPr>
            <w:tcW w:w="5497"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tcPr>
          <w:p w:rsidR="008B676A" w:rsidRPr="008B676A" w:rsidP="008B676A" w14:paraId="52734151" w14:textId="5A67265E">
            <w:pPr>
              <w:pStyle w:val="TableParagraph"/>
              <w:spacing w:before="41"/>
              <w:ind w:left="41"/>
              <w:rPr>
                <w:bCs/>
                <w:spacing w:val="-2"/>
                <w:w w:val="105"/>
                <w:sz w:val="14"/>
              </w:rPr>
            </w:pPr>
            <w:r>
              <w:rPr>
                <w:w w:val="105"/>
                <w:sz w:val="14"/>
              </w:rPr>
              <w:t>Based</w:t>
            </w:r>
            <w:r>
              <w:rPr>
                <w:spacing w:val="-1"/>
                <w:w w:val="105"/>
                <w:sz w:val="14"/>
              </w:rPr>
              <w:t xml:space="preserve"> </w:t>
            </w:r>
            <w:r>
              <w:rPr>
                <w:w w:val="105"/>
                <w:sz w:val="14"/>
              </w:rPr>
              <w:t>on the</w:t>
            </w:r>
            <w:r>
              <w:rPr>
                <w:spacing w:val="-1"/>
                <w:w w:val="105"/>
                <w:sz w:val="14"/>
              </w:rPr>
              <w:t xml:space="preserve"> </w:t>
            </w:r>
            <w:r>
              <w:rPr>
                <w:w w:val="105"/>
                <w:sz w:val="14"/>
              </w:rPr>
              <w:t>sponsor assessment,</w:t>
            </w:r>
            <w:r>
              <w:rPr>
                <w:spacing w:val="-1"/>
                <w:w w:val="105"/>
                <w:sz w:val="14"/>
              </w:rPr>
              <w:t xml:space="preserve"> </w:t>
            </w:r>
            <w:r>
              <w:rPr>
                <w:w w:val="105"/>
                <w:sz w:val="14"/>
              </w:rPr>
              <w:t>does the</w:t>
            </w:r>
            <w:r>
              <w:rPr>
                <w:spacing w:val="-1"/>
                <w:w w:val="105"/>
                <w:sz w:val="14"/>
              </w:rPr>
              <w:t xml:space="preserve"> </w:t>
            </w:r>
            <w:r>
              <w:rPr>
                <w:w w:val="105"/>
                <w:sz w:val="14"/>
              </w:rPr>
              <w:t>sponsor clearly</w:t>
            </w:r>
            <w:r>
              <w:rPr>
                <w:spacing w:val="-1"/>
                <w:w w:val="105"/>
                <w:sz w:val="14"/>
              </w:rPr>
              <w:t xml:space="preserve"> </w:t>
            </w:r>
            <w:r>
              <w:rPr>
                <w:w w:val="105"/>
                <w:sz w:val="14"/>
              </w:rPr>
              <w:t>present a</w:t>
            </w:r>
            <w:r>
              <w:rPr>
                <w:spacing w:val="-1"/>
                <w:w w:val="105"/>
                <w:sz w:val="14"/>
              </w:rPr>
              <w:t xml:space="preserve"> </w:t>
            </w:r>
            <w:r>
              <w:rPr>
                <w:w w:val="105"/>
                <w:sz w:val="14"/>
              </w:rPr>
              <w:t>risk of</w:t>
            </w:r>
            <w:r>
              <w:rPr>
                <w:spacing w:val="-1"/>
                <w:w w:val="105"/>
                <w:sz w:val="14"/>
              </w:rPr>
              <w:t xml:space="preserve"> </w:t>
            </w:r>
            <w:r>
              <w:rPr>
                <w:w w:val="105"/>
                <w:sz w:val="14"/>
              </w:rPr>
              <w:t>abuse, maltreatment,</w:t>
            </w:r>
            <w:r>
              <w:rPr>
                <w:spacing w:val="-1"/>
                <w:w w:val="105"/>
                <w:sz w:val="14"/>
              </w:rPr>
              <w:t xml:space="preserve"> </w:t>
            </w:r>
            <w:r>
              <w:rPr>
                <w:w w:val="105"/>
                <w:sz w:val="14"/>
              </w:rPr>
              <w:t>exploitation, or</w:t>
            </w:r>
            <w:r>
              <w:rPr>
                <w:spacing w:val="-1"/>
                <w:w w:val="105"/>
                <w:sz w:val="14"/>
              </w:rPr>
              <w:t xml:space="preserve"> </w:t>
            </w:r>
            <w:r>
              <w:rPr>
                <w:w w:val="105"/>
                <w:sz w:val="14"/>
              </w:rPr>
              <w:t>trafficking to</w:t>
            </w:r>
            <w:r>
              <w:rPr>
                <w:spacing w:val="-1"/>
                <w:w w:val="105"/>
                <w:sz w:val="14"/>
              </w:rPr>
              <w:t xml:space="preserve"> </w:t>
            </w:r>
            <w:r>
              <w:rPr>
                <w:w w:val="105"/>
                <w:sz w:val="14"/>
              </w:rPr>
              <w:t>the child?</w:t>
            </w:r>
          </w:p>
        </w:tc>
        <w:tc>
          <w:tcPr>
            <w:tcW w:w="5497"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tcPr>
          <w:p w:rsidR="008B676A" w:rsidP="008B676A" w14:paraId="1973B532" w14:textId="7A71686B">
            <w:pPr>
              <w:pStyle w:val="TableParagraph"/>
              <w:spacing w:before="41"/>
              <w:ind w:left="41"/>
              <w:rPr>
                <w:b/>
                <w:spacing w:val="-2"/>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7571F889" w14:textId="77777777" w:rsidTr="0A9328F7">
        <w:tblPrEx>
          <w:tblW w:w="0" w:type="auto"/>
          <w:tblInd w:w="1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Ex>
        <w:trPr>
          <w:trHeight w:val="231"/>
        </w:trPr>
        <w:tc>
          <w:tcPr>
            <w:tcW w:w="5497"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tcPr>
          <w:p w:rsidR="008B676A" w:rsidRPr="008B676A" w:rsidP="008B676A" w14:paraId="2A45D3EB" w14:textId="448829D5">
            <w:pPr>
              <w:pStyle w:val="TableParagraph"/>
              <w:spacing w:before="41"/>
              <w:ind w:left="41"/>
              <w:rPr>
                <w:bCs/>
                <w:spacing w:val="-2"/>
                <w:w w:val="105"/>
                <w:sz w:val="14"/>
              </w:rPr>
            </w:pPr>
            <w:r w:rsidRPr="008B676A">
              <w:rPr>
                <w:bCs/>
                <w:spacing w:val="-2"/>
                <w:sz w:val="14"/>
              </w:rPr>
              <w:t>If</w:t>
            </w:r>
            <w:r w:rsidRPr="008B676A">
              <w:rPr>
                <w:bCs/>
                <w:spacing w:val="-4"/>
                <w:sz w:val="14"/>
              </w:rPr>
              <w:t xml:space="preserve"> </w:t>
            </w:r>
            <w:r w:rsidRPr="008B676A">
              <w:rPr>
                <w:bCs/>
                <w:spacing w:val="-2"/>
                <w:sz w:val="14"/>
              </w:rPr>
              <w:t>yes,</w:t>
            </w:r>
            <w:r w:rsidRPr="008B676A">
              <w:rPr>
                <w:bCs/>
                <w:spacing w:val="-3"/>
                <w:sz w:val="14"/>
              </w:rPr>
              <w:t xml:space="preserve"> </w:t>
            </w:r>
            <w:r w:rsidRPr="008B676A">
              <w:rPr>
                <w:bCs/>
                <w:spacing w:val="-2"/>
                <w:sz w:val="14"/>
              </w:rPr>
              <w:t>provide</w:t>
            </w:r>
            <w:r w:rsidRPr="008B676A">
              <w:rPr>
                <w:bCs/>
                <w:spacing w:val="-3"/>
                <w:sz w:val="14"/>
              </w:rPr>
              <w:t xml:space="preserve"> </w:t>
            </w:r>
            <w:r w:rsidRPr="008B676A">
              <w:rPr>
                <w:bCs/>
                <w:spacing w:val="-2"/>
                <w:sz w:val="14"/>
              </w:rPr>
              <w:t>a</w:t>
            </w:r>
            <w:r w:rsidRPr="008B676A">
              <w:rPr>
                <w:bCs/>
                <w:spacing w:val="-3"/>
                <w:sz w:val="14"/>
              </w:rPr>
              <w:t xml:space="preserve"> </w:t>
            </w:r>
            <w:r w:rsidRPr="008B676A">
              <w:rPr>
                <w:bCs/>
                <w:spacing w:val="-2"/>
                <w:sz w:val="14"/>
              </w:rPr>
              <w:t>short</w:t>
            </w:r>
            <w:r w:rsidRPr="008B676A">
              <w:rPr>
                <w:bCs/>
                <w:spacing w:val="-4"/>
                <w:sz w:val="14"/>
              </w:rPr>
              <w:t xml:space="preserve"> </w:t>
            </w:r>
            <w:r w:rsidRPr="008B676A">
              <w:rPr>
                <w:bCs/>
                <w:spacing w:val="-2"/>
                <w:sz w:val="14"/>
              </w:rPr>
              <w:t>summary.</w:t>
            </w:r>
            <w:r w:rsidRPr="008B676A">
              <w:rPr>
                <w:bCs/>
                <w:spacing w:val="-3"/>
                <w:sz w:val="14"/>
              </w:rPr>
              <w:t xml:space="preserve"> </w:t>
            </w:r>
            <w:r w:rsidRPr="008B676A">
              <w:rPr>
                <w:bCs/>
                <w:spacing w:val="-2"/>
                <w:sz w:val="14"/>
              </w:rPr>
              <w:t>Note:</w:t>
            </w:r>
            <w:r w:rsidRPr="008B676A">
              <w:rPr>
                <w:bCs/>
                <w:spacing w:val="-3"/>
                <w:sz w:val="14"/>
              </w:rPr>
              <w:t xml:space="preserve"> </w:t>
            </w:r>
            <w:r w:rsidRPr="008B676A">
              <w:rPr>
                <w:bCs/>
                <w:spacing w:val="-2"/>
                <w:sz w:val="14"/>
              </w:rPr>
              <w:t>If</w:t>
            </w:r>
            <w:r w:rsidRPr="008B676A">
              <w:rPr>
                <w:bCs/>
                <w:spacing w:val="-3"/>
                <w:sz w:val="14"/>
              </w:rPr>
              <w:t xml:space="preserve"> </w:t>
            </w:r>
            <w:r w:rsidRPr="008B676A">
              <w:rPr>
                <w:bCs/>
                <w:spacing w:val="-2"/>
                <w:sz w:val="14"/>
              </w:rPr>
              <w:t>the</w:t>
            </w:r>
            <w:r w:rsidRPr="008B676A">
              <w:rPr>
                <w:bCs/>
                <w:spacing w:val="-4"/>
                <w:sz w:val="14"/>
              </w:rPr>
              <w:t xml:space="preserve"> </w:t>
            </w:r>
            <w:r w:rsidRPr="008B676A">
              <w:rPr>
                <w:bCs/>
                <w:spacing w:val="-2"/>
                <w:sz w:val="14"/>
              </w:rPr>
              <w:t>answer</w:t>
            </w:r>
            <w:r w:rsidRPr="008B676A">
              <w:rPr>
                <w:bCs/>
                <w:spacing w:val="-3"/>
                <w:sz w:val="14"/>
              </w:rPr>
              <w:t xml:space="preserve"> </w:t>
            </w:r>
            <w:r w:rsidRPr="008B676A">
              <w:rPr>
                <w:bCs/>
                <w:spacing w:val="-2"/>
                <w:sz w:val="14"/>
              </w:rPr>
              <w:t>is</w:t>
            </w:r>
            <w:r w:rsidRPr="008B676A">
              <w:rPr>
                <w:bCs/>
                <w:spacing w:val="-3"/>
                <w:sz w:val="14"/>
              </w:rPr>
              <w:t xml:space="preserve"> </w:t>
            </w:r>
            <w:r w:rsidRPr="008B676A">
              <w:rPr>
                <w:bCs/>
                <w:spacing w:val="-2"/>
                <w:sz w:val="14"/>
              </w:rPr>
              <w:t>yes,</w:t>
            </w:r>
            <w:r w:rsidRPr="008B676A">
              <w:rPr>
                <w:bCs/>
                <w:spacing w:val="-3"/>
                <w:sz w:val="14"/>
              </w:rPr>
              <w:t xml:space="preserve"> </w:t>
            </w:r>
            <w:r w:rsidRPr="008B676A">
              <w:rPr>
                <w:bCs/>
                <w:spacing w:val="-2"/>
                <w:sz w:val="14"/>
              </w:rPr>
              <w:t>the</w:t>
            </w:r>
            <w:r w:rsidRPr="008B676A">
              <w:rPr>
                <w:bCs/>
                <w:spacing w:val="-3"/>
                <w:sz w:val="14"/>
              </w:rPr>
              <w:t xml:space="preserve"> </w:t>
            </w:r>
            <w:r w:rsidRPr="008B676A">
              <w:rPr>
                <w:bCs/>
                <w:spacing w:val="-2"/>
                <w:sz w:val="14"/>
              </w:rPr>
              <w:t>case</w:t>
            </w:r>
            <w:r w:rsidRPr="008B676A">
              <w:rPr>
                <w:bCs/>
                <w:spacing w:val="-4"/>
                <w:sz w:val="14"/>
              </w:rPr>
              <w:t xml:space="preserve"> </w:t>
            </w:r>
            <w:r w:rsidRPr="008B676A">
              <w:rPr>
                <w:bCs/>
                <w:spacing w:val="-2"/>
                <w:sz w:val="14"/>
              </w:rPr>
              <w:t>must</w:t>
            </w:r>
            <w:r w:rsidRPr="008B676A">
              <w:rPr>
                <w:bCs/>
                <w:spacing w:val="-3"/>
                <w:sz w:val="14"/>
              </w:rPr>
              <w:t xml:space="preserve"> </w:t>
            </w:r>
            <w:r w:rsidRPr="008B676A">
              <w:rPr>
                <w:bCs/>
                <w:spacing w:val="-2"/>
                <w:sz w:val="14"/>
              </w:rPr>
              <w:t>be</w:t>
            </w:r>
            <w:r w:rsidRPr="008B676A">
              <w:rPr>
                <w:bCs/>
                <w:spacing w:val="-3"/>
                <w:sz w:val="14"/>
              </w:rPr>
              <w:t xml:space="preserve"> </w:t>
            </w:r>
            <w:r w:rsidRPr="008B676A">
              <w:rPr>
                <w:bCs/>
                <w:spacing w:val="-2"/>
                <w:sz w:val="14"/>
              </w:rPr>
              <w:t>referred</w:t>
            </w:r>
            <w:r w:rsidRPr="008B676A">
              <w:rPr>
                <w:bCs/>
                <w:spacing w:val="-3"/>
                <w:sz w:val="14"/>
              </w:rPr>
              <w:t xml:space="preserve"> </w:t>
            </w:r>
            <w:r w:rsidRPr="008B676A">
              <w:rPr>
                <w:bCs/>
                <w:spacing w:val="-2"/>
                <w:sz w:val="14"/>
              </w:rPr>
              <w:t>for</w:t>
            </w:r>
            <w:r w:rsidRPr="008B676A">
              <w:rPr>
                <w:bCs/>
                <w:spacing w:val="-4"/>
                <w:sz w:val="14"/>
              </w:rPr>
              <w:t xml:space="preserve"> </w:t>
            </w:r>
            <w:r w:rsidRPr="008B676A">
              <w:rPr>
                <w:bCs/>
                <w:spacing w:val="-2"/>
                <w:sz w:val="14"/>
              </w:rPr>
              <w:t>a</w:t>
            </w:r>
            <w:r w:rsidRPr="008B676A">
              <w:rPr>
                <w:bCs/>
                <w:spacing w:val="-3"/>
                <w:sz w:val="14"/>
              </w:rPr>
              <w:t xml:space="preserve"> </w:t>
            </w:r>
            <w:r w:rsidRPr="008B676A">
              <w:rPr>
                <w:bCs/>
                <w:spacing w:val="-2"/>
                <w:sz w:val="14"/>
              </w:rPr>
              <w:t>mandatory</w:t>
            </w:r>
            <w:r w:rsidRPr="008B676A">
              <w:rPr>
                <w:bCs/>
                <w:spacing w:val="-3"/>
                <w:sz w:val="14"/>
              </w:rPr>
              <w:t xml:space="preserve"> </w:t>
            </w:r>
            <w:r w:rsidRPr="008B676A">
              <w:rPr>
                <w:bCs/>
                <w:spacing w:val="-2"/>
                <w:sz w:val="14"/>
              </w:rPr>
              <w:t>home</w:t>
            </w:r>
            <w:r w:rsidRPr="008B676A">
              <w:rPr>
                <w:bCs/>
                <w:spacing w:val="-3"/>
                <w:sz w:val="14"/>
              </w:rPr>
              <w:t xml:space="preserve"> </w:t>
            </w:r>
            <w:r w:rsidRPr="008B676A">
              <w:rPr>
                <w:bCs/>
                <w:spacing w:val="-2"/>
                <w:sz w:val="14"/>
              </w:rPr>
              <w:t>study.</w:t>
            </w:r>
          </w:p>
        </w:tc>
        <w:tc>
          <w:tcPr>
            <w:tcW w:w="5497"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tcPr>
          <w:p w:rsidR="008B676A" w:rsidP="008B676A" w14:paraId="6666164A" w14:textId="27F04F90">
            <w:pPr>
              <w:pStyle w:val="TableParagraph"/>
              <w:spacing w:before="41"/>
              <w:ind w:left="41"/>
              <w:rPr>
                <w:b/>
                <w:spacing w:val="-2"/>
                <w:w w:val="105"/>
                <w:sz w:val="14"/>
              </w:rPr>
            </w:pPr>
            <w:r>
              <w:rPr>
                <w:b/>
                <w:w w:val="105"/>
                <w:sz w:val="14"/>
              </w:rPr>
              <w:t>(OPEN TEXT)</w:t>
            </w:r>
          </w:p>
        </w:tc>
      </w:tr>
      <w:tr w14:paraId="6EE748C3" w14:textId="77777777" w:rsidTr="0A9328F7">
        <w:tblPrEx>
          <w:tblW w:w="0" w:type="auto"/>
          <w:tblInd w:w="1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Ex>
        <w:trPr>
          <w:trHeight w:val="248"/>
        </w:trPr>
        <w:tc>
          <w:tcPr>
            <w:tcW w:w="10994" w:type="dxa"/>
            <w:gridSpan w:val="2"/>
            <w:tcBorders>
              <w:top w:val="nil"/>
              <w:left w:val="single" w:sz="4" w:space="0" w:color="BFBFBF" w:themeColor="background1" w:themeShade="BF"/>
              <w:bottom w:val="single" w:sz="4" w:space="0" w:color="auto"/>
              <w:right w:val="single" w:sz="4" w:space="0" w:color="BFBFBF" w:themeColor="background1" w:themeShade="BF"/>
            </w:tcBorders>
            <w:shd w:val="clear" w:color="auto" w:fill="CCFFFF"/>
          </w:tcPr>
          <w:p w:rsidR="008B676A" w:rsidP="008B676A" w14:paraId="6EE748C2" w14:textId="77777777">
            <w:pPr>
              <w:pStyle w:val="TableParagraph"/>
              <w:spacing w:before="41"/>
              <w:ind w:left="41"/>
              <w:rPr>
                <w:b/>
                <w:sz w:val="14"/>
              </w:rPr>
            </w:pPr>
            <w:r>
              <w:rPr>
                <w:b/>
                <w:spacing w:val="-2"/>
                <w:w w:val="105"/>
                <w:sz w:val="14"/>
              </w:rPr>
              <w:t>Fraud</w:t>
            </w:r>
          </w:p>
        </w:tc>
      </w:tr>
      <w:tr w14:paraId="18AA8ADD" w14:textId="77777777" w:rsidTr="0A9328F7">
        <w:tblPrEx>
          <w:tblW w:w="0" w:type="auto"/>
          <w:tblInd w:w="1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Ex>
        <w:trPr>
          <w:trHeight w:val="231"/>
        </w:trPr>
        <w:tc>
          <w:tcPr>
            <w:tcW w:w="5497"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tcPr>
          <w:p w:rsidR="001622B3" w:rsidRPr="001622B3" w:rsidP="001622B3" w14:paraId="1A3ED0DD" w14:textId="2E5B2EAD">
            <w:pPr>
              <w:pStyle w:val="TableParagraph"/>
              <w:spacing w:before="41"/>
              <w:ind w:left="41"/>
              <w:rPr>
                <w:spacing w:val="-2"/>
                <w:w w:val="105"/>
                <w:sz w:val="14"/>
              </w:rPr>
            </w:pPr>
            <w:r w:rsidRPr="001622B3">
              <w:rPr>
                <w:w w:val="105"/>
                <w:sz w:val="14"/>
              </w:rPr>
              <w:t>Has</w:t>
            </w:r>
            <w:r w:rsidRPr="001622B3">
              <w:rPr>
                <w:spacing w:val="-5"/>
                <w:w w:val="105"/>
                <w:sz w:val="14"/>
              </w:rPr>
              <w:t xml:space="preserve"> </w:t>
            </w:r>
            <w:r w:rsidRPr="001622B3">
              <w:rPr>
                <w:w w:val="105"/>
                <w:sz w:val="14"/>
              </w:rPr>
              <w:t>the</w:t>
            </w:r>
            <w:r w:rsidRPr="001622B3">
              <w:rPr>
                <w:spacing w:val="-4"/>
                <w:w w:val="105"/>
                <w:sz w:val="14"/>
              </w:rPr>
              <w:t xml:space="preserve"> </w:t>
            </w:r>
            <w:r w:rsidRPr="001622B3">
              <w:rPr>
                <w:w w:val="105"/>
                <w:sz w:val="14"/>
              </w:rPr>
              <w:t>sponsor</w:t>
            </w:r>
            <w:r w:rsidRPr="001622B3">
              <w:rPr>
                <w:spacing w:val="-4"/>
                <w:w w:val="105"/>
                <w:sz w:val="14"/>
              </w:rPr>
              <w:t xml:space="preserve"> </w:t>
            </w:r>
            <w:r w:rsidRPr="001622B3">
              <w:rPr>
                <w:w w:val="105"/>
                <w:sz w:val="14"/>
              </w:rPr>
              <w:t>ever</w:t>
            </w:r>
            <w:r w:rsidRPr="001622B3">
              <w:rPr>
                <w:spacing w:val="-3"/>
                <w:w w:val="105"/>
                <w:sz w:val="14"/>
              </w:rPr>
              <w:t xml:space="preserve"> </w:t>
            </w:r>
            <w:r w:rsidRPr="001622B3">
              <w:rPr>
                <w:w w:val="105"/>
                <w:sz w:val="14"/>
              </w:rPr>
              <w:t>been</w:t>
            </w:r>
            <w:r w:rsidRPr="001622B3">
              <w:rPr>
                <w:spacing w:val="-4"/>
                <w:w w:val="105"/>
                <w:sz w:val="14"/>
              </w:rPr>
              <w:t xml:space="preserve"> </w:t>
            </w:r>
            <w:r w:rsidRPr="001622B3">
              <w:rPr>
                <w:w w:val="105"/>
                <w:sz w:val="14"/>
              </w:rPr>
              <w:t>contacted</w:t>
            </w:r>
            <w:r w:rsidRPr="001622B3">
              <w:rPr>
                <w:spacing w:val="-3"/>
                <w:w w:val="105"/>
                <w:sz w:val="14"/>
              </w:rPr>
              <w:t xml:space="preserve"> </w:t>
            </w:r>
            <w:r w:rsidRPr="001622B3">
              <w:rPr>
                <w:w w:val="105"/>
                <w:sz w:val="14"/>
              </w:rPr>
              <w:t>and</w:t>
            </w:r>
            <w:r w:rsidRPr="001622B3">
              <w:rPr>
                <w:spacing w:val="-4"/>
                <w:w w:val="105"/>
                <w:sz w:val="14"/>
              </w:rPr>
              <w:t xml:space="preserve"> </w:t>
            </w:r>
            <w:r w:rsidRPr="001622B3">
              <w:rPr>
                <w:w w:val="105"/>
                <w:sz w:val="14"/>
              </w:rPr>
              <w:t>asked</w:t>
            </w:r>
            <w:r w:rsidRPr="001622B3">
              <w:rPr>
                <w:spacing w:val="-3"/>
                <w:w w:val="105"/>
                <w:sz w:val="14"/>
              </w:rPr>
              <w:t xml:space="preserve"> </w:t>
            </w:r>
            <w:r w:rsidRPr="001622B3">
              <w:rPr>
                <w:w w:val="105"/>
                <w:sz w:val="14"/>
              </w:rPr>
              <w:t>to</w:t>
            </w:r>
            <w:r w:rsidRPr="001622B3">
              <w:rPr>
                <w:spacing w:val="-4"/>
                <w:w w:val="105"/>
                <w:sz w:val="14"/>
              </w:rPr>
              <w:t xml:space="preserve"> </w:t>
            </w:r>
            <w:r w:rsidRPr="001622B3">
              <w:rPr>
                <w:w w:val="105"/>
                <w:sz w:val="14"/>
              </w:rPr>
              <w:t>pay</w:t>
            </w:r>
            <w:r w:rsidRPr="001622B3">
              <w:rPr>
                <w:spacing w:val="-4"/>
                <w:w w:val="105"/>
                <w:sz w:val="14"/>
              </w:rPr>
              <w:t xml:space="preserve"> </w:t>
            </w:r>
            <w:r w:rsidRPr="001622B3">
              <w:rPr>
                <w:w w:val="105"/>
                <w:sz w:val="14"/>
              </w:rPr>
              <w:t>fees/money</w:t>
            </w:r>
            <w:r w:rsidRPr="001622B3">
              <w:rPr>
                <w:spacing w:val="-3"/>
                <w:w w:val="105"/>
                <w:sz w:val="14"/>
              </w:rPr>
              <w:t xml:space="preserve"> </w:t>
            </w:r>
            <w:r w:rsidRPr="001622B3">
              <w:rPr>
                <w:w w:val="105"/>
                <w:sz w:val="14"/>
              </w:rPr>
              <w:t>related</w:t>
            </w:r>
            <w:r w:rsidRPr="001622B3">
              <w:rPr>
                <w:spacing w:val="-4"/>
                <w:w w:val="105"/>
                <w:sz w:val="14"/>
              </w:rPr>
              <w:t xml:space="preserve"> </w:t>
            </w:r>
            <w:r w:rsidRPr="001622B3">
              <w:rPr>
                <w:w w:val="105"/>
                <w:sz w:val="14"/>
              </w:rPr>
              <w:t>to</w:t>
            </w:r>
            <w:r w:rsidRPr="001622B3">
              <w:rPr>
                <w:spacing w:val="-3"/>
                <w:w w:val="105"/>
                <w:sz w:val="14"/>
              </w:rPr>
              <w:t xml:space="preserve"> </w:t>
            </w:r>
            <w:r w:rsidRPr="001622B3">
              <w:rPr>
                <w:w w:val="105"/>
                <w:sz w:val="14"/>
              </w:rPr>
              <w:t>the</w:t>
            </w:r>
            <w:r w:rsidRPr="001622B3">
              <w:rPr>
                <w:spacing w:val="-4"/>
                <w:w w:val="105"/>
                <w:sz w:val="14"/>
              </w:rPr>
              <w:t xml:space="preserve"> </w:t>
            </w:r>
            <w:r w:rsidRPr="001622B3">
              <w:rPr>
                <w:w w:val="105"/>
                <w:sz w:val="14"/>
              </w:rPr>
              <w:t>release</w:t>
            </w:r>
            <w:r w:rsidRPr="001622B3">
              <w:rPr>
                <w:spacing w:val="-4"/>
                <w:w w:val="105"/>
                <w:sz w:val="14"/>
              </w:rPr>
              <w:t xml:space="preserve"> </w:t>
            </w:r>
            <w:r w:rsidRPr="001622B3">
              <w:rPr>
                <w:w w:val="105"/>
                <w:sz w:val="14"/>
              </w:rPr>
              <w:t>of</w:t>
            </w:r>
            <w:r w:rsidRPr="001622B3">
              <w:rPr>
                <w:spacing w:val="-3"/>
                <w:w w:val="105"/>
                <w:sz w:val="14"/>
              </w:rPr>
              <w:t xml:space="preserve"> </w:t>
            </w:r>
            <w:r w:rsidRPr="001622B3">
              <w:rPr>
                <w:w w:val="105"/>
                <w:sz w:val="14"/>
              </w:rPr>
              <w:t>the</w:t>
            </w:r>
            <w:r w:rsidRPr="001622B3">
              <w:rPr>
                <w:spacing w:val="-4"/>
                <w:w w:val="105"/>
                <w:sz w:val="14"/>
              </w:rPr>
              <w:t xml:space="preserve"> </w:t>
            </w:r>
            <w:r w:rsidRPr="001622B3">
              <w:rPr>
                <w:w w:val="105"/>
                <w:sz w:val="14"/>
              </w:rPr>
              <w:t>child</w:t>
            </w:r>
          </w:p>
        </w:tc>
        <w:tc>
          <w:tcPr>
            <w:tcW w:w="5497"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tcPr>
          <w:p w:rsidR="001622B3" w:rsidP="001622B3" w14:paraId="1688C998" w14:textId="1C17B677">
            <w:pPr>
              <w:pStyle w:val="TableParagraph"/>
              <w:spacing w:before="41"/>
              <w:ind w:left="41"/>
              <w:rPr>
                <w:b/>
                <w:spacing w:val="-2"/>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2DD435FD" w14:textId="77777777" w:rsidTr="0A9328F7">
        <w:tblPrEx>
          <w:tblW w:w="0" w:type="auto"/>
          <w:tblInd w:w="1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Ex>
        <w:trPr>
          <w:trHeight w:val="231"/>
        </w:trPr>
        <w:tc>
          <w:tcPr>
            <w:tcW w:w="5497"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tcPr>
          <w:p w:rsidR="001622B3" w:rsidRPr="001622B3" w:rsidP="001622B3" w14:paraId="14C9A9E1" w14:textId="4B88377B">
            <w:pPr>
              <w:pStyle w:val="TableParagraph"/>
              <w:ind w:left="4"/>
              <w:rPr>
                <w:sz w:val="14"/>
              </w:rPr>
            </w:pPr>
            <w:r w:rsidRPr="001622B3">
              <w:rPr>
                <w:sz w:val="14"/>
              </w:rPr>
              <w:t>If</w:t>
            </w:r>
            <w:r w:rsidRPr="001622B3">
              <w:rPr>
                <w:spacing w:val="-4"/>
                <w:sz w:val="14"/>
              </w:rPr>
              <w:t xml:space="preserve"> </w:t>
            </w:r>
            <w:r w:rsidRPr="001622B3">
              <w:rPr>
                <w:sz w:val="14"/>
              </w:rPr>
              <w:t>yes,</w:t>
            </w:r>
            <w:r w:rsidRPr="001622B3">
              <w:rPr>
                <w:spacing w:val="-3"/>
                <w:sz w:val="14"/>
              </w:rPr>
              <w:t xml:space="preserve"> </w:t>
            </w:r>
            <w:r w:rsidRPr="001622B3">
              <w:rPr>
                <w:spacing w:val="-2"/>
                <w:sz w:val="14"/>
              </w:rPr>
              <w:t>explain.</w:t>
            </w:r>
          </w:p>
        </w:tc>
        <w:tc>
          <w:tcPr>
            <w:tcW w:w="5497"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tcPr>
          <w:p w:rsidR="001622B3" w:rsidP="001622B3" w14:paraId="20927661" w14:textId="1217CB49">
            <w:pPr>
              <w:pStyle w:val="TableParagraph"/>
              <w:spacing w:before="41"/>
              <w:ind w:left="41"/>
              <w:rPr>
                <w:b/>
                <w:spacing w:val="-2"/>
                <w:w w:val="105"/>
                <w:sz w:val="14"/>
              </w:rPr>
            </w:pPr>
            <w:r>
              <w:rPr>
                <w:b/>
                <w:w w:val="105"/>
                <w:sz w:val="14"/>
              </w:rPr>
              <w:t>(OPEN TEXT)</w:t>
            </w:r>
          </w:p>
        </w:tc>
      </w:tr>
      <w:tr w14:paraId="36BE31C2" w14:textId="77777777" w:rsidTr="0A9328F7">
        <w:tblPrEx>
          <w:tblW w:w="0" w:type="auto"/>
          <w:tblInd w:w="1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Ex>
        <w:trPr>
          <w:trHeight w:val="231"/>
        </w:trPr>
        <w:tc>
          <w:tcPr>
            <w:tcW w:w="5497"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tcPr>
          <w:p w:rsidR="001622B3" w:rsidRPr="001622B3" w:rsidP="001622B3" w14:paraId="1BA30BF8" w14:textId="36E909C8">
            <w:pPr>
              <w:pStyle w:val="TableParagraph"/>
              <w:spacing w:before="41"/>
              <w:ind w:left="41"/>
              <w:rPr>
                <w:spacing w:val="-2"/>
                <w:w w:val="105"/>
                <w:sz w:val="14"/>
              </w:rPr>
            </w:pPr>
            <w:r w:rsidRPr="001622B3">
              <w:rPr>
                <w:w w:val="105"/>
                <w:sz w:val="14"/>
              </w:rPr>
              <w:t>Has</w:t>
            </w:r>
            <w:r w:rsidRPr="001622B3">
              <w:rPr>
                <w:spacing w:val="-4"/>
                <w:w w:val="105"/>
                <w:sz w:val="14"/>
              </w:rPr>
              <w:t xml:space="preserve"> </w:t>
            </w:r>
            <w:r w:rsidRPr="001622B3">
              <w:rPr>
                <w:w w:val="105"/>
                <w:sz w:val="14"/>
              </w:rPr>
              <w:t>the</w:t>
            </w:r>
            <w:r w:rsidRPr="001622B3">
              <w:rPr>
                <w:spacing w:val="-4"/>
                <w:w w:val="105"/>
                <w:sz w:val="14"/>
              </w:rPr>
              <w:t xml:space="preserve"> </w:t>
            </w:r>
            <w:r w:rsidRPr="001622B3">
              <w:rPr>
                <w:w w:val="105"/>
                <w:sz w:val="14"/>
              </w:rPr>
              <w:t>sponsor</w:t>
            </w:r>
            <w:r w:rsidRPr="001622B3">
              <w:rPr>
                <w:spacing w:val="-4"/>
                <w:w w:val="105"/>
                <w:sz w:val="14"/>
              </w:rPr>
              <w:t xml:space="preserve"> </w:t>
            </w:r>
            <w:r w:rsidRPr="001622B3">
              <w:rPr>
                <w:w w:val="105"/>
                <w:sz w:val="14"/>
              </w:rPr>
              <w:t>ever</w:t>
            </w:r>
            <w:r w:rsidRPr="001622B3">
              <w:rPr>
                <w:spacing w:val="-4"/>
                <w:w w:val="105"/>
                <w:sz w:val="14"/>
              </w:rPr>
              <w:t xml:space="preserve"> </w:t>
            </w:r>
            <w:r w:rsidRPr="001622B3">
              <w:rPr>
                <w:w w:val="105"/>
                <w:sz w:val="14"/>
              </w:rPr>
              <w:t>been</w:t>
            </w:r>
            <w:r w:rsidRPr="001622B3">
              <w:rPr>
                <w:spacing w:val="-4"/>
                <w:w w:val="105"/>
                <w:sz w:val="14"/>
              </w:rPr>
              <w:t xml:space="preserve"> </w:t>
            </w:r>
            <w:r w:rsidRPr="001622B3">
              <w:rPr>
                <w:w w:val="105"/>
                <w:sz w:val="14"/>
              </w:rPr>
              <w:t>contacted</w:t>
            </w:r>
            <w:r w:rsidRPr="001622B3">
              <w:rPr>
                <w:spacing w:val="-4"/>
                <w:w w:val="105"/>
                <w:sz w:val="14"/>
              </w:rPr>
              <w:t xml:space="preserve"> </w:t>
            </w:r>
            <w:r w:rsidRPr="001622B3">
              <w:rPr>
                <w:w w:val="105"/>
                <w:sz w:val="14"/>
              </w:rPr>
              <w:t>and</w:t>
            </w:r>
            <w:r w:rsidRPr="001622B3">
              <w:rPr>
                <w:spacing w:val="-4"/>
                <w:w w:val="105"/>
                <w:sz w:val="14"/>
              </w:rPr>
              <w:t xml:space="preserve"> </w:t>
            </w:r>
            <w:r w:rsidRPr="001622B3">
              <w:rPr>
                <w:w w:val="105"/>
                <w:sz w:val="14"/>
              </w:rPr>
              <w:t>asked</w:t>
            </w:r>
            <w:r w:rsidRPr="001622B3">
              <w:rPr>
                <w:spacing w:val="-4"/>
                <w:w w:val="105"/>
                <w:sz w:val="14"/>
              </w:rPr>
              <w:t xml:space="preserve"> </w:t>
            </w:r>
            <w:r w:rsidRPr="001622B3">
              <w:rPr>
                <w:w w:val="105"/>
                <w:sz w:val="14"/>
              </w:rPr>
              <w:t>to</w:t>
            </w:r>
            <w:r w:rsidRPr="001622B3">
              <w:rPr>
                <w:spacing w:val="-4"/>
                <w:w w:val="105"/>
                <w:sz w:val="14"/>
              </w:rPr>
              <w:t xml:space="preserve"> </w:t>
            </w:r>
            <w:r w:rsidRPr="001622B3">
              <w:rPr>
                <w:w w:val="105"/>
                <w:sz w:val="14"/>
              </w:rPr>
              <w:t>pay</w:t>
            </w:r>
            <w:r w:rsidRPr="001622B3">
              <w:rPr>
                <w:spacing w:val="-4"/>
                <w:w w:val="105"/>
                <w:sz w:val="14"/>
              </w:rPr>
              <w:t xml:space="preserve"> </w:t>
            </w:r>
            <w:r w:rsidRPr="001622B3">
              <w:rPr>
                <w:w w:val="105"/>
                <w:sz w:val="14"/>
              </w:rPr>
              <w:t>fees/money</w:t>
            </w:r>
            <w:r w:rsidRPr="001622B3">
              <w:rPr>
                <w:spacing w:val="-4"/>
                <w:w w:val="105"/>
                <w:sz w:val="14"/>
              </w:rPr>
              <w:t xml:space="preserve"> </w:t>
            </w:r>
            <w:r w:rsidRPr="001622B3">
              <w:rPr>
                <w:w w:val="105"/>
                <w:sz w:val="14"/>
              </w:rPr>
              <w:t>related</w:t>
            </w:r>
            <w:r w:rsidRPr="001622B3">
              <w:rPr>
                <w:spacing w:val="-4"/>
                <w:w w:val="105"/>
                <w:sz w:val="14"/>
              </w:rPr>
              <w:t xml:space="preserve"> </w:t>
            </w:r>
            <w:r w:rsidRPr="001622B3">
              <w:rPr>
                <w:w w:val="105"/>
                <w:sz w:val="14"/>
              </w:rPr>
              <w:t>to</w:t>
            </w:r>
            <w:r w:rsidRPr="001622B3">
              <w:rPr>
                <w:spacing w:val="-4"/>
                <w:w w:val="105"/>
                <w:sz w:val="14"/>
              </w:rPr>
              <w:t xml:space="preserve"> </w:t>
            </w:r>
            <w:r w:rsidRPr="001622B3">
              <w:rPr>
                <w:w w:val="105"/>
                <w:sz w:val="14"/>
              </w:rPr>
              <w:t>the</w:t>
            </w:r>
            <w:r w:rsidRPr="001622B3">
              <w:rPr>
                <w:spacing w:val="-4"/>
                <w:w w:val="105"/>
                <w:sz w:val="14"/>
              </w:rPr>
              <w:t xml:space="preserve"> </w:t>
            </w:r>
            <w:r w:rsidRPr="001622B3">
              <w:rPr>
                <w:w w:val="105"/>
                <w:sz w:val="14"/>
              </w:rPr>
              <w:t>release</w:t>
            </w:r>
            <w:r w:rsidRPr="001622B3">
              <w:rPr>
                <w:spacing w:val="-4"/>
                <w:w w:val="105"/>
                <w:sz w:val="14"/>
              </w:rPr>
              <w:t xml:space="preserve"> </w:t>
            </w:r>
            <w:r w:rsidRPr="001622B3">
              <w:rPr>
                <w:w w:val="105"/>
                <w:sz w:val="14"/>
              </w:rPr>
              <w:t>of</w:t>
            </w:r>
            <w:r w:rsidRPr="001622B3">
              <w:rPr>
                <w:spacing w:val="-4"/>
                <w:w w:val="105"/>
                <w:sz w:val="14"/>
              </w:rPr>
              <w:t xml:space="preserve"> </w:t>
            </w:r>
            <w:r w:rsidRPr="001622B3">
              <w:rPr>
                <w:w w:val="105"/>
                <w:sz w:val="14"/>
              </w:rPr>
              <w:t>the</w:t>
            </w:r>
            <w:r w:rsidRPr="001622B3">
              <w:rPr>
                <w:spacing w:val="-4"/>
                <w:w w:val="105"/>
                <w:sz w:val="14"/>
              </w:rPr>
              <w:t xml:space="preserve"> </w:t>
            </w:r>
            <w:r w:rsidRPr="001622B3">
              <w:rPr>
                <w:w w:val="105"/>
                <w:sz w:val="14"/>
              </w:rPr>
              <w:t>child</w:t>
            </w:r>
            <w:r w:rsidRPr="001622B3">
              <w:rPr>
                <w:spacing w:val="-4"/>
                <w:w w:val="105"/>
                <w:sz w:val="14"/>
              </w:rPr>
              <w:t xml:space="preserve"> </w:t>
            </w:r>
            <w:r w:rsidRPr="001622B3">
              <w:rPr>
                <w:w w:val="105"/>
                <w:sz w:val="14"/>
              </w:rPr>
              <w:t>they</w:t>
            </w:r>
            <w:r w:rsidRPr="001622B3">
              <w:rPr>
                <w:spacing w:val="-4"/>
                <w:w w:val="105"/>
                <w:sz w:val="14"/>
              </w:rPr>
              <w:t xml:space="preserve"> </w:t>
            </w:r>
            <w:r w:rsidRPr="001622B3">
              <w:rPr>
                <w:w w:val="105"/>
                <w:sz w:val="14"/>
              </w:rPr>
              <w:t>previously</w:t>
            </w:r>
            <w:r w:rsidRPr="001622B3">
              <w:rPr>
                <w:spacing w:val="-4"/>
                <w:w w:val="105"/>
                <w:sz w:val="14"/>
              </w:rPr>
              <w:t xml:space="preserve"> </w:t>
            </w:r>
            <w:r w:rsidRPr="001622B3">
              <w:rPr>
                <w:w w:val="105"/>
                <w:sz w:val="14"/>
              </w:rPr>
              <w:t>sponsored</w:t>
            </w:r>
            <w:r w:rsidRPr="001622B3">
              <w:rPr>
                <w:spacing w:val="-4"/>
                <w:w w:val="105"/>
                <w:sz w:val="14"/>
              </w:rPr>
              <w:t xml:space="preserve"> </w:t>
            </w:r>
            <w:r w:rsidRPr="001622B3">
              <w:rPr>
                <w:w w:val="105"/>
                <w:sz w:val="14"/>
              </w:rPr>
              <w:t>or</w:t>
            </w:r>
            <w:r w:rsidRPr="001622B3">
              <w:rPr>
                <w:spacing w:val="-4"/>
                <w:w w:val="105"/>
                <w:sz w:val="14"/>
              </w:rPr>
              <w:t xml:space="preserve"> </w:t>
            </w:r>
            <w:r w:rsidRPr="001622B3">
              <w:rPr>
                <w:w w:val="105"/>
                <w:sz w:val="14"/>
              </w:rPr>
              <w:t>attempted</w:t>
            </w:r>
            <w:r w:rsidRPr="001622B3">
              <w:rPr>
                <w:spacing w:val="-4"/>
                <w:w w:val="105"/>
                <w:sz w:val="14"/>
              </w:rPr>
              <w:t xml:space="preserve"> </w:t>
            </w:r>
            <w:r w:rsidRPr="001622B3">
              <w:rPr>
                <w:w w:val="105"/>
                <w:sz w:val="14"/>
              </w:rPr>
              <w:t>to</w:t>
            </w:r>
            <w:r w:rsidRPr="001622B3">
              <w:rPr>
                <w:spacing w:val="-4"/>
                <w:w w:val="105"/>
                <w:sz w:val="14"/>
              </w:rPr>
              <w:t xml:space="preserve"> </w:t>
            </w:r>
            <w:r w:rsidRPr="001622B3">
              <w:rPr>
                <w:w w:val="105"/>
                <w:sz w:val="14"/>
              </w:rPr>
              <w:t>sponsor</w:t>
            </w:r>
            <w:r w:rsidRPr="001622B3">
              <w:rPr>
                <w:spacing w:val="-4"/>
                <w:w w:val="105"/>
                <w:sz w:val="14"/>
              </w:rPr>
              <w:t xml:space="preserve"> </w:t>
            </w:r>
            <w:r w:rsidRPr="001622B3">
              <w:rPr>
                <w:w w:val="105"/>
                <w:sz w:val="14"/>
              </w:rPr>
              <w:t>and</w:t>
            </w:r>
            <w:r w:rsidRPr="001622B3">
              <w:rPr>
                <w:spacing w:val="-4"/>
                <w:w w:val="105"/>
                <w:sz w:val="14"/>
              </w:rPr>
              <w:t xml:space="preserve"> </w:t>
            </w:r>
            <w:r w:rsidRPr="001622B3">
              <w:rPr>
                <w:w w:val="105"/>
                <w:sz w:val="14"/>
              </w:rPr>
              <w:t>not</w:t>
            </w:r>
            <w:r w:rsidRPr="001622B3">
              <w:rPr>
                <w:spacing w:val="-4"/>
                <w:w w:val="105"/>
                <w:sz w:val="14"/>
              </w:rPr>
              <w:t xml:space="preserve"> </w:t>
            </w:r>
            <w:r w:rsidRPr="001622B3">
              <w:rPr>
                <w:w w:val="105"/>
                <w:sz w:val="14"/>
              </w:rPr>
              <w:t>reported</w:t>
            </w:r>
            <w:r w:rsidRPr="001622B3">
              <w:rPr>
                <w:spacing w:val="-4"/>
                <w:w w:val="105"/>
                <w:sz w:val="14"/>
              </w:rPr>
              <w:t xml:space="preserve"> </w:t>
            </w:r>
            <w:r w:rsidRPr="001622B3">
              <w:rPr>
                <w:w w:val="105"/>
                <w:sz w:val="14"/>
              </w:rPr>
              <w:t>it</w:t>
            </w:r>
            <w:r w:rsidRPr="001622B3">
              <w:rPr>
                <w:spacing w:val="-4"/>
                <w:w w:val="105"/>
                <w:sz w:val="14"/>
              </w:rPr>
              <w:t xml:space="preserve"> </w:t>
            </w:r>
            <w:r w:rsidRPr="001622B3">
              <w:rPr>
                <w:w w:val="105"/>
                <w:sz w:val="14"/>
              </w:rPr>
              <w:t>to</w:t>
            </w:r>
            <w:r w:rsidRPr="001622B3">
              <w:rPr>
                <w:spacing w:val="-4"/>
                <w:w w:val="105"/>
                <w:sz w:val="14"/>
              </w:rPr>
              <w:t xml:space="preserve"> </w:t>
            </w:r>
            <w:r w:rsidRPr="001622B3">
              <w:rPr>
                <w:w w:val="105"/>
                <w:sz w:val="14"/>
              </w:rPr>
              <w:t>ORR?</w:t>
            </w:r>
          </w:p>
        </w:tc>
        <w:tc>
          <w:tcPr>
            <w:tcW w:w="5497"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tcPr>
          <w:p w:rsidR="001622B3" w:rsidP="001622B3" w14:paraId="41280114" w14:textId="2574DA7E">
            <w:pPr>
              <w:pStyle w:val="TableParagraph"/>
              <w:spacing w:before="41"/>
              <w:ind w:left="41"/>
              <w:rPr>
                <w:b/>
                <w:spacing w:val="-2"/>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284FF96B" w14:textId="77777777" w:rsidTr="0A9328F7">
        <w:tblPrEx>
          <w:tblW w:w="0" w:type="auto"/>
          <w:tblInd w:w="1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Ex>
        <w:trPr>
          <w:trHeight w:val="231"/>
        </w:trPr>
        <w:tc>
          <w:tcPr>
            <w:tcW w:w="5497"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tcPr>
          <w:p w:rsidR="001622B3" w:rsidRPr="001622B3" w:rsidP="001622B3" w14:paraId="68AB6300" w14:textId="61A74F1E">
            <w:pPr>
              <w:pStyle w:val="TableParagraph"/>
              <w:spacing w:before="41"/>
              <w:ind w:left="41"/>
              <w:rPr>
                <w:spacing w:val="-2"/>
                <w:w w:val="105"/>
                <w:sz w:val="14"/>
              </w:rPr>
            </w:pPr>
            <w:r w:rsidRPr="001622B3">
              <w:rPr>
                <w:sz w:val="14"/>
              </w:rPr>
              <w:t>If</w:t>
            </w:r>
            <w:r w:rsidRPr="001622B3">
              <w:rPr>
                <w:spacing w:val="-4"/>
                <w:sz w:val="14"/>
              </w:rPr>
              <w:t xml:space="preserve"> </w:t>
            </w:r>
            <w:r w:rsidRPr="001622B3">
              <w:rPr>
                <w:sz w:val="14"/>
              </w:rPr>
              <w:t>yes,</w:t>
            </w:r>
            <w:r w:rsidRPr="001622B3">
              <w:rPr>
                <w:spacing w:val="-3"/>
                <w:sz w:val="14"/>
              </w:rPr>
              <w:t xml:space="preserve"> </w:t>
            </w:r>
            <w:r w:rsidRPr="001622B3">
              <w:rPr>
                <w:spacing w:val="-2"/>
                <w:sz w:val="14"/>
              </w:rPr>
              <w:t>explain.</w:t>
            </w:r>
          </w:p>
        </w:tc>
        <w:tc>
          <w:tcPr>
            <w:tcW w:w="5497"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tcPr>
          <w:p w:rsidR="001622B3" w:rsidP="001622B3" w14:paraId="3987C2FB" w14:textId="2349EF77">
            <w:pPr>
              <w:pStyle w:val="TableParagraph"/>
              <w:spacing w:before="41"/>
              <w:ind w:left="41"/>
              <w:rPr>
                <w:b/>
                <w:spacing w:val="-2"/>
                <w:w w:val="105"/>
                <w:sz w:val="14"/>
              </w:rPr>
            </w:pPr>
            <w:r>
              <w:rPr>
                <w:b/>
                <w:w w:val="105"/>
                <w:sz w:val="14"/>
              </w:rPr>
              <w:t>(OPEN TEXT)</w:t>
            </w:r>
          </w:p>
        </w:tc>
      </w:tr>
      <w:tr w14:paraId="6EE748CE" w14:textId="77777777" w:rsidTr="0A9328F7">
        <w:tblPrEx>
          <w:tblW w:w="0" w:type="auto"/>
          <w:tblInd w:w="1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Ex>
        <w:trPr>
          <w:trHeight w:val="248"/>
        </w:trPr>
        <w:tc>
          <w:tcPr>
            <w:tcW w:w="10994" w:type="dxa"/>
            <w:gridSpan w:val="2"/>
            <w:tcBorders>
              <w:top w:val="nil"/>
              <w:left w:val="single" w:sz="4" w:space="0" w:color="BFBFBF" w:themeColor="background1" w:themeShade="BF"/>
              <w:bottom w:val="single" w:sz="4" w:space="0" w:color="auto"/>
              <w:right w:val="single" w:sz="4" w:space="0" w:color="BFBFBF" w:themeColor="background1" w:themeShade="BF"/>
            </w:tcBorders>
            <w:shd w:val="clear" w:color="auto" w:fill="CCFFFF"/>
          </w:tcPr>
          <w:p w:rsidR="001622B3" w:rsidP="001622B3" w14:paraId="6EE748CD" w14:textId="77777777">
            <w:pPr>
              <w:pStyle w:val="TableParagraph"/>
              <w:spacing w:before="41"/>
              <w:ind w:left="41"/>
              <w:rPr>
                <w:b/>
                <w:sz w:val="14"/>
              </w:rPr>
            </w:pPr>
            <w:r>
              <w:rPr>
                <w:b/>
                <w:w w:val="105"/>
                <w:sz w:val="14"/>
              </w:rPr>
              <w:t>Additional</w:t>
            </w:r>
            <w:r>
              <w:rPr>
                <w:b/>
                <w:spacing w:val="22"/>
                <w:w w:val="105"/>
                <w:sz w:val="14"/>
              </w:rPr>
              <w:t xml:space="preserve"> </w:t>
            </w:r>
            <w:r>
              <w:rPr>
                <w:b/>
                <w:spacing w:val="-2"/>
                <w:w w:val="105"/>
                <w:sz w:val="14"/>
              </w:rPr>
              <w:t>Information</w:t>
            </w:r>
          </w:p>
        </w:tc>
      </w:tr>
      <w:tr w14:paraId="56CE01BA" w14:textId="77777777" w:rsidTr="0A9328F7">
        <w:tblPrEx>
          <w:tblW w:w="0" w:type="auto"/>
          <w:tblInd w:w="1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Ex>
        <w:trPr>
          <w:trHeight w:val="248"/>
        </w:trPr>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1622B3" w:rsidRPr="001622B3" w:rsidP="001622B3" w14:paraId="07C231CB" w14:textId="21CA8D66">
            <w:pPr>
              <w:pStyle w:val="TableParagraph"/>
              <w:spacing w:before="41"/>
              <w:ind w:left="41"/>
              <w:rPr>
                <w:bCs/>
                <w:w w:val="105"/>
                <w:sz w:val="14"/>
              </w:rPr>
            </w:pPr>
            <w:r w:rsidRPr="001622B3">
              <w:rPr>
                <w:bCs/>
                <w:spacing w:val="-2"/>
                <w:sz w:val="14"/>
              </w:rPr>
              <w:t>Use this section to report any additional information that may be pertinent to the sponsor's assessment that has not been covered in the sections above or that requires further</w:t>
            </w:r>
            <w:r w:rsidRPr="001622B3">
              <w:rPr>
                <w:bCs/>
                <w:spacing w:val="40"/>
                <w:sz w:val="14"/>
              </w:rPr>
              <w:t xml:space="preserve"> </w:t>
            </w:r>
            <w:r w:rsidRPr="001622B3">
              <w:rPr>
                <w:bCs/>
                <w:spacing w:val="-2"/>
                <w:sz w:val="14"/>
              </w:rPr>
              <w:t>elaboration.</w:t>
            </w:r>
          </w:p>
        </w:tc>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1622B3" w:rsidP="001622B3" w14:paraId="26424140" w14:textId="2566E923">
            <w:pPr>
              <w:pStyle w:val="TableParagraph"/>
              <w:spacing w:before="41"/>
              <w:ind w:left="41"/>
              <w:rPr>
                <w:b/>
                <w:w w:val="105"/>
                <w:sz w:val="14"/>
              </w:rPr>
            </w:pPr>
            <w:r>
              <w:rPr>
                <w:b/>
                <w:w w:val="105"/>
                <w:sz w:val="14"/>
              </w:rPr>
              <w:t>(OPEN TEXT)</w:t>
            </w:r>
          </w:p>
        </w:tc>
      </w:tr>
      <w:tr w14:paraId="6EE748D0" w14:textId="77777777" w:rsidTr="0A9328F7">
        <w:tblPrEx>
          <w:tblW w:w="0" w:type="auto"/>
          <w:tblInd w:w="1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Ex>
        <w:trPr>
          <w:trHeight w:val="895"/>
        </w:trPr>
        <w:tc>
          <w:tcPr>
            <w:tcW w:w="10994" w:type="dxa"/>
            <w:gridSpan w:val="2"/>
            <w:tcBorders>
              <w:top w:val="single" w:sz="4" w:space="0" w:color="auto"/>
              <w:left w:val="single" w:sz="4" w:space="0" w:color="BFBFBF" w:themeColor="background1" w:themeShade="BF"/>
              <w:bottom w:val="single" w:sz="4" w:space="0" w:color="auto"/>
              <w:right w:val="single" w:sz="4" w:space="0" w:color="BFBFBF" w:themeColor="background1" w:themeShade="BF"/>
            </w:tcBorders>
          </w:tcPr>
          <w:p w:rsidR="001622B3" w:rsidP="001622B3" w14:paraId="6EE748CF" w14:textId="6422ADE3">
            <w:pPr>
              <w:pStyle w:val="TableParagraph"/>
              <w:spacing w:before="137" w:line="232" w:lineRule="auto"/>
              <w:ind w:left="4" w:right="723"/>
              <w:rPr>
                <w:b/>
                <w:sz w:val="14"/>
              </w:rPr>
            </w:pPr>
            <w:r>
              <w:rPr>
                <w:b/>
                <w:noProof/>
                <w:sz w:val="14"/>
              </w:rPr>
              <mc:AlternateContent>
                <mc:Choice Requires="wps">
                  <w:drawing>
                    <wp:anchor distT="0" distB="0" distL="114300" distR="114300" simplePos="0" relativeHeight="251706368" behindDoc="1" locked="0" layoutInCell="1" allowOverlap="1">
                      <wp:simplePos x="0" y="0"/>
                      <wp:positionH relativeFrom="column">
                        <wp:posOffset>4006215</wp:posOffset>
                      </wp:positionH>
                      <wp:positionV relativeFrom="paragraph">
                        <wp:posOffset>259715</wp:posOffset>
                      </wp:positionV>
                      <wp:extent cx="749935" cy="224155"/>
                      <wp:effectExtent l="0" t="0" r="12065" b="23495"/>
                      <wp:wrapTight wrapText="bothSides">
                        <wp:wrapPolygon>
                          <wp:start x="0" y="0"/>
                          <wp:lineTo x="0" y="22028"/>
                          <wp:lineTo x="21399" y="22028"/>
                          <wp:lineTo x="21399" y="0"/>
                          <wp:lineTo x="0" y="0"/>
                        </wp:wrapPolygon>
                      </wp:wrapTight>
                      <wp:docPr id="538" name="Text Box 538"/>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1F3481" w:rsidRPr="00B548DC" w:rsidP="001F3481" w14:textId="77777777">
                                  <w:pPr>
                                    <w:jc w:val="center"/>
                                    <w:rPr>
                                      <w:b/>
                                      <w:bCs/>
                                      <w:sz w:val="16"/>
                                      <w:szCs w:val="16"/>
                                    </w:rPr>
                                  </w:pPr>
                                  <w:r>
                                    <w:rPr>
                                      <w:b/>
                                      <w:bCs/>
                                      <w:sz w:val="16"/>
                                      <w:szCs w:val="16"/>
                                    </w:rPr>
                                    <w:t>Next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38" o:spid="_x0000_s1054" type="#_x0000_t202" style="width:59.05pt;height:17.65pt;margin-top:20.45pt;margin-left:315.45pt;mso-wrap-distance-bottom:0;mso-wrap-distance-left:9pt;mso-wrap-distance-right:9pt;mso-wrap-distance-top:0;mso-wrap-style:square;position:absolute;visibility:visible;v-text-anchor:top;z-index:-251609088" fillcolor="#60f8fc" strokeweight="0.5pt">
                      <v:textbox>
                        <w:txbxContent>
                          <w:p w:rsidR="001F3481" w:rsidRPr="00B548DC" w:rsidP="001F3481" w14:paraId="06CD5BC7" w14:textId="77777777">
                            <w:pPr>
                              <w:jc w:val="center"/>
                              <w:rPr>
                                <w:b/>
                                <w:bCs/>
                                <w:sz w:val="16"/>
                                <w:szCs w:val="16"/>
                              </w:rPr>
                            </w:pPr>
                            <w:r>
                              <w:rPr>
                                <w:b/>
                                <w:bCs/>
                                <w:sz w:val="16"/>
                                <w:szCs w:val="16"/>
                              </w:rPr>
                              <w:t>Next &gt;</w:t>
                            </w:r>
                          </w:p>
                        </w:txbxContent>
                      </v:textbox>
                      <w10:wrap type="tight"/>
                    </v:shape>
                  </w:pict>
                </mc:Fallback>
              </mc:AlternateContent>
            </w:r>
            <w:r>
              <w:rPr>
                <w:b/>
                <w:noProof/>
                <w:sz w:val="14"/>
              </w:rPr>
              <mc:AlternateContent>
                <mc:Choice Requires="wps">
                  <w:drawing>
                    <wp:anchor distT="0" distB="0" distL="114300" distR="114300" simplePos="0" relativeHeight="251704320" behindDoc="1" locked="0" layoutInCell="1" allowOverlap="1">
                      <wp:simplePos x="0" y="0"/>
                      <wp:positionH relativeFrom="column">
                        <wp:posOffset>3134995</wp:posOffset>
                      </wp:positionH>
                      <wp:positionV relativeFrom="paragraph">
                        <wp:posOffset>259715</wp:posOffset>
                      </wp:positionV>
                      <wp:extent cx="749935" cy="224155"/>
                      <wp:effectExtent l="0" t="0" r="12065" b="23495"/>
                      <wp:wrapTight wrapText="bothSides">
                        <wp:wrapPolygon>
                          <wp:start x="0" y="0"/>
                          <wp:lineTo x="0" y="22028"/>
                          <wp:lineTo x="21399" y="22028"/>
                          <wp:lineTo x="21399" y="0"/>
                          <wp:lineTo x="0" y="0"/>
                        </wp:wrapPolygon>
                      </wp:wrapTight>
                      <wp:docPr id="537" name="Text Box 537"/>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1F3481" w:rsidRPr="00B548DC" w:rsidP="001F3481" w14:textId="77777777">
                                  <w:pPr>
                                    <w:jc w:val="center"/>
                                    <w:rPr>
                                      <w:b/>
                                      <w:bCs/>
                                      <w:sz w:val="16"/>
                                      <w:szCs w:val="16"/>
                                    </w:rPr>
                                  </w:pPr>
                                  <w:r>
                                    <w:rPr>
                                      <w:b/>
                                      <w:bCs/>
                                      <w:sz w:val="16"/>
                                      <w:szCs w:val="16"/>
                                    </w:rPr>
                                    <w:t>&gt;| Save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37" o:spid="_x0000_s1055" type="#_x0000_t202" style="width:59.05pt;height:17.65pt;margin-top:20.45pt;margin-left:246.85pt;mso-wrap-distance-bottom:0;mso-wrap-distance-left:9pt;mso-wrap-distance-right:9pt;mso-wrap-distance-top:0;mso-wrap-style:square;position:absolute;visibility:visible;v-text-anchor:top;z-index:-251611136" fillcolor="#60f8fc" strokeweight="0.5pt">
                      <v:textbox>
                        <w:txbxContent>
                          <w:p w:rsidR="001F3481" w:rsidRPr="00B548DC" w:rsidP="001F3481" w14:paraId="03788DD5" w14:textId="77777777">
                            <w:pPr>
                              <w:jc w:val="center"/>
                              <w:rPr>
                                <w:b/>
                                <w:bCs/>
                                <w:sz w:val="16"/>
                                <w:szCs w:val="16"/>
                              </w:rPr>
                            </w:pPr>
                            <w:r>
                              <w:rPr>
                                <w:b/>
                                <w:bCs/>
                                <w:sz w:val="16"/>
                                <w:szCs w:val="16"/>
                              </w:rPr>
                              <w:t>&gt;| Save</w:t>
                            </w:r>
                          </w:p>
                        </w:txbxContent>
                      </v:textbox>
                      <w10:wrap type="tight"/>
                    </v:shape>
                  </w:pict>
                </mc:Fallback>
              </mc:AlternateContent>
            </w:r>
            <w:r>
              <w:rPr>
                <w:b/>
                <w:noProof/>
                <w:sz w:val="14"/>
              </w:rPr>
              <mc:AlternateContent>
                <mc:Choice Requires="wps">
                  <w:drawing>
                    <wp:anchor distT="0" distB="0" distL="114300" distR="114300" simplePos="0" relativeHeight="251702272" behindDoc="1" locked="0" layoutInCell="1" allowOverlap="1">
                      <wp:simplePos x="0" y="0"/>
                      <wp:positionH relativeFrom="column">
                        <wp:posOffset>2286000</wp:posOffset>
                      </wp:positionH>
                      <wp:positionV relativeFrom="paragraph">
                        <wp:posOffset>257235</wp:posOffset>
                      </wp:positionV>
                      <wp:extent cx="749935" cy="224155"/>
                      <wp:effectExtent l="0" t="0" r="12065" b="23495"/>
                      <wp:wrapTight wrapText="bothSides">
                        <wp:wrapPolygon>
                          <wp:start x="0" y="0"/>
                          <wp:lineTo x="0" y="22028"/>
                          <wp:lineTo x="21399" y="22028"/>
                          <wp:lineTo x="21399" y="0"/>
                          <wp:lineTo x="0" y="0"/>
                        </wp:wrapPolygon>
                      </wp:wrapTight>
                      <wp:docPr id="536" name="Text Box 536"/>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1F3481" w:rsidRPr="00B548DC" w:rsidP="001F3481" w14:textId="77777777">
                                  <w:pPr>
                                    <w:jc w:val="center"/>
                                    <w:rPr>
                                      <w:b/>
                                      <w:bCs/>
                                      <w:sz w:val="16"/>
                                      <w:szCs w:val="16"/>
                                    </w:rPr>
                                  </w:pPr>
                                  <w:r w:rsidRPr="00B548DC">
                                    <w:rPr>
                                      <w:b/>
                                      <w:bCs/>
                                      <w:sz w:val="16"/>
                                      <w:szCs w:val="16"/>
                                    </w:rPr>
                                    <w:t>&lt; Prev.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36" o:spid="_x0000_s1056" type="#_x0000_t202" style="width:59.05pt;height:17.65pt;margin-top:20.25pt;margin-left:180pt;mso-wrap-distance-bottom:0;mso-wrap-distance-left:9pt;mso-wrap-distance-right:9pt;mso-wrap-distance-top:0;mso-wrap-style:square;position:absolute;visibility:visible;v-text-anchor:top;z-index:-251613184" fillcolor="#60f8fc" strokeweight="0.5pt">
                      <v:textbox>
                        <w:txbxContent>
                          <w:p w:rsidR="001F3481" w:rsidRPr="00B548DC" w:rsidP="001F3481" w14:paraId="78AD98C1" w14:textId="77777777">
                            <w:pPr>
                              <w:jc w:val="center"/>
                              <w:rPr>
                                <w:b/>
                                <w:bCs/>
                                <w:sz w:val="16"/>
                                <w:szCs w:val="16"/>
                              </w:rPr>
                            </w:pPr>
                            <w:r w:rsidRPr="00B548DC">
                              <w:rPr>
                                <w:b/>
                                <w:bCs/>
                                <w:sz w:val="16"/>
                                <w:szCs w:val="16"/>
                              </w:rPr>
                              <w:t>&lt; Prev.</w:t>
                            </w:r>
                          </w:p>
                        </w:txbxContent>
                      </v:textbox>
                      <w10:wrap type="tight"/>
                    </v:shape>
                  </w:pict>
                </mc:Fallback>
              </mc:AlternateContent>
            </w:r>
          </w:p>
        </w:tc>
      </w:tr>
    </w:tbl>
    <w:p w:rsidR="001622B3" w14:paraId="47CB5B05" w14:textId="77777777"/>
    <w:p w:rsidR="00BB6C06" w14:paraId="6C00280A" w14:textId="77777777">
      <w:pPr>
        <w:rPr>
          <w:b/>
          <w:bCs/>
          <w:sz w:val="28"/>
          <w:szCs w:val="28"/>
        </w:rPr>
      </w:pPr>
    </w:p>
    <w:p w:rsidR="00BB6C06" w14:paraId="2F4DD3A2" w14:textId="5E58DC51">
      <w:pPr>
        <w:rPr>
          <w:b/>
          <w:bCs/>
          <w:sz w:val="28"/>
          <w:szCs w:val="28"/>
        </w:rPr>
      </w:pPr>
      <w:r>
        <w:rPr>
          <w:b/>
          <w:bCs/>
          <w:sz w:val="28"/>
          <w:szCs w:val="28"/>
        </w:rPr>
        <w:t>Flags Tab</w:t>
      </w:r>
    </w:p>
    <w:p w:rsidR="00BB6C06" w:rsidRPr="00BB6C06" w14:paraId="7CD60A8B" w14:textId="09D3F386">
      <w:pPr>
        <w:rPr>
          <w:b/>
          <w:bCs/>
          <w:sz w:val="28"/>
          <w:szCs w:val="28"/>
        </w:rPr>
      </w:pPr>
      <w:r w:rsidRPr="00BB6C06">
        <w:rPr>
          <w:b/>
          <w:bCs/>
          <w:noProof/>
          <w:sz w:val="28"/>
          <w:szCs w:val="28"/>
        </w:rPr>
        <w:drawing>
          <wp:inline distT="0" distB="0" distL="0" distR="0">
            <wp:extent cx="7162800" cy="510540"/>
            <wp:effectExtent l="0" t="0" r="0" b="3810"/>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
                    <pic:cNvPicPr/>
                  </pic:nvPicPr>
                  <pic:blipFill>
                    <a:blip xmlns:r="http://schemas.openxmlformats.org/officeDocument/2006/relationships" r:embed="rId24"/>
                    <a:stretch>
                      <a:fillRect/>
                    </a:stretch>
                  </pic:blipFill>
                  <pic:spPr>
                    <a:xfrm>
                      <a:off x="0" y="0"/>
                      <a:ext cx="7162800" cy="510540"/>
                    </a:xfrm>
                    <a:prstGeom prst="rect">
                      <a:avLst/>
                    </a:prstGeom>
                  </pic:spPr>
                </pic:pic>
              </a:graphicData>
            </a:graphic>
          </wp:inline>
        </w:drawing>
      </w:r>
    </w:p>
    <w:p w:rsidR="001F3481" w14:paraId="1ED9BEB8" w14:textId="77777777"/>
    <w:tbl>
      <w:tblPr>
        <w:tblW w:w="0" w:type="auto"/>
        <w:tblInd w:w="1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
      <w:tblGrid>
        <w:gridCol w:w="1267"/>
        <w:gridCol w:w="1440"/>
        <w:gridCol w:w="1710"/>
        <w:gridCol w:w="6577"/>
      </w:tblGrid>
      <w:tr w14:paraId="6EE748D2" w14:textId="77777777">
        <w:tblPrEx>
          <w:tblW w:w="0" w:type="auto"/>
          <w:tblInd w:w="1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Ex>
        <w:trPr>
          <w:trHeight w:val="276"/>
        </w:trPr>
        <w:tc>
          <w:tcPr>
            <w:tcW w:w="10994" w:type="dxa"/>
            <w:gridSpan w:val="4"/>
            <w:tcBorders>
              <w:top w:val="nil"/>
              <w:bottom w:val="nil"/>
            </w:tcBorders>
            <w:shd w:val="clear" w:color="auto" w:fill="6699CC"/>
          </w:tcPr>
          <w:p w:rsidR="001622B3" w:rsidRPr="00735B00" w:rsidP="001622B3" w14:paraId="6EE748D1" w14:textId="59D183C3">
            <w:pPr>
              <w:pStyle w:val="TableParagraph"/>
              <w:spacing w:before="41"/>
              <w:ind w:left="20" w:right="3"/>
              <w:jc w:val="center"/>
              <w:rPr>
                <w:b/>
                <w:sz w:val="16"/>
              </w:rPr>
            </w:pPr>
            <w:r w:rsidRPr="00FB4EEE">
              <w:rPr>
                <w:b/>
                <w:color w:val="FFFFFF" w:themeColor="background1"/>
                <w:spacing w:val="-2"/>
                <w:w w:val="105"/>
                <w:sz w:val="16"/>
              </w:rPr>
              <w:t>New Flag</w:t>
            </w:r>
          </w:p>
        </w:tc>
      </w:tr>
      <w:tr w14:paraId="4BEE3FA0" w14:textId="77777777" w:rsidTr="00FB4EEE">
        <w:tblPrEx>
          <w:tblW w:w="0" w:type="auto"/>
          <w:tblInd w:w="168" w:type="dxa"/>
          <w:tblLayout w:type="fixed"/>
          <w:tblCellMar>
            <w:left w:w="0" w:type="dxa"/>
            <w:right w:w="0" w:type="dxa"/>
          </w:tblCellMar>
          <w:tblLook w:val="01E0"/>
        </w:tblPrEx>
        <w:trPr>
          <w:trHeight w:val="249"/>
        </w:trPr>
        <w:tc>
          <w:tcPr>
            <w:tcW w:w="1267" w:type="dxa"/>
            <w:tcBorders>
              <w:top w:val="nil"/>
            </w:tcBorders>
            <w:shd w:val="clear" w:color="auto" w:fill="FFFFFF" w:themeFill="background1"/>
          </w:tcPr>
          <w:p w:rsidR="00C662AB" w:rsidRPr="00FB4EEE" w:rsidP="00FB4EEE" w14:paraId="7B7C8EDC" w14:textId="17C00356">
            <w:pPr>
              <w:pStyle w:val="TableParagraph"/>
              <w:spacing w:before="41"/>
              <w:ind w:left="20" w:right="3"/>
              <w:rPr>
                <w:b/>
                <w:spacing w:val="-2"/>
                <w:w w:val="105"/>
                <w:sz w:val="16"/>
              </w:rPr>
            </w:pPr>
            <w:r w:rsidRPr="00FB4EEE">
              <w:rPr>
                <w:b/>
                <w:spacing w:val="-2"/>
                <w:w w:val="105"/>
                <w:sz w:val="16"/>
              </w:rPr>
              <w:t>Flag Type</w:t>
            </w:r>
            <w:r w:rsidRPr="00FB4EEE">
              <w:rPr>
                <w:b/>
                <w:color w:val="FF0000"/>
                <w:spacing w:val="-2"/>
                <w:w w:val="105"/>
                <w:sz w:val="16"/>
              </w:rPr>
              <w:t>*</w:t>
            </w:r>
          </w:p>
        </w:tc>
        <w:tc>
          <w:tcPr>
            <w:tcW w:w="9727" w:type="dxa"/>
            <w:gridSpan w:val="3"/>
            <w:tcBorders>
              <w:top w:val="nil"/>
            </w:tcBorders>
            <w:shd w:val="clear" w:color="auto" w:fill="FFFFFF" w:themeFill="background1"/>
          </w:tcPr>
          <w:p w:rsidR="00C662AB" w:rsidRPr="00FB4EEE" w:rsidP="00FB4EEE" w14:paraId="778BDEC6" w14:textId="1B7CEC06">
            <w:pPr>
              <w:pStyle w:val="TableParagraph"/>
              <w:spacing w:before="41"/>
              <w:ind w:left="20" w:right="3"/>
              <w:rPr>
                <w:bCs/>
                <w:i/>
                <w:iCs/>
                <w:spacing w:val="-2"/>
                <w:w w:val="105"/>
                <w:sz w:val="16"/>
              </w:rPr>
            </w:pPr>
            <w:r w:rsidRPr="00FB4EEE">
              <w:rPr>
                <w:b/>
                <w:spacing w:val="-2"/>
                <w:w w:val="105"/>
                <w:sz w:val="16"/>
              </w:rPr>
              <w:t>&lt;Dropdown Menu&gt;</w:t>
            </w:r>
            <w:r w:rsidRPr="00FB4EEE">
              <w:rPr>
                <w:bCs/>
                <w:spacing w:val="-2"/>
                <w:w w:val="105"/>
                <w:sz w:val="16"/>
              </w:rPr>
              <w:t xml:space="preserve"> (-Select One- </w:t>
            </w:r>
            <w:r w:rsidRPr="00FB4EEE" w:rsidR="00D070E4">
              <w:rPr>
                <w:bCs/>
                <w:i/>
                <w:iCs/>
                <w:spacing w:val="-2"/>
                <w:w w:val="105"/>
                <w:sz w:val="16"/>
              </w:rPr>
              <w:t>Sponsor; Household Member; Alternative Caregiver; Address)</w:t>
            </w:r>
          </w:p>
        </w:tc>
      </w:tr>
      <w:tr w14:paraId="4108F3F7" w14:textId="77777777" w:rsidTr="00FB4EEE">
        <w:tblPrEx>
          <w:tblW w:w="0" w:type="auto"/>
          <w:tblInd w:w="168" w:type="dxa"/>
          <w:tblLayout w:type="fixed"/>
          <w:tblCellMar>
            <w:left w:w="0" w:type="dxa"/>
            <w:right w:w="0" w:type="dxa"/>
          </w:tblCellMar>
          <w:tblLook w:val="01E0"/>
        </w:tblPrEx>
        <w:trPr>
          <w:trHeight w:val="249"/>
        </w:trPr>
        <w:tc>
          <w:tcPr>
            <w:tcW w:w="1267" w:type="dxa"/>
            <w:vMerge w:val="restart"/>
            <w:tcBorders>
              <w:top w:val="nil"/>
            </w:tcBorders>
            <w:shd w:val="clear" w:color="auto" w:fill="FFFFFF" w:themeFill="background1"/>
          </w:tcPr>
          <w:p w:rsidR="00382DB0" w:rsidRPr="00FB4EEE" w:rsidP="00FB4EEE" w14:paraId="2A44F544" w14:textId="24C6380B">
            <w:pPr>
              <w:pStyle w:val="TableParagraph"/>
              <w:spacing w:before="41"/>
              <w:ind w:left="20" w:right="3"/>
              <w:rPr>
                <w:b/>
                <w:spacing w:val="-2"/>
                <w:w w:val="105"/>
                <w:sz w:val="16"/>
              </w:rPr>
            </w:pPr>
            <w:r w:rsidRPr="00FB4EEE">
              <w:rPr>
                <w:b/>
                <w:spacing w:val="-2"/>
                <w:w w:val="105"/>
                <w:sz w:val="16"/>
              </w:rPr>
              <w:t>Name</w:t>
            </w:r>
            <w:r w:rsidRPr="004F39B9" w:rsidR="00CD1FDE">
              <w:rPr>
                <w:b/>
                <w:color w:val="FF0000"/>
                <w:spacing w:val="-2"/>
                <w:w w:val="105"/>
                <w:sz w:val="16"/>
              </w:rPr>
              <w:t>*</w:t>
            </w:r>
          </w:p>
        </w:tc>
        <w:tc>
          <w:tcPr>
            <w:tcW w:w="1440" w:type="dxa"/>
            <w:vMerge w:val="restart"/>
            <w:tcBorders>
              <w:top w:val="nil"/>
            </w:tcBorders>
            <w:shd w:val="clear" w:color="auto" w:fill="FFFFFF" w:themeFill="background1"/>
          </w:tcPr>
          <w:p w:rsidR="00382DB0" w:rsidRPr="00FB4EEE" w:rsidP="00AF6511" w14:paraId="4446EA21" w14:textId="3C9780CB">
            <w:pPr>
              <w:pStyle w:val="TableParagraph"/>
              <w:spacing w:before="41"/>
              <w:ind w:left="20" w:right="3"/>
              <w:rPr>
                <w:bCs/>
                <w:i/>
                <w:iCs/>
                <w:spacing w:val="-2"/>
                <w:w w:val="105"/>
                <w:sz w:val="16"/>
              </w:rPr>
            </w:pPr>
            <w:r w:rsidRPr="00FB4EEE">
              <w:rPr>
                <w:bCs/>
                <w:spacing w:val="-2"/>
                <w:w w:val="105"/>
                <w:sz w:val="16"/>
              </w:rPr>
              <w:t xml:space="preserve">*CONDITIONAL LOGIC*  </w:t>
            </w:r>
            <w:r w:rsidRPr="00FB4EEE" w:rsidR="00E2242F">
              <w:rPr>
                <w:bCs/>
                <w:spacing w:val="-2"/>
                <w:w w:val="105"/>
                <w:sz w:val="16"/>
              </w:rPr>
              <w:t>based on Flag Type</w:t>
            </w:r>
            <w:r w:rsidRPr="00FB4EEE" w:rsidR="004F4775">
              <w:rPr>
                <w:bCs/>
                <w:spacing w:val="-2"/>
                <w:w w:val="105"/>
                <w:sz w:val="16"/>
              </w:rPr>
              <w:t xml:space="preserve"> selection</w:t>
            </w:r>
            <w:r w:rsidRPr="00FB4EEE" w:rsidR="00E2242F">
              <w:rPr>
                <w:bCs/>
                <w:spacing w:val="-2"/>
                <w:w w:val="105"/>
                <w:sz w:val="16"/>
              </w:rPr>
              <w:t xml:space="preserve"> </w:t>
            </w:r>
          </w:p>
        </w:tc>
        <w:tc>
          <w:tcPr>
            <w:tcW w:w="1710" w:type="dxa"/>
            <w:tcBorders>
              <w:top w:val="nil"/>
            </w:tcBorders>
            <w:shd w:val="clear" w:color="auto" w:fill="FFFFFF" w:themeFill="background1"/>
          </w:tcPr>
          <w:p w:rsidR="00382DB0" w:rsidRPr="00FB4EEE" w:rsidP="00AF6511" w14:paraId="761BCA71" w14:textId="2970CADA">
            <w:pPr>
              <w:pStyle w:val="TableParagraph"/>
              <w:spacing w:before="41"/>
              <w:ind w:left="20" w:right="3"/>
              <w:rPr>
                <w:bCs/>
                <w:i/>
                <w:iCs/>
                <w:spacing w:val="-2"/>
                <w:w w:val="105"/>
                <w:sz w:val="16"/>
              </w:rPr>
            </w:pPr>
            <w:r w:rsidRPr="00FB4EEE">
              <w:rPr>
                <w:bCs/>
                <w:i/>
                <w:iCs/>
                <w:spacing w:val="-2"/>
                <w:w w:val="105"/>
                <w:sz w:val="16"/>
              </w:rPr>
              <w:t>If Sponsor</w:t>
            </w:r>
            <w:r w:rsidRPr="00FB4EEE" w:rsidR="00E2242F">
              <w:rPr>
                <w:bCs/>
                <w:i/>
                <w:iCs/>
                <w:spacing w:val="-2"/>
                <w:w w:val="105"/>
                <w:sz w:val="16"/>
              </w:rPr>
              <w:t>…</w:t>
            </w:r>
          </w:p>
        </w:tc>
        <w:tc>
          <w:tcPr>
            <w:tcW w:w="6577" w:type="dxa"/>
            <w:tcBorders>
              <w:top w:val="nil"/>
            </w:tcBorders>
            <w:shd w:val="clear" w:color="auto" w:fill="FFFFFF" w:themeFill="background1"/>
          </w:tcPr>
          <w:p w:rsidR="00382DB0" w:rsidRPr="00FB4EEE" w:rsidP="00FB4EEE" w14:paraId="4C144787" w14:textId="1A86F8E5">
            <w:pPr>
              <w:pStyle w:val="TableParagraph"/>
              <w:spacing w:before="41"/>
              <w:ind w:left="20" w:right="3"/>
              <w:rPr>
                <w:bCs/>
                <w:spacing w:val="-2"/>
                <w:w w:val="105"/>
                <w:sz w:val="16"/>
              </w:rPr>
            </w:pPr>
            <w:r w:rsidRPr="00FB4EEE">
              <w:rPr>
                <w:bCs/>
                <w:spacing w:val="-2"/>
                <w:w w:val="105"/>
                <w:sz w:val="16"/>
              </w:rPr>
              <w:t>Auto</w:t>
            </w:r>
            <w:r w:rsidRPr="00FB4EEE" w:rsidR="00E2242F">
              <w:rPr>
                <w:bCs/>
                <w:spacing w:val="-2"/>
                <w:w w:val="105"/>
                <w:sz w:val="16"/>
              </w:rPr>
              <w:t>-Populate Sponsor Name</w:t>
            </w:r>
            <w:r w:rsidRPr="00FB4EEE" w:rsidR="005B2738">
              <w:rPr>
                <w:bCs/>
                <w:spacing w:val="-2"/>
                <w:w w:val="105"/>
                <w:sz w:val="16"/>
              </w:rPr>
              <w:t>; Source: Sponsor Demographic Information section above</w:t>
            </w:r>
          </w:p>
        </w:tc>
      </w:tr>
      <w:tr w14:paraId="375CF206" w14:textId="77777777" w:rsidTr="00FB4EEE">
        <w:tblPrEx>
          <w:tblW w:w="0" w:type="auto"/>
          <w:tblInd w:w="168" w:type="dxa"/>
          <w:tblLayout w:type="fixed"/>
          <w:tblCellMar>
            <w:left w:w="0" w:type="dxa"/>
            <w:right w:w="0" w:type="dxa"/>
          </w:tblCellMar>
          <w:tblLook w:val="01E0"/>
        </w:tblPrEx>
        <w:trPr>
          <w:trHeight w:val="249"/>
        </w:trPr>
        <w:tc>
          <w:tcPr>
            <w:tcW w:w="1267" w:type="dxa"/>
            <w:vMerge/>
            <w:shd w:val="clear" w:color="auto" w:fill="FFFFFF" w:themeFill="background1"/>
          </w:tcPr>
          <w:p w:rsidR="00382DB0" w:rsidRPr="00FB4EEE" w:rsidP="00AF6511" w14:paraId="0D5A4402" w14:textId="77777777">
            <w:pPr>
              <w:pStyle w:val="TableParagraph"/>
              <w:spacing w:before="41"/>
              <w:ind w:left="20" w:right="3"/>
              <w:rPr>
                <w:b/>
                <w:spacing w:val="-2"/>
                <w:w w:val="105"/>
                <w:sz w:val="16"/>
              </w:rPr>
            </w:pPr>
          </w:p>
        </w:tc>
        <w:tc>
          <w:tcPr>
            <w:tcW w:w="1440" w:type="dxa"/>
            <w:vMerge/>
            <w:shd w:val="clear" w:color="auto" w:fill="FFFFFF" w:themeFill="background1"/>
          </w:tcPr>
          <w:p w:rsidR="00382DB0" w:rsidRPr="00FB4EEE" w:rsidP="00AF6511" w14:paraId="5C780BD0" w14:textId="77777777">
            <w:pPr>
              <w:pStyle w:val="TableParagraph"/>
              <w:spacing w:before="41"/>
              <w:ind w:left="20" w:right="3"/>
              <w:rPr>
                <w:bCs/>
                <w:spacing w:val="-2"/>
                <w:w w:val="105"/>
                <w:sz w:val="16"/>
              </w:rPr>
            </w:pPr>
          </w:p>
        </w:tc>
        <w:tc>
          <w:tcPr>
            <w:tcW w:w="1710" w:type="dxa"/>
            <w:shd w:val="clear" w:color="auto" w:fill="FFFFFF" w:themeFill="background1"/>
          </w:tcPr>
          <w:p w:rsidR="00382DB0" w:rsidRPr="00FB4EEE" w:rsidP="00AF6511" w14:paraId="3C484CB5" w14:textId="67BF642A">
            <w:pPr>
              <w:pStyle w:val="TableParagraph"/>
              <w:spacing w:before="41"/>
              <w:ind w:left="20" w:right="3"/>
              <w:rPr>
                <w:bCs/>
                <w:i/>
                <w:iCs/>
                <w:spacing w:val="-2"/>
                <w:w w:val="105"/>
                <w:sz w:val="16"/>
              </w:rPr>
            </w:pPr>
            <w:r w:rsidRPr="00FB4EEE">
              <w:rPr>
                <w:bCs/>
                <w:i/>
                <w:iCs/>
                <w:spacing w:val="-2"/>
                <w:w w:val="105"/>
                <w:sz w:val="16"/>
              </w:rPr>
              <w:t>If Household Member…</w:t>
            </w:r>
          </w:p>
        </w:tc>
        <w:tc>
          <w:tcPr>
            <w:tcW w:w="6577" w:type="dxa"/>
            <w:shd w:val="clear" w:color="auto" w:fill="FFFFFF" w:themeFill="background1"/>
          </w:tcPr>
          <w:p w:rsidR="00382DB0" w:rsidRPr="00FB4EEE" w:rsidP="00AF6511" w14:paraId="5AEFAA16" w14:textId="02A69832">
            <w:pPr>
              <w:pStyle w:val="TableParagraph"/>
              <w:spacing w:before="41"/>
              <w:ind w:left="20" w:right="3"/>
              <w:rPr>
                <w:bCs/>
                <w:spacing w:val="-2"/>
                <w:w w:val="105"/>
                <w:sz w:val="16"/>
              </w:rPr>
            </w:pPr>
            <w:r w:rsidRPr="00FB4EEE">
              <w:rPr>
                <w:b/>
                <w:spacing w:val="-2"/>
                <w:w w:val="105"/>
                <w:sz w:val="16"/>
              </w:rPr>
              <w:t>&lt;Dropdown Menu&gt;</w:t>
            </w:r>
            <w:r w:rsidRPr="00FB4EEE">
              <w:rPr>
                <w:bCs/>
                <w:spacing w:val="-2"/>
                <w:w w:val="105"/>
                <w:sz w:val="16"/>
              </w:rPr>
              <w:t xml:space="preserve"> (-Select One- *</w:t>
            </w:r>
            <w:r w:rsidRPr="00FB4EEE">
              <w:rPr>
                <w:bCs/>
                <w:i/>
                <w:iCs/>
                <w:spacing w:val="-2"/>
                <w:w w:val="105"/>
                <w:sz w:val="16"/>
              </w:rPr>
              <w:t>Auto-populate household member names</w:t>
            </w:r>
            <w:r w:rsidRPr="00FB4EEE">
              <w:rPr>
                <w:bCs/>
                <w:spacing w:val="-2"/>
                <w:w w:val="105"/>
                <w:sz w:val="16"/>
              </w:rPr>
              <w:t>)</w:t>
            </w:r>
            <w:r w:rsidRPr="00FB4EEE" w:rsidR="00324A0F">
              <w:rPr>
                <w:bCs/>
                <w:spacing w:val="-2"/>
                <w:w w:val="105"/>
                <w:sz w:val="16"/>
              </w:rPr>
              <w:t xml:space="preserve"> Source: Household </w:t>
            </w:r>
            <w:r w:rsidRPr="00FB4EEE" w:rsidR="005B2738">
              <w:rPr>
                <w:bCs/>
                <w:spacing w:val="-2"/>
                <w:w w:val="105"/>
                <w:sz w:val="16"/>
              </w:rPr>
              <w:t xml:space="preserve">section above. </w:t>
            </w:r>
          </w:p>
        </w:tc>
      </w:tr>
      <w:tr w14:paraId="06F8F40C" w14:textId="77777777" w:rsidTr="00FB4EEE">
        <w:tblPrEx>
          <w:tblW w:w="0" w:type="auto"/>
          <w:tblInd w:w="168" w:type="dxa"/>
          <w:tblLayout w:type="fixed"/>
          <w:tblCellMar>
            <w:left w:w="0" w:type="dxa"/>
            <w:right w:w="0" w:type="dxa"/>
          </w:tblCellMar>
          <w:tblLook w:val="01E0"/>
        </w:tblPrEx>
        <w:trPr>
          <w:trHeight w:val="249"/>
        </w:trPr>
        <w:tc>
          <w:tcPr>
            <w:tcW w:w="1267" w:type="dxa"/>
            <w:vMerge/>
            <w:shd w:val="clear" w:color="auto" w:fill="FFFFFF" w:themeFill="background1"/>
          </w:tcPr>
          <w:p w:rsidR="00382DB0" w:rsidRPr="00FB4EEE" w:rsidP="00AF6511" w14:paraId="70124C6E" w14:textId="77777777">
            <w:pPr>
              <w:pStyle w:val="TableParagraph"/>
              <w:spacing w:before="41"/>
              <w:ind w:left="20" w:right="3"/>
              <w:rPr>
                <w:b/>
                <w:spacing w:val="-2"/>
                <w:w w:val="105"/>
                <w:sz w:val="16"/>
              </w:rPr>
            </w:pPr>
          </w:p>
        </w:tc>
        <w:tc>
          <w:tcPr>
            <w:tcW w:w="1440" w:type="dxa"/>
            <w:vMerge/>
            <w:shd w:val="clear" w:color="auto" w:fill="FFFFFF" w:themeFill="background1"/>
          </w:tcPr>
          <w:p w:rsidR="00382DB0" w:rsidRPr="00FB4EEE" w:rsidP="00AF6511" w14:paraId="13996EA5" w14:textId="77777777">
            <w:pPr>
              <w:pStyle w:val="TableParagraph"/>
              <w:spacing w:before="41"/>
              <w:ind w:left="20" w:right="3"/>
              <w:rPr>
                <w:bCs/>
                <w:spacing w:val="-2"/>
                <w:w w:val="105"/>
                <w:sz w:val="16"/>
              </w:rPr>
            </w:pPr>
          </w:p>
        </w:tc>
        <w:tc>
          <w:tcPr>
            <w:tcW w:w="1710" w:type="dxa"/>
            <w:shd w:val="clear" w:color="auto" w:fill="FFFFFF" w:themeFill="background1"/>
          </w:tcPr>
          <w:p w:rsidR="00382DB0" w:rsidRPr="00FB4EEE" w:rsidP="00AF6511" w14:paraId="3BD88435" w14:textId="529C85C0">
            <w:pPr>
              <w:pStyle w:val="TableParagraph"/>
              <w:spacing w:before="41"/>
              <w:ind w:left="20" w:right="3"/>
              <w:rPr>
                <w:bCs/>
                <w:i/>
                <w:iCs/>
                <w:spacing w:val="-2"/>
                <w:w w:val="105"/>
                <w:sz w:val="16"/>
              </w:rPr>
            </w:pPr>
            <w:r w:rsidRPr="00FB4EEE">
              <w:rPr>
                <w:bCs/>
                <w:i/>
                <w:iCs/>
                <w:spacing w:val="-2"/>
                <w:w w:val="105"/>
                <w:sz w:val="16"/>
              </w:rPr>
              <w:t>If Alternate Caregiver…</w:t>
            </w:r>
          </w:p>
        </w:tc>
        <w:tc>
          <w:tcPr>
            <w:tcW w:w="6577" w:type="dxa"/>
            <w:shd w:val="clear" w:color="auto" w:fill="FFFFFF" w:themeFill="background1"/>
          </w:tcPr>
          <w:p w:rsidR="00382DB0" w:rsidRPr="00FB4EEE" w:rsidP="00AF6511" w14:paraId="090B062F" w14:textId="3D7DEEBA">
            <w:pPr>
              <w:pStyle w:val="TableParagraph"/>
              <w:spacing w:before="41"/>
              <w:ind w:left="20" w:right="3"/>
              <w:rPr>
                <w:bCs/>
                <w:spacing w:val="-2"/>
                <w:w w:val="105"/>
                <w:sz w:val="16"/>
              </w:rPr>
            </w:pPr>
            <w:r w:rsidRPr="00FB4EEE">
              <w:rPr>
                <w:b/>
                <w:spacing w:val="-2"/>
                <w:w w:val="105"/>
                <w:sz w:val="16"/>
              </w:rPr>
              <w:t>&lt;Dropdown Menu&gt;</w:t>
            </w:r>
            <w:r w:rsidRPr="00FB4EEE">
              <w:rPr>
                <w:bCs/>
                <w:spacing w:val="-2"/>
                <w:w w:val="105"/>
                <w:sz w:val="16"/>
              </w:rPr>
              <w:t xml:space="preserve"> (-Select One- *</w:t>
            </w:r>
            <w:r w:rsidRPr="00FB4EEE">
              <w:rPr>
                <w:bCs/>
                <w:i/>
                <w:iCs/>
                <w:spacing w:val="-2"/>
                <w:w w:val="105"/>
                <w:sz w:val="16"/>
              </w:rPr>
              <w:t>Auto-populate alternative caregiver names</w:t>
            </w:r>
            <w:r w:rsidRPr="00FB4EEE">
              <w:rPr>
                <w:bCs/>
                <w:spacing w:val="-2"/>
                <w:w w:val="105"/>
                <w:sz w:val="16"/>
              </w:rPr>
              <w:t>)</w:t>
            </w:r>
            <w:r w:rsidRPr="00FB4EEE" w:rsidR="00B37F1E">
              <w:rPr>
                <w:bCs/>
                <w:spacing w:val="-2"/>
                <w:w w:val="105"/>
                <w:sz w:val="16"/>
              </w:rPr>
              <w:t xml:space="preserve"> Source: Care Plan section above</w:t>
            </w:r>
          </w:p>
        </w:tc>
      </w:tr>
      <w:tr w14:paraId="6160912E" w14:textId="77777777" w:rsidTr="00FB4EEE">
        <w:tblPrEx>
          <w:tblW w:w="0" w:type="auto"/>
          <w:tblInd w:w="168" w:type="dxa"/>
          <w:tblLayout w:type="fixed"/>
          <w:tblCellMar>
            <w:left w:w="0" w:type="dxa"/>
            <w:right w:w="0" w:type="dxa"/>
          </w:tblCellMar>
          <w:tblLook w:val="01E0"/>
        </w:tblPrEx>
        <w:trPr>
          <w:trHeight w:val="249"/>
        </w:trPr>
        <w:tc>
          <w:tcPr>
            <w:tcW w:w="1267" w:type="dxa"/>
            <w:vMerge/>
            <w:shd w:val="clear" w:color="auto" w:fill="FFFFFF" w:themeFill="background1"/>
          </w:tcPr>
          <w:p w:rsidR="00382DB0" w:rsidRPr="00FB4EEE" w:rsidP="00AF6511" w14:paraId="371EC9B5" w14:textId="77777777">
            <w:pPr>
              <w:pStyle w:val="TableParagraph"/>
              <w:spacing w:before="41"/>
              <w:ind w:left="20" w:right="3"/>
              <w:rPr>
                <w:b/>
                <w:spacing w:val="-2"/>
                <w:w w:val="105"/>
                <w:sz w:val="16"/>
              </w:rPr>
            </w:pPr>
          </w:p>
        </w:tc>
        <w:tc>
          <w:tcPr>
            <w:tcW w:w="1440" w:type="dxa"/>
            <w:vMerge/>
            <w:shd w:val="clear" w:color="auto" w:fill="FFFFFF" w:themeFill="background1"/>
          </w:tcPr>
          <w:p w:rsidR="00382DB0" w:rsidRPr="00FB4EEE" w:rsidP="00AF6511" w14:paraId="7F8D6BFB" w14:textId="77777777">
            <w:pPr>
              <w:pStyle w:val="TableParagraph"/>
              <w:spacing w:before="41"/>
              <w:ind w:left="20" w:right="3"/>
              <w:rPr>
                <w:bCs/>
                <w:spacing w:val="-2"/>
                <w:w w:val="105"/>
                <w:sz w:val="16"/>
              </w:rPr>
            </w:pPr>
          </w:p>
        </w:tc>
        <w:tc>
          <w:tcPr>
            <w:tcW w:w="1710" w:type="dxa"/>
            <w:shd w:val="clear" w:color="auto" w:fill="FFFFFF" w:themeFill="background1"/>
          </w:tcPr>
          <w:p w:rsidR="00382DB0" w:rsidRPr="00FB4EEE" w:rsidP="00AF6511" w14:paraId="5DED4AFB" w14:textId="776E1A71">
            <w:pPr>
              <w:pStyle w:val="TableParagraph"/>
              <w:spacing w:before="41"/>
              <w:ind w:left="20" w:right="3"/>
              <w:rPr>
                <w:bCs/>
                <w:i/>
                <w:iCs/>
                <w:spacing w:val="-2"/>
                <w:w w:val="105"/>
                <w:sz w:val="16"/>
              </w:rPr>
            </w:pPr>
            <w:r w:rsidRPr="00FB4EEE">
              <w:rPr>
                <w:bCs/>
                <w:i/>
                <w:iCs/>
                <w:spacing w:val="-2"/>
                <w:w w:val="105"/>
                <w:sz w:val="16"/>
              </w:rPr>
              <w:t>If Address…</w:t>
            </w:r>
          </w:p>
        </w:tc>
        <w:tc>
          <w:tcPr>
            <w:tcW w:w="6577" w:type="dxa"/>
            <w:shd w:val="clear" w:color="auto" w:fill="FFFFFF" w:themeFill="background1"/>
          </w:tcPr>
          <w:p w:rsidR="00382DB0" w:rsidRPr="00FB4EEE" w:rsidP="00AF6511" w14:paraId="332D0689" w14:textId="362BA2B6">
            <w:pPr>
              <w:pStyle w:val="TableParagraph"/>
              <w:spacing w:before="41"/>
              <w:ind w:left="20" w:right="3"/>
              <w:rPr>
                <w:bCs/>
                <w:spacing w:val="-2"/>
                <w:w w:val="105"/>
                <w:sz w:val="16"/>
              </w:rPr>
            </w:pPr>
            <w:r w:rsidRPr="00FB4EEE">
              <w:rPr>
                <w:bCs/>
                <w:spacing w:val="-2"/>
                <w:w w:val="105"/>
                <w:sz w:val="16"/>
              </w:rPr>
              <w:t>Auto-Populate Address</w:t>
            </w:r>
            <w:r w:rsidR="001B3174">
              <w:rPr>
                <w:bCs/>
                <w:spacing w:val="-2"/>
                <w:w w:val="105"/>
                <w:sz w:val="16"/>
              </w:rPr>
              <w:t xml:space="preserve">; Source: </w:t>
            </w:r>
            <w:r w:rsidRPr="00FB4EEE">
              <w:rPr>
                <w:bCs/>
                <w:spacing w:val="-2"/>
                <w:w w:val="105"/>
                <w:sz w:val="16"/>
              </w:rPr>
              <w:t xml:space="preserve">Contact Information </w:t>
            </w:r>
            <w:r w:rsidRPr="00FB4EEE" w:rsidR="00324A0F">
              <w:rPr>
                <w:bCs/>
                <w:spacing w:val="-2"/>
                <w:w w:val="105"/>
                <w:sz w:val="16"/>
              </w:rPr>
              <w:t>section of above.</w:t>
            </w:r>
          </w:p>
        </w:tc>
      </w:tr>
      <w:tr w14:paraId="586B0A04" w14:textId="77777777" w:rsidTr="00FB4EEE">
        <w:tblPrEx>
          <w:tblW w:w="0" w:type="auto"/>
          <w:tblInd w:w="168" w:type="dxa"/>
          <w:tblLayout w:type="fixed"/>
          <w:tblCellMar>
            <w:left w:w="0" w:type="dxa"/>
            <w:right w:w="0" w:type="dxa"/>
          </w:tblCellMar>
          <w:tblLook w:val="01E0"/>
        </w:tblPrEx>
        <w:trPr>
          <w:trHeight w:val="249"/>
        </w:trPr>
        <w:tc>
          <w:tcPr>
            <w:tcW w:w="1267" w:type="dxa"/>
            <w:vMerge w:val="restart"/>
            <w:tcBorders>
              <w:top w:val="nil"/>
            </w:tcBorders>
            <w:shd w:val="clear" w:color="auto" w:fill="FFFFFF" w:themeFill="background1"/>
          </w:tcPr>
          <w:p w:rsidR="00547D45" w:rsidRPr="00FB4EEE" w:rsidP="00FB4EEE" w14:paraId="065BB353" w14:textId="0DAF10E5">
            <w:pPr>
              <w:pStyle w:val="TableParagraph"/>
              <w:spacing w:before="41"/>
              <w:ind w:left="20" w:right="3"/>
              <w:rPr>
                <w:b/>
                <w:spacing w:val="-2"/>
                <w:w w:val="105"/>
                <w:sz w:val="16"/>
              </w:rPr>
            </w:pPr>
            <w:r w:rsidRPr="00FB4EEE">
              <w:rPr>
                <w:b/>
                <w:spacing w:val="-2"/>
                <w:w w:val="105"/>
                <w:sz w:val="16"/>
              </w:rPr>
              <w:t>Flag Category</w:t>
            </w:r>
            <w:r w:rsidRPr="004F39B9" w:rsidR="00CD1FDE">
              <w:rPr>
                <w:b/>
                <w:color w:val="FF0000"/>
                <w:spacing w:val="-2"/>
                <w:w w:val="105"/>
                <w:sz w:val="16"/>
              </w:rPr>
              <w:t>*</w:t>
            </w:r>
          </w:p>
        </w:tc>
        <w:tc>
          <w:tcPr>
            <w:tcW w:w="1440" w:type="dxa"/>
            <w:vMerge w:val="restart"/>
            <w:tcBorders>
              <w:top w:val="nil"/>
            </w:tcBorders>
            <w:shd w:val="clear" w:color="auto" w:fill="FFFFFF" w:themeFill="background1"/>
          </w:tcPr>
          <w:p w:rsidR="00547D45" w:rsidRPr="00FB4EEE" w:rsidP="00AF6511" w14:paraId="0110149D" w14:textId="2A063D7A">
            <w:pPr>
              <w:pStyle w:val="TableParagraph"/>
              <w:spacing w:before="41"/>
              <w:ind w:left="20" w:right="3"/>
              <w:rPr>
                <w:bCs/>
                <w:spacing w:val="-2"/>
                <w:w w:val="105"/>
                <w:sz w:val="16"/>
              </w:rPr>
            </w:pPr>
            <w:r w:rsidRPr="00FB4EEE">
              <w:rPr>
                <w:bCs/>
                <w:spacing w:val="-2"/>
                <w:w w:val="105"/>
                <w:sz w:val="16"/>
              </w:rPr>
              <w:t>*CONDITIONAL LOGIC* based on Flag Type</w:t>
            </w:r>
            <w:r w:rsidRPr="00FB4EEE" w:rsidR="004F4775">
              <w:rPr>
                <w:bCs/>
                <w:spacing w:val="-2"/>
                <w:w w:val="105"/>
                <w:sz w:val="16"/>
              </w:rPr>
              <w:t xml:space="preserve"> selection</w:t>
            </w:r>
          </w:p>
        </w:tc>
        <w:tc>
          <w:tcPr>
            <w:tcW w:w="1710" w:type="dxa"/>
            <w:tcBorders>
              <w:top w:val="nil"/>
            </w:tcBorders>
            <w:shd w:val="clear" w:color="auto" w:fill="FFFFFF" w:themeFill="background1"/>
          </w:tcPr>
          <w:p w:rsidR="00547D45" w:rsidRPr="00FB4EEE" w:rsidP="00AF6511" w14:paraId="60F3875A" w14:textId="093D5505">
            <w:pPr>
              <w:pStyle w:val="TableParagraph"/>
              <w:spacing w:before="41"/>
              <w:ind w:left="20" w:right="3"/>
              <w:rPr>
                <w:bCs/>
                <w:i/>
                <w:iCs/>
                <w:spacing w:val="-2"/>
                <w:w w:val="105"/>
                <w:sz w:val="16"/>
              </w:rPr>
            </w:pPr>
            <w:r w:rsidRPr="00FB4EEE">
              <w:rPr>
                <w:bCs/>
                <w:i/>
                <w:iCs/>
                <w:spacing w:val="-2"/>
                <w:w w:val="105"/>
                <w:sz w:val="16"/>
              </w:rPr>
              <w:t>If Sponsor…</w:t>
            </w:r>
          </w:p>
        </w:tc>
        <w:tc>
          <w:tcPr>
            <w:tcW w:w="6577" w:type="dxa"/>
            <w:tcBorders>
              <w:top w:val="nil"/>
            </w:tcBorders>
            <w:shd w:val="clear" w:color="auto" w:fill="FFFFFF" w:themeFill="background1"/>
          </w:tcPr>
          <w:p w:rsidR="00547D45" w:rsidRPr="00FB4EEE" w:rsidP="00FB4EEE" w14:paraId="0F84101E" w14:textId="2EDF01D5">
            <w:pPr>
              <w:pStyle w:val="TableParagraph"/>
              <w:spacing w:before="41"/>
              <w:ind w:left="20" w:right="3"/>
              <w:rPr>
                <w:bCs/>
                <w:i/>
                <w:iCs/>
                <w:spacing w:val="-2"/>
                <w:w w:val="105"/>
                <w:sz w:val="16"/>
              </w:rPr>
            </w:pPr>
            <w:r w:rsidRPr="00FB4EEE">
              <w:rPr>
                <w:b/>
                <w:spacing w:val="-2"/>
                <w:w w:val="105"/>
                <w:sz w:val="16"/>
              </w:rPr>
              <w:t>&lt;Dropdown Menu&gt;</w:t>
            </w:r>
            <w:r w:rsidRPr="00FB4EEE">
              <w:rPr>
                <w:bCs/>
                <w:spacing w:val="-2"/>
                <w:w w:val="105"/>
                <w:sz w:val="16"/>
              </w:rPr>
              <w:t xml:space="preserve"> (-Select One- </w:t>
            </w:r>
            <w:r w:rsidRPr="00FB4EEE">
              <w:rPr>
                <w:bCs/>
                <w:i/>
                <w:iCs/>
                <w:spacing w:val="-2"/>
                <w:w w:val="105"/>
                <w:sz w:val="16"/>
              </w:rPr>
              <w:t xml:space="preserve">Criminal Activity or Charges; Document/ Information Fraud; Suspicion of Trafficking a </w:t>
            </w:r>
            <w:r w:rsidR="005F2734">
              <w:rPr>
                <w:bCs/>
                <w:i/>
                <w:iCs/>
                <w:spacing w:val="-2"/>
                <w:w w:val="105"/>
                <w:sz w:val="16"/>
              </w:rPr>
              <w:t>Child</w:t>
            </w:r>
            <w:r w:rsidRPr="00FB4EEE">
              <w:rPr>
                <w:bCs/>
                <w:i/>
                <w:iCs/>
                <w:spacing w:val="-2"/>
                <w:w w:val="105"/>
                <w:sz w:val="16"/>
              </w:rPr>
              <w:t xml:space="preserve">; Failed to enroll </w:t>
            </w:r>
            <w:r w:rsidR="005F2734">
              <w:rPr>
                <w:bCs/>
                <w:i/>
                <w:iCs/>
                <w:spacing w:val="-2"/>
                <w:w w:val="105"/>
                <w:sz w:val="16"/>
              </w:rPr>
              <w:t>Child</w:t>
            </w:r>
            <w:r w:rsidRPr="00FB4EEE" w:rsidR="005F2734">
              <w:rPr>
                <w:bCs/>
                <w:i/>
                <w:iCs/>
                <w:spacing w:val="-2"/>
                <w:w w:val="105"/>
                <w:sz w:val="16"/>
              </w:rPr>
              <w:t xml:space="preserve"> </w:t>
            </w:r>
            <w:r w:rsidRPr="00FB4EEE">
              <w:rPr>
                <w:bCs/>
                <w:i/>
                <w:iCs/>
                <w:spacing w:val="-2"/>
                <w:w w:val="105"/>
                <w:sz w:val="16"/>
              </w:rPr>
              <w:t xml:space="preserve">in school; Did not report </w:t>
            </w:r>
            <w:r w:rsidR="00BA0A54">
              <w:rPr>
                <w:bCs/>
                <w:i/>
                <w:iCs/>
                <w:spacing w:val="-2"/>
                <w:w w:val="105"/>
                <w:sz w:val="16"/>
              </w:rPr>
              <w:t>child</w:t>
            </w:r>
            <w:r w:rsidRPr="00FB4EEE" w:rsidR="00BA0A54">
              <w:rPr>
                <w:bCs/>
                <w:i/>
                <w:iCs/>
                <w:spacing w:val="-2"/>
                <w:w w:val="105"/>
                <w:sz w:val="16"/>
              </w:rPr>
              <w:t xml:space="preserve"> </w:t>
            </w:r>
            <w:r w:rsidRPr="00FB4EEE">
              <w:rPr>
                <w:bCs/>
                <w:i/>
                <w:iCs/>
                <w:spacing w:val="-2"/>
                <w:w w:val="105"/>
                <w:sz w:val="16"/>
              </w:rPr>
              <w:t xml:space="preserve">left the home; Not helping </w:t>
            </w:r>
            <w:r w:rsidR="00BA0A54">
              <w:rPr>
                <w:bCs/>
                <w:i/>
                <w:iCs/>
                <w:spacing w:val="-2"/>
                <w:w w:val="105"/>
                <w:sz w:val="16"/>
              </w:rPr>
              <w:t>child</w:t>
            </w:r>
            <w:r w:rsidRPr="00FB4EEE" w:rsidR="00BA0A54">
              <w:rPr>
                <w:bCs/>
                <w:i/>
                <w:iCs/>
                <w:spacing w:val="-2"/>
                <w:w w:val="105"/>
                <w:sz w:val="16"/>
              </w:rPr>
              <w:t xml:space="preserve"> </w:t>
            </w:r>
            <w:r w:rsidRPr="00FB4EEE">
              <w:rPr>
                <w:bCs/>
                <w:i/>
                <w:iCs/>
                <w:spacing w:val="-2"/>
                <w:w w:val="105"/>
                <w:sz w:val="16"/>
              </w:rPr>
              <w:t xml:space="preserve">with their immigration requirements; Not providing for </w:t>
            </w:r>
            <w:r w:rsidR="00BA0A54">
              <w:rPr>
                <w:bCs/>
                <w:i/>
                <w:iCs/>
                <w:spacing w:val="-2"/>
                <w:w w:val="105"/>
                <w:sz w:val="16"/>
              </w:rPr>
              <w:t>child’s</w:t>
            </w:r>
            <w:r w:rsidRPr="00FB4EEE" w:rsidR="00BA0A54">
              <w:rPr>
                <w:bCs/>
                <w:i/>
                <w:iCs/>
                <w:spacing w:val="-2"/>
                <w:w w:val="105"/>
                <w:sz w:val="16"/>
              </w:rPr>
              <w:t xml:space="preserve"> </w:t>
            </w:r>
            <w:r w:rsidRPr="00FB4EEE">
              <w:rPr>
                <w:bCs/>
                <w:i/>
                <w:iCs/>
                <w:spacing w:val="-2"/>
                <w:w w:val="105"/>
                <w:sz w:val="16"/>
              </w:rPr>
              <w:t xml:space="preserve">basic needs (ex. Food, clothing, or a bed); </w:t>
            </w:r>
            <w:r w:rsidR="00BA0A54">
              <w:rPr>
                <w:bCs/>
                <w:i/>
                <w:iCs/>
                <w:spacing w:val="-2"/>
                <w:w w:val="105"/>
                <w:sz w:val="16"/>
              </w:rPr>
              <w:t>Child</w:t>
            </w:r>
            <w:r w:rsidRPr="00FB4EEE" w:rsidR="00BA0A54">
              <w:rPr>
                <w:bCs/>
                <w:i/>
                <w:iCs/>
                <w:spacing w:val="-2"/>
                <w:w w:val="105"/>
                <w:sz w:val="16"/>
              </w:rPr>
              <w:t xml:space="preserve"> </w:t>
            </w:r>
            <w:r w:rsidRPr="00FB4EEE">
              <w:rPr>
                <w:bCs/>
                <w:i/>
                <w:iCs/>
                <w:spacing w:val="-2"/>
                <w:w w:val="105"/>
                <w:sz w:val="16"/>
              </w:rPr>
              <w:t xml:space="preserve">is not receiving necessary medical/ mental health care; Abandonment of </w:t>
            </w:r>
            <w:r w:rsidR="00BA0A54">
              <w:rPr>
                <w:bCs/>
                <w:i/>
                <w:iCs/>
                <w:spacing w:val="-2"/>
                <w:w w:val="105"/>
                <w:sz w:val="16"/>
              </w:rPr>
              <w:t>child</w:t>
            </w:r>
            <w:r w:rsidRPr="00FB4EEE">
              <w:rPr>
                <w:bCs/>
                <w:i/>
                <w:iCs/>
                <w:spacing w:val="-2"/>
                <w:w w:val="105"/>
                <w:sz w:val="16"/>
              </w:rPr>
              <w:t xml:space="preserve">; CPS involvement; Trafficking and/ or exploitation concerns involving sponsor’s employer/ industry; Loss of contact with sponsor or child during post release services with safety concerns)  </w:t>
            </w:r>
          </w:p>
        </w:tc>
      </w:tr>
      <w:tr w14:paraId="5453B5B7" w14:textId="77777777" w:rsidTr="00FB4EEE">
        <w:tblPrEx>
          <w:tblW w:w="0" w:type="auto"/>
          <w:tblInd w:w="168" w:type="dxa"/>
          <w:tblLayout w:type="fixed"/>
          <w:tblCellMar>
            <w:left w:w="0" w:type="dxa"/>
            <w:right w:w="0" w:type="dxa"/>
          </w:tblCellMar>
          <w:tblLook w:val="01E0"/>
        </w:tblPrEx>
        <w:trPr>
          <w:trHeight w:val="249"/>
        </w:trPr>
        <w:tc>
          <w:tcPr>
            <w:tcW w:w="1267" w:type="dxa"/>
            <w:vMerge/>
            <w:shd w:val="clear" w:color="auto" w:fill="FFFFFF" w:themeFill="background1"/>
          </w:tcPr>
          <w:p w:rsidR="00547D45" w:rsidRPr="00FB4EEE" w:rsidP="00C96272" w14:paraId="69881BDE" w14:textId="77777777">
            <w:pPr>
              <w:pStyle w:val="TableParagraph"/>
              <w:spacing w:before="41"/>
              <w:ind w:left="20" w:right="3"/>
              <w:rPr>
                <w:b/>
                <w:spacing w:val="-2"/>
                <w:w w:val="105"/>
                <w:sz w:val="16"/>
              </w:rPr>
            </w:pPr>
          </w:p>
        </w:tc>
        <w:tc>
          <w:tcPr>
            <w:tcW w:w="1440" w:type="dxa"/>
            <w:vMerge/>
            <w:shd w:val="clear" w:color="auto" w:fill="FFFFFF" w:themeFill="background1"/>
          </w:tcPr>
          <w:p w:rsidR="00547D45" w:rsidRPr="00FB4EEE" w:rsidP="00C96272" w14:paraId="3F011731" w14:textId="77777777">
            <w:pPr>
              <w:pStyle w:val="TableParagraph"/>
              <w:spacing w:before="41"/>
              <w:ind w:left="20" w:right="3"/>
              <w:rPr>
                <w:bCs/>
                <w:spacing w:val="-2"/>
                <w:w w:val="105"/>
                <w:sz w:val="16"/>
              </w:rPr>
            </w:pPr>
          </w:p>
        </w:tc>
        <w:tc>
          <w:tcPr>
            <w:tcW w:w="1710" w:type="dxa"/>
            <w:shd w:val="clear" w:color="auto" w:fill="FFFFFF" w:themeFill="background1"/>
          </w:tcPr>
          <w:p w:rsidR="00547D45" w:rsidRPr="00FB4EEE" w:rsidP="00C96272" w14:paraId="27E38F7D" w14:textId="57079E46">
            <w:pPr>
              <w:pStyle w:val="TableParagraph"/>
              <w:spacing w:before="41"/>
              <w:ind w:left="20" w:right="3"/>
              <w:rPr>
                <w:bCs/>
                <w:i/>
                <w:iCs/>
                <w:spacing w:val="-2"/>
                <w:w w:val="105"/>
                <w:sz w:val="16"/>
              </w:rPr>
            </w:pPr>
            <w:r w:rsidRPr="00FB4EEE">
              <w:rPr>
                <w:bCs/>
                <w:i/>
                <w:iCs/>
                <w:spacing w:val="-2"/>
                <w:w w:val="105"/>
                <w:sz w:val="16"/>
              </w:rPr>
              <w:t>If Household Member or Alternative Caregiver…</w:t>
            </w:r>
          </w:p>
        </w:tc>
        <w:tc>
          <w:tcPr>
            <w:tcW w:w="6577" w:type="dxa"/>
            <w:shd w:val="clear" w:color="auto" w:fill="FFFFFF" w:themeFill="background1"/>
          </w:tcPr>
          <w:p w:rsidR="00547D45" w:rsidRPr="00FB4EEE" w:rsidP="00C96272" w14:paraId="25A20983" w14:textId="62580B63">
            <w:pPr>
              <w:pStyle w:val="TableParagraph"/>
              <w:spacing w:before="41"/>
              <w:ind w:left="20" w:right="3"/>
              <w:rPr>
                <w:bCs/>
                <w:i/>
                <w:iCs/>
                <w:spacing w:val="-2"/>
                <w:w w:val="105"/>
                <w:sz w:val="16"/>
              </w:rPr>
            </w:pPr>
            <w:r w:rsidRPr="00FB4EEE">
              <w:rPr>
                <w:b/>
                <w:spacing w:val="-2"/>
                <w:w w:val="105"/>
                <w:sz w:val="16"/>
              </w:rPr>
              <w:t>&lt;Dropdown Menu&gt;</w:t>
            </w:r>
            <w:r w:rsidRPr="00FB4EEE">
              <w:rPr>
                <w:bCs/>
                <w:spacing w:val="-2"/>
                <w:w w:val="105"/>
                <w:sz w:val="16"/>
              </w:rPr>
              <w:t xml:space="preserve"> (-Select One-  </w:t>
            </w:r>
            <w:r w:rsidRPr="00FB4EEE">
              <w:rPr>
                <w:bCs/>
                <w:i/>
                <w:iCs/>
                <w:spacing w:val="-2"/>
                <w:w w:val="105"/>
                <w:sz w:val="16"/>
              </w:rPr>
              <w:t xml:space="preserve">Criminal Activity or Charges; Document/ Information Fraud; Suspicion of Trafficking a </w:t>
            </w:r>
            <w:r w:rsidR="0074701D">
              <w:rPr>
                <w:bCs/>
                <w:i/>
                <w:iCs/>
                <w:spacing w:val="-2"/>
                <w:w w:val="105"/>
                <w:sz w:val="16"/>
              </w:rPr>
              <w:t>Child</w:t>
            </w:r>
            <w:r w:rsidRPr="00FB4EEE">
              <w:rPr>
                <w:bCs/>
                <w:i/>
                <w:iCs/>
                <w:spacing w:val="-2"/>
                <w:w w:val="105"/>
                <w:sz w:val="16"/>
              </w:rPr>
              <w:t xml:space="preserve">; Confirmed Trafficking of a </w:t>
            </w:r>
            <w:r w:rsidR="0074701D">
              <w:rPr>
                <w:bCs/>
                <w:i/>
                <w:iCs/>
                <w:spacing w:val="-2"/>
                <w:w w:val="105"/>
                <w:sz w:val="16"/>
              </w:rPr>
              <w:t>Child</w:t>
            </w:r>
            <w:r w:rsidRPr="00FB4EEE">
              <w:rPr>
                <w:bCs/>
                <w:i/>
                <w:iCs/>
                <w:spacing w:val="-2"/>
                <w:w w:val="105"/>
                <w:sz w:val="16"/>
              </w:rPr>
              <w:t>; CPS Involvement)</w:t>
            </w:r>
          </w:p>
        </w:tc>
      </w:tr>
      <w:tr w14:paraId="45338548" w14:textId="77777777" w:rsidTr="00FB4EEE">
        <w:tblPrEx>
          <w:tblW w:w="0" w:type="auto"/>
          <w:tblInd w:w="168" w:type="dxa"/>
          <w:tblLayout w:type="fixed"/>
          <w:tblCellMar>
            <w:left w:w="0" w:type="dxa"/>
            <w:right w:w="0" w:type="dxa"/>
          </w:tblCellMar>
          <w:tblLook w:val="01E0"/>
        </w:tblPrEx>
        <w:trPr>
          <w:trHeight w:val="249"/>
        </w:trPr>
        <w:tc>
          <w:tcPr>
            <w:tcW w:w="1267" w:type="dxa"/>
            <w:vMerge/>
            <w:shd w:val="clear" w:color="auto" w:fill="FFFFFF" w:themeFill="background1"/>
          </w:tcPr>
          <w:p w:rsidR="00547D45" w:rsidRPr="00FB4EEE" w:rsidP="00865603" w14:paraId="065B7D8C" w14:textId="77777777">
            <w:pPr>
              <w:pStyle w:val="TableParagraph"/>
              <w:spacing w:before="41"/>
              <w:ind w:left="20" w:right="3"/>
              <w:rPr>
                <w:b/>
                <w:spacing w:val="-2"/>
                <w:w w:val="105"/>
                <w:sz w:val="16"/>
              </w:rPr>
            </w:pPr>
          </w:p>
        </w:tc>
        <w:tc>
          <w:tcPr>
            <w:tcW w:w="1440" w:type="dxa"/>
            <w:vMerge/>
            <w:shd w:val="clear" w:color="auto" w:fill="FFFFFF" w:themeFill="background1"/>
          </w:tcPr>
          <w:p w:rsidR="00547D45" w:rsidRPr="00FB4EEE" w:rsidP="00865603" w14:paraId="00EEBD2E" w14:textId="77777777">
            <w:pPr>
              <w:pStyle w:val="TableParagraph"/>
              <w:spacing w:before="41"/>
              <w:ind w:left="20" w:right="3"/>
              <w:rPr>
                <w:bCs/>
                <w:spacing w:val="-2"/>
                <w:w w:val="105"/>
                <w:sz w:val="16"/>
              </w:rPr>
            </w:pPr>
          </w:p>
        </w:tc>
        <w:tc>
          <w:tcPr>
            <w:tcW w:w="1710" w:type="dxa"/>
            <w:shd w:val="clear" w:color="auto" w:fill="FFFFFF" w:themeFill="background1"/>
          </w:tcPr>
          <w:p w:rsidR="00547D45" w:rsidRPr="00FB4EEE" w:rsidP="00865603" w14:paraId="61DC3126" w14:textId="67C458D4">
            <w:pPr>
              <w:pStyle w:val="TableParagraph"/>
              <w:spacing w:before="41"/>
              <w:ind w:left="20" w:right="3"/>
              <w:rPr>
                <w:bCs/>
                <w:i/>
                <w:iCs/>
                <w:spacing w:val="-2"/>
                <w:w w:val="105"/>
                <w:sz w:val="16"/>
              </w:rPr>
            </w:pPr>
            <w:r w:rsidRPr="00FB4EEE">
              <w:rPr>
                <w:bCs/>
                <w:i/>
                <w:iCs/>
                <w:spacing w:val="-2"/>
                <w:w w:val="105"/>
                <w:sz w:val="16"/>
              </w:rPr>
              <w:t>If Address…</w:t>
            </w:r>
          </w:p>
        </w:tc>
        <w:tc>
          <w:tcPr>
            <w:tcW w:w="6577" w:type="dxa"/>
            <w:shd w:val="clear" w:color="auto" w:fill="FFFFFF" w:themeFill="background1"/>
          </w:tcPr>
          <w:p w:rsidR="00547D45" w:rsidRPr="00FB4EEE" w:rsidP="00865603" w14:paraId="7EEC2AD1" w14:textId="14353C85">
            <w:pPr>
              <w:pStyle w:val="TableParagraph"/>
              <w:spacing w:before="41"/>
              <w:ind w:left="20" w:right="3"/>
              <w:rPr>
                <w:bCs/>
                <w:spacing w:val="-2"/>
                <w:w w:val="105"/>
                <w:sz w:val="16"/>
              </w:rPr>
            </w:pPr>
            <w:r w:rsidRPr="00FB4EEE">
              <w:rPr>
                <w:b/>
                <w:spacing w:val="-2"/>
                <w:w w:val="105"/>
                <w:sz w:val="16"/>
              </w:rPr>
              <w:t>&lt;Dropdown Menu&gt;</w:t>
            </w:r>
            <w:r w:rsidRPr="00FB4EEE">
              <w:rPr>
                <w:bCs/>
                <w:spacing w:val="-2"/>
                <w:w w:val="105"/>
                <w:sz w:val="16"/>
              </w:rPr>
              <w:t xml:space="preserve"> (-Select One- </w:t>
            </w:r>
            <w:r w:rsidRPr="00FB4EEE">
              <w:rPr>
                <w:bCs/>
                <w:i/>
                <w:iCs/>
                <w:spacing w:val="-2"/>
                <w:w w:val="105"/>
                <w:sz w:val="16"/>
              </w:rPr>
              <w:t>Home Study Determination of substandard housing; Used for previous sponsorships; concerning activity identified at address (ex: trafficking, sexual abuse)</w:t>
            </w:r>
            <w:r w:rsidRPr="00FB4EEE">
              <w:rPr>
                <w:bCs/>
                <w:spacing w:val="-2"/>
                <w:w w:val="105"/>
                <w:sz w:val="16"/>
              </w:rPr>
              <w:t xml:space="preserve"> </w:t>
            </w:r>
          </w:p>
        </w:tc>
      </w:tr>
      <w:tr w14:paraId="760EF2DC" w14:textId="77777777" w:rsidTr="00FB4EEE">
        <w:tblPrEx>
          <w:tblW w:w="0" w:type="auto"/>
          <w:tblInd w:w="168" w:type="dxa"/>
          <w:tblLayout w:type="fixed"/>
          <w:tblCellMar>
            <w:left w:w="0" w:type="dxa"/>
            <w:right w:w="0" w:type="dxa"/>
          </w:tblCellMar>
          <w:tblLook w:val="01E0"/>
        </w:tblPrEx>
        <w:trPr>
          <w:trHeight w:val="249"/>
        </w:trPr>
        <w:tc>
          <w:tcPr>
            <w:tcW w:w="1267" w:type="dxa"/>
            <w:tcBorders>
              <w:top w:val="nil"/>
            </w:tcBorders>
            <w:shd w:val="clear" w:color="auto" w:fill="FFFFFF" w:themeFill="background1"/>
          </w:tcPr>
          <w:p w:rsidR="00865603" w:rsidRPr="00FB4EEE" w:rsidP="00FB4EEE" w14:paraId="4DD1F29A" w14:textId="2300AC09">
            <w:pPr>
              <w:pStyle w:val="TableParagraph"/>
              <w:spacing w:before="41"/>
              <w:ind w:left="20" w:right="3"/>
              <w:rPr>
                <w:b/>
                <w:spacing w:val="-2"/>
                <w:w w:val="105"/>
                <w:sz w:val="16"/>
              </w:rPr>
            </w:pPr>
            <w:r w:rsidRPr="00FB4EEE">
              <w:rPr>
                <w:b/>
                <w:spacing w:val="-2"/>
                <w:w w:val="105"/>
                <w:sz w:val="16"/>
              </w:rPr>
              <w:t>Flag Description</w:t>
            </w:r>
            <w:r w:rsidRPr="004F39B9" w:rsidR="00CD1FDE">
              <w:rPr>
                <w:b/>
                <w:color w:val="FF0000"/>
                <w:spacing w:val="-2"/>
                <w:w w:val="105"/>
                <w:sz w:val="16"/>
              </w:rPr>
              <w:t>*</w:t>
            </w:r>
          </w:p>
        </w:tc>
        <w:tc>
          <w:tcPr>
            <w:tcW w:w="9727" w:type="dxa"/>
            <w:gridSpan w:val="3"/>
            <w:tcBorders>
              <w:top w:val="nil"/>
            </w:tcBorders>
            <w:shd w:val="clear" w:color="auto" w:fill="FFFFFF" w:themeFill="background1"/>
          </w:tcPr>
          <w:p w:rsidR="00865603" w:rsidRPr="00FB4EEE" w:rsidP="00865603" w14:paraId="632404E2" w14:textId="77777777">
            <w:pPr>
              <w:pStyle w:val="TableParagraph"/>
              <w:spacing w:before="41"/>
              <w:ind w:left="20" w:right="3"/>
              <w:rPr>
                <w:b/>
                <w:spacing w:val="-2"/>
                <w:w w:val="105"/>
                <w:sz w:val="16"/>
              </w:rPr>
            </w:pPr>
            <w:r w:rsidRPr="00FB4EEE">
              <w:rPr>
                <w:b/>
                <w:spacing w:val="-2"/>
                <w:w w:val="105"/>
                <w:sz w:val="16"/>
              </w:rPr>
              <w:t>(OPEN TEXT)</w:t>
            </w:r>
          </w:p>
          <w:p w:rsidR="00735B00" w:rsidRPr="00FB4EEE" w:rsidP="00FB4EEE" w14:paraId="0A54E62D" w14:textId="31B12443">
            <w:pPr>
              <w:pStyle w:val="TableParagraph"/>
              <w:spacing w:before="41"/>
              <w:ind w:left="20" w:right="3"/>
              <w:rPr>
                <w:b/>
                <w:spacing w:val="-2"/>
                <w:w w:val="105"/>
                <w:sz w:val="16"/>
              </w:rPr>
            </w:pPr>
          </w:p>
        </w:tc>
      </w:tr>
      <w:tr w14:paraId="6EE748DC" w14:textId="77777777" w:rsidTr="004D10E3">
        <w:tblPrEx>
          <w:tblW w:w="0" w:type="auto"/>
          <w:tblInd w:w="168" w:type="dxa"/>
          <w:tblLayout w:type="fixed"/>
          <w:tblCellMar>
            <w:left w:w="0" w:type="dxa"/>
            <w:right w:w="0" w:type="dxa"/>
          </w:tblCellMar>
          <w:tblLook w:val="01E0"/>
        </w:tblPrEx>
        <w:trPr>
          <w:trHeight w:val="542"/>
        </w:trPr>
        <w:tc>
          <w:tcPr>
            <w:tcW w:w="10994" w:type="dxa"/>
            <w:gridSpan w:val="4"/>
            <w:tcBorders>
              <w:top w:val="single" w:sz="4" w:space="0" w:color="auto"/>
              <w:bottom w:val="single" w:sz="4" w:space="0" w:color="auto"/>
            </w:tcBorders>
          </w:tcPr>
          <w:p w:rsidR="00865603" w:rsidP="00865603" w14:paraId="3C7EFA77" w14:textId="3ED4BAB3">
            <w:pPr>
              <w:pStyle w:val="TableParagraph"/>
              <w:spacing w:before="96"/>
              <w:ind w:left="4"/>
              <w:rPr>
                <w:sz w:val="14"/>
              </w:rPr>
            </w:pPr>
            <w:r>
              <w:rPr>
                <w:b/>
                <w:noProof/>
                <w:sz w:val="14"/>
              </w:rPr>
              <mc:AlternateContent>
                <mc:Choice Requires="wps">
                  <w:drawing>
                    <wp:anchor distT="0" distB="0" distL="114300" distR="114300" simplePos="0" relativeHeight="251720704" behindDoc="1" locked="0" layoutInCell="1" allowOverlap="1">
                      <wp:simplePos x="0" y="0"/>
                      <wp:positionH relativeFrom="column">
                        <wp:posOffset>2277110</wp:posOffset>
                      </wp:positionH>
                      <wp:positionV relativeFrom="paragraph">
                        <wp:posOffset>93980</wp:posOffset>
                      </wp:positionV>
                      <wp:extent cx="749935" cy="224155"/>
                      <wp:effectExtent l="0" t="0" r="12065" b="23495"/>
                      <wp:wrapTight wrapText="bothSides">
                        <wp:wrapPolygon>
                          <wp:start x="0" y="0"/>
                          <wp:lineTo x="0" y="22028"/>
                          <wp:lineTo x="21399" y="22028"/>
                          <wp:lineTo x="21399" y="0"/>
                          <wp:lineTo x="0" y="0"/>
                        </wp:wrapPolygon>
                      </wp:wrapTight>
                      <wp:docPr id="540" name="Text Box 540"/>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865603" w:rsidRPr="00B548DC" w:rsidP="004D10E3" w14:textId="77777777">
                                  <w:pPr>
                                    <w:jc w:val="center"/>
                                    <w:rPr>
                                      <w:b/>
                                      <w:bCs/>
                                      <w:sz w:val="16"/>
                                      <w:szCs w:val="16"/>
                                    </w:rPr>
                                  </w:pPr>
                                  <w:r w:rsidRPr="00B548DC">
                                    <w:rPr>
                                      <w:b/>
                                      <w:bCs/>
                                      <w:sz w:val="16"/>
                                      <w:szCs w:val="16"/>
                                    </w:rPr>
                                    <w:t>&lt; Prev.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40" o:spid="_x0000_s1057" type="#_x0000_t202" style="width:59.05pt;height:17.65pt;margin-top:7.4pt;margin-left:179.3pt;mso-wrap-distance-bottom:0;mso-wrap-distance-left:9pt;mso-wrap-distance-right:9pt;mso-wrap-distance-top:0;mso-wrap-style:square;position:absolute;visibility:visible;v-text-anchor:top;z-index:-251594752" fillcolor="#60f8fc" strokeweight="0.5pt">
                      <v:textbox>
                        <w:txbxContent>
                          <w:p w:rsidR="00865603" w:rsidRPr="00B548DC" w:rsidP="004D10E3" w14:paraId="2E5F2CEA" w14:textId="77777777">
                            <w:pPr>
                              <w:jc w:val="center"/>
                              <w:rPr>
                                <w:b/>
                                <w:bCs/>
                                <w:sz w:val="16"/>
                                <w:szCs w:val="16"/>
                              </w:rPr>
                            </w:pPr>
                            <w:r w:rsidRPr="00B548DC">
                              <w:rPr>
                                <w:b/>
                                <w:bCs/>
                                <w:sz w:val="16"/>
                                <w:szCs w:val="16"/>
                              </w:rPr>
                              <w:t>&lt; Prev.</w:t>
                            </w:r>
                          </w:p>
                        </w:txbxContent>
                      </v:textbox>
                      <w10:wrap type="tight"/>
                    </v:shape>
                  </w:pict>
                </mc:Fallback>
              </mc:AlternateContent>
            </w:r>
            <w:r>
              <w:rPr>
                <w:b/>
                <w:noProof/>
                <w:sz w:val="14"/>
              </w:rPr>
              <mc:AlternateContent>
                <mc:Choice Requires="wps">
                  <w:drawing>
                    <wp:anchor distT="0" distB="0" distL="114300" distR="114300" simplePos="0" relativeHeight="251724800" behindDoc="1" locked="0" layoutInCell="1" allowOverlap="1">
                      <wp:simplePos x="0" y="0"/>
                      <wp:positionH relativeFrom="column">
                        <wp:posOffset>3996690</wp:posOffset>
                      </wp:positionH>
                      <wp:positionV relativeFrom="paragraph">
                        <wp:posOffset>96520</wp:posOffset>
                      </wp:positionV>
                      <wp:extent cx="749935" cy="224155"/>
                      <wp:effectExtent l="0" t="0" r="12065" b="23495"/>
                      <wp:wrapTight wrapText="bothSides">
                        <wp:wrapPolygon>
                          <wp:start x="0" y="0"/>
                          <wp:lineTo x="0" y="22028"/>
                          <wp:lineTo x="21399" y="22028"/>
                          <wp:lineTo x="21399" y="0"/>
                          <wp:lineTo x="0" y="0"/>
                        </wp:wrapPolygon>
                      </wp:wrapTight>
                      <wp:docPr id="542" name="Text Box 542"/>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865603" w:rsidRPr="00B548DC" w:rsidP="004D10E3" w14:textId="77777777">
                                  <w:pPr>
                                    <w:jc w:val="center"/>
                                    <w:rPr>
                                      <w:b/>
                                      <w:bCs/>
                                      <w:sz w:val="16"/>
                                      <w:szCs w:val="16"/>
                                    </w:rPr>
                                  </w:pPr>
                                  <w:r>
                                    <w:rPr>
                                      <w:b/>
                                      <w:bCs/>
                                      <w:sz w:val="16"/>
                                      <w:szCs w:val="16"/>
                                    </w:rPr>
                                    <w:t>Next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42" o:spid="_x0000_s1058" type="#_x0000_t202" style="width:59.05pt;height:17.65pt;margin-top:7.6pt;margin-left:314.7pt;mso-wrap-distance-bottom:0;mso-wrap-distance-left:9pt;mso-wrap-distance-right:9pt;mso-wrap-distance-top:0;mso-wrap-style:square;position:absolute;visibility:visible;v-text-anchor:top;z-index:-251590656" fillcolor="#60f8fc" strokeweight="0.5pt">
                      <v:textbox>
                        <w:txbxContent>
                          <w:p w:rsidR="00865603" w:rsidRPr="00B548DC" w:rsidP="004D10E3" w14:paraId="29F5DEDA" w14:textId="77777777">
                            <w:pPr>
                              <w:jc w:val="center"/>
                              <w:rPr>
                                <w:b/>
                                <w:bCs/>
                                <w:sz w:val="16"/>
                                <w:szCs w:val="16"/>
                              </w:rPr>
                            </w:pPr>
                            <w:r>
                              <w:rPr>
                                <w:b/>
                                <w:bCs/>
                                <w:sz w:val="16"/>
                                <w:szCs w:val="16"/>
                              </w:rPr>
                              <w:t>Next &gt;</w:t>
                            </w:r>
                          </w:p>
                        </w:txbxContent>
                      </v:textbox>
                      <w10:wrap type="tight"/>
                    </v:shape>
                  </w:pict>
                </mc:Fallback>
              </mc:AlternateContent>
            </w:r>
            <w:r>
              <w:rPr>
                <w:b/>
                <w:noProof/>
                <w:sz w:val="14"/>
              </w:rPr>
              <mc:AlternateContent>
                <mc:Choice Requires="wps">
                  <w:drawing>
                    <wp:anchor distT="0" distB="0" distL="114300" distR="114300" simplePos="0" relativeHeight="251722752" behindDoc="1" locked="0" layoutInCell="1" allowOverlap="1">
                      <wp:simplePos x="0" y="0"/>
                      <wp:positionH relativeFrom="column">
                        <wp:posOffset>3125734</wp:posOffset>
                      </wp:positionH>
                      <wp:positionV relativeFrom="paragraph">
                        <wp:posOffset>96676</wp:posOffset>
                      </wp:positionV>
                      <wp:extent cx="749935" cy="224155"/>
                      <wp:effectExtent l="0" t="0" r="12065" b="23495"/>
                      <wp:wrapTight wrapText="bothSides">
                        <wp:wrapPolygon>
                          <wp:start x="0" y="0"/>
                          <wp:lineTo x="0" y="22028"/>
                          <wp:lineTo x="21399" y="22028"/>
                          <wp:lineTo x="21399" y="0"/>
                          <wp:lineTo x="0" y="0"/>
                        </wp:wrapPolygon>
                      </wp:wrapTight>
                      <wp:docPr id="541" name="Text Box 541"/>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865603" w:rsidRPr="00B548DC" w:rsidP="004D10E3" w14:textId="77777777">
                                  <w:pPr>
                                    <w:jc w:val="center"/>
                                    <w:rPr>
                                      <w:b/>
                                      <w:bCs/>
                                      <w:sz w:val="16"/>
                                      <w:szCs w:val="16"/>
                                    </w:rPr>
                                  </w:pPr>
                                  <w:r>
                                    <w:rPr>
                                      <w:b/>
                                      <w:bCs/>
                                      <w:sz w:val="16"/>
                                      <w:szCs w:val="16"/>
                                    </w:rPr>
                                    <w:t>&gt;| Save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41" o:spid="_x0000_s1059" type="#_x0000_t202" style="width:59.05pt;height:17.65pt;margin-top:7.6pt;margin-left:246.1pt;mso-wrap-distance-bottom:0;mso-wrap-distance-left:9pt;mso-wrap-distance-right:9pt;mso-wrap-distance-top:0;mso-wrap-style:square;position:absolute;visibility:visible;v-text-anchor:top;z-index:-251592704" fillcolor="#60f8fc" strokeweight="0.5pt">
                      <v:textbox>
                        <w:txbxContent>
                          <w:p w:rsidR="00865603" w:rsidRPr="00B548DC" w:rsidP="004D10E3" w14:paraId="13B5BBFD" w14:textId="77777777">
                            <w:pPr>
                              <w:jc w:val="center"/>
                              <w:rPr>
                                <w:b/>
                                <w:bCs/>
                                <w:sz w:val="16"/>
                                <w:szCs w:val="16"/>
                              </w:rPr>
                            </w:pPr>
                            <w:r>
                              <w:rPr>
                                <w:b/>
                                <w:bCs/>
                                <w:sz w:val="16"/>
                                <w:szCs w:val="16"/>
                              </w:rPr>
                              <w:t>&gt;| Save</w:t>
                            </w:r>
                          </w:p>
                        </w:txbxContent>
                      </v:textbox>
                      <w10:wrap type="tight"/>
                    </v:shape>
                  </w:pict>
                </mc:Fallback>
              </mc:AlternateContent>
            </w:r>
          </w:p>
          <w:p w:rsidR="00865603" w:rsidP="00865603" w14:paraId="47C6BD76" w14:textId="14A558F3">
            <w:pPr>
              <w:pStyle w:val="TableParagraph"/>
              <w:spacing w:before="96"/>
              <w:ind w:left="4"/>
              <w:rPr>
                <w:sz w:val="14"/>
              </w:rPr>
            </w:pPr>
          </w:p>
          <w:p w:rsidR="00865603" w:rsidP="00865603" w14:paraId="6EE748DB" w14:textId="39BBBF48">
            <w:pPr>
              <w:pStyle w:val="TableParagraph"/>
              <w:spacing w:before="96"/>
              <w:ind w:left="4"/>
              <w:rPr>
                <w:sz w:val="14"/>
              </w:rPr>
            </w:pPr>
          </w:p>
        </w:tc>
      </w:tr>
    </w:tbl>
    <w:p w:rsidR="004D10E3" w14:paraId="1372308E" w14:textId="77777777"/>
    <w:p w:rsidR="00B25E26" w14:paraId="434EB3C0" w14:textId="77777777"/>
    <w:p w:rsidR="004D10E3" w14:paraId="7972B9D1" w14:textId="79A545BE">
      <w:pPr>
        <w:rPr>
          <w:b/>
          <w:bCs/>
          <w:sz w:val="28"/>
          <w:szCs w:val="28"/>
        </w:rPr>
      </w:pPr>
      <w:r w:rsidRPr="0A9328F7">
        <w:rPr>
          <w:b/>
          <w:bCs/>
          <w:sz w:val="28"/>
          <w:szCs w:val="28"/>
        </w:rPr>
        <w:t xml:space="preserve">Sponsor </w:t>
      </w:r>
      <w:r w:rsidRPr="0A9328F7">
        <w:rPr>
          <w:b/>
          <w:bCs/>
          <w:sz w:val="28"/>
          <w:szCs w:val="28"/>
        </w:rPr>
        <w:t xml:space="preserve"> Assessment </w:t>
      </w:r>
      <w:r w:rsidRPr="0A9328F7" w:rsidR="00AB7034">
        <w:rPr>
          <w:b/>
          <w:bCs/>
          <w:sz w:val="28"/>
          <w:szCs w:val="28"/>
        </w:rPr>
        <w:t xml:space="preserve">Summary </w:t>
      </w:r>
      <w:r w:rsidRPr="0A9328F7">
        <w:rPr>
          <w:b/>
          <w:bCs/>
          <w:sz w:val="28"/>
          <w:szCs w:val="28"/>
        </w:rPr>
        <w:t>Tab</w:t>
      </w:r>
    </w:p>
    <w:p w:rsidR="004D10E3" w:rsidRPr="004D10E3" w14:paraId="51FFF27B" w14:textId="681D8F85">
      <w:pPr>
        <w:rPr>
          <w:b/>
          <w:bCs/>
          <w:sz w:val="28"/>
          <w:szCs w:val="28"/>
        </w:rPr>
      </w:pPr>
      <w:r w:rsidRPr="00083181">
        <w:rPr>
          <w:b/>
          <w:bCs/>
          <w:noProof/>
          <w:sz w:val="28"/>
          <w:szCs w:val="28"/>
        </w:rPr>
        <w:drawing>
          <wp:inline distT="0" distB="0" distL="0" distR="0">
            <wp:extent cx="7162800" cy="508635"/>
            <wp:effectExtent l="0" t="0" r="0" b="5715"/>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
                    <pic:cNvPicPr/>
                  </pic:nvPicPr>
                  <pic:blipFill>
                    <a:blip xmlns:r="http://schemas.openxmlformats.org/officeDocument/2006/relationships" r:embed="rId25"/>
                    <a:stretch>
                      <a:fillRect/>
                    </a:stretch>
                  </pic:blipFill>
                  <pic:spPr>
                    <a:xfrm>
                      <a:off x="0" y="0"/>
                      <a:ext cx="7162800" cy="508635"/>
                    </a:xfrm>
                    <a:prstGeom prst="rect">
                      <a:avLst/>
                    </a:prstGeom>
                  </pic:spPr>
                </pic:pic>
              </a:graphicData>
            </a:graphic>
          </wp:inline>
        </w:drawing>
      </w:r>
    </w:p>
    <w:tbl>
      <w:tblPr>
        <w:tblStyle w:val="TableGrid"/>
        <w:tblW w:w="0" w:type="auto"/>
        <w:tblInd w:w="144" w:type="dxa"/>
        <w:tblLook w:val="04A0"/>
      </w:tblPr>
      <w:tblGrid>
        <w:gridCol w:w="5565"/>
        <w:gridCol w:w="5446"/>
      </w:tblGrid>
      <w:tr w14:paraId="35A7DC0A" w14:textId="77777777" w:rsidTr="572BC22E">
        <w:tblPrEx>
          <w:tblW w:w="0" w:type="auto"/>
          <w:tblInd w:w="144" w:type="dxa"/>
          <w:tblLook w:val="04A0"/>
        </w:tblPrEx>
        <w:tc>
          <w:tcPr>
            <w:tcW w:w="11011" w:type="dxa"/>
            <w:gridSpan w:val="2"/>
            <w:shd w:val="clear" w:color="auto" w:fill="4F81BD" w:themeFill="accent1"/>
          </w:tcPr>
          <w:p w:rsidR="00E85F38" w:rsidRPr="00DA459D" w:rsidP="00DA459D" w14:paraId="5B465E98" w14:textId="6E98787B">
            <w:pPr>
              <w:jc w:val="center"/>
              <w:rPr>
                <w:b/>
                <w:bCs/>
                <w:color w:val="FFFFFF" w:themeColor="background1"/>
                <w:sz w:val="16"/>
                <w:szCs w:val="16"/>
              </w:rPr>
            </w:pPr>
            <w:r w:rsidRPr="00DA459D">
              <w:rPr>
                <w:b/>
                <w:bCs/>
                <w:color w:val="FFFFFF" w:themeColor="background1"/>
                <w:sz w:val="16"/>
                <w:szCs w:val="16"/>
              </w:rPr>
              <w:t xml:space="preserve">Unification Specialist </w:t>
            </w:r>
            <w:r w:rsidR="00AE76C3">
              <w:rPr>
                <w:b/>
                <w:bCs/>
                <w:color w:val="FFFFFF" w:themeColor="background1"/>
                <w:sz w:val="16"/>
                <w:szCs w:val="16"/>
              </w:rPr>
              <w:t>Assessment</w:t>
            </w:r>
          </w:p>
        </w:tc>
      </w:tr>
      <w:tr w14:paraId="56CC8FAB" w14:textId="77777777" w:rsidTr="572BC22E">
        <w:tblPrEx>
          <w:tblW w:w="0" w:type="auto"/>
          <w:tblInd w:w="144" w:type="dxa"/>
          <w:tblLook w:val="04A0"/>
        </w:tblPrEx>
        <w:tc>
          <w:tcPr>
            <w:tcW w:w="5565" w:type="dxa"/>
          </w:tcPr>
          <w:p w:rsidR="00E85F38" w:rsidRPr="00DA459D" w14:paraId="03B137EA" w14:textId="4E1E031D">
            <w:pPr>
              <w:rPr>
                <w:sz w:val="14"/>
                <w:szCs w:val="14"/>
              </w:rPr>
            </w:pPr>
            <w:r w:rsidRPr="00DA459D">
              <w:rPr>
                <w:sz w:val="14"/>
                <w:szCs w:val="14"/>
              </w:rPr>
              <w:t xml:space="preserve">Sponsor </w:t>
            </w:r>
            <w:r w:rsidRPr="0057044D" w:rsidR="0057044D">
              <w:rPr>
                <w:sz w:val="14"/>
                <w:szCs w:val="14"/>
              </w:rPr>
              <w:t>Suitability</w:t>
            </w:r>
            <w:r w:rsidRPr="00DA459D">
              <w:rPr>
                <w:sz w:val="14"/>
                <w:szCs w:val="14"/>
              </w:rPr>
              <w:t xml:space="preserve"> Recommendation:</w:t>
            </w:r>
          </w:p>
        </w:tc>
        <w:tc>
          <w:tcPr>
            <w:tcW w:w="5446" w:type="dxa"/>
          </w:tcPr>
          <w:p w:rsidR="00E85F38" w:rsidRPr="00DA459D" w14:paraId="40BABC0A" w14:textId="5F469E9F">
            <w:pPr>
              <w:rPr>
                <w:sz w:val="14"/>
                <w:szCs w:val="14"/>
              </w:rPr>
            </w:pPr>
            <w:r w:rsidRPr="00DA459D">
              <w:rPr>
                <w:sz w:val="14"/>
                <w:szCs w:val="14"/>
              </w:rPr>
              <w:t>&lt;</w:t>
            </w:r>
            <w:r w:rsidRPr="00DA459D">
              <w:rPr>
                <w:b/>
                <w:bCs/>
                <w:sz w:val="14"/>
                <w:szCs w:val="14"/>
              </w:rPr>
              <w:t>Dropdown Menu</w:t>
            </w:r>
            <w:r w:rsidRPr="00DA459D">
              <w:rPr>
                <w:sz w:val="14"/>
                <w:szCs w:val="14"/>
              </w:rPr>
              <w:t xml:space="preserve">&gt; (-Select one- </w:t>
            </w:r>
            <w:r w:rsidRPr="00DA459D">
              <w:rPr>
                <w:i/>
                <w:iCs/>
                <w:sz w:val="14"/>
                <w:szCs w:val="14"/>
              </w:rPr>
              <w:t>Positive; Negative</w:t>
            </w:r>
            <w:r w:rsidRPr="00DA459D">
              <w:rPr>
                <w:sz w:val="14"/>
                <w:szCs w:val="14"/>
              </w:rPr>
              <w:t>)</w:t>
            </w:r>
          </w:p>
        </w:tc>
      </w:tr>
      <w:tr w14:paraId="386ED3F6" w14:textId="77777777" w:rsidTr="572BC22E">
        <w:tblPrEx>
          <w:tblW w:w="0" w:type="auto"/>
          <w:tblInd w:w="144" w:type="dxa"/>
          <w:tblLook w:val="04A0"/>
        </w:tblPrEx>
        <w:tc>
          <w:tcPr>
            <w:tcW w:w="5565" w:type="dxa"/>
          </w:tcPr>
          <w:p w:rsidR="00572957" w:rsidRPr="00DA459D" w:rsidP="00572957" w14:paraId="00B06A44" w14:textId="52AFE175">
            <w:pPr>
              <w:rPr>
                <w:sz w:val="14"/>
                <w:szCs w:val="14"/>
              </w:rPr>
            </w:pPr>
            <w:r>
              <w:rPr>
                <w:sz w:val="14"/>
                <w:szCs w:val="14"/>
              </w:rPr>
              <w:t>Post-Release Services Recommendation:</w:t>
            </w:r>
          </w:p>
        </w:tc>
        <w:tc>
          <w:tcPr>
            <w:tcW w:w="5446" w:type="dxa"/>
          </w:tcPr>
          <w:p w:rsidR="00572957" w:rsidRPr="00DA459D" w:rsidP="00572957" w14:paraId="0AE96FB3" w14:textId="1E4A6B04">
            <w:pPr>
              <w:rPr>
                <w:sz w:val="14"/>
                <w:szCs w:val="14"/>
              </w:rPr>
            </w:pPr>
            <w:r w:rsidRPr="003D52D7">
              <w:rPr>
                <w:sz w:val="14"/>
                <w:szCs w:val="14"/>
              </w:rPr>
              <w:t>&lt;</w:t>
            </w:r>
            <w:r w:rsidRPr="003D52D7">
              <w:rPr>
                <w:b/>
                <w:bCs/>
                <w:sz w:val="14"/>
                <w:szCs w:val="14"/>
              </w:rPr>
              <w:t>Dropdown Menu</w:t>
            </w:r>
            <w:r w:rsidRPr="003D52D7">
              <w:rPr>
                <w:sz w:val="14"/>
                <w:szCs w:val="14"/>
              </w:rPr>
              <w:t>&gt; (-Select one</w:t>
            </w:r>
            <w:r w:rsidRPr="00DA459D">
              <w:rPr>
                <w:i/>
                <w:iCs/>
                <w:sz w:val="14"/>
                <w:szCs w:val="14"/>
              </w:rPr>
              <w:t>- None; Level 1; Level 2; Level 3)</w:t>
            </w:r>
          </w:p>
        </w:tc>
      </w:tr>
      <w:tr w14:paraId="06BF2266" w14:textId="77777777" w:rsidTr="572BC22E">
        <w:tblPrEx>
          <w:tblW w:w="0" w:type="auto"/>
          <w:tblInd w:w="144" w:type="dxa"/>
          <w:tblLook w:val="04A0"/>
        </w:tblPrEx>
        <w:tc>
          <w:tcPr>
            <w:tcW w:w="5565" w:type="dxa"/>
          </w:tcPr>
          <w:p w:rsidR="00B35323" w:rsidRPr="00DA459D" w:rsidP="00B35323" w14:paraId="0EC6509C" w14:textId="36DA8514">
            <w:pPr>
              <w:rPr>
                <w:sz w:val="14"/>
                <w:szCs w:val="14"/>
              </w:rPr>
            </w:pPr>
            <w:r>
              <w:rPr>
                <w:sz w:val="14"/>
                <w:szCs w:val="14"/>
              </w:rPr>
              <w:t>Home Study Recommendation:</w:t>
            </w:r>
          </w:p>
        </w:tc>
        <w:tc>
          <w:tcPr>
            <w:tcW w:w="5446" w:type="dxa"/>
          </w:tcPr>
          <w:p w:rsidR="00B35323" w:rsidRPr="00DA459D" w:rsidP="00B35323" w14:paraId="690F305C" w14:textId="45C379D2">
            <w:pPr>
              <w:rPr>
                <w:sz w:val="14"/>
                <w:szCs w:val="14"/>
              </w:rPr>
            </w:pPr>
            <w:r w:rsidRPr="003D52D7">
              <w:rPr>
                <w:sz w:val="14"/>
                <w:szCs w:val="14"/>
              </w:rPr>
              <w:t>&lt;</w:t>
            </w:r>
            <w:r w:rsidRPr="003D52D7">
              <w:rPr>
                <w:b/>
                <w:bCs/>
                <w:sz w:val="14"/>
                <w:szCs w:val="14"/>
              </w:rPr>
              <w:t>Dropdown Menu</w:t>
            </w:r>
            <w:r w:rsidRPr="003D52D7">
              <w:rPr>
                <w:sz w:val="14"/>
                <w:szCs w:val="14"/>
              </w:rPr>
              <w:t xml:space="preserve">&gt; (-Select one- </w:t>
            </w:r>
            <w:r w:rsidRPr="00DA459D">
              <w:rPr>
                <w:i/>
                <w:iCs/>
                <w:sz w:val="14"/>
                <w:szCs w:val="14"/>
              </w:rPr>
              <w:t>None; Discretionary; ORR Mandated; TVPRA</w:t>
            </w:r>
            <w:r w:rsidRPr="003D52D7">
              <w:rPr>
                <w:sz w:val="14"/>
                <w:szCs w:val="14"/>
              </w:rPr>
              <w:t>)</w:t>
            </w:r>
          </w:p>
        </w:tc>
      </w:tr>
      <w:tr w14:paraId="5D653CF1" w14:textId="77777777" w:rsidTr="572BC22E">
        <w:tblPrEx>
          <w:tblW w:w="0" w:type="auto"/>
          <w:tblInd w:w="144" w:type="dxa"/>
          <w:tblLook w:val="04A0"/>
        </w:tblPrEx>
        <w:tc>
          <w:tcPr>
            <w:tcW w:w="5565" w:type="dxa"/>
          </w:tcPr>
          <w:p w:rsidR="00B35323" w:rsidRPr="00DA459D" w:rsidP="00B35323" w14:paraId="6D9768E3" w14:textId="3F6CCD5E">
            <w:pPr>
              <w:rPr>
                <w:sz w:val="14"/>
                <w:szCs w:val="14"/>
              </w:rPr>
            </w:pPr>
            <w:r w:rsidRPr="0A9328F7">
              <w:rPr>
                <w:sz w:val="14"/>
                <w:szCs w:val="14"/>
              </w:rPr>
              <w:t>Explain rationale for these recommendations, highlighting any concerns about the sponsor’s ability to safely care</w:t>
            </w:r>
            <w:r w:rsidRPr="0A9328F7" w:rsidR="0133DBA9">
              <w:rPr>
                <w:sz w:val="14"/>
                <w:szCs w:val="14"/>
              </w:rPr>
              <w:t xml:space="preserve"> for</w:t>
            </w:r>
            <w:r w:rsidRPr="0A9328F7">
              <w:rPr>
                <w:sz w:val="14"/>
                <w:szCs w:val="14"/>
              </w:rPr>
              <w:t xml:space="preserve"> </w:t>
            </w:r>
            <w:r w:rsidRPr="0A9328F7" w:rsidR="0133DBA9">
              <w:rPr>
                <w:sz w:val="14"/>
                <w:szCs w:val="14"/>
              </w:rPr>
              <w:t xml:space="preserve">and </w:t>
            </w:r>
            <w:r w:rsidRPr="0A9328F7">
              <w:rPr>
                <w:sz w:val="14"/>
                <w:szCs w:val="14"/>
              </w:rPr>
              <w:t>provide for the child’s individual needs</w:t>
            </w:r>
            <w:r w:rsidRPr="0A9328F7" w:rsidR="3CBD648F">
              <w:rPr>
                <w:sz w:val="14"/>
                <w:szCs w:val="14"/>
              </w:rPr>
              <w:t xml:space="preserve"> and well-being:</w:t>
            </w:r>
          </w:p>
        </w:tc>
        <w:tc>
          <w:tcPr>
            <w:tcW w:w="5446" w:type="dxa"/>
          </w:tcPr>
          <w:p w:rsidR="00B35323" w:rsidRPr="00DA459D" w:rsidP="00B35323" w14:paraId="649FB164" w14:textId="468460A5">
            <w:pPr>
              <w:rPr>
                <w:b/>
                <w:bCs/>
                <w:sz w:val="14"/>
                <w:szCs w:val="14"/>
              </w:rPr>
            </w:pPr>
            <w:r w:rsidRPr="0A9328F7">
              <w:rPr>
                <w:b/>
                <w:bCs/>
                <w:sz w:val="14"/>
                <w:szCs w:val="14"/>
              </w:rPr>
              <w:t>(OPEN TEXT)</w:t>
            </w:r>
          </w:p>
        </w:tc>
      </w:tr>
      <w:tr w14:paraId="15956F45" w14:textId="77777777" w:rsidTr="572BC22E">
        <w:tblPrEx>
          <w:tblW w:w="0" w:type="auto"/>
          <w:tblInd w:w="144" w:type="dxa"/>
          <w:tblLook w:val="04A0"/>
        </w:tblPrEx>
        <w:tc>
          <w:tcPr>
            <w:tcW w:w="5565" w:type="dxa"/>
          </w:tcPr>
          <w:p w:rsidR="007778D0" w:rsidRPr="0A9328F7" w:rsidP="007778D0" w14:paraId="66B0CEC3" w14:textId="7E0D8088">
            <w:pPr>
              <w:rPr>
                <w:sz w:val="14"/>
                <w:szCs w:val="14"/>
              </w:rPr>
            </w:pPr>
            <w:r w:rsidRPr="00DA459D">
              <w:rPr>
                <w:i/>
                <w:iCs/>
                <w:sz w:val="14"/>
                <w:szCs w:val="14"/>
              </w:rPr>
              <w:t>*CONDITIONAL LOGIC* If YES selected under</w:t>
            </w:r>
            <w:r w:rsidRPr="000925BE">
              <w:rPr>
                <w:i/>
                <w:iCs/>
                <w:sz w:val="14"/>
                <w:szCs w:val="14"/>
              </w:rPr>
              <w:t xml:space="preserve"> </w:t>
            </w:r>
            <w:hyperlink w:anchor="DoesChildHaveDisability" w:history="1">
              <w:r w:rsidRPr="005E3C52">
                <w:rPr>
                  <w:rStyle w:val="Hyperlink"/>
                  <w:i/>
                  <w:iCs/>
                  <w:sz w:val="14"/>
                  <w:szCs w:val="14"/>
                </w:rPr>
                <w:t>Care Plan</w:t>
              </w:r>
            </w:hyperlink>
            <w:r w:rsidRPr="00DA459D">
              <w:rPr>
                <w:i/>
                <w:iCs/>
                <w:sz w:val="14"/>
                <w:szCs w:val="14"/>
              </w:rPr>
              <w:t xml:space="preserve"> </w:t>
            </w:r>
            <w:r w:rsidR="000542A1">
              <w:rPr>
                <w:i/>
                <w:iCs/>
                <w:sz w:val="14"/>
                <w:szCs w:val="14"/>
              </w:rPr>
              <w:t>s</w:t>
            </w:r>
            <w:r w:rsidRPr="00DA459D" w:rsidR="00C42097">
              <w:rPr>
                <w:i/>
                <w:iCs/>
                <w:sz w:val="14"/>
                <w:szCs w:val="14"/>
              </w:rPr>
              <w:t>ection:</w:t>
            </w:r>
            <w:r w:rsidR="00C42097">
              <w:rPr>
                <w:sz w:val="14"/>
                <w:szCs w:val="14"/>
              </w:rPr>
              <w:t xml:space="preserve"> </w:t>
            </w:r>
            <w:r w:rsidRPr="00C77981">
              <w:rPr>
                <w:sz w:val="14"/>
                <w:szCs w:val="14"/>
              </w:rPr>
              <w:t>For a child with an identified disability: Describe how</w:t>
            </w:r>
            <w:r w:rsidR="00C42097">
              <w:rPr>
                <w:sz w:val="14"/>
                <w:szCs w:val="14"/>
              </w:rPr>
              <w:t xml:space="preserve"> </w:t>
            </w:r>
            <w:r w:rsidRPr="00C77981">
              <w:rPr>
                <w:sz w:val="14"/>
                <w:szCs w:val="14"/>
              </w:rPr>
              <w:t>the Sponsor Suitability Recommendation considers the assistance ORR must affirmatively provide to the potential sponsor of a child with a disability.</w:t>
            </w:r>
          </w:p>
        </w:tc>
        <w:tc>
          <w:tcPr>
            <w:tcW w:w="5446" w:type="dxa"/>
          </w:tcPr>
          <w:p w:rsidR="007778D0" w:rsidRPr="0A9328F7" w:rsidP="007778D0" w14:paraId="27F8F9D7" w14:textId="2B56031B">
            <w:pPr>
              <w:rPr>
                <w:b/>
                <w:bCs/>
                <w:sz w:val="14"/>
                <w:szCs w:val="14"/>
              </w:rPr>
            </w:pPr>
            <w:r w:rsidRPr="572BC22E">
              <w:rPr>
                <w:b/>
                <w:bCs/>
                <w:sz w:val="14"/>
                <w:szCs w:val="14"/>
              </w:rPr>
              <w:t>(OPEN TEXT)</w:t>
            </w:r>
          </w:p>
        </w:tc>
      </w:tr>
    </w:tbl>
    <w:p w:rsidR="00381389" w14:paraId="599BE7E6" w14:textId="77777777"/>
    <w:tbl>
      <w:tblPr>
        <w:tblW w:w="0" w:type="auto"/>
        <w:tblInd w:w="1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
      <w:tblGrid>
        <w:gridCol w:w="5497"/>
        <w:gridCol w:w="5497"/>
      </w:tblGrid>
      <w:tr w14:paraId="6EE748DE" w14:textId="77777777" w:rsidTr="572BC22E">
        <w:tblPrEx>
          <w:tblW w:w="0" w:type="auto"/>
          <w:tblInd w:w="1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Ex>
        <w:trPr>
          <w:trHeight w:val="276"/>
        </w:trPr>
        <w:tc>
          <w:tcPr>
            <w:tcW w:w="10994" w:type="dxa"/>
            <w:gridSpan w:val="2"/>
            <w:tcBorders>
              <w:top w:val="nil"/>
              <w:bottom w:val="single" w:sz="4" w:space="0" w:color="auto"/>
            </w:tcBorders>
            <w:shd w:val="clear" w:color="auto" w:fill="6699CC"/>
          </w:tcPr>
          <w:p w:rsidR="004D10E3" w:rsidP="004D10E3" w14:paraId="6EE748DD" w14:textId="77777777">
            <w:pPr>
              <w:pStyle w:val="TableParagraph"/>
              <w:spacing w:before="41"/>
              <w:ind w:left="20" w:right="2"/>
              <w:jc w:val="center"/>
              <w:rPr>
                <w:b/>
                <w:sz w:val="16"/>
              </w:rPr>
            </w:pPr>
            <w:r>
              <w:rPr>
                <w:b/>
                <w:color w:val="FFFFFF"/>
                <w:w w:val="105"/>
                <w:sz w:val="16"/>
              </w:rPr>
              <w:t>Case</w:t>
            </w:r>
            <w:r>
              <w:rPr>
                <w:b/>
                <w:color w:val="FFFFFF"/>
                <w:spacing w:val="-9"/>
                <w:w w:val="105"/>
                <w:sz w:val="16"/>
              </w:rPr>
              <w:t xml:space="preserve"> </w:t>
            </w:r>
            <w:r>
              <w:rPr>
                <w:b/>
                <w:color w:val="FFFFFF"/>
                <w:w w:val="105"/>
                <w:sz w:val="16"/>
              </w:rPr>
              <w:t>Manager</w:t>
            </w:r>
            <w:r>
              <w:rPr>
                <w:b/>
                <w:color w:val="FFFFFF"/>
                <w:spacing w:val="-9"/>
                <w:w w:val="105"/>
                <w:sz w:val="16"/>
              </w:rPr>
              <w:t xml:space="preserve"> </w:t>
            </w:r>
            <w:r>
              <w:rPr>
                <w:b/>
                <w:color w:val="FFFFFF"/>
                <w:spacing w:val="-2"/>
                <w:w w:val="105"/>
                <w:sz w:val="16"/>
              </w:rPr>
              <w:t>Assessment</w:t>
            </w:r>
          </w:p>
        </w:tc>
      </w:tr>
      <w:tr w14:paraId="0C418403" w14:textId="77777777" w:rsidTr="572BC22E">
        <w:tblPrEx>
          <w:tblW w:w="0" w:type="auto"/>
          <w:tblInd w:w="168" w:type="dxa"/>
          <w:tblLayout w:type="fixed"/>
          <w:tblCellMar>
            <w:left w:w="0" w:type="dxa"/>
            <w:right w:w="0" w:type="dxa"/>
          </w:tblCellMar>
          <w:tblLook w:val="01E0"/>
        </w:tblPrEx>
        <w:trPr>
          <w:trHeight w:val="276"/>
        </w:trPr>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083181" w:rsidP="00083181" w14:paraId="5F3C5DE6" w14:textId="7378F6AF">
            <w:pPr>
              <w:pStyle w:val="TableParagraph"/>
              <w:tabs>
                <w:tab w:val="left" w:pos="380"/>
              </w:tabs>
              <w:spacing w:before="41"/>
              <w:ind w:left="20" w:right="2"/>
              <w:rPr>
                <w:bCs/>
                <w:spacing w:val="-2"/>
                <w:sz w:val="14"/>
              </w:rPr>
            </w:pPr>
            <w:r w:rsidRPr="00083181">
              <w:rPr>
                <w:bCs/>
                <w:spacing w:val="-2"/>
                <w:sz w:val="14"/>
              </w:rPr>
              <w:t>Provide</w:t>
            </w:r>
            <w:r w:rsidRPr="00083181">
              <w:rPr>
                <w:bCs/>
                <w:spacing w:val="-3"/>
                <w:sz w:val="14"/>
              </w:rPr>
              <w:t xml:space="preserve"> </w:t>
            </w:r>
            <w:r w:rsidRPr="00083181">
              <w:rPr>
                <w:bCs/>
                <w:spacing w:val="-2"/>
                <w:sz w:val="14"/>
              </w:rPr>
              <w:t>a thorough assessment of the sponsor's</w:t>
            </w:r>
            <w:r w:rsidRPr="00083181">
              <w:rPr>
                <w:bCs/>
                <w:spacing w:val="-3"/>
                <w:sz w:val="14"/>
              </w:rPr>
              <w:t xml:space="preserve"> </w:t>
            </w:r>
            <w:r w:rsidRPr="00083181">
              <w:rPr>
                <w:bCs/>
                <w:spacing w:val="-2"/>
                <w:sz w:val="14"/>
              </w:rPr>
              <w:t>ability to safely care for the</w:t>
            </w:r>
            <w:r w:rsidRPr="00083181">
              <w:rPr>
                <w:bCs/>
                <w:spacing w:val="-3"/>
                <w:sz w:val="14"/>
              </w:rPr>
              <w:t xml:space="preserve"> </w:t>
            </w:r>
            <w:r w:rsidRPr="00083181">
              <w:rPr>
                <w:bCs/>
                <w:spacing w:val="-2"/>
                <w:sz w:val="14"/>
              </w:rPr>
              <w:t>child, provide for the child's individual</w:t>
            </w:r>
            <w:r w:rsidRPr="00083181">
              <w:rPr>
                <w:bCs/>
                <w:spacing w:val="-3"/>
                <w:sz w:val="14"/>
              </w:rPr>
              <w:t xml:space="preserve"> </w:t>
            </w:r>
            <w:r w:rsidRPr="00083181">
              <w:rPr>
                <w:bCs/>
                <w:spacing w:val="-2"/>
                <w:sz w:val="14"/>
              </w:rPr>
              <w:t>needs, and ensure the safety and</w:t>
            </w:r>
            <w:r w:rsidRPr="00083181">
              <w:rPr>
                <w:bCs/>
                <w:spacing w:val="-3"/>
                <w:sz w:val="14"/>
              </w:rPr>
              <w:t xml:space="preserve"> </w:t>
            </w:r>
            <w:r w:rsidRPr="00083181">
              <w:rPr>
                <w:bCs/>
                <w:spacing w:val="-2"/>
                <w:sz w:val="14"/>
              </w:rPr>
              <w:t xml:space="preserve">well‐being of the </w:t>
            </w:r>
            <w:r w:rsidRPr="00083181" w:rsidR="002A6DE0">
              <w:rPr>
                <w:bCs/>
                <w:spacing w:val="-2"/>
                <w:sz w:val="14"/>
              </w:rPr>
              <w:t>child.</w:t>
            </w:r>
            <w:r w:rsidR="002A6DE0">
              <w:rPr>
                <w:bCs/>
                <w:spacing w:val="-2"/>
                <w:sz w:val="14"/>
              </w:rPr>
              <w:t xml:space="preserve"> Include discussion of the potential benefits to the child resulting from placement with this sponsor in this community.</w:t>
            </w:r>
          </w:p>
          <w:p w:rsidR="00083181" w:rsidRPr="00083181" w:rsidP="00083181" w14:paraId="47BD9549" w14:textId="466166CC">
            <w:pPr>
              <w:pStyle w:val="TableParagraph"/>
              <w:tabs>
                <w:tab w:val="left" w:pos="380"/>
              </w:tabs>
              <w:spacing w:before="41"/>
              <w:ind w:left="20" w:right="2"/>
              <w:rPr>
                <w:bCs/>
                <w:color w:val="FFFFFF"/>
                <w:w w:val="105"/>
                <w:sz w:val="16"/>
              </w:rPr>
            </w:pPr>
          </w:p>
        </w:tc>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083181" w:rsidP="00083181" w14:paraId="508B54D0" w14:textId="01BB60E2">
            <w:pPr>
              <w:pStyle w:val="TableParagraph"/>
              <w:spacing w:before="41"/>
              <w:ind w:left="20" w:right="2"/>
              <w:rPr>
                <w:b/>
                <w:color w:val="FFFFFF"/>
                <w:w w:val="105"/>
                <w:sz w:val="16"/>
              </w:rPr>
            </w:pPr>
            <w:r>
              <w:rPr>
                <w:b/>
                <w:w w:val="105"/>
                <w:sz w:val="14"/>
              </w:rPr>
              <w:t>(OPEN TEXT)</w:t>
            </w:r>
          </w:p>
        </w:tc>
      </w:tr>
      <w:tr w14:paraId="7D621647" w14:textId="77777777" w:rsidTr="572BC22E">
        <w:tblPrEx>
          <w:tblW w:w="0" w:type="auto"/>
          <w:tblInd w:w="168" w:type="dxa"/>
          <w:tblLayout w:type="fixed"/>
          <w:tblCellMar>
            <w:left w:w="0" w:type="dxa"/>
            <w:right w:w="0" w:type="dxa"/>
          </w:tblCellMar>
          <w:tblLook w:val="01E0"/>
        </w:tblPrEx>
        <w:trPr>
          <w:trHeight w:val="276"/>
        </w:trPr>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2A6DE0" w:rsidRPr="00083181" w:rsidP="002A6DE0" w14:paraId="603E7498" w14:textId="33832B10">
            <w:pPr>
              <w:pStyle w:val="TableParagraph"/>
              <w:tabs>
                <w:tab w:val="left" w:pos="380"/>
              </w:tabs>
              <w:spacing w:before="41"/>
              <w:ind w:left="20" w:right="2"/>
              <w:rPr>
                <w:bCs/>
                <w:spacing w:val="-2"/>
                <w:sz w:val="14"/>
              </w:rPr>
            </w:pPr>
            <w:r>
              <w:rPr>
                <w:bCs/>
                <w:spacing w:val="-2"/>
                <w:sz w:val="14"/>
              </w:rPr>
              <w:t>Do you have any outstanding concerns related to the child’s disability?</w:t>
            </w:r>
          </w:p>
        </w:tc>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2A6DE0" w:rsidP="002A6DE0" w14:paraId="570BDE75" w14:textId="4A17D104">
            <w:pPr>
              <w:pStyle w:val="TableParagraph"/>
              <w:spacing w:before="41"/>
              <w:ind w:left="20" w:right="2"/>
              <w:rPr>
                <w:b/>
                <w:w w:val="105"/>
                <w:sz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 xml:space="preserve">No </w:t>
            </w:r>
            <w:r>
              <w:rPr>
                <w:rFonts w:ascii="Webdings" w:hAnsi="Webdings"/>
                <w:b/>
                <w:w w:val="105"/>
                <w:sz w:val="14"/>
              </w:rPr>
              <w:t xml:space="preserve">c </w:t>
            </w:r>
            <w:r>
              <w:rPr>
                <w:rFonts w:asciiTheme="minorHAnsi" w:hAnsiTheme="minorHAnsi" w:cstheme="minorHAnsi"/>
                <w:b/>
                <w:w w:val="105"/>
                <w:sz w:val="14"/>
              </w:rPr>
              <w:t>Not Applicable</w:t>
            </w:r>
          </w:p>
        </w:tc>
      </w:tr>
      <w:tr w14:paraId="40A6DD0B" w14:textId="77777777" w:rsidTr="572BC22E">
        <w:tblPrEx>
          <w:tblW w:w="0" w:type="auto"/>
          <w:tblInd w:w="168" w:type="dxa"/>
          <w:tblLayout w:type="fixed"/>
          <w:tblCellMar>
            <w:left w:w="0" w:type="dxa"/>
            <w:right w:w="0" w:type="dxa"/>
          </w:tblCellMar>
          <w:tblLook w:val="01E0"/>
        </w:tblPrEx>
        <w:trPr>
          <w:trHeight w:val="276"/>
        </w:trPr>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2A6DE0" w:rsidRPr="00083181" w:rsidP="002A6DE0" w14:paraId="3A2D661C" w14:textId="0EBA55E1">
            <w:pPr>
              <w:pStyle w:val="TableParagraph"/>
              <w:tabs>
                <w:tab w:val="left" w:pos="380"/>
              </w:tabs>
              <w:spacing w:before="41"/>
              <w:ind w:left="20" w:right="2"/>
              <w:rPr>
                <w:bCs/>
                <w:spacing w:val="-2"/>
                <w:sz w:val="14"/>
              </w:rPr>
            </w:pPr>
            <w:r w:rsidRPr="00CF355B">
              <w:rPr>
                <w:bCs/>
                <w:spacing w:val="-2"/>
                <w:sz w:val="14"/>
              </w:rPr>
              <w:t>If</w:t>
            </w:r>
            <w:r>
              <w:rPr>
                <w:bCs/>
                <w:spacing w:val="-2"/>
                <w:sz w:val="14"/>
              </w:rPr>
              <w:t xml:space="preserve"> you answered “Yes”</w:t>
            </w:r>
            <w:r w:rsidRPr="00CF355B">
              <w:rPr>
                <w:bCs/>
                <w:spacing w:val="-2"/>
                <w:sz w:val="14"/>
              </w:rPr>
              <w:t>, describe the steps ORR will take to help the sponsor better understand the child’s needs related to the child’s disability, the post-release services ORR will assist the sponsor in coordinating, and whether these efforts will enable the child’s safe release</w:t>
            </w:r>
            <w:r>
              <w:rPr>
                <w:bCs/>
                <w:spacing w:val="-2"/>
                <w:sz w:val="14"/>
              </w:rPr>
              <w:t>.</w:t>
            </w:r>
          </w:p>
        </w:tc>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2A6DE0" w:rsidP="002A6DE0" w14:paraId="7AB303D4" w14:textId="1D7D60E6">
            <w:pPr>
              <w:pStyle w:val="TableParagraph"/>
              <w:spacing w:before="41"/>
              <w:ind w:left="20" w:right="2"/>
              <w:rPr>
                <w:b/>
                <w:w w:val="105"/>
                <w:sz w:val="14"/>
              </w:rPr>
            </w:pPr>
            <w:r>
              <w:rPr>
                <w:b/>
                <w:w w:val="105"/>
                <w:sz w:val="14"/>
              </w:rPr>
              <w:t>(OPEN TEXT)</w:t>
            </w:r>
          </w:p>
        </w:tc>
      </w:tr>
      <w:tr w14:paraId="61993387" w14:textId="77777777" w:rsidTr="572BC22E">
        <w:tblPrEx>
          <w:tblW w:w="0" w:type="auto"/>
          <w:tblInd w:w="168" w:type="dxa"/>
          <w:tblLayout w:type="fixed"/>
          <w:tblCellMar>
            <w:left w:w="0" w:type="dxa"/>
            <w:right w:w="0" w:type="dxa"/>
          </w:tblCellMar>
          <w:tblLook w:val="01E0"/>
        </w:tblPrEx>
        <w:trPr>
          <w:trHeight w:val="276"/>
        </w:trPr>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2A6DE0" w:rsidRPr="00083181" w:rsidP="572BC22E" w14:paraId="768962C4" w14:textId="0FD19A2D">
            <w:pPr>
              <w:pStyle w:val="TableParagraph"/>
              <w:tabs>
                <w:tab w:val="left" w:pos="380"/>
              </w:tabs>
              <w:spacing w:before="41"/>
              <w:ind w:left="20" w:right="2"/>
              <w:rPr>
                <w:spacing w:val="-2"/>
                <w:sz w:val="14"/>
                <w:szCs w:val="14"/>
              </w:rPr>
            </w:pPr>
            <w:r w:rsidRPr="572BC22E">
              <w:rPr>
                <w:spacing w:val="-2"/>
                <w:sz w:val="14"/>
                <w:szCs w:val="14"/>
              </w:rPr>
              <w:t>If you answered “Yes”, describe whether ORR has taken all actions contemplated by the transition plan in the child’s 504 Service Plan.</w:t>
            </w:r>
            <w:r w:rsidRPr="572BC22E" w:rsidR="005F06BF">
              <w:rPr>
                <w:spacing w:val="-2"/>
                <w:sz w:val="14"/>
                <w:szCs w:val="14"/>
              </w:rPr>
              <w:t xml:space="preserve"> (as applicable).</w:t>
            </w:r>
            <w:r w:rsidRPr="572BC22E">
              <w:rPr>
                <w:spacing w:val="-2"/>
                <w:sz w:val="14"/>
                <w:szCs w:val="14"/>
              </w:rPr>
              <w:t xml:space="preserve"> </w:t>
            </w:r>
          </w:p>
        </w:tc>
        <w:tc>
          <w:tcPr>
            <w:tcW w:w="5497" w:type="dxa"/>
            <w:tcBorders>
              <w:top w:val="single" w:sz="4" w:space="0" w:color="auto"/>
              <w:left w:val="single" w:sz="4" w:space="0" w:color="auto"/>
              <w:bottom w:val="single" w:sz="4" w:space="0" w:color="auto"/>
              <w:right w:val="single" w:sz="4" w:space="0" w:color="auto"/>
            </w:tcBorders>
            <w:shd w:val="clear" w:color="auto" w:fill="FFFFFF" w:themeFill="background1"/>
          </w:tcPr>
          <w:p w:rsidR="002A6DE0" w:rsidP="572BC22E" w14:paraId="0F9EFE94" w14:textId="40C628B7">
            <w:pPr>
              <w:pStyle w:val="TableParagraph"/>
              <w:spacing w:before="41"/>
              <w:ind w:left="20" w:right="2"/>
              <w:rPr>
                <w:b/>
                <w:bCs/>
                <w:w w:val="105"/>
                <w:sz w:val="14"/>
                <w:szCs w:val="14"/>
              </w:rPr>
            </w:pPr>
            <w:r w:rsidRPr="572BC22E">
              <w:rPr>
                <w:b/>
                <w:bCs/>
                <w:w w:val="105"/>
                <w:sz w:val="14"/>
                <w:szCs w:val="14"/>
              </w:rPr>
              <w:t>(OPEN TEXT)</w:t>
            </w:r>
          </w:p>
        </w:tc>
      </w:tr>
      <w:tr w14:paraId="6EE748E0" w14:textId="77777777" w:rsidTr="572BC22E">
        <w:tblPrEx>
          <w:tblW w:w="0" w:type="auto"/>
          <w:tblInd w:w="168" w:type="dxa"/>
          <w:tblLayout w:type="fixed"/>
          <w:tblCellMar>
            <w:left w:w="0" w:type="dxa"/>
            <w:right w:w="0" w:type="dxa"/>
          </w:tblCellMar>
          <w:tblLook w:val="01E0"/>
        </w:tblPrEx>
        <w:trPr>
          <w:trHeight w:val="787"/>
        </w:trPr>
        <w:tc>
          <w:tcPr>
            <w:tcW w:w="10994" w:type="dxa"/>
            <w:gridSpan w:val="2"/>
            <w:tcBorders>
              <w:top w:val="single" w:sz="4" w:space="0" w:color="auto"/>
              <w:bottom w:val="single" w:sz="4" w:space="0" w:color="auto"/>
            </w:tcBorders>
          </w:tcPr>
          <w:p w:rsidR="00083181" w:rsidP="00083181" w14:paraId="6EE748DF" w14:textId="6CF43758">
            <w:pPr>
              <w:pStyle w:val="TableParagraph"/>
              <w:spacing w:before="133"/>
              <w:ind w:left="4"/>
              <w:rPr>
                <w:b/>
                <w:sz w:val="14"/>
              </w:rPr>
            </w:pPr>
            <w:r>
              <w:rPr>
                <w:b/>
                <w:noProof/>
                <w:sz w:val="14"/>
              </w:rPr>
              <mc:AlternateContent>
                <mc:Choice Requires="wps">
                  <w:drawing>
                    <wp:anchor distT="0" distB="0" distL="114300" distR="114300" simplePos="0" relativeHeight="251708416" behindDoc="1" locked="0" layoutInCell="1" allowOverlap="1">
                      <wp:simplePos x="0" y="0"/>
                      <wp:positionH relativeFrom="column">
                        <wp:posOffset>2277110</wp:posOffset>
                      </wp:positionH>
                      <wp:positionV relativeFrom="paragraph">
                        <wp:posOffset>115570</wp:posOffset>
                      </wp:positionV>
                      <wp:extent cx="749935" cy="224155"/>
                      <wp:effectExtent l="0" t="0" r="12065" b="23495"/>
                      <wp:wrapTight wrapText="bothSides">
                        <wp:wrapPolygon>
                          <wp:start x="0" y="0"/>
                          <wp:lineTo x="0" y="22028"/>
                          <wp:lineTo x="21399" y="22028"/>
                          <wp:lineTo x="21399" y="0"/>
                          <wp:lineTo x="0" y="0"/>
                        </wp:wrapPolygon>
                      </wp:wrapTight>
                      <wp:docPr id="544" name="Text Box 544"/>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083181" w:rsidRPr="00B548DC" w:rsidP="00083181" w14:textId="77777777">
                                  <w:pPr>
                                    <w:jc w:val="center"/>
                                    <w:rPr>
                                      <w:b/>
                                      <w:bCs/>
                                      <w:sz w:val="16"/>
                                      <w:szCs w:val="16"/>
                                    </w:rPr>
                                  </w:pPr>
                                  <w:r w:rsidRPr="00B548DC">
                                    <w:rPr>
                                      <w:b/>
                                      <w:bCs/>
                                      <w:sz w:val="16"/>
                                      <w:szCs w:val="16"/>
                                    </w:rPr>
                                    <w:t>&lt; Prev.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44" o:spid="_x0000_s1060" type="#_x0000_t202" style="width:59.05pt;height:17.65pt;margin-top:9.1pt;margin-left:179.3pt;mso-wrap-distance-bottom:0;mso-wrap-distance-left:9pt;mso-wrap-distance-right:9pt;mso-wrap-distance-top:0;mso-wrap-style:square;position:absolute;visibility:visible;v-text-anchor:top;z-index:-251607040" fillcolor="#60f8fc" strokeweight="0.5pt">
                      <v:textbox>
                        <w:txbxContent>
                          <w:p w:rsidR="00083181" w:rsidRPr="00B548DC" w:rsidP="00083181" w14:paraId="4C7937CE" w14:textId="77777777">
                            <w:pPr>
                              <w:jc w:val="center"/>
                              <w:rPr>
                                <w:b/>
                                <w:bCs/>
                                <w:sz w:val="16"/>
                                <w:szCs w:val="16"/>
                              </w:rPr>
                            </w:pPr>
                            <w:r w:rsidRPr="00B548DC">
                              <w:rPr>
                                <w:b/>
                                <w:bCs/>
                                <w:sz w:val="16"/>
                                <w:szCs w:val="16"/>
                              </w:rPr>
                              <w:t>&lt; Prev.</w:t>
                            </w:r>
                          </w:p>
                        </w:txbxContent>
                      </v:textbox>
                      <w10:wrap type="tight"/>
                    </v:shape>
                  </w:pict>
                </mc:Fallback>
              </mc:AlternateContent>
            </w:r>
            <w:r>
              <w:rPr>
                <w:b/>
                <w:noProof/>
                <w:sz w:val="14"/>
              </w:rPr>
              <mc:AlternateContent>
                <mc:Choice Requires="wps">
                  <w:drawing>
                    <wp:anchor distT="0" distB="0" distL="114300" distR="114300" simplePos="0" relativeHeight="251710464" behindDoc="1" locked="0" layoutInCell="1" allowOverlap="1">
                      <wp:simplePos x="0" y="0"/>
                      <wp:positionH relativeFrom="column">
                        <wp:posOffset>3124835</wp:posOffset>
                      </wp:positionH>
                      <wp:positionV relativeFrom="paragraph">
                        <wp:posOffset>118110</wp:posOffset>
                      </wp:positionV>
                      <wp:extent cx="749935" cy="224155"/>
                      <wp:effectExtent l="0" t="0" r="12065" b="23495"/>
                      <wp:wrapTight wrapText="bothSides">
                        <wp:wrapPolygon>
                          <wp:start x="0" y="0"/>
                          <wp:lineTo x="0" y="22028"/>
                          <wp:lineTo x="21399" y="22028"/>
                          <wp:lineTo x="21399" y="0"/>
                          <wp:lineTo x="0" y="0"/>
                        </wp:wrapPolygon>
                      </wp:wrapTight>
                      <wp:docPr id="545" name="Text Box 545"/>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083181" w:rsidRPr="00B548DC" w:rsidP="00083181" w14:textId="77777777">
                                  <w:pPr>
                                    <w:jc w:val="center"/>
                                    <w:rPr>
                                      <w:b/>
                                      <w:bCs/>
                                      <w:sz w:val="16"/>
                                      <w:szCs w:val="16"/>
                                    </w:rPr>
                                  </w:pPr>
                                  <w:r>
                                    <w:rPr>
                                      <w:b/>
                                      <w:bCs/>
                                      <w:sz w:val="16"/>
                                      <w:szCs w:val="16"/>
                                    </w:rPr>
                                    <w:t>&gt;| Save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45" o:spid="_x0000_s1061" type="#_x0000_t202" style="width:59.05pt;height:17.65pt;margin-top:9.3pt;margin-left:246.05pt;mso-wrap-distance-bottom:0;mso-wrap-distance-left:9pt;mso-wrap-distance-right:9pt;mso-wrap-distance-top:0;mso-wrap-style:square;position:absolute;visibility:visible;v-text-anchor:top;z-index:-251604992" fillcolor="#60f8fc" strokeweight="0.5pt">
                      <v:textbox>
                        <w:txbxContent>
                          <w:p w:rsidR="00083181" w:rsidRPr="00B548DC" w:rsidP="00083181" w14:paraId="07C6EC0C" w14:textId="77777777">
                            <w:pPr>
                              <w:jc w:val="center"/>
                              <w:rPr>
                                <w:b/>
                                <w:bCs/>
                                <w:sz w:val="16"/>
                                <w:szCs w:val="16"/>
                              </w:rPr>
                            </w:pPr>
                            <w:r>
                              <w:rPr>
                                <w:b/>
                                <w:bCs/>
                                <w:sz w:val="16"/>
                                <w:szCs w:val="16"/>
                              </w:rPr>
                              <w:t>&gt;| Save</w:t>
                            </w:r>
                          </w:p>
                        </w:txbxContent>
                      </v:textbox>
                      <w10:wrap type="tight"/>
                    </v:shape>
                  </w:pict>
                </mc:Fallback>
              </mc:AlternateContent>
            </w:r>
            <w:r>
              <w:rPr>
                <w:b/>
                <w:noProof/>
                <w:sz w:val="14"/>
              </w:rPr>
              <mc:AlternateContent>
                <mc:Choice Requires="wps">
                  <w:drawing>
                    <wp:anchor distT="0" distB="0" distL="114300" distR="114300" simplePos="0" relativeHeight="251712512" behindDoc="1" locked="0" layoutInCell="1" allowOverlap="1">
                      <wp:simplePos x="0" y="0"/>
                      <wp:positionH relativeFrom="column">
                        <wp:posOffset>3996319</wp:posOffset>
                      </wp:positionH>
                      <wp:positionV relativeFrom="paragraph">
                        <wp:posOffset>118578</wp:posOffset>
                      </wp:positionV>
                      <wp:extent cx="749935" cy="224155"/>
                      <wp:effectExtent l="0" t="0" r="12065" b="23495"/>
                      <wp:wrapTight wrapText="bothSides">
                        <wp:wrapPolygon>
                          <wp:start x="0" y="0"/>
                          <wp:lineTo x="0" y="22028"/>
                          <wp:lineTo x="21399" y="22028"/>
                          <wp:lineTo x="21399" y="0"/>
                          <wp:lineTo x="0" y="0"/>
                        </wp:wrapPolygon>
                      </wp:wrapTight>
                      <wp:docPr id="546" name="Text Box 546"/>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083181" w:rsidRPr="00B548DC" w:rsidP="00083181" w14:textId="77777777">
                                  <w:pPr>
                                    <w:jc w:val="center"/>
                                    <w:rPr>
                                      <w:b/>
                                      <w:bCs/>
                                      <w:sz w:val="16"/>
                                      <w:szCs w:val="16"/>
                                    </w:rPr>
                                  </w:pPr>
                                  <w:r>
                                    <w:rPr>
                                      <w:b/>
                                      <w:bCs/>
                                      <w:sz w:val="16"/>
                                      <w:szCs w:val="16"/>
                                    </w:rPr>
                                    <w:t>Next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46" o:spid="_x0000_s1062" type="#_x0000_t202" style="width:59.05pt;height:17.65pt;margin-top:9.35pt;margin-left:314.65pt;mso-wrap-distance-bottom:0;mso-wrap-distance-left:9pt;mso-wrap-distance-right:9pt;mso-wrap-distance-top:0;mso-wrap-style:square;position:absolute;visibility:visible;v-text-anchor:top;z-index:-251602944" fillcolor="#60f8fc" strokeweight="0.5pt">
                      <v:textbox>
                        <w:txbxContent>
                          <w:p w:rsidR="00083181" w:rsidRPr="00B548DC" w:rsidP="00083181" w14:paraId="1FA84A15" w14:textId="77777777">
                            <w:pPr>
                              <w:jc w:val="center"/>
                              <w:rPr>
                                <w:b/>
                                <w:bCs/>
                                <w:sz w:val="16"/>
                                <w:szCs w:val="16"/>
                              </w:rPr>
                            </w:pPr>
                            <w:r>
                              <w:rPr>
                                <w:b/>
                                <w:bCs/>
                                <w:sz w:val="16"/>
                                <w:szCs w:val="16"/>
                              </w:rPr>
                              <w:t>Next &gt;</w:t>
                            </w:r>
                          </w:p>
                        </w:txbxContent>
                      </v:textbox>
                      <w10:wrap type="tight"/>
                    </v:shape>
                  </w:pict>
                </mc:Fallback>
              </mc:AlternateContent>
            </w:r>
          </w:p>
        </w:tc>
      </w:tr>
    </w:tbl>
    <w:p w:rsidR="00083181" w14:paraId="09C7F3F7" w14:textId="77777777"/>
    <w:p w:rsidR="00B25E26" w:rsidRPr="00B25E26" w14:paraId="43D64669" w14:textId="41731653">
      <w:pPr>
        <w:rPr>
          <w:rFonts w:asciiTheme="minorHAnsi" w:hAnsiTheme="minorHAnsi" w:cstheme="minorHAnsi"/>
          <w:b/>
          <w:bCs/>
          <w:sz w:val="28"/>
          <w:szCs w:val="28"/>
        </w:rPr>
      </w:pPr>
      <w:r>
        <w:rPr>
          <w:rFonts w:asciiTheme="minorHAnsi" w:hAnsiTheme="minorHAnsi" w:cstheme="minorHAnsi"/>
          <w:b/>
          <w:bCs/>
          <w:sz w:val="28"/>
          <w:szCs w:val="28"/>
        </w:rPr>
        <w:t>Certification Tab</w:t>
      </w:r>
    </w:p>
    <w:p w:rsidR="00B25E26" w14:paraId="61BD4ACB" w14:textId="295BC5B0">
      <w:r w:rsidRPr="00B25E26">
        <w:rPr>
          <w:noProof/>
        </w:rPr>
        <w:drawing>
          <wp:inline distT="0" distB="0" distL="0" distR="0">
            <wp:extent cx="7162800" cy="538480"/>
            <wp:effectExtent l="0" t="0" r="0" b="0"/>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
                    <pic:cNvPicPr/>
                  </pic:nvPicPr>
                  <pic:blipFill>
                    <a:blip xmlns:r="http://schemas.openxmlformats.org/officeDocument/2006/relationships" r:embed="rId26"/>
                    <a:stretch>
                      <a:fillRect/>
                    </a:stretch>
                  </pic:blipFill>
                  <pic:spPr>
                    <a:xfrm>
                      <a:off x="0" y="0"/>
                      <a:ext cx="7162800" cy="538480"/>
                    </a:xfrm>
                    <a:prstGeom prst="rect">
                      <a:avLst/>
                    </a:prstGeom>
                  </pic:spPr>
                </pic:pic>
              </a:graphicData>
            </a:graphic>
          </wp:inline>
        </w:drawing>
      </w:r>
    </w:p>
    <w:tbl>
      <w:tblPr>
        <w:tblW w:w="0" w:type="auto"/>
        <w:tblInd w:w="1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
      <w:tblGrid>
        <w:gridCol w:w="5497"/>
        <w:gridCol w:w="5497"/>
      </w:tblGrid>
      <w:tr w14:paraId="6EE748E2" w14:textId="77777777" w:rsidTr="023254BF">
        <w:tblPrEx>
          <w:tblW w:w="0" w:type="auto"/>
          <w:tblInd w:w="1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tblPrEx>
        <w:trPr>
          <w:trHeight w:val="276"/>
        </w:trPr>
        <w:tc>
          <w:tcPr>
            <w:tcW w:w="10994" w:type="dxa"/>
            <w:gridSpan w:val="2"/>
            <w:tcBorders>
              <w:top w:val="single" w:sz="4" w:space="0" w:color="auto"/>
              <w:bottom w:val="single" w:sz="4" w:space="0" w:color="auto"/>
            </w:tcBorders>
            <w:shd w:val="clear" w:color="auto" w:fill="6699CC"/>
          </w:tcPr>
          <w:p w:rsidR="00083181" w:rsidP="00083181" w14:paraId="6EE748E1" w14:textId="77777777">
            <w:pPr>
              <w:pStyle w:val="TableParagraph"/>
              <w:spacing w:before="41"/>
              <w:ind w:left="20" w:right="12"/>
              <w:jc w:val="center"/>
              <w:rPr>
                <w:b/>
                <w:sz w:val="16"/>
              </w:rPr>
            </w:pPr>
            <w:r>
              <w:rPr>
                <w:b/>
                <w:color w:val="FFFFFF"/>
                <w:spacing w:val="-2"/>
                <w:w w:val="105"/>
                <w:sz w:val="16"/>
              </w:rPr>
              <w:t>Certification</w:t>
            </w:r>
          </w:p>
        </w:tc>
      </w:tr>
      <w:tr w14:paraId="01A23DC4" w14:textId="77777777" w:rsidTr="023254BF">
        <w:tblPrEx>
          <w:tblW w:w="0" w:type="auto"/>
          <w:tblInd w:w="168" w:type="dxa"/>
          <w:tblLayout w:type="fixed"/>
          <w:tblCellMar>
            <w:left w:w="0" w:type="dxa"/>
            <w:right w:w="0" w:type="dxa"/>
          </w:tblCellMar>
          <w:tblLook w:val="01E0"/>
        </w:tblPrEx>
        <w:trPr>
          <w:trHeight w:val="276"/>
        </w:trPr>
        <w:tc>
          <w:tcPr>
            <w:tcW w:w="109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642D1" w:rsidRPr="002642D1" w:rsidP="00083181" w14:paraId="36F21F29" w14:textId="46534339">
            <w:pPr>
              <w:pStyle w:val="TableParagraph"/>
              <w:spacing w:before="41"/>
              <w:ind w:left="20" w:right="12"/>
              <w:jc w:val="center"/>
              <w:rPr>
                <w:b/>
                <w:spacing w:val="-2"/>
                <w:w w:val="105"/>
                <w:sz w:val="16"/>
              </w:rPr>
            </w:pPr>
            <w:r>
              <w:rPr>
                <w:b/>
                <w:spacing w:val="-2"/>
                <w:w w:val="105"/>
                <w:sz w:val="16"/>
              </w:rPr>
              <w:t xml:space="preserve">Do not complete this section until you have finalized the Sponsor Assessment and are ready to Submit. By completing this section, you certify that the assessment is complete and the information contained within is current, complete, and accurate to the best of your knowledge. </w:t>
            </w:r>
          </w:p>
        </w:tc>
      </w:tr>
      <w:tr w14:paraId="7BE9CD9C" w14:textId="77777777" w:rsidTr="023254BF">
        <w:tblPrEx>
          <w:tblW w:w="0" w:type="auto"/>
          <w:tblInd w:w="168" w:type="dxa"/>
          <w:tblLayout w:type="fixed"/>
          <w:tblCellMar>
            <w:left w:w="0" w:type="dxa"/>
            <w:right w:w="0" w:type="dxa"/>
          </w:tblCellMar>
          <w:tblLook w:val="01E0"/>
        </w:tblPrEx>
        <w:trPr>
          <w:trHeight w:val="258"/>
        </w:trPr>
        <w:tc>
          <w:tcPr>
            <w:tcW w:w="5497" w:type="dxa"/>
            <w:tcBorders>
              <w:top w:val="single" w:sz="4" w:space="0" w:color="auto"/>
              <w:left w:val="single" w:sz="4" w:space="0" w:color="auto"/>
              <w:right w:val="single" w:sz="4" w:space="0" w:color="auto"/>
            </w:tcBorders>
            <w:shd w:val="clear" w:color="auto" w:fill="FFFFFF" w:themeFill="background1"/>
          </w:tcPr>
          <w:p w:rsidR="007B2A6D" w:rsidRPr="002F08A7" w:rsidP="001079DE" w14:paraId="7D35B4F7" w14:textId="0CE132F8">
            <w:pPr>
              <w:pStyle w:val="TableParagraph"/>
              <w:spacing w:before="41"/>
              <w:ind w:left="20" w:right="12"/>
              <w:rPr>
                <w:b/>
                <w:spacing w:val="-2"/>
                <w:w w:val="105"/>
                <w:sz w:val="14"/>
                <w:szCs w:val="14"/>
              </w:rPr>
            </w:pPr>
            <w:r w:rsidRPr="002F08A7">
              <w:rPr>
                <w:b/>
                <w:spacing w:val="-2"/>
                <w:w w:val="105"/>
                <w:sz w:val="14"/>
                <w:szCs w:val="14"/>
              </w:rPr>
              <w:t>Date Initiated:</w:t>
            </w:r>
          </w:p>
        </w:tc>
        <w:tc>
          <w:tcPr>
            <w:tcW w:w="5497" w:type="dxa"/>
            <w:tcBorders>
              <w:top w:val="single" w:sz="4" w:space="0" w:color="auto"/>
              <w:left w:val="single" w:sz="4" w:space="0" w:color="auto"/>
              <w:right w:val="single" w:sz="4" w:space="0" w:color="auto"/>
            </w:tcBorders>
            <w:shd w:val="clear" w:color="auto" w:fill="FFFFFF" w:themeFill="background1"/>
          </w:tcPr>
          <w:p w:rsidR="007B2A6D" w:rsidRPr="002F08A7" w:rsidP="001079DE" w14:paraId="4FC60CE7" w14:textId="7EA1DF01">
            <w:pPr>
              <w:pStyle w:val="TableParagraph"/>
              <w:spacing w:before="41"/>
              <w:ind w:left="20" w:right="12"/>
              <w:rPr>
                <w:b/>
                <w:spacing w:val="-2"/>
                <w:w w:val="105"/>
                <w:sz w:val="14"/>
                <w:szCs w:val="14"/>
              </w:rPr>
            </w:pPr>
            <w:r w:rsidRPr="002F08A7">
              <w:rPr>
                <w:b/>
                <w:spacing w:val="-2"/>
                <w:w w:val="105"/>
                <w:sz w:val="14"/>
                <w:szCs w:val="14"/>
              </w:rPr>
              <w:t>SYSTEM GENERATED</w:t>
            </w:r>
            <w:r w:rsidRPr="002F08A7" w:rsidR="001079DE">
              <w:rPr>
                <w:b/>
                <w:spacing w:val="-2"/>
                <w:w w:val="105"/>
                <w:sz w:val="14"/>
                <w:szCs w:val="14"/>
              </w:rPr>
              <w:t>/ AUTO POPULATED</w:t>
            </w:r>
          </w:p>
        </w:tc>
      </w:tr>
      <w:tr w14:paraId="0A3A9026" w14:textId="77777777" w:rsidTr="023254BF">
        <w:tblPrEx>
          <w:tblW w:w="0" w:type="auto"/>
          <w:tblInd w:w="168" w:type="dxa"/>
          <w:tblLayout w:type="fixed"/>
          <w:tblCellMar>
            <w:left w:w="0" w:type="dxa"/>
            <w:right w:w="0" w:type="dxa"/>
          </w:tblCellMar>
          <w:tblLook w:val="01E0"/>
        </w:tblPrEx>
        <w:trPr>
          <w:trHeight w:val="258"/>
        </w:trPr>
        <w:tc>
          <w:tcPr>
            <w:tcW w:w="5497" w:type="dxa"/>
            <w:tcBorders>
              <w:top w:val="single" w:sz="4" w:space="0" w:color="auto"/>
              <w:left w:val="single" w:sz="4" w:space="0" w:color="auto"/>
              <w:right w:val="single" w:sz="4" w:space="0" w:color="auto"/>
            </w:tcBorders>
            <w:shd w:val="clear" w:color="auto" w:fill="FFFFFF" w:themeFill="background1"/>
          </w:tcPr>
          <w:p w:rsidR="007B2A6D" w:rsidRPr="002F08A7" w:rsidP="001079DE" w14:paraId="08BBA787" w14:textId="53CB71D3">
            <w:pPr>
              <w:pStyle w:val="TableParagraph"/>
              <w:spacing w:before="41"/>
              <w:ind w:left="20" w:right="12"/>
              <w:rPr>
                <w:b/>
                <w:spacing w:val="-2"/>
                <w:w w:val="105"/>
                <w:sz w:val="14"/>
                <w:szCs w:val="14"/>
              </w:rPr>
            </w:pPr>
            <w:r w:rsidRPr="002F08A7">
              <w:rPr>
                <w:b/>
                <w:spacing w:val="-2"/>
                <w:w w:val="105"/>
                <w:sz w:val="14"/>
                <w:szCs w:val="14"/>
              </w:rPr>
              <w:t>Date Completed:</w:t>
            </w:r>
          </w:p>
        </w:tc>
        <w:tc>
          <w:tcPr>
            <w:tcW w:w="5497" w:type="dxa"/>
            <w:tcBorders>
              <w:top w:val="single" w:sz="4" w:space="0" w:color="auto"/>
              <w:left w:val="single" w:sz="4" w:space="0" w:color="auto"/>
              <w:right w:val="single" w:sz="4" w:space="0" w:color="auto"/>
            </w:tcBorders>
            <w:shd w:val="clear" w:color="auto" w:fill="FFFFFF" w:themeFill="background1"/>
          </w:tcPr>
          <w:p w:rsidR="007B2A6D" w:rsidRPr="002F08A7" w:rsidP="001079DE" w14:paraId="7DB45555" w14:textId="73572535">
            <w:pPr>
              <w:pStyle w:val="TableParagraph"/>
              <w:spacing w:before="41"/>
              <w:ind w:left="20" w:right="12"/>
              <w:rPr>
                <w:b/>
                <w:spacing w:val="-2"/>
                <w:w w:val="105"/>
                <w:sz w:val="14"/>
                <w:szCs w:val="14"/>
              </w:rPr>
            </w:pPr>
            <w:r w:rsidRPr="0A9328F7">
              <w:rPr>
                <w:b/>
                <w:bCs/>
                <w:spacing w:val="-2"/>
                <w:w w:val="105"/>
                <w:sz w:val="14"/>
                <w:szCs w:val="14"/>
              </w:rPr>
              <w:t>&lt;POP UP CALENDAR&gt;</w:t>
            </w:r>
          </w:p>
        </w:tc>
      </w:tr>
      <w:tr w14:paraId="6F640387" w14:textId="77777777" w:rsidTr="023254BF">
        <w:tblPrEx>
          <w:tblW w:w="0" w:type="auto"/>
          <w:tblInd w:w="168" w:type="dxa"/>
          <w:tblLayout w:type="fixed"/>
          <w:tblCellMar>
            <w:left w:w="0" w:type="dxa"/>
            <w:right w:w="0" w:type="dxa"/>
          </w:tblCellMar>
          <w:tblLook w:val="01E0"/>
        </w:tblPrEx>
        <w:trPr>
          <w:trHeight w:val="258"/>
        </w:trPr>
        <w:tc>
          <w:tcPr>
            <w:tcW w:w="5497" w:type="dxa"/>
            <w:tcBorders>
              <w:top w:val="single" w:sz="4" w:space="0" w:color="auto"/>
              <w:left w:val="single" w:sz="4" w:space="0" w:color="auto"/>
              <w:right w:val="single" w:sz="4" w:space="0" w:color="auto"/>
            </w:tcBorders>
            <w:shd w:val="clear" w:color="auto" w:fill="FFFFFF" w:themeFill="background1"/>
          </w:tcPr>
          <w:p w:rsidR="00525086" w:rsidP="001079DE" w14:paraId="0AB7E1E4" w14:textId="29C6A1EA">
            <w:pPr>
              <w:pStyle w:val="TableParagraph"/>
              <w:spacing w:before="41"/>
              <w:ind w:left="20" w:right="12"/>
              <w:rPr>
                <w:b/>
                <w:i/>
                <w:iCs/>
                <w:spacing w:val="-2"/>
                <w:w w:val="105"/>
                <w:sz w:val="14"/>
                <w:szCs w:val="14"/>
              </w:rPr>
            </w:pPr>
            <w:r>
              <w:rPr>
                <w:b/>
                <w:i/>
                <w:iCs/>
                <w:spacing w:val="-2"/>
                <w:w w:val="105"/>
                <w:sz w:val="14"/>
                <w:szCs w:val="14"/>
              </w:rPr>
              <w:t>*CONDITIONAL LOGIC* &lt;</w:t>
            </w:r>
            <w:r w:rsidR="00285868">
              <w:rPr>
                <w:b/>
                <w:i/>
                <w:iCs/>
                <w:spacing w:val="-2"/>
                <w:w w:val="105"/>
                <w:sz w:val="14"/>
                <w:szCs w:val="14"/>
              </w:rPr>
              <w:t>IF “DATE COMPLETED” &gt; 5 Calendar days post DATE INITIATED</w:t>
            </w:r>
            <w:r w:rsidR="001C5E24">
              <w:rPr>
                <w:b/>
                <w:i/>
                <w:iCs/>
                <w:spacing w:val="-2"/>
                <w:w w:val="105"/>
                <w:sz w:val="14"/>
                <w:szCs w:val="14"/>
              </w:rPr>
              <w:t>;</w:t>
            </w:r>
            <w:r w:rsidR="00285868">
              <w:rPr>
                <w:b/>
                <w:i/>
                <w:iCs/>
                <w:spacing w:val="-2"/>
                <w:w w:val="105"/>
                <w:sz w:val="14"/>
                <w:szCs w:val="14"/>
              </w:rPr>
              <w:t xml:space="preserve"> THEN open dialog box and prompt for explanation: </w:t>
            </w:r>
          </w:p>
          <w:p w:rsidR="002702BC" w:rsidP="001079DE" w14:paraId="489369CA" w14:textId="77777777">
            <w:pPr>
              <w:pStyle w:val="TableParagraph"/>
              <w:spacing w:before="41"/>
              <w:ind w:left="20" w:right="12"/>
              <w:rPr>
                <w:b/>
                <w:i/>
                <w:iCs/>
                <w:spacing w:val="-2"/>
                <w:w w:val="105"/>
                <w:sz w:val="14"/>
                <w:szCs w:val="14"/>
              </w:rPr>
            </w:pPr>
          </w:p>
          <w:p w:rsidR="002702BC" w:rsidRPr="000925BE" w:rsidP="001079DE" w14:paraId="0E96E660" w14:textId="59807EF3">
            <w:pPr>
              <w:pStyle w:val="TableParagraph"/>
              <w:spacing w:before="41"/>
              <w:ind w:left="20" w:right="12"/>
              <w:rPr>
                <w:b/>
                <w:i/>
                <w:iCs/>
                <w:spacing w:val="-2"/>
                <w:w w:val="105"/>
                <w:sz w:val="14"/>
                <w:szCs w:val="14"/>
              </w:rPr>
            </w:pPr>
            <w:r>
              <w:rPr>
                <w:b/>
                <w:i/>
                <w:iCs/>
                <w:spacing w:val="-2"/>
                <w:w w:val="105"/>
                <w:sz w:val="14"/>
                <w:szCs w:val="14"/>
              </w:rPr>
              <w:t>"</w:t>
            </w:r>
            <w:r>
              <w:rPr>
                <w:b/>
                <w:i/>
                <w:iCs/>
                <w:spacing w:val="-2"/>
                <w:w w:val="105"/>
                <w:sz w:val="14"/>
                <w:szCs w:val="14"/>
              </w:rPr>
              <w:t>Per U</w:t>
            </w:r>
            <w:r w:rsidR="008E172A">
              <w:rPr>
                <w:b/>
                <w:i/>
                <w:iCs/>
                <w:spacing w:val="-2"/>
                <w:w w:val="105"/>
                <w:sz w:val="14"/>
                <w:szCs w:val="14"/>
              </w:rPr>
              <w:t>A</w:t>
            </w:r>
            <w:r>
              <w:rPr>
                <w:b/>
                <w:i/>
                <w:iCs/>
                <w:spacing w:val="-2"/>
                <w:w w:val="105"/>
                <w:sz w:val="14"/>
                <w:szCs w:val="14"/>
              </w:rPr>
              <w:t>C Manual of Procedures Sec</w:t>
            </w:r>
            <w:r w:rsidR="007B1087">
              <w:rPr>
                <w:b/>
                <w:i/>
                <w:iCs/>
                <w:spacing w:val="-2"/>
                <w:w w:val="105"/>
                <w:sz w:val="14"/>
                <w:szCs w:val="14"/>
              </w:rPr>
              <w:t>tion</w:t>
            </w:r>
            <w:r>
              <w:rPr>
                <w:b/>
                <w:i/>
                <w:iCs/>
                <w:spacing w:val="-2"/>
                <w:w w:val="105"/>
                <w:sz w:val="14"/>
                <w:szCs w:val="14"/>
              </w:rPr>
              <w:t xml:space="preserve"> 2.4.1 – Assessment Criteria, the sponsor assessment should be completed within five calendar days of identifying a sponsor, or as soon as practicable for the sponsor. Please explain factors </w:t>
            </w:r>
            <w:r>
              <w:rPr>
                <w:b/>
                <w:i/>
                <w:iCs/>
                <w:spacing w:val="-2"/>
                <w:w w:val="105"/>
                <w:sz w:val="14"/>
                <w:szCs w:val="14"/>
              </w:rPr>
              <w:t>which delayed completion:</w:t>
            </w:r>
            <w:r w:rsidR="001C5E24">
              <w:rPr>
                <w:b/>
                <w:i/>
                <w:iCs/>
                <w:spacing w:val="-2"/>
                <w:w w:val="105"/>
                <w:sz w:val="14"/>
                <w:szCs w:val="14"/>
              </w:rPr>
              <w:t>”</w:t>
            </w:r>
          </w:p>
        </w:tc>
        <w:tc>
          <w:tcPr>
            <w:tcW w:w="5497" w:type="dxa"/>
            <w:tcBorders>
              <w:top w:val="single" w:sz="4" w:space="0" w:color="auto"/>
              <w:left w:val="single" w:sz="4" w:space="0" w:color="auto"/>
              <w:right w:val="single" w:sz="4" w:space="0" w:color="auto"/>
            </w:tcBorders>
            <w:shd w:val="clear" w:color="auto" w:fill="FFFFFF" w:themeFill="background1"/>
          </w:tcPr>
          <w:p w:rsidR="00525086" w:rsidRPr="002F08A7" w:rsidP="001079DE" w14:paraId="4E10A3AD" w14:textId="3BC9F662">
            <w:pPr>
              <w:pStyle w:val="TableParagraph"/>
              <w:spacing w:before="41"/>
              <w:ind w:left="20" w:right="12"/>
              <w:rPr>
                <w:b/>
                <w:spacing w:val="-2"/>
                <w:w w:val="105"/>
                <w:sz w:val="14"/>
                <w:szCs w:val="14"/>
              </w:rPr>
            </w:pPr>
            <w:r>
              <w:rPr>
                <w:b/>
                <w:spacing w:val="-2"/>
                <w:w w:val="105"/>
                <w:sz w:val="14"/>
                <w:szCs w:val="14"/>
              </w:rPr>
              <w:t>&lt;CONDITIONAL</w:t>
            </w:r>
            <w:r w:rsidR="00E40AC7">
              <w:rPr>
                <w:b/>
                <w:spacing w:val="-2"/>
                <w:w w:val="105"/>
                <w:sz w:val="14"/>
                <w:szCs w:val="14"/>
              </w:rPr>
              <w:t xml:space="preserve"> POP UP</w:t>
            </w:r>
            <w:r>
              <w:rPr>
                <w:b/>
                <w:spacing w:val="-2"/>
                <w:w w:val="105"/>
                <w:sz w:val="14"/>
                <w:szCs w:val="14"/>
              </w:rPr>
              <w:t>&gt; (OPEN TEXT)</w:t>
            </w:r>
          </w:p>
        </w:tc>
      </w:tr>
      <w:tr w14:paraId="60151C91" w14:textId="77777777" w:rsidTr="023254BF">
        <w:tblPrEx>
          <w:tblW w:w="0" w:type="auto"/>
          <w:tblInd w:w="168" w:type="dxa"/>
          <w:tblLayout w:type="fixed"/>
          <w:tblCellMar>
            <w:left w:w="0" w:type="dxa"/>
            <w:right w:w="0" w:type="dxa"/>
          </w:tblCellMar>
          <w:tblLook w:val="01E0"/>
        </w:tblPrEx>
        <w:trPr>
          <w:trHeight w:val="258"/>
        </w:trPr>
        <w:tc>
          <w:tcPr>
            <w:tcW w:w="5497" w:type="dxa"/>
            <w:tcBorders>
              <w:top w:val="single" w:sz="4" w:space="0" w:color="auto"/>
              <w:left w:val="single" w:sz="4" w:space="0" w:color="auto"/>
              <w:right w:val="single" w:sz="4" w:space="0" w:color="auto"/>
            </w:tcBorders>
            <w:shd w:val="clear" w:color="auto" w:fill="FFFFFF" w:themeFill="background1"/>
          </w:tcPr>
          <w:p w:rsidR="002F08A7" w:rsidRPr="002F08A7" w:rsidP="002F08A7" w14:paraId="52C5FC11" w14:textId="41D019AE">
            <w:pPr>
              <w:pStyle w:val="TableParagraph"/>
              <w:spacing w:before="41"/>
              <w:ind w:left="20" w:right="12"/>
              <w:rPr>
                <w:b/>
                <w:spacing w:val="-2"/>
                <w:w w:val="105"/>
                <w:sz w:val="14"/>
                <w:szCs w:val="14"/>
              </w:rPr>
            </w:pPr>
            <w:r w:rsidRPr="002F08A7">
              <w:rPr>
                <w:b/>
                <w:spacing w:val="-2"/>
                <w:w w:val="105"/>
                <w:sz w:val="14"/>
                <w:szCs w:val="14"/>
              </w:rPr>
              <w:t>Signature:</w:t>
            </w:r>
          </w:p>
        </w:tc>
        <w:tc>
          <w:tcPr>
            <w:tcW w:w="5497" w:type="dxa"/>
            <w:tcBorders>
              <w:top w:val="single" w:sz="4" w:space="0" w:color="auto"/>
              <w:left w:val="single" w:sz="4" w:space="0" w:color="auto"/>
              <w:right w:val="single" w:sz="4" w:space="0" w:color="auto"/>
            </w:tcBorders>
            <w:shd w:val="clear" w:color="auto" w:fill="FFFFFF" w:themeFill="background1"/>
          </w:tcPr>
          <w:p w:rsidR="002F08A7" w:rsidRPr="002F08A7" w:rsidP="002F08A7" w14:paraId="03B8B56F" w14:textId="769DFC1C">
            <w:pPr>
              <w:pStyle w:val="TableParagraph"/>
              <w:spacing w:before="41"/>
              <w:ind w:left="20" w:right="12"/>
              <w:rPr>
                <w:b/>
                <w:spacing w:val="-2"/>
                <w:w w:val="105"/>
                <w:sz w:val="14"/>
                <w:szCs w:val="14"/>
              </w:rPr>
            </w:pPr>
            <w:r w:rsidRPr="002F08A7">
              <w:rPr>
                <w:b/>
                <w:w w:val="105"/>
                <w:sz w:val="14"/>
                <w:szCs w:val="14"/>
              </w:rPr>
              <w:t>(OPEN TEXT)</w:t>
            </w:r>
          </w:p>
        </w:tc>
      </w:tr>
      <w:tr w14:paraId="0759A66A" w14:textId="77777777" w:rsidTr="023254BF">
        <w:tblPrEx>
          <w:tblW w:w="0" w:type="auto"/>
          <w:tblInd w:w="168" w:type="dxa"/>
          <w:tblLayout w:type="fixed"/>
          <w:tblCellMar>
            <w:left w:w="0" w:type="dxa"/>
            <w:right w:w="0" w:type="dxa"/>
          </w:tblCellMar>
          <w:tblLook w:val="01E0"/>
        </w:tblPrEx>
        <w:trPr>
          <w:trHeight w:val="258"/>
        </w:trPr>
        <w:tc>
          <w:tcPr>
            <w:tcW w:w="5497" w:type="dxa"/>
            <w:tcBorders>
              <w:top w:val="single" w:sz="4" w:space="0" w:color="auto"/>
              <w:left w:val="single" w:sz="4" w:space="0" w:color="auto"/>
              <w:right w:val="single" w:sz="4" w:space="0" w:color="auto"/>
            </w:tcBorders>
            <w:shd w:val="clear" w:color="auto" w:fill="FFFFFF" w:themeFill="background1"/>
          </w:tcPr>
          <w:p w:rsidR="002F08A7" w:rsidRPr="002F08A7" w:rsidP="002F08A7" w14:paraId="3AC131C9" w14:textId="28FE3ED9">
            <w:pPr>
              <w:pStyle w:val="TableParagraph"/>
              <w:spacing w:before="41"/>
              <w:ind w:left="20" w:right="12"/>
              <w:rPr>
                <w:b/>
                <w:spacing w:val="-2"/>
                <w:w w:val="105"/>
                <w:sz w:val="14"/>
                <w:szCs w:val="14"/>
              </w:rPr>
            </w:pPr>
            <w:r w:rsidRPr="002F08A7">
              <w:rPr>
                <w:b/>
                <w:spacing w:val="-2"/>
                <w:w w:val="105"/>
                <w:sz w:val="14"/>
                <w:szCs w:val="14"/>
              </w:rPr>
              <w:t xml:space="preserve">Title: </w:t>
            </w:r>
          </w:p>
        </w:tc>
        <w:tc>
          <w:tcPr>
            <w:tcW w:w="5497" w:type="dxa"/>
            <w:tcBorders>
              <w:top w:val="single" w:sz="4" w:space="0" w:color="auto"/>
              <w:left w:val="single" w:sz="4" w:space="0" w:color="auto"/>
              <w:right w:val="single" w:sz="4" w:space="0" w:color="auto"/>
            </w:tcBorders>
            <w:shd w:val="clear" w:color="auto" w:fill="FFFFFF" w:themeFill="background1"/>
          </w:tcPr>
          <w:p w:rsidR="002F08A7" w:rsidRPr="002F08A7" w:rsidP="002F08A7" w14:paraId="24F5DE30" w14:textId="29BF4FFE">
            <w:pPr>
              <w:pStyle w:val="TableParagraph"/>
              <w:spacing w:before="41"/>
              <w:ind w:left="20" w:right="12"/>
              <w:rPr>
                <w:b/>
                <w:spacing w:val="-2"/>
                <w:w w:val="105"/>
                <w:sz w:val="14"/>
                <w:szCs w:val="14"/>
              </w:rPr>
            </w:pPr>
            <w:r w:rsidRPr="002F08A7">
              <w:rPr>
                <w:b/>
                <w:w w:val="105"/>
                <w:sz w:val="14"/>
                <w:szCs w:val="14"/>
              </w:rPr>
              <w:t>(OPEN TEXT)</w:t>
            </w:r>
          </w:p>
        </w:tc>
      </w:tr>
      <w:tr w14:paraId="43EFB513" w14:textId="77777777" w:rsidTr="023254BF">
        <w:tblPrEx>
          <w:tblW w:w="0" w:type="auto"/>
          <w:tblInd w:w="168" w:type="dxa"/>
          <w:tblLayout w:type="fixed"/>
          <w:tblCellMar>
            <w:left w:w="0" w:type="dxa"/>
            <w:right w:w="0" w:type="dxa"/>
          </w:tblCellMar>
          <w:tblLook w:val="01E0"/>
        </w:tblPrEx>
        <w:trPr>
          <w:trHeight w:val="794"/>
        </w:trPr>
        <w:tc>
          <w:tcPr>
            <w:tcW w:w="10994" w:type="dxa"/>
            <w:gridSpan w:val="2"/>
            <w:tcBorders>
              <w:top w:val="single" w:sz="4" w:space="0" w:color="auto"/>
              <w:left w:val="single" w:sz="4" w:space="0" w:color="auto"/>
              <w:right w:val="single" w:sz="4" w:space="0" w:color="auto"/>
            </w:tcBorders>
            <w:shd w:val="clear" w:color="auto" w:fill="FFFFFF" w:themeFill="background1"/>
          </w:tcPr>
          <w:tbl>
            <w:tblPr>
              <w:tblStyle w:val="TableGrid"/>
              <w:tblW w:w="10884" w:type="dxa"/>
              <w:tblLayout w:type="fixed"/>
              <w:tblLook w:val="04A0"/>
            </w:tblPr>
            <w:tblGrid>
              <w:gridCol w:w="2720"/>
              <w:gridCol w:w="2720"/>
              <w:gridCol w:w="2722"/>
              <w:gridCol w:w="2722"/>
            </w:tblGrid>
            <w:tr w14:paraId="044F1BCA" w14:textId="77777777" w:rsidTr="023254BF">
              <w:tblPrEx>
                <w:tblW w:w="10884" w:type="dxa"/>
                <w:tblLayout w:type="fixed"/>
                <w:tblLook w:val="04A0"/>
              </w:tblPrEx>
              <w:trPr>
                <w:trHeight w:val="353"/>
              </w:trPr>
              <w:tc>
                <w:tcPr>
                  <w:tcW w:w="8162" w:type="dxa"/>
                  <w:gridSpan w:val="3"/>
                  <w:shd w:val="clear" w:color="auto" w:fill="F2F2F2" w:themeFill="background1" w:themeFillShade="F2"/>
                </w:tcPr>
                <w:p w:rsidR="00AC4625" w:rsidRPr="000925BE" w:rsidP="00AC4625" w14:paraId="12F1C6A0" w14:textId="77777777">
                  <w:pPr>
                    <w:rPr>
                      <w:rFonts w:asciiTheme="minorHAnsi" w:hAnsiTheme="minorHAnsi" w:cstheme="minorHAnsi"/>
                      <w:b/>
                      <w:bCs/>
                      <w:sz w:val="14"/>
                      <w:szCs w:val="14"/>
                    </w:rPr>
                  </w:pPr>
                  <w:r w:rsidRPr="000925BE">
                    <w:rPr>
                      <w:rFonts w:asciiTheme="minorHAnsi" w:hAnsiTheme="minorHAnsi" w:cstheme="minorHAnsi"/>
                      <w:b/>
                      <w:bCs/>
                      <w:sz w:val="14"/>
                      <w:szCs w:val="14"/>
                    </w:rPr>
                    <w:t>Was an interpreter or translation service used in the performance of this assessment?</w:t>
                  </w:r>
                </w:p>
              </w:tc>
              <w:tc>
                <w:tcPr>
                  <w:tcW w:w="2722" w:type="dxa"/>
                </w:tcPr>
                <w:p w:rsidR="00AC4625" w:rsidRPr="000925BE" w:rsidP="00AC4625" w14:paraId="605DA9FC" w14:textId="3434C8C5">
                  <w:pPr>
                    <w:rPr>
                      <w:rFonts w:asciiTheme="minorHAnsi" w:hAnsiTheme="minorHAnsi" w:cstheme="minorHAnsi"/>
                      <w:i/>
                      <w:iCs/>
                      <w:sz w:val="14"/>
                      <w:szCs w:val="14"/>
                    </w:rPr>
                  </w:pPr>
                  <w:r>
                    <w:rPr>
                      <w:rFonts w:ascii="Webdings" w:hAnsi="Webdings"/>
                      <w:b/>
                      <w:w w:val="105"/>
                      <w:sz w:val="14"/>
                    </w:rPr>
                    <w:t xml:space="preserve">c </w:t>
                  </w:r>
                  <w:r>
                    <w:rPr>
                      <w:rFonts w:asciiTheme="minorHAnsi" w:hAnsiTheme="minorHAnsi" w:cstheme="minorHAnsi"/>
                      <w:b/>
                      <w:w w:val="105"/>
                      <w:sz w:val="14"/>
                    </w:rPr>
                    <w:t>Yes</w:t>
                  </w:r>
                  <w:r>
                    <w:rPr>
                      <w:rFonts w:ascii="Webdings" w:hAnsi="Webdings"/>
                      <w:b/>
                      <w:w w:val="105"/>
                      <w:sz w:val="14"/>
                    </w:rPr>
                    <w:t xml:space="preserve"> c </w:t>
                  </w:r>
                  <w:r>
                    <w:rPr>
                      <w:rFonts w:asciiTheme="minorHAnsi" w:hAnsiTheme="minorHAnsi" w:cstheme="minorHAnsi"/>
                      <w:b/>
                      <w:w w:val="105"/>
                      <w:sz w:val="14"/>
                    </w:rPr>
                    <w:t>No</w:t>
                  </w:r>
                </w:p>
              </w:tc>
            </w:tr>
            <w:tr w14:paraId="4ABBBC8A" w14:textId="77777777" w:rsidTr="023254BF">
              <w:tblPrEx>
                <w:tblW w:w="10884" w:type="dxa"/>
                <w:tblLayout w:type="fixed"/>
                <w:tblLook w:val="04A0"/>
              </w:tblPrEx>
              <w:trPr>
                <w:trHeight w:val="353"/>
              </w:trPr>
              <w:tc>
                <w:tcPr>
                  <w:tcW w:w="10884" w:type="dxa"/>
                  <w:gridSpan w:val="4"/>
                  <w:shd w:val="clear" w:color="auto" w:fill="F2F2F2" w:themeFill="background1" w:themeFillShade="F2"/>
                </w:tcPr>
                <w:p w:rsidR="0033568B" w:rsidRPr="000925BE" w:rsidP="0033568B" w14:paraId="69E9D5CB" w14:textId="77777777">
                  <w:pPr>
                    <w:rPr>
                      <w:rFonts w:asciiTheme="minorHAnsi" w:hAnsiTheme="minorHAnsi" w:cstheme="minorHAnsi"/>
                      <w:i/>
                      <w:iCs/>
                      <w:sz w:val="14"/>
                      <w:szCs w:val="14"/>
                    </w:rPr>
                  </w:pPr>
                  <w:r w:rsidRPr="000925BE">
                    <w:rPr>
                      <w:rFonts w:asciiTheme="minorHAnsi" w:hAnsiTheme="minorHAnsi" w:cstheme="minorHAnsi"/>
                      <w:b/>
                      <w:bCs/>
                      <w:sz w:val="14"/>
                      <w:szCs w:val="14"/>
                    </w:rPr>
                    <w:t>If yes, Specify:</w:t>
                  </w:r>
                </w:p>
              </w:tc>
            </w:tr>
            <w:tr w14:paraId="086CC956" w14:textId="77777777" w:rsidTr="023254BF">
              <w:tblPrEx>
                <w:tblW w:w="10884" w:type="dxa"/>
                <w:tblLayout w:type="fixed"/>
                <w:tblLook w:val="04A0"/>
              </w:tblPrEx>
              <w:trPr>
                <w:trHeight w:val="353"/>
              </w:trPr>
              <w:tc>
                <w:tcPr>
                  <w:tcW w:w="2720" w:type="dxa"/>
                  <w:shd w:val="clear" w:color="auto" w:fill="F2F2F2" w:themeFill="background1" w:themeFillShade="F2"/>
                </w:tcPr>
                <w:p w:rsidR="001075E5" w:rsidRPr="000925BE" w:rsidP="001075E5" w14:paraId="1F3CD446" w14:textId="77777777">
                  <w:pPr>
                    <w:rPr>
                      <w:rFonts w:asciiTheme="minorHAnsi" w:hAnsiTheme="minorHAnsi" w:cstheme="minorHAnsi"/>
                      <w:b/>
                      <w:bCs/>
                      <w:sz w:val="14"/>
                      <w:szCs w:val="14"/>
                    </w:rPr>
                  </w:pPr>
                  <w:r w:rsidRPr="000925BE">
                    <w:rPr>
                      <w:rFonts w:asciiTheme="minorHAnsi" w:hAnsiTheme="minorHAnsi" w:cstheme="minorHAnsi"/>
                      <w:b/>
                      <w:bCs/>
                      <w:color w:val="2B579A"/>
                      <w:sz w:val="14"/>
                      <w:szCs w:val="14"/>
                      <w:shd w:val="clear" w:color="auto" w:fill="E6E6E6"/>
                    </w:rPr>
                    <w:t>Interpreter Name:</w:t>
                  </w:r>
                </w:p>
              </w:tc>
              <w:tc>
                <w:tcPr>
                  <w:tcW w:w="2720" w:type="dxa"/>
                </w:tcPr>
                <w:p w:rsidR="001075E5" w:rsidRPr="000925BE" w:rsidP="001075E5" w14:paraId="7BA8489C" w14:textId="50D0FF94">
                  <w:pPr>
                    <w:rPr>
                      <w:rFonts w:asciiTheme="minorHAnsi" w:hAnsiTheme="minorHAnsi" w:cstheme="minorHAnsi"/>
                      <w:sz w:val="14"/>
                      <w:szCs w:val="14"/>
                    </w:rPr>
                  </w:pPr>
                  <w:r w:rsidRPr="002F08A7">
                    <w:rPr>
                      <w:b/>
                      <w:w w:val="105"/>
                      <w:sz w:val="14"/>
                      <w:szCs w:val="14"/>
                    </w:rPr>
                    <w:t>(OPEN TEXT)</w:t>
                  </w:r>
                </w:p>
              </w:tc>
              <w:tc>
                <w:tcPr>
                  <w:tcW w:w="2722" w:type="dxa"/>
                </w:tcPr>
                <w:p w:rsidR="001075E5" w:rsidRPr="000925BE" w:rsidP="001075E5" w14:paraId="01F677F2" w14:textId="77777777">
                  <w:pPr>
                    <w:rPr>
                      <w:rFonts w:asciiTheme="minorHAnsi" w:hAnsiTheme="minorHAnsi" w:cstheme="minorHAnsi"/>
                      <w:b/>
                      <w:bCs/>
                      <w:sz w:val="14"/>
                      <w:szCs w:val="14"/>
                    </w:rPr>
                  </w:pPr>
                  <w:r w:rsidRPr="000925BE">
                    <w:rPr>
                      <w:rFonts w:asciiTheme="minorHAnsi" w:hAnsiTheme="minorHAnsi" w:cstheme="minorHAnsi"/>
                      <w:b/>
                      <w:bCs/>
                      <w:sz w:val="14"/>
                      <w:szCs w:val="14"/>
                    </w:rPr>
                    <w:t>Interpreter language:</w:t>
                  </w:r>
                </w:p>
              </w:tc>
              <w:tc>
                <w:tcPr>
                  <w:tcW w:w="2722" w:type="dxa"/>
                </w:tcPr>
                <w:p w:rsidR="001075E5" w:rsidRPr="000925BE" w:rsidP="001075E5" w14:paraId="67642859" w14:textId="2453DB62">
                  <w:pPr>
                    <w:rPr>
                      <w:rFonts w:asciiTheme="minorHAnsi" w:hAnsiTheme="minorHAnsi" w:cstheme="minorHAnsi"/>
                      <w:i/>
                      <w:iCs/>
                      <w:sz w:val="14"/>
                      <w:szCs w:val="14"/>
                    </w:rPr>
                  </w:pPr>
                  <w:r w:rsidRPr="000925BE">
                    <w:rPr>
                      <w:rFonts w:asciiTheme="minorHAnsi" w:hAnsiTheme="minorHAnsi" w:cstheme="minorHAnsi"/>
                      <w:b/>
                      <w:bCs/>
                      <w:color w:val="2B579A"/>
                      <w:sz w:val="14"/>
                      <w:szCs w:val="14"/>
                      <w:shd w:val="clear" w:color="auto" w:fill="E6E6E6"/>
                    </w:rPr>
                    <w:t>&lt;Dropdown Menu&gt;</w:t>
                  </w:r>
                  <w:r w:rsidRPr="000925BE">
                    <w:rPr>
                      <w:rFonts w:asciiTheme="minorHAnsi" w:hAnsiTheme="minorHAnsi" w:cstheme="minorHAnsi"/>
                      <w:i/>
                      <w:iCs/>
                      <w:sz w:val="14"/>
                      <w:szCs w:val="14"/>
                    </w:rPr>
                    <w:t xml:space="preserve"> </w:t>
                  </w:r>
                  <w:r w:rsidRPr="000925BE">
                    <w:rPr>
                      <w:rFonts w:asciiTheme="minorHAnsi" w:hAnsiTheme="minorHAnsi" w:cstheme="minorHAnsi"/>
                      <w:color w:val="2B579A"/>
                      <w:sz w:val="14"/>
                      <w:szCs w:val="14"/>
                      <w:shd w:val="clear" w:color="auto" w:fill="E6E6E6"/>
                    </w:rPr>
                    <w:t xml:space="preserve">(-Select One- </w:t>
                  </w:r>
                  <w:r w:rsidRPr="000925BE">
                    <w:rPr>
                      <w:rFonts w:asciiTheme="minorHAnsi" w:hAnsiTheme="minorHAnsi" w:cstheme="minorHAnsi"/>
                      <w:i/>
                      <w:iCs/>
                      <w:sz w:val="14"/>
                      <w:szCs w:val="14"/>
                    </w:rPr>
                    <w:t xml:space="preserve">See </w:t>
                  </w:r>
                  <w:hyperlink w:anchor="RefTable1Lang" w:history="1">
                    <w:r w:rsidRPr="000925BE">
                      <w:rPr>
                        <w:rStyle w:val="Hyperlink"/>
                        <w:rFonts w:asciiTheme="minorHAnsi" w:hAnsiTheme="minorHAnsi" w:cstheme="minorHAnsi"/>
                        <w:i/>
                        <w:iCs/>
                        <w:sz w:val="14"/>
                        <w:szCs w:val="14"/>
                      </w:rPr>
                      <w:t>Ref. Table 1: Languages</w:t>
                    </w:r>
                  </w:hyperlink>
                  <w:r w:rsidRPr="000925BE">
                    <w:rPr>
                      <w:rFonts w:asciiTheme="minorHAnsi" w:hAnsiTheme="minorHAnsi" w:cstheme="minorHAnsi"/>
                      <w:i/>
                      <w:iCs/>
                      <w:sz w:val="14"/>
                      <w:szCs w:val="14"/>
                    </w:rPr>
                    <w:t xml:space="preserve">) </w:t>
                  </w:r>
                </w:p>
              </w:tc>
            </w:tr>
            <w:tr w14:paraId="1186E5AC" w14:textId="77777777" w:rsidTr="023254BF">
              <w:tblPrEx>
                <w:tblW w:w="10884" w:type="dxa"/>
                <w:tblLayout w:type="fixed"/>
                <w:tblLook w:val="04A0"/>
              </w:tblPrEx>
              <w:trPr>
                <w:trHeight w:val="353"/>
              </w:trPr>
              <w:tc>
                <w:tcPr>
                  <w:tcW w:w="2720" w:type="dxa"/>
                  <w:shd w:val="clear" w:color="auto" w:fill="F2F2F2" w:themeFill="background1" w:themeFillShade="F2"/>
                </w:tcPr>
                <w:p w:rsidR="001075E5" w:rsidRPr="000925BE" w:rsidP="023254BF" w14:paraId="50749B0B" w14:textId="77777777">
                  <w:pPr>
                    <w:rPr>
                      <w:rFonts w:asciiTheme="minorHAnsi" w:hAnsiTheme="minorHAnsi" w:cstheme="minorBidi"/>
                      <w:b/>
                      <w:bCs/>
                      <w:sz w:val="14"/>
                      <w:szCs w:val="14"/>
                    </w:rPr>
                  </w:pPr>
                  <w:r w:rsidRPr="000925BE">
                    <w:rPr>
                      <w:rFonts w:asciiTheme="minorHAnsi" w:hAnsiTheme="minorHAnsi" w:cstheme="minorBidi"/>
                      <w:b/>
                      <w:bCs/>
                      <w:color w:val="2B579A"/>
                      <w:sz w:val="14"/>
                      <w:szCs w:val="14"/>
                    </w:rPr>
                    <w:t>Interpreter Signature</w:t>
                  </w:r>
                </w:p>
              </w:tc>
              <w:tc>
                <w:tcPr>
                  <w:tcW w:w="2720" w:type="dxa"/>
                </w:tcPr>
                <w:p w:rsidR="001075E5" w:rsidRPr="000925BE" w:rsidP="001075E5" w14:paraId="246CD4AE" w14:textId="7CE9BFF5">
                  <w:pPr>
                    <w:rPr>
                      <w:rFonts w:asciiTheme="minorHAnsi" w:hAnsiTheme="minorHAnsi" w:cstheme="minorHAnsi"/>
                      <w:sz w:val="14"/>
                      <w:szCs w:val="14"/>
                    </w:rPr>
                  </w:pPr>
                  <w:r w:rsidRPr="002F08A7">
                    <w:rPr>
                      <w:b/>
                      <w:w w:val="105"/>
                      <w:sz w:val="14"/>
                      <w:szCs w:val="14"/>
                    </w:rPr>
                    <w:t>(OPEN TEXT)</w:t>
                  </w:r>
                </w:p>
              </w:tc>
              <w:tc>
                <w:tcPr>
                  <w:tcW w:w="2722" w:type="dxa"/>
                </w:tcPr>
                <w:p w:rsidR="001075E5" w:rsidRPr="000925BE" w:rsidP="001075E5" w14:paraId="7E27EF53" w14:textId="77777777">
                  <w:pPr>
                    <w:rPr>
                      <w:rFonts w:asciiTheme="minorHAnsi" w:hAnsiTheme="minorHAnsi" w:cstheme="minorHAnsi"/>
                      <w:b/>
                      <w:bCs/>
                      <w:sz w:val="14"/>
                      <w:szCs w:val="14"/>
                    </w:rPr>
                  </w:pPr>
                  <w:r w:rsidRPr="000925BE">
                    <w:rPr>
                      <w:rFonts w:asciiTheme="minorHAnsi" w:hAnsiTheme="minorHAnsi" w:cstheme="minorHAnsi"/>
                      <w:b/>
                      <w:bCs/>
                      <w:sz w:val="14"/>
                      <w:szCs w:val="14"/>
                    </w:rPr>
                    <w:t>Date:</w:t>
                  </w:r>
                </w:p>
              </w:tc>
              <w:tc>
                <w:tcPr>
                  <w:tcW w:w="2722" w:type="dxa"/>
                  <w:vAlign w:val="center"/>
                </w:tcPr>
                <w:p w:rsidR="001075E5" w:rsidRPr="000925BE" w:rsidP="023254BF" w14:paraId="5D15345E" w14:textId="0A3D2285">
                  <w:pPr>
                    <w:rPr>
                      <w:rFonts w:asciiTheme="minorHAnsi" w:hAnsiTheme="minorHAnsi" w:cstheme="minorBidi"/>
                      <w:i/>
                      <w:iCs/>
                      <w:sz w:val="14"/>
                      <w:szCs w:val="14"/>
                    </w:rPr>
                  </w:pPr>
                  <w:r w:rsidRPr="023254BF">
                    <w:rPr>
                      <w:b/>
                      <w:bCs/>
                      <w:sz w:val="14"/>
                      <w:szCs w:val="14"/>
                    </w:rPr>
                    <w:t>&lt;POP UP CALENDAR&gt;</w:t>
                  </w:r>
                  <w:r w:rsidRPr="000925BE">
                    <w:rPr>
                      <w:rFonts w:asciiTheme="minorHAnsi" w:hAnsiTheme="minorHAnsi" w:cstheme="minorBidi"/>
                      <w:i/>
                      <w:iCs/>
                      <w:sz w:val="14"/>
                      <w:szCs w:val="14"/>
                    </w:rPr>
                    <w:t xml:space="preserve"> MM/DD/YYYY</w:t>
                  </w:r>
                </w:p>
              </w:tc>
            </w:tr>
          </w:tbl>
          <w:p w:rsidR="0033568B" w:rsidRPr="002F08A7" w:rsidP="002F08A7" w14:paraId="384ED936" w14:textId="77777777">
            <w:pPr>
              <w:pStyle w:val="TableParagraph"/>
              <w:spacing w:before="41"/>
              <w:ind w:left="20" w:right="12"/>
              <w:rPr>
                <w:b/>
                <w:w w:val="105"/>
                <w:sz w:val="14"/>
                <w:szCs w:val="14"/>
              </w:rPr>
            </w:pPr>
          </w:p>
        </w:tc>
      </w:tr>
      <w:tr w14:paraId="6EE748E5" w14:textId="77777777" w:rsidTr="023254BF">
        <w:tblPrEx>
          <w:tblW w:w="0" w:type="auto"/>
          <w:tblInd w:w="168" w:type="dxa"/>
          <w:tblLayout w:type="fixed"/>
          <w:tblCellMar>
            <w:left w:w="0" w:type="dxa"/>
            <w:right w:w="0" w:type="dxa"/>
          </w:tblCellMar>
          <w:tblLook w:val="01E0"/>
        </w:tblPrEx>
        <w:trPr>
          <w:trHeight w:val="931"/>
        </w:trPr>
        <w:tc>
          <w:tcPr>
            <w:tcW w:w="10994" w:type="dxa"/>
            <w:gridSpan w:val="2"/>
            <w:tcBorders>
              <w:top w:val="single" w:sz="4" w:space="0" w:color="auto"/>
            </w:tcBorders>
          </w:tcPr>
          <w:p w:rsidR="002F08A7" w:rsidP="002F08A7" w14:paraId="6EE748E4" w14:textId="723651C0">
            <w:pPr>
              <w:pStyle w:val="TableParagraph"/>
              <w:spacing w:before="1"/>
              <w:ind w:left="4"/>
              <w:rPr>
                <w:sz w:val="14"/>
              </w:rPr>
            </w:pPr>
            <w:r>
              <w:rPr>
                <w:b/>
                <w:noProof/>
                <w:sz w:val="14"/>
              </w:rPr>
              <mc:AlternateContent>
                <mc:Choice Requires="wps">
                  <w:drawing>
                    <wp:anchor distT="0" distB="0" distL="114300" distR="114300" simplePos="0" relativeHeight="251714560" behindDoc="1" locked="0" layoutInCell="1" allowOverlap="1">
                      <wp:simplePos x="0" y="0"/>
                      <wp:positionH relativeFrom="column">
                        <wp:posOffset>2725420</wp:posOffset>
                      </wp:positionH>
                      <wp:positionV relativeFrom="paragraph">
                        <wp:posOffset>218440</wp:posOffset>
                      </wp:positionV>
                      <wp:extent cx="749935" cy="224155"/>
                      <wp:effectExtent l="0" t="0" r="12065" b="23495"/>
                      <wp:wrapTight wrapText="bothSides">
                        <wp:wrapPolygon>
                          <wp:start x="0" y="0"/>
                          <wp:lineTo x="0" y="22028"/>
                          <wp:lineTo x="21399" y="22028"/>
                          <wp:lineTo x="21399" y="0"/>
                          <wp:lineTo x="0" y="0"/>
                        </wp:wrapPolygon>
                      </wp:wrapTight>
                      <wp:docPr id="547" name="Text Box 547"/>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2F08A7" w:rsidRPr="00B548DC" w:rsidP="002F08A7" w14:textId="77777777">
                                  <w:pPr>
                                    <w:jc w:val="center"/>
                                    <w:rPr>
                                      <w:b/>
                                      <w:bCs/>
                                      <w:sz w:val="16"/>
                                      <w:szCs w:val="16"/>
                                    </w:rPr>
                                  </w:pPr>
                                  <w:r w:rsidRPr="00B548DC">
                                    <w:rPr>
                                      <w:b/>
                                      <w:bCs/>
                                      <w:sz w:val="16"/>
                                      <w:szCs w:val="16"/>
                                    </w:rPr>
                                    <w:t>&lt; Prev.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47" o:spid="_x0000_s1063" type="#_x0000_t202" style="width:59.05pt;height:17.65pt;margin-top:17.2pt;margin-left:214.6pt;mso-wrap-distance-bottom:0;mso-wrap-distance-left:9pt;mso-wrap-distance-right:9pt;mso-wrap-distance-top:0;mso-wrap-style:square;position:absolute;visibility:visible;v-text-anchor:top;z-index:-251600896" fillcolor="#60f8fc" strokeweight="0.5pt">
                      <v:textbox>
                        <w:txbxContent>
                          <w:p w:rsidR="002F08A7" w:rsidRPr="00B548DC" w:rsidP="002F08A7" w14:paraId="53859E3A" w14:textId="77777777">
                            <w:pPr>
                              <w:jc w:val="center"/>
                              <w:rPr>
                                <w:b/>
                                <w:bCs/>
                                <w:sz w:val="16"/>
                                <w:szCs w:val="16"/>
                              </w:rPr>
                            </w:pPr>
                            <w:r w:rsidRPr="00B548DC">
                              <w:rPr>
                                <w:b/>
                                <w:bCs/>
                                <w:sz w:val="16"/>
                                <w:szCs w:val="16"/>
                              </w:rPr>
                              <w:t>&lt; Prev.</w:t>
                            </w:r>
                          </w:p>
                        </w:txbxContent>
                      </v:textbox>
                      <w10:wrap type="tight"/>
                    </v:shape>
                  </w:pict>
                </mc:Fallback>
              </mc:AlternateContent>
            </w:r>
            <w:r>
              <w:rPr>
                <w:b/>
                <w:noProof/>
                <w:sz w:val="14"/>
              </w:rPr>
              <mc:AlternateContent>
                <mc:Choice Requires="wps">
                  <w:drawing>
                    <wp:anchor distT="0" distB="0" distL="114300" distR="114300" simplePos="0" relativeHeight="251716608" behindDoc="1" locked="0" layoutInCell="1" allowOverlap="1">
                      <wp:simplePos x="0" y="0"/>
                      <wp:positionH relativeFrom="column">
                        <wp:posOffset>3573037</wp:posOffset>
                      </wp:positionH>
                      <wp:positionV relativeFrom="paragraph">
                        <wp:posOffset>220992</wp:posOffset>
                      </wp:positionV>
                      <wp:extent cx="749935" cy="224155"/>
                      <wp:effectExtent l="0" t="0" r="12065" b="23495"/>
                      <wp:wrapTight wrapText="bothSides">
                        <wp:wrapPolygon>
                          <wp:start x="0" y="0"/>
                          <wp:lineTo x="0" y="22028"/>
                          <wp:lineTo x="21399" y="22028"/>
                          <wp:lineTo x="21399" y="0"/>
                          <wp:lineTo x="0" y="0"/>
                        </wp:wrapPolygon>
                      </wp:wrapTight>
                      <wp:docPr id="548" name="Text Box 548"/>
                      <wp:cNvGraphicFramePr/>
                      <a:graphic xmlns:a="http://schemas.openxmlformats.org/drawingml/2006/main">
                        <a:graphicData uri="http://schemas.microsoft.com/office/word/2010/wordprocessingShape">
                          <wps:wsp xmlns:wps="http://schemas.microsoft.com/office/word/2010/wordprocessingShape">
                            <wps:cNvSpPr txBox="1"/>
                            <wps:spPr>
                              <a:xfrm>
                                <a:off x="0" y="0"/>
                                <a:ext cx="749935" cy="224155"/>
                              </a:xfrm>
                              <a:prstGeom prst="rect">
                                <a:avLst/>
                              </a:prstGeom>
                              <a:solidFill>
                                <a:srgbClr val="60F8FC"/>
                              </a:solidFill>
                              <a:ln w="6350">
                                <a:solidFill>
                                  <a:prstClr val="black"/>
                                </a:solidFill>
                              </a:ln>
                            </wps:spPr>
                            <wps:txbx>
                              <w:txbxContent>
                                <w:p w:rsidR="002F08A7" w:rsidRPr="00B548DC" w:rsidP="002F08A7" w14:textId="77777777">
                                  <w:pPr>
                                    <w:jc w:val="center"/>
                                    <w:rPr>
                                      <w:b/>
                                      <w:bCs/>
                                      <w:sz w:val="16"/>
                                      <w:szCs w:val="16"/>
                                    </w:rPr>
                                  </w:pPr>
                                  <w:r>
                                    <w:rPr>
                                      <w:b/>
                                      <w:bCs/>
                                      <w:sz w:val="16"/>
                                      <w:szCs w:val="16"/>
                                    </w:rPr>
                                    <w:t>&gt;| Save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48" o:spid="_x0000_s1064" type="#_x0000_t202" style="width:59.05pt;height:17.65pt;margin-top:17.4pt;margin-left:281.35pt;mso-wrap-distance-bottom:0;mso-wrap-distance-left:9pt;mso-wrap-distance-right:9pt;mso-wrap-distance-top:0;mso-wrap-style:square;position:absolute;visibility:visible;v-text-anchor:top;z-index:-251598848" fillcolor="#60f8fc" strokeweight="0.5pt">
                      <v:textbox>
                        <w:txbxContent>
                          <w:p w:rsidR="002F08A7" w:rsidRPr="00B548DC" w:rsidP="002F08A7" w14:paraId="42654151" w14:textId="77777777">
                            <w:pPr>
                              <w:jc w:val="center"/>
                              <w:rPr>
                                <w:b/>
                                <w:bCs/>
                                <w:sz w:val="16"/>
                                <w:szCs w:val="16"/>
                              </w:rPr>
                            </w:pPr>
                            <w:r>
                              <w:rPr>
                                <w:b/>
                                <w:bCs/>
                                <w:sz w:val="16"/>
                                <w:szCs w:val="16"/>
                              </w:rPr>
                              <w:t>&gt;| Save</w:t>
                            </w:r>
                          </w:p>
                        </w:txbxContent>
                      </v:textbox>
                      <w10:wrap type="tight"/>
                    </v:shape>
                  </w:pict>
                </mc:Fallback>
              </mc:AlternateContent>
            </w:r>
          </w:p>
        </w:tc>
      </w:tr>
    </w:tbl>
    <w:p w:rsidR="00885FD9" w14:paraId="6EE748E6" w14:textId="77777777"/>
    <w:p w:rsidR="006A23DF" w:rsidP="006A23DF" w14:paraId="03C5B0AD" w14:textId="390942DE">
      <w:pPr>
        <w:pStyle w:val="Heading2"/>
        <w:rPr>
          <w:rFonts w:asciiTheme="minorHAnsi" w:hAnsiTheme="minorHAnsi" w:cstheme="minorHAnsi"/>
        </w:rPr>
      </w:pPr>
      <w:r>
        <w:rPr>
          <w:rFonts w:asciiTheme="minorHAnsi" w:hAnsiTheme="minorHAnsi" w:cstheme="minorHAnsi"/>
        </w:rPr>
        <w:t>APPENDIX</w:t>
      </w:r>
    </w:p>
    <w:tbl>
      <w:tblPr>
        <w:tblStyle w:val="TableGrid"/>
        <w:tblW w:w="0" w:type="auto"/>
        <w:tblLook w:val="04A0"/>
      </w:tblPr>
      <w:tblGrid>
        <w:gridCol w:w="11270"/>
      </w:tblGrid>
      <w:tr w14:paraId="79DF0346" w14:textId="77777777" w:rsidTr="005E3C52">
        <w:tblPrEx>
          <w:tblW w:w="0" w:type="auto"/>
          <w:tblLook w:val="04A0"/>
        </w:tblPrEx>
        <w:tc>
          <w:tcPr>
            <w:tcW w:w="11270" w:type="dxa"/>
            <w:shd w:val="clear" w:color="auto" w:fill="1F497D" w:themeFill="text2"/>
          </w:tcPr>
          <w:p w:rsidR="006A23DF" w:rsidRPr="00AE6885" w:rsidP="006A23DF" w14:paraId="09F7936A" w14:textId="2D258A2A">
            <w:pPr>
              <w:rPr>
                <w:b/>
                <w:bCs/>
                <w:color w:val="FFFFFF" w:themeColor="background1"/>
                <w:sz w:val="20"/>
                <w:szCs w:val="20"/>
              </w:rPr>
            </w:pPr>
            <w:bookmarkStart w:id="1" w:name="RefTable1Lang" w:colFirst="0" w:colLast="0"/>
            <w:r w:rsidRPr="00AE6885">
              <w:rPr>
                <w:b/>
                <w:bCs/>
                <w:color w:val="FFFFFF" w:themeColor="background1"/>
                <w:sz w:val="20"/>
                <w:szCs w:val="20"/>
              </w:rPr>
              <w:t>Reference Table 1: Languages</w:t>
            </w:r>
          </w:p>
        </w:tc>
      </w:tr>
      <w:bookmarkEnd w:id="1"/>
      <w:tr w14:paraId="01CDF9B4" w14:textId="77777777" w:rsidTr="006A23DF">
        <w:tblPrEx>
          <w:tblW w:w="0" w:type="auto"/>
          <w:tblLook w:val="04A0"/>
        </w:tblPrEx>
        <w:tc>
          <w:tcPr>
            <w:tcW w:w="11270" w:type="dxa"/>
          </w:tcPr>
          <w:p w:rsidR="006A23DF" w:rsidRPr="00AC0DB6" w:rsidP="00AE6885" w14:paraId="7B8D965A" w14:textId="552FB791">
            <w:pPr>
              <w:pStyle w:val="BodyText"/>
              <w:spacing w:before="24"/>
            </w:pPr>
            <w:r>
              <w:t xml:space="preserve">&lt;Dropdown Menu&gt; </w:t>
            </w:r>
            <w:r>
              <w:rPr>
                <w:b w:val="0"/>
                <w:bCs w:val="0"/>
              </w:rPr>
              <w:t xml:space="preserve">( - Select Language – </w:t>
            </w:r>
            <w:r w:rsidRPr="00B91168">
              <w:rPr>
                <w:b w:val="0"/>
                <w:bCs w:val="0"/>
                <w:i/>
                <w:iCs/>
              </w:rPr>
              <w:t xml:space="preserve">Spanish; </w:t>
            </w:r>
            <w:r w:rsidRPr="00B91168">
              <w:rPr>
                <w:b w:val="0"/>
                <w:bCs w:val="0"/>
                <w:i/>
                <w:iCs/>
              </w:rPr>
              <w:t>Acateco</w:t>
            </w:r>
            <w:r w:rsidRPr="00B91168">
              <w:rPr>
                <w:b w:val="0"/>
                <w:bCs w:val="0"/>
                <w:i/>
                <w:iCs/>
              </w:rPr>
              <w:t xml:space="preserve">; K’iche’; </w:t>
            </w:r>
            <w:r w:rsidRPr="00B91168">
              <w:rPr>
                <w:b w:val="0"/>
                <w:bCs w:val="0"/>
                <w:i/>
                <w:iCs/>
              </w:rPr>
              <w:t>Q’eqchi</w:t>
            </w:r>
            <w:r w:rsidRPr="00B91168">
              <w:rPr>
                <w:b w:val="0"/>
                <w:bCs w:val="0"/>
                <w:i/>
                <w:iCs/>
              </w:rPr>
              <w:t xml:space="preserve">; Mam; Non-verbal; Sign Language; Unknown Dialect; Achi; Albanian; Arabic; Armenian; Asante; </w:t>
            </w:r>
            <w:r w:rsidRPr="00B91168">
              <w:rPr>
                <w:b w:val="0"/>
                <w:bCs w:val="0"/>
                <w:i/>
                <w:iCs/>
              </w:rPr>
              <w:t>Awakatek</w:t>
            </w:r>
            <w:r w:rsidRPr="00B91168">
              <w:rPr>
                <w:b w:val="0"/>
                <w:bCs w:val="0"/>
                <w:i/>
                <w:iCs/>
              </w:rPr>
              <w:t xml:space="preserve">; Azerbaijani; Bambara; Bengali; Cantonese Chinese; Chatino; Chechen; </w:t>
            </w:r>
            <w:r w:rsidRPr="00B91168">
              <w:rPr>
                <w:b w:val="0"/>
                <w:bCs w:val="0"/>
                <w:i/>
                <w:iCs/>
              </w:rPr>
              <w:t>Chorti</w:t>
            </w:r>
            <w:r w:rsidRPr="00B91168">
              <w:rPr>
                <w:b w:val="0"/>
                <w:bCs w:val="0"/>
                <w:i/>
                <w:iCs/>
              </w:rPr>
              <w:t xml:space="preserve">; </w:t>
            </w:r>
            <w:r w:rsidRPr="00B91168">
              <w:rPr>
                <w:b w:val="0"/>
                <w:bCs w:val="0"/>
                <w:i/>
                <w:iCs/>
              </w:rPr>
              <w:t>Chuj</w:t>
            </w:r>
            <w:r w:rsidRPr="00B91168">
              <w:rPr>
                <w:b w:val="0"/>
                <w:bCs w:val="0"/>
                <w:i/>
                <w:iCs/>
              </w:rPr>
              <w:t xml:space="preserve">; Creole – Haitian (French); Creole – Spanish; Czech; Dari; Dutch; </w:t>
            </w:r>
            <w:r w:rsidRPr="00B91168">
              <w:rPr>
                <w:b w:val="0"/>
                <w:bCs w:val="0"/>
                <w:i/>
                <w:iCs/>
              </w:rPr>
              <w:t>Eman</w:t>
            </w:r>
            <w:r w:rsidRPr="00B91168">
              <w:rPr>
                <w:b w:val="0"/>
                <w:bCs w:val="0"/>
                <w:i/>
                <w:iCs/>
              </w:rPr>
              <w:t xml:space="preserve">; English; Ewe; Fanti; Farsi (Persian); French; Fujianese; Fulani; Fuzhou; Ga; Garifuna; Georgian; German; Gujarati; Haryanvi; Hausa; Hebrew; Hindi; Hungarian; Italian; Ixil; </w:t>
            </w:r>
            <w:r w:rsidRPr="00B91168">
              <w:rPr>
                <w:b w:val="0"/>
                <w:bCs w:val="0"/>
                <w:i/>
                <w:iCs/>
              </w:rPr>
              <w:t>Jacatelco</w:t>
            </w:r>
            <w:r w:rsidRPr="00B91168">
              <w:rPr>
                <w:b w:val="0"/>
                <w:bCs w:val="0"/>
                <w:i/>
                <w:iCs/>
              </w:rPr>
              <w:t xml:space="preserve"> (</w:t>
            </w:r>
            <w:r w:rsidRPr="00B91168">
              <w:rPr>
                <w:b w:val="0"/>
                <w:bCs w:val="0"/>
                <w:i/>
                <w:iCs/>
              </w:rPr>
              <w:t>Popti</w:t>
            </w:r>
            <w:r w:rsidRPr="00B91168">
              <w:rPr>
                <w:b w:val="0"/>
                <w:bCs w:val="0"/>
                <w:i/>
                <w:iCs/>
              </w:rPr>
              <w:t xml:space="preserve">); Japanese; </w:t>
            </w:r>
            <w:r w:rsidRPr="00B91168">
              <w:rPr>
                <w:b w:val="0"/>
                <w:bCs w:val="0"/>
                <w:i/>
                <w:iCs/>
              </w:rPr>
              <w:t>Kaqchikel</w:t>
            </w:r>
            <w:r w:rsidRPr="00B91168">
              <w:rPr>
                <w:b w:val="0"/>
                <w:bCs w:val="0"/>
                <w:i/>
                <w:iCs/>
              </w:rPr>
              <w:t xml:space="preserve">; Kikongo; Korean; </w:t>
            </w:r>
            <w:r w:rsidRPr="00B91168">
              <w:rPr>
                <w:b w:val="0"/>
                <w:bCs w:val="0"/>
                <w:i/>
                <w:iCs/>
              </w:rPr>
              <w:t>Kotokoli</w:t>
            </w:r>
            <w:r w:rsidRPr="00B91168">
              <w:rPr>
                <w:b w:val="0"/>
                <w:bCs w:val="0"/>
                <w:i/>
                <w:iCs/>
              </w:rPr>
              <w:t xml:space="preserve">; Kurdish; Kyrgyz; </w:t>
            </w:r>
            <w:r w:rsidRPr="00B91168">
              <w:rPr>
                <w:b w:val="0"/>
                <w:bCs w:val="0"/>
                <w:i/>
                <w:iCs/>
              </w:rPr>
              <w:t>Lachi</w:t>
            </w:r>
            <w:r w:rsidRPr="00B91168">
              <w:rPr>
                <w:b w:val="0"/>
                <w:bCs w:val="0"/>
                <w:i/>
                <w:iCs/>
              </w:rPr>
              <w:t xml:space="preserve">; Latvian; </w:t>
            </w:r>
            <w:r w:rsidRPr="00B91168">
              <w:rPr>
                <w:b w:val="0"/>
                <w:bCs w:val="0"/>
                <w:i/>
                <w:iCs/>
              </w:rPr>
              <w:t>Lenka</w:t>
            </w:r>
            <w:r w:rsidRPr="00B91168">
              <w:rPr>
                <w:b w:val="0"/>
                <w:bCs w:val="0"/>
                <w:i/>
                <w:iCs/>
              </w:rPr>
              <w:t xml:space="preserve">; Lingala; Malinke; Mandarin Chinese; Mandingo; Marwari; Maya; Mazatec; Miskito; Mixteco; Mopan; Nahuatl; Nepali; Otomi; </w:t>
            </w:r>
            <w:r w:rsidRPr="00B91168">
              <w:rPr>
                <w:b w:val="0"/>
                <w:bCs w:val="0"/>
                <w:i/>
                <w:iCs/>
              </w:rPr>
              <w:t>Pashai</w:t>
            </w:r>
            <w:r w:rsidRPr="00B91168">
              <w:rPr>
                <w:b w:val="0"/>
                <w:bCs w:val="0"/>
                <w:i/>
                <w:iCs/>
              </w:rPr>
              <w:t xml:space="preserve">; Pashto; Patois; Polish; </w:t>
            </w:r>
            <w:r w:rsidRPr="00B91168">
              <w:rPr>
                <w:b w:val="0"/>
                <w:bCs w:val="0"/>
                <w:i/>
                <w:iCs/>
              </w:rPr>
              <w:t>Poqomam</w:t>
            </w:r>
            <w:r w:rsidRPr="00B91168">
              <w:rPr>
                <w:b w:val="0"/>
                <w:bCs w:val="0"/>
                <w:i/>
                <w:iCs/>
              </w:rPr>
              <w:t xml:space="preserve">; </w:t>
            </w:r>
            <w:r w:rsidRPr="00B91168">
              <w:rPr>
                <w:b w:val="0"/>
                <w:bCs w:val="0"/>
                <w:i/>
                <w:iCs/>
              </w:rPr>
              <w:t>Poqomchi</w:t>
            </w:r>
            <w:r w:rsidRPr="00B91168">
              <w:rPr>
                <w:b w:val="0"/>
                <w:bCs w:val="0"/>
                <w:i/>
                <w:iCs/>
              </w:rPr>
              <w:t xml:space="preserve">; </w:t>
            </w:r>
            <w:r w:rsidRPr="00B91168">
              <w:rPr>
                <w:b w:val="0"/>
                <w:bCs w:val="0"/>
                <w:i/>
                <w:iCs/>
              </w:rPr>
              <w:t>Portugese</w:t>
            </w:r>
            <w:r w:rsidRPr="00B91168">
              <w:rPr>
                <w:b w:val="0"/>
                <w:bCs w:val="0"/>
                <w:i/>
                <w:iCs/>
              </w:rPr>
              <w:t xml:space="preserve">; </w:t>
            </w:r>
            <w:r w:rsidRPr="00B91168">
              <w:rPr>
                <w:b w:val="0"/>
                <w:bCs w:val="0"/>
                <w:i/>
                <w:iCs/>
              </w:rPr>
              <w:t>Pular</w:t>
            </w:r>
            <w:r w:rsidRPr="00B91168">
              <w:rPr>
                <w:b w:val="0"/>
                <w:bCs w:val="0"/>
                <w:i/>
                <w:iCs/>
              </w:rPr>
              <w:t xml:space="preserve">; Punjabi;  </w:t>
            </w:r>
            <w:r w:rsidRPr="00B91168">
              <w:rPr>
                <w:b w:val="0"/>
                <w:bCs w:val="0"/>
                <w:i/>
                <w:iCs/>
              </w:rPr>
              <w:t>Qanjobal</w:t>
            </w:r>
            <w:r w:rsidRPr="00B91168">
              <w:rPr>
                <w:b w:val="0"/>
                <w:bCs w:val="0"/>
                <w:i/>
                <w:iCs/>
              </w:rPr>
              <w:t xml:space="preserve">; Quechua; Rohingya; Romani (Gypsy); Romanian; Russian; Serbian; </w:t>
            </w:r>
            <w:r w:rsidRPr="00B91168">
              <w:rPr>
                <w:b w:val="0"/>
                <w:bCs w:val="0"/>
                <w:i/>
                <w:iCs/>
              </w:rPr>
              <w:t>Sipakapense</w:t>
            </w:r>
            <w:r w:rsidRPr="00B91168">
              <w:rPr>
                <w:b w:val="0"/>
                <w:bCs w:val="0"/>
                <w:i/>
                <w:iCs/>
              </w:rPr>
              <w:t xml:space="preserve">; Slovak; Somali; </w:t>
            </w:r>
            <w:r w:rsidRPr="00B91168">
              <w:rPr>
                <w:b w:val="0"/>
                <w:bCs w:val="0"/>
                <w:i/>
                <w:iCs/>
              </w:rPr>
              <w:t>Soinke</w:t>
            </w:r>
            <w:r w:rsidRPr="00B91168">
              <w:rPr>
                <w:b w:val="0"/>
                <w:bCs w:val="0"/>
                <w:i/>
                <w:iCs/>
              </w:rPr>
              <w:t xml:space="preserve">; Susu; Swahili; Sylheti; Tajik; Tamil; Tarahumara; </w:t>
            </w:r>
            <w:r w:rsidRPr="00B91168">
              <w:rPr>
                <w:b w:val="0"/>
                <w:bCs w:val="0"/>
                <w:i/>
                <w:iCs/>
              </w:rPr>
              <w:t>Tectiteco</w:t>
            </w:r>
            <w:r w:rsidRPr="00B91168">
              <w:rPr>
                <w:b w:val="0"/>
                <w:bCs w:val="0"/>
                <w:i/>
                <w:iCs/>
              </w:rPr>
              <w:t xml:space="preserve">; Telugu; Thai; </w:t>
            </w:r>
            <w:r w:rsidRPr="00B91168">
              <w:rPr>
                <w:b w:val="0"/>
                <w:bCs w:val="0"/>
                <w:i/>
                <w:iCs/>
              </w:rPr>
              <w:t>Thibetan</w:t>
            </w:r>
            <w:r w:rsidRPr="00B91168">
              <w:rPr>
                <w:b w:val="0"/>
                <w:bCs w:val="0"/>
                <w:i/>
                <w:iCs/>
              </w:rPr>
              <w:t xml:space="preserve">; Tigrinya; </w:t>
            </w:r>
            <w:r w:rsidRPr="00B91168">
              <w:rPr>
                <w:b w:val="0"/>
                <w:bCs w:val="0"/>
                <w:i/>
                <w:iCs/>
              </w:rPr>
              <w:t>Tlapanec</w:t>
            </w:r>
            <w:r w:rsidRPr="00B91168">
              <w:rPr>
                <w:b w:val="0"/>
                <w:bCs w:val="0"/>
                <w:i/>
                <w:iCs/>
              </w:rPr>
              <w:t xml:space="preserve">; </w:t>
            </w:r>
            <w:r w:rsidRPr="00B91168">
              <w:rPr>
                <w:b w:val="0"/>
                <w:bCs w:val="0"/>
                <w:i/>
                <w:iCs/>
              </w:rPr>
              <w:t>Tojolabal</w:t>
            </w:r>
            <w:r w:rsidRPr="00B91168">
              <w:rPr>
                <w:b w:val="0"/>
                <w:bCs w:val="0"/>
                <w:i/>
                <w:iCs/>
              </w:rPr>
              <w:t xml:space="preserve">; </w:t>
            </w:r>
            <w:r w:rsidRPr="00B91168">
              <w:rPr>
                <w:b w:val="0"/>
                <w:bCs w:val="0"/>
                <w:i/>
                <w:iCs/>
              </w:rPr>
              <w:t>Triqui</w:t>
            </w:r>
            <w:r w:rsidRPr="00B91168">
              <w:rPr>
                <w:b w:val="0"/>
                <w:bCs w:val="0"/>
                <w:i/>
                <w:iCs/>
              </w:rPr>
              <w:t xml:space="preserve">; Turkish; Twi; Tzeltal; Tzotzil; </w:t>
            </w:r>
            <w:r w:rsidRPr="00B91168">
              <w:rPr>
                <w:b w:val="0"/>
                <w:bCs w:val="0"/>
                <w:i/>
                <w:iCs/>
              </w:rPr>
              <w:t>Tz’utujil</w:t>
            </w:r>
            <w:r w:rsidRPr="00B91168">
              <w:rPr>
                <w:b w:val="0"/>
                <w:bCs w:val="0"/>
                <w:i/>
                <w:iCs/>
              </w:rPr>
              <w:t xml:space="preserve">; </w:t>
            </w:r>
            <w:r w:rsidRPr="00B91168">
              <w:rPr>
                <w:b w:val="0"/>
                <w:bCs w:val="0"/>
                <w:i/>
                <w:iCs/>
              </w:rPr>
              <w:t>Ukranian</w:t>
            </w:r>
            <w:r w:rsidRPr="00B91168">
              <w:rPr>
                <w:b w:val="0"/>
                <w:bCs w:val="0"/>
                <w:i/>
                <w:iCs/>
              </w:rPr>
              <w:t xml:space="preserve">; Urdu; </w:t>
            </w:r>
            <w:r w:rsidRPr="00B91168">
              <w:rPr>
                <w:b w:val="0"/>
                <w:bCs w:val="0"/>
                <w:i/>
                <w:iCs/>
              </w:rPr>
              <w:t>Uspanteko</w:t>
            </w:r>
            <w:r w:rsidRPr="00B91168">
              <w:rPr>
                <w:b w:val="0"/>
                <w:bCs w:val="0"/>
                <w:i/>
                <w:iCs/>
              </w:rPr>
              <w:t xml:space="preserve">; Uzbek; Vietnamese; Wolof; Yoruba; Zaghawa; Zapotec; Zarma; </w:t>
            </w:r>
            <w:r w:rsidRPr="00B91168">
              <w:rPr>
                <w:b w:val="0"/>
                <w:bCs w:val="0"/>
                <w:i/>
                <w:iCs/>
              </w:rPr>
              <w:t>Zoque</w:t>
            </w:r>
            <w:r>
              <w:rPr>
                <w:b w:val="0"/>
                <w:bCs w:val="0"/>
              </w:rPr>
              <w:t>)</w:t>
            </w:r>
          </w:p>
        </w:tc>
      </w:tr>
    </w:tbl>
    <w:p w:rsidR="006A23DF" w:rsidRPr="006A23DF" w:rsidP="006A23DF" w14:paraId="67DD7909" w14:textId="77777777"/>
    <w:sectPr>
      <w:type w:val="continuous"/>
      <w:pgSz w:w="12240" w:h="15840"/>
      <w:pgMar w:top="580" w:right="50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17498071"/>
      <w:docPartObj>
        <w:docPartGallery w:val="Page Numbers (Bottom of Page)"/>
        <w:docPartUnique/>
      </w:docPartObj>
    </w:sdtPr>
    <w:sdtEndPr>
      <w:rPr>
        <w:b/>
        <w:bCs/>
        <w:noProof/>
        <w:color w:val="2E5B89"/>
      </w:rPr>
    </w:sdtEndPr>
    <w:sdtContent>
      <w:p w:rsidR="00471C41" w:rsidRPr="00AE6885" w14:paraId="4B42DC40" w14:textId="4BD3A4D8">
        <w:pPr>
          <w:pStyle w:val="Footer"/>
          <w:jc w:val="right"/>
          <w:rPr>
            <w:b/>
            <w:bCs/>
            <w:color w:val="2E5B89"/>
          </w:rPr>
        </w:pPr>
        <w:r w:rsidRPr="00AE6885">
          <w:rPr>
            <w:b/>
            <w:bCs/>
            <w:color w:val="2E5B89"/>
          </w:rPr>
          <w:fldChar w:fldCharType="begin"/>
        </w:r>
        <w:r w:rsidRPr="00AE6885">
          <w:rPr>
            <w:b/>
            <w:bCs/>
            <w:color w:val="2E5B89"/>
          </w:rPr>
          <w:instrText xml:space="preserve"> PAGE   \* MERGEFORMAT </w:instrText>
        </w:r>
        <w:r w:rsidRPr="00AE6885">
          <w:rPr>
            <w:b/>
            <w:bCs/>
            <w:color w:val="2E5B89"/>
          </w:rPr>
          <w:fldChar w:fldCharType="separate"/>
        </w:r>
        <w:r w:rsidRPr="00AE6885">
          <w:rPr>
            <w:b/>
            <w:bCs/>
            <w:noProof/>
            <w:color w:val="2E5B89"/>
          </w:rPr>
          <w:t>2</w:t>
        </w:r>
        <w:r w:rsidRPr="00AE6885">
          <w:rPr>
            <w:b/>
            <w:bCs/>
            <w:noProof/>
            <w:color w:val="2E5B89"/>
          </w:rPr>
          <w:fldChar w:fldCharType="end"/>
        </w:r>
        <w:r w:rsidRPr="00AE6885">
          <w:rPr>
            <w:b/>
            <w:bCs/>
            <w:noProof/>
            <w:color w:val="2E5B89"/>
          </w:rPr>
          <w:t xml:space="preserve"> of </w:t>
        </w:r>
        <w:r w:rsidRPr="00AE6885" w:rsidR="0096294E">
          <w:rPr>
            <w:b/>
            <w:bCs/>
            <w:noProof/>
            <w:color w:val="2E5B89"/>
          </w:rPr>
          <w:t>16</w:t>
        </w:r>
      </w:p>
    </w:sdtContent>
  </w:sdt>
  <w:p w:rsidR="00822121" w14:paraId="43724A40" w14:textId="676D5BD8">
    <w:pPr>
      <w:pStyle w:val="Foote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478943" cy="389614"/>
              <wp:effectExtent l="0" t="0" r="6985"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478943" cy="389614"/>
                      </a:xfrm>
                      <a:prstGeom prst="rect">
                        <a:avLst/>
                      </a:prstGeom>
                      <a:solidFill>
                        <a:schemeClr val="lt1"/>
                      </a:solidFill>
                      <a:ln w="6350">
                        <a:noFill/>
                      </a:ln>
                    </wps:spPr>
                    <wps:txbx>
                      <w:txbxContent>
                        <w:p w:rsidR="007A6407" w:rsidRPr="00CD3A38" w:rsidP="007A6407" w14:textId="6D9D344D">
                          <w:pPr>
                            <w:rPr>
                              <w:b/>
                              <w:bCs/>
                              <w:sz w:val="16"/>
                              <w:szCs w:val="16"/>
                            </w:rPr>
                          </w:pPr>
                          <w:r w:rsidRPr="00CD3A38">
                            <w:rPr>
                              <w:b/>
                              <w:bCs/>
                              <w:sz w:val="16"/>
                              <w:szCs w:val="16"/>
                            </w:rPr>
                            <w:t>S-5 | Version #</w:t>
                          </w:r>
                          <w:r w:rsidR="00B41F20">
                            <w:rPr>
                              <w:b/>
                              <w:bCs/>
                              <w:sz w:val="16"/>
                              <w:szCs w:val="16"/>
                            </w:rPr>
                            <w:t>.</w:t>
                          </w:r>
                          <w:r w:rsidRPr="00CD3A38">
                            <w:rPr>
                              <w:b/>
                              <w:bCs/>
                              <w:sz w:val="16"/>
                              <w:szCs w:val="16"/>
                            </w:rPr>
                            <w:t>#</w:t>
                          </w:r>
                        </w:p>
                        <w:p w:rsidR="007A6407" w:rsidRPr="00CD3A38" w:rsidP="007A6407" w14:textId="77777777">
                          <w:pPr>
                            <w:rPr>
                              <w:b/>
                              <w:bCs/>
                              <w:sz w:val="16"/>
                              <w:szCs w:val="16"/>
                            </w:rPr>
                          </w:pPr>
                          <w:r w:rsidRPr="00CD3A38">
                            <w:rPr>
                              <w:b/>
                              <w:bCs/>
                              <w:sz w:val="16"/>
                              <w:szCs w:val="16"/>
                            </w:rPr>
                            <w:t>Valid Through MM/DD/YYYY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116.45pt;height:30.7pt;margin-top:0;margin-left:0;mso-height-percent:0;mso-height-relative:margin;mso-width-percent:0;mso-width-relative:margin;mso-wrap-distance-bottom:0;mso-wrap-distance-left:9pt;mso-wrap-distance-right:9pt;mso-wrap-distance-top:0;mso-wrap-style:square;position:absolute;visibility:visible;v-text-anchor:top;z-index:251661312" fillcolor="white" stroked="f" strokeweight="0.5pt">
              <v:textbox>
                <w:txbxContent>
                  <w:p w:rsidR="007A6407" w:rsidRPr="00CD3A38" w:rsidP="007A6407" w14:paraId="3834E64F" w14:textId="6D9D344D">
                    <w:pPr>
                      <w:rPr>
                        <w:b/>
                        <w:bCs/>
                        <w:sz w:val="16"/>
                        <w:szCs w:val="16"/>
                      </w:rPr>
                    </w:pPr>
                    <w:r w:rsidRPr="00CD3A38">
                      <w:rPr>
                        <w:b/>
                        <w:bCs/>
                        <w:sz w:val="16"/>
                        <w:szCs w:val="16"/>
                      </w:rPr>
                      <w:t>S-5 | Version #</w:t>
                    </w:r>
                    <w:r w:rsidR="00B41F20">
                      <w:rPr>
                        <w:b/>
                        <w:bCs/>
                        <w:sz w:val="16"/>
                        <w:szCs w:val="16"/>
                      </w:rPr>
                      <w:t>.</w:t>
                    </w:r>
                    <w:r w:rsidRPr="00CD3A38">
                      <w:rPr>
                        <w:b/>
                        <w:bCs/>
                        <w:sz w:val="16"/>
                        <w:szCs w:val="16"/>
                      </w:rPr>
                      <w:t>#</w:t>
                    </w:r>
                  </w:p>
                  <w:p w:rsidR="007A6407" w:rsidRPr="00CD3A38" w:rsidP="007A6407" w14:paraId="6074444E" w14:textId="77777777">
                    <w:pPr>
                      <w:rPr>
                        <w:b/>
                        <w:bCs/>
                        <w:sz w:val="16"/>
                        <w:szCs w:val="16"/>
                      </w:rPr>
                    </w:pPr>
                    <w:r w:rsidRPr="00CD3A38">
                      <w:rPr>
                        <w:b/>
                        <w:bCs/>
                        <w:sz w:val="16"/>
                        <w:szCs w:val="16"/>
                      </w:rPr>
                      <w:t>Valid Through MM/DD/YYYY</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8162046"/>
      <w:docPartObj>
        <w:docPartGallery w:val="Page Numbers (Bottom of Page)"/>
        <w:docPartUnique/>
      </w:docPartObj>
    </w:sdtPr>
    <w:sdtEndPr>
      <w:rPr>
        <w:b/>
        <w:bCs/>
        <w:noProof/>
        <w:color w:val="2E5B89"/>
      </w:rPr>
    </w:sdtEndPr>
    <w:sdtContent>
      <w:p w:rsidR="00822121" w:rsidRPr="005E3C52" w14:paraId="6FBE7DAF" w14:textId="2A0985E2">
        <w:pPr>
          <w:pStyle w:val="Footer"/>
          <w:jc w:val="right"/>
          <w:rPr>
            <w:b/>
            <w:bCs/>
            <w:color w:val="2E5B89"/>
          </w:rPr>
        </w:pPr>
        <w:r w:rsidRPr="00AE6885">
          <w:rPr>
            <w:b/>
            <w:bCs/>
            <w:noProof/>
            <w:color w:val="2E5B89"/>
          </w:rPr>
          <mc:AlternateContent>
            <mc:Choice Requires="wps">
              <w:drawing>
                <wp:anchor distT="0" distB="0" distL="114300" distR="114300" simplePos="0" relativeHeight="251658240" behindDoc="0" locked="0" layoutInCell="1" allowOverlap="1">
                  <wp:simplePos x="0" y="0"/>
                  <wp:positionH relativeFrom="column">
                    <wp:posOffset>161124</wp:posOffset>
                  </wp:positionH>
                  <wp:positionV relativeFrom="paragraph">
                    <wp:posOffset>154140</wp:posOffset>
                  </wp:positionV>
                  <wp:extent cx="1478943" cy="389614"/>
                  <wp:effectExtent l="0" t="0" r="6985"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78943" cy="389614"/>
                          </a:xfrm>
                          <a:prstGeom prst="rect">
                            <a:avLst/>
                          </a:prstGeom>
                          <a:solidFill>
                            <a:schemeClr val="lt1"/>
                          </a:solidFill>
                          <a:ln w="6350">
                            <a:noFill/>
                          </a:ln>
                        </wps:spPr>
                        <wps:txbx>
                          <w:txbxContent>
                            <w:p w:rsidR="00787FC5" w:rsidRPr="00CD3A38" w14:textId="09F69579">
                              <w:pPr>
                                <w:rPr>
                                  <w:b/>
                                  <w:bCs/>
                                  <w:sz w:val="16"/>
                                  <w:szCs w:val="16"/>
                                </w:rPr>
                              </w:pPr>
                              <w:r w:rsidRPr="00CD3A38">
                                <w:rPr>
                                  <w:b/>
                                  <w:bCs/>
                                  <w:sz w:val="16"/>
                                  <w:szCs w:val="16"/>
                                </w:rPr>
                                <w:t>S-5 | Version #</w:t>
                              </w:r>
                              <w:r w:rsidR="00B41F20">
                                <w:rPr>
                                  <w:b/>
                                  <w:bCs/>
                                  <w:sz w:val="16"/>
                                  <w:szCs w:val="16"/>
                                </w:rPr>
                                <w:t>.</w:t>
                              </w:r>
                              <w:r w:rsidRPr="00CD3A38">
                                <w:rPr>
                                  <w:b/>
                                  <w:bCs/>
                                  <w:sz w:val="16"/>
                                  <w:szCs w:val="16"/>
                                </w:rPr>
                                <w:t>#</w:t>
                              </w:r>
                            </w:p>
                            <w:p w:rsidR="00787FC5" w:rsidRPr="00CD3A38" w14:textId="602D655E">
                              <w:pPr>
                                <w:rPr>
                                  <w:b/>
                                  <w:bCs/>
                                  <w:sz w:val="16"/>
                                  <w:szCs w:val="16"/>
                                </w:rPr>
                              </w:pPr>
                              <w:r w:rsidRPr="00CD3A38">
                                <w:rPr>
                                  <w:b/>
                                  <w:bCs/>
                                  <w:sz w:val="16"/>
                                  <w:szCs w:val="16"/>
                                </w:rPr>
                                <w:t>Valid Through MM/DD/YYYY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116.45pt;height:30.7pt;margin-top:12.15pt;margin-left:12.7pt;mso-height-percent:0;mso-height-relative:margin;mso-width-percent:0;mso-width-relative:margin;mso-wrap-distance-bottom:0;mso-wrap-distance-left:9pt;mso-wrap-distance-right:9pt;mso-wrap-distance-top:0;mso-wrap-style:square;position:absolute;visibility:visible;v-text-anchor:top;z-index:251659264" fillcolor="white" stroked="f" strokeweight="0.5pt">
                  <v:textbox>
                    <w:txbxContent>
                      <w:p w:rsidR="00787FC5" w:rsidRPr="00CD3A38" w14:paraId="77D76AE8" w14:textId="09F69579">
                        <w:pPr>
                          <w:rPr>
                            <w:b/>
                            <w:bCs/>
                            <w:sz w:val="16"/>
                            <w:szCs w:val="16"/>
                          </w:rPr>
                        </w:pPr>
                        <w:r w:rsidRPr="00CD3A38">
                          <w:rPr>
                            <w:b/>
                            <w:bCs/>
                            <w:sz w:val="16"/>
                            <w:szCs w:val="16"/>
                          </w:rPr>
                          <w:t>S-5 | Version #</w:t>
                        </w:r>
                        <w:r w:rsidR="00B41F20">
                          <w:rPr>
                            <w:b/>
                            <w:bCs/>
                            <w:sz w:val="16"/>
                            <w:szCs w:val="16"/>
                          </w:rPr>
                          <w:t>.</w:t>
                        </w:r>
                        <w:r w:rsidRPr="00CD3A38">
                          <w:rPr>
                            <w:b/>
                            <w:bCs/>
                            <w:sz w:val="16"/>
                            <w:szCs w:val="16"/>
                          </w:rPr>
                          <w:t>#</w:t>
                        </w:r>
                      </w:p>
                      <w:p w:rsidR="00787FC5" w:rsidRPr="00CD3A38" w14:paraId="2BC648BA" w14:textId="602D655E">
                        <w:pPr>
                          <w:rPr>
                            <w:b/>
                            <w:bCs/>
                            <w:sz w:val="16"/>
                            <w:szCs w:val="16"/>
                          </w:rPr>
                        </w:pPr>
                        <w:r w:rsidRPr="00CD3A38">
                          <w:rPr>
                            <w:b/>
                            <w:bCs/>
                            <w:sz w:val="16"/>
                            <w:szCs w:val="16"/>
                          </w:rPr>
                          <w:t>Valid Through MM/DD/YYYY</w:t>
                        </w:r>
                      </w:p>
                    </w:txbxContent>
                  </v:textbox>
                </v:shape>
              </w:pict>
            </mc:Fallback>
          </mc:AlternateContent>
        </w:r>
        <w:r w:rsidRPr="00AE6885" w:rsidR="00822121">
          <w:rPr>
            <w:b/>
            <w:bCs/>
            <w:color w:val="2E5B89"/>
          </w:rPr>
          <w:fldChar w:fldCharType="begin"/>
        </w:r>
        <w:r w:rsidRPr="00AE6885" w:rsidR="00822121">
          <w:rPr>
            <w:b/>
            <w:bCs/>
            <w:color w:val="2E5B89"/>
          </w:rPr>
          <w:instrText xml:space="preserve"> PAGE   \* MERGEFORMAT </w:instrText>
        </w:r>
        <w:r w:rsidRPr="00AE6885" w:rsidR="00822121">
          <w:rPr>
            <w:b/>
            <w:bCs/>
            <w:color w:val="2E5B89"/>
          </w:rPr>
          <w:fldChar w:fldCharType="separate"/>
        </w:r>
        <w:r w:rsidRPr="00AE6885" w:rsidR="00822121">
          <w:rPr>
            <w:b/>
            <w:bCs/>
            <w:noProof/>
            <w:color w:val="2E5B89"/>
          </w:rPr>
          <w:t>2</w:t>
        </w:r>
        <w:r w:rsidRPr="00AE6885" w:rsidR="00822121">
          <w:rPr>
            <w:b/>
            <w:bCs/>
            <w:noProof/>
            <w:color w:val="2E5B89"/>
          </w:rPr>
          <w:fldChar w:fldCharType="end"/>
        </w:r>
        <w:r w:rsidRPr="00AE6885">
          <w:rPr>
            <w:b/>
            <w:bCs/>
            <w:noProof/>
            <w:color w:val="2E5B89"/>
          </w:rPr>
          <w:t xml:space="preserve"> of </w:t>
        </w:r>
        <w:r w:rsidRPr="00AE6885" w:rsidR="0096294E">
          <w:rPr>
            <w:b/>
            <w:bCs/>
            <w:noProof/>
            <w:color w:val="2E5B89"/>
          </w:rPr>
          <w:t>16</w:t>
        </w:r>
      </w:p>
    </w:sdtContent>
  </w:sdt>
  <w:p w:rsidR="00822121" w14:paraId="4FFFC62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1F20" w:rsidP="00AE6885" w14:paraId="46593B1C" w14:textId="0CABF85D">
    <w:pPr>
      <w:pStyle w:val="Header"/>
      <w:jc w:val="right"/>
    </w:pPr>
    <w:r>
      <w:t>OMB # 0970-XXXX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4CAB" w:rsidRPr="00AE6885" w:rsidP="00AE6885" w14:paraId="4CDB2FC6" w14:textId="1ABCCDB4">
    <w:pPr>
      <w:pStyle w:val="TableParagraph"/>
      <w:jc w:val="right"/>
    </w:pPr>
    <w:r>
      <w:rPr>
        <w:noProof/>
      </w:rPr>
      <w:drawing>
        <wp:anchor distT="0" distB="0" distL="0" distR="0" simplePos="0" relativeHeight="251658240" behindDoc="1" locked="0" layoutInCell="1" allowOverlap="1">
          <wp:simplePos x="0" y="0"/>
          <wp:positionH relativeFrom="page">
            <wp:posOffset>284133</wp:posOffset>
          </wp:positionH>
          <wp:positionV relativeFrom="paragraph">
            <wp:posOffset>8063</wp:posOffset>
          </wp:positionV>
          <wp:extent cx="969645" cy="960755"/>
          <wp:effectExtent l="0" t="0" r="1905" b="0"/>
          <wp:wrapTight wrapText="bothSides">
            <wp:wrapPolygon>
              <wp:start x="0" y="0"/>
              <wp:lineTo x="0" y="20986"/>
              <wp:lineTo x="21218" y="20986"/>
              <wp:lineTo x="21218" y="0"/>
              <wp:lineTo x="0" y="0"/>
            </wp:wrapPolygon>
          </wp:wrapTight>
          <wp:docPr id="397323085" name="Picture 397323085"/>
          <wp:cNvGraphicFramePr/>
          <a:graphic xmlns:a="http://schemas.openxmlformats.org/drawingml/2006/main">
            <a:graphicData uri="http://schemas.openxmlformats.org/drawingml/2006/picture">
              <pic:pic xmlns:pic="http://schemas.openxmlformats.org/drawingml/2006/picture">
                <pic:nvPicPr>
                  <pic:cNvPr id="397323085" name="Image 3"/>
                  <pic:cNvPicPr/>
                </pic:nvPicPr>
                <pic:blipFill>
                  <a:blip xmlns:r="http://schemas.openxmlformats.org/officeDocument/2006/relationships" r:embed="rId1" cstate="print"/>
                  <a:stretch>
                    <a:fillRect/>
                  </a:stretch>
                </pic:blipFill>
                <pic:spPr>
                  <a:xfrm>
                    <a:off x="0" y="0"/>
                    <a:ext cx="969645" cy="960755"/>
                  </a:xfrm>
                  <a:prstGeom prst="rect">
                    <a:avLst/>
                  </a:prstGeom>
                </pic:spPr>
              </pic:pic>
            </a:graphicData>
          </a:graphic>
        </wp:anchor>
      </w:drawing>
    </w:r>
    <w:r w:rsidRPr="00D16F20">
      <w:rPr>
        <w:b/>
        <w:bCs/>
        <w:color w:val="002060"/>
        <w:sz w:val="16"/>
        <w:szCs w:val="16"/>
      </w:rPr>
      <w:t>OMB 0970</w:t>
    </w:r>
    <w:r>
      <w:rPr>
        <w:b/>
        <w:bCs/>
        <w:color w:val="002060"/>
        <w:sz w:val="16"/>
        <w:szCs w:val="16"/>
      </w:rPr>
      <w:t>-</w:t>
    </w:r>
    <w:r w:rsidR="006318E3">
      <w:rPr>
        <w:b/>
        <w:bCs/>
        <w:color w:val="002060"/>
        <w:sz w:val="16"/>
        <w:szCs w:val="16"/>
      </w:rPr>
      <w:t xml:space="preserve">0XXX </w:t>
    </w:r>
    <w:r w:rsidRPr="00D16F20">
      <w:rPr>
        <w:b/>
        <w:bCs/>
        <w:color w:val="002060"/>
        <w:sz w:val="16"/>
        <w:szCs w:val="16"/>
      </w:rPr>
      <w:t xml:space="preserve">Valid Through </w:t>
    </w:r>
    <w:r w:rsidRPr="00AE6885">
      <w:rPr>
        <w:b/>
        <w:bCs/>
        <w:color w:val="002060"/>
        <w:sz w:val="16"/>
        <w:szCs w:val="16"/>
      </w:rPr>
      <w:t>MM/DD/YYYY</w:t>
    </w:r>
  </w:p>
  <w:p w:rsidR="00774CAB" w:rsidRPr="00D16F20" w:rsidP="00AE6885" w14:paraId="0FC4AF66" w14:textId="77777777">
    <w:pPr>
      <w:tabs>
        <w:tab w:val="right" w:pos="9360"/>
      </w:tabs>
      <w:contextualSpacing/>
      <w:jc w:val="right"/>
      <w:rPr>
        <w:b/>
        <w:bCs/>
        <w:color w:val="002060"/>
        <w:sz w:val="40"/>
        <w:szCs w:val="40"/>
      </w:rPr>
    </w:pPr>
    <w:r>
      <w:rPr>
        <w:b/>
        <w:bCs/>
        <w:color w:val="002060"/>
        <w:sz w:val="40"/>
        <w:szCs w:val="40"/>
      </w:rPr>
      <w:tab/>
    </w:r>
    <w:r w:rsidRPr="00D16F20">
      <w:rPr>
        <w:b/>
        <w:bCs/>
        <w:color w:val="002060"/>
        <w:sz w:val="40"/>
        <w:szCs w:val="40"/>
      </w:rPr>
      <w:t>Administration for Children and Families</w:t>
    </w:r>
  </w:p>
  <w:p w:rsidR="00774CAB" w:rsidRPr="00AE6885" w:rsidP="00AE6885" w14:paraId="4705DB88" w14:textId="549E7BF9">
    <w:pPr>
      <w:contextualSpacing/>
      <w:jc w:val="right"/>
      <w:rPr>
        <w:b/>
        <w:bCs/>
        <w:color w:val="002060"/>
        <w:sz w:val="28"/>
        <w:szCs w:val="28"/>
      </w:rPr>
    </w:pPr>
    <w:r w:rsidRPr="00D16F20">
      <w:rPr>
        <w:b/>
        <w:bCs/>
        <w:color w:val="002060"/>
        <w:sz w:val="28"/>
        <w:szCs w:val="28"/>
      </w:rPr>
      <w:t>Office of Refugee Resettlement</w:t>
    </w:r>
  </w:p>
  <w:p w:rsidR="00774CAB" w:rsidP="00774CAB" w14:paraId="46C3BCAF" w14:textId="77777777">
    <w:pPr>
      <w:pStyle w:val="TableParagraph"/>
    </w:pPr>
  </w:p>
  <w:p w:rsidR="00774CAB" w:rsidRPr="00D16F20" w:rsidP="00774CAB" w14:paraId="5E2A5BF7" w14:textId="549AA6BD">
    <w:pPr>
      <w:pStyle w:val="Header"/>
      <w:jc w:val="center"/>
      <w:rPr>
        <w:b/>
        <w:bCs/>
        <w:color w:val="002060"/>
        <w:sz w:val="40"/>
        <w:szCs w:val="40"/>
      </w:rPr>
    </w:pPr>
    <w:r w:rsidRPr="00AE6885">
      <w:rPr>
        <w:b/>
        <w:bCs/>
        <w:color w:val="002060"/>
        <w:sz w:val="40"/>
        <w:szCs w:val="40"/>
      </w:rPr>
      <w:t xml:space="preserve">Sponsor Assessment </w:t>
    </w:r>
    <w:r w:rsidRPr="00AE6885">
      <w:rPr>
        <w:b/>
        <w:bCs/>
        <w:color w:val="002060"/>
        <w:sz w:val="40"/>
        <w:szCs w:val="40"/>
      </w:rPr>
      <w:t>(</w:t>
    </w:r>
    <w:r w:rsidRPr="00AE6885">
      <w:rPr>
        <w:b/>
        <w:bCs/>
        <w:color w:val="002060"/>
        <w:sz w:val="40"/>
        <w:szCs w:val="40"/>
      </w:rPr>
      <w:t>Form S-5</w:t>
    </w:r>
    <w:r w:rsidRPr="00AE6885">
      <w:rPr>
        <w:b/>
        <w:bCs/>
        <w:color w:val="002060"/>
        <w:sz w:val="40"/>
        <w:szCs w:val="40"/>
      </w:rPr>
      <w:t>)</w:t>
    </w:r>
  </w:p>
  <w:p w:rsidR="00774CAB" w:rsidP="00774CAB" w14:paraId="1A16FD22" w14:textId="2C3E2845">
    <w:pPr>
      <w:pStyle w:val="Header"/>
      <w:pBdr>
        <w:bottom w:val="single" w:sz="12" w:space="1" w:color="auto"/>
      </w:pBdr>
      <w:jc w:val="center"/>
      <w:rPr>
        <w:sz w:val="20"/>
        <w:szCs w:val="20"/>
      </w:rPr>
    </w:pPr>
    <w:r>
      <w:rPr>
        <w:sz w:val="20"/>
        <w:szCs w:val="20"/>
      </w:rPr>
      <w:t>U</w:t>
    </w:r>
    <w:r w:rsidR="00B41F20">
      <w:rPr>
        <w:sz w:val="20"/>
        <w:szCs w:val="20"/>
      </w:rPr>
      <w:t>A</w:t>
    </w:r>
    <w:r>
      <w:rPr>
        <w:sz w:val="20"/>
        <w:szCs w:val="20"/>
      </w:rPr>
      <w:t xml:space="preserve">C Portal Version </w:t>
    </w:r>
  </w:p>
  <w:p w:rsidR="00707714" w:rsidRPr="00707714" w:rsidP="00707714" w14:paraId="3F6D28CB" w14:textId="0951E8B4">
    <w:pPr>
      <w:pStyle w:val="Header"/>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66"/>
    <w:rsid w:val="00002FA2"/>
    <w:rsid w:val="00003A7D"/>
    <w:rsid w:val="0000492A"/>
    <w:rsid w:val="000273AF"/>
    <w:rsid w:val="0003789F"/>
    <w:rsid w:val="00037A3B"/>
    <w:rsid w:val="00037BAB"/>
    <w:rsid w:val="000406D0"/>
    <w:rsid w:val="00047B00"/>
    <w:rsid w:val="00050D41"/>
    <w:rsid w:val="000542A1"/>
    <w:rsid w:val="00057DAA"/>
    <w:rsid w:val="0006059E"/>
    <w:rsid w:val="00061372"/>
    <w:rsid w:val="000633DC"/>
    <w:rsid w:val="00063770"/>
    <w:rsid w:val="000672FC"/>
    <w:rsid w:val="00067F43"/>
    <w:rsid w:val="000719AA"/>
    <w:rsid w:val="00073746"/>
    <w:rsid w:val="00083181"/>
    <w:rsid w:val="0008689A"/>
    <w:rsid w:val="00087AE5"/>
    <w:rsid w:val="000925BE"/>
    <w:rsid w:val="00094739"/>
    <w:rsid w:val="00096801"/>
    <w:rsid w:val="000A0D2C"/>
    <w:rsid w:val="000A133B"/>
    <w:rsid w:val="000A13E6"/>
    <w:rsid w:val="000A145B"/>
    <w:rsid w:val="000A19A2"/>
    <w:rsid w:val="000A21A9"/>
    <w:rsid w:val="000A2EE1"/>
    <w:rsid w:val="000A410F"/>
    <w:rsid w:val="000A6179"/>
    <w:rsid w:val="000A73D0"/>
    <w:rsid w:val="000B119C"/>
    <w:rsid w:val="000B2605"/>
    <w:rsid w:val="000B3067"/>
    <w:rsid w:val="000B36FE"/>
    <w:rsid w:val="000B6978"/>
    <w:rsid w:val="000C155B"/>
    <w:rsid w:val="000C1702"/>
    <w:rsid w:val="000D6599"/>
    <w:rsid w:val="000E07C0"/>
    <w:rsid w:val="000E4EBC"/>
    <w:rsid w:val="000E7752"/>
    <w:rsid w:val="000F204E"/>
    <w:rsid w:val="000F391F"/>
    <w:rsid w:val="000F6A75"/>
    <w:rsid w:val="000F7B69"/>
    <w:rsid w:val="001005E3"/>
    <w:rsid w:val="00101C4C"/>
    <w:rsid w:val="00103B2F"/>
    <w:rsid w:val="00104C91"/>
    <w:rsid w:val="00106CE3"/>
    <w:rsid w:val="001075E5"/>
    <w:rsid w:val="001079DE"/>
    <w:rsid w:val="00107E78"/>
    <w:rsid w:val="00107F43"/>
    <w:rsid w:val="001155A3"/>
    <w:rsid w:val="00116331"/>
    <w:rsid w:val="00123D7F"/>
    <w:rsid w:val="00125C6F"/>
    <w:rsid w:val="001268BB"/>
    <w:rsid w:val="00126F1C"/>
    <w:rsid w:val="00127166"/>
    <w:rsid w:val="0012737A"/>
    <w:rsid w:val="00127ECF"/>
    <w:rsid w:val="00133D4C"/>
    <w:rsid w:val="00136B60"/>
    <w:rsid w:val="00141059"/>
    <w:rsid w:val="00142554"/>
    <w:rsid w:val="00153B15"/>
    <w:rsid w:val="00155288"/>
    <w:rsid w:val="00155B37"/>
    <w:rsid w:val="00156236"/>
    <w:rsid w:val="001608A4"/>
    <w:rsid w:val="001622B3"/>
    <w:rsid w:val="00165BCD"/>
    <w:rsid w:val="00172AB6"/>
    <w:rsid w:val="00172BD5"/>
    <w:rsid w:val="00173E6E"/>
    <w:rsid w:val="00177B0E"/>
    <w:rsid w:val="001852A3"/>
    <w:rsid w:val="001852EC"/>
    <w:rsid w:val="00194213"/>
    <w:rsid w:val="001A16A0"/>
    <w:rsid w:val="001A6BDE"/>
    <w:rsid w:val="001B1546"/>
    <w:rsid w:val="001B3174"/>
    <w:rsid w:val="001B3298"/>
    <w:rsid w:val="001C1190"/>
    <w:rsid w:val="001C1432"/>
    <w:rsid w:val="001C2C74"/>
    <w:rsid w:val="001C3C85"/>
    <w:rsid w:val="001C5E24"/>
    <w:rsid w:val="001C65EB"/>
    <w:rsid w:val="001D1668"/>
    <w:rsid w:val="001D4298"/>
    <w:rsid w:val="001D52EA"/>
    <w:rsid w:val="001D5ACD"/>
    <w:rsid w:val="001E1212"/>
    <w:rsid w:val="001E3E34"/>
    <w:rsid w:val="001E5C77"/>
    <w:rsid w:val="001E741A"/>
    <w:rsid w:val="001F1F71"/>
    <w:rsid w:val="001F27A2"/>
    <w:rsid w:val="001F3481"/>
    <w:rsid w:val="001F642C"/>
    <w:rsid w:val="0020359C"/>
    <w:rsid w:val="002058F4"/>
    <w:rsid w:val="00214CB7"/>
    <w:rsid w:val="00214F47"/>
    <w:rsid w:val="00216F46"/>
    <w:rsid w:val="00222B3D"/>
    <w:rsid w:val="00223961"/>
    <w:rsid w:val="0022477F"/>
    <w:rsid w:val="00225E74"/>
    <w:rsid w:val="00241D1F"/>
    <w:rsid w:val="00241E41"/>
    <w:rsid w:val="00243B71"/>
    <w:rsid w:val="0025031E"/>
    <w:rsid w:val="00255A67"/>
    <w:rsid w:val="0025B0AA"/>
    <w:rsid w:val="00261031"/>
    <w:rsid w:val="00263C41"/>
    <w:rsid w:val="002642D1"/>
    <w:rsid w:val="00265632"/>
    <w:rsid w:val="002702BC"/>
    <w:rsid w:val="00273519"/>
    <w:rsid w:val="00273BA5"/>
    <w:rsid w:val="00274FEA"/>
    <w:rsid w:val="002769AF"/>
    <w:rsid w:val="00277A2B"/>
    <w:rsid w:val="00280C93"/>
    <w:rsid w:val="00281317"/>
    <w:rsid w:val="002814C0"/>
    <w:rsid w:val="00282E95"/>
    <w:rsid w:val="00285868"/>
    <w:rsid w:val="0028619A"/>
    <w:rsid w:val="00291DC5"/>
    <w:rsid w:val="00293122"/>
    <w:rsid w:val="00294DF4"/>
    <w:rsid w:val="00297577"/>
    <w:rsid w:val="002A23DF"/>
    <w:rsid w:val="002A6544"/>
    <w:rsid w:val="002A6DE0"/>
    <w:rsid w:val="002C024E"/>
    <w:rsid w:val="002C338B"/>
    <w:rsid w:val="002C51F5"/>
    <w:rsid w:val="002C568A"/>
    <w:rsid w:val="002C6410"/>
    <w:rsid w:val="002D16D2"/>
    <w:rsid w:val="002D2EA2"/>
    <w:rsid w:val="002E22BC"/>
    <w:rsid w:val="002E50CF"/>
    <w:rsid w:val="002F07C6"/>
    <w:rsid w:val="002F08A7"/>
    <w:rsid w:val="002F3442"/>
    <w:rsid w:val="002F59D7"/>
    <w:rsid w:val="00301A0B"/>
    <w:rsid w:val="00304A52"/>
    <w:rsid w:val="00310FEB"/>
    <w:rsid w:val="00322860"/>
    <w:rsid w:val="0032420B"/>
    <w:rsid w:val="00324A0F"/>
    <w:rsid w:val="00325C9C"/>
    <w:rsid w:val="00326B72"/>
    <w:rsid w:val="00327168"/>
    <w:rsid w:val="00332696"/>
    <w:rsid w:val="00334205"/>
    <w:rsid w:val="0033568B"/>
    <w:rsid w:val="00337818"/>
    <w:rsid w:val="00340467"/>
    <w:rsid w:val="00341A04"/>
    <w:rsid w:val="003547AB"/>
    <w:rsid w:val="0035792E"/>
    <w:rsid w:val="00361BAB"/>
    <w:rsid w:val="0036441D"/>
    <w:rsid w:val="00364C4E"/>
    <w:rsid w:val="0037054D"/>
    <w:rsid w:val="00381389"/>
    <w:rsid w:val="00382DB0"/>
    <w:rsid w:val="003835FB"/>
    <w:rsid w:val="00383F8F"/>
    <w:rsid w:val="00386962"/>
    <w:rsid w:val="00393E9E"/>
    <w:rsid w:val="00395810"/>
    <w:rsid w:val="00395FEB"/>
    <w:rsid w:val="00396F12"/>
    <w:rsid w:val="003A0A0B"/>
    <w:rsid w:val="003A713C"/>
    <w:rsid w:val="003B0110"/>
    <w:rsid w:val="003B0223"/>
    <w:rsid w:val="003B6123"/>
    <w:rsid w:val="003B7C0B"/>
    <w:rsid w:val="003C1252"/>
    <w:rsid w:val="003C281A"/>
    <w:rsid w:val="003C2B1C"/>
    <w:rsid w:val="003C5DB8"/>
    <w:rsid w:val="003C6080"/>
    <w:rsid w:val="003C6AAB"/>
    <w:rsid w:val="003D2BF4"/>
    <w:rsid w:val="003D52D7"/>
    <w:rsid w:val="003D5C5C"/>
    <w:rsid w:val="003E117B"/>
    <w:rsid w:val="003E26D5"/>
    <w:rsid w:val="003E299C"/>
    <w:rsid w:val="003E2ED1"/>
    <w:rsid w:val="003E37B2"/>
    <w:rsid w:val="003F3009"/>
    <w:rsid w:val="00400055"/>
    <w:rsid w:val="00407EEB"/>
    <w:rsid w:val="0041306A"/>
    <w:rsid w:val="0041349C"/>
    <w:rsid w:val="004139D5"/>
    <w:rsid w:val="0041477E"/>
    <w:rsid w:val="0041768C"/>
    <w:rsid w:val="00421BDF"/>
    <w:rsid w:val="00427226"/>
    <w:rsid w:val="00433415"/>
    <w:rsid w:val="00436AAE"/>
    <w:rsid w:val="0044024A"/>
    <w:rsid w:val="00440B2B"/>
    <w:rsid w:val="00445174"/>
    <w:rsid w:val="00450A50"/>
    <w:rsid w:val="004513AB"/>
    <w:rsid w:val="00451FC0"/>
    <w:rsid w:val="0045343E"/>
    <w:rsid w:val="00453773"/>
    <w:rsid w:val="00460729"/>
    <w:rsid w:val="00462A99"/>
    <w:rsid w:val="00467BC6"/>
    <w:rsid w:val="00471C41"/>
    <w:rsid w:val="0047549A"/>
    <w:rsid w:val="004769AC"/>
    <w:rsid w:val="0048042E"/>
    <w:rsid w:val="00481395"/>
    <w:rsid w:val="004844E3"/>
    <w:rsid w:val="00493F7C"/>
    <w:rsid w:val="0049664F"/>
    <w:rsid w:val="004973D9"/>
    <w:rsid w:val="004A09D2"/>
    <w:rsid w:val="004B2FB5"/>
    <w:rsid w:val="004B3F44"/>
    <w:rsid w:val="004B609F"/>
    <w:rsid w:val="004B7DC1"/>
    <w:rsid w:val="004C0E6A"/>
    <w:rsid w:val="004C6564"/>
    <w:rsid w:val="004D0077"/>
    <w:rsid w:val="004D10E3"/>
    <w:rsid w:val="004E2386"/>
    <w:rsid w:val="004E74B5"/>
    <w:rsid w:val="004F0CF1"/>
    <w:rsid w:val="004F0DAF"/>
    <w:rsid w:val="004F1328"/>
    <w:rsid w:val="004F227E"/>
    <w:rsid w:val="004F39B9"/>
    <w:rsid w:val="004F4775"/>
    <w:rsid w:val="004F5C18"/>
    <w:rsid w:val="004F680A"/>
    <w:rsid w:val="004F6EC5"/>
    <w:rsid w:val="00501FB4"/>
    <w:rsid w:val="00502398"/>
    <w:rsid w:val="00504B86"/>
    <w:rsid w:val="005123C8"/>
    <w:rsid w:val="00514983"/>
    <w:rsid w:val="005170E2"/>
    <w:rsid w:val="00520EE6"/>
    <w:rsid w:val="00525086"/>
    <w:rsid w:val="005250FD"/>
    <w:rsid w:val="00526EFC"/>
    <w:rsid w:val="00527A4D"/>
    <w:rsid w:val="0053658C"/>
    <w:rsid w:val="00547D45"/>
    <w:rsid w:val="00547D72"/>
    <w:rsid w:val="00556BD0"/>
    <w:rsid w:val="0056085B"/>
    <w:rsid w:val="00563B76"/>
    <w:rsid w:val="00565FF5"/>
    <w:rsid w:val="0056672B"/>
    <w:rsid w:val="0057044D"/>
    <w:rsid w:val="00571810"/>
    <w:rsid w:val="00572957"/>
    <w:rsid w:val="0057546B"/>
    <w:rsid w:val="005842C4"/>
    <w:rsid w:val="00584333"/>
    <w:rsid w:val="00584E15"/>
    <w:rsid w:val="00585F9A"/>
    <w:rsid w:val="00590552"/>
    <w:rsid w:val="00590F79"/>
    <w:rsid w:val="005919B6"/>
    <w:rsid w:val="00591AA4"/>
    <w:rsid w:val="005924BB"/>
    <w:rsid w:val="005A640A"/>
    <w:rsid w:val="005B2738"/>
    <w:rsid w:val="005B65F0"/>
    <w:rsid w:val="005C29C6"/>
    <w:rsid w:val="005C3CDC"/>
    <w:rsid w:val="005C59CA"/>
    <w:rsid w:val="005D2EBE"/>
    <w:rsid w:val="005D5845"/>
    <w:rsid w:val="005E037D"/>
    <w:rsid w:val="005E27BC"/>
    <w:rsid w:val="005E3C52"/>
    <w:rsid w:val="005E48F9"/>
    <w:rsid w:val="005F06BF"/>
    <w:rsid w:val="005F2734"/>
    <w:rsid w:val="006012FA"/>
    <w:rsid w:val="006016E1"/>
    <w:rsid w:val="00601C8D"/>
    <w:rsid w:val="006043EA"/>
    <w:rsid w:val="0061394D"/>
    <w:rsid w:val="00614426"/>
    <w:rsid w:val="00614684"/>
    <w:rsid w:val="00617B1D"/>
    <w:rsid w:val="00625647"/>
    <w:rsid w:val="006318E3"/>
    <w:rsid w:val="00634C71"/>
    <w:rsid w:val="006369B8"/>
    <w:rsid w:val="0063789C"/>
    <w:rsid w:val="00640618"/>
    <w:rsid w:val="006422C5"/>
    <w:rsid w:val="00644A0E"/>
    <w:rsid w:val="006633C2"/>
    <w:rsid w:val="006648CD"/>
    <w:rsid w:val="00674F6D"/>
    <w:rsid w:val="006760C4"/>
    <w:rsid w:val="0068288C"/>
    <w:rsid w:val="00684DD9"/>
    <w:rsid w:val="00685B2C"/>
    <w:rsid w:val="00691797"/>
    <w:rsid w:val="0069431E"/>
    <w:rsid w:val="00697198"/>
    <w:rsid w:val="006A23DF"/>
    <w:rsid w:val="006A616A"/>
    <w:rsid w:val="006A6966"/>
    <w:rsid w:val="006B1238"/>
    <w:rsid w:val="006B2AB9"/>
    <w:rsid w:val="006C1F6C"/>
    <w:rsid w:val="006C4712"/>
    <w:rsid w:val="006C5AAE"/>
    <w:rsid w:val="006C655C"/>
    <w:rsid w:val="006D21F8"/>
    <w:rsid w:val="006D3B64"/>
    <w:rsid w:val="006D3FAC"/>
    <w:rsid w:val="006D55CA"/>
    <w:rsid w:val="006D6A89"/>
    <w:rsid w:val="006E1625"/>
    <w:rsid w:val="006E25A3"/>
    <w:rsid w:val="006E2D1C"/>
    <w:rsid w:val="006E6092"/>
    <w:rsid w:val="006F5279"/>
    <w:rsid w:val="007000E8"/>
    <w:rsid w:val="00702C65"/>
    <w:rsid w:val="00702E94"/>
    <w:rsid w:val="00704025"/>
    <w:rsid w:val="00707714"/>
    <w:rsid w:val="007178FF"/>
    <w:rsid w:val="00722883"/>
    <w:rsid w:val="00727C5C"/>
    <w:rsid w:val="00731110"/>
    <w:rsid w:val="00732170"/>
    <w:rsid w:val="007357B8"/>
    <w:rsid w:val="00735B00"/>
    <w:rsid w:val="007360D4"/>
    <w:rsid w:val="00744338"/>
    <w:rsid w:val="00745B59"/>
    <w:rsid w:val="0074701D"/>
    <w:rsid w:val="007516D4"/>
    <w:rsid w:val="00752205"/>
    <w:rsid w:val="00754C17"/>
    <w:rsid w:val="00760F83"/>
    <w:rsid w:val="007615FE"/>
    <w:rsid w:val="00764549"/>
    <w:rsid w:val="00764A44"/>
    <w:rsid w:val="007666BE"/>
    <w:rsid w:val="00767507"/>
    <w:rsid w:val="00774CAB"/>
    <w:rsid w:val="007778D0"/>
    <w:rsid w:val="0078234D"/>
    <w:rsid w:val="00783155"/>
    <w:rsid w:val="007860E8"/>
    <w:rsid w:val="00787FC5"/>
    <w:rsid w:val="0079229E"/>
    <w:rsid w:val="0079321A"/>
    <w:rsid w:val="00797966"/>
    <w:rsid w:val="007A0EE2"/>
    <w:rsid w:val="007A4D6B"/>
    <w:rsid w:val="007A6407"/>
    <w:rsid w:val="007B1087"/>
    <w:rsid w:val="007B2A6D"/>
    <w:rsid w:val="007B7215"/>
    <w:rsid w:val="007C005D"/>
    <w:rsid w:val="007C2B2A"/>
    <w:rsid w:val="007C4266"/>
    <w:rsid w:val="007D1A66"/>
    <w:rsid w:val="007D1E58"/>
    <w:rsid w:val="007D3515"/>
    <w:rsid w:val="007D4E84"/>
    <w:rsid w:val="007E1003"/>
    <w:rsid w:val="007F0EE8"/>
    <w:rsid w:val="007F3B3C"/>
    <w:rsid w:val="007F3E8E"/>
    <w:rsid w:val="007F740E"/>
    <w:rsid w:val="007F7452"/>
    <w:rsid w:val="00803BB6"/>
    <w:rsid w:val="00805335"/>
    <w:rsid w:val="00807367"/>
    <w:rsid w:val="00807440"/>
    <w:rsid w:val="00807AA6"/>
    <w:rsid w:val="008155BA"/>
    <w:rsid w:val="00817CDC"/>
    <w:rsid w:val="00820380"/>
    <w:rsid w:val="00822121"/>
    <w:rsid w:val="00822144"/>
    <w:rsid w:val="00822B2B"/>
    <w:rsid w:val="008347FD"/>
    <w:rsid w:val="00834BE1"/>
    <w:rsid w:val="00835733"/>
    <w:rsid w:val="0084491B"/>
    <w:rsid w:val="0084780B"/>
    <w:rsid w:val="00847F61"/>
    <w:rsid w:val="0085489F"/>
    <w:rsid w:val="00854F7F"/>
    <w:rsid w:val="00855079"/>
    <w:rsid w:val="00862963"/>
    <w:rsid w:val="008631CC"/>
    <w:rsid w:val="00865603"/>
    <w:rsid w:val="00876824"/>
    <w:rsid w:val="0088011C"/>
    <w:rsid w:val="0088524A"/>
    <w:rsid w:val="00885FD9"/>
    <w:rsid w:val="00891201"/>
    <w:rsid w:val="00891B67"/>
    <w:rsid w:val="00893764"/>
    <w:rsid w:val="008969E4"/>
    <w:rsid w:val="008A22B7"/>
    <w:rsid w:val="008A5E1B"/>
    <w:rsid w:val="008A7078"/>
    <w:rsid w:val="008B0E01"/>
    <w:rsid w:val="008B3F42"/>
    <w:rsid w:val="008B676A"/>
    <w:rsid w:val="008B6E09"/>
    <w:rsid w:val="008C1AD4"/>
    <w:rsid w:val="008C1C0C"/>
    <w:rsid w:val="008C2659"/>
    <w:rsid w:val="008C3F1A"/>
    <w:rsid w:val="008C64CD"/>
    <w:rsid w:val="008C6802"/>
    <w:rsid w:val="008E172A"/>
    <w:rsid w:val="008E289F"/>
    <w:rsid w:val="008E4385"/>
    <w:rsid w:val="008F580F"/>
    <w:rsid w:val="008F6484"/>
    <w:rsid w:val="008F6ABD"/>
    <w:rsid w:val="008F745A"/>
    <w:rsid w:val="0090054E"/>
    <w:rsid w:val="00902600"/>
    <w:rsid w:val="00910FEE"/>
    <w:rsid w:val="009155CA"/>
    <w:rsid w:val="00916BE0"/>
    <w:rsid w:val="00916F1E"/>
    <w:rsid w:val="009211D5"/>
    <w:rsid w:val="00923634"/>
    <w:rsid w:val="00927C15"/>
    <w:rsid w:val="00945DBA"/>
    <w:rsid w:val="00947E49"/>
    <w:rsid w:val="00951083"/>
    <w:rsid w:val="00961CA4"/>
    <w:rsid w:val="0096294E"/>
    <w:rsid w:val="009720F3"/>
    <w:rsid w:val="009813E6"/>
    <w:rsid w:val="00985D14"/>
    <w:rsid w:val="00987D7A"/>
    <w:rsid w:val="009901F0"/>
    <w:rsid w:val="00991C2A"/>
    <w:rsid w:val="00995571"/>
    <w:rsid w:val="009A4B05"/>
    <w:rsid w:val="009B37CF"/>
    <w:rsid w:val="009B49F2"/>
    <w:rsid w:val="009B747E"/>
    <w:rsid w:val="009C1EE3"/>
    <w:rsid w:val="009C7AD7"/>
    <w:rsid w:val="009D0BAA"/>
    <w:rsid w:val="009D1BE2"/>
    <w:rsid w:val="009D2D13"/>
    <w:rsid w:val="009D6B9B"/>
    <w:rsid w:val="009E1217"/>
    <w:rsid w:val="009E40DA"/>
    <w:rsid w:val="009E515D"/>
    <w:rsid w:val="009E7DC3"/>
    <w:rsid w:val="009F37A7"/>
    <w:rsid w:val="00A03644"/>
    <w:rsid w:val="00A05124"/>
    <w:rsid w:val="00A05142"/>
    <w:rsid w:val="00A15903"/>
    <w:rsid w:val="00A236A4"/>
    <w:rsid w:val="00A246B8"/>
    <w:rsid w:val="00A25FCB"/>
    <w:rsid w:val="00A303C6"/>
    <w:rsid w:val="00A33084"/>
    <w:rsid w:val="00A348BA"/>
    <w:rsid w:val="00A3653A"/>
    <w:rsid w:val="00A41426"/>
    <w:rsid w:val="00A42D37"/>
    <w:rsid w:val="00A440CD"/>
    <w:rsid w:val="00A4567D"/>
    <w:rsid w:val="00A53CE1"/>
    <w:rsid w:val="00A53FE0"/>
    <w:rsid w:val="00A57544"/>
    <w:rsid w:val="00A60A6E"/>
    <w:rsid w:val="00A60BA0"/>
    <w:rsid w:val="00A65B73"/>
    <w:rsid w:val="00A65E6D"/>
    <w:rsid w:val="00A721C9"/>
    <w:rsid w:val="00A742DC"/>
    <w:rsid w:val="00A81F51"/>
    <w:rsid w:val="00A87207"/>
    <w:rsid w:val="00A90C7C"/>
    <w:rsid w:val="00A95E3C"/>
    <w:rsid w:val="00A967D6"/>
    <w:rsid w:val="00AA02A6"/>
    <w:rsid w:val="00AA0A87"/>
    <w:rsid w:val="00AA2B00"/>
    <w:rsid w:val="00AB0307"/>
    <w:rsid w:val="00AB7034"/>
    <w:rsid w:val="00AC0DB6"/>
    <w:rsid w:val="00AC1DCA"/>
    <w:rsid w:val="00AC3197"/>
    <w:rsid w:val="00AC443D"/>
    <w:rsid w:val="00AC4625"/>
    <w:rsid w:val="00AC5A41"/>
    <w:rsid w:val="00AC605B"/>
    <w:rsid w:val="00AC6181"/>
    <w:rsid w:val="00AD03F5"/>
    <w:rsid w:val="00AD1FBE"/>
    <w:rsid w:val="00AD673A"/>
    <w:rsid w:val="00AE0444"/>
    <w:rsid w:val="00AE0A13"/>
    <w:rsid w:val="00AE0FD4"/>
    <w:rsid w:val="00AE3DF8"/>
    <w:rsid w:val="00AE6885"/>
    <w:rsid w:val="00AE76C3"/>
    <w:rsid w:val="00AF50E6"/>
    <w:rsid w:val="00AF5F96"/>
    <w:rsid w:val="00AF6511"/>
    <w:rsid w:val="00B01B4A"/>
    <w:rsid w:val="00B1442E"/>
    <w:rsid w:val="00B15AB5"/>
    <w:rsid w:val="00B15DF8"/>
    <w:rsid w:val="00B1728D"/>
    <w:rsid w:val="00B25E26"/>
    <w:rsid w:val="00B27793"/>
    <w:rsid w:val="00B27A1F"/>
    <w:rsid w:val="00B32B05"/>
    <w:rsid w:val="00B35323"/>
    <w:rsid w:val="00B35588"/>
    <w:rsid w:val="00B37F1E"/>
    <w:rsid w:val="00B41F20"/>
    <w:rsid w:val="00B42639"/>
    <w:rsid w:val="00B47F92"/>
    <w:rsid w:val="00B548DC"/>
    <w:rsid w:val="00B576D1"/>
    <w:rsid w:val="00B603EF"/>
    <w:rsid w:val="00B61A0D"/>
    <w:rsid w:val="00B71C68"/>
    <w:rsid w:val="00B7339E"/>
    <w:rsid w:val="00B764B6"/>
    <w:rsid w:val="00B80271"/>
    <w:rsid w:val="00B86FC2"/>
    <w:rsid w:val="00B90903"/>
    <w:rsid w:val="00B909F8"/>
    <w:rsid w:val="00B91168"/>
    <w:rsid w:val="00BA05C3"/>
    <w:rsid w:val="00BA0A54"/>
    <w:rsid w:val="00BA16C1"/>
    <w:rsid w:val="00BA3D2E"/>
    <w:rsid w:val="00BA4A80"/>
    <w:rsid w:val="00BB4383"/>
    <w:rsid w:val="00BB45E9"/>
    <w:rsid w:val="00BB6C06"/>
    <w:rsid w:val="00BC4327"/>
    <w:rsid w:val="00BD1040"/>
    <w:rsid w:val="00BE02FC"/>
    <w:rsid w:val="00BE04EA"/>
    <w:rsid w:val="00BE4267"/>
    <w:rsid w:val="00BF1352"/>
    <w:rsid w:val="00BF1592"/>
    <w:rsid w:val="00BF285E"/>
    <w:rsid w:val="00BF6A49"/>
    <w:rsid w:val="00C00532"/>
    <w:rsid w:val="00C05B61"/>
    <w:rsid w:val="00C07CBB"/>
    <w:rsid w:val="00C11A8B"/>
    <w:rsid w:val="00C12E46"/>
    <w:rsid w:val="00C14A50"/>
    <w:rsid w:val="00C16208"/>
    <w:rsid w:val="00C210FB"/>
    <w:rsid w:val="00C2653D"/>
    <w:rsid w:val="00C27B4B"/>
    <w:rsid w:val="00C27C60"/>
    <w:rsid w:val="00C3127B"/>
    <w:rsid w:val="00C3596D"/>
    <w:rsid w:val="00C3627C"/>
    <w:rsid w:val="00C37154"/>
    <w:rsid w:val="00C41E70"/>
    <w:rsid w:val="00C42097"/>
    <w:rsid w:val="00C46FCB"/>
    <w:rsid w:val="00C54521"/>
    <w:rsid w:val="00C6111C"/>
    <w:rsid w:val="00C62896"/>
    <w:rsid w:val="00C662AB"/>
    <w:rsid w:val="00C67E16"/>
    <w:rsid w:val="00C7502D"/>
    <w:rsid w:val="00C76E8F"/>
    <w:rsid w:val="00C77981"/>
    <w:rsid w:val="00C87138"/>
    <w:rsid w:val="00C91254"/>
    <w:rsid w:val="00C91854"/>
    <w:rsid w:val="00C93700"/>
    <w:rsid w:val="00C93D53"/>
    <w:rsid w:val="00C94D7E"/>
    <w:rsid w:val="00C95DFC"/>
    <w:rsid w:val="00C96272"/>
    <w:rsid w:val="00C96B31"/>
    <w:rsid w:val="00C972C1"/>
    <w:rsid w:val="00CA0F67"/>
    <w:rsid w:val="00CA56E7"/>
    <w:rsid w:val="00CB3AE5"/>
    <w:rsid w:val="00CB6E95"/>
    <w:rsid w:val="00CD1838"/>
    <w:rsid w:val="00CD1FDE"/>
    <w:rsid w:val="00CD3A38"/>
    <w:rsid w:val="00CD3ABA"/>
    <w:rsid w:val="00CD5B7A"/>
    <w:rsid w:val="00CD77D6"/>
    <w:rsid w:val="00CE00D5"/>
    <w:rsid w:val="00CE345C"/>
    <w:rsid w:val="00CF19E3"/>
    <w:rsid w:val="00CF355B"/>
    <w:rsid w:val="00CF3DCB"/>
    <w:rsid w:val="00D02CF2"/>
    <w:rsid w:val="00D070E4"/>
    <w:rsid w:val="00D12130"/>
    <w:rsid w:val="00D12357"/>
    <w:rsid w:val="00D12AC5"/>
    <w:rsid w:val="00D13D74"/>
    <w:rsid w:val="00D1432F"/>
    <w:rsid w:val="00D156BC"/>
    <w:rsid w:val="00D16770"/>
    <w:rsid w:val="00D16F20"/>
    <w:rsid w:val="00D211C8"/>
    <w:rsid w:val="00D2386C"/>
    <w:rsid w:val="00D25E63"/>
    <w:rsid w:val="00D26642"/>
    <w:rsid w:val="00D26BCA"/>
    <w:rsid w:val="00D329AF"/>
    <w:rsid w:val="00D348A5"/>
    <w:rsid w:val="00D4382B"/>
    <w:rsid w:val="00D43D59"/>
    <w:rsid w:val="00D44433"/>
    <w:rsid w:val="00D474B2"/>
    <w:rsid w:val="00D47DD8"/>
    <w:rsid w:val="00D50A3A"/>
    <w:rsid w:val="00D51EE9"/>
    <w:rsid w:val="00D54B56"/>
    <w:rsid w:val="00D560A0"/>
    <w:rsid w:val="00D620C3"/>
    <w:rsid w:val="00D652F6"/>
    <w:rsid w:val="00D7460C"/>
    <w:rsid w:val="00D76DF7"/>
    <w:rsid w:val="00D8205D"/>
    <w:rsid w:val="00D827AC"/>
    <w:rsid w:val="00D8366E"/>
    <w:rsid w:val="00D85EA1"/>
    <w:rsid w:val="00D9645A"/>
    <w:rsid w:val="00DA0624"/>
    <w:rsid w:val="00DA1817"/>
    <w:rsid w:val="00DA3F08"/>
    <w:rsid w:val="00DA459D"/>
    <w:rsid w:val="00DA5B51"/>
    <w:rsid w:val="00DA63F7"/>
    <w:rsid w:val="00DA7913"/>
    <w:rsid w:val="00DB1159"/>
    <w:rsid w:val="00DB42FA"/>
    <w:rsid w:val="00DB4C57"/>
    <w:rsid w:val="00DB6FBE"/>
    <w:rsid w:val="00DC0D9B"/>
    <w:rsid w:val="00DD04D7"/>
    <w:rsid w:val="00DD3FAF"/>
    <w:rsid w:val="00DD491D"/>
    <w:rsid w:val="00DD4B3F"/>
    <w:rsid w:val="00DD66D1"/>
    <w:rsid w:val="00DD7B15"/>
    <w:rsid w:val="00DE237D"/>
    <w:rsid w:val="00DE3C77"/>
    <w:rsid w:val="00DF3F3E"/>
    <w:rsid w:val="00DF47BE"/>
    <w:rsid w:val="00E00D91"/>
    <w:rsid w:val="00E01FC4"/>
    <w:rsid w:val="00E069EF"/>
    <w:rsid w:val="00E07A10"/>
    <w:rsid w:val="00E11208"/>
    <w:rsid w:val="00E13389"/>
    <w:rsid w:val="00E15A01"/>
    <w:rsid w:val="00E16541"/>
    <w:rsid w:val="00E21757"/>
    <w:rsid w:val="00E2242F"/>
    <w:rsid w:val="00E2260D"/>
    <w:rsid w:val="00E24F8F"/>
    <w:rsid w:val="00E25ACC"/>
    <w:rsid w:val="00E3064E"/>
    <w:rsid w:val="00E306A5"/>
    <w:rsid w:val="00E30C06"/>
    <w:rsid w:val="00E31030"/>
    <w:rsid w:val="00E31D81"/>
    <w:rsid w:val="00E326CC"/>
    <w:rsid w:val="00E33F0B"/>
    <w:rsid w:val="00E356B6"/>
    <w:rsid w:val="00E37A8F"/>
    <w:rsid w:val="00E40AC7"/>
    <w:rsid w:val="00E4404B"/>
    <w:rsid w:val="00E4601B"/>
    <w:rsid w:val="00E47233"/>
    <w:rsid w:val="00E47BA3"/>
    <w:rsid w:val="00E532E2"/>
    <w:rsid w:val="00E54D72"/>
    <w:rsid w:val="00E55385"/>
    <w:rsid w:val="00E576F1"/>
    <w:rsid w:val="00E60619"/>
    <w:rsid w:val="00E61535"/>
    <w:rsid w:val="00E6352F"/>
    <w:rsid w:val="00E7220B"/>
    <w:rsid w:val="00E72697"/>
    <w:rsid w:val="00E74CA8"/>
    <w:rsid w:val="00E74F17"/>
    <w:rsid w:val="00E7657F"/>
    <w:rsid w:val="00E76D56"/>
    <w:rsid w:val="00E80866"/>
    <w:rsid w:val="00E813ED"/>
    <w:rsid w:val="00E81AB4"/>
    <w:rsid w:val="00E840BD"/>
    <w:rsid w:val="00E84BB2"/>
    <w:rsid w:val="00E85332"/>
    <w:rsid w:val="00E85536"/>
    <w:rsid w:val="00E85F38"/>
    <w:rsid w:val="00E91EDC"/>
    <w:rsid w:val="00E971F2"/>
    <w:rsid w:val="00EA05DC"/>
    <w:rsid w:val="00EA3EFE"/>
    <w:rsid w:val="00EA40E9"/>
    <w:rsid w:val="00EA58BB"/>
    <w:rsid w:val="00EA7233"/>
    <w:rsid w:val="00EA74FC"/>
    <w:rsid w:val="00EB3F75"/>
    <w:rsid w:val="00EB5423"/>
    <w:rsid w:val="00EB5C22"/>
    <w:rsid w:val="00EB6109"/>
    <w:rsid w:val="00EB6961"/>
    <w:rsid w:val="00EB73A3"/>
    <w:rsid w:val="00EB75EF"/>
    <w:rsid w:val="00EC192D"/>
    <w:rsid w:val="00EC23D7"/>
    <w:rsid w:val="00EC4117"/>
    <w:rsid w:val="00EC5D17"/>
    <w:rsid w:val="00EC5F3D"/>
    <w:rsid w:val="00ED3B60"/>
    <w:rsid w:val="00EE5835"/>
    <w:rsid w:val="00EE60D7"/>
    <w:rsid w:val="00EE648C"/>
    <w:rsid w:val="00EE7B42"/>
    <w:rsid w:val="00EF13A4"/>
    <w:rsid w:val="00EF1A24"/>
    <w:rsid w:val="00EF244F"/>
    <w:rsid w:val="00EF3ACE"/>
    <w:rsid w:val="00EF5FD2"/>
    <w:rsid w:val="00EF6A41"/>
    <w:rsid w:val="00F03203"/>
    <w:rsid w:val="00F14768"/>
    <w:rsid w:val="00F167ED"/>
    <w:rsid w:val="00F17FBC"/>
    <w:rsid w:val="00F225F9"/>
    <w:rsid w:val="00F269B2"/>
    <w:rsid w:val="00F26EED"/>
    <w:rsid w:val="00F30499"/>
    <w:rsid w:val="00F3457C"/>
    <w:rsid w:val="00F40073"/>
    <w:rsid w:val="00F42F85"/>
    <w:rsid w:val="00F47D53"/>
    <w:rsid w:val="00F520EC"/>
    <w:rsid w:val="00F5310E"/>
    <w:rsid w:val="00F565F3"/>
    <w:rsid w:val="00F74486"/>
    <w:rsid w:val="00F80312"/>
    <w:rsid w:val="00F83143"/>
    <w:rsid w:val="00F8608F"/>
    <w:rsid w:val="00F976FF"/>
    <w:rsid w:val="00FA123B"/>
    <w:rsid w:val="00FA1409"/>
    <w:rsid w:val="00FB4EEE"/>
    <w:rsid w:val="00FC4302"/>
    <w:rsid w:val="00FC7442"/>
    <w:rsid w:val="00FD226B"/>
    <w:rsid w:val="00FE5C38"/>
    <w:rsid w:val="00FE7BCF"/>
    <w:rsid w:val="00FF62D3"/>
    <w:rsid w:val="012D9A22"/>
    <w:rsid w:val="0133DBA9"/>
    <w:rsid w:val="023254BF"/>
    <w:rsid w:val="02529699"/>
    <w:rsid w:val="02C08ECE"/>
    <w:rsid w:val="055F54CD"/>
    <w:rsid w:val="07B1E75B"/>
    <w:rsid w:val="0A9328F7"/>
    <w:rsid w:val="0C360627"/>
    <w:rsid w:val="0EBB11D9"/>
    <w:rsid w:val="118B3A6D"/>
    <w:rsid w:val="12552A83"/>
    <w:rsid w:val="15062A22"/>
    <w:rsid w:val="15968BDD"/>
    <w:rsid w:val="1B50B0BA"/>
    <w:rsid w:val="1E1F706C"/>
    <w:rsid w:val="1FA53FAE"/>
    <w:rsid w:val="2027C9F4"/>
    <w:rsid w:val="20AD5C82"/>
    <w:rsid w:val="27FAFFA8"/>
    <w:rsid w:val="2A80DD56"/>
    <w:rsid w:val="31D69E84"/>
    <w:rsid w:val="3229D720"/>
    <w:rsid w:val="33A76950"/>
    <w:rsid w:val="349729CB"/>
    <w:rsid w:val="349FD157"/>
    <w:rsid w:val="35C0DB0A"/>
    <w:rsid w:val="37074295"/>
    <w:rsid w:val="37811F81"/>
    <w:rsid w:val="3B134177"/>
    <w:rsid w:val="3C919026"/>
    <w:rsid w:val="3CBD648F"/>
    <w:rsid w:val="406E78F1"/>
    <w:rsid w:val="40C6E167"/>
    <w:rsid w:val="428A12D1"/>
    <w:rsid w:val="44C05A66"/>
    <w:rsid w:val="44CA3483"/>
    <w:rsid w:val="472CAFAF"/>
    <w:rsid w:val="4763389E"/>
    <w:rsid w:val="4977BDBC"/>
    <w:rsid w:val="49A56C34"/>
    <w:rsid w:val="4A7E1883"/>
    <w:rsid w:val="4BBBFE6D"/>
    <w:rsid w:val="4D1A9F18"/>
    <w:rsid w:val="4D96437E"/>
    <w:rsid w:val="4EFC2E8C"/>
    <w:rsid w:val="4F6F1663"/>
    <w:rsid w:val="514DEB01"/>
    <w:rsid w:val="52560447"/>
    <w:rsid w:val="526A021C"/>
    <w:rsid w:val="52868C08"/>
    <w:rsid w:val="562E2F6F"/>
    <w:rsid w:val="5713E4C2"/>
    <w:rsid w:val="572BC22E"/>
    <w:rsid w:val="58260BF0"/>
    <w:rsid w:val="5B5D1166"/>
    <w:rsid w:val="5FE8B51B"/>
    <w:rsid w:val="61A1F059"/>
    <w:rsid w:val="61E94EEE"/>
    <w:rsid w:val="6268A898"/>
    <w:rsid w:val="640F6442"/>
    <w:rsid w:val="6435847C"/>
    <w:rsid w:val="662FF917"/>
    <w:rsid w:val="66A825A1"/>
    <w:rsid w:val="66DE2395"/>
    <w:rsid w:val="679A9F1D"/>
    <w:rsid w:val="67F33FCE"/>
    <w:rsid w:val="683D748E"/>
    <w:rsid w:val="68F376A6"/>
    <w:rsid w:val="6A6BBBF5"/>
    <w:rsid w:val="6C809B35"/>
    <w:rsid w:val="6EA3B025"/>
    <w:rsid w:val="6F58487C"/>
    <w:rsid w:val="6FD905AA"/>
    <w:rsid w:val="737B07B5"/>
    <w:rsid w:val="75035F3C"/>
    <w:rsid w:val="791E8384"/>
    <w:rsid w:val="79869C62"/>
    <w:rsid w:val="79CBB220"/>
    <w:rsid w:val="7D6F027A"/>
    <w:rsid w:val="7F24B0F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E745BE"/>
  <w15:docId w15:val="{3D1739F2-427A-48F8-BEA7-B0F99877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CDC"/>
    <w:rPr>
      <w:rFonts w:ascii="Calibri" w:eastAsia="Calibri" w:hAnsi="Calibri" w:cs="Calibri"/>
    </w:rPr>
  </w:style>
  <w:style w:type="paragraph" w:styleId="Heading2">
    <w:name w:val="heading 2"/>
    <w:basedOn w:val="Normal"/>
    <w:next w:val="Normal"/>
    <w:link w:val="Heading2Char"/>
    <w:uiPriority w:val="9"/>
    <w:unhideWhenUsed/>
    <w:qFormat/>
    <w:rsid w:val="006A23D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4"/>
      <w:szCs w:val="14"/>
    </w:rPr>
  </w:style>
  <w:style w:type="paragraph" w:styleId="Title">
    <w:name w:val="Title"/>
    <w:basedOn w:val="Normal"/>
    <w:uiPriority w:val="10"/>
    <w:qFormat/>
    <w:pPr>
      <w:spacing w:before="43"/>
      <w:ind w:left="40" w:right="1"/>
      <w:jc w:val="center"/>
    </w:pPr>
    <w:rPr>
      <w:b/>
      <w:bCs/>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F3DCB"/>
    <w:pPr>
      <w:tabs>
        <w:tab w:val="center" w:pos="4680"/>
        <w:tab w:val="right" w:pos="9360"/>
      </w:tabs>
    </w:pPr>
  </w:style>
  <w:style w:type="character" w:customStyle="1" w:styleId="HeaderChar">
    <w:name w:val="Header Char"/>
    <w:basedOn w:val="DefaultParagraphFont"/>
    <w:link w:val="Header"/>
    <w:uiPriority w:val="99"/>
    <w:rsid w:val="00CF3DCB"/>
    <w:rPr>
      <w:rFonts w:ascii="Calibri" w:eastAsia="Calibri" w:hAnsi="Calibri" w:cs="Calibri"/>
    </w:rPr>
  </w:style>
  <w:style w:type="paragraph" w:styleId="Footer">
    <w:name w:val="footer"/>
    <w:basedOn w:val="Normal"/>
    <w:link w:val="FooterChar"/>
    <w:uiPriority w:val="99"/>
    <w:unhideWhenUsed/>
    <w:rsid w:val="00CF3DCB"/>
    <w:pPr>
      <w:tabs>
        <w:tab w:val="center" w:pos="4680"/>
        <w:tab w:val="right" w:pos="9360"/>
      </w:tabs>
    </w:pPr>
  </w:style>
  <w:style w:type="character" w:customStyle="1" w:styleId="FooterChar">
    <w:name w:val="Footer Char"/>
    <w:basedOn w:val="DefaultParagraphFont"/>
    <w:link w:val="Footer"/>
    <w:uiPriority w:val="99"/>
    <w:rsid w:val="00CF3DCB"/>
    <w:rPr>
      <w:rFonts w:ascii="Calibri" w:eastAsia="Calibri" w:hAnsi="Calibri" w:cs="Calibri"/>
    </w:rPr>
  </w:style>
  <w:style w:type="table" w:styleId="TableGrid">
    <w:name w:val="Table Grid"/>
    <w:basedOn w:val="TableNormal"/>
    <w:uiPriority w:val="39"/>
    <w:rsid w:val="00E37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441D"/>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A410F"/>
    <w:rPr>
      <w:sz w:val="16"/>
      <w:szCs w:val="16"/>
    </w:rPr>
  </w:style>
  <w:style w:type="paragraph" w:styleId="CommentText">
    <w:name w:val="annotation text"/>
    <w:basedOn w:val="Normal"/>
    <w:link w:val="CommentTextChar"/>
    <w:uiPriority w:val="99"/>
    <w:unhideWhenUsed/>
    <w:rsid w:val="000A410F"/>
    <w:rPr>
      <w:sz w:val="20"/>
      <w:szCs w:val="20"/>
    </w:rPr>
  </w:style>
  <w:style w:type="character" w:customStyle="1" w:styleId="CommentTextChar">
    <w:name w:val="Comment Text Char"/>
    <w:basedOn w:val="DefaultParagraphFont"/>
    <w:link w:val="CommentText"/>
    <w:uiPriority w:val="99"/>
    <w:rsid w:val="000A410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A410F"/>
    <w:rPr>
      <w:b/>
      <w:bCs/>
    </w:rPr>
  </w:style>
  <w:style w:type="character" w:customStyle="1" w:styleId="CommentSubjectChar">
    <w:name w:val="Comment Subject Char"/>
    <w:basedOn w:val="CommentTextChar"/>
    <w:link w:val="CommentSubject"/>
    <w:uiPriority w:val="99"/>
    <w:semiHidden/>
    <w:rsid w:val="000A410F"/>
    <w:rPr>
      <w:rFonts w:ascii="Calibri" w:eastAsia="Calibri" w:hAnsi="Calibri" w:cs="Calibri"/>
      <w:b/>
      <w:bCs/>
      <w:sz w:val="20"/>
      <w:szCs w:val="20"/>
    </w:rPr>
  </w:style>
  <w:style w:type="character" w:styleId="Hyperlink">
    <w:name w:val="Hyperlink"/>
    <w:basedOn w:val="DefaultParagraphFont"/>
    <w:uiPriority w:val="99"/>
    <w:unhideWhenUsed/>
    <w:rsid w:val="00D9645A"/>
    <w:rPr>
      <w:color w:val="0000FF" w:themeColor="hyperlink"/>
      <w:u w:val="single"/>
    </w:rPr>
  </w:style>
  <w:style w:type="character" w:styleId="Mention">
    <w:name w:val="Mention"/>
    <w:basedOn w:val="DefaultParagraphFont"/>
    <w:uiPriority w:val="99"/>
    <w:unhideWhenUsed/>
    <w:rsid w:val="005D2EBE"/>
    <w:rPr>
      <w:color w:val="2B579A"/>
      <w:shd w:val="clear" w:color="auto" w:fill="E1DFDD"/>
    </w:rPr>
  </w:style>
  <w:style w:type="character" w:styleId="UnresolvedMention">
    <w:name w:val="Unresolved Mention"/>
    <w:basedOn w:val="DefaultParagraphFont"/>
    <w:uiPriority w:val="99"/>
    <w:semiHidden/>
    <w:unhideWhenUsed/>
    <w:rsid w:val="00C54521"/>
    <w:rPr>
      <w:color w:val="605E5C"/>
      <w:shd w:val="clear" w:color="auto" w:fill="E1DFDD"/>
    </w:rPr>
  </w:style>
  <w:style w:type="character" w:customStyle="1" w:styleId="Heading2Char">
    <w:name w:val="Heading 2 Char"/>
    <w:basedOn w:val="DefaultParagraphFont"/>
    <w:link w:val="Heading2"/>
    <w:uiPriority w:val="9"/>
    <w:rsid w:val="006A23D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image" Target="media/image5.png" /><Relationship Id="rId17" Type="http://schemas.openxmlformats.org/officeDocument/2006/relationships/image" Target="media/image6.png" /><Relationship Id="rId18" Type="http://schemas.openxmlformats.org/officeDocument/2006/relationships/image" Target="media/image7.png" /><Relationship Id="rId19" Type="http://schemas.openxmlformats.org/officeDocument/2006/relationships/image" Target="media/image8.png" /><Relationship Id="rId2" Type="http://schemas.openxmlformats.org/officeDocument/2006/relationships/webSettings" Target="webSettings.xml" /><Relationship Id="rId20" Type="http://schemas.openxmlformats.org/officeDocument/2006/relationships/image" Target="media/image9.png" /><Relationship Id="rId21" Type="http://schemas.openxmlformats.org/officeDocument/2006/relationships/image" Target="media/image10.png" /><Relationship Id="rId22" Type="http://schemas.openxmlformats.org/officeDocument/2006/relationships/image" Target="media/image11.png" /><Relationship Id="rId23" Type="http://schemas.openxmlformats.org/officeDocument/2006/relationships/image" Target="media/image12.png" /><Relationship Id="rId24" Type="http://schemas.openxmlformats.org/officeDocument/2006/relationships/image" Target="media/image13.png" /><Relationship Id="rId25" Type="http://schemas.openxmlformats.org/officeDocument/2006/relationships/image" Target="media/image14.png" /><Relationship Id="rId26" Type="http://schemas.openxmlformats.org/officeDocument/2006/relationships/image" Target="media/image15.png" /><Relationship Id="rId27" Type="http://schemas.openxmlformats.org/officeDocument/2006/relationships/theme" Target="theme/theme1.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UACPolicy@acf.hhs.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Props1.xml><?xml version="1.0" encoding="utf-8"?>
<ds:datastoreItem xmlns:ds="http://schemas.openxmlformats.org/officeDocument/2006/customXml" ds:itemID="{72CA5896-7A66-4212-B9D2-EBE2F791E548}">
  <ds:schemaRefs>
    <ds:schemaRef ds:uri="http://schemas.microsoft.com/sharepoint/v3/contenttype/forms"/>
  </ds:schemaRefs>
</ds:datastoreItem>
</file>

<file path=customXml/itemProps2.xml><?xml version="1.0" encoding="utf-8"?>
<ds:datastoreItem xmlns:ds="http://schemas.openxmlformats.org/officeDocument/2006/customXml" ds:itemID="{B29A8D6E-49FD-4DB2-95B3-73977B384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3DA77-91E3-4958-B285-6C3ABAFAA460}">
  <ds:schemaRefs>
    <ds:schemaRef ds:uri="http://schemas.openxmlformats.org/officeDocument/2006/bibliography"/>
  </ds:schemaRefs>
</ds:datastoreItem>
</file>

<file path=customXml/itemProps4.xml><?xml version="1.0" encoding="utf-8"?>
<ds:datastoreItem xmlns:ds="http://schemas.openxmlformats.org/officeDocument/2006/customXml" ds:itemID="{5813D0B9-530B-4D4A-9763-45B23F8002C3}">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6870</Words>
  <Characters>39162</Characters>
  <Application>Microsoft Office Word</Application>
  <DocSecurity>0</DocSecurity>
  <Lines>326</Lines>
  <Paragraphs>91</Paragraphs>
  <ScaleCrop>false</ScaleCrop>
  <Company/>
  <LinksUpToDate>false</LinksUpToDate>
  <CharactersWithSpaces>45941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Emily (ACF)</dc:creator>
  <cp:lastModifiedBy>ACF PRA</cp:lastModifiedBy>
  <cp:revision>24</cp:revision>
  <dcterms:created xsi:type="dcterms:W3CDTF">2025-04-06T22:07:00Z</dcterms:created>
  <dcterms:modified xsi:type="dcterms:W3CDTF">2025-04-15T14:28:00Z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y fmtid="{D5CDD505-2E9C-101B-9397-08002B2CF9AE}" pid="4" name="Producer">
    <vt:lpwstr>HiQPdf 7.2</vt:lpwstr>
  </property>
</Properties>
</file>