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33C" w:rsidP="00BA573B" w14:paraId="374E92B3" w14:textId="3B2D09E2">
      <w:pPr>
        <w:tabs>
          <w:tab w:val="center" w:pos="4680"/>
        </w:tabs>
        <w:outlineLvl w:val="0"/>
      </w:pPr>
      <w:bookmarkStart w:id="0" w:name="OLE_LINK1"/>
      <w:bookmarkStart w:id="1" w:name="OLE_LINK2"/>
      <w:r>
        <w:tab/>
      </w:r>
      <w:r>
        <w:rPr>
          <w:b/>
          <w:sz w:val="28"/>
        </w:rPr>
        <w:t>Supporting Statement for Paperwork Reduction Act Submission</w:t>
      </w:r>
    </w:p>
    <w:p w:rsidR="0022433C" w14:paraId="5C5EA8B4" w14:textId="77777777">
      <w:pPr>
        <w:rPr>
          <w:b/>
        </w:rPr>
      </w:pPr>
    </w:p>
    <w:p w:rsidR="0022433C" w:rsidP="00F07D3A" w14:paraId="367AECC4" w14:textId="77777777">
      <w:pPr>
        <w:outlineLvl w:val="0"/>
      </w:pPr>
      <w:r>
        <w:rPr>
          <w:b/>
        </w:rPr>
        <w:t>AGENCY:</w:t>
      </w:r>
      <w:r>
        <w:tab/>
        <w:t>Pension Benefit Guaranty Corporation</w:t>
      </w:r>
    </w:p>
    <w:p w:rsidR="0022433C" w14:paraId="24D9D9D8" w14:textId="77777777"/>
    <w:p w:rsidR="0022433C" w:rsidP="00BA573B" w14:paraId="5B3BEB33" w14:textId="48B96BCF">
      <w:pPr>
        <w:ind w:left="1440" w:hanging="1440"/>
      </w:pPr>
      <w:r>
        <w:rPr>
          <w:b/>
        </w:rPr>
        <w:t>TITLE:</w:t>
      </w:r>
      <w:r>
        <w:tab/>
      </w:r>
      <w:r w:rsidR="00EA1A2B">
        <w:t xml:space="preserve">Annual </w:t>
      </w:r>
      <w:r>
        <w:t>Financial and Actuarial Information Reporting</w:t>
      </w:r>
      <w:r w:rsidR="00BA573B">
        <w:t xml:space="preserve"> </w:t>
      </w:r>
      <w:r>
        <w:t xml:space="preserve">(29 CFR </w:t>
      </w:r>
      <w:r w:rsidR="002C2721">
        <w:t>p</w:t>
      </w:r>
      <w:r>
        <w:t>art 4010)</w:t>
      </w:r>
    </w:p>
    <w:p w:rsidR="0022433C" w14:paraId="24BAE336" w14:textId="77777777"/>
    <w:p w:rsidR="0022433C" w14:paraId="30AB66BC" w14:textId="2047523E">
      <w:pPr>
        <w:ind w:left="1440" w:hanging="1440"/>
      </w:pPr>
      <w:r>
        <w:rPr>
          <w:b/>
        </w:rPr>
        <w:t>STATUS:</w:t>
      </w:r>
      <w:r>
        <w:tab/>
        <w:t xml:space="preserve">Request for </w:t>
      </w:r>
      <w:r w:rsidR="00D91471">
        <w:t xml:space="preserve">an </w:t>
      </w:r>
      <w:r w:rsidRPr="00591553" w:rsidR="00D91471">
        <w:t xml:space="preserve">extension </w:t>
      </w:r>
      <w:r w:rsidR="00BA573B">
        <w:t>with</w:t>
      </w:r>
      <w:r w:rsidRPr="00591553" w:rsidR="00AF3607">
        <w:t xml:space="preserve"> </w:t>
      </w:r>
      <w:r w:rsidRPr="00591553" w:rsidR="00FB0661">
        <w:t>modifications</w:t>
      </w:r>
      <w:r w:rsidRPr="00591553" w:rsidR="00AF3607">
        <w:t xml:space="preserve"> </w:t>
      </w:r>
      <w:r w:rsidRPr="00591553" w:rsidR="00D91471">
        <w:t xml:space="preserve">of </w:t>
      </w:r>
      <w:r w:rsidRPr="00591553">
        <w:t xml:space="preserve">a </w:t>
      </w:r>
      <w:r w:rsidRPr="00591553" w:rsidR="00EA1A2B">
        <w:t xml:space="preserve">currently approved collection </w:t>
      </w:r>
      <w:r w:rsidRPr="00591553">
        <w:t xml:space="preserve">of </w:t>
      </w:r>
      <w:r w:rsidRPr="00591553" w:rsidR="00EA1A2B">
        <w:t xml:space="preserve">information </w:t>
      </w:r>
      <w:r w:rsidRPr="00591553">
        <w:t>(OMB control number 1212-0049</w:t>
      </w:r>
      <w:r w:rsidR="009F30D0">
        <w:t xml:space="preserve">; expires </w:t>
      </w:r>
      <w:r w:rsidR="002C2721">
        <w:t>February 28, 2026</w:t>
      </w:r>
      <w:r w:rsidR="00327D62">
        <w:t>)</w:t>
      </w:r>
    </w:p>
    <w:p w:rsidR="0022433C" w14:paraId="3A910527" w14:textId="77777777"/>
    <w:p w:rsidR="0022433C" w14:paraId="687F6E40" w14:textId="2284CF50">
      <w:r>
        <w:rPr>
          <w:b/>
        </w:rPr>
        <w:t>CONTACT:</w:t>
      </w:r>
      <w:r w:rsidR="00D117E3">
        <w:tab/>
        <w:t>Monica O’Donnell</w:t>
      </w:r>
      <w:r w:rsidR="00B36941">
        <w:t xml:space="preserve"> (</w:t>
      </w:r>
      <w:r w:rsidR="00FB0661">
        <w:t>202-229-</w:t>
      </w:r>
      <w:r w:rsidR="00D117E3">
        <w:t>8706</w:t>
      </w:r>
      <w:r w:rsidR="00B36941">
        <w:t>)</w:t>
      </w:r>
    </w:p>
    <w:p w:rsidR="0022433C" w14:paraId="0017927A" w14:textId="77777777"/>
    <w:p w:rsidR="002473BF" w:rsidP="009A2B85" w14:paraId="235B0832" w14:textId="49D051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w:t>
      </w:r>
      <w:r w:rsidR="00112D00">
        <w:t>p</w:t>
      </w:r>
      <w:r w:rsidR="00B36941">
        <w:t xml:space="preserve">art 4010) </w:t>
      </w:r>
      <w:r w:rsidR="009A2B85">
        <w:t>require each member of a controlled group</w:t>
      </w:r>
      <w:r>
        <w:rPr>
          <w:rStyle w:val="FootnoteReference"/>
        </w:rPr>
        <w:footnoteReference w:id="3"/>
      </w:r>
      <w:r w:rsidR="009A2B85">
        <w:t xml:space="preserve"> to submit financial and actuarial information to PBGC under certain circumstances</w:t>
      </w:r>
      <w:r w:rsidR="00303127">
        <w:t>, generally tied to the funding percentage</w:t>
      </w:r>
      <w:r w:rsidR="009A2B85">
        <w:t>.</w:t>
      </w:r>
      <w:r>
        <w:rPr>
          <w:rStyle w:val="FootnoteReference"/>
        </w:rPr>
        <w:footnoteReference w:id="4"/>
      </w:r>
      <w:r w:rsidR="009A2B85">
        <w:t xml:space="preserve">  </w:t>
      </w:r>
      <w:r>
        <w:t xml:space="preserve">Section 4010 specifies that </w:t>
      </w:r>
      <w:r w:rsidR="0058111D">
        <w:t xml:space="preserve">each member of the </w:t>
      </w:r>
      <w:r>
        <w:t>controlled group</w:t>
      </w:r>
      <w:r w:rsidR="0058111D">
        <w:t xml:space="preserve"> (or a filer on the member’s behalf)</w:t>
      </w:r>
      <w:r>
        <w:t xml:space="preserve"> must provide PBGC with certain financial information, including audited (if available) or (if not) unaudited financial statements.  Section 4010 also specifies that the controlled group must provide PBGC with certain actuarial information </w:t>
      </w:r>
      <w:r w:rsidR="00AC5C12">
        <w:t xml:space="preserve">about </w:t>
      </w:r>
      <w:r>
        <w:t>PBGC-covered plans</w:t>
      </w:r>
      <w:r w:rsidR="00AC5C12">
        <w:t xml:space="preserve"> sponsored by controlled group members</w:t>
      </w:r>
      <w:r>
        <w:t>.</w:t>
      </w:r>
    </w:p>
    <w:p w:rsidR="009A2B85" w:rsidP="009A2B85" w14:paraId="765630A4" w14:textId="54EEA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t>The regulation specifies the items of identifying, financial, and actuarial information that filers must submit under section 4010</w:t>
      </w:r>
      <w:r w:rsidR="00A27764">
        <w:t xml:space="preserve"> of ERISA</w:t>
      </w:r>
      <w:r w:rsidR="00E47D34">
        <w:t xml:space="preserve">, </w:t>
      </w:r>
      <w:r w:rsidR="00B0090E">
        <w:t>through PBGC’s</w:t>
      </w:r>
      <w:r w:rsidR="00FB0661">
        <w:t xml:space="preserve"> e-filing portal</w:t>
      </w:r>
      <w:r w:rsidR="00B0090E">
        <w:t xml:space="preserve">.  </w:t>
      </w:r>
      <w:r>
        <w:t>Computer-assisted analysis of this information helps PBGC to anticipate possible major demands on the pension insurance system and to focus PBGC resources on situations that</w:t>
      </w:r>
      <w:r w:rsidR="00354311">
        <w:t xml:space="preserve"> may</w:t>
      </w:r>
      <w:r>
        <w:t xml:space="preserve"> pose </w:t>
      </w:r>
      <w:r w:rsidR="00354311">
        <w:t>increased</w:t>
      </w:r>
      <w:r>
        <w:t xml:space="preserve"> </w:t>
      </w:r>
      <w:r>
        <w:t>risks to that system.  Because other sources of information are usually not as current as the section 4010 information</w:t>
      </w:r>
      <w:r w:rsidR="00EE1B83">
        <w:t xml:space="preserve"> and do not reflect </w:t>
      </w:r>
      <w:r w:rsidR="00F6561A">
        <w:t xml:space="preserve">a plan’s </w:t>
      </w:r>
      <w:r w:rsidR="00EE1B83">
        <w:t>termination liability</w:t>
      </w:r>
      <w:r>
        <w:t>, the section 4010 filing plays a major role in PBGC’s ability to protect participant and premium-payer interests.</w:t>
      </w:r>
    </w:p>
    <w:p w:rsidR="006D22D9" w:rsidP="009A2B85" w14:paraId="3E9013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w:t>
      </w:r>
      <w:r w:rsidR="007760BD">
        <w:t>,</w:t>
      </w:r>
      <w:r>
        <w:t xml:space="preserve">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rsidR="00FC7C35" w:rsidP="009A2B85" w14:paraId="2F1DAE3D" w14:textId="7C5700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Pr="006D22D9">
        <w:t xml:space="preserve">On January 21, 2025, PBGC published a proposed rule, Miscellaneous Corrections, Clarifications, and Improvements, which includes changes to 29 CFR part </w:t>
      </w:r>
      <w:r w:rsidR="00D54E61">
        <w:t xml:space="preserve">4010.  PBGC </w:t>
      </w:r>
      <w:r w:rsidR="00762957">
        <w:t>is proposing to amend § 4010.8(a)(12)</w:t>
      </w:r>
      <w:r w:rsidR="00A55EDF">
        <w:t xml:space="preserve"> so that the method for </w:t>
      </w:r>
      <w:r w:rsidR="00A20346">
        <w:t>the enrolled actuary certification is contained in the instructions, not the regulation.</w:t>
      </w:r>
    </w:p>
    <w:p w:rsidR="008F0177" w:rsidRPr="0070710B" w14:paraId="4D0B4E0A" w14:textId="45B17E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Pr="0070710B" w:rsidR="0022433C">
        <w:t>2.</w:t>
      </w:r>
      <w:r w:rsidRPr="0070710B" w:rsidR="00A3481C">
        <w:t xml:space="preserve">  </w:t>
      </w:r>
      <w:r w:rsidRPr="0070710B" w:rsidR="0022433C">
        <w:rPr>
          <w:u w:val="single"/>
        </w:rPr>
        <w:t>Use of information</w:t>
      </w:r>
      <w:r w:rsidRPr="0070710B" w:rsidR="0022433C">
        <w:t>.</w:t>
      </w:r>
    </w:p>
    <w:p w:rsidR="008F0177" w14:paraId="735FEE83" w14:textId="3C45D3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70710B">
        <w:tab/>
        <w:t xml:space="preserve">a.  </w:t>
      </w:r>
      <w:r w:rsidRPr="0070710B">
        <w:rPr>
          <w:u w:val="single"/>
        </w:rPr>
        <w:t xml:space="preserve">Information </w:t>
      </w:r>
      <w:r w:rsidRPr="0070710B" w:rsidR="00DA7C69">
        <w:rPr>
          <w:u w:val="single"/>
        </w:rPr>
        <w:t>r</w:t>
      </w:r>
      <w:r w:rsidRPr="0070710B">
        <w:rPr>
          <w:u w:val="single"/>
        </w:rPr>
        <w:t>equired.</w:t>
      </w:r>
      <w:r w:rsidRPr="0070710B" w:rsidR="00537658">
        <w:t xml:space="preserve">  </w:t>
      </w:r>
      <w:r w:rsidRPr="0070710B" w:rsidR="0098679A">
        <w:t>Section</w:t>
      </w:r>
      <w:r w:rsidR="0098679A">
        <w:t xml:space="preserve"> 4010 of ERISA requires certain underfunded plans to report identifying, financial, and actuarial information to PBGC. </w:t>
      </w:r>
      <w:r w:rsidR="00647CA2">
        <w:t xml:space="preserve"> </w:t>
      </w:r>
      <w:r w:rsidR="00E5077F">
        <w:t xml:space="preserve">The information that must be included in a 4010 filing </w:t>
      </w:r>
      <w:r w:rsidR="00DD2501">
        <w:t>is</w:t>
      </w:r>
      <w:r w:rsidR="00E5077F">
        <w:t xml:space="preserve"> divided into 4 categories, each assigned to a separate schedule</w:t>
      </w:r>
      <w:r w:rsidR="00130E13">
        <w:t>:</w:t>
      </w:r>
    </w:p>
    <w:p w:rsidR="00E5077F" w:rsidP="00E5077F" w14:paraId="7D6899F5" w14:textId="2ED054E3">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Schedule G – General information required under § 4010.4 and § 4010.6(a)(2);</w:t>
      </w:r>
    </w:p>
    <w:p w:rsidR="00E5077F" w:rsidP="00E5077F" w14:paraId="70C3760F" w14:textId="60E49A55">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 xml:space="preserve">Schedule I – Identifying information </w:t>
      </w:r>
      <w:r w:rsidR="00142CDD">
        <w:t>required under § 4010.7</w:t>
      </w:r>
      <w:r w:rsidR="00090868">
        <w:t xml:space="preserve"> </w:t>
      </w:r>
      <w:r>
        <w:t>on members</w:t>
      </w:r>
      <w:r w:rsidR="00142CDD">
        <w:t xml:space="preserve"> of the filer’s controlled group</w:t>
      </w:r>
      <w:r>
        <w:t xml:space="preserve"> (</w:t>
      </w:r>
      <w:r w:rsidR="00142CDD">
        <w:t xml:space="preserve">excluding </w:t>
      </w:r>
      <w:r>
        <w:t xml:space="preserve">exempt </w:t>
      </w:r>
      <w:r w:rsidR="00142CDD">
        <w:t>entities</w:t>
      </w:r>
      <w:r>
        <w:t>) and plans</w:t>
      </w:r>
      <w:r w:rsidR="00142CDD">
        <w:t xml:space="preserve"> (including exempt plans) maintained by any member of the filer’s controlled group (including exempt entities);</w:t>
      </w:r>
    </w:p>
    <w:p w:rsidR="00F812A4" w:rsidP="00E5077F" w14:paraId="3D3E1AE1" w14:textId="19B65CB8">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Schedule F – Financial information required under § 4010.9</w:t>
      </w:r>
      <w:r w:rsidR="003F099A">
        <w:t xml:space="preserve"> for each member of the filer’s controlled group (other than an exempt entity)</w:t>
      </w:r>
      <w:r>
        <w:t xml:space="preserve">; and </w:t>
      </w:r>
    </w:p>
    <w:p w:rsidR="00B31ED7" w:rsidP="00B31ED7" w14:paraId="7554CA9A" w14:textId="157CF02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Schedule P – Plan actuarial information required under § 4010.8</w:t>
      </w:r>
      <w:r w:rsidR="0070710B">
        <w:t xml:space="preserve"> for each filer</w:t>
      </w:r>
      <w:r>
        <w:t>.</w:t>
      </w:r>
    </w:p>
    <w:p w:rsidR="002D4847" w:rsidP="002D4847" w14:paraId="7705F31E" w14:textId="51866C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t xml:space="preserve">The information is </w:t>
      </w:r>
      <w:r>
        <w:t>submitted through PBGC’s e-Filing Portal.</w:t>
      </w:r>
    </w:p>
    <w:p w:rsidR="0022433C" w14:paraId="573054DF" w14:textId="144248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b.  </w:t>
      </w:r>
      <w:r>
        <w:rPr>
          <w:u w:val="single"/>
        </w:rPr>
        <w:t xml:space="preserve">Need for </w:t>
      </w:r>
      <w:r w:rsidR="00CF1733">
        <w:rPr>
          <w:u w:val="single"/>
        </w:rPr>
        <w:t>information.</w:t>
      </w:r>
      <w:r w:rsidR="00CF1733">
        <w:t xml:space="preserve">  </w:t>
      </w:r>
      <w:r w:rsidR="00F3209B">
        <w:t>PBGC</w:t>
      </w:r>
      <w:r>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t>
      </w:r>
      <w:r w:rsidR="0010285F">
        <w:t>In addition, as required by section 4010(e) o</w:t>
      </w:r>
      <w:r w:rsidR="0038787B">
        <w:t>f</w:t>
      </w:r>
      <w:r w:rsidR="0010285F">
        <w:t xml:space="preserve"> ERISA, PBGC submits an annual report to Congress summarizing the information it received from filers under </w:t>
      </w:r>
      <w:r w:rsidR="0010285F">
        <w:t>part</w:t>
      </w:r>
      <w:r w:rsidR="0010285F">
        <w:t xml:space="preserve"> 4010. </w:t>
      </w:r>
    </w:p>
    <w:p w:rsidR="000728E3" w14:paraId="7434C51A" w14:textId="05DB1B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w:t>
      </w:r>
      <w:r w:rsidR="002053AD">
        <w:t xml:space="preserve">electronic </w:t>
      </w:r>
      <w:r w:rsidR="00090868">
        <w:t>filing in a standardized format using</w:t>
      </w:r>
      <w:r w:rsidR="002053AD">
        <w:t xml:space="preserve"> PBGC’s </w:t>
      </w:r>
      <w:r w:rsidR="00090868">
        <w:t xml:space="preserve">secure </w:t>
      </w:r>
      <w:r w:rsidR="002053AD">
        <w:t>e-Filing Portal.</w:t>
      </w:r>
    </w:p>
    <w:p w:rsidR="0022433C" w14:paraId="277A6B56" w14:textId="47EF4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t>4.</w:t>
      </w:r>
      <w:r w:rsidR="00A3481C">
        <w:t xml:space="preserve">  </w:t>
      </w:r>
      <w:r>
        <w:rPr>
          <w:u w:val="single"/>
        </w:rPr>
        <w:t>Duplicate or similar information</w:t>
      </w:r>
      <w:r>
        <w:t xml:space="preserve">.  To avoid duplication, </w:t>
      </w:r>
      <w:r w:rsidR="00FF0E6C">
        <w:t xml:space="preserve">the </w:t>
      </w:r>
      <w:r>
        <w:t xml:space="preserve">regulation provides that companies do not have to submit information previously submitted to </w:t>
      </w:r>
      <w:r w:rsidR="00F3209B">
        <w:t>PBGC</w:t>
      </w:r>
      <w:r w:rsidR="005C167A">
        <w:t xml:space="preserve"> or publicly available </w:t>
      </w:r>
      <w:r>
        <w:t xml:space="preserve">and provides that a single filing may be made for all members of a controlled group.  Although the </w:t>
      </w:r>
      <w:r w:rsidR="00A955A9">
        <w:t>Annual Return/Report of Employee Benefit Plan (</w:t>
      </w:r>
      <w:r>
        <w:t>Form 5500</w:t>
      </w:r>
      <w:r w:rsidR="00DE0C12">
        <w:t xml:space="preserve"> series</w:t>
      </w:r>
      <w:r w:rsidR="00A955A9">
        <w:t>)</w:t>
      </w:r>
      <w:r>
        <w:t xml:space="preserve"> and</w:t>
      </w:r>
      <w:r w:rsidR="00A955A9">
        <w:t xml:space="preserve"> the</w:t>
      </w:r>
      <w:r>
        <w:t xml:space="preserve"> </w:t>
      </w:r>
      <w:r w:rsidR="00F3209B">
        <w:t>PBGC</w:t>
      </w:r>
      <w:r>
        <w:t xml:space="preserve"> </w:t>
      </w:r>
      <w:r w:rsidR="00A955A9">
        <w:t xml:space="preserve">Comprehensive Premium </w:t>
      </w:r>
      <w:r w:rsidR="00EF09CD">
        <w:t>F</w:t>
      </w:r>
      <w:r w:rsidR="00A955A9">
        <w:t>iling</w:t>
      </w:r>
      <w:r>
        <w:t xml:space="preserve"> provide certain plan information, those filings do not include controlled group financial information nor is the plan information sufficiently current or detailed to allow </w:t>
      </w:r>
      <w:r w:rsidR="00F3209B">
        <w:t>PBGC</w:t>
      </w:r>
      <w:r>
        <w:t xml:space="preserve"> to analyze controlled group transactions and evaluate the risk of loss to the group's pension plans and to </w:t>
      </w:r>
      <w:r w:rsidR="00F3209B">
        <w:t>PBGC</w:t>
      </w:r>
      <w:r>
        <w:t>.</w:t>
      </w:r>
    </w:p>
    <w:p w:rsidR="0022433C" w14:paraId="1E748382" w14:textId="3FF174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xml:space="preserve">.  </w:t>
      </w:r>
      <w:r w:rsidR="00EC0E85">
        <w:t xml:space="preserve">This information collection does not have a significant economic impact on a substantial </w:t>
      </w:r>
      <w:r w:rsidR="00A26E96">
        <w:t>number of small entities.</w:t>
      </w:r>
    </w:p>
    <w:p w:rsidR="0022433C" w14:paraId="76E5CDB7" w14:textId="669D9A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6E3AB9">
        <w:rPr>
          <w:u w:val="single"/>
        </w:rPr>
        <w:t>less frequent reporting</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rsidR="007375D1">
        <w:t>’</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rsidR="0022433C" w14:paraId="6911EE39" w14:textId="016CF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3D6275">
        <w:rPr>
          <w:u w:val="single"/>
        </w:rPr>
        <w:t>Consistency with guidelines</w:t>
      </w:r>
      <w:r w:rsidR="00856E44">
        <w:t xml:space="preserve">.  </w:t>
      </w:r>
      <w:r w:rsidR="002318D4">
        <w:t xml:space="preserve"> </w:t>
      </w:r>
      <w:r>
        <w:t xml:space="preserve">The collection of information is to be conducted in a manner consistent with the guidelines in 5 CFR </w:t>
      </w:r>
      <w:r w:rsidRPr="007375D1">
        <w:t>1320.6, with on</w:t>
      </w:r>
      <w:r w:rsidRPr="007375D1" w:rsidR="00A3481C">
        <w:t>e exception (relating to the 30</w:t>
      </w:r>
      <w:r w:rsidRPr="007375D1" w:rsidR="00A3481C">
        <w:noBreakHyphen/>
      </w:r>
      <w:r w:rsidRPr="007375D1">
        <w:t>day guideline in §</w:t>
      </w:r>
      <w:r w:rsidR="004F53B3">
        <w:t> </w:t>
      </w:r>
      <w:r w:rsidRPr="007375D1">
        <w:t>1320.6(b)).  Under §</w:t>
      </w:r>
      <w:r w:rsidR="004F53B3">
        <w:t> </w:t>
      </w:r>
      <w:r w:rsidRPr="007375D1">
        <w:t xml:space="preserve">4010.6(b), </w:t>
      </w:r>
      <w:r w:rsidRPr="007375D1" w:rsidR="00F3209B">
        <w:t>PBGC</w:t>
      </w:r>
      <w:r w:rsidRPr="007375D1">
        <w:t xml:space="preserve"> may require respondents to furnish additional information (within the scope of the statutory reporting requirement) within ten days or such other time as </w:t>
      </w:r>
      <w:r w:rsidRPr="007375D1" w:rsidR="00F3209B">
        <w:t>PBGC</w:t>
      </w:r>
      <w:r w:rsidRPr="007375D1">
        <w:t xml:space="preserve"> may specify.  </w:t>
      </w:r>
      <w:r w:rsidRPr="007375D1" w:rsidR="00F3209B">
        <w:t>PBGC</w:t>
      </w:r>
      <w:r w:rsidRPr="007375D1">
        <w:t xml:space="preserve"> has a substantial need for </w:t>
      </w:r>
      <w:r w:rsidRPr="007375D1">
        <w:t>the</w:t>
      </w:r>
      <w:r w:rsidRPr="007375D1">
        <w:t xml:space="preserve"> shorter time limit because of the limited time that </w:t>
      </w:r>
      <w:r w:rsidRPr="007375D1" w:rsidR="00F3209B">
        <w:t>PBGC</w:t>
      </w:r>
      <w:r w:rsidRPr="007375D1">
        <w:t xml:space="preserve"> may have to analyze an impending controlled group transaction.</w:t>
      </w:r>
    </w:p>
    <w:p w:rsidR="009960ED" w:rsidRPr="00030C4A" w:rsidP="00C07799" w14:paraId="6FECED93" w14:textId="1E25C406">
      <w:pPr>
        <w:spacing w:line="480" w:lineRule="auto"/>
      </w:pPr>
      <w:r>
        <w:tab/>
        <w:t>8.</w:t>
      </w:r>
      <w:r w:rsidR="00A3481C">
        <w:t xml:space="preserve">  </w:t>
      </w:r>
      <w:r>
        <w:rPr>
          <w:u w:val="single"/>
        </w:rPr>
        <w:t>Outside input</w:t>
      </w:r>
      <w:r>
        <w:t>.</w:t>
      </w:r>
      <w:r w:rsidR="00A26E96">
        <w:t xml:space="preserve">  </w:t>
      </w:r>
      <w:r w:rsidRPr="00D44319" w:rsidR="00D44319">
        <w:t xml:space="preserve">On January 21, 2025, PBGC published a proposed rule, Miscellaneous Corrections, Clarifications, and Improvements, in the Federal Register (90 FR 6894), which includes notice of its intent to request that OMB approve this collection of information and solicited public comment. </w:t>
      </w:r>
      <w:r w:rsidR="003E3A41">
        <w:t xml:space="preserve"> </w:t>
      </w:r>
      <w:r w:rsidRPr="00090868" w:rsidR="00D44319">
        <w:t>No comments were received</w:t>
      </w:r>
      <w:r w:rsidRPr="00090868" w:rsidR="00090868">
        <w:t xml:space="preserve"> on the proposed amendment to part 4010</w:t>
      </w:r>
      <w:r w:rsidRPr="00090868" w:rsidR="00D44319">
        <w:t>.</w:t>
      </w:r>
    </w:p>
    <w:p w:rsidR="0022433C" w:rsidP="00F85143" w14:paraId="6F631DAE" w14:textId="080300F0">
      <w:pPr>
        <w:spacing w:line="480" w:lineRule="auto"/>
      </w:pPr>
      <w:r>
        <w:tab/>
        <w:t>9.</w:t>
      </w:r>
      <w:r w:rsidR="00A3481C">
        <w:t xml:space="preserve">  </w:t>
      </w:r>
      <w:r>
        <w:rPr>
          <w:u w:val="single"/>
        </w:rPr>
        <w:t>Payment to respondents</w:t>
      </w:r>
      <w:r>
        <w:t xml:space="preserve">.  </w:t>
      </w:r>
      <w:r w:rsidR="00944DA9">
        <w:t>No payment or gifts were made to respondents in connection with this collection of information.</w:t>
      </w:r>
    </w:p>
    <w:p w:rsidR="0022433C" w:rsidP="009C1097" w14:paraId="48769106" w14:textId="1AC6A4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section 4010(c)</w:t>
      </w:r>
      <w:r w:rsidR="0098722E">
        <w:t xml:space="preserve"> of ERISA</w:t>
      </w:r>
      <w:r w:rsidR="00307C66">
        <w:t>, §</w:t>
      </w:r>
      <w:r w:rsidR="004B4B87">
        <w:t> </w:t>
      </w:r>
      <w:r w:rsidR="009C1097">
        <w:t xml:space="preserve">4010.13, </w:t>
      </w:r>
      <w:r w:rsidR="00307C66">
        <w:t>and 29 CFR</w:t>
      </w:r>
      <w:r w:rsidR="004B4B87">
        <w:t> </w:t>
      </w:r>
      <w:r w:rsidR="00307C66">
        <w:t xml:space="preserve">4901.21(a),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w:t>
      </w:r>
      <w:r w:rsidR="00596E29">
        <w:t>§</w:t>
      </w:r>
      <w:r w:rsidR="004B4B87">
        <w:t> </w:t>
      </w:r>
      <w:r w:rsidR="00307C66">
        <w:t>552) (FOIA)</w:t>
      </w:r>
      <w:r>
        <w:t xml:space="preserve">, and may </w:t>
      </w:r>
      <w:r w:rsidR="003E1BAF">
        <w:t xml:space="preserve">not </w:t>
      </w:r>
      <w:r>
        <w:t xml:space="preserve">be made public, except as may be relevant to an administrative or judicial action or proceeding.  </w:t>
      </w:r>
      <w:r w:rsidR="003E1BAF">
        <w:t>(</w:t>
      </w:r>
      <w:r w:rsidR="0098722E">
        <w:t>S</w:t>
      </w:r>
      <w:r w:rsidR="003E1BAF">
        <w:t>ection 4010(c)</w:t>
      </w:r>
      <w:r w:rsidR="0098722E">
        <w:t xml:space="preserve"> of ERISA</w:t>
      </w:r>
      <w:r w:rsidR="003E1BAF">
        <w:t>, like section 552(d)</w:t>
      </w:r>
      <w:r w:rsidR="00F3647C">
        <w:t xml:space="preserve"> of FOIA</w:t>
      </w:r>
      <w:r w:rsidR="003E1BAF">
        <w:t xml:space="preserve">, does not </w:t>
      </w:r>
      <w:r>
        <w:t xml:space="preserve">prevent disclosure to Congress or to any duly authorized </w:t>
      </w:r>
      <w:r w:rsidR="003E1BAF">
        <w:t xml:space="preserve">congressional </w:t>
      </w:r>
      <w:r>
        <w:t>committee or subcommittee.</w:t>
      </w:r>
      <w:r w:rsidR="00F31B4C">
        <w:t>)</w:t>
      </w:r>
    </w:p>
    <w:p w:rsidR="003421F7" w:rsidP="003421F7" w14:paraId="07A673EA" w14:textId="6C720E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F3647C">
        <w:rPr>
          <w:u w:val="single"/>
        </w:rPr>
        <w:t>Personal</w:t>
      </w:r>
      <w:r>
        <w:rPr>
          <w:u w:val="single"/>
        </w:rPr>
        <w:t xml:space="preserve"> questions</w:t>
      </w:r>
      <w:r>
        <w:t xml:space="preserve">.  </w:t>
      </w:r>
      <w:r w:rsidR="00F3647C">
        <w:t>This collection</w:t>
      </w:r>
      <w:r>
        <w:t xml:space="preserve"> of information</w:t>
      </w:r>
      <w:r w:rsidR="00F3647C">
        <w:t xml:space="preserve"> does not include any questions</w:t>
      </w:r>
      <w:r>
        <w:t xml:space="preserve"> of a </w:t>
      </w:r>
      <w:r w:rsidR="00E201D1">
        <w:t xml:space="preserve">personal </w:t>
      </w:r>
      <w:r>
        <w:t xml:space="preserve">nature.  </w:t>
      </w:r>
    </w:p>
    <w:p w:rsidR="0022433C" w:rsidRPr="00E74A24" w:rsidP="6863BE55" w14:paraId="17B99E98" w14:textId="16716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E201D1">
        <w:rPr>
          <w:u w:val="single"/>
        </w:rPr>
        <w:t>Hour b</w:t>
      </w:r>
      <w:r>
        <w:rPr>
          <w:u w:val="single"/>
        </w:rPr>
        <w:t>urden on the public</w:t>
      </w:r>
      <w:r>
        <w:t xml:space="preserve">.  </w:t>
      </w:r>
      <w:r w:rsidR="00E50C8D">
        <w:t xml:space="preserve">Based on a review of filings, </w:t>
      </w:r>
      <w:r w:rsidR="00F3209B">
        <w:t>PBGC</w:t>
      </w:r>
      <w:r>
        <w:t xml:space="preserve"> estimates that</w:t>
      </w:r>
      <w:r w:rsidR="00A35BB6">
        <w:t xml:space="preserve"> </w:t>
      </w:r>
      <w:r w:rsidRPr="00935EF3">
        <w:t xml:space="preserve">approximately </w:t>
      </w:r>
      <w:r w:rsidR="007760B5">
        <w:t>4</w:t>
      </w:r>
      <w:r w:rsidR="5EB3024F">
        <w:t>00</w:t>
      </w:r>
      <w:r w:rsidRPr="00935EF3">
        <w:t xml:space="preserve"> controlled</w:t>
      </w:r>
      <w:r>
        <w:t xml:space="preserve"> groups </w:t>
      </w:r>
      <w:r w:rsidR="00FB2A42">
        <w:t>will be</w:t>
      </w:r>
      <w:r>
        <w:t xml:space="preserve"> subject to the requirements of the regulation</w:t>
      </w:r>
      <w:r w:rsidR="009562B3">
        <w:t xml:space="preserve"> annu</w:t>
      </w:r>
      <w:r w:rsidR="009C3915">
        <w:t>ally</w:t>
      </w:r>
      <w:r>
        <w:t>.</w:t>
      </w:r>
      <w:r w:rsidR="00BC2999">
        <w:t xml:space="preserve">  </w:t>
      </w:r>
      <w:r>
        <w:t>The collection of information requires responses of three types: (1)</w:t>
      </w:r>
      <w:r w:rsidR="00A3481C">
        <w:t> </w:t>
      </w:r>
      <w:r>
        <w:t xml:space="preserve">identifying information, (2) financial information, and (3) actuarial information.  </w:t>
      </w:r>
      <w:r w:rsidR="00F3209B">
        <w:t>PBGC</w:t>
      </w:r>
      <w:r>
        <w:t xml:space="preserve"> expects that</w:t>
      </w:r>
      <w:r w:rsidR="004E7903">
        <w:t xml:space="preserve"> </w:t>
      </w:r>
      <w:r w:rsidR="003435D5">
        <w:t xml:space="preserve">about half of filers </w:t>
      </w:r>
      <w:r w:rsidRPr="00E74A24" w:rsidR="003435D5">
        <w:t>will prepare</w:t>
      </w:r>
      <w:r w:rsidRPr="00E74A24">
        <w:t xml:space="preserve"> identifying and financial information i</w:t>
      </w:r>
      <w:r w:rsidRPr="00E74A24" w:rsidR="00ED357C">
        <w:t>n</w:t>
      </w:r>
      <w:r w:rsidRPr="00E74A24" w:rsidR="004253A9">
        <w:t>-</w:t>
      </w:r>
      <w:r w:rsidRPr="00E74A24">
        <w:t>house</w:t>
      </w:r>
      <w:r w:rsidRPr="00E74A24" w:rsidR="00ED7E33">
        <w:t>.  (</w:t>
      </w:r>
      <w:r w:rsidRPr="00E74A24" w:rsidR="00360E34">
        <w:t>PBGC estimates that a</w:t>
      </w:r>
      <w:r w:rsidRPr="00E74A24" w:rsidR="00ED7E33">
        <w:t>bout half of filers will have this information prepared by outside c</w:t>
      </w:r>
      <w:r w:rsidRPr="00E74A24" w:rsidR="00360E34">
        <w:t>onsultants and</w:t>
      </w:r>
      <w:r w:rsidRPr="00E74A24" w:rsidR="00F85281">
        <w:t xml:space="preserve"> that</w:t>
      </w:r>
      <w:r w:rsidRPr="00E74A24" w:rsidR="00360E34">
        <w:t xml:space="preserve"> all filers will have actuarial information prepared by outside consultants.  See </w:t>
      </w:r>
      <w:r w:rsidRPr="00E74A24" w:rsidR="006F56D9">
        <w:t>item 13 for these costs.)</w:t>
      </w:r>
    </w:p>
    <w:p w:rsidR="006551A4" w:rsidP="6863BE55" w14:paraId="7667BF2D" w14:textId="24D5A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rsidR="00F3209B">
        <w:t>PBGC</w:t>
      </w:r>
      <w:r w:rsidRPr="00E74A24">
        <w:t xml:space="preserve"> estimates the</w:t>
      </w:r>
      <w:r w:rsidRPr="00E74A24" w:rsidR="0032336B">
        <w:t xml:space="preserve"> </w:t>
      </w:r>
      <w:r w:rsidRPr="00E74A24">
        <w:t xml:space="preserve">time needed to identify controlled group members and pension plans sponsored by the controlled group will be about </w:t>
      </w:r>
      <w:r w:rsidRPr="00E74A24" w:rsidR="008B22AA">
        <w:t>1</w:t>
      </w:r>
      <w:r w:rsidRPr="00E74A24">
        <w:t xml:space="preserve"> hour </w:t>
      </w:r>
      <w:r w:rsidRPr="00E74A24" w:rsidR="00E17ECE">
        <w:t xml:space="preserve">per filing and </w:t>
      </w:r>
      <w:r w:rsidRPr="00E74A24">
        <w:t xml:space="preserve">a total of about </w:t>
      </w:r>
      <w:r w:rsidR="000E1782">
        <w:t>4</w:t>
      </w:r>
      <w:r w:rsidR="4BCD24E1">
        <w:t xml:space="preserve">00 </w:t>
      </w:r>
      <w:r w:rsidRPr="00E74A24">
        <w:t>hours annually.</w:t>
      </w:r>
      <w:r w:rsidR="006E4F9A">
        <w:t xml:space="preserve">  </w:t>
      </w:r>
      <w:r w:rsidRPr="00E74A24">
        <w:t>PBGC estimates that the time needed to prepare the submission of financial information will be about</w:t>
      </w:r>
      <w:r w:rsidRPr="00E74A24" w:rsidR="008B22AA">
        <w:t xml:space="preserve"> </w:t>
      </w:r>
      <w:r w:rsidRPr="00E74A24" w:rsidR="00186484">
        <w:t>1 hour</w:t>
      </w:r>
      <w:r w:rsidRPr="00E74A24">
        <w:t xml:space="preserve"> per filing and a total of about </w:t>
      </w:r>
      <w:r w:rsidRPr="00E74A24" w:rsidR="3F5E9A15">
        <w:t>400</w:t>
      </w:r>
      <w:r w:rsidRPr="00E74A24">
        <w:t xml:space="preserve"> hours annually</w:t>
      </w:r>
      <w:r w:rsidR="006E4F9A">
        <w:t xml:space="preserve">.  Therefore, </w:t>
      </w:r>
      <w:r w:rsidRPr="00E74A24">
        <w:t xml:space="preserve">PBGC estimates the total </w:t>
      </w:r>
      <w:r w:rsidRPr="00E74A24">
        <w:t>annual hour</w:t>
      </w:r>
      <w:r w:rsidRPr="00E74A24">
        <w:t xml:space="preserve"> burden </w:t>
      </w:r>
      <w:r w:rsidRPr="00E74A24" w:rsidR="007A78CD">
        <w:t xml:space="preserve">on the public </w:t>
      </w:r>
      <w:r w:rsidRPr="00E74A24">
        <w:t xml:space="preserve">to be </w:t>
      </w:r>
      <w:r w:rsidR="1C9D28A1">
        <w:t>800</w:t>
      </w:r>
      <w:r w:rsidRPr="00E74A24">
        <w:t xml:space="preserve"> hours (</w:t>
      </w:r>
      <w:r w:rsidR="4441AA21">
        <w:t>400</w:t>
      </w:r>
      <w:r w:rsidRPr="00E74A24">
        <w:t xml:space="preserve"> for identifying information + </w:t>
      </w:r>
      <w:r w:rsidR="30076CCE">
        <w:t>400</w:t>
      </w:r>
      <w:r w:rsidRPr="00E74A24">
        <w:t xml:space="preserve"> for financial information).</w:t>
      </w:r>
    </w:p>
    <w:p w:rsidR="009B4A56" w:rsidRPr="00E74A24" w:rsidP="4D1817FD" w14:paraId="4201C626" w14:textId="499AD3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Assuming an hourly rate of $75 for administrative, clerical, and supervisory time, the estimated dollar equivalent of the house burden if $</w:t>
      </w:r>
      <w:r w:rsidR="2B4E762B">
        <w:t>60,000</w:t>
      </w:r>
      <w:r w:rsidR="00AE0735">
        <w:t>.</w:t>
      </w:r>
    </w:p>
    <w:p w:rsidR="00A15618" w:rsidRPr="00E74A24" w:rsidP="4D1817FD" w14:paraId="642A7A3F" w14:textId="4F897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rsidR="0022433C">
        <w:t>13.</w:t>
      </w:r>
      <w:r w:rsidRPr="00E74A24" w:rsidR="00A3481C">
        <w:t xml:space="preserve">  </w:t>
      </w:r>
      <w:r w:rsidRPr="00E74A24" w:rsidR="0022433C">
        <w:rPr>
          <w:u w:val="single"/>
        </w:rPr>
        <w:t>Cost</w:t>
      </w:r>
      <w:r w:rsidRPr="00E74A24" w:rsidR="00E201D1">
        <w:rPr>
          <w:u w:val="single"/>
        </w:rPr>
        <w:t xml:space="preserve"> burden on the public</w:t>
      </w:r>
      <w:r w:rsidRPr="00E74A24" w:rsidR="0022433C">
        <w:t xml:space="preserve">.  </w:t>
      </w:r>
      <w:r w:rsidRPr="00E74A24">
        <w:t xml:space="preserve">PBGC expects that about half of filers will </w:t>
      </w:r>
      <w:r w:rsidRPr="00E74A24" w:rsidR="00793F26">
        <w:t xml:space="preserve">have outside consultants </w:t>
      </w:r>
      <w:r w:rsidRPr="00E74A24">
        <w:t>prepare identifying and financial information</w:t>
      </w:r>
      <w:r w:rsidRPr="00E74A24" w:rsidR="00793F26">
        <w:t>, and</w:t>
      </w:r>
      <w:r w:rsidRPr="00E74A24" w:rsidR="0048711A">
        <w:t xml:space="preserve"> that all filers will have</w:t>
      </w:r>
      <w:r w:rsidRPr="00E74A24" w:rsidR="00793F26">
        <w:t xml:space="preserve"> actuarial information </w:t>
      </w:r>
      <w:r w:rsidRPr="00E74A24" w:rsidR="0048711A">
        <w:t xml:space="preserve">prepared by outside actuarial consultants.  </w:t>
      </w:r>
      <w:r w:rsidRPr="00E74A24" w:rsidR="006F56D9">
        <w:t>P</w:t>
      </w:r>
      <w:r w:rsidRPr="00E74A24" w:rsidR="0048711A">
        <w:t xml:space="preserve">BGC estimates that </w:t>
      </w:r>
      <w:r w:rsidRPr="00E74A24" w:rsidR="00C74CC3">
        <w:t xml:space="preserve">the cost </w:t>
      </w:r>
      <w:r w:rsidRPr="00E74A24" w:rsidR="0048711A">
        <w:t>to prepare identifying and financial information</w:t>
      </w:r>
      <w:r w:rsidRPr="00E74A24" w:rsidR="007D295D">
        <w:t xml:space="preserve"> would be </w:t>
      </w:r>
      <w:r w:rsidRPr="00E74A24" w:rsidR="00702D77">
        <w:t>$</w:t>
      </w:r>
      <w:r w:rsidRPr="00E74A24" w:rsidR="00AE5251">
        <w:t>1,</w:t>
      </w:r>
      <w:r w:rsidRPr="00E74A24" w:rsidR="000B7E46">
        <w:t>2</w:t>
      </w:r>
      <w:r w:rsidRPr="00E74A24" w:rsidR="00AE5251">
        <w:t>00</w:t>
      </w:r>
      <w:r w:rsidRPr="00E74A24" w:rsidR="00702D77">
        <w:t xml:space="preserve"> and $</w:t>
      </w:r>
      <w:r w:rsidRPr="00E74A24" w:rsidR="00AE5251">
        <w:t>1,</w:t>
      </w:r>
      <w:r w:rsidRPr="00E74A24" w:rsidR="000B7E46">
        <w:t>0</w:t>
      </w:r>
      <w:r w:rsidRPr="00E74A24" w:rsidR="00AE5251">
        <w:t>00</w:t>
      </w:r>
      <w:r w:rsidRPr="00E74A24" w:rsidR="00702D77">
        <w:t xml:space="preserve"> respectively</w:t>
      </w:r>
      <w:r w:rsidRPr="00E74A24" w:rsidR="0048711A">
        <w:t xml:space="preserve"> for a total estimated annual cost burden for this preparation of </w:t>
      </w:r>
      <w:r w:rsidRPr="00E74A24" w:rsidR="000A01F4">
        <w:t>$</w:t>
      </w:r>
      <w:r w:rsidR="7C3AEEA8">
        <w:t>880,000</w:t>
      </w:r>
      <w:r w:rsidRPr="00E74A24" w:rsidR="001E1ECA">
        <w:t xml:space="preserve"> ($</w:t>
      </w:r>
      <w:r w:rsidRPr="00E74A24" w:rsidR="000B7E46">
        <w:t>2</w:t>
      </w:r>
      <w:r w:rsidRPr="00E74A24" w:rsidR="00AE5251">
        <w:t>,200</w:t>
      </w:r>
      <w:r w:rsidRPr="00E74A24" w:rsidR="001E1ECA">
        <w:t xml:space="preserve"> x </w:t>
      </w:r>
      <w:r w:rsidR="00E83327">
        <w:t>4</w:t>
      </w:r>
      <w:r w:rsidR="3333A95E">
        <w:t>00</w:t>
      </w:r>
      <w:r w:rsidRPr="00E74A24" w:rsidR="001E1ECA">
        <w:t xml:space="preserve"> filers).</w:t>
      </w:r>
    </w:p>
    <w:p w:rsidR="00F730FD" w:rsidRPr="00E74A24" w:rsidP="4D1817FD" w14:paraId="67A273BD" w14:textId="0D14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rsidR="00F3209B">
        <w:t>PBGC</w:t>
      </w:r>
      <w:r w:rsidRPr="00E74A24" w:rsidR="0022433C">
        <w:t xml:space="preserve"> estimates that </w:t>
      </w:r>
      <w:r w:rsidRPr="00E74A24" w:rsidR="0061611B">
        <w:t>the cost</w:t>
      </w:r>
      <w:r w:rsidRPr="00E74A24" w:rsidR="0022433C">
        <w:t xml:space="preserve"> to prepare actuarial information </w:t>
      </w:r>
      <w:r w:rsidRPr="00E74A24" w:rsidR="00B83F58">
        <w:t xml:space="preserve">required </w:t>
      </w:r>
      <w:r w:rsidRPr="00E74A24" w:rsidR="00052F9F">
        <w:t xml:space="preserve">under the regulation </w:t>
      </w:r>
      <w:r w:rsidRPr="00E74A24" w:rsidR="007B4BAE">
        <w:t>will</w:t>
      </w:r>
      <w:r w:rsidRPr="00E74A24" w:rsidR="00052F9F">
        <w:t xml:space="preserve"> </w:t>
      </w:r>
      <w:r w:rsidRPr="00E74A24" w:rsidR="007B4BAE">
        <w:t>be</w:t>
      </w:r>
      <w:r w:rsidRPr="00E74A24" w:rsidR="001E1ECA">
        <w:t xml:space="preserve"> approximately</w:t>
      </w:r>
      <w:r w:rsidRPr="00E74A24" w:rsidR="00115762">
        <w:t xml:space="preserve"> $</w:t>
      </w:r>
      <w:r w:rsidRPr="00E74A24" w:rsidR="00E45082">
        <w:t>25,500</w:t>
      </w:r>
      <w:r w:rsidRPr="00E74A24" w:rsidR="00186484">
        <w:t xml:space="preserve"> </w:t>
      </w:r>
      <w:r w:rsidRPr="00E74A24" w:rsidR="003C592F">
        <w:t>f</w:t>
      </w:r>
      <w:r w:rsidRPr="00E74A24" w:rsidR="00115762">
        <w:t>or a filing</w:t>
      </w:r>
      <w:r w:rsidRPr="00E74A24" w:rsidR="005024F3">
        <w:t xml:space="preserve"> with</w:t>
      </w:r>
      <w:r w:rsidRPr="00E74A24" w:rsidR="00115762">
        <w:t xml:space="preserve"> </w:t>
      </w:r>
      <w:r w:rsidRPr="00E74A24" w:rsidR="005024F3">
        <w:t>a pro</w:t>
      </w:r>
      <w:r w:rsidRPr="00E74A24" w:rsidR="0097170A">
        <w:t>jected</w:t>
      </w:r>
      <w:r w:rsidRPr="00E74A24" w:rsidR="00115762">
        <w:t xml:space="preserve"> total annual cost </w:t>
      </w:r>
      <w:r w:rsidRPr="00E74A24" w:rsidR="0097170A">
        <w:t>of</w:t>
      </w:r>
      <w:r w:rsidRPr="00E74A24" w:rsidR="00115762">
        <w:t xml:space="preserve"> $</w:t>
      </w:r>
      <w:r w:rsidR="00AE4D69">
        <w:t>1</w:t>
      </w:r>
      <w:r w:rsidR="6AFDC7F0">
        <w:t>0,200</w:t>
      </w:r>
      <w:r w:rsidR="00AE4D69">
        <w:t>,000</w:t>
      </w:r>
      <w:r w:rsidRPr="00E74A24" w:rsidR="00186484">
        <w:t xml:space="preserve"> </w:t>
      </w:r>
      <w:r w:rsidRPr="00E74A24" w:rsidR="00115762">
        <w:t>($</w:t>
      </w:r>
      <w:r w:rsidRPr="00E74A24" w:rsidR="00E45082">
        <w:t>25,500</w:t>
      </w:r>
      <w:r w:rsidRPr="00E74A24" w:rsidR="00115762">
        <w:t xml:space="preserve"> x </w:t>
      </w:r>
      <w:r w:rsidR="00596AC0">
        <w:t>4</w:t>
      </w:r>
      <w:r w:rsidR="1E1A93F8">
        <w:t>00</w:t>
      </w:r>
      <w:r w:rsidRPr="00E74A24" w:rsidR="00911872">
        <w:t xml:space="preserve"> filers</w:t>
      </w:r>
      <w:r w:rsidRPr="00E74A24" w:rsidR="00115762">
        <w:t>).</w:t>
      </w:r>
    </w:p>
    <w:p w:rsidR="00115762" w:rsidRPr="00E74A24" w:rsidP="1F368D9D" w14:paraId="0CFE1315" w14:textId="2EC39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E74A24">
        <w:tab/>
      </w:r>
      <w:r w:rsidRPr="00E74A24">
        <w:t>The</w:t>
      </w:r>
      <w:r w:rsidRPr="00E74A24" w:rsidR="0062689D">
        <w:t>refore</w:t>
      </w:r>
      <w:r w:rsidRPr="00E74A24" w:rsidR="00AA16EC">
        <w:t>,</w:t>
      </w:r>
      <w:r w:rsidRPr="00E74A24" w:rsidR="0062689D">
        <w:t xml:space="preserve"> the</w:t>
      </w:r>
      <w:r w:rsidRPr="00E74A24">
        <w:t xml:space="preserve"> total estimated annual cost burden</w:t>
      </w:r>
      <w:r w:rsidRPr="00E74A24">
        <w:t xml:space="preserve"> on the public</w:t>
      </w:r>
      <w:r w:rsidRPr="00E74A24">
        <w:t xml:space="preserve"> would be</w:t>
      </w:r>
      <w:r w:rsidRPr="00E74A24" w:rsidR="00895FB7">
        <w:t xml:space="preserve"> approximately</w:t>
      </w:r>
      <w:r w:rsidRPr="00E74A24">
        <w:t xml:space="preserve"> $</w:t>
      </w:r>
      <w:r w:rsidR="00A42997">
        <w:t>1</w:t>
      </w:r>
      <w:r w:rsidR="6AE14075">
        <w:t>1,080,000</w:t>
      </w:r>
      <w:r w:rsidRPr="00E74A24">
        <w:t xml:space="preserve"> ($</w:t>
      </w:r>
      <w:r w:rsidR="0A0E09BB">
        <w:t>880,000</w:t>
      </w:r>
      <w:r w:rsidRPr="00E74A24" w:rsidR="000B7E46">
        <w:t xml:space="preserve"> </w:t>
      </w:r>
      <w:r w:rsidRPr="00E74A24">
        <w:t>+ $</w:t>
      </w:r>
      <w:r w:rsidRPr="00E74A24" w:rsidR="00E45082">
        <w:t>1</w:t>
      </w:r>
      <w:r w:rsidRPr="00E74A24" w:rsidR="441C9387">
        <w:t>0,200</w:t>
      </w:r>
      <w:r w:rsidRPr="00E74A24" w:rsidR="00E45082">
        <w:t>,000</w:t>
      </w:r>
      <w:r w:rsidRPr="00E74A24">
        <w:t>).</w:t>
      </w:r>
    </w:p>
    <w:p w:rsidR="00E82939" w:rsidP="31E76312" w14:paraId="1F5DCEBE" w14:textId="185FA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4"/>
        </w:rPr>
      </w:pPr>
      <w:r w:rsidRPr="00E74A24">
        <w:tab/>
        <w:t>14.</w:t>
      </w:r>
      <w:r w:rsidRPr="00E74A24" w:rsidR="00A3481C">
        <w:t xml:space="preserve">  </w:t>
      </w:r>
      <w:r w:rsidRPr="00E74A24">
        <w:rPr>
          <w:u w:val="single"/>
        </w:rPr>
        <w:t>Cost</w:t>
      </w:r>
      <w:r w:rsidRPr="00E74A24" w:rsidR="007B4BAE">
        <w:rPr>
          <w:u w:val="single"/>
        </w:rPr>
        <w:t>s</w:t>
      </w:r>
      <w:r w:rsidRPr="00E74A24">
        <w:rPr>
          <w:u w:val="single"/>
        </w:rPr>
        <w:t xml:space="preserve"> to </w:t>
      </w:r>
      <w:r w:rsidR="00366366">
        <w:rPr>
          <w:u w:val="single"/>
        </w:rPr>
        <w:t>f</w:t>
      </w:r>
      <w:r w:rsidRPr="00E74A24" w:rsidR="007B4BAE">
        <w:rPr>
          <w:u w:val="single"/>
        </w:rPr>
        <w:t xml:space="preserve">ederal </w:t>
      </w:r>
      <w:r w:rsidRPr="00E74A24">
        <w:rPr>
          <w:u w:val="single"/>
        </w:rPr>
        <w:t>government</w:t>
      </w:r>
      <w:r w:rsidRPr="00E74A24">
        <w:t xml:space="preserve">.  </w:t>
      </w:r>
      <w:r w:rsidRPr="31E76312" w:rsidR="0637B67A">
        <w:rPr>
          <w:color w:val="000000" w:themeColor="text1"/>
          <w:szCs w:val="24"/>
        </w:rPr>
        <w:t xml:space="preserve">PBGC estimates that the total annual cost associated with work performed by outside contractors will be $22,000 per year.  This work includes organizing and analyzing data as well as identifying missing or incorrect information.  This cost burden excludes costs for work performed by existing PBGC staff as part of their regular duties. </w:t>
      </w:r>
    </w:p>
    <w:p w:rsidR="00B7498D" w:rsidP="39CAB41E" w14:paraId="0DFC4EA4" w14:textId="4A889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BE30C4">
        <w:rPr>
          <w:u w:val="single"/>
        </w:rPr>
        <w:t>Explanation of</w:t>
      </w:r>
      <w:r w:rsidR="000309C5">
        <w:rPr>
          <w:u w:val="single"/>
        </w:rPr>
        <w:t xml:space="preserve"> </w:t>
      </w:r>
      <w:r>
        <w:rPr>
          <w:u w:val="single"/>
        </w:rPr>
        <w:t>burden</w:t>
      </w:r>
      <w:r w:rsidR="00BE30C4">
        <w:rPr>
          <w:u w:val="single"/>
        </w:rPr>
        <w:t xml:space="preserve"> changes</w:t>
      </w:r>
      <w:r>
        <w:t>.</w:t>
      </w:r>
      <w:r w:rsidR="0010759C">
        <w:t xml:space="preserve">  </w:t>
      </w:r>
      <w:r w:rsidR="00A42997">
        <w:t>T</w:t>
      </w:r>
      <w:r w:rsidR="3684BF96">
        <w:t>here is no change in hour or cost burden.</w:t>
      </w:r>
    </w:p>
    <w:p w:rsidR="0022433C" w:rsidRPr="002A7715" w14:paraId="2E1103DB" w14:textId="7AF7D4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w:t>
      </w:r>
      <w:r w:rsidR="002A7715">
        <w:rPr>
          <w:u w:val="single"/>
        </w:rPr>
        <w:t>.</w:t>
      </w:r>
      <w:r w:rsidR="002A7715">
        <w:t xml:space="preserve">  There are no plans for tabulation or publication.</w:t>
      </w:r>
    </w:p>
    <w:p w:rsidR="0022433C" w14:paraId="5DCDBD9A" w14:textId="52942A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18005B">
        <w:rPr>
          <w:u w:val="single"/>
        </w:rPr>
        <w:t xml:space="preserve">Display of </w:t>
      </w:r>
      <w:r>
        <w:rPr>
          <w:u w:val="single"/>
        </w:rPr>
        <w:t>expiration date</w:t>
      </w:r>
      <w:r>
        <w:t xml:space="preserve">.  </w:t>
      </w:r>
      <w:r w:rsidR="002A7715">
        <w:t>PBGC is not seeking approval to not display the expiration date for OMB approval of the information collection.</w:t>
      </w:r>
    </w:p>
    <w:p w:rsidR="0022433C" w14:paraId="38EF9D01" w14:textId="5E3B2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There are no exceptions to the certification statement</w:t>
      </w:r>
      <w:bookmarkEnd w:id="0"/>
      <w:bookmarkEnd w:id="1"/>
      <w:r w:rsidR="00251AEC">
        <w:t>.</w:t>
      </w:r>
    </w:p>
    <w:sectPr w:rsidSect="00F53FE3">
      <w:headerReference w:type="even" r:id="rId10"/>
      <w:headerReference w:type="default" r:id="rId11"/>
      <w:footerReference w:type="even" r:id="rId12"/>
      <w:footerReference w:type="default" r:id="rId13"/>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96" w:rsidP="005708BD" w14:paraId="3B6C83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553">
      <w:rPr>
        <w:rStyle w:val="PageNumber"/>
        <w:noProof/>
      </w:rPr>
      <w:t>2</w:t>
    </w:r>
    <w:r>
      <w:rPr>
        <w:rStyle w:val="PageNumber"/>
      </w:rPr>
      <w:fldChar w:fldCharType="end"/>
    </w:r>
  </w:p>
  <w:p w:rsidR="00351196" w14:paraId="4CF6C0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96" w:rsidP="005708BD" w14:paraId="1D15F8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553">
      <w:rPr>
        <w:rStyle w:val="PageNumber"/>
        <w:noProof/>
      </w:rPr>
      <w:t>1</w:t>
    </w:r>
    <w:r>
      <w:rPr>
        <w:rStyle w:val="PageNumber"/>
      </w:rPr>
      <w:fldChar w:fldCharType="end"/>
    </w:r>
  </w:p>
  <w:p w:rsidR="00351196" w14:paraId="6EDB27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383F" w14:paraId="05D6AA3C" w14:textId="77777777">
      <w:r>
        <w:separator/>
      </w:r>
    </w:p>
  </w:footnote>
  <w:footnote w:type="continuationSeparator" w:id="1">
    <w:p w:rsidR="0094383F" w14:paraId="0F7A6B0E" w14:textId="77777777">
      <w:r>
        <w:continuationSeparator/>
      </w:r>
    </w:p>
  </w:footnote>
  <w:footnote w:type="continuationNotice" w:id="2">
    <w:p w:rsidR="0094383F" w14:paraId="01266B20" w14:textId="77777777"/>
  </w:footnote>
  <w:footnote w:id="3">
    <w:p w:rsidR="001129A1" w:rsidRPr="00354311" w:rsidP="001129A1" w14:paraId="594A24FF" w14:textId="29041732">
      <w:pPr>
        <w:pStyle w:val="FootnoteText"/>
        <w:ind w:firstLine="0"/>
        <w:rPr>
          <w:sz w:val="20"/>
        </w:rPr>
      </w:pPr>
      <w:r w:rsidRPr="00354311">
        <w:rPr>
          <w:rStyle w:val="FootnoteReference"/>
          <w:sz w:val="20"/>
        </w:rPr>
        <w:footnoteRef/>
      </w:r>
      <w:r w:rsidRPr="00354311">
        <w:rPr>
          <w:sz w:val="20"/>
        </w:rPr>
        <w:t xml:space="preserve"> </w:t>
      </w:r>
      <w:r w:rsidRPr="00354311" w:rsidR="0058111D">
        <w:rPr>
          <w:sz w:val="20"/>
        </w:rPr>
        <w:t>T</w:t>
      </w:r>
      <w:r w:rsidRPr="00354311">
        <w:rPr>
          <w:sz w:val="20"/>
        </w:rPr>
        <w:t>he submission requirement applies individually to each member of a controlled group</w:t>
      </w:r>
      <w:r w:rsidRPr="00354311" w:rsidR="0058111D">
        <w:rPr>
          <w:sz w:val="20"/>
        </w:rPr>
        <w:t>.  However,</w:t>
      </w:r>
      <w:r w:rsidRPr="00354311">
        <w:rPr>
          <w:sz w:val="20"/>
        </w:rPr>
        <w:t xml:space="preserve"> a</w:t>
      </w:r>
      <w:r w:rsidRPr="00354311" w:rsidR="0058111D">
        <w:rPr>
          <w:sz w:val="20"/>
        </w:rPr>
        <w:t>nother</w:t>
      </w:r>
      <w:r w:rsidRPr="00354311">
        <w:rPr>
          <w:sz w:val="20"/>
        </w:rPr>
        <w:t xml:space="preserve"> filer may submit the information on behalf of other members, thereby fulfilling the other members’ requirement.</w:t>
      </w:r>
    </w:p>
  </w:footnote>
  <w:footnote w:id="4">
    <w:p w:rsidR="0058111D" w:rsidRPr="00C2615C" w:rsidP="006177A4" w14:paraId="10BF04EF" w14:textId="6ABF9E31">
      <w:pPr>
        <w:pStyle w:val="FootnoteText"/>
        <w:ind w:firstLine="0"/>
        <w:rPr>
          <w:sz w:val="20"/>
        </w:rPr>
      </w:pPr>
      <w:r w:rsidRPr="00354311">
        <w:rPr>
          <w:rStyle w:val="FootnoteReference"/>
          <w:sz w:val="20"/>
        </w:rPr>
        <w:footnoteRef/>
      </w:r>
      <w:r w:rsidRPr="00354311" w:rsidR="00354311">
        <w:rPr>
          <w:sz w:val="20"/>
        </w:rPr>
        <w:t xml:space="preserve"> </w:t>
      </w:r>
      <w:r w:rsidR="00354311">
        <w:rPr>
          <w:sz w:val="20"/>
        </w:rPr>
        <w:t xml:space="preserve">Generally, reporting is required </w:t>
      </w:r>
      <w:r w:rsidRPr="00354311" w:rsidR="00354311">
        <w:rPr>
          <w:sz w:val="20"/>
        </w:rPr>
        <w:t>if</w:t>
      </w:r>
      <w:r w:rsidR="00C2615C">
        <w:rPr>
          <w:sz w:val="20"/>
        </w:rPr>
        <w:t xml:space="preserve"> a</w:t>
      </w:r>
      <w:r w:rsidRPr="00C2615C" w:rsidR="00C2615C">
        <w:rPr>
          <w:sz w:val="20"/>
        </w:rPr>
        <w:t xml:space="preserve"> plan sponsored by a member of the controlled group</w:t>
      </w:r>
      <w:r w:rsidRPr="00354311" w:rsidR="00354311">
        <w:rPr>
          <w:sz w:val="20"/>
        </w:rPr>
        <w:t xml:space="preserve"> had a</w:t>
      </w:r>
      <w:r w:rsidR="00354311">
        <w:rPr>
          <w:sz w:val="20"/>
        </w:rPr>
        <w:t xml:space="preserve"> </w:t>
      </w:r>
      <w:r w:rsidRPr="00354311" w:rsidR="00354311">
        <w:rPr>
          <w:sz w:val="20"/>
        </w:rPr>
        <w:t>funding target attainment percentage below 80%</w:t>
      </w:r>
      <w:r w:rsidR="006177A4">
        <w:rPr>
          <w:sz w:val="20"/>
        </w:rPr>
        <w:t xml:space="preserve">; a </w:t>
      </w:r>
      <w:r w:rsidRPr="006177A4" w:rsidR="006177A4">
        <w:rPr>
          <w:sz w:val="20"/>
        </w:rPr>
        <w:t xml:space="preserve">controlled group member failed to make a required contribution to a plan within 10 days after its due date and </w:t>
      </w:r>
      <w:r w:rsidR="00C2615C">
        <w:rPr>
          <w:sz w:val="20"/>
        </w:rPr>
        <w:t xml:space="preserve">this </w:t>
      </w:r>
      <w:r w:rsidRPr="006177A4" w:rsidR="006177A4">
        <w:rPr>
          <w:sz w:val="20"/>
        </w:rPr>
        <w:t>failure met the conditions for imposi</w:t>
      </w:r>
      <w:r w:rsidR="00C2615C">
        <w:rPr>
          <w:sz w:val="20"/>
        </w:rPr>
        <w:t>ng</w:t>
      </w:r>
      <w:r w:rsidRPr="006177A4" w:rsidR="006177A4">
        <w:rPr>
          <w:sz w:val="20"/>
        </w:rPr>
        <w:t xml:space="preserve"> a lien</w:t>
      </w:r>
      <w:r w:rsidR="006177A4">
        <w:rPr>
          <w:sz w:val="20"/>
        </w:rPr>
        <w:t xml:space="preserve">; or a </w:t>
      </w:r>
      <w:r w:rsidRPr="006177A4" w:rsidR="006177A4">
        <w:rPr>
          <w:sz w:val="20"/>
        </w:rPr>
        <w:t>plan maintained by a controlled group member has been granted a minimum funding waiver totaling in excess of $1 million, any portion of which is still outstanding.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196" w14:paraId="677326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B12" w14:paraId="2B09AC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56AD6D01"/>
    <w:multiLevelType w:val="hybridMultilevel"/>
    <w:tmpl w:val="2C0AD77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7D806643"/>
    <w:multiLevelType w:val="hybridMultilevel"/>
    <w:tmpl w:val="A95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9172690">
    <w:abstractNumId w:val="0"/>
  </w:num>
  <w:num w:numId="2" w16cid:durableId="351492443">
    <w:abstractNumId w:val="1"/>
  </w:num>
  <w:num w:numId="3" w16cid:durableId="809134786">
    <w:abstractNumId w:val="2"/>
  </w:num>
  <w:num w:numId="4" w16cid:durableId="1059092995">
    <w:abstractNumId w:val="3"/>
  </w:num>
  <w:num w:numId="5" w16cid:durableId="1561595508">
    <w:abstractNumId w:val="4"/>
  </w:num>
  <w:num w:numId="6" w16cid:durableId="678119283">
    <w:abstractNumId w:val="5"/>
  </w:num>
  <w:num w:numId="7" w16cid:durableId="114000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AA"/>
    <w:rsid w:val="0001003A"/>
    <w:rsid w:val="00013030"/>
    <w:rsid w:val="00013AB0"/>
    <w:rsid w:val="0002018B"/>
    <w:rsid w:val="00026663"/>
    <w:rsid w:val="00026E06"/>
    <w:rsid w:val="000309C5"/>
    <w:rsid w:val="00030C4A"/>
    <w:rsid w:val="00034F86"/>
    <w:rsid w:val="00035CF6"/>
    <w:rsid w:val="000408CB"/>
    <w:rsid w:val="00042BA2"/>
    <w:rsid w:val="00052F9F"/>
    <w:rsid w:val="000548F9"/>
    <w:rsid w:val="0005566E"/>
    <w:rsid w:val="000601D7"/>
    <w:rsid w:val="0006498D"/>
    <w:rsid w:val="00070718"/>
    <w:rsid w:val="00070D77"/>
    <w:rsid w:val="000728E3"/>
    <w:rsid w:val="00082BBF"/>
    <w:rsid w:val="00085B0E"/>
    <w:rsid w:val="00085DFB"/>
    <w:rsid w:val="00090868"/>
    <w:rsid w:val="00095858"/>
    <w:rsid w:val="000A01F4"/>
    <w:rsid w:val="000A0589"/>
    <w:rsid w:val="000B17AA"/>
    <w:rsid w:val="000B3327"/>
    <w:rsid w:val="000B780B"/>
    <w:rsid w:val="000B7E46"/>
    <w:rsid w:val="000C1680"/>
    <w:rsid w:val="000C3183"/>
    <w:rsid w:val="000C344F"/>
    <w:rsid w:val="000C6FF4"/>
    <w:rsid w:val="000D1DCA"/>
    <w:rsid w:val="000E1782"/>
    <w:rsid w:val="000E1BD8"/>
    <w:rsid w:val="000F31F2"/>
    <w:rsid w:val="000F6619"/>
    <w:rsid w:val="000F6B70"/>
    <w:rsid w:val="000F6C28"/>
    <w:rsid w:val="000F79FA"/>
    <w:rsid w:val="001027EE"/>
    <w:rsid w:val="0010285F"/>
    <w:rsid w:val="00104820"/>
    <w:rsid w:val="00106625"/>
    <w:rsid w:val="0010759C"/>
    <w:rsid w:val="001129A1"/>
    <w:rsid w:val="00112D00"/>
    <w:rsid w:val="0011444C"/>
    <w:rsid w:val="00115762"/>
    <w:rsid w:val="00117DC0"/>
    <w:rsid w:val="00125BAE"/>
    <w:rsid w:val="00125DAE"/>
    <w:rsid w:val="00127437"/>
    <w:rsid w:val="00130796"/>
    <w:rsid w:val="00130E13"/>
    <w:rsid w:val="00135ADE"/>
    <w:rsid w:val="00136E56"/>
    <w:rsid w:val="00142CDD"/>
    <w:rsid w:val="00143164"/>
    <w:rsid w:val="0015772D"/>
    <w:rsid w:val="00161939"/>
    <w:rsid w:val="001646F2"/>
    <w:rsid w:val="00171EBE"/>
    <w:rsid w:val="00175D3D"/>
    <w:rsid w:val="001775A1"/>
    <w:rsid w:val="0018005B"/>
    <w:rsid w:val="00186484"/>
    <w:rsid w:val="00193072"/>
    <w:rsid w:val="0019315F"/>
    <w:rsid w:val="00193482"/>
    <w:rsid w:val="00193F01"/>
    <w:rsid w:val="00196190"/>
    <w:rsid w:val="001B3F5D"/>
    <w:rsid w:val="001C0703"/>
    <w:rsid w:val="001D4ABB"/>
    <w:rsid w:val="001D63BE"/>
    <w:rsid w:val="001E1D11"/>
    <w:rsid w:val="001E1ECA"/>
    <w:rsid w:val="001E7B19"/>
    <w:rsid w:val="001F4752"/>
    <w:rsid w:val="00204B05"/>
    <w:rsid w:val="002053AD"/>
    <w:rsid w:val="002121DD"/>
    <w:rsid w:val="00215D3C"/>
    <w:rsid w:val="00220449"/>
    <w:rsid w:val="00221441"/>
    <w:rsid w:val="00221CCB"/>
    <w:rsid w:val="00222A4D"/>
    <w:rsid w:val="0022433C"/>
    <w:rsid w:val="00226572"/>
    <w:rsid w:val="00226D0F"/>
    <w:rsid w:val="00231151"/>
    <w:rsid w:val="002318D4"/>
    <w:rsid w:val="00236E7B"/>
    <w:rsid w:val="002375A0"/>
    <w:rsid w:val="002378F6"/>
    <w:rsid w:val="002413BA"/>
    <w:rsid w:val="002473BF"/>
    <w:rsid w:val="00251AEC"/>
    <w:rsid w:val="002728E6"/>
    <w:rsid w:val="00277342"/>
    <w:rsid w:val="00280F71"/>
    <w:rsid w:val="00281908"/>
    <w:rsid w:val="00282C93"/>
    <w:rsid w:val="002914DB"/>
    <w:rsid w:val="002945D9"/>
    <w:rsid w:val="00295CCB"/>
    <w:rsid w:val="002967DE"/>
    <w:rsid w:val="0029716A"/>
    <w:rsid w:val="002A0EF3"/>
    <w:rsid w:val="002A48F6"/>
    <w:rsid w:val="002A6549"/>
    <w:rsid w:val="002A6751"/>
    <w:rsid w:val="002A7715"/>
    <w:rsid w:val="002B09DD"/>
    <w:rsid w:val="002B13BE"/>
    <w:rsid w:val="002B3407"/>
    <w:rsid w:val="002B5A91"/>
    <w:rsid w:val="002C2638"/>
    <w:rsid w:val="002C2721"/>
    <w:rsid w:val="002C53EB"/>
    <w:rsid w:val="002D142F"/>
    <w:rsid w:val="002D2C1D"/>
    <w:rsid w:val="002D3E0A"/>
    <w:rsid w:val="002D4847"/>
    <w:rsid w:val="002D6128"/>
    <w:rsid w:val="002E20EF"/>
    <w:rsid w:val="002E4277"/>
    <w:rsid w:val="002F66F9"/>
    <w:rsid w:val="00303127"/>
    <w:rsid w:val="00303519"/>
    <w:rsid w:val="003048FD"/>
    <w:rsid w:val="00307C66"/>
    <w:rsid w:val="00307F54"/>
    <w:rsid w:val="00315A72"/>
    <w:rsid w:val="0031625C"/>
    <w:rsid w:val="00316D21"/>
    <w:rsid w:val="0032336B"/>
    <w:rsid w:val="00324D75"/>
    <w:rsid w:val="00327D62"/>
    <w:rsid w:val="003421F7"/>
    <w:rsid w:val="003435D5"/>
    <w:rsid w:val="00344262"/>
    <w:rsid w:val="00347727"/>
    <w:rsid w:val="00351196"/>
    <w:rsid w:val="003516C2"/>
    <w:rsid w:val="00354311"/>
    <w:rsid w:val="00354364"/>
    <w:rsid w:val="00354E3F"/>
    <w:rsid w:val="00360E34"/>
    <w:rsid w:val="00366366"/>
    <w:rsid w:val="00366512"/>
    <w:rsid w:val="0037087F"/>
    <w:rsid w:val="00374A54"/>
    <w:rsid w:val="00375328"/>
    <w:rsid w:val="00382DF9"/>
    <w:rsid w:val="0038312C"/>
    <w:rsid w:val="0038312D"/>
    <w:rsid w:val="003840AA"/>
    <w:rsid w:val="003866C2"/>
    <w:rsid w:val="0038787B"/>
    <w:rsid w:val="0039282D"/>
    <w:rsid w:val="003A17ED"/>
    <w:rsid w:val="003A4328"/>
    <w:rsid w:val="003A7E35"/>
    <w:rsid w:val="003B1DB1"/>
    <w:rsid w:val="003B311F"/>
    <w:rsid w:val="003C063D"/>
    <w:rsid w:val="003C079E"/>
    <w:rsid w:val="003C592F"/>
    <w:rsid w:val="003D0B3B"/>
    <w:rsid w:val="003D1A03"/>
    <w:rsid w:val="003D4454"/>
    <w:rsid w:val="003D6275"/>
    <w:rsid w:val="003D6BAE"/>
    <w:rsid w:val="003E1BAF"/>
    <w:rsid w:val="003E3A41"/>
    <w:rsid w:val="003E3DFC"/>
    <w:rsid w:val="003F099A"/>
    <w:rsid w:val="003F0A6D"/>
    <w:rsid w:val="003F2DC5"/>
    <w:rsid w:val="003F4632"/>
    <w:rsid w:val="003F4B25"/>
    <w:rsid w:val="003F6445"/>
    <w:rsid w:val="00400578"/>
    <w:rsid w:val="0040121F"/>
    <w:rsid w:val="004016CC"/>
    <w:rsid w:val="0041004B"/>
    <w:rsid w:val="00410277"/>
    <w:rsid w:val="00411668"/>
    <w:rsid w:val="0041723D"/>
    <w:rsid w:val="00424314"/>
    <w:rsid w:val="004253A9"/>
    <w:rsid w:val="00425535"/>
    <w:rsid w:val="00426034"/>
    <w:rsid w:val="0043073F"/>
    <w:rsid w:val="004316E2"/>
    <w:rsid w:val="00443549"/>
    <w:rsid w:val="004512D7"/>
    <w:rsid w:val="004619F5"/>
    <w:rsid w:val="00461A8B"/>
    <w:rsid w:val="00461B8E"/>
    <w:rsid w:val="00463741"/>
    <w:rsid w:val="00464859"/>
    <w:rsid w:val="00467E10"/>
    <w:rsid w:val="00470DD3"/>
    <w:rsid w:val="00474FF5"/>
    <w:rsid w:val="00475AC4"/>
    <w:rsid w:val="00476EB5"/>
    <w:rsid w:val="00477D13"/>
    <w:rsid w:val="00481FEC"/>
    <w:rsid w:val="00482AA0"/>
    <w:rsid w:val="004854EE"/>
    <w:rsid w:val="0048552D"/>
    <w:rsid w:val="0048711A"/>
    <w:rsid w:val="00490CB2"/>
    <w:rsid w:val="00492618"/>
    <w:rsid w:val="00495146"/>
    <w:rsid w:val="004A3D8E"/>
    <w:rsid w:val="004A5245"/>
    <w:rsid w:val="004A7097"/>
    <w:rsid w:val="004B0049"/>
    <w:rsid w:val="004B1614"/>
    <w:rsid w:val="004B4B87"/>
    <w:rsid w:val="004B4D10"/>
    <w:rsid w:val="004B55C7"/>
    <w:rsid w:val="004B7628"/>
    <w:rsid w:val="004C1480"/>
    <w:rsid w:val="004C3E1C"/>
    <w:rsid w:val="004C3E1E"/>
    <w:rsid w:val="004C5214"/>
    <w:rsid w:val="004C5F37"/>
    <w:rsid w:val="004C6FB5"/>
    <w:rsid w:val="004E3328"/>
    <w:rsid w:val="004E5924"/>
    <w:rsid w:val="004E6772"/>
    <w:rsid w:val="004E7903"/>
    <w:rsid w:val="004F0605"/>
    <w:rsid w:val="004F06A9"/>
    <w:rsid w:val="004F53B3"/>
    <w:rsid w:val="005024F3"/>
    <w:rsid w:val="0050417A"/>
    <w:rsid w:val="00507A6B"/>
    <w:rsid w:val="00512721"/>
    <w:rsid w:val="0051328E"/>
    <w:rsid w:val="00513CC0"/>
    <w:rsid w:val="00524EC5"/>
    <w:rsid w:val="00525EAA"/>
    <w:rsid w:val="00531419"/>
    <w:rsid w:val="00535EDF"/>
    <w:rsid w:val="00536F80"/>
    <w:rsid w:val="00537658"/>
    <w:rsid w:val="005414E9"/>
    <w:rsid w:val="00542ED3"/>
    <w:rsid w:val="00560F44"/>
    <w:rsid w:val="00562BE4"/>
    <w:rsid w:val="00563744"/>
    <w:rsid w:val="00564266"/>
    <w:rsid w:val="00566B1F"/>
    <w:rsid w:val="005708BD"/>
    <w:rsid w:val="00572785"/>
    <w:rsid w:val="005742A4"/>
    <w:rsid w:val="00580B80"/>
    <w:rsid w:val="0058111D"/>
    <w:rsid w:val="0058267F"/>
    <w:rsid w:val="00582AA3"/>
    <w:rsid w:val="0058425A"/>
    <w:rsid w:val="005914E2"/>
    <w:rsid w:val="00591553"/>
    <w:rsid w:val="00596AC0"/>
    <w:rsid w:val="00596E29"/>
    <w:rsid w:val="005A4BAD"/>
    <w:rsid w:val="005A4E64"/>
    <w:rsid w:val="005A59B4"/>
    <w:rsid w:val="005B7693"/>
    <w:rsid w:val="005C0877"/>
    <w:rsid w:val="005C167A"/>
    <w:rsid w:val="005C1FD2"/>
    <w:rsid w:val="005C7E2E"/>
    <w:rsid w:val="005D0786"/>
    <w:rsid w:val="005D16D6"/>
    <w:rsid w:val="005E3648"/>
    <w:rsid w:val="005E3FA5"/>
    <w:rsid w:val="005E48A6"/>
    <w:rsid w:val="005F2954"/>
    <w:rsid w:val="005F3A81"/>
    <w:rsid w:val="005F3B12"/>
    <w:rsid w:val="005F7804"/>
    <w:rsid w:val="0060253C"/>
    <w:rsid w:val="006032B2"/>
    <w:rsid w:val="00605020"/>
    <w:rsid w:val="006124C7"/>
    <w:rsid w:val="00614A38"/>
    <w:rsid w:val="00615787"/>
    <w:rsid w:val="0061611B"/>
    <w:rsid w:val="006177A4"/>
    <w:rsid w:val="00617E6E"/>
    <w:rsid w:val="00620E4B"/>
    <w:rsid w:val="00625542"/>
    <w:rsid w:val="00625FFC"/>
    <w:rsid w:val="0062689D"/>
    <w:rsid w:val="00626B6D"/>
    <w:rsid w:val="006274E6"/>
    <w:rsid w:val="00631610"/>
    <w:rsid w:val="00634481"/>
    <w:rsid w:val="00635F02"/>
    <w:rsid w:val="006427D2"/>
    <w:rsid w:val="00642B03"/>
    <w:rsid w:val="006455C0"/>
    <w:rsid w:val="00647CA2"/>
    <w:rsid w:val="00651E4A"/>
    <w:rsid w:val="006551A4"/>
    <w:rsid w:val="006573E0"/>
    <w:rsid w:val="00660404"/>
    <w:rsid w:val="006640C8"/>
    <w:rsid w:val="00665B48"/>
    <w:rsid w:val="00667127"/>
    <w:rsid w:val="00674033"/>
    <w:rsid w:val="0068488C"/>
    <w:rsid w:val="006B316E"/>
    <w:rsid w:val="006B4B77"/>
    <w:rsid w:val="006B66AE"/>
    <w:rsid w:val="006C0A89"/>
    <w:rsid w:val="006C1C0A"/>
    <w:rsid w:val="006C1D19"/>
    <w:rsid w:val="006C4124"/>
    <w:rsid w:val="006C76DE"/>
    <w:rsid w:val="006D22D9"/>
    <w:rsid w:val="006D5D1E"/>
    <w:rsid w:val="006E3AB9"/>
    <w:rsid w:val="006E4F9A"/>
    <w:rsid w:val="006F1004"/>
    <w:rsid w:val="006F56D9"/>
    <w:rsid w:val="00700BD9"/>
    <w:rsid w:val="00701714"/>
    <w:rsid w:val="00702D77"/>
    <w:rsid w:val="00703532"/>
    <w:rsid w:val="0070710B"/>
    <w:rsid w:val="007203F0"/>
    <w:rsid w:val="00726627"/>
    <w:rsid w:val="00732139"/>
    <w:rsid w:val="00732AC8"/>
    <w:rsid w:val="00732F69"/>
    <w:rsid w:val="007375D1"/>
    <w:rsid w:val="00743130"/>
    <w:rsid w:val="007503BE"/>
    <w:rsid w:val="0075273A"/>
    <w:rsid w:val="00761822"/>
    <w:rsid w:val="00762957"/>
    <w:rsid w:val="0076667B"/>
    <w:rsid w:val="00766A37"/>
    <w:rsid w:val="00766C63"/>
    <w:rsid w:val="00770439"/>
    <w:rsid w:val="00771588"/>
    <w:rsid w:val="00773254"/>
    <w:rsid w:val="007732F9"/>
    <w:rsid w:val="00775CC7"/>
    <w:rsid w:val="007760B5"/>
    <w:rsid w:val="007760BD"/>
    <w:rsid w:val="00782B24"/>
    <w:rsid w:val="0078455D"/>
    <w:rsid w:val="00786629"/>
    <w:rsid w:val="0079079D"/>
    <w:rsid w:val="00793F26"/>
    <w:rsid w:val="00794D5C"/>
    <w:rsid w:val="007A3FB7"/>
    <w:rsid w:val="007A78CD"/>
    <w:rsid w:val="007B24D6"/>
    <w:rsid w:val="007B2A5A"/>
    <w:rsid w:val="007B39AF"/>
    <w:rsid w:val="007B4BAE"/>
    <w:rsid w:val="007B5EE5"/>
    <w:rsid w:val="007B7979"/>
    <w:rsid w:val="007C3B33"/>
    <w:rsid w:val="007C476D"/>
    <w:rsid w:val="007D0EFE"/>
    <w:rsid w:val="007D295D"/>
    <w:rsid w:val="007E03EA"/>
    <w:rsid w:val="007E3391"/>
    <w:rsid w:val="007E64EA"/>
    <w:rsid w:val="007F7094"/>
    <w:rsid w:val="00801ED3"/>
    <w:rsid w:val="0080414F"/>
    <w:rsid w:val="00806B7B"/>
    <w:rsid w:val="00816DBF"/>
    <w:rsid w:val="008179E5"/>
    <w:rsid w:val="00822F1E"/>
    <w:rsid w:val="00832BE7"/>
    <w:rsid w:val="008366D7"/>
    <w:rsid w:val="008435AE"/>
    <w:rsid w:val="00847146"/>
    <w:rsid w:val="00852CAD"/>
    <w:rsid w:val="00856E44"/>
    <w:rsid w:val="00863D59"/>
    <w:rsid w:val="008671B8"/>
    <w:rsid w:val="008706F6"/>
    <w:rsid w:val="00873E84"/>
    <w:rsid w:val="00874D25"/>
    <w:rsid w:val="00881C00"/>
    <w:rsid w:val="00882495"/>
    <w:rsid w:val="00884FA3"/>
    <w:rsid w:val="00895FB7"/>
    <w:rsid w:val="008A2A70"/>
    <w:rsid w:val="008B11C8"/>
    <w:rsid w:val="008B22AA"/>
    <w:rsid w:val="008B53C5"/>
    <w:rsid w:val="008C367F"/>
    <w:rsid w:val="008C4AB1"/>
    <w:rsid w:val="008C5546"/>
    <w:rsid w:val="008D198D"/>
    <w:rsid w:val="008D1A59"/>
    <w:rsid w:val="008D27FC"/>
    <w:rsid w:val="008D35D5"/>
    <w:rsid w:val="008D3A33"/>
    <w:rsid w:val="008D3E8C"/>
    <w:rsid w:val="008E07C6"/>
    <w:rsid w:val="008E172C"/>
    <w:rsid w:val="008E21E9"/>
    <w:rsid w:val="008E7025"/>
    <w:rsid w:val="008F0177"/>
    <w:rsid w:val="008F03F8"/>
    <w:rsid w:val="008F27FA"/>
    <w:rsid w:val="008F3306"/>
    <w:rsid w:val="008F7C30"/>
    <w:rsid w:val="00906A5A"/>
    <w:rsid w:val="00910452"/>
    <w:rsid w:val="00911872"/>
    <w:rsid w:val="009126F4"/>
    <w:rsid w:val="00917018"/>
    <w:rsid w:val="00923BFA"/>
    <w:rsid w:val="00925C8A"/>
    <w:rsid w:val="00930D38"/>
    <w:rsid w:val="00935EF3"/>
    <w:rsid w:val="00936813"/>
    <w:rsid w:val="0094383F"/>
    <w:rsid w:val="00944DA9"/>
    <w:rsid w:val="009454D6"/>
    <w:rsid w:val="00954EA9"/>
    <w:rsid w:val="00955EBC"/>
    <w:rsid w:val="009562B3"/>
    <w:rsid w:val="009571BA"/>
    <w:rsid w:val="00957364"/>
    <w:rsid w:val="00961B1A"/>
    <w:rsid w:val="00962E21"/>
    <w:rsid w:val="00966839"/>
    <w:rsid w:val="00966988"/>
    <w:rsid w:val="0097170A"/>
    <w:rsid w:val="00974CD2"/>
    <w:rsid w:val="00985156"/>
    <w:rsid w:val="0098679A"/>
    <w:rsid w:val="0098722E"/>
    <w:rsid w:val="009960ED"/>
    <w:rsid w:val="00996550"/>
    <w:rsid w:val="009A075A"/>
    <w:rsid w:val="009A2B85"/>
    <w:rsid w:val="009A382A"/>
    <w:rsid w:val="009B2033"/>
    <w:rsid w:val="009B2B70"/>
    <w:rsid w:val="009B2E3A"/>
    <w:rsid w:val="009B3C9D"/>
    <w:rsid w:val="009B413E"/>
    <w:rsid w:val="009B4A56"/>
    <w:rsid w:val="009B7E3D"/>
    <w:rsid w:val="009C1097"/>
    <w:rsid w:val="009C21FB"/>
    <w:rsid w:val="009C3915"/>
    <w:rsid w:val="009C548D"/>
    <w:rsid w:val="009C651B"/>
    <w:rsid w:val="009D2B9B"/>
    <w:rsid w:val="009E080D"/>
    <w:rsid w:val="009E2A40"/>
    <w:rsid w:val="009E7F51"/>
    <w:rsid w:val="009F17BC"/>
    <w:rsid w:val="009F30D0"/>
    <w:rsid w:val="009F4940"/>
    <w:rsid w:val="009F6433"/>
    <w:rsid w:val="009F78AD"/>
    <w:rsid w:val="00A06EA3"/>
    <w:rsid w:val="00A15618"/>
    <w:rsid w:val="00A15D2D"/>
    <w:rsid w:val="00A20346"/>
    <w:rsid w:val="00A24887"/>
    <w:rsid w:val="00A25ECD"/>
    <w:rsid w:val="00A26033"/>
    <w:rsid w:val="00A26E96"/>
    <w:rsid w:val="00A27764"/>
    <w:rsid w:val="00A317CF"/>
    <w:rsid w:val="00A31E5F"/>
    <w:rsid w:val="00A31EE6"/>
    <w:rsid w:val="00A332EF"/>
    <w:rsid w:val="00A3481C"/>
    <w:rsid w:val="00A34E8B"/>
    <w:rsid w:val="00A35BB6"/>
    <w:rsid w:val="00A367EF"/>
    <w:rsid w:val="00A42997"/>
    <w:rsid w:val="00A4557A"/>
    <w:rsid w:val="00A45FFE"/>
    <w:rsid w:val="00A4646E"/>
    <w:rsid w:val="00A47329"/>
    <w:rsid w:val="00A47AC9"/>
    <w:rsid w:val="00A509F9"/>
    <w:rsid w:val="00A51B3C"/>
    <w:rsid w:val="00A55EDF"/>
    <w:rsid w:val="00A607C9"/>
    <w:rsid w:val="00A60B48"/>
    <w:rsid w:val="00A61DF0"/>
    <w:rsid w:val="00A63C91"/>
    <w:rsid w:val="00A70EB1"/>
    <w:rsid w:val="00A749DF"/>
    <w:rsid w:val="00A769F1"/>
    <w:rsid w:val="00A77E21"/>
    <w:rsid w:val="00A906E2"/>
    <w:rsid w:val="00A920D6"/>
    <w:rsid w:val="00A9426C"/>
    <w:rsid w:val="00A955A9"/>
    <w:rsid w:val="00AA16EC"/>
    <w:rsid w:val="00AB1C97"/>
    <w:rsid w:val="00AC1330"/>
    <w:rsid w:val="00AC47F8"/>
    <w:rsid w:val="00AC5C12"/>
    <w:rsid w:val="00AC752B"/>
    <w:rsid w:val="00AD5FB4"/>
    <w:rsid w:val="00AE0735"/>
    <w:rsid w:val="00AE4D69"/>
    <w:rsid w:val="00AE5251"/>
    <w:rsid w:val="00AF26DC"/>
    <w:rsid w:val="00AF3607"/>
    <w:rsid w:val="00AF6728"/>
    <w:rsid w:val="00B0090E"/>
    <w:rsid w:val="00B03763"/>
    <w:rsid w:val="00B045DF"/>
    <w:rsid w:val="00B07278"/>
    <w:rsid w:val="00B11613"/>
    <w:rsid w:val="00B130B5"/>
    <w:rsid w:val="00B1378C"/>
    <w:rsid w:val="00B16889"/>
    <w:rsid w:val="00B174E8"/>
    <w:rsid w:val="00B215AB"/>
    <w:rsid w:val="00B23C13"/>
    <w:rsid w:val="00B2476F"/>
    <w:rsid w:val="00B26845"/>
    <w:rsid w:val="00B277FC"/>
    <w:rsid w:val="00B30203"/>
    <w:rsid w:val="00B31ED7"/>
    <w:rsid w:val="00B36406"/>
    <w:rsid w:val="00B36941"/>
    <w:rsid w:val="00B3716B"/>
    <w:rsid w:val="00B52A2D"/>
    <w:rsid w:val="00B551DB"/>
    <w:rsid w:val="00B557AA"/>
    <w:rsid w:val="00B5587D"/>
    <w:rsid w:val="00B575C5"/>
    <w:rsid w:val="00B61FED"/>
    <w:rsid w:val="00B62F72"/>
    <w:rsid w:val="00B63CB2"/>
    <w:rsid w:val="00B66B21"/>
    <w:rsid w:val="00B67A63"/>
    <w:rsid w:val="00B74417"/>
    <w:rsid w:val="00B7498D"/>
    <w:rsid w:val="00B75898"/>
    <w:rsid w:val="00B83F58"/>
    <w:rsid w:val="00B8411A"/>
    <w:rsid w:val="00B84886"/>
    <w:rsid w:val="00B930B4"/>
    <w:rsid w:val="00B958DC"/>
    <w:rsid w:val="00B97E28"/>
    <w:rsid w:val="00BA064D"/>
    <w:rsid w:val="00BA0B3F"/>
    <w:rsid w:val="00BA2639"/>
    <w:rsid w:val="00BA4A8B"/>
    <w:rsid w:val="00BA573B"/>
    <w:rsid w:val="00BA6457"/>
    <w:rsid w:val="00BA65AD"/>
    <w:rsid w:val="00BB0AB6"/>
    <w:rsid w:val="00BB0BDB"/>
    <w:rsid w:val="00BB33D6"/>
    <w:rsid w:val="00BB78EE"/>
    <w:rsid w:val="00BC2999"/>
    <w:rsid w:val="00BC57D3"/>
    <w:rsid w:val="00BC73B8"/>
    <w:rsid w:val="00BD0420"/>
    <w:rsid w:val="00BD06DC"/>
    <w:rsid w:val="00BD2F50"/>
    <w:rsid w:val="00BD5C80"/>
    <w:rsid w:val="00BE30C4"/>
    <w:rsid w:val="00BE40F1"/>
    <w:rsid w:val="00BE7C03"/>
    <w:rsid w:val="00C0328B"/>
    <w:rsid w:val="00C059C9"/>
    <w:rsid w:val="00C07799"/>
    <w:rsid w:val="00C10BA5"/>
    <w:rsid w:val="00C11084"/>
    <w:rsid w:val="00C13F46"/>
    <w:rsid w:val="00C160BD"/>
    <w:rsid w:val="00C16F64"/>
    <w:rsid w:val="00C210B7"/>
    <w:rsid w:val="00C23FBC"/>
    <w:rsid w:val="00C2615C"/>
    <w:rsid w:val="00C300FD"/>
    <w:rsid w:val="00C30E1A"/>
    <w:rsid w:val="00C3458B"/>
    <w:rsid w:val="00C37807"/>
    <w:rsid w:val="00C446BE"/>
    <w:rsid w:val="00C453EC"/>
    <w:rsid w:val="00C46F3A"/>
    <w:rsid w:val="00C47A92"/>
    <w:rsid w:val="00C47CC2"/>
    <w:rsid w:val="00C6144C"/>
    <w:rsid w:val="00C72D90"/>
    <w:rsid w:val="00C74CC3"/>
    <w:rsid w:val="00C81354"/>
    <w:rsid w:val="00C82C32"/>
    <w:rsid w:val="00C83334"/>
    <w:rsid w:val="00C83694"/>
    <w:rsid w:val="00C847FE"/>
    <w:rsid w:val="00C86F87"/>
    <w:rsid w:val="00C950E7"/>
    <w:rsid w:val="00CA2663"/>
    <w:rsid w:val="00CB6667"/>
    <w:rsid w:val="00CC0B80"/>
    <w:rsid w:val="00CC61C2"/>
    <w:rsid w:val="00CD1754"/>
    <w:rsid w:val="00CD1F71"/>
    <w:rsid w:val="00CD2CDB"/>
    <w:rsid w:val="00CD47F5"/>
    <w:rsid w:val="00CE0431"/>
    <w:rsid w:val="00CE7F0A"/>
    <w:rsid w:val="00CF1733"/>
    <w:rsid w:val="00CF36D9"/>
    <w:rsid w:val="00D02D71"/>
    <w:rsid w:val="00D0787D"/>
    <w:rsid w:val="00D117E3"/>
    <w:rsid w:val="00D174B4"/>
    <w:rsid w:val="00D17CA4"/>
    <w:rsid w:val="00D346A4"/>
    <w:rsid w:val="00D44319"/>
    <w:rsid w:val="00D44EEA"/>
    <w:rsid w:val="00D51538"/>
    <w:rsid w:val="00D52E99"/>
    <w:rsid w:val="00D53053"/>
    <w:rsid w:val="00D53C69"/>
    <w:rsid w:val="00D54E61"/>
    <w:rsid w:val="00D6284D"/>
    <w:rsid w:val="00D64DD1"/>
    <w:rsid w:val="00D711EA"/>
    <w:rsid w:val="00D713D2"/>
    <w:rsid w:val="00D743F7"/>
    <w:rsid w:val="00D83B34"/>
    <w:rsid w:val="00D8533A"/>
    <w:rsid w:val="00D902F4"/>
    <w:rsid w:val="00D91471"/>
    <w:rsid w:val="00D91C24"/>
    <w:rsid w:val="00D937EE"/>
    <w:rsid w:val="00D96B1B"/>
    <w:rsid w:val="00DA5D2D"/>
    <w:rsid w:val="00DA5E4F"/>
    <w:rsid w:val="00DA6255"/>
    <w:rsid w:val="00DA7C69"/>
    <w:rsid w:val="00DB121D"/>
    <w:rsid w:val="00DB3A8B"/>
    <w:rsid w:val="00DB6FB6"/>
    <w:rsid w:val="00DB7C34"/>
    <w:rsid w:val="00DC0F52"/>
    <w:rsid w:val="00DC1E04"/>
    <w:rsid w:val="00DC28A7"/>
    <w:rsid w:val="00DC290E"/>
    <w:rsid w:val="00DD2501"/>
    <w:rsid w:val="00DD40A1"/>
    <w:rsid w:val="00DD6863"/>
    <w:rsid w:val="00DD6C26"/>
    <w:rsid w:val="00DD7398"/>
    <w:rsid w:val="00DE025A"/>
    <w:rsid w:val="00DE0C12"/>
    <w:rsid w:val="00DE68FE"/>
    <w:rsid w:val="00DF03C1"/>
    <w:rsid w:val="00DF0C16"/>
    <w:rsid w:val="00DF0F2B"/>
    <w:rsid w:val="00DF3926"/>
    <w:rsid w:val="00DF70FE"/>
    <w:rsid w:val="00E00841"/>
    <w:rsid w:val="00E04A12"/>
    <w:rsid w:val="00E0691D"/>
    <w:rsid w:val="00E1551F"/>
    <w:rsid w:val="00E1557F"/>
    <w:rsid w:val="00E16088"/>
    <w:rsid w:val="00E17ECE"/>
    <w:rsid w:val="00E201D1"/>
    <w:rsid w:val="00E24CE7"/>
    <w:rsid w:val="00E439EB"/>
    <w:rsid w:val="00E45082"/>
    <w:rsid w:val="00E47D34"/>
    <w:rsid w:val="00E5077F"/>
    <w:rsid w:val="00E50C8D"/>
    <w:rsid w:val="00E52A40"/>
    <w:rsid w:val="00E53273"/>
    <w:rsid w:val="00E57A33"/>
    <w:rsid w:val="00E6442A"/>
    <w:rsid w:val="00E664CA"/>
    <w:rsid w:val="00E70E78"/>
    <w:rsid w:val="00E7109A"/>
    <w:rsid w:val="00E74A24"/>
    <w:rsid w:val="00E82939"/>
    <w:rsid w:val="00E83327"/>
    <w:rsid w:val="00E8406F"/>
    <w:rsid w:val="00E85BC0"/>
    <w:rsid w:val="00E862EB"/>
    <w:rsid w:val="00E87B8B"/>
    <w:rsid w:val="00E914FA"/>
    <w:rsid w:val="00E92455"/>
    <w:rsid w:val="00E92B43"/>
    <w:rsid w:val="00EA1A2B"/>
    <w:rsid w:val="00EB1F29"/>
    <w:rsid w:val="00EB1F7B"/>
    <w:rsid w:val="00EC0E85"/>
    <w:rsid w:val="00EC4514"/>
    <w:rsid w:val="00EC62C3"/>
    <w:rsid w:val="00ED1C74"/>
    <w:rsid w:val="00ED357C"/>
    <w:rsid w:val="00ED57DB"/>
    <w:rsid w:val="00ED70D9"/>
    <w:rsid w:val="00ED7E33"/>
    <w:rsid w:val="00EE11EF"/>
    <w:rsid w:val="00EE1B83"/>
    <w:rsid w:val="00EE739A"/>
    <w:rsid w:val="00EF09CD"/>
    <w:rsid w:val="00EF2B7D"/>
    <w:rsid w:val="00EF7C3D"/>
    <w:rsid w:val="00F038A2"/>
    <w:rsid w:val="00F05FB8"/>
    <w:rsid w:val="00F062F6"/>
    <w:rsid w:val="00F075C3"/>
    <w:rsid w:val="00F07D3A"/>
    <w:rsid w:val="00F117A2"/>
    <w:rsid w:val="00F15615"/>
    <w:rsid w:val="00F17DD0"/>
    <w:rsid w:val="00F25249"/>
    <w:rsid w:val="00F2765A"/>
    <w:rsid w:val="00F300D6"/>
    <w:rsid w:val="00F31B4C"/>
    <w:rsid w:val="00F3209B"/>
    <w:rsid w:val="00F331D1"/>
    <w:rsid w:val="00F3647C"/>
    <w:rsid w:val="00F37C28"/>
    <w:rsid w:val="00F42011"/>
    <w:rsid w:val="00F445FE"/>
    <w:rsid w:val="00F45101"/>
    <w:rsid w:val="00F47EB2"/>
    <w:rsid w:val="00F47F00"/>
    <w:rsid w:val="00F51C4A"/>
    <w:rsid w:val="00F53FE3"/>
    <w:rsid w:val="00F543E9"/>
    <w:rsid w:val="00F569C2"/>
    <w:rsid w:val="00F573BB"/>
    <w:rsid w:val="00F607A9"/>
    <w:rsid w:val="00F63553"/>
    <w:rsid w:val="00F641E9"/>
    <w:rsid w:val="00F6561A"/>
    <w:rsid w:val="00F700C1"/>
    <w:rsid w:val="00F730FD"/>
    <w:rsid w:val="00F737BA"/>
    <w:rsid w:val="00F7524D"/>
    <w:rsid w:val="00F812A4"/>
    <w:rsid w:val="00F813A1"/>
    <w:rsid w:val="00F82619"/>
    <w:rsid w:val="00F8313E"/>
    <w:rsid w:val="00F85143"/>
    <w:rsid w:val="00F85281"/>
    <w:rsid w:val="00F85F2E"/>
    <w:rsid w:val="00F87A60"/>
    <w:rsid w:val="00F91023"/>
    <w:rsid w:val="00F92D10"/>
    <w:rsid w:val="00F93776"/>
    <w:rsid w:val="00F93F30"/>
    <w:rsid w:val="00F94239"/>
    <w:rsid w:val="00F94B6D"/>
    <w:rsid w:val="00F961B1"/>
    <w:rsid w:val="00FA55A3"/>
    <w:rsid w:val="00FA65BC"/>
    <w:rsid w:val="00FB0661"/>
    <w:rsid w:val="00FB0CA4"/>
    <w:rsid w:val="00FB2A42"/>
    <w:rsid w:val="00FB3BD8"/>
    <w:rsid w:val="00FC7C35"/>
    <w:rsid w:val="00FD2D29"/>
    <w:rsid w:val="00FD7EC3"/>
    <w:rsid w:val="00FE1865"/>
    <w:rsid w:val="00FE28F1"/>
    <w:rsid w:val="00FE782C"/>
    <w:rsid w:val="00FF0D3C"/>
    <w:rsid w:val="00FF0E6C"/>
    <w:rsid w:val="00FF3FE0"/>
    <w:rsid w:val="00FF7CEC"/>
    <w:rsid w:val="0637B67A"/>
    <w:rsid w:val="0A0E09BB"/>
    <w:rsid w:val="1C9D28A1"/>
    <w:rsid w:val="1DFB02A0"/>
    <w:rsid w:val="1E1A93F8"/>
    <w:rsid w:val="1F368D9D"/>
    <w:rsid w:val="2B4E762B"/>
    <w:rsid w:val="30076CCE"/>
    <w:rsid w:val="303F9048"/>
    <w:rsid w:val="31E76312"/>
    <w:rsid w:val="3333A95E"/>
    <w:rsid w:val="3684BF96"/>
    <w:rsid w:val="39CAB41E"/>
    <w:rsid w:val="3B699736"/>
    <w:rsid w:val="3F5E9A15"/>
    <w:rsid w:val="441C9387"/>
    <w:rsid w:val="4441AA21"/>
    <w:rsid w:val="4BCD24E1"/>
    <w:rsid w:val="4D1817FD"/>
    <w:rsid w:val="5AB3470A"/>
    <w:rsid w:val="5EB3024F"/>
    <w:rsid w:val="6361E974"/>
    <w:rsid w:val="6863BE55"/>
    <w:rsid w:val="6AE14075"/>
    <w:rsid w:val="6AFDC7F0"/>
    <w:rsid w:val="7C3AE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B2AD0A"/>
  <w15:docId w15:val="{26041504-4C12-4DC4-9977-F08DEC33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 w:type="paragraph" w:styleId="Revision">
    <w:name w:val="Revision"/>
    <w:hidden/>
    <w:uiPriority w:val="99"/>
    <w:semiHidden/>
    <w:rsid w:val="00AC5C12"/>
    <w:rPr>
      <w:sz w:val="24"/>
    </w:rPr>
  </w:style>
  <w:style w:type="character" w:styleId="UnresolvedMention">
    <w:name w:val="Unresolved Mention"/>
    <w:basedOn w:val="DefaultParagraphFont"/>
    <w:uiPriority w:val="99"/>
    <w:semiHidden/>
    <w:unhideWhenUsed/>
    <w:rsid w:val="0010285F"/>
    <w:rPr>
      <w:color w:val="605E5C"/>
      <w:shd w:val="clear" w:color="auto" w:fill="E1DFDD"/>
    </w:rPr>
  </w:style>
  <w:style w:type="character" w:styleId="FollowedHyperlink">
    <w:name w:val="FollowedHyperlink"/>
    <w:basedOn w:val="DefaultParagraphFont"/>
    <w:semiHidden/>
    <w:unhideWhenUsed/>
    <w:rsid w:val="002053AD"/>
    <w:rPr>
      <w:color w:val="800080" w:themeColor="followedHyperlink"/>
      <w:u w:val="single"/>
    </w:rPr>
  </w:style>
  <w:style w:type="paragraph" w:styleId="ListParagraph">
    <w:name w:val="List Paragraph"/>
    <w:basedOn w:val="Normal"/>
    <w:uiPriority w:val="34"/>
    <w:qFormat/>
    <w:rsid w:val="00E50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2a8a83a-5e27-410c-a1fc-7c5ac4e503f4">
      <Value>6</Value>
    </TaxCatchAll>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Props1.xml><?xml version="1.0" encoding="utf-8"?>
<ds:datastoreItem xmlns:ds="http://schemas.openxmlformats.org/officeDocument/2006/customXml" ds:itemID="{328FC084-806E-48D5-A5E5-CD82D26739EE}">
  <ds:schemaRefs>
    <ds:schemaRef ds:uri="Microsoft.SharePoint.Taxonomy.ContentTypeSync"/>
  </ds:schemaRefs>
</ds:datastoreItem>
</file>

<file path=customXml/itemProps2.xml><?xml version="1.0" encoding="utf-8"?>
<ds:datastoreItem xmlns:ds="http://schemas.openxmlformats.org/officeDocument/2006/customXml" ds:itemID="{FC81711E-C0E4-4E94-B2DA-A15CC4326778}">
  <ds:schemaRefs>
    <ds:schemaRef ds:uri="http://schemas.openxmlformats.org/officeDocument/2006/bibliography"/>
  </ds:schemaRefs>
</ds:datastoreItem>
</file>

<file path=customXml/itemProps3.xml><?xml version="1.0" encoding="utf-8"?>
<ds:datastoreItem xmlns:ds="http://schemas.openxmlformats.org/officeDocument/2006/customXml" ds:itemID="{C96BB6CB-26F0-4D96-A272-ACEEEB16C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AF668-64DF-444A-9147-F1D6E49267DB}">
  <ds:schemaRefs>
    <ds:schemaRef ds:uri="http://schemas.microsoft.com/sharepoint/v3/contenttype/forms"/>
  </ds:schemaRefs>
</ds:datastoreItem>
</file>

<file path=customXml/itemProps5.xml><?xml version="1.0" encoding="utf-8"?>
<ds:datastoreItem xmlns:ds="http://schemas.openxmlformats.org/officeDocument/2006/customXml" ds:itemID="{32994E24-AEA7-4AB1-926E-3C9D8D9B66EE}">
  <ds:schemaRefs>
    <ds:schemaRef ds:uri="http://purl.org/dc/dcmitype/"/>
    <ds:schemaRef ds:uri="http://schemas.microsoft.com/office/infopath/2007/PartnerControls"/>
    <ds:schemaRef ds:uri="42a8a83a-5e27-410c-a1fc-7c5ac4e503f4"/>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9412</Characters>
  <Application>Microsoft Office Word</Application>
  <DocSecurity>0</DocSecurity>
  <Lines>78</Lines>
  <Paragraphs>22</Paragraphs>
  <ScaleCrop>false</ScaleCrop>
  <Company>Pension Benefit Guaranty Corporation</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Liebman Daniel</dc:creator>
  <cp:lastModifiedBy>O'Donnell Monica</cp:lastModifiedBy>
  <cp:revision>2</cp:revision>
  <cp:lastPrinted>2019-05-23T17:47:00Z</cp:lastPrinted>
  <dcterms:created xsi:type="dcterms:W3CDTF">2025-04-03T16:23:00Z</dcterms:created>
  <dcterms:modified xsi:type="dcterms:W3CDTF">2025-04-03T16:23:00Z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264">
    <vt:lpwstr>31</vt:lpwstr>
  </property>
  <property fmtid="{D5CDD505-2E9C-101B-9397-08002B2CF9AE}" pid="3" name="AuthorIds_UIVersion_11776">
    <vt:lpwstr>31</vt:lpwstr>
  </property>
  <property fmtid="{D5CDD505-2E9C-101B-9397-08002B2CF9AE}" pid="4" name="AuthorIds_UIVersion_4096">
    <vt:lpwstr>31</vt:lpwstr>
  </property>
  <property fmtid="{D5CDD505-2E9C-101B-9397-08002B2CF9AE}" pid="5" name="AuthorIds_UIVersion_4608">
    <vt:lpwstr>31</vt:lpwstr>
  </property>
  <property fmtid="{D5CDD505-2E9C-101B-9397-08002B2CF9AE}" pid="6" name="ContentTypeId">
    <vt:lpwstr>0x010100E09C6A4FD85CD94DB99934580C23925719009E795238C0C6B148A3B44436766A1E14</vt:lpwstr>
  </property>
  <property fmtid="{D5CDD505-2E9C-101B-9397-08002B2CF9AE}" pid="7" name="lcf76f155ced4ddcb4097134ff3c332f">
    <vt:lpwstr/>
  </property>
  <property fmtid="{D5CDD505-2E9C-101B-9397-08002B2CF9AE}" pid="8" name="MediaServiceImageTags">
    <vt:lpwstr/>
  </property>
  <property fmtid="{D5CDD505-2E9C-101B-9397-08002B2CF9AE}" pid="9" name="OGC Document Status">
    <vt:lpwstr>6;#Draft|4e9a4bc7-9032-4d66-87ab-b16dbcbcd63b</vt:lpwstr>
  </property>
  <property fmtid="{D5CDD505-2E9C-101B-9397-08002B2CF9AE}" pid="10" name="OGC_x0020_Document_x0020_Status">
    <vt:lpwstr>6;#Draft|4e9a4bc7-9032-4d66-87ab-b16dbcbcd63b</vt:lpwstr>
  </property>
  <property fmtid="{D5CDD505-2E9C-101B-9397-08002B2CF9AE}" pid="11" name="ONR Document Type">
    <vt:lpwstr/>
  </property>
  <property fmtid="{D5CDD505-2E9C-101B-9397-08002B2CF9AE}" pid="12" name="ONR_Document_Status">
    <vt:lpwstr/>
  </property>
</Properties>
</file>