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4A2" w:rsidP="004C0925" w14:paraId="1540BB0C" w14:textId="5B195E2B">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66432" behindDoc="0" locked="0" layoutInCell="1" allowOverlap="1">
                <wp:simplePos x="0" y="0"/>
                <wp:positionH relativeFrom="margin">
                  <wp:posOffset>4349115</wp:posOffset>
                </wp:positionH>
                <wp:positionV relativeFrom="margin">
                  <wp:posOffset>77470</wp:posOffset>
                </wp:positionV>
                <wp:extent cx="498475" cy="441325"/>
                <wp:effectExtent l="0" t="0" r="0" b="0"/>
                <wp:wrapNone/>
                <wp:docPr id="1814735988"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441325"/>
                          <a:chOff x="8037" y="-305"/>
                          <a:chExt cx="785" cy="695"/>
                        </a:xfrm>
                      </wpg:grpSpPr>
                      <wps:wsp xmlns:wps="http://schemas.microsoft.com/office/word/2010/wordprocessingShape">
                        <wps:cNvPr id="10966344" name="Freeform 90"/>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662" w="328" stroke="1">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96513783" name="Picture 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8193" y="-144"/>
                            <a:ext cx="499" cy="5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96520426" name="AutoShape 92"/>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653" w="428" stroke="1">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2799948" name="AutoShape 93"/>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424" w="293" stroke="1">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25" style="width:39.25pt;height:34.75pt;margin-top:6.1pt;margin-left:342.45pt;mso-position-horizontal-relative:margin;mso-position-vertical-relative:margin;position:absolute;z-index:251667456" coordorigin="8037,-305" coordsize="785,695">
                <v:shape id="Freeform 90" o:spid="_x0000_s1026" style="width:328;height:662;left:8493;mso-wrap-style:square;position:absolute;top:-298;visibility:visible;v-text-anchor:top" coordsize="328,662" path="m327,348l322,242,312,156,292,84,221,47,148,23,56,,25,38,8,64,2,82,,92l3,102l38,152l76,199l85,211l90,222l93,248l89,282l80,323,70,365l87,459l104,414l120,355l133,297l139,259l172,269l180,254l189,233l196,212l218,282l216,313l210,388l199,458l178,566l159,644l156,661l210,631l231,565l246,490l254,442l258,418l262,386l265,353l266,322l267,262l264,243l255,231l232,218l234,212l241,187l243,173l244,163l243,146l241,136l235,127l226,122l212,122l190,123l197,134l199,147l198,161l196,173l192,168l187,163l175,160l154,159l152,144l152,186l148,207l143,225l135,209l128,196l120,183l109,168l105,163l109,168l118,165l126,165l135,163l149,169l152,186l152,144,127,85l113,85l99,86,89,89l95,99l101,119,49,83l51,77l55,71,62,61,73,47l127,60l229,97l264,148l277,254l280,325l279,414l273,502l265,567l259,607l256,618l273,610l317,549l324,457l327,404l327,348e" fillcolor="black" stroked="f">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7" type="#_x0000_t75" style="width:499;height:533;left:8193;mso-wrap-style:square;position:absolute;top:-144;visibility:visible">
                  <v:imagedata r:id="rId9" o:title=""/>
                </v:shape>
                <v:shape id="AutoShape 92" o:spid="_x0000_s1028" style="width:428;height:653;left:8036;mso-wrap-style:square;position:absolute;top:-306;visibility:visible;v-text-anchor:top" coordsize="428,653" path="m,422l,442l1,465l4,491l5,506l9,530l14,552l23,573l38,594l63,612l96,629l128,644l149,652l146,638l133,599l126,581l118,561l133,546l153,523l157,518l94,518l91,514l84,503,72,488,58,471,40,454,21,438,6,426,,422xm3,213l,281l3,323l8,345l14,356l30,376l77,420l91,439l97,451l98,455l99,455l98,460l94,468l91,479l90,492l91,499l93,508l94,518l157,518l172,498l183,476l189,448l190,442l107,442l106,424l106,420l108,403l113,385l120,370l137,349l155,330l94,330l92,326l85,314,76,299,66,285,47,262,26,238,10,220,3,213xm199,359l191,364l173,377l151,395l131,413l121,424l107,442l190,442l194,413l197,380l199,359xm104,66l60,87,34,107,23,129l23,152l34,179l54,201l77,223l96,246l102,256l104,270l105,271l103,275l98,287l94,305l94,330l155,330l162,324l184,299l197,280l204,258l205,253l114,253l115,228l120,207l125,199l109,199l111,168l112,136l111,102,104,66xm217,190l189,202l160,217l134,235l114,253l205,253l208,235l211,214l217,190xm261,14l244,17l229,22l214,27l197,34l181,42l169,50l162,58l157,66,147,94l139,131l129,169l109,199l125,199l131,188l147,173l174,155l204,141l232,131l247,126l206,126l209,122l217,115l227,103,237,86l245,65l253,42l258,23l261,14xm412,l388,1,358,5l326,14l315,20l307,29l300,38,287,60l280,70l273,79,259,96l243,110l226,119l206,126l247,126l257,123l278,117l302,111l325,104l344,97l372,78,397,52,416,24,427,,412,xe" fillcolor="black" stroked="f">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o:spid="_x0000_s1029" style="width:293;height:424;left:8250;mso-wrap-style:square;position:absolute;top:-82;visibility:visible;v-text-anchor:top" coordsize="293,424" path="m94,421l49,279,,421l5,421l18,422l34,423l49,424l64,423l79,422l90,421l94,421m173,24l167,10,155,2,137,,116,1,100,3,95,7l100,24l173,24m293,421l244,279,199,421l204,421l215,422l230,423l244,424l260,423l276,422l293,421e" stroked="f">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CA226F">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5</w:t>
      </w:r>
    </w:p>
    <w:p w:rsidR="007638EE" w:rsidRPr="00A72BF2" w:rsidP="004C0925"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008F6A2F" w:rsidRPr="00A72BF2" w:rsidP="004C0925"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00087CB7" w:rsidRPr="00A72BF2" w:rsidP="00872382"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Pr>
          <w:rFonts w:ascii="Helvetica" w:hAnsi="Helvetica" w:cs="Helvetica"/>
          <w:color w:val="231F20"/>
        </w:rPr>
        <w:t>epartment of the Treasury</w:t>
      </w:r>
    </w:p>
    <w:p w:rsidR="00FD2EB6" w:rsidRPr="00A72BF2" w:rsidP="00872382"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00FD2EB6" w:rsidRPr="00A72BF2" w:rsidP="00935B6E" w14:paraId="7DD609EF" w14:textId="17D54735">
      <w:pPr>
        <w:spacing w:before="163" w:line="242" w:lineRule="exact"/>
        <w:rPr>
          <w:rFonts w:ascii="Helvetica" w:hAnsi="Helvetica" w:cs="Helvetica"/>
          <w:b/>
          <w:color w:val="231F20"/>
          <w:w w:val="110"/>
          <w:sz w:val="24"/>
        </w:rPr>
        <w:sectPr w:rsidSect="004C0925">
          <w:footerReference w:type="even" r:id="rId10"/>
          <w:footerReference w:type="default" r:id="rId11"/>
          <w:footerReference w:type="first" r:id="rId12"/>
          <w:type w:val="continuous"/>
          <w:pgSz w:w="12240" w:h="15840"/>
          <w:pgMar w:top="1008" w:right="1008" w:bottom="1008" w:left="720" w:header="0" w:footer="648" w:gutter="0"/>
          <w:cols w:num="2" w:space="720" w:equalWidth="0">
            <w:col w:w="4973" w:space="199"/>
            <w:col w:w="5052"/>
          </w:cols>
          <w:noEndnote/>
          <w:titlePg/>
          <w:docGrid w:linePitch="299"/>
        </w:sectPr>
      </w:pPr>
    </w:p>
    <w:p w:rsidR="007638EE" w:rsidRPr="00A72BF2" w:rsidP="00935B6E" w14:paraId="249577CC" w14:textId="323D2C3F">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00944F14" w:rsidRPr="00A72BF2" w:rsidP="00935B6E" w14:paraId="15AE2F61" w14:textId="53D8BB70">
      <w:pPr>
        <w:spacing w:before="18" w:after="120"/>
        <w:rPr>
          <w:rFonts w:ascii="Helvetica" w:hAnsi="Helvetica" w:cs="Helvetica"/>
          <w:b/>
          <w:color w:val="231F20"/>
          <w:w w:val="110"/>
          <w:sz w:val="24"/>
        </w:rPr>
        <w:sectPr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62336" behindDoc="0" locked="0" layoutInCell="1" allowOverlap="1">
                <wp:simplePos x="0" y="0"/>
                <wp:positionH relativeFrom="page">
                  <wp:posOffset>7137400</wp:posOffset>
                </wp:positionH>
                <wp:positionV relativeFrom="paragraph">
                  <wp:posOffset>217170</wp:posOffset>
                </wp:positionV>
                <wp:extent cx="0" cy="0"/>
                <wp:effectExtent l="0" t="0" r="0" b="0"/>
                <wp:wrapNone/>
                <wp:docPr id="22"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254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0" style="mso-height-percent:0;mso-height-relative:page;mso-position-horizontal-relative:page;mso-width-percent:0;mso-width-relative:page;mso-wrap-distance-bottom:0;mso-wrap-distance-left:9pt;mso-wrap-distance-right:9pt;mso-wrap-distance-top:0;mso-wrap-style:square;position:absolute;visibility:visible;z-index:251663360" from="562pt,17.1pt" to="562pt,17.1pt" strokecolor="#231f20" strokeweight="2pt"/>
            </w:pict>
          </mc:Fallback>
        </mc:AlternateContent>
      </w:r>
      <w:r w:rsidRPr="00A72BF2" w:rsidR="00F964A2">
        <w:rPr>
          <w:rFonts w:ascii="Helvetica" w:hAnsi="Helvetica" w:cs="Helvetica"/>
          <w:b/>
          <w:w w:val="110"/>
        </w:rPr>
        <w:t>(Owners/Partners and Their Spouses) Retirement Plan or A Foreign Plan</w:t>
      </w:r>
    </w:p>
    <w:p w:rsidR="00192B94" w:rsidRPr="007202E3" w:rsidP="00935B6E"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Pr>
          <w:rFonts w:ascii="Helvetica" w:hAnsi="Helvetica" w:cs="Helvetica"/>
          <w:color w:val="231F20"/>
          <w:sz w:val="20"/>
          <w:szCs w:val="20"/>
        </w:rPr>
        <w:t>ction references are to the Internal Revenue Code unless otherwise noted.</w:t>
      </w:r>
    </w:p>
    <w:p w:rsidR="00192B94" w:rsidP="00436926" w14:paraId="2D6568B0" w14:textId="7970B25D">
      <w:pPr>
        <w:pStyle w:val="BodyText"/>
        <w:kinsoku w:val="0"/>
        <w:overflowPunct w:val="0"/>
        <w:spacing w:before="60" w:line="232" w:lineRule="auto"/>
        <w:ind w:left="0"/>
        <w:rPr>
          <w:rFonts w:ascii="Helvetica" w:hAnsi="Helvetica" w:cs="Helvetica"/>
          <w:color w:val="231F20"/>
        </w:rPr>
      </w:pPr>
      <w:bookmarkStart w:id="0" w:name="How_To_Get_Forms_and_Publications"/>
      <w:bookmarkEnd w:id="0"/>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r:id="rId13" w:history="1">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00192B94" w:rsidRPr="000F49C3" w:rsidP="004C0925" w14:paraId="444A0BDC" w14:textId="30192ED0">
      <w:pPr>
        <w:pStyle w:val="BodyText"/>
        <w:kinsoku w:val="0"/>
        <w:overflowPunct w:val="0"/>
        <w:spacing w:before="1"/>
        <w:ind w:left="0"/>
        <w:rPr>
          <w:rFonts w:ascii="Helvetica" w:hAnsi="Helvetica" w:cs="Helvetica"/>
          <w:sz w:val="9"/>
          <w:szCs w:val="9"/>
        </w:rPr>
      </w:pPr>
      <w:bookmarkStart w:id="1" w:name="What's_New"/>
      <w:bookmarkEnd w:id="1"/>
    </w:p>
    <w:p w:rsidR="00192B94" w:rsidRPr="00A72BF2" w:rsidP="004C0925"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3238500" cy="25400"/>
                <wp:effectExtent l="19050" t="1905" r="19050" b="1270"/>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0" cy="25400"/>
                          <a:chOff x="0" y="0"/>
                          <a:chExt cx="5100" cy="40"/>
                        </a:xfrm>
                      </wpg:grpSpPr>
                      <wps:wsp xmlns:wps="http://schemas.microsoft.com/office/word/2010/wordprocessingShape">
                        <wps:cNvPr id="21" name="Freeform 19"/>
                        <wps:cNvSpPr/>
                        <wps:spPr bwMode="auto">
                          <a:xfrm>
                            <a:off x="0" y="20"/>
                            <a:ext cx="5100" cy="20"/>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 o:spid="_x0000_i1031" style="width:255pt;height:2pt;mso-position-horizontal-relative:char;mso-position-vertical-relative:line" coordsize="5100,40">
                <v:shape id="Freeform 19" o:spid="_x0000_s1032" style="width:5100;height:20;mso-wrap-style:square;position:absolute;top:20;visibility:visible;v-text-anchor:top" coordsize="5100,20" path="m,l5100,e" filled="f" strokecolor="#231f20" strokeweight="2pt">
                  <v:path arrowok="t" o:connecttype="custom" o:connectlocs="0,0;5100,0" o:connectangles="0,0"/>
                </v:shape>
                <w10:wrap type="none"/>
                <w10:anchorlock/>
              </v:group>
            </w:pict>
          </mc:Fallback>
        </mc:AlternateContent>
      </w:r>
    </w:p>
    <w:p w:rsidR="00A74F07" w:rsidRPr="00901D24" w:rsidP="00A74F07" w14:paraId="0820234C" w14:textId="77777777">
      <w:pPr>
        <w:pStyle w:val="BodyText"/>
        <w:kinsoku w:val="0"/>
        <w:overflowPunct w:val="0"/>
        <w:spacing w:before="60" w:line="232" w:lineRule="auto"/>
        <w:ind w:left="0"/>
        <w:rPr>
          <w:rFonts w:ascii="Helvetica" w:hAnsi="Helvetica" w:cs="Helvetica"/>
          <w:b/>
        </w:rPr>
      </w:pPr>
      <w:bookmarkStart w:id="2" w:name="_Hlk181185034"/>
      <w:r w:rsidRPr="00901D24">
        <w:rPr>
          <w:rFonts w:ascii="Helvetica" w:hAnsi="Helvetica" w:cs="Helvetica"/>
          <w:b/>
        </w:rPr>
        <w:t>What’s New</w:t>
      </w:r>
    </w:p>
    <w:p w:rsidR="00A74F07" w:rsidRPr="00A74F07" w:rsidP="00A74F07" w14:paraId="48B263EF" w14:textId="733D9B11">
      <w:pPr>
        <w:pStyle w:val="BodyText"/>
        <w:kinsoku w:val="0"/>
        <w:overflowPunct w:val="0"/>
        <w:spacing w:before="60" w:line="232" w:lineRule="auto"/>
        <w:ind w:left="0"/>
        <w:rPr>
          <w:rFonts w:ascii="Helvetica" w:hAnsi="Helvetica" w:cs="Helvetica"/>
          <w:b/>
          <w:bCs/>
          <w:color w:val="231F20"/>
        </w:rPr>
      </w:pPr>
      <w:r w:rsidRPr="00901D24">
        <w:rPr>
          <w:rFonts w:ascii="Helvetica" w:hAnsi="Helvetica" w:cs="Helvetica"/>
          <w:b/>
        </w:rPr>
        <w:t xml:space="preserve">Plan Characteristics. </w:t>
      </w:r>
      <w:r w:rsidRPr="00901D24">
        <w:rPr>
          <w:rFonts w:ascii="Helvetica" w:hAnsi="Helvetica" w:cs="Helvetica"/>
          <w:bCs/>
        </w:rPr>
        <w:t xml:space="preserve">A new plan characteristic code, 1G, has been added to the Defined Benefit </w:t>
      </w:r>
      <w:r w:rsidR="00E971D9">
        <w:rPr>
          <w:rFonts w:ascii="Helvetica" w:hAnsi="Helvetica" w:cs="Helvetica"/>
          <w:bCs/>
        </w:rPr>
        <w:t>Pension</w:t>
      </w:r>
      <w:r w:rsidRPr="00901D24">
        <w:rPr>
          <w:rFonts w:ascii="Helvetica" w:hAnsi="Helvetica" w:cs="Helvetica"/>
          <w:bCs/>
        </w:rPr>
        <w:t xml:space="preserve"> Features section of Form 5500-EZ, Part IV, line 8, </w:t>
      </w:r>
      <w:r w:rsidRPr="00A74F07">
        <w:rPr>
          <w:rFonts w:ascii="Helvetica" w:hAnsi="Helvetica" w:cs="Helvetica"/>
          <w:bCs/>
        </w:rPr>
        <w:t>to identify defined benefit plans that use</w:t>
      </w:r>
      <w:r w:rsidRPr="00901D24">
        <w:rPr>
          <w:rFonts w:ascii="Helvetica" w:hAnsi="Helvetica" w:cs="Helvetica"/>
          <w:bCs/>
        </w:rPr>
        <w:t xml:space="preserve"> variable annuity benefit formula.</w:t>
      </w:r>
      <w:bookmarkEnd w:id="2"/>
    </w:p>
    <w:p w:rsidR="00192B94" w:rsidRPr="00A72BF2" w:rsidP="004C0925" w14:paraId="46024FE8" w14:textId="0BD6C0E2">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Filing Tips</w:t>
      </w:r>
    </w:p>
    <w:p w:rsidR="00AA3E97" w:rsidP="00BD040C"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00351592" w:rsidRPr="006A6C2D" w:rsidP="00BD040C"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00192B94" w:rsidRPr="001371AD" w:rsidP="00BD040C" w14:paraId="54272F27" w14:textId="24964D87">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003F0C26">
        <w:rPr>
          <w:rFonts w:ascii="Helvetica" w:hAnsi="Helvetica" w:cs="Helvetica"/>
          <w:position w:val="1"/>
          <w:sz w:val="20"/>
          <w:szCs w:val="20"/>
        </w:rPr>
        <w:t>2025</w:t>
      </w:r>
      <w:r w:rsidRPr="001371AD" w:rsidR="003F0C26">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00192B94" w:rsidRPr="00CE65D8" w:rsidP="00CE65D8"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id="3" w:name="General_Instructions"/>
      <w:bookmarkEnd w:id="3"/>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id="4" w:name="Purpose_of_Form"/>
      <w:bookmarkEnd w:id="4"/>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rsidR="00192B94" w:rsidRPr="00A72BF2" w:rsidP="004C0925"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00192B94" w:rsidRPr="00A72BF2" w:rsidP="004C0925"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Pr>
          <w:rFonts w:ascii="Helvetica" w:hAnsi="Helvetica" w:cs="Helvetica"/>
          <w:color w:val="231F20"/>
          <w:position w:val="1"/>
          <w:sz w:val="20"/>
          <w:szCs w:val="20"/>
        </w:rPr>
        <w:t>Paper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should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be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00192B94" w:rsidRPr="00A72BF2" w:rsidP="004C0925"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00AA3E97" w:rsidRPr="006A6C2D" w:rsidP="004C0925" w14:paraId="16089BB3" w14:textId="7F26B563">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003F0C26">
        <w:rPr>
          <w:rFonts w:ascii="Helvetica" w:hAnsi="Helvetica" w:cs="Helvetica"/>
          <w:color w:val="231F20"/>
          <w:position w:val="1"/>
          <w:sz w:val="20"/>
          <w:szCs w:val="20"/>
        </w:rPr>
        <w:t>2025</w:t>
      </w:r>
      <w:r w:rsidRPr="001371AD" w:rsidR="003F0C26">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rsidR="00C158B5" w:rsidRPr="00A72BF2" w:rsidP="00BD040C"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00A34F60" w:rsidRPr="00A72BF2" w:rsidP="00F74455"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00801A59" w:rsidRPr="00A72BF2" w:rsidP="004C0925"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004072C1" w:rsidRPr="004C0925" w:rsidP="004C0925" w14:paraId="71BCFD93" w14:textId="03D314B3">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hyperlink r:id="rId14" w:history="1">
        <w:r w:rsidRPr="00E47652" w:rsidR="00FC72E3">
          <w:rPr>
            <w:rStyle w:val="Hyperlink"/>
            <w:rFonts w:ascii="Helvetica" w:hAnsi="Helvetica" w:cs="Helvetica"/>
            <w:i/>
            <w:position w:val="1"/>
            <w:sz w:val="20"/>
            <w:szCs w:val="20"/>
          </w:rPr>
          <w:t>www.efast.dol.gov</w:t>
        </w:r>
      </w:hyperlink>
      <w:r w:rsidRPr="00A72BF2">
        <w:rPr>
          <w:rFonts w:ascii="Helvetica" w:hAnsi="Helvetica" w:cs="Helvetica"/>
          <w:i/>
          <w:color w:val="231F20"/>
          <w:position w:val="1"/>
          <w:sz w:val="20"/>
          <w:szCs w:val="20"/>
        </w:rPr>
        <w:t>.</w:t>
      </w:r>
    </w:p>
    <w:p w:rsidR="00192B94" w:rsidRPr="00A72BF2" w:rsidP="004C0925" w14:paraId="5C62B7AC" w14:textId="7EA15980">
      <w:pPr>
        <w:pStyle w:val="Heading2"/>
        <w:kinsoku w:val="0"/>
        <w:overflowPunct w:val="0"/>
        <w:spacing w:before="60"/>
        <w:ind w:left="0"/>
        <w:rPr>
          <w:rFonts w:ascii="Helvetica" w:hAnsi="Helvetica" w:cs="Helvetica"/>
          <w:color w:val="231F20"/>
        </w:rPr>
      </w:pPr>
      <w:bookmarkStart w:id="5" w:name="Phone_Help"/>
      <w:bookmarkStart w:id="6" w:name="Who_Must_File_Form_5500-EZ"/>
      <w:bookmarkEnd w:id="5"/>
      <w:bookmarkEnd w:id="6"/>
      <w:r w:rsidRPr="00A72BF2">
        <w:rPr>
          <w:rFonts w:ascii="Helvetica" w:hAnsi="Helvetica" w:cs="Helvetica"/>
          <w:color w:val="231F20"/>
        </w:rPr>
        <w:t>Phone Help</w:t>
      </w:r>
    </w:p>
    <w:p w:rsidR="00014B9B" w:rsidRPr="00A72BF2" w:rsidP="004C0925" w14:paraId="40CC11DE" w14:textId="6EEFAF8C">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w:t>
      </w:r>
      <w:r w:rsidR="00FB5949">
        <w:rPr>
          <w:rFonts w:ascii="Helvetica" w:hAnsi="Helvetica" w:cs="Helvetica"/>
          <w:color w:val="231F20"/>
        </w:rPr>
        <w:t>Desk</w:t>
      </w:r>
      <w:r w:rsidRPr="00A72BF2">
        <w:rPr>
          <w:rFonts w:ascii="Helvetica" w:hAnsi="Helvetica" w:cs="Helvetica"/>
          <w:color w:val="231F20"/>
        </w:rPr>
        <w:t xml:space="preserv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 xml:space="preserve">elp </w:t>
      </w:r>
      <w:r w:rsidR="00FB5949">
        <w:rPr>
          <w:rFonts w:ascii="Helvetica" w:hAnsi="Helvetica" w:cs="Helvetica"/>
        </w:rPr>
        <w:t>Desk</w:t>
      </w:r>
      <w:r w:rsidRPr="00A72BF2" w:rsidR="0017259F">
        <w:rPr>
          <w:rFonts w:ascii="Helvetica" w:hAnsi="Helvetica" w:cs="Helvetica"/>
        </w:rPr>
        <w:t xml:space="preserve"> at 1-</w:t>
      </w:r>
      <w:r w:rsidRPr="00A72BF2" w:rsidR="0017259F">
        <w:rPr>
          <w:rFonts w:ascii="Helvetica" w:hAnsi="Helvetica" w:cs="Helvetica"/>
        </w:rPr>
        <w:t>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00192B94" w:rsidRPr="00A72BF2" w:rsidP="004C0925"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00192B94" w:rsidRPr="00A72BF2" w:rsidP="00DD4308"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r:id="rId15" w:history="1">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r:id="rId16" w:history="1">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00192B94" w:rsidRPr="00A72BF2" w:rsidP="00DD4308"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00192B94" w:rsidRPr="00A72BF2" w:rsidP="004C0925"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00192B94" w:rsidRPr="00A72BF2" w:rsidP="004C0925"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00192B94" w:rsidRPr="00A72BF2" w:rsidP="004C0925"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00192B94" w:rsidRPr="00A72BF2" w:rsidP="004C0925"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00192B94" w:rsidRPr="00A72BF2" w:rsidP="00DD4308"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r:id="rId17" w:history="1">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r:id="rId17" w:history="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00192B94" w:rsidRPr="00A72BF2" w:rsidP="004C0925"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extent cx="3195955" cy="43916"/>
                <wp:effectExtent l="0" t="0" r="23495" b="0"/>
                <wp:docPr id="33"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5955" cy="43916"/>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20" o:spid="_x0000_i1033" style="width:251.65pt;height:3.45pt;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BD040C"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00192B94" w:rsidRPr="00A402D7" w:rsidP="004C0925"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00192B94" w:rsidRPr="00A402D7" w:rsidP="004C0925"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00BC61E7" w:rsidRPr="00A402D7" w:rsidP="004C0925"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id="7" w:name="How_To_File"/>
      <w:bookmarkEnd w:id="7"/>
      <w:r w:rsidRPr="00A402D7">
        <w:rPr>
          <w:rFonts w:ascii="Helvetica" w:hAnsi="Helvetica" w:cs="Helvetica"/>
          <w:iCs/>
          <w:color w:val="231F20"/>
        </w:rPr>
        <w:t xml:space="preserve">. </w:t>
      </w:r>
    </w:p>
    <w:p w:rsidR="00BC61E7" w:rsidRPr="00A402D7" w:rsidP="004C0925" w14:paraId="25AC1803" w14:textId="476CF314">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rsidR="00BC61E7" w:rsidRPr="00A402D7" w:rsidP="004C0925"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00192B94" w:rsidRPr="00A402D7" w:rsidP="00DD4308"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00192B94" w:rsidRPr="00A402D7" w:rsidP="00DD4308"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00192B94" w:rsidRPr="00A402D7" w:rsidP="00A1250D"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00192B94" w:rsidRPr="00A402D7" w:rsidP="00F74455"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00192B94" w:rsidRPr="00A402D7" w:rsidP="00DD4308"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00192B94" w:rsidRPr="00A402D7" w:rsidP="00DD4308"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00192B94" w:rsidRPr="00A402D7" w:rsidP="00DD4308"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00192B94" w:rsidRPr="00A402D7" w:rsidP="00DD4308"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00192B94" w:rsidRPr="00A402D7" w:rsidP="00DD4308" w14:paraId="3DCCDA92" w14:textId="5723E18F">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64384" behindDoc="0" locked="0" layoutInCell="1" allowOverlap="1">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Do</w:t>
      </w:r>
      <w:r w:rsidRPr="00A402D7">
        <w:rPr>
          <w:rFonts w:ascii="Helvetica" w:hAnsi="Helvetica" w:cs="Helvetica"/>
          <w:i/>
          <w:iCs/>
          <w:color w:val="231F20"/>
          <w:spacing w:val="-11"/>
        </w:rPr>
        <w:t xml:space="preserve"> </w:t>
      </w:r>
      <w:r w:rsidRPr="00A402D7">
        <w:rPr>
          <w:rFonts w:ascii="Helvetica" w:hAnsi="Helvetica" w:cs="Helvetica"/>
          <w:i/>
          <w:iCs/>
          <w:color w:val="231F20"/>
        </w:rPr>
        <w:t>not</w:t>
      </w:r>
      <w:r w:rsidRPr="00A402D7">
        <w:rPr>
          <w:rFonts w:ascii="Helvetica" w:hAnsi="Helvetica" w:cs="Helvetica"/>
          <w:i/>
          <w:iCs/>
          <w:color w:val="231F20"/>
          <w:spacing w:val="-11"/>
        </w:rPr>
        <w:t xml:space="preserve"> </w:t>
      </w:r>
      <w:r w:rsidRPr="00A402D7">
        <w:rPr>
          <w:rFonts w:ascii="Helvetica" w:hAnsi="Helvetica" w:cs="Helvetica"/>
          <w:i/>
          <w:iCs/>
          <w:color w:val="231F20"/>
        </w:rPr>
        <w:t>file</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annual</w:t>
      </w:r>
      <w:r w:rsidRPr="00A402D7">
        <w:rPr>
          <w:rFonts w:ascii="Helvetica" w:hAnsi="Helvetica" w:cs="Helvetica"/>
          <w:i/>
          <w:iCs/>
          <w:color w:val="231F20"/>
          <w:spacing w:val="-11"/>
        </w:rPr>
        <w:t xml:space="preserve"> </w:t>
      </w:r>
      <w:r w:rsidRPr="00A402D7">
        <w:rPr>
          <w:rFonts w:ascii="Helvetica" w:hAnsi="Helvetica" w:cs="Helvetica"/>
          <w:i/>
          <w:iCs/>
          <w:color w:val="231F20"/>
        </w:rPr>
        <w:t>return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w:t>
      </w:r>
      <w:r w:rsidRPr="00A402D7">
        <w:rPr>
          <w:rFonts w:ascii="Helvetica" w:hAnsi="Helvetica" w:cs="Helvetica"/>
          <w:i/>
          <w:iCs/>
          <w:color w:val="231F20"/>
          <w:spacing w:val="-11"/>
        </w:rPr>
        <w:t xml:space="preserve"> </w:t>
      </w:r>
      <w:r w:rsidRPr="00A402D7">
        <w:rPr>
          <w:rFonts w:ascii="Helvetica" w:hAnsi="Helvetica" w:cs="Helvetica"/>
          <w:i/>
          <w:iCs/>
          <w:color w:val="231F20"/>
        </w:rPr>
        <w:t>plan</w:t>
      </w:r>
      <w:r w:rsidRPr="00A402D7">
        <w:rPr>
          <w:rFonts w:ascii="Helvetica" w:hAnsi="Helvetica" w:cs="Helvetica"/>
          <w:i/>
          <w:iCs/>
          <w:color w:val="231F20"/>
          <w:spacing w:val="-11"/>
        </w:rPr>
        <w:t xml:space="preserve"> </w:t>
      </w:r>
      <w:r w:rsidRPr="00A402D7">
        <w:rPr>
          <w:rFonts w:ascii="Helvetica" w:hAnsi="Helvetica" w:cs="Helvetica"/>
          <w:i/>
          <w:iCs/>
          <w:color w:val="231F20"/>
        </w:rPr>
        <w:t>that</w:t>
      </w:r>
      <w:r w:rsidRPr="00A402D7">
        <w:rPr>
          <w:rFonts w:ascii="Helvetica" w:hAnsi="Helvetica" w:cs="Helvetica"/>
          <w:i/>
          <w:iCs/>
          <w:color w:val="231F20"/>
          <w:spacing w:val="-11"/>
        </w:rPr>
        <w:t xml:space="preserve"> </w:t>
      </w:r>
      <w:r w:rsidRPr="00A402D7">
        <w:rPr>
          <w:rFonts w:ascii="Helvetica" w:hAnsi="Helvetica" w:cs="Helvetica"/>
          <w:i/>
          <w:iCs/>
          <w:color w:val="231F20"/>
        </w:rPr>
        <w:t>is</w:t>
      </w:r>
      <w:r w:rsidRPr="00A402D7">
        <w:rPr>
          <w:rFonts w:ascii="Helvetica" w:hAnsi="Helvetica" w:cs="Helvetica"/>
          <w:i/>
          <w:iCs/>
          <w:color w:val="231F20"/>
          <w:spacing w:val="-11"/>
        </w:rPr>
        <w:t xml:space="preserve"> </w:t>
      </w:r>
      <w:r w:rsidRPr="00A402D7">
        <w:rPr>
          <w:rFonts w:ascii="Helvetica" w:hAnsi="Helvetica" w:cs="Helvetica"/>
          <w:i/>
          <w:iCs/>
          <w:color w:val="231F20"/>
        </w:rPr>
        <w:t>a qualified foreign plan within the meaning of section</w:t>
      </w:r>
      <w:r w:rsidRPr="00A402D7">
        <w:rPr>
          <w:rFonts w:ascii="Helvetica" w:hAnsi="Helvetica" w:cs="Helvetica"/>
          <w:i/>
          <w:iCs/>
          <w:color w:val="231F20"/>
          <w:spacing w:val="-9"/>
        </w:rPr>
        <w:t xml:space="preserve"> </w:t>
      </w:r>
      <w:r w:rsidRPr="00A402D7">
        <w:rPr>
          <w:rFonts w:ascii="Helvetica" w:hAnsi="Helvetica" w:cs="Helvetica"/>
          <w:i/>
          <w:iCs/>
          <w:color w:val="231F20"/>
        </w:rPr>
        <w:t>404A(e)</w:t>
      </w:r>
      <w:r w:rsidRPr="00A402D7">
        <w:rPr>
          <w:rFonts w:ascii="Helvetica" w:hAnsi="Helvetica" w:cs="Helvetica"/>
          <w:i/>
          <w:iCs/>
          <w:color w:val="231F20"/>
          <w:spacing w:val="-9"/>
        </w:rPr>
        <w:t xml:space="preserve"> </w:t>
      </w:r>
      <w:r w:rsidRPr="00A402D7">
        <w:rPr>
          <w:rFonts w:ascii="Helvetica" w:hAnsi="Helvetica" w:cs="Helvetica"/>
          <w:i/>
          <w:iCs/>
          <w:color w:val="231F20"/>
        </w:rPr>
        <w:t>that</w:t>
      </w:r>
      <w:r w:rsidRPr="00A402D7">
        <w:rPr>
          <w:rFonts w:ascii="Helvetica" w:hAnsi="Helvetica" w:cs="Helvetica"/>
          <w:i/>
          <w:iCs/>
          <w:color w:val="231F20"/>
          <w:spacing w:val="-9"/>
        </w:rPr>
        <w:t xml:space="preserve"> </w:t>
      </w:r>
      <w:r w:rsidRPr="00A402D7">
        <w:rPr>
          <w:rFonts w:ascii="Helvetica" w:hAnsi="Helvetica" w:cs="Helvetica"/>
          <w:i/>
          <w:iCs/>
          <w:color w:val="231F20"/>
        </w:rPr>
        <w:t>does</w:t>
      </w:r>
      <w:r w:rsidRPr="00A402D7">
        <w:rPr>
          <w:rFonts w:ascii="Helvetica" w:hAnsi="Helvetica" w:cs="Helvetica"/>
          <w:i/>
          <w:iCs/>
          <w:color w:val="231F20"/>
          <w:spacing w:val="-9"/>
        </w:rPr>
        <w:t xml:space="preserve"> </w:t>
      </w:r>
      <w:r w:rsidRPr="00A402D7">
        <w:rPr>
          <w:rFonts w:ascii="Helvetica" w:hAnsi="Helvetica" w:cs="Helvetica"/>
          <w:i/>
          <w:iCs/>
          <w:color w:val="231F20"/>
        </w:rPr>
        <w:t>not</w:t>
      </w:r>
      <w:r w:rsidRPr="00A402D7">
        <w:rPr>
          <w:rFonts w:ascii="Helvetica" w:hAnsi="Helvetica" w:cs="Helvetica"/>
          <w:i/>
          <w:iCs/>
          <w:color w:val="231F20"/>
          <w:spacing w:val="-9"/>
        </w:rPr>
        <w:t xml:space="preserve"> </w:t>
      </w:r>
      <w:r w:rsidRPr="00A402D7">
        <w:rPr>
          <w:rFonts w:ascii="Helvetica" w:hAnsi="Helvetica" w:cs="Helvetica"/>
          <w:i/>
          <w:iCs/>
          <w:color w:val="231F20"/>
        </w:rPr>
        <w:t>qualify</w:t>
      </w:r>
      <w:r w:rsidRPr="00A402D7">
        <w:rPr>
          <w:rFonts w:ascii="Helvetica" w:hAnsi="Helvetica" w:cs="Helvetica"/>
          <w:i/>
          <w:iCs/>
          <w:color w:val="231F20"/>
          <w:spacing w:val="-9"/>
        </w:rPr>
        <w:t xml:space="preserve"> </w:t>
      </w:r>
      <w:r w:rsidRPr="00A402D7">
        <w:rPr>
          <w:rFonts w:ascii="Helvetica" w:hAnsi="Helvetica" w:cs="Helvetica"/>
          <w:i/>
          <w:iCs/>
          <w:color w:val="231F20"/>
        </w:rPr>
        <w:t>for</w:t>
      </w:r>
      <w:r w:rsidRPr="00A402D7">
        <w:rPr>
          <w:rFonts w:ascii="Helvetica" w:hAnsi="Helvetica" w:cs="Helvetica"/>
          <w:i/>
          <w:iCs/>
          <w:color w:val="231F20"/>
          <w:spacing w:val="-9"/>
        </w:rPr>
        <w:t xml:space="preserve"> </w:t>
      </w:r>
      <w:r w:rsidRPr="00A402D7">
        <w:rPr>
          <w:rFonts w:ascii="Helvetica" w:hAnsi="Helvetica" w:cs="Helvetica"/>
          <w:i/>
          <w:iCs/>
          <w:color w:val="231F20"/>
        </w:rPr>
        <w:t>the</w:t>
      </w:r>
    </w:p>
    <w:p w:rsidR="00192B94" w:rsidRPr="00A402D7" w:rsidP="004C0925"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00192B94" w:rsidRPr="00A402D7" w:rsidP="003C4EA1"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id="8" w:name="EFAST2_Filing_System"/>
      <w:bookmarkEnd w:id="8"/>
      <w:r w:rsidRPr="00A402D7">
        <w:rPr>
          <w:rFonts w:ascii="Helvetica" w:hAnsi="Helvetica" w:cs="Helvetica"/>
          <w:color w:val="231F20"/>
        </w:rPr>
        <w:t xml:space="preserve"> 5500 or, if eligible, Form 5500-SF.</w:t>
      </w:r>
    </w:p>
    <w:p w:rsidR="00192B94" w:rsidRPr="00A402D7" w:rsidP="004C0925" w14:paraId="1A1F9231" w14:textId="428D23E4">
      <w:pPr>
        <w:pStyle w:val="Heading2"/>
        <w:kinsoku w:val="0"/>
        <w:overflowPunct w:val="0"/>
        <w:spacing w:before="60" w:line="254" w:lineRule="auto"/>
        <w:ind w:left="0"/>
        <w:rPr>
          <w:rFonts w:ascii="Helvetica" w:hAnsi="Helvetica" w:cs="Helvetica"/>
          <w:color w:val="231F20"/>
        </w:rPr>
      </w:pPr>
      <w:bookmarkStart w:id="9" w:name="Who_Does_Not_Have_To_File_Form_5500-EZ"/>
      <w:bookmarkEnd w:id="9"/>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rsidR="00192B94" w:rsidRPr="00A402D7" w:rsidP="00F74455" w14:paraId="48381D38" w14:textId="5C79E46B">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plan year for a one-participant plan if the total of the plan's assets and the assets of all other one-participant plans maintained by the employer at the end of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plan year does not exceed $250,000, unless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00192B94" w:rsidRPr="00A402D7" w:rsidP="00F74455" w14:paraId="2BC5C8C2" w14:textId="0525BEFD">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plan year, Form 5500-EZ must be filed for each of the employer's one-participant plans including those with less than $250,000 in assets for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plan year.</w:t>
      </w:r>
    </w:p>
    <w:p w:rsidR="004F7C58" w:rsidRPr="00A402D7" w:rsidP="00F74455" w14:paraId="7418EB2A" w14:textId="70184A8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00192B94" w:rsidRPr="00A402D7" w:rsidP="009B14AA" w14:paraId="4B03537B" w14:textId="7AFE590A">
      <w:pPr>
        <w:pStyle w:val="Heading2"/>
        <w:keepNext/>
        <w:widowControl/>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00192B94" w:rsidRPr="00A402D7" w:rsidP="004C0925" w14:paraId="59A66BC6" w14:textId="26DD9F5C">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00192B94" w:rsidRPr="00A402D7" w:rsidP="00DD4308" w14:paraId="60817FD1" w14:textId="268F813C">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00192B94" w:rsidRPr="00A402D7" w:rsidP="00DD4308" w14:paraId="63115C8D" w14:textId="2715CC54">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rsidR="00A93E63" w:rsidRPr="00A402D7" w:rsidP="000B6564"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002E53CC" w:rsidP="000B6564" w14:paraId="0AE2FB4F" w14:textId="0A4C85D7">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w:t>
      </w:r>
      <w:r w:rsidR="00953DD8">
        <w:rPr>
          <w:rFonts w:ascii="Helvetica" w:hAnsi="Helvetica" w:cs="Helvetica"/>
          <w:color w:val="231F20"/>
        </w:rPr>
        <w:t xml:space="preserve">for plan year beginning on or after January 1, </w:t>
      </w:r>
      <w:r w:rsidR="003F0C26">
        <w:rPr>
          <w:rFonts w:ascii="Helvetica" w:hAnsi="Helvetica" w:cs="Helvetica"/>
          <w:color w:val="231F20"/>
        </w:rPr>
        <w:t xml:space="preserve">2025 </w:t>
      </w:r>
      <w:r w:rsidRPr="00A402D7">
        <w:rPr>
          <w:rFonts w:ascii="Helvetica" w:hAnsi="Helvetica" w:cs="Helvetica"/>
          <w:color w:val="231F20"/>
        </w:rPr>
        <w:t xml:space="preserve">if the filer is required to file at least </w:t>
      </w:r>
      <w:r w:rsidR="00953DD8">
        <w:rPr>
          <w:rFonts w:ascii="Helvetica" w:hAnsi="Helvetica" w:cs="Helvetica"/>
          <w:color w:val="231F20"/>
        </w:rPr>
        <w:t>10</w:t>
      </w:r>
      <w:r w:rsidRPr="00A402D7" w:rsidR="00953DD8">
        <w:rPr>
          <w:rFonts w:ascii="Helvetica" w:hAnsi="Helvetica" w:cs="Helvetica"/>
          <w:color w:val="231F20"/>
        </w:rPr>
        <w:t xml:space="preserve"> </w:t>
      </w:r>
      <w:r w:rsidRPr="00A402D7">
        <w:rPr>
          <w:rFonts w:ascii="Helvetica" w:hAnsi="Helvetica" w:cs="Helvetica"/>
          <w:color w:val="231F20"/>
        </w:rPr>
        <w:t>returns of any type with the IRS, including information returns (for example, Forms W-2 and Forms 1099), income tax returns, employment tax returns, and excise tax returns, during the calendar</w:t>
      </w:r>
      <w:r w:rsidRPr="00A402D7" w:rsidR="00EB4491">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w:t>
      </w:r>
      <w:r w:rsidR="00953DD8">
        <w:rPr>
          <w:rFonts w:ascii="Helvetica" w:hAnsi="Helvetica" w:cs="Helvetica"/>
          <w:color w:val="231F20"/>
        </w:rPr>
        <w:t xml:space="preserve"> (T.D. 9972)</w:t>
      </w:r>
      <w:r w:rsidRPr="00A402D7" w:rsidR="00EB4491">
        <w:rPr>
          <w:rFonts w:ascii="Helvetica" w:hAnsi="Helvetica" w:cs="Helvetica"/>
          <w:color w:val="231F20"/>
        </w:rPr>
        <w:t xml:space="preserve"> for more information on mandatory electronic filing of employee retirement benefit plan returns. </w:t>
      </w:r>
    </w:p>
    <w:p w:rsidR="00EB4491" w:rsidRPr="00FC72E3" w:rsidP="00E22767" w14:paraId="2A3FE797" w14:textId="5B220B66">
      <w:pPr>
        <w:pStyle w:val="BodyText"/>
        <w:kinsoku w:val="0"/>
        <w:overflowPunct w:val="0"/>
        <w:spacing w:before="60" w:line="233" w:lineRule="auto"/>
        <w:ind w:left="0" w:firstLine="270"/>
        <w:rPr>
          <w:rFonts w:ascii="Helvetica" w:hAnsi="Helvetica" w:cs="Helvetica"/>
          <w:color w:val="231F20"/>
        </w:rPr>
      </w:pPr>
      <w:r>
        <w:rPr>
          <w:rFonts w:ascii="Helvetica" w:hAnsi="Helvetica" w:cs="Helvetica"/>
          <w:color w:val="231F20"/>
        </w:rPr>
        <w:t>On a year-by-year basis</w:t>
      </w:r>
      <w:r w:rsidR="00416945">
        <w:rPr>
          <w:rFonts w:ascii="Helvetica" w:hAnsi="Helvetica" w:cs="Helvetica"/>
          <w:color w:val="231F20"/>
        </w:rPr>
        <w:t>,</w:t>
      </w:r>
      <w:r>
        <w:rPr>
          <w:rFonts w:ascii="Helvetica" w:hAnsi="Helvetica" w:cs="Helvetica"/>
          <w:color w:val="231F20"/>
        </w:rPr>
        <w:t xml:space="preserve"> t</w:t>
      </w:r>
      <w:r w:rsidRPr="00A402D7">
        <w:rPr>
          <w:rFonts w:ascii="Helvetica" w:hAnsi="Helvetica" w:cs="Helvetica"/>
          <w:color w:val="231F20"/>
        </w:rPr>
        <w:t>he IRS may waive the requirements to file Form 5500-</w:t>
      </w:r>
      <w:r w:rsidRPr="00A402D7" w:rsidR="005F3742">
        <w:rPr>
          <w:rFonts w:ascii="Helvetica" w:hAnsi="Helvetica" w:cs="Helvetica"/>
          <w:color w:val="231F20"/>
        </w:rPr>
        <w:t xml:space="preserve">EZ </w:t>
      </w:r>
      <w:r w:rsidRPr="00A402D7">
        <w:rPr>
          <w:rFonts w:ascii="Helvetica" w:hAnsi="Helvetica" w:cs="Helvetica"/>
          <w:color w:val="231F20"/>
        </w:rPr>
        <w:t>electronically in cases of undue economic hardship.</w:t>
      </w:r>
      <w:r>
        <w:rPr>
          <w:rFonts w:ascii="Helvetica" w:hAnsi="Helvetica" w:cs="Helvetica"/>
          <w:color w:val="231F20"/>
        </w:rPr>
        <w:t xml:space="preserve"> In general, the filer should maintain documentation supporting the undue hardship or other applicable reason for not filing electronically.</w:t>
      </w:r>
      <w:r w:rsidRPr="00A402D7">
        <w:rPr>
          <w:rFonts w:ascii="Helvetica" w:hAnsi="Helvetica" w:cs="Helvetica"/>
          <w:color w:val="231F20"/>
        </w:rPr>
        <w:t xml:space="preserve"> </w:t>
      </w:r>
    </w:p>
    <w:p w:rsidR="00192B94" w:rsidRPr="00AD5197" w:rsidP="004C0925"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00192B94" w:rsidRPr="00AD5197" w:rsidP="00F74455"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Pr>
          <w:rFonts w:ascii="Helvetica" w:hAnsi="Helvetica" w:cs="Helvetica"/>
          <w:color w:val="231F20"/>
        </w:rPr>
        <w:t>foreign plan</w:t>
      </w:r>
      <w:r w:rsidRPr="00AD5197">
        <w:rPr>
          <w:rFonts w:ascii="Helvetica" w:hAnsi="Helvetica" w:cs="Helvetica"/>
          <w:color w:val="231F20"/>
        </w:rPr>
        <w:t xml:space="preserve"> can </w:t>
      </w:r>
      <w:r w:rsidRPr="00AD5197">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Pr>
          <w:rFonts w:ascii="Helvetica" w:hAnsi="Helvetica" w:cs="Helvetica"/>
          <w:color w:val="231F20"/>
        </w:rPr>
        <w:t xml:space="preserve">EFAST2 </w:t>
      </w:r>
      <w:r w:rsidRPr="00AD5197">
        <w:rPr>
          <w:rFonts w:ascii="Helvetica" w:hAnsi="Helvetica" w:cs="Helvetica"/>
          <w:color w:val="231F20"/>
        </w:rPr>
        <w:t xml:space="preserve">filing system </w:t>
      </w:r>
      <w:r w:rsidRPr="00AD5197">
        <w:rPr>
          <w:rFonts w:ascii="Helvetica" w:hAnsi="Helvetica" w:cs="Helvetica"/>
          <w:color w:val="231F20"/>
        </w:rPr>
        <w:t xml:space="preserve">in place of </w:t>
      </w:r>
      <w:r w:rsidRPr="00AD5197">
        <w:rPr>
          <w:rFonts w:ascii="Helvetica" w:hAnsi="Helvetica" w:cs="Helvetica"/>
          <w:color w:val="231F20"/>
        </w:rPr>
        <w:t xml:space="preserve">filing </w:t>
      </w:r>
      <w:r w:rsidRPr="00AD5197">
        <w:rPr>
          <w:rFonts w:ascii="Helvetica" w:hAnsi="Helvetica" w:cs="Helvetica"/>
          <w:color w:val="231F20"/>
        </w:rPr>
        <w:t>Form 5500-EZ on paper</w:t>
      </w:r>
      <w:r w:rsidRPr="00AD5197">
        <w:rPr>
          <w:rFonts w:ascii="Helvetica" w:hAnsi="Helvetica" w:cs="Helvetica"/>
          <w:color w:val="231F20"/>
        </w:rPr>
        <w:t xml:space="preserve"> with the IRS</w:t>
      </w:r>
      <w:r w:rsidRPr="00AD5197">
        <w:rPr>
          <w:rFonts w:ascii="Helvetica" w:hAnsi="Helvetica" w:cs="Helvetica"/>
          <w:color w:val="231F20"/>
        </w:rPr>
        <w:t>.</w:t>
      </w:r>
    </w:p>
    <w:p w:rsidR="00B035E7" w:rsidRPr="00A402D7" w:rsidP="00F74455" w14:paraId="48B7BD2A" w14:textId="558250F6">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003F0C26">
        <w:rPr>
          <w:rFonts w:ascii="Helvetica" w:hAnsi="Helvetica" w:cs="Helvetica"/>
          <w:color w:val="231F20"/>
        </w:rPr>
        <w:t>2025</w:t>
      </w:r>
      <w:r w:rsidRPr="00AD5197" w:rsidR="003F0C26">
        <w:rPr>
          <w:rFonts w:ascii="Helvetica" w:hAnsi="Helvetica" w:cs="Helvetica"/>
          <w:color w:val="231F20"/>
        </w:rPr>
        <w:t xml:space="preserve"> </w:t>
      </w:r>
      <w:r w:rsidRPr="00AD5197">
        <w:rPr>
          <w:rFonts w:ascii="Helvetica" w:hAnsi="Helvetica" w:cs="Helvetica"/>
          <w:color w:val="231F20"/>
        </w:rPr>
        <w:t>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003F0C26">
        <w:rPr>
          <w:rFonts w:ascii="Helvetica" w:hAnsi="Helvetica" w:cs="Helvetica"/>
          <w:color w:val="231F20"/>
        </w:rPr>
        <w:t>2025</w:t>
      </w:r>
      <w:r w:rsidRPr="00AD5197" w:rsidR="003F0C26">
        <w:rPr>
          <w:rFonts w:ascii="Helvetica" w:hAnsi="Helvetica" w:cs="Helvetica"/>
          <w:color w:val="231F20"/>
        </w:rPr>
        <w:t xml:space="preserve"> </w:t>
      </w:r>
      <w:r w:rsidRPr="00AD5197">
        <w:rPr>
          <w:rFonts w:ascii="Helvetica" w:hAnsi="Helvetica" w:cs="Helvetica"/>
          <w:color w:val="231F20"/>
        </w:rPr>
        <w:t xml:space="preserve">Form 5500-EZ </w:t>
      </w:r>
      <w:r w:rsidRPr="00AD519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Pr>
          <w:rFonts w:ascii="Helvetica" w:hAnsi="Helvetica" w:cs="Helvetica"/>
          <w:color w:val="231F20"/>
        </w:rPr>
        <w:t xml:space="preserve">with the IRS.  </w:t>
      </w:r>
      <w:r w:rsidRPr="00AD5197">
        <w:rPr>
          <w:rFonts w:ascii="Helvetica" w:hAnsi="Helvetica" w:cs="Helvetica"/>
          <w:color w:val="231F20"/>
        </w:rPr>
        <w:t>For more information</w:t>
      </w:r>
      <w:r w:rsidRPr="00AD5197">
        <w:rPr>
          <w:rFonts w:ascii="Helvetica" w:hAnsi="Helvetica" w:cs="Helvetica"/>
          <w:color w:val="231F20"/>
        </w:rPr>
        <w:t xml:space="preserve"> </w:t>
      </w:r>
      <w:r w:rsidR="00733FAC">
        <w:rPr>
          <w:rFonts w:ascii="Helvetica" w:hAnsi="Helvetica" w:cs="Helvetica"/>
          <w:color w:val="231F20"/>
        </w:rPr>
        <w:t>about</w:t>
      </w:r>
      <w:r w:rsidRPr="006D722A">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r:id="rId19" w:history="1">
        <w:r w:rsidRPr="00A402D7">
          <w:rPr>
            <w:rFonts w:ascii="Helvetica" w:hAnsi="Helvetica" w:cs="Helvetica"/>
            <w:i/>
            <w:iCs/>
            <w:color w:val="0056A2"/>
            <w:u w:val="single" w:color="0055A1"/>
          </w:rPr>
          <w:t>www.efast.dol.gov</w:t>
        </w:r>
      </w:hyperlink>
      <w:r w:rsidRPr="00A402D7">
        <w:rPr>
          <w:rFonts w:ascii="Helvetica" w:hAnsi="Helvetica" w:cs="Helvetica"/>
          <w:color w:val="231F20"/>
        </w:rPr>
        <w:t xml:space="preserve">. For telephone assistance, call the EFAST2 Help </w:t>
      </w:r>
      <w:r w:rsidR="00FB5949">
        <w:rPr>
          <w:rFonts w:ascii="Helvetica" w:hAnsi="Helvetica" w:cs="Helvetica"/>
          <w:color w:val="231F20"/>
        </w:rPr>
        <w:t>Desk</w:t>
      </w:r>
      <w:r w:rsidRPr="00A402D7">
        <w:rPr>
          <w:rFonts w:ascii="Helvetica" w:hAnsi="Helvetica" w:cs="Helvetica"/>
          <w:color w:val="231F20"/>
        </w:rPr>
        <w:t xml:space="preserve"> at 1-866-GO-EFAST</w:t>
      </w:r>
      <w:r w:rsidRPr="00A402D7">
        <w:rPr>
          <w:rFonts w:ascii="Helvetica" w:hAnsi="Helvetica" w:cs="Helvetica"/>
          <w:color w:val="231F20"/>
        </w:rPr>
        <w:t xml:space="preserve"> (1-866-463-3278). The EFAST2 Help </w:t>
      </w:r>
      <w:r w:rsidR="00FB5949">
        <w:rPr>
          <w:rFonts w:ascii="Helvetica" w:hAnsi="Helvetica" w:cs="Helvetica"/>
          <w:color w:val="231F20"/>
        </w:rPr>
        <w:t>Desk</w:t>
      </w:r>
      <w:r w:rsidRPr="00A402D7">
        <w:rPr>
          <w:rFonts w:ascii="Helvetica" w:hAnsi="Helvetica" w:cs="Helvetica"/>
          <w:color w:val="231F20"/>
        </w:rPr>
        <w:t xml:space="preserve"> is available Monday through Friday.</w:t>
      </w:r>
    </w:p>
    <w:p w:rsidR="00014B9B" w:rsidP="00F74455" w14:paraId="37AE3511" w14:textId="2113F6E9">
      <w:pPr>
        <w:pStyle w:val="BodyText"/>
        <w:kinsoku w:val="0"/>
        <w:overflowPunct w:val="0"/>
        <w:spacing w:before="60" w:line="232" w:lineRule="auto"/>
        <w:ind w:left="0"/>
        <w:rPr>
          <w:rFonts w:ascii="Helvetica" w:hAnsi="Helvetica" w:cs="Helvetica"/>
          <w:b/>
          <w:bCs/>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 xml:space="preserve">electronically </w:t>
      </w:r>
      <w:r w:rsidR="00953DD8">
        <w:rPr>
          <w:rFonts w:ascii="Helvetica" w:hAnsi="Helvetica" w:cs="Helvetica"/>
          <w:color w:val="231F20"/>
        </w:rPr>
        <w:t xml:space="preserve">with EFAST2 </w:t>
      </w:r>
      <w:r w:rsidRPr="00A402D7">
        <w:rPr>
          <w:rFonts w:ascii="Helvetica" w:hAnsi="Helvetica" w:cs="Helvetica"/>
          <w:color w:val="231F20"/>
        </w:rPr>
        <w:t>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00FD2374">
        <w:rPr>
          <w:rFonts w:ascii="Helvetica" w:hAnsi="Helvetica" w:cs="Helvetica"/>
          <w:color w:val="231F20"/>
        </w:rPr>
        <w:t xml:space="preserve"> paper</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00FD2374">
        <w:rPr>
          <w:rFonts w:ascii="Helvetica" w:hAnsi="Helvetica" w:cs="Helvetica"/>
          <w:color w:val="231F20"/>
        </w:rPr>
        <w:t xml:space="preserve"> with the IRS</w:t>
      </w:r>
      <w:r w:rsidR="00FD2374">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 xml:space="preserve">file at least </w:t>
      </w:r>
      <w:r w:rsidR="00FD2374">
        <w:rPr>
          <w:rFonts w:ascii="Helvetica" w:hAnsi="Helvetica" w:cs="Helvetica"/>
          <w:color w:val="231F20"/>
        </w:rPr>
        <w:t>10</w:t>
      </w:r>
      <w:r w:rsidRPr="00A402D7" w:rsidR="00FD2374">
        <w:rPr>
          <w:rFonts w:ascii="Helvetica" w:hAnsi="Helvetica" w:cs="Helvetica"/>
          <w:color w:val="231F20"/>
        </w:rPr>
        <w:t xml:space="preserve"> </w:t>
      </w:r>
      <w:r w:rsidRPr="00A402D7">
        <w:rPr>
          <w:rFonts w:ascii="Helvetica" w:hAnsi="Helvetica" w:cs="Helvetica"/>
          <w:color w:val="231F20"/>
        </w:rPr>
        <w:t>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00192B94" w:rsidRPr="00A402D7" w:rsidP="00F74455" w14:paraId="1F0BBFB8" w14:textId="45ED324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w:t>
      </w:r>
      <w:r w:rsidRPr="00A402D7">
        <w:rPr>
          <w:rFonts w:ascii="Helvetica" w:hAnsi="Helvetica" w:cs="Helvetica"/>
          <w:color w:val="231F20"/>
        </w:rPr>
        <w:t xml:space="preserve">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id="10" w:name="When_To_File"/>
      <w:bookmarkEnd w:id="10"/>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00192B94" w:rsidRPr="00A402D7" w:rsidP="00D7156E" w14:paraId="0525E93E" w14:textId="77777777">
      <w:pPr>
        <w:pStyle w:val="Heading2"/>
        <w:keepNext/>
        <w:kinsoku w:val="0"/>
        <w:overflowPunct w:val="0"/>
        <w:spacing w:before="60"/>
        <w:ind w:left="0"/>
        <w:rPr>
          <w:rFonts w:ascii="Helvetica" w:hAnsi="Helvetica" w:cs="Helvetica"/>
          <w:color w:val="231F20"/>
        </w:rPr>
      </w:pPr>
      <w:bookmarkStart w:id="11" w:name="What_To_File"/>
      <w:bookmarkEnd w:id="11"/>
      <w:r w:rsidRPr="00A402D7">
        <w:rPr>
          <w:rFonts w:ascii="Helvetica" w:hAnsi="Helvetica" w:cs="Helvetica"/>
          <w:color w:val="231F20"/>
        </w:rPr>
        <w:t>What To File</w:t>
      </w:r>
    </w:p>
    <w:p w:rsidR="00192B94" w:rsidRPr="00A402D7" w:rsidP="00C96BF4" w14:paraId="153660C9" w14:textId="0E4D909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003F0C26">
        <w:rPr>
          <w:rFonts w:ascii="Helvetica" w:hAnsi="Helvetica" w:cs="Helvetica"/>
          <w:color w:val="231F20"/>
        </w:rPr>
        <w:t>2025</w:t>
      </w:r>
      <w:r w:rsidRPr="00A402D7" w:rsidR="003F0C26">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id="12" w:name="Who_Must_Sign"/>
      <w:bookmarkEnd w:id="12"/>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00192B94" w:rsidRPr="00A402D7" w:rsidP="00F74455"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id="13" w:name="Penalties"/>
      <w:bookmarkEnd w:id="13"/>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id="14" w:name="Specific_Instructions"/>
      <w:bookmarkEnd w:id="14"/>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id="15" w:name="Part_I_–_Annual_Return_Identification_In"/>
      <w:bookmarkEnd w:id="15"/>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00192B94" w:rsidRPr="00A402D7" w:rsidP="00F74455"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00DE5FE3" w:rsidP="00FA00D6" w14:paraId="3D8881FB" w14:textId="2EDC6318">
      <w:pPr>
        <w:pStyle w:val="BodyText"/>
        <w:kinsoku w:val="0"/>
        <w:overflowPunct w:val="0"/>
        <w:spacing w:before="60" w:line="232" w:lineRule="auto"/>
        <w:ind w:left="0"/>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Schedule MB (Form 5500) and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r:id="rId19" w:history="1">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w:rsidR="003F0C26">
        <w:rPr>
          <w:rFonts w:ascii="Helvetica" w:hAnsi="Helvetica" w:cs="Helvetica"/>
          <w:color w:val="231F20"/>
        </w:rPr>
        <w:t>2025</w:t>
      </w:r>
      <w:r w:rsidRPr="00B53C11" w:rsidR="003F0C26">
        <w:rPr>
          <w:rFonts w:ascii="Helvetica" w:hAnsi="Helvetica" w:cs="Helvetica"/>
          <w:color w:val="231F20"/>
        </w:rPr>
        <w:t xml:space="preserve"> </w:t>
      </w:r>
      <w:r w:rsidRPr="00B53C11">
        <w:rPr>
          <w:rFonts w:ascii="Helvetica" w:hAnsi="Helvetica" w:cs="Helvetica"/>
          <w:color w:val="231F20"/>
        </w:rPr>
        <w:t>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00192B94" w:rsidRPr="00B53C11" w:rsidP="004C0925" w14:paraId="794BC0B6" w14:textId="73812C2C">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00192B94" w:rsidP="00F74455" w14:paraId="6A2D0917" w14:textId="533E9E43">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003F0C26">
        <w:rPr>
          <w:rFonts w:ascii="Helvetica" w:hAnsi="Helvetica" w:cs="Helvetica"/>
          <w:color w:val="231F20"/>
        </w:rPr>
        <w:t>2025</w:t>
      </w:r>
      <w:r w:rsidRPr="00B53C11" w:rsidR="003F0C26">
        <w:rPr>
          <w:rFonts w:ascii="Helvetica" w:hAnsi="Helvetica" w:cs="Helvetica"/>
          <w:color w:val="231F20"/>
        </w:rPr>
        <w:t xml:space="preserve"> </w:t>
      </w:r>
      <w:r w:rsidRPr="00B53C11">
        <w:rPr>
          <w:rFonts w:ascii="Helvetica" w:hAnsi="Helvetica" w:cs="Helvetica"/>
          <w:color w:val="231F20"/>
        </w:rPr>
        <w:t xml:space="preserve">return for plan years that started in </w:t>
      </w:r>
      <w:r w:rsidR="003F0C26">
        <w:rPr>
          <w:rFonts w:ascii="Helvetica" w:hAnsi="Helvetica" w:cs="Helvetica"/>
          <w:color w:val="231F20"/>
        </w:rPr>
        <w:t>2025</w:t>
      </w:r>
      <w:r w:rsidRPr="00B53C11">
        <w:rPr>
          <w:rFonts w:ascii="Helvetica" w:hAnsi="Helvetica" w:cs="Helvetica"/>
          <w:color w:val="231F20"/>
        </w:rPr>
        <w:t xml:space="preserve">. Form 5500-EZ must be filed by the last day of the 7th calendar month after the end of the plan year that began in </w:t>
      </w:r>
      <w:r w:rsidR="003F0C26">
        <w:rPr>
          <w:rFonts w:ascii="Helvetica" w:hAnsi="Helvetica" w:cs="Helvetica"/>
          <w:color w:val="231F20"/>
        </w:rPr>
        <w:t>2025</w:t>
      </w:r>
      <w:r w:rsidRPr="00B53C11" w:rsidR="003F0C26">
        <w:rPr>
          <w:rFonts w:ascii="Helvetica" w:hAnsi="Helvetica" w:cs="Helvetica"/>
          <w:color w:val="231F20"/>
        </w:rPr>
        <w:t xml:space="preserve"> </w:t>
      </w:r>
      <w:r w:rsidRPr="00B53C11">
        <w:rPr>
          <w:rFonts w:ascii="Helvetica" w:hAnsi="Helvetica" w:cs="Helvetica"/>
          <w:color w:val="231F20"/>
        </w:rPr>
        <w:t>(not to exceed 12 months in length).</w:t>
      </w:r>
    </w:p>
    <w:p w:rsidR="00290419" w:rsidP="00F74455" w14:paraId="24700627" w14:textId="77777777">
      <w:pPr>
        <w:pStyle w:val="BodyText"/>
        <w:kinsoku w:val="0"/>
        <w:overflowPunct w:val="0"/>
        <w:spacing w:before="60" w:line="232" w:lineRule="auto"/>
        <w:ind w:left="0"/>
        <w:rPr>
          <w:rFonts w:ascii="Helvetica" w:hAnsi="Helvetica" w:cs="Helvetica"/>
          <w:color w:val="231F20"/>
        </w:rPr>
      </w:pPr>
    </w:p>
    <w:p w:rsidR="00290419" w:rsidRPr="00B53C11" w:rsidP="00F74455" w14:paraId="32ECF0DE" w14:textId="77777777">
      <w:pPr>
        <w:pStyle w:val="BodyText"/>
        <w:kinsoku w:val="0"/>
        <w:overflowPunct w:val="0"/>
        <w:spacing w:before="60" w:line="232" w:lineRule="auto"/>
        <w:ind w:left="0"/>
        <w:rPr>
          <w:rFonts w:ascii="Helvetica" w:hAnsi="Helvetica" w:cs="Helvetica"/>
          <w:color w:val="231F20"/>
        </w:rPr>
      </w:pPr>
    </w:p>
    <w:p w:rsidR="00192B94" w:rsidRPr="00B53C11" w:rsidP="00F74455"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00192B94" w:rsidRPr="00B53C11" w:rsidP="004C0925"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00192B94" w:rsidRPr="00B53C11" w:rsidP="00F74455"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00192B94" w:rsidRPr="00B53C11" w:rsidP="00F74455"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00192B94" w:rsidRPr="00A402D7" w:rsidP="00F74455"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r:id="rId20" w:history="1">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00192B94" w:rsidRPr="00A402D7" w:rsidP="00F74455"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00192B94" w:rsidRPr="00A402D7" w:rsidP="001D0E75"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00192B94" w:rsidRPr="00A402D7" w:rsidP="00CE65D8" w14:paraId="35A5A84E" w14:textId="244A5379">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 xml:space="preserve">Internal Revenue Submission Processing Center </w:t>
      </w:r>
      <w:r w:rsidR="00E971D9">
        <w:rPr>
          <w:rFonts w:ascii="Helvetica" w:hAnsi="Helvetica" w:cs="Helvetica"/>
          <w:color w:val="231F20"/>
        </w:rPr>
        <w:t>1973</w:t>
      </w:r>
      <w:r w:rsidRPr="00A402D7" w:rsidR="00E971D9">
        <w:rPr>
          <w:rFonts w:ascii="Helvetica" w:hAnsi="Helvetica" w:cs="Helvetica"/>
          <w:color w:val="231F20"/>
        </w:rPr>
        <w:t xml:space="preserve"> </w:t>
      </w:r>
      <w:r w:rsidRPr="00A402D7">
        <w:rPr>
          <w:rFonts w:ascii="Helvetica" w:hAnsi="Helvetica" w:cs="Helvetica"/>
          <w:color w:val="231F20"/>
        </w:rPr>
        <w:t>Rulon White Blvd.</w:t>
      </w:r>
    </w:p>
    <w:p w:rsidR="00192B94" w:rsidRPr="00A402D7" w:rsidP="00CE65D8"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00192B94" w:rsidRPr="00A402D7" w:rsidP="004C0925"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00192B94" w:rsidRPr="00A402D7" w:rsidP="00F74455" w14:paraId="6118FC11" w14:textId="555A0B6F">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filing.</w:t>
      </w:r>
    </w:p>
    <w:p w:rsidR="00192B94" w:rsidRPr="00A402D7" w:rsidP="004C0925"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14:paraId="4BEA2EE9" w14:textId="7A7577A3">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S</w:t>
      </w:r>
      <w:r w:rsidR="001150FA">
        <w:rPr>
          <w:rFonts w:ascii="Helvetica" w:hAnsi="Helvetica" w:cs="Helvetica"/>
          <w:color w:val="231F20"/>
        </w:rPr>
        <w:t>ection 6652(e)</w:t>
      </w:r>
      <w:r w:rsidRPr="00A402D7" w:rsidR="00192B94">
        <w:rPr>
          <w:rFonts w:ascii="Helvetica" w:hAnsi="Helvetica" w:cs="Helvetica"/>
          <w:color w:val="231F20"/>
        </w:rPr>
        <w:t xml:space="preserve"> imposes a penalty of $25</w:t>
      </w:r>
      <w:r w:rsidR="001150FA">
        <w:rPr>
          <w:rFonts w:ascii="Helvetica" w:hAnsi="Helvetica" w:cs="Helvetica"/>
          <w:color w:val="231F20"/>
        </w:rPr>
        <w:t>0</w:t>
      </w:r>
      <w:r w:rsidRPr="00A402D7" w:rsidR="00192B94">
        <w:rPr>
          <w:rFonts w:ascii="Helvetica" w:hAnsi="Helvetica" w:cs="Helvetica"/>
          <w:color w:val="231F20"/>
        </w:rPr>
        <w:t xml:space="preserve"> a day (up to</w:t>
      </w:r>
      <w:r w:rsidR="001150FA">
        <w:rPr>
          <w:rFonts w:ascii="Helvetica" w:hAnsi="Helvetica" w:cs="Helvetica"/>
          <w:color w:val="231F20"/>
        </w:rPr>
        <w:t xml:space="preserve"> a maximum penalty of</w:t>
      </w:r>
      <w:r w:rsidRPr="00A402D7" w:rsidR="00192B94">
        <w:rPr>
          <w:rFonts w:ascii="Helvetica" w:hAnsi="Helvetica" w:cs="Helvetica"/>
          <w:color w:val="231F20"/>
        </w:rPr>
        <w:t xml:space="preserve"> $15</w:t>
      </w:r>
      <w:r w:rsidR="001150FA">
        <w:rPr>
          <w:rFonts w:ascii="Helvetica" w:hAnsi="Helvetica" w:cs="Helvetica"/>
          <w:color w:val="231F20"/>
        </w:rPr>
        <w:t>0</w:t>
      </w:r>
      <w:r w:rsidRPr="00A402D7" w:rsidR="00192B94">
        <w:rPr>
          <w:rFonts w:ascii="Helvetica" w:hAnsi="Helvetica" w:cs="Helvetica"/>
          <w:color w:val="231F20"/>
        </w:rPr>
        <w:t>,000</w:t>
      </w:r>
      <w:r w:rsidR="001150FA">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extent cx="3195955" cy="45719"/>
                <wp:effectExtent l="0" t="0" r="23495" b="0"/>
                <wp:docPr id="18" name="Freeform 8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3195955" cy="45719"/>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82" o:spid="_x0000_i1034" style="width:251.65pt;height:3.6pt;flip:y;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F74455"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00192B94" w:rsidRPr="00A402D7" w:rsidP="004C0925"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00192B94" w:rsidRPr="00A402D7" w:rsidP="00F74455" w14:paraId="56AC451D" w14:textId="077BB20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003F0C26">
        <w:rPr>
          <w:rFonts w:ascii="Helvetica" w:hAnsi="Helvetica" w:cs="Helvetica"/>
          <w:color w:val="231F20"/>
        </w:rPr>
        <w:t>2025</w:t>
      </w:r>
      <w:r w:rsidRPr="00A402D7">
        <w:rPr>
          <w:rFonts w:ascii="Helvetica" w:hAnsi="Helvetica" w:cs="Helvetica"/>
          <w:color w:val="231F20"/>
        </w:rPr>
        <w:t>”).</w:t>
      </w:r>
    </w:p>
    <w:p w:rsidR="00192B94" w:rsidRPr="00A402D7" w:rsidP="00F74455"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00192B94" w:rsidRPr="00A402D7" w:rsidP="004C0925" w14:paraId="2C9986D1" w14:textId="2B9CC2DC">
      <w:pPr>
        <w:pStyle w:val="Heading3"/>
        <w:kinsoku w:val="0"/>
        <w:overflowPunct w:val="0"/>
        <w:spacing w:before="60"/>
        <w:ind w:left="0"/>
        <w:rPr>
          <w:rFonts w:ascii="Helvetica" w:hAnsi="Helvetica" w:cs="Helvetica"/>
          <w:color w:val="231F20"/>
        </w:rPr>
      </w:pPr>
      <w:bookmarkStart w:id="16" w:name="First_Return"/>
      <w:bookmarkEnd w:id="16"/>
      <w:r w:rsidRPr="00A402D7">
        <w:rPr>
          <w:rFonts w:ascii="Helvetica" w:hAnsi="Helvetica" w:cs="Helvetica"/>
          <w:color w:val="231F20"/>
        </w:rPr>
        <w:t>First Return</w:t>
      </w:r>
    </w:p>
    <w:p w:rsidR="00192B94" w:rsidRPr="00A402D7" w:rsidP="00F74455" w14:paraId="18D5D7E5" w14:textId="34BF09FF">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00192B94" w:rsidRPr="00A402D7" w:rsidP="004C0925" w14:paraId="5EC8291B" w14:textId="0882E6E5">
      <w:pPr>
        <w:pStyle w:val="Heading3"/>
        <w:kinsoku w:val="0"/>
        <w:overflowPunct w:val="0"/>
        <w:spacing w:before="60"/>
        <w:ind w:left="0"/>
        <w:rPr>
          <w:rFonts w:ascii="Helvetica" w:hAnsi="Helvetica" w:cs="Helvetica"/>
          <w:color w:val="231F20"/>
        </w:rPr>
      </w:pPr>
      <w:bookmarkStart w:id="17" w:name="Amended_Return"/>
      <w:bookmarkEnd w:id="17"/>
      <w:r w:rsidRPr="00A402D7">
        <w:rPr>
          <w:rFonts w:ascii="Helvetica" w:hAnsi="Helvetica" w:cs="Helvetica"/>
          <w:color w:val="231F20"/>
        </w:rPr>
        <w:t>Amended Return</w:t>
      </w:r>
    </w:p>
    <w:p w:rsidR="00192B94" w:rsidRPr="00A402D7" w:rsidP="00F74455" w14:paraId="3FDDE480" w14:textId="6D4BC11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p>
    <w:p w:rsidR="00192B94" w:rsidRPr="00A402D7" w:rsidP="004C0925" w14:paraId="3E93C75C" w14:textId="634F99C2">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 xml:space="preserve">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rsidR="00E84DF7" w:rsidP="00290419" w14:paraId="3FB2CB9D" w14:textId="476746AF">
      <w:pPr>
        <w:ind w:firstLine="270"/>
        <w:rPr>
          <w:rFonts w:ascii="Helvetica" w:hAnsi="Helvetica" w:cs="Helvetica"/>
          <w:sz w:val="20"/>
          <w:szCs w:val="20"/>
        </w:rPr>
      </w:pPr>
      <w:r w:rsidRPr="00767CC4">
        <w:rPr>
          <w:rFonts w:ascii="Helvetica" w:hAnsi="Helvetica" w:cs="Helvetica"/>
          <w:color w:val="231F20"/>
          <w:sz w:val="20"/>
          <w:szCs w:val="20"/>
        </w:rPr>
        <w:t xml:space="preserve">If you are filing an </w:t>
      </w:r>
      <w:r w:rsidR="004818AD">
        <w:rPr>
          <w:rFonts w:ascii="Helvetica" w:hAnsi="Helvetica" w:cs="Helvetica"/>
          <w:color w:val="231F20"/>
          <w:sz w:val="20"/>
          <w:szCs w:val="20"/>
        </w:rPr>
        <w:t>amended return</w:t>
      </w:r>
      <w:r w:rsidRPr="00767CC4" w:rsidR="004818AD">
        <w:rPr>
          <w:rFonts w:ascii="Helvetica" w:hAnsi="Helvetica" w:cs="Helvetica"/>
          <w:color w:val="231F20"/>
          <w:sz w:val="20"/>
          <w:szCs w:val="20"/>
        </w:rPr>
        <w:t xml:space="preserve"> </w:t>
      </w:r>
      <w:r w:rsidRPr="00767CC4">
        <w:rPr>
          <w:rFonts w:ascii="Helvetica" w:hAnsi="Helvetica" w:cs="Helvetica"/>
          <w:color w:val="231F20"/>
          <w:sz w:val="20"/>
          <w:szCs w:val="20"/>
        </w:rPr>
        <w:t>for a one-participant plan</w:t>
      </w:r>
      <w:r w:rsidRPr="00767CC4" w:rsidR="006830B1">
        <w:rPr>
          <w:rFonts w:ascii="Helvetica" w:hAnsi="Helvetica" w:cs="Helvetica"/>
          <w:color w:val="231F20"/>
          <w:sz w:val="20"/>
          <w:szCs w:val="20"/>
        </w:rPr>
        <w:t xml:space="preserve"> or a foreign plan</w:t>
      </w:r>
      <w:r w:rsidRPr="00767CC4">
        <w:rPr>
          <w:rFonts w:ascii="Helvetica" w:hAnsi="Helvetica" w:cs="Helvetica"/>
          <w:color w:val="231F20"/>
          <w:sz w:val="20"/>
          <w:szCs w:val="20"/>
        </w:rPr>
        <w:t xml:space="preserve"> that </w:t>
      </w:r>
      <w:r w:rsidRPr="00767CC4" w:rsidR="006830B1">
        <w:rPr>
          <w:rFonts w:ascii="Helvetica" w:hAnsi="Helvetica" w:cs="Helvetica"/>
          <w:color w:val="231F20"/>
          <w:sz w:val="20"/>
          <w:szCs w:val="20"/>
        </w:rPr>
        <w:t xml:space="preserve">previously </w:t>
      </w:r>
      <w:r w:rsidRPr="00767CC4">
        <w:rPr>
          <w:rFonts w:ascii="Helvetica" w:hAnsi="Helvetica" w:cs="Helvetica"/>
          <w:color w:val="231F20"/>
          <w:sz w:val="20"/>
          <w:szCs w:val="20"/>
        </w:rPr>
        <w:t>filed electronically</w:t>
      </w:r>
      <w:r w:rsidRPr="00767CC4" w:rsidR="006830B1">
        <w:rPr>
          <w:rFonts w:ascii="Helvetica" w:hAnsi="Helvetica" w:cs="Helvetica"/>
          <w:color w:val="231F20"/>
          <w:sz w:val="20"/>
          <w:szCs w:val="20"/>
        </w:rPr>
        <w:t xml:space="preserve"> using Form 5500-SF</w:t>
      </w:r>
      <w:r w:rsidRPr="00767CC4" w:rsidR="00C65271">
        <w:rPr>
          <w:rFonts w:ascii="Helvetica" w:hAnsi="Helvetica" w:cs="Helvetica"/>
          <w:color w:val="231F20"/>
          <w:sz w:val="20"/>
          <w:szCs w:val="20"/>
        </w:rPr>
        <w:t xml:space="preserve"> or Form 5500-EZ</w:t>
      </w:r>
      <w:r w:rsidRPr="00767CC4">
        <w:rPr>
          <w:rFonts w:ascii="Helvetica" w:hAnsi="Helvetica" w:cs="Helvetica"/>
          <w:color w:val="231F20"/>
          <w:sz w:val="20"/>
          <w:szCs w:val="20"/>
        </w:rPr>
        <w:t xml:space="preserve">, you </w:t>
      </w:r>
      <w:r w:rsidRPr="00767CC4" w:rsidR="006830B1">
        <w:rPr>
          <w:rFonts w:ascii="Helvetica" w:hAnsi="Helvetica" w:cs="Helvetica"/>
          <w:color w:val="231F20"/>
          <w:sz w:val="20"/>
          <w:szCs w:val="20"/>
        </w:rPr>
        <w:t xml:space="preserve">must </w:t>
      </w:r>
      <w:r w:rsidRPr="00767CC4">
        <w:rPr>
          <w:rFonts w:ascii="Helvetica" w:hAnsi="Helvetica" w:cs="Helvetica"/>
          <w:color w:val="231F20"/>
          <w:sz w:val="20"/>
          <w:szCs w:val="20"/>
        </w:rPr>
        <w:t xml:space="preserve">submit the </w:t>
      </w:r>
      <w:r w:rsidRPr="00767CC4" w:rsidR="006830B1">
        <w:rPr>
          <w:rFonts w:ascii="Helvetica" w:hAnsi="Helvetica" w:cs="Helvetica"/>
          <w:sz w:val="20"/>
          <w:szCs w:val="20"/>
        </w:rPr>
        <w:t xml:space="preserve">amended return </w:t>
      </w:r>
      <w:r w:rsidRPr="00767CC4">
        <w:rPr>
          <w:rFonts w:ascii="Helvetica" w:hAnsi="Helvetica" w:cs="Helvetica"/>
          <w:sz w:val="20"/>
          <w:szCs w:val="20"/>
        </w:rPr>
        <w:t xml:space="preserve">electronically using </w:t>
      </w:r>
      <w:r w:rsidRPr="00767CC4" w:rsidR="00C65271">
        <w:rPr>
          <w:rFonts w:ascii="Helvetica" w:hAnsi="Helvetica" w:cs="Helvetica"/>
          <w:sz w:val="20"/>
          <w:szCs w:val="20"/>
        </w:rPr>
        <w:t>the prior-year Form 5500-EZ for amending returns originally filed for the prior years or use the current-year Form 5500-EZ for amending returns filed for the current year or returns originally filed older than 3-years. Do Not use Form 5500-SF for an amended return of a one-participant plan or a foreign plan, even if you previously filed using Form 5500-SF.</w:t>
      </w:r>
    </w:p>
    <w:p w:rsidR="00C65271" w:rsidRPr="00767CC4" w:rsidP="00767CC4" w14:paraId="79A5448C" w14:textId="3007864C">
      <w:pPr>
        <w:kinsoku w:val="0"/>
        <w:overflowPunct w:val="0"/>
        <w:spacing w:before="60" w:line="230" w:lineRule="auto"/>
        <w:ind w:firstLine="270"/>
        <w:rPr>
          <w:rFonts w:ascii="Helvetica" w:hAnsi="Helvetica" w:cs="Helvetica"/>
          <w:sz w:val="20"/>
          <w:szCs w:val="20"/>
        </w:rPr>
      </w:pPr>
      <w:r w:rsidRPr="00767CC4">
        <w:rPr>
          <w:rFonts w:ascii="Helvetica" w:hAnsi="Helvetica" w:cs="Helvetica"/>
          <w:sz w:val="20"/>
          <w:szCs w:val="20"/>
        </w:rPr>
        <w:t>If</w:t>
      </w:r>
      <w:r w:rsidRPr="00767CC4">
        <w:rPr>
          <w:rFonts w:ascii="Helvetica" w:hAnsi="Helvetica" w:cs="Helvetica"/>
          <w:spacing w:val="-12"/>
          <w:sz w:val="20"/>
          <w:szCs w:val="20"/>
        </w:rPr>
        <w:t xml:space="preserve"> </w:t>
      </w:r>
      <w:r w:rsidRPr="00767CC4">
        <w:rPr>
          <w:rFonts w:ascii="Helvetica" w:hAnsi="Helvetica" w:cs="Helvetica"/>
          <w:sz w:val="20"/>
          <w:szCs w:val="20"/>
        </w:rPr>
        <w:t>you</w:t>
      </w:r>
      <w:r w:rsidRPr="00767CC4">
        <w:rPr>
          <w:rFonts w:ascii="Helvetica" w:hAnsi="Helvetica" w:cs="Helvetica"/>
          <w:spacing w:val="-12"/>
          <w:sz w:val="20"/>
          <w:szCs w:val="20"/>
        </w:rPr>
        <w:t xml:space="preserve"> </w:t>
      </w:r>
      <w:r w:rsidRPr="00767CC4">
        <w:rPr>
          <w:rFonts w:ascii="Helvetica" w:hAnsi="Helvetica" w:cs="Helvetica"/>
          <w:sz w:val="20"/>
          <w:szCs w:val="20"/>
        </w:rPr>
        <w:t>are</w:t>
      </w:r>
      <w:r w:rsidRPr="00767CC4">
        <w:rPr>
          <w:rFonts w:ascii="Helvetica" w:hAnsi="Helvetica" w:cs="Helvetica"/>
          <w:spacing w:val="-12"/>
          <w:sz w:val="20"/>
          <w:szCs w:val="20"/>
        </w:rPr>
        <w:t xml:space="preserve"> </w:t>
      </w:r>
      <w:r w:rsidRPr="00767CC4">
        <w:rPr>
          <w:rFonts w:ascii="Helvetica" w:hAnsi="Helvetica" w:cs="Helvetica"/>
          <w:sz w:val="20"/>
          <w:szCs w:val="20"/>
        </w:rPr>
        <w:t>filing</w:t>
      </w:r>
      <w:r w:rsidRPr="00767CC4">
        <w:rPr>
          <w:rFonts w:ascii="Helvetica" w:hAnsi="Helvetica" w:cs="Helvetica"/>
          <w:spacing w:val="-12"/>
          <w:sz w:val="20"/>
          <w:szCs w:val="20"/>
        </w:rPr>
        <w:t xml:space="preserve"> </w:t>
      </w:r>
      <w:r w:rsidRPr="00767CC4">
        <w:rPr>
          <w:rFonts w:ascii="Helvetica" w:hAnsi="Helvetica" w:cs="Helvetica"/>
          <w:sz w:val="20"/>
          <w:szCs w:val="20"/>
        </w:rPr>
        <w:t>an</w:t>
      </w:r>
      <w:r w:rsidRPr="00767CC4">
        <w:rPr>
          <w:rFonts w:ascii="Helvetica" w:hAnsi="Helvetica" w:cs="Helvetica"/>
          <w:spacing w:val="-12"/>
          <w:sz w:val="20"/>
          <w:szCs w:val="20"/>
        </w:rPr>
        <w:t xml:space="preserve"> </w:t>
      </w:r>
      <w:r w:rsidRPr="00767CC4">
        <w:rPr>
          <w:rFonts w:ascii="Helvetica" w:hAnsi="Helvetica" w:cs="Helvetica"/>
          <w:sz w:val="20"/>
          <w:szCs w:val="20"/>
        </w:rPr>
        <w:t>amended</w:t>
      </w:r>
      <w:r w:rsidRPr="00767CC4">
        <w:rPr>
          <w:rFonts w:ascii="Helvetica" w:hAnsi="Helvetica" w:cs="Helvetica"/>
          <w:spacing w:val="-12"/>
          <w:sz w:val="20"/>
          <w:szCs w:val="20"/>
        </w:rPr>
        <w:t xml:space="preserve"> </w:t>
      </w:r>
      <w:r w:rsidRPr="00767CC4">
        <w:rPr>
          <w:rFonts w:ascii="Helvetica" w:hAnsi="Helvetica" w:cs="Helvetica"/>
          <w:sz w:val="20"/>
          <w:szCs w:val="20"/>
        </w:rPr>
        <w:t>return for</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one-participant</w:t>
      </w:r>
      <w:r w:rsidRPr="00767CC4">
        <w:rPr>
          <w:rFonts w:ascii="Helvetica" w:hAnsi="Helvetica" w:cs="Helvetica"/>
          <w:spacing w:val="-10"/>
          <w:sz w:val="20"/>
          <w:szCs w:val="20"/>
        </w:rPr>
        <w:t xml:space="preserve"> </w:t>
      </w:r>
      <w:r w:rsidRPr="00767CC4">
        <w:rPr>
          <w:rFonts w:ascii="Helvetica" w:hAnsi="Helvetica" w:cs="Helvetica"/>
          <w:sz w:val="20"/>
          <w:szCs w:val="20"/>
        </w:rPr>
        <w:t>plan or a foreign plan</w:t>
      </w:r>
      <w:r w:rsidRPr="00767CC4">
        <w:rPr>
          <w:rFonts w:ascii="Helvetica" w:hAnsi="Helvetica" w:cs="Helvetica"/>
          <w:spacing w:val="-10"/>
          <w:sz w:val="20"/>
          <w:szCs w:val="20"/>
        </w:rPr>
        <w:t xml:space="preserve"> </w:t>
      </w:r>
      <w:r w:rsidRPr="00767CC4">
        <w:rPr>
          <w:rFonts w:ascii="Helvetica" w:hAnsi="Helvetica" w:cs="Helvetica"/>
          <w:sz w:val="20"/>
          <w:szCs w:val="20"/>
        </w:rPr>
        <w:t>that</w:t>
      </w:r>
      <w:r w:rsidRPr="00767CC4">
        <w:rPr>
          <w:rFonts w:ascii="Helvetica" w:hAnsi="Helvetica" w:cs="Helvetica"/>
          <w:spacing w:val="-10"/>
          <w:sz w:val="20"/>
          <w:szCs w:val="20"/>
        </w:rPr>
        <w:t xml:space="preserve"> was </w:t>
      </w:r>
      <w:r w:rsidRPr="00767CC4">
        <w:rPr>
          <w:rFonts w:ascii="Helvetica" w:hAnsi="Helvetica" w:cs="Helvetica"/>
          <w:sz w:val="20"/>
          <w:szCs w:val="20"/>
        </w:rPr>
        <w:t>previously</w:t>
      </w:r>
      <w:r w:rsidRPr="00767CC4">
        <w:rPr>
          <w:rFonts w:ascii="Helvetica" w:hAnsi="Helvetica" w:cs="Helvetica"/>
          <w:spacing w:val="-10"/>
          <w:sz w:val="20"/>
          <w:szCs w:val="20"/>
        </w:rPr>
        <w:t xml:space="preserve"> </w:t>
      </w:r>
      <w:r w:rsidRPr="00767CC4">
        <w:rPr>
          <w:rFonts w:ascii="Helvetica" w:hAnsi="Helvetica" w:cs="Helvetica"/>
          <w:sz w:val="20"/>
          <w:szCs w:val="20"/>
        </w:rPr>
        <w:t>filed</w:t>
      </w:r>
      <w:r w:rsidRPr="00767CC4">
        <w:rPr>
          <w:rFonts w:ascii="Helvetica" w:hAnsi="Helvetica" w:cs="Helvetica"/>
          <w:spacing w:val="-10"/>
          <w:sz w:val="20"/>
          <w:szCs w:val="20"/>
        </w:rPr>
        <w:t xml:space="preserve"> </w:t>
      </w:r>
      <w:r w:rsidRPr="00767CC4">
        <w:rPr>
          <w:rFonts w:ascii="Helvetica" w:hAnsi="Helvetica" w:cs="Helvetica"/>
          <w:sz w:val="20"/>
          <w:szCs w:val="20"/>
        </w:rPr>
        <w:t>on</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paper Form 5500-EZ, you must submit the amended return using</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paper</w:t>
      </w:r>
      <w:r w:rsidRPr="00767CC4">
        <w:rPr>
          <w:rFonts w:ascii="Helvetica" w:hAnsi="Helvetica" w:cs="Helvetica"/>
          <w:spacing w:val="-8"/>
          <w:sz w:val="20"/>
          <w:szCs w:val="20"/>
        </w:rPr>
        <w:t xml:space="preserve"> </w:t>
      </w:r>
      <w:r w:rsidRPr="00767CC4">
        <w:rPr>
          <w:rFonts w:ascii="Helvetica" w:hAnsi="Helvetica" w:cs="Helvetica"/>
          <w:sz w:val="20"/>
          <w:szCs w:val="20"/>
        </w:rPr>
        <w:t>Form</w:t>
      </w:r>
      <w:r w:rsidRPr="00767CC4">
        <w:rPr>
          <w:rFonts w:ascii="Helvetica" w:hAnsi="Helvetica" w:cs="Helvetica"/>
          <w:spacing w:val="-8"/>
          <w:sz w:val="20"/>
          <w:szCs w:val="20"/>
        </w:rPr>
        <w:t xml:space="preserve"> </w:t>
      </w:r>
      <w:r w:rsidRPr="00767CC4">
        <w:rPr>
          <w:rFonts w:ascii="Helvetica" w:hAnsi="Helvetica" w:cs="Helvetica"/>
          <w:sz w:val="20"/>
          <w:szCs w:val="20"/>
        </w:rPr>
        <w:t>5500-EZ</w:t>
      </w:r>
      <w:r w:rsidRPr="00767CC4">
        <w:rPr>
          <w:rFonts w:ascii="Helvetica" w:hAnsi="Helvetica" w:cs="Helvetica"/>
          <w:spacing w:val="-8"/>
          <w:sz w:val="20"/>
          <w:szCs w:val="20"/>
        </w:rPr>
        <w:t xml:space="preserve"> </w:t>
      </w:r>
      <w:r w:rsidRPr="00767CC4">
        <w:rPr>
          <w:rFonts w:ascii="Helvetica" w:hAnsi="Helvetica" w:cs="Helvetica"/>
          <w:sz w:val="20"/>
          <w:szCs w:val="20"/>
        </w:rPr>
        <w:t>with</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IRS.</w:t>
      </w:r>
    </w:p>
    <w:p w:rsidR="00192B94" w:rsidRPr="00A402D7" w:rsidP="00767CC4" w14:paraId="1C7DF6CD" w14:textId="77777777">
      <w:pPr>
        <w:pStyle w:val="Heading3"/>
        <w:ind w:left="0"/>
      </w:pPr>
      <w:bookmarkStart w:id="18" w:name="Short_Plan_Year"/>
      <w:bookmarkEnd w:id="18"/>
      <w:r w:rsidRPr="00A402D7">
        <w:t>Short Plan Year</w:t>
      </w:r>
    </w:p>
    <w:p w:rsidR="00192B94" w:rsidRPr="00A402D7" w:rsidP="00F74455"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00192B94" w:rsidRPr="00A402D7" w:rsidP="00543DBE" w14:paraId="5326A368" w14:textId="77777777">
      <w:pPr>
        <w:pStyle w:val="BodyText"/>
        <w:kinsoku w:val="0"/>
        <w:overflowPunct w:val="0"/>
        <w:spacing w:before="60" w:line="232" w:lineRule="auto"/>
        <w:ind w:left="0"/>
        <w:rPr>
          <w:rFonts w:ascii="Helvetica" w:hAnsi="Helvetica" w:cs="Helvetica"/>
          <w:color w:val="231F20"/>
        </w:rPr>
      </w:pPr>
      <w:bookmarkStart w:id="19" w:name="Foreign_Plan"/>
      <w:bookmarkEnd w:id="19"/>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id="20" w:name="Late_Filer_Penalty_Relief_Program"/>
      <w:bookmarkEnd w:id="20"/>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00192B94" w:rsidRPr="00A402D7" w:rsidP="00F74455" w14:paraId="0C57A7BF" w14:textId="77777777">
      <w:pPr>
        <w:pStyle w:val="Heading3"/>
        <w:kinsoku w:val="0"/>
        <w:overflowPunct w:val="0"/>
        <w:spacing w:before="60"/>
        <w:ind w:left="0"/>
        <w:rPr>
          <w:rFonts w:ascii="Helvetica" w:hAnsi="Helvetica" w:cs="Helvetica"/>
          <w:color w:val="231F20"/>
        </w:rPr>
      </w:pPr>
      <w:bookmarkStart w:id="21" w:name="Final_Return"/>
      <w:bookmarkEnd w:id="21"/>
      <w:r w:rsidRPr="00A402D7">
        <w:rPr>
          <w:rFonts w:ascii="Helvetica" w:hAnsi="Helvetica" w:cs="Helvetica"/>
          <w:color w:val="231F20"/>
        </w:rPr>
        <w:t>Final Return</w:t>
      </w:r>
    </w:p>
    <w:p w:rsidR="00192B94" w:rsidRPr="00A402D7" w:rsidP="00F74455"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00192B94" w:rsidRPr="00A402D7" w:rsidP="00543DBE" w14:paraId="1E6AF713" w14:textId="77777777">
      <w:pPr>
        <w:pStyle w:val="BodyText"/>
        <w:kinsoku w:val="0"/>
        <w:overflowPunct w:val="0"/>
        <w:spacing w:before="60" w:line="233" w:lineRule="auto"/>
        <w:ind w:left="0" w:firstLine="245"/>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00192B94" w:rsidRPr="00A402D7" w:rsidP="00F74455" w14:paraId="089567C0" w14:textId="77777777">
      <w:pPr>
        <w:pStyle w:val="Heading3"/>
        <w:kinsoku w:val="0"/>
        <w:overflowPunct w:val="0"/>
        <w:spacing w:before="60"/>
        <w:ind w:left="0"/>
        <w:rPr>
          <w:rFonts w:ascii="Helvetica" w:hAnsi="Helvetica" w:cs="Helvetica"/>
          <w:color w:val="231F20"/>
        </w:rPr>
      </w:pPr>
      <w:bookmarkStart w:id="22" w:name="Extension_of_Time_To_File"/>
      <w:bookmarkEnd w:id="22"/>
      <w:r w:rsidRPr="00A402D7">
        <w:rPr>
          <w:rFonts w:ascii="Helvetica" w:hAnsi="Helvetica" w:cs="Helvetica"/>
          <w:color w:val="231F20"/>
        </w:rPr>
        <w:t>Extension of Time To File</w:t>
      </w:r>
    </w:p>
    <w:p w:rsidR="00EB4B27" w:rsidRPr="00543DBE" w:rsidP="00543DBE" w14:paraId="56D8CB6E" w14:textId="584ACE39">
      <w:pPr>
        <w:tabs>
          <w:tab w:val="left" w:pos="270"/>
          <w:tab w:val="right" w:leader="dot" w:pos="4680"/>
        </w:tabs>
        <w:spacing w:before="60" w:line="233" w:lineRule="auto"/>
        <w:rPr>
          <w:rFonts w:ascii="Helvetica" w:hAnsi="Helvetica" w:cs="Helvetica"/>
          <w:b/>
          <w:bCs/>
          <w:sz w:val="18"/>
          <w:szCs w:val="18"/>
        </w:rPr>
      </w:pPr>
      <w:r w:rsidRPr="00565CDF">
        <w:rPr>
          <w:rFonts w:ascii="Helvetica" w:hAnsi="Helvetica" w:cs="Helvetica"/>
          <w:b/>
          <w:bCs/>
          <w:sz w:val="18"/>
          <w:szCs w:val="18"/>
        </w:rPr>
        <w:t>Using Form 5558</w:t>
      </w:r>
    </w:p>
    <w:p w:rsidR="00C70DD5" w:rsidRPr="00543DBE" w:rsidP="003065A4" w14:paraId="68D8C2CD" w14:textId="0591887E">
      <w:pPr>
        <w:pStyle w:val="BodyText"/>
        <w:ind w:left="0"/>
        <w:rPr>
          <w:rFonts w:ascii="Helvetica" w:hAnsi="Helvetica" w:cs="Helvetica"/>
        </w:rPr>
      </w:pPr>
      <w:r w:rsidRPr="00543DBE">
        <w:rPr>
          <w:rFonts w:ascii="Helvetica" w:hAnsi="Helvetica" w:cs="Helvetica"/>
        </w:rPr>
        <w:t>If filing under an extension of time based on the filing of a Form 5558, Application for Extension</w:t>
      </w:r>
      <w:r w:rsidRPr="00543DBE">
        <w:rPr>
          <w:rFonts w:ascii="Helvetica" w:hAnsi="Helvetica" w:cs="Helvetica"/>
          <w:spacing w:val="-13"/>
        </w:rPr>
        <w:t xml:space="preserve"> </w:t>
      </w:r>
      <w:r w:rsidRPr="00543DBE">
        <w:rPr>
          <w:rFonts w:ascii="Helvetica" w:hAnsi="Helvetica" w:cs="Helvetica"/>
        </w:rPr>
        <w:t>of</w:t>
      </w:r>
      <w:r w:rsidRPr="00543DBE">
        <w:rPr>
          <w:rFonts w:ascii="Helvetica" w:hAnsi="Helvetica" w:cs="Helvetica"/>
          <w:spacing w:val="-13"/>
        </w:rPr>
        <w:t xml:space="preserve"> </w:t>
      </w:r>
      <w:r w:rsidRPr="00543DBE">
        <w:rPr>
          <w:rFonts w:ascii="Helvetica" w:hAnsi="Helvetica" w:cs="Helvetica"/>
        </w:rPr>
        <w:t>Time</w:t>
      </w:r>
      <w:r w:rsidRPr="00543DBE">
        <w:rPr>
          <w:rFonts w:ascii="Helvetica" w:hAnsi="Helvetica" w:cs="Helvetica"/>
          <w:spacing w:val="-13"/>
        </w:rPr>
        <w:t xml:space="preserve"> </w:t>
      </w:r>
      <w:r w:rsidRPr="00543DBE">
        <w:rPr>
          <w:rFonts w:ascii="Helvetica" w:hAnsi="Helvetica" w:cs="Helvetica"/>
        </w:rPr>
        <w:t>To</w:t>
      </w:r>
      <w:r w:rsidRPr="00543DBE">
        <w:rPr>
          <w:rFonts w:ascii="Helvetica" w:hAnsi="Helvetica" w:cs="Helvetica"/>
          <w:spacing w:val="-13"/>
        </w:rPr>
        <w:t xml:space="preserve"> </w:t>
      </w:r>
      <w:r w:rsidRPr="00543DBE">
        <w:rPr>
          <w:rFonts w:ascii="Helvetica" w:hAnsi="Helvetica" w:cs="Helvetica"/>
        </w:rPr>
        <w:t>File</w:t>
      </w:r>
      <w:r w:rsidRPr="00543DBE">
        <w:rPr>
          <w:rFonts w:ascii="Helvetica" w:hAnsi="Helvetica" w:cs="Helvetica"/>
          <w:spacing w:val="-13"/>
        </w:rPr>
        <w:t xml:space="preserve"> </w:t>
      </w:r>
      <w:r w:rsidRPr="00543DBE">
        <w:rPr>
          <w:rFonts w:ascii="Helvetica" w:hAnsi="Helvetica" w:cs="Helvetica"/>
        </w:rPr>
        <w:t>Certain</w:t>
      </w:r>
      <w:r w:rsidRPr="00543DBE">
        <w:rPr>
          <w:rFonts w:ascii="Helvetica" w:hAnsi="Helvetica" w:cs="Helvetica"/>
          <w:spacing w:val="-13"/>
        </w:rPr>
        <w:t xml:space="preserve"> </w:t>
      </w:r>
      <w:r w:rsidRPr="00543DBE">
        <w:rPr>
          <w:rFonts w:ascii="Helvetica" w:hAnsi="Helvetica" w:cs="Helvetica"/>
        </w:rPr>
        <w:t>Employee</w:t>
      </w:r>
      <w:r w:rsidRPr="00543DBE">
        <w:rPr>
          <w:rFonts w:ascii="Helvetica" w:hAnsi="Helvetica" w:cs="Helvetica"/>
          <w:spacing w:val="-13"/>
        </w:rPr>
        <w:t xml:space="preserve"> </w:t>
      </w:r>
      <w:r w:rsidRPr="00543DBE">
        <w:rPr>
          <w:rFonts w:ascii="Helvetica" w:hAnsi="Helvetica" w:cs="Helvetica"/>
        </w:rPr>
        <w:t>Plan</w:t>
      </w:r>
      <w:r w:rsidRPr="00543DBE">
        <w:rPr>
          <w:rFonts w:ascii="Helvetica" w:hAnsi="Helvetica" w:cs="Helvetica"/>
          <w:spacing w:val="-13"/>
        </w:rPr>
        <w:t xml:space="preserve"> </w:t>
      </w:r>
      <w:r w:rsidRPr="00543DBE">
        <w:rPr>
          <w:rFonts w:ascii="Helvetica" w:hAnsi="Helvetica" w:cs="Helvetica"/>
        </w:rPr>
        <w:t xml:space="preserve">Returns, </w:t>
      </w:r>
      <w:r w:rsidRPr="00543DBE">
        <w:rPr>
          <w:rFonts w:ascii="Helvetica" w:hAnsi="Helvetica" w:cs="Helvetica"/>
          <w:b/>
          <w:bCs/>
        </w:rPr>
        <w:t xml:space="preserve">do not attach </w:t>
      </w:r>
      <w:r w:rsidRPr="00543DBE">
        <w:rPr>
          <w:rFonts w:ascii="Helvetica" w:hAnsi="Helvetica" w:cs="Helvetica"/>
        </w:rPr>
        <w:t xml:space="preserve">Form </w:t>
      </w:r>
      <w:r w:rsidR="00955628">
        <w:rPr>
          <w:rFonts w:ascii="Helvetica" w:hAnsi="Helvetica" w:cs="Helvetica"/>
        </w:rPr>
        <w:t xml:space="preserve">5558 to your Form 5500-EZ. </w:t>
      </w:r>
      <w:r w:rsidRPr="00543DBE">
        <w:rPr>
          <w:rFonts w:ascii="Helvetica" w:hAnsi="Helvetica" w:cs="Helvetica"/>
        </w:rPr>
        <w:t>Check the “Form 5558” box in Part I, line B. A one-time extension of time to file Form 5500-EZ (up to 2 ½ months) may be obtained by filing Form 5558 on or before the normal due date (not including any extensions) of the return.</w:t>
      </w:r>
      <w:r w:rsidR="00A028CB">
        <w:rPr>
          <w:rFonts w:ascii="Helvetica" w:hAnsi="Helvetica" w:cs="Helvetica"/>
        </w:rPr>
        <w:t xml:space="preserve"> </w:t>
      </w:r>
      <w:r w:rsidRPr="00A028CB" w:rsidR="00A028CB">
        <w:rPr>
          <w:rFonts w:ascii="Helvetica" w:hAnsi="Helvetica" w:cs="Helvetica"/>
        </w:rPr>
        <w:t>A copy of the completed extension request must be retained with the plan's records.</w:t>
      </w:r>
      <w:r w:rsidRPr="00543DBE">
        <w:rPr>
          <w:rFonts w:ascii="Helvetica" w:hAnsi="Helvetica" w:cs="Helvetica"/>
        </w:rPr>
        <w:t xml:space="preserve"> </w:t>
      </w:r>
      <w:r w:rsidRPr="00DC38D1" w:rsidR="00C515E0">
        <w:rPr>
          <w:rFonts w:ascii="Helvetica" w:hAnsi="Helvetica" w:cs="Helvetica"/>
        </w:rPr>
        <w:t xml:space="preserve">Please see </w:t>
      </w:r>
      <w:r w:rsidRPr="00944F7E" w:rsidR="00C515E0">
        <w:rPr>
          <w:rFonts w:ascii="Helvetica" w:hAnsi="Helvetica" w:cs="Helvetica"/>
          <w:b/>
          <w:bCs/>
        </w:rPr>
        <w:t>Instructions for Form 5558</w:t>
      </w:r>
      <w:r w:rsidRPr="00DC38D1" w:rsidR="00C515E0">
        <w:rPr>
          <w:rFonts w:ascii="Helvetica" w:hAnsi="Helvetica" w:cs="Helvetica"/>
        </w:rPr>
        <w:t xml:space="preserve"> for more information</w:t>
      </w:r>
      <w:r w:rsidR="000C0FAD">
        <w:rPr>
          <w:rFonts w:ascii="Helvetica" w:hAnsi="Helvetica" w:cs="Helvetica"/>
        </w:rPr>
        <w:t xml:space="preserve"> </w:t>
      </w:r>
      <w:r w:rsidRPr="000C0FAD" w:rsidR="000C0FAD">
        <w:rPr>
          <w:rFonts w:ascii="Helvetica" w:hAnsi="Helvetica" w:cs="Helvetica"/>
        </w:rPr>
        <w:t>on how and where to file</w:t>
      </w:r>
      <w:r w:rsidRPr="00DC38D1" w:rsidR="00C515E0">
        <w:rPr>
          <w:rFonts w:ascii="Helvetica" w:hAnsi="Helvetica" w:cs="Helvetica"/>
        </w:rPr>
        <w:t>.</w:t>
      </w:r>
    </w:p>
    <w:p w:rsidR="00C70DD5" w:rsidRPr="001347DC" w:rsidP="001347DC" w14:paraId="0DEE3218" w14:textId="35B7B1AF">
      <w:pPr>
        <w:pStyle w:val="BodyText"/>
        <w:kinsoku w:val="0"/>
        <w:overflowPunct w:val="0"/>
        <w:spacing w:before="60" w:line="232" w:lineRule="auto"/>
        <w:ind w:left="0"/>
        <w:rPr>
          <w:rFonts w:ascii="Helvetica" w:hAnsi="Helvetica" w:cs="Helvetica"/>
        </w:rPr>
      </w:pPr>
      <w:r w:rsidRPr="00543DBE">
        <w:rPr>
          <w:rFonts w:ascii="Helvetica" w:hAnsi="Helvetica" w:cs="Helvetica"/>
          <w:b/>
          <w:bCs/>
        </w:rPr>
        <w:t xml:space="preserve">Note. </w:t>
      </w:r>
      <w:r w:rsidRPr="00543DBE">
        <w:rPr>
          <w:rFonts w:ascii="Helvetica" w:hAnsi="Helvetica" w:cs="Helvetica"/>
        </w:rPr>
        <w:t>Line A of the Form 5558 asks for “Name of filer, plan</w:t>
      </w:r>
      <w:r w:rsidRPr="00543DBE">
        <w:rPr>
          <w:rFonts w:ascii="Helvetica" w:hAnsi="Helvetica" w:cs="Helvetica"/>
          <w:spacing w:val="-11"/>
        </w:rPr>
        <w:t xml:space="preserve"> </w:t>
      </w:r>
      <w:r w:rsidRPr="00543DBE">
        <w:rPr>
          <w:rFonts w:ascii="Helvetica" w:hAnsi="Helvetica" w:cs="Helvetica"/>
        </w:rPr>
        <w:t>administrator,</w:t>
      </w:r>
      <w:r w:rsidRPr="00543DBE">
        <w:rPr>
          <w:rFonts w:ascii="Helvetica" w:hAnsi="Helvetica" w:cs="Helvetica"/>
          <w:spacing w:val="-11"/>
        </w:rPr>
        <w:t xml:space="preserve"> </w:t>
      </w:r>
      <w:r w:rsidRPr="00543DBE">
        <w:rPr>
          <w:rFonts w:ascii="Helvetica" w:hAnsi="Helvetica" w:cs="Helvetica"/>
        </w:rPr>
        <w:t>or</w:t>
      </w:r>
      <w:r w:rsidRPr="00543DBE">
        <w:rPr>
          <w:rFonts w:ascii="Helvetica" w:hAnsi="Helvetica" w:cs="Helvetica"/>
          <w:spacing w:val="-11"/>
        </w:rPr>
        <w:t xml:space="preserve"> </w:t>
      </w:r>
      <w:r w:rsidRPr="00543DBE">
        <w:rPr>
          <w:rFonts w:ascii="Helvetica" w:hAnsi="Helvetica" w:cs="Helvetica"/>
        </w:rPr>
        <w:t>plan</w:t>
      </w:r>
      <w:r w:rsidRPr="00543DBE">
        <w:rPr>
          <w:rFonts w:ascii="Helvetica" w:hAnsi="Helvetica" w:cs="Helvetica"/>
          <w:spacing w:val="-11"/>
        </w:rPr>
        <w:t xml:space="preserve"> </w:t>
      </w:r>
      <w:r w:rsidRPr="00543DBE">
        <w:rPr>
          <w:rFonts w:ascii="Helvetica" w:hAnsi="Helvetica" w:cs="Helvetica"/>
        </w:rPr>
        <w:t>sponsor.”</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of</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plan sponsor</w:t>
      </w:r>
      <w:r w:rsidRPr="00543DBE">
        <w:rPr>
          <w:rFonts w:ascii="Helvetica" w:hAnsi="Helvetica" w:cs="Helvetica"/>
          <w:spacing w:val="-11"/>
        </w:rPr>
        <w:t xml:space="preserve"> </w:t>
      </w:r>
      <w:r w:rsidRPr="00543DBE">
        <w:rPr>
          <w:rFonts w:ascii="Helvetica" w:hAnsi="Helvetica" w:cs="Helvetica"/>
        </w:rPr>
        <w:t>is</w:t>
      </w:r>
      <w:r w:rsidRPr="00543DBE">
        <w:rPr>
          <w:rFonts w:ascii="Helvetica" w:hAnsi="Helvetica" w:cs="Helvetica"/>
          <w:spacing w:val="-11"/>
        </w:rPr>
        <w:t xml:space="preserve"> </w:t>
      </w:r>
      <w:r w:rsidRPr="00543DBE">
        <w:rPr>
          <w:rFonts w:ascii="Helvetica" w:hAnsi="Helvetica" w:cs="Helvetica"/>
        </w:rPr>
        <w:t>generally</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same</w:t>
      </w:r>
      <w:r w:rsidRPr="00543DBE">
        <w:rPr>
          <w:rFonts w:ascii="Helvetica" w:hAnsi="Helvetica" w:cs="Helvetica"/>
          <w:spacing w:val="-11"/>
        </w:rPr>
        <w:t xml:space="preserve"> </w:t>
      </w:r>
      <w:r w:rsidRPr="00543DBE">
        <w:rPr>
          <w:rFonts w:ascii="Helvetica" w:hAnsi="Helvetica" w:cs="Helvetica"/>
        </w:rPr>
        <w:t>as</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employer</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a one-participant</w:t>
      </w:r>
      <w:r w:rsidRPr="00543DBE">
        <w:rPr>
          <w:rFonts w:ascii="Helvetica" w:hAnsi="Helvetica" w:cs="Helvetica"/>
          <w:spacing w:val="-8"/>
        </w:rPr>
        <w:t xml:space="preserve"> </w:t>
      </w:r>
      <w:r w:rsidRPr="00543DBE">
        <w:rPr>
          <w:rFonts w:ascii="Helvetica" w:hAnsi="Helvetica" w:cs="Helvetica"/>
        </w:rPr>
        <w:t>plan.</w:t>
      </w:r>
    </w:p>
    <w:p w:rsidR="00C70DD5" w:rsidRPr="00543DBE" w:rsidP="00EB4B27" w14:paraId="060473CD"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Using Extension of Time To File Federal Income Tax Return</w:t>
      </w:r>
    </w:p>
    <w:p w:rsidR="00C70DD5" w:rsidRPr="00543DBE" w:rsidP="00EB4B27" w14:paraId="73DB31F9" w14:textId="77777777">
      <w:pPr>
        <w:pStyle w:val="BodyText"/>
        <w:kinsoku w:val="0"/>
        <w:overflowPunct w:val="0"/>
        <w:spacing w:before="60" w:line="232" w:lineRule="auto"/>
        <w:ind w:left="0"/>
        <w:rPr>
          <w:rFonts w:ascii="Helvetica" w:hAnsi="Helvetica" w:cs="Helvetica"/>
        </w:rPr>
      </w:pPr>
      <w:r w:rsidRPr="00543DBE">
        <w:rPr>
          <w:rFonts w:ascii="Helvetica" w:hAnsi="Helvetica" w:cs="Helvetica"/>
        </w:rPr>
        <w:t>Filers are automatically granted an extension of time to file Form 5500-EZ until the extended due date of the federal income tax return of the employer (and are not required to file Form 5558) if all of the following conditions are met.</w:t>
      </w:r>
    </w:p>
    <w:p w:rsidR="00C70DD5" w:rsidRPr="00543DBE" w:rsidP="00EB4B27" w14:paraId="3B1907A2"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sz w:val="20"/>
          <w:szCs w:val="20"/>
        </w:rPr>
      </w:pP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plan</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and</w:t>
      </w:r>
      <w:r w:rsidRPr="00543DBE">
        <w:rPr>
          <w:rFonts w:ascii="Helvetica" w:hAnsi="Helvetica" w:cs="Helvetica"/>
          <w:spacing w:val="-12"/>
          <w:sz w:val="20"/>
          <w:szCs w:val="20"/>
        </w:rPr>
        <w:t xml:space="preserve"> </w:t>
      </w: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employer's</w:t>
      </w:r>
      <w:r w:rsidRPr="00543DBE">
        <w:rPr>
          <w:rFonts w:ascii="Helvetica" w:hAnsi="Helvetica" w:cs="Helvetica"/>
          <w:spacing w:val="-12"/>
          <w:sz w:val="20"/>
          <w:szCs w:val="20"/>
        </w:rPr>
        <w:t xml:space="preserve"> </w:t>
      </w:r>
      <w:r w:rsidRPr="00543DBE">
        <w:rPr>
          <w:rFonts w:ascii="Helvetica" w:hAnsi="Helvetica" w:cs="Helvetica"/>
          <w:sz w:val="20"/>
          <w:szCs w:val="20"/>
        </w:rPr>
        <w:t>tax</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are</w:t>
      </w:r>
      <w:r w:rsidRPr="00543DBE">
        <w:rPr>
          <w:rFonts w:ascii="Helvetica" w:hAnsi="Helvetica" w:cs="Helvetica"/>
          <w:spacing w:val="-12"/>
          <w:sz w:val="20"/>
          <w:szCs w:val="20"/>
        </w:rPr>
        <w:t xml:space="preserve"> </w:t>
      </w:r>
      <w:r w:rsidRPr="00543DBE">
        <w:rPr>
          <w:rFonts w:ascii="Helvetica" w:hAnsi="Helvetica" w:cs="Helvetica"/>
          <w:sz w:val="20"/>
          <w:szCs w:val="20"/>
        </w:rPr>
        <w:t>the same;</w:t>
      </w:r>
    </w:p>
    <w:p w:rsidR="00C70DD5" w:rsidRPr="00543DBE" w:rsidP="00EB4B27" w14:paraId="4A46942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sz w:val="20"/>
          <w:szCs w:val="20"/>
        </w:rPr>
      </w:pPr>
      <w:r w:rsidRPr="00543DBE">
        <w:rPr>
          <w:rFonts w:ascii="Helvetica" w:hAnsi="Helvetica" w:cs="Helvetica"/>
          <w:sz w:val="20"/>
          <w:szCs w:val="20"/>
        </w:rPr>
        <w:t>The employer has been granted an extension of time</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file</w:t>
      </w:r>
      <w:r w:rsidRPr="00543DBE">
        <w:rPr>
          <w:rFonts w:ascii="Helvetica" w:hAnsi="Helvetica" w:cs="Helvetica"/>
          <w:spacing w:val="-10"/>
          <w:sz w:val="20"/>
          <w:szCs w:val="20"/>
        </w:rPr>
        <w:t xml:space="preserve"> </w:t>
      </w:r>
      <w:r w:rsidRPr="00543DBE">
        <w:rPr>
          <w:rFonts w:ascii="Helvetica" w:hAnsi="Helvetica" w:cs="Helvetica"/>
          <w:sz w:val="20"/>
          <w:szCs w:val="20"/>
        </w:rPr>
        <w:t>its</w:t>
      </w:r>
      <w:r w:rsidRPr="00543DBE">
        <w:rPr>
          <w:rFonts w:ascii="Helvetica" w:hAnsi="Helvetica" w:cs="Helvetica"/>
          <w:spacing w:val="-10"/>
          <w:sz w:val="20"/>
          <w:szCs w:val="20"/>
        </w:rPr>
        <w:t xml:space="preserve"> </w:t>
      </w:r>
      <w:r w:rsidRPr="00543DBE">
        <w:rPr>
          <w:rFonts w:ascii="Helvetica" w:hAnsi="Helvetica" w:cs="Helvetica"/>
          <w:sz w:val="20"/>
          <w:szCs w:val="20"/>
        </w:rPr>
        <w:t>federal</w:t>
      </w:r>
      <w:r w:rsidRPr="00543DBE">
        <w:rPr>
          <w:rFonts w:ascii="Helvetica" w:hAnsi="Helvetica" w:cs="Helvetica"/>
          <w:spacing w:val="-10"/>
          <w:sz w:val="20"/>
          <w:szCs w:val="20"/>
        </w:rPr>
        <w:t xml:space="preserve"> </w:t>
      </w:r>
      <w:r w:rsidRPr="00543DBE">
        <w:rPr>
          <w:rFonts w:ascii="Helvetica" w:hAnsi="Helvetica" w:cs="Helvetica"/>
          <w:sz w:val="20"/>
          <w:szCs w:val="20"/>
        </w:rPr>
        <w:t>income</w:t>
      </w:r>
      <w:r w:rsidRPr="00543DBE">
        <w:rPr>
          <w:rFonts w:ascii="Helvetica" w:hAnsi="Helvetica" w:cs="Helvetica"/>
          <w:spacing w:val="-10"/>
          <w:sz w:val="20"/>
          <w:szCs w:val="20"/>
        </w:rPr>
        <w:t xml:space="preserve"> </w:t>
      </w:r>
      <w:r w:rsidRPr="00543DBE">
        <w:rPr>
          <w:rFonts w:ascii="Helvetica" w:hAnsi="Helvetica" w:cs="Helvetica"/>
          <w:sz w:val="20"/>
          <w:szCs w:val="20"/>
        </w:rPr>
        <w:t>tax</w:t>
      </w:r>
      <w:r w:rsidRPr="00543DBE">
        <w:rPr>
          <w:rFonts w:ascii="Helvetica" w:hAnsi="Helvetica" w:cs="Helvetica"/>
          <w:spacing w:val="-10"/>
          <w:sz w:val="20"/>
          <w:szCs w:val="20"/>
        </w:rPr>
        <w:t xml:space="preserve"> </w:t>
      </w:r>
      <w:r w:rsidRPr="00543DBE">
        <w:rPr>
          <w:rFonts w:ascii="Helvetica" w:hAnsi="Helvetica" w:cs="Helvetica"/>
          <w:sz w:val="20"/>
          <w:szCs w:val="20"/>
        </w:rPr>
        <w:t>return</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a</w:t>
      </w:r>
      <w:r w:rsidRPr="00543DBE">
        <w:rPr>
          <w:rFonts w:ascii="Helvetica" w:hAnsi="Helvetica" w:cs="Helvetica"/>
          <w:spacing w:val="-10"/>
          <w:sz w:val="20"/>
          <w:szCs w:val="20"/>
        </w:rPr>
        <w:t xml:space="preserve"> </w:t>
      </w:r>
      <w:r w:rsidRPr="00543DBE">
        <w:rPr>
          <w:rFonts w:ascii="Helvetica" w:hAnsi="Helvetica" w:cs="Helvetica"/>
          <w:sz w:val="20"/>
          <w:szCs w:val="20"/>
        </w:rPr>
        <w:t>date</w:t>
      </w:r>
      <w:r w:rsidRPr="00543DBE">
        <w:rPr>
          <w:rFonts w:ascii="Helvetica" w:hAnsi="Helvetica" w:cs="Helvetica"/>
          <w:spacing w:val="-10"/>
          <w:sz w:val="20"/>
          <w:szCs w:val="20"/>
        </w:rPr>
        <w:t xml:space="preserve"> </w:t>
      </w:r>
      <w:r w:rsidRPr="00543DBE">
        <w:rPr>
          <w:rFonts w:ascii="Helvetica" w:hAnsi="Helvetica" w:cs="Helvetica"/>
          <w:sz w:val="20"/>
          <w:szCs w:val="20"/>
        </w:rPr>
        <w:t>later</w:t>
      </w:r>
      <w:r w:rsidRPr="00543DBE">
        <w:rPr>
          <w:rFonts w:ascii="Helvetica" w:hAnsi="Helvetica" w:cs="Helvetica"/>
          <w:spacing w:val="-10"/>
          <w:sz w:val="20"/>
          <w:szCs w:val="20"/>
        </w:rPr>
        <w:t xml:space="preserve"> </w:t>
      </w:r>
      <w:r w:rsidRPr="00543DBE">
        <w:rPr>
          <w:rFonts w:ascii="Helvetica" w:hAnsi="Helvetica" w:cs="Helvetica"/>
          <w:sz w:val="20"/>
          <w:szCs w:val="20"/>
        </w:rPr>
        <w:t>than the</w:t>
      </w:r>
      <w:r w:rsidRPr="00543DBE">
        <w:rPr>
          <w:rFonts w:ascii="Helvetica" w:hAnsi="Helvetica" w:cs="Helvetica"/>
          <w:spacing w:val="-9"/>
          <w:sz w:val="20"/>
          <w:szCs w:val="20"/>
        </w:rPr>
        <w:t xml:space="preserve"> </w:t>
      </w:r>
      <w:r w:rsidRPr="00543DBE">
        <w:rPr>
          <w:rFonts w:ascii="Helvetica" w:hAnsi="Helvetica" w:cs="Helvetica"/>
          <w:sz w:val="20"/>
          <w:szCs w:val="20"/>
        </w:rPr>
        <w:t>normal</w:t>
      </w:r>
      <w:r w:rsidRPr="00543DBE">
        <w:rPr>
          <w:rFonts w:ascii="Helvetica" w:hAnsi="Helvetica" w:cs="Helvetica"/>
          <w:spacing w:val="-9"/>
          <w:sz w:val="20"/>
          <w:szCs w:val="20"/>
        </w:rPr>
        <w:t xml:space="preserve"> </w:t>
      </w:r>
      <w:r w:rsidRPr="00543DBE">
        <w:rPr>
          <w:rFonts w:ascii="Helvetica" w:hAnsi="Helvetica" w:cs="Helvetica"/>
          <w:sz w:val="20"/>
          <w:szCs w:val="20"/>
        </w:rPr>
        <w:t>due</w:t>
      </w:r>
      <w:r w:rsidRPr="00543DBE">
        <w:rPr>
          <w:rFonts w:ascii="Helvetica" w:hAnsi="Helvetica" w:cs="Helvetica"/>
          <w:spacing w:val="-9"/>
          <w:sz w:val="20"/>
          <w:szCs w:val="20"/>
        </w:rPr>
        <w:t xml:space="preserve"> </w:t>
      </w:r>
      <w:r w:rsidRPr="00543DBE">
        <w:rPr>
          <w:rFonts w:ascii="Helvetica" w:hAnsi="Helvetica" w:cs="Helvetica"/>
          <w:sz w:val="20"/>
          <w:szCs w:val="20"/>
        </w:rPr>
        <w:t>date</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filing</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Form</w:t>
      </w:r>
      <w:r w:rsidRPr="00543DBE">
        <w:rPr>
          <w:rFonts w:ascii="Helvetica" w:hAnsi="Helvetica" w:cs="Helvetica"/>
          <w:spacing w:val="-9"/>
          <w:sz w:val="20"/>
          <w:szCs w:val="20"/>
        </w:rPr>
        <w:t xml:space="preserve"> </w:t>
      </w:r>
      <w:r w:rsidRPr="00543DBE">
        <w:rPr>
          <w:rFonts w:ascii="Helvetica" w:hAnsi="Helvetica" w:cs="Helvetica"/>
          <w:sz w:val="20"/>
          <w:szCs w:val="20"/>
        </w:rPr>
        <w:t>5500-EZ;</w:t>
      </w:r>
      <w:r w:rsidRPr="00543DBE">
        <w:rPr>
          <w:rFonts w:ascii="Helvetica" w:hAnsi="Helvetica" w:cs="Helvetica"/>
          <w:spacing w:val="-9"/>
          <w:sz w:val="20"/>
          <w:szCs w:val="20"/>
        </w:rPr>
        <w:t xml:space="preserve"> </w:t>
      </w:r>
      <w:r w:rsidRPr="00543DBE">
        <w:rPr>
          <w:rFonts w:ascii="Helvetica" w:hAnsi="Helvetica" w:cs="Helvetica"/>
          <w:sz w:val="20"/>
          <w:szCs w:val="20"/>
        </w:rPr>
        <w:t>and</w:t>
      </w:r>
    </w:p>
    <w:p w:rsidR="00C70DD5" w:rsidRPr="00543DBE" w:rsidP="00543DBE" w14:paraId="1FC4262E" w14:textId="79145944">
      <w:pPr>
        <w:pStyle w:val="ListParagraph"/>
        <w:numPr>
          <w:ilvl w:val="0"/>
          <w:numId w:val="4"/>
        </w:numPr>
        <w:tabs>
          <w:tab w:val="left" w:pos="540"/>
        </w:tabs>
        <w:kinsoku w:val="0"/>
        <w:overflowPunct w:val="0"/>
        <w:spacing w:before="63" w:line="232" w:lineRule="auto"/>
        <w:ind w:left="0" w:firstLine="240"/>
        <w:rPr>
          <w:rFonts w:ascii="Helvetica" w:hAnsi="Helvetica" w:cs="Helvetica"/>
          <w:sz w:val="20"/>
          <w:szCs w:val="20"/>
        </w:rPr>
      </w:pPr>
      <w:r w:rsidRPr="00543DBE">
        <w:rPr>
          <w:rFonts w:ascii="Helvetica" w:hAnsi="Helvetica" w:cs="Helvetica"/>
          <w:sz w:val="20"/>
          <w:szCs w:val="20"/>
        </w:rPr>
        <w:t>A</w:t>
      </w:r>
      <w:r w:rsidRPr="00543DBE">
        <w:rPr>
          <w:rFonts w:ascii="Helvetica" w:hAnsi="Helvetica" w:cs="Helvetica"/>
          <w:spacing w:val="-9"/>
          <w:sz w:val="20"/>
          <w:szCs w:val="20"/>
        </w:rPr>
        <w:t xml:space="preserve"> </w:t>
      </w:r>
      <w:r w:rsidRPr="00543DBE">
        <w:rPr>
          <w:rFonts w:ascii="Helvetica" w:hAnsi="Helvetica" w:cs="Helvetica"/>
          <w:sz w:val="20"/>
          <w:szCs w:val="20"/>
        </w:rPr>
        <w:t>copy</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application</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extension</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time</w:t>
      </w:r>
      <w:r w:rsidRPr="00543DBE">
        <w:rPr>
          <w:rFonts w:ascii="Helvetica" w:hAnsi="Helvetica" w:cs="Helvetica"/>
          <w:spacing w:val="-9"/>
          <w:sz w:val="20"/>
          <w:szCs w:val="20"/>
        </w:rPr>
        <w:t xml:space="preserve"> </w:t>
      </w:r>
      <w:r w:rsidRPr="00543DBE">
        <w:rPr>
          <w:rFonts w:ascii="Helvetica" w:hAnsi="Helvetica" w:cs="Helvetica"/>
          <w:sz w:val="20"/>
          <w:szCs w:val="20"/>
        </w:rPr>
        <w:t>to</w:t>
      </w:r>
      <w:r w:rsidRPr="00543DBE">
        <w:rPr>
          <w:rFonts w:ascii="Helvetica" w:hAnsi="Helvetica" w:cs="Helvetica"/>
          <w:spacing w:val="-9"/>
          <w:sz w:val="20"/>
          <w:szCs w:val="20"/>
        </w:rPr>
        <w:t xml:space="preserve"> </w:t>
      </w:r>
      <w:r w:rsidRPr="00543DBE">
        <w:rPr>
          <w:rFonts w:ascii="Helvetica" w:hAnsi="Helvetica" w:cs="Helvetica"/>
          <w:sz w:val="20"/>
          <w:szCs w:val="20"/>
        </w:rPr>
        <w:t xml:space="preserve">file </w:t>
      </w:r>
      <w:r w:rsidRPr="00543DBE">
        <w:rPr>
          <w:rFonts w:ascii="Helvetica" w:hAnsi="Helvetica" w:cs="Helvetica"/>
          <w:sz w:val="20"/>
          <w:szCs w:val="20"/>
        </w:rPr>
        <w:t>the federal income tax return is retained with the plan's records.</w:t>
      </w:r>
    </w:p>
    <w:p w:rsidR="00C70DD5" w:rsidP="002A47D3" w14:paraId="78728755" w14:textId="5581C69A">
      <w:pPr>
        <w:pStyle w:val="BodyText"/>
        <w:kinsoku w:val="0"/>
        <w:overflowPunct w:val="0"/>
        <w:spacing w:before="60" w:line="232" w:lineRule="auto"/>
        <w:ind w:left="0" w:firstLine="240"/>
        <w:rPr>
          <w:rFonts w:ascii="Helvetica" w:hAnsi="Helvetica" w:cs="Helvetica"/>
        </w:rPr>
      </w:pPr>
      <w:r w:rsidRPr="00543DBE">
        <w:rPr>
          <w:rFonts w:ascii="Helvetica" w:hAnsi="Helvetica" w:cs="Helvetica"/>
        </w:rPr>
        <w:t>Be sure to check the “automatic extension” box in Part I, line B. at the top of the form. An extension granted by using this exception cannot be extended further by filing a Form 5558 after the normal due date (without extension) of Form 5500-EZ.</w:t>
      </w:r>
    </w:p>
    <w:p w:rsidR="00C70DD5" w:rsidRPr="00543DBE" w:rsidP="00215EA6" w14:paraId="5CBED33E" w14:textId="513C4907">
      <w:pPr>
        <w:tabs>
          <w:tab w:val="right" w:leader="dot" w:pos="4500"/>
        </w:tabs>
        <w:spacing w:before="60"/>
        <w:rPr>
          <w:rFonts w:ascii="Helvetica" w:hAnsi="Helvetica" w:cs="Helvetica"/>
          <w:b/>
          <w:bCs/>
          <w:sz w:val="20"/>
          <w:szCs w:val="20"/>
        </w:rPr>
      </w:pPr>
      <w:r w:rsidRPr="00543DBE">
        <w:rPr>
          <w:rFonts w:ascii="Helvetica" w:hAnsi="Helvetica" w:cs="Helvetica"/>
          <w:b/>
          <w:bCs/>
          <w:sz w:val="20"/>
          <w:szCs w:val="20"/>
        </w:rPr>
        <w:t>Other Extensions of Time</w:t>
      </w:r>
    </w:p>
    <w:p w:rsidR="00C70DD5" w:rsidRPr="00543DBE" w:rsidP="007E17D5" w14:paraId="1FBAEC09" w14:textId="5F27F72C">
      <w:pPr>
        <w:rPr>
          <w:rFonts w:ascii="Helvetica" w:hAnsi="Helvetica" w:cs="Helvetica"/>
          <w:b/>
          <w:bCs/>
          <w:sz w:val="20"/>
          <w:szCs w:val="20"/>
        </w:rPr>
      </w:pPr>
      <w:r w:rsidRPr="00543DBE">
        <w:rPr>
          <w:rFonts w:ascii="Helvetica" w:hAnsi="Helvetica" w:cs="Helvetica"/>
          <w:sz w:val="20"/>
          <w:szCs w:val="20"/>
        </w:rPr>
        <w:t>The IRS may announce special extensions of time under certain circumstances, such as extensions for Presidentially-declared disasters or for service in, or in support of, the Armed Forces of the U</w:t>
      </w:r>
      <w:r w:rsidR="00955628">
        <w:rPr>
          <w:rFonts w:ascii="Helvetica" w:hAnsi="Helvetica" w:cs="Helvetica"/>
          <w:sz w:val="20"/>
          <w:szCs w:val="20"/>
        </w:rPr>
        <w:t xml:space="preserve">nited States in a combat zone. </w:t>
      </w:r>
      <w:r w:rsidR="008A4FA6">
        <w:rPr>
          <w:rFonts w:ascii="Helvetica" w:hAnsi="Helvetica" w:cs="Helvetica"/>
          <w:sz w:val="20"/>
          <w:szCs w:val="20"/>
        </w:rPr>
        <w:t>I</w:t>
      </w:r>
      <w:r w:rsidRPr="00543DBE">
        <w:rPr>
          <w:rFonts w:ascii="Helvetica" w:hAnsi="Helvetica" w:cs="Helvetica"/>
          <w:sz w:val="20"/>
          <w:szCs w:val="20"/>
        </w:rPr>
        <w:t>f you are relying on one of these announced special extensions, check the “special extension” box on the Form 5500-EZ, Part I, line B, and enter a description of the announced authority for the extension.</w:t>
      </w:r>
    </w:p>
    <w:p w:rsidR="00192B94" w:rsidRPr="00A402D7" w:rsidP="00F74455" w14:paraId="2E25E1EA" w14:textId="77777777">
      <w:pPr>
        <w:pStyle w:val="Heading3"/>
        <w:kinsoku w:val="0"/>
        <w:overflowPunct w:val="0"/>
        <w:spacing w:before="60"/>
        <w:ind w:left="0"/>
        <w:rPr>
          <w:rFonts w:ascii="Helvetica" w:hAnsi="Helvetica" w:cs="Helvetica"/>
          <w:color w:val="231F20"/>
        </w:rPr>
      </w:pPr>
      <w:bookmarkStart w:id="23" w:name="Part_II_–_Basic_Plan_Information"/>
      <w:bookmarkEnd w:id="23"/>
      <w:r w:rsidRPr="00A402D7">
        <w:rPr>
          <w:rFonts w:ascii="Helvetica" w:hAnsi="Helvetica" w:cs="Helvetica"/>
          <w:color w:val="231F20"/>
        </w:rPr>
        <w:t>Foreign Plan</w:t>
      </w:r>
    </w:p>
    <w:p w:rsidR="00192B94" w:rsidRPr="00A402D7" w:rsidP="00F74455"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003A28DE" w:rsidRPr="003A28DE" w:rsidP="004C0925" w14:paraId="791B6892" w14:textId="1D37CFFE">
      <w:pPr>
        <w:pStyle w:val="BodyText"/>
        <w:kinsoku w:val="0"/>
        <w:overflowPunct w:val="0"/>
        <w:spacing w:line="227" w:lineRule="exact"/>
        <w:ind w:left="0"/>
        <w:rPr>
          <w:rFonts w:ascii="Helvetica" w:hAnsi="Helvetica" w:cs="Helvetica"/>
          <w:color w:val="231F20"/>
        </w:rPr>
      </w:pPr>
      <w:r w:rsidRPr="003A28DE">
        <w:rPr>
          <w:rFonts w:ascii="Helvetica" w:hAnsi="Helvetica" w:cs="Helvetica"/>
          <w:color w:val="231F20"/>
        </w:rPr>
        <w:t xml:space="preserve">Check </w:t>
      </w:r>
      <w:r w:rsidR="00094367">
        <w:rPr>
          <w:rFonts w:ascii="Helvetica" w:hAnsi="Helvetica" w:cs="Helvetica"/>
          <w:b/>
          <w:color w:val="231F20"/>
        </w:rPr>
        <w:t>B</w:t>
      </w:r>
      <w:r w:rsidRPr="0020173E">
        <w:rPr>
          <w:rFonts w:ascii="Helvetica" w:hAnsi="Helvetica" w:cs="Helvetica"/>
          <w:b/>
          <w:color w:val="231F20"/>
        </w:rPr>
        <w:t>ox D</w:t>
      </w:r>
      <w:r w:rsidRPr="003A28DE">
        <w:rPr>
          <w:rFonts w:ascii="Helvetica" w:hAnsi="Helvetica" w:cs="Helvetica"/>
          <w:color w:val="231F20"/>
        </w:rPr>
        <w:t xml:space="preserve"> only if you are filing </w:t>
      </w:r>
      <w:r w:rsidRPr="0020173E">
        <w:rPr>
          <w:rFonts w:ascii="Helvetica" w:hAnsi="Helvetica" w:cs="Helvetica"/>
          <w:color w:val="231F20"/>
        </w:rPr>
        <w:t>a paper Form 5500-EZ with the IRS for the late filer penalty relief program. The delinquent return cannot be filed electronically through the EFAST2 System.</w:t>
      </w:r>
    </w:p>
    <w:p w:rsidR="00192B94" w:rsidRPr="00A402D7" w:rsidP="00F74455"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7079F3" w:rsidP="00F74455" w14:paraId="37852809" w14:textId="0BB1E421">
      <w:pPr>
        <w:pStyle w:val="BodyText"/>
        <w:kinsoku w:val="0"/>
        <w:overflowPunct w:val="0"/>
        <w:spacing w:before="60" w:line="232" w:lineRule="auto"/>
        <w:ind w:left="0"/>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007E17D5" w:rsidP="00700F4E" w14:paraId="005916DA" w14:textId="1BA3DA7D">
      <w:pPr>
        <w:pStyle w:val="BodyText"/>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sidR="00192B94">
        <w:rPr>
          <w:rFonts w:ascii="Helvetica" w:hAnsi="Helvetica" w:cs="Helvetica"/>
          <w:color w:val="231F20"/>
        </w:rPr>
        <w:t xml:space="preserve">Form 5500-EZ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r:id="rId21" w:history="1">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r:id="rId21" w:history="1">
        <w:r w:rsidRPr="00A402D7" w:rsidR="00192B94">
          <w:rPr>
            <w:rFonts w:ascii="Helvetica" w:hAnsi="Helvetica" w:cs="Helvetica"/>
            <w:i/>
            <w:iCs/>
            <w:color w:val="0056A2"/>
            <w:u w:val="single" w:color="0055A1"/>
          </w:rPr>
          <w:t>pub/irs-pdf/f14704.pdf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005D72AF" w:rsidRPr="00767CC4" w:rsidP="00767CC4" w14:paraId="3C6FB00F" w14:textId="77777777">
      <w:pPr>
        <w:spacing w:line="256" w:lineRule="auto"/>
        <w:rPr>
          <w:rFonts w:ascii="Helvetica" w:hAnsi="Helvetica" w:cs="Helvetica"/>
          <w:b/>
          <w:bCs/>
          <w:sz w:val="18"/>
          <w:szCs w:val="18"/>
        </w:rPr>
      </w:pPr>
      <w:r w:rsidRPr="00767CC4">
        <w:rPr>
          <w:rFonts w:ascii="Helvetica" w:hAnsi="Helvetica" w:cs="Helvetica"/>
          <w:b/>
          <w:bCs/>
          <w:sz w:val="18"/>
          <w:szCs w:val="18"/>
        </w:rPr>
        <w:t>A retroactively adopted plan as permitted by SECURE Act section 201</w:t>
      </w:r>
    </w:p>
    <w:p w:rsidR="0097164A" w:rsidP="00290419" w14:paraId="56FE74C9" w14:textId="28F43EFE">
      <w:pPr>
        <w:spacing w:before="60" w:line="256" w:lineRule="auto"/>
        <w:rPr>
          <w:rFonts w:ascii="Helvetica" w:hAnsi="Helvetica" w:cs="Helvetica"/>
          <w:sz w:val="18"/>
          <w:szCs w:val="18"/>
        </w:rPr>
      </w:pPr>
      <w:r w:rsidRPr="00767CC4">
        <w:rPr>
          <w:rFonts w:ascii="Helvetica" w:hAnsi="Helvetica" w:cs="Helvetica"/>
          <w:sz w:val="18"/>
          <w:szCs w:val="18"/>
        </w:rPr>
        <w:t xml:space="preserve">Check this box E if the plan sponsor adopted the plan during the </w:t>
      </w:r>
      <w:r w:rsidRPr="00767CC4" w:rsidR="003F0C26">
        <w:rPr>
          <w:rFonts w:ascii="Helvetica" w:hAnsi="Helvetica" w:cs="Helvetica"/>
          <w:sz w:val="18"/>
          <w:szCs w:val="18"/>
        </w:rPr>
        <w:t>202</w:t>
      </w:r>
      <w:r w:rsidR="003F0C26">
        <w:rPr>
          <w:rFonts w:ascii="Helvetica" w:hAnsi="Helvetica" w:cs="Helvetica"/>
          <w:sz w:val="18"/>
          <w:szCs w:val="18"/>
        </w:rPr>
        <w:t>5</w:t>
      </w:r>
      <w:r w:rsidRPr="00767CC4" w:rsidR="003F0C26">
        <w:rPr>
          <w:rFonts w:ascii="Helvetica" w:hAnsi="Helvetica" w:cs="Helvetica"/>
          <w:sz w:val="18"/>
          <w:szCs w:val="18"/>
        </w:rPr>
        <w:t xml:space="preserve"> </w:t>
      </w:r>
      <w:r w:rsidRPr="00767CC4">
        <w:rPr>
          <w:rFonts w:ascii="Helvetica" w:hAnsi="Helvetica" w:cs="Helvetica"/>
          <w:sz w:val="18"/>
          <w:szCs w:val="18"/>
        </w:rPr>
        <w:t xml:space="preserve">plan year (i.e., by the due date, including extension, for filing the plan sponsor’s tax return for the </w:t>
      </w:r>
      <w:r w:rsidRPr="00767CC4" w:rsidR="003F0C26">
        <w:rPr>
          <w:rFonts w:ascii="Helvetica" w:hAnsi="Helvetica" w:cs="Helvetica"/>
          <w:sz w:val="18"/>
          <w:szCs w:val="18"/>
        </w:rPr>
        <w:t>202</w:t>
      </w:r>
      <w:r w:rsidR="003F0C26">
        <w:rPr>
          <w:rFonts w:ascii="Helvetica" w:hAnsi="Helvetica" w:cs="Helvetica"/>
          <w:sz w:val="18"/>
          <w:szCs w:val="18"/>
        </w:rPr>
        <w:t>4</w:t>
      </w:r>
      <w:r w:rsidRPr="00767CC4" w:rsidR="003F0C26">
        <w:rPr>
          <w:rFonts w:ascii="Helvetica" w:hAnsi="Helvetica" w:cs="Helvetica"/>
          <w:sz w:val="18"/>
          <w:szCs w:val="18"/>
        </w:rPr>
        <w:t xml:space="preserve"> </w:t>
      </w:r>
      <w:r w:rsidRPr="00767CC4">
        <w:rPr>
          <w:rFonts w:ascii="Helvetica" w:hAnsi="Helvetica" w:cs="Helvetica"/>
          <w:sz w:val="18"/>
          <w:szCs w:val="18"/>
        </w:rPr>
        <w:t xml:space="preserve">taxable year) and elected to treat the plan as having been adopted before the </w:t>
      </w:r>
      <w:r w:rsidRPr="00767CC4" w:rsidR="003F0C26">
        <w:rPr>
          <w:rFonts w:ascii="Helvetica" w:hAnsi="Helvetica" w:cs="Helvetica"/>
          <w:sz w:val="18"/>
          <w:szCs w:val="18"/>
        </w:rPr>
        <w:t>202</w:t>
      </w:r>
      <w:r w:rsidR="003F0C26">
        <w:rPr>
          <w:rFonts w:ascii="Helvetica" w:hAnsi="Helvetica" w:cs="Helvetica"/>
          <w:sz w:val="18"/>
          <w:szCs w:val="18"/>
        </w:rPr>
        <w:t>5</w:t>
      </w:r>
      <w:r w:rsidRPr="00767CC4" w:rsidR="003F0C26">
        <w:rPr>
          <w:rFonts w:ascii="Helvetica" w:hAnsi="Helvetica" w:cs="Helvetica"/>
          <w:sz w:val="18"/>
          <w:szCs w:val="18"/>
        </w:rPr>
        <w:t xml:space="preserve"> </w:t>
      </w:r>
      <w:r w:rsidRPr="00767CC4">
        <w:rPr>
          <w:rFonts w:ascii="Helvetica" w:hAnsi="Helvetica" w:cs="Helvetica"/>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sidRPr="00767CC4" w:rsidR="003F0C26">
        <w:rPr>
          <w:rFonts w:ascii="Helvetica" w:hAnsi="Helvetica" w:cs="Helvetica"/>
          <w:sz w:val="18"/>
          <w:szCs w:val="18"/>
        </w:rPr>
        <w:t>202</w:t>
      </w:r>
      <w:r w:rsidR="003F0C26">
        <w:rPr>
          <w:rFonts w:ascii="Helvetica" w:hAnsi="Helvetica" w:cs="Helvetica"/>
          <w:sz w:val="18"/>
          <w:szCs w:val="18"/>
        </w:rPr>
        <w:t>4</w:t>
      </w:r>
      <w:r w:rsidRPr="00767CC4" w:rsidR="003F0C26">
        <w:rPr>
          <w:rFonts w:ascii="Helvetica" w:hAnsi="Helvetica" w:cs="Helvetica"/>
          <w:sz w:val="18"/>
          <w:szCs w:val="18"/>
        </w:rPr>
        <w:t xml:space="preserve"> </w:t>
      </w:r>
      <w:r w:rsidRPr="00767CC4">
        <w:rPr>
          <w:rFonts w:ascii="Helvetica" w:hAnsi="Helvetica" w:cs="Helvetica"/>
          <w:sz w:val="18"/>
          <w:szCs w:val="18"/>
        </w:rPr>
        <w:t xml:space="preserve">Form 5500-EZ. However, if the plan is a defined benefit </w:t>
      </w:r>
      <w:r w:rsidRPr="00767CC4">
        <w:rPr>
          <w:rFonts w:ascii="Helvetica" w:hAnsi="Helvetica" w:cs="Helvetica"/>
          <w:sz w:val="18"/>
          <w:szCs w:val="18"/>
        </w:rPr>
        <w:t xml:space="preserve">pension plan, the enrolled actuary must complete and sign the </w:t>
      </w:r>
      <w:r w:rsidRPr="00767CC4" w:rsidR="003F0C26">
        <w:rPr>
          <w:rFonts w:ascii="Helvetica" w:hAnsi="Helvetica" w:cs="Helvetica"/>
          <w:sz w:val="18"/>
          <w:szCs w:val="18"/>
        </w:rPr>
        <w:t>202</w:t>
      </w:r>
      <w:r w:rsidR="003F0C26">
        <w:rPr>
          <w:rFonts w:ascii="Helvetica" w:hAnsi="Helvetica" w:cs="Helvetica"/>
          <w:sz w:val="18"/>
          <w:szCs w:val="18"/>
        </w:rPr>
        <w:t>4</w:t>
      </w:r>
      <w:r w:rsidRPr="00767CC4" w:rsidR="003F0C26">
        <w:rPr>
          <w:rFonts w:ascii="Helvetica" w:hAnsi="Helvetica" w:cs="Helvetica"/>
          <w:sz w:val="18"/>
          <w:szCs w:val="18"/>
        </w:rPr>
        <w:t xml:space="preserve"> </w:t>
      </w:r>
      <w:r w:rsidRPr="00767CC4">
        <w:rPr>
          <w:rFonts w:ascii="Helvetica" w:hAnsi="Helvetica" w:cs="Helvetica"/>
          <w:sz w:val="18"/>
          <w:szCs w:val="18"/>
        </w:rPr>
        <w:t xml:space="preserve">Schedule SB (Form 5500) in addition to the </w:t>
      </w:r>
      <w:r w:rsidRPr="00767CC4" w:rsidR="003F0C26">
        <w:rPr>
          <w:rFonts w:ascii="Helvetica" w:hAnsi="Helvetica" w:cs="Helvetica"/>
          <w:sz w:val="18"/>
          <w:szCs w:val="18"/>
        </w:rPr>
        <w:t>202</w:t>
      </w:r>
      <w:r w:rsidR="003F0C26">
        <w:rPr>
          <w:rFonts w:ascii="Helvetica" w:hAnsi="Helvetica" w:cs="Helvetica"/>
          <w:sz w:val="18"/>
          <w:szCs w:val="18"/>
        </w:rPr>
        <w:t>5</w:t>
      </w:r>
      <w:r w:rsidRPr="00767CC4" w:rsidR="003F0C26">
        <w:rPr>
          <w:rFonts w:ascii="Helvetica" w:hAnsi="Helvetica" w:cs="Helvetica"/>
          <w:sz w:val="18"/>
          <w:szCs w:val="18"/>
        </w:rPr>
        <w:t xml:space="preserve"> </w:t>
      </w:r>
      <w:r w:rsidRPr="00767CC4">
        <w:rPr>
          <w:rFonts w:ascii="Helvetica" w:hAnsi="Helvetica" w:cs="Helvetica"/>
          <w:sz w:val="18"/>
          <w:szCs w:val="18"/>
        </w:rPr>
        <w:t xml:space="preserve">Schedule SB (Form 5500) and the plan sponsor must retain both </w:t>
      </w:r>
      <w:r w:rsidR="003F0C26">
        <w:rPr>
          <w:rFonts w:ascii="Helvetica" w:hAnsi="Helvetica" w:cs="Helvetica"/>
          <w:sz w:val="18"/>
          <w:szCs w:val="18"/>
        </w:rPr>
        <w:t xml:space="preserve">2024 and 2025 </w:t>
      </w:r>
      <w:r w:rsidRPr="00767CC4">
        <w:rPr>
          <w:rFonts w:ascii="Helvetica" w:hAnsi="Helvetica" w:cs="Helvetica"/>
          <w:sz w:val="18"/>
          <w:szCs w:val="18"/>
        </w:rPr>
        <w:t>Schedule SBs for its records. Please see Instructions for Schedule SB for more information.</w:t>
      </w:r>
    </w:p>
    <w:p w:rsidR="00192B94" w:rsidRPr="007423C9" w:rsidP="00D7156E" w14:paraId="17758847" w14:textId="3AA66FD9">
      <w:pPr>
        <w:pStyle w:val="Heading2"/>
        <w:ind w:left="0"/>
      </w:pPr>
      <w:r w:rsidRPr="007423C9">
        <w:t>Part II – Basic Plan Information</w:t>
      </w:r>
    </w:p>
    <w:p w:rsidR="00B53C11" w:rsidRPr="00A402D7" w:rsidP="00F74455"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00192B94" w:rsidRPr="00A402D7" w:rsidP="00F74455"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00192B94" w:rsidRPr="00A402D7" w:rsidP="00F74455"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00192B94" w:rsidRPr="00A402D7" w:rsidP="00F74455"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00192B94" w:rsidRPr="00A402D7" w:rsidP="00F74455"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00192B94" w:rsidRPr="00A402D7" w:rsidP="00872382"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00192B94" w:rsidRPr="00A402D7" w:rsidP="00872382"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00192B94" w:rsidRPr="00A402D7" w:rsidP="00872382"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00192B94" w:rsidRPr="00A402D7" w:rsidP="00872382"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00192B94" w:rsidRPr="00A402D7" w:rsidP="00F74455"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00192B94" w:rsidRPr="00A402D7" w:rsidP="00F74455"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00192B94" w:rsidRPr="00A402D7" w:rsidP="00F74455"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00192B94" w:rsidRPr="00A402D7" w:rsidP="00F74455"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r:id="rId22" w:history="1">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00192B94" w:rsidRPr="00A402D7" w:rsidP="004C0925"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00192B94" w:rsidRPr="00A402D7" w:rsidP="004C0925"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65408" behindDoc="0" locked="0" layoutInCell="1" allowOverlap="1">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Pr>
          <w:rFonts w:ascii="Helvetica" w:hAnsi="Helvetica" w:cs="Helvetica"/>
          <w:i/>
          <w:iCs/>
          <w:color w:val="231F20"/>
        </w:rPr>
        <w:t>Foreign plans may not apply for an EIN online but must use one of the other methods to apply. However, foreign plans may call 267-941-1099 (not a toll-free number)</w:t>
      </w:r>
      <w:r w:rsidRPr="00A402D7">
        <w:rPr>
          <w:rFonts w:ascii="Helvetica" w:hAnsi="Helvetica" w:cs="Helvetica"/>
          <w:i/>
          <w:iCs/>
          <w:color w:val="231F20"/>
          <w:spacing w:val="-11"/>
        </w:rPr>
        <w:t xml:space="preserve"> </w:t>
      </w:r>
      <w:r w:rsidRPr="00A402D7">
        <w:rPr>
          <w:rFonts w:ascii="Helvetica" w:hAnsi="Helvetica" w:cs="Helvetica"/>
          <w:i/>
          <w:iCs/>
          <w:color w:val="231F20"/>
        </w:rPr>
        <w:t>to</w:t>
      </w:r>
      <w:r w:rsidRPr="00A402D7">
        <w:rPr>
          <w:rFonts w:ascii="Helvetica" w:hAnsi="Helvetica" w:cs="Helvetica"/>
          <w:i/>
          <w:iCs/>
          <w:color w:val="231F20"/>
          <w:spacing w:val="-11"/>
        </w:rPr>
        <w:t xml:space="preserve"> </w:t>
      </w:r>
      <w:r w:rsidRPr="00A402D7">
        <w:rPr>
          <w:rFonts w:ascii="Helvetica" w:hAnsi="Helvetica" w:cs="Helvetica"/>
          <w:i/>
          <w:iCs/>
          <w:color w:val="231F20"/>
        </w:rPr>
        <w:t>apply</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EIN.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more</w:t>
      </w:r>
      <w:r w:rsidRPr="00A402D7">
        <w:rPr>
          <w:rFonts w:ascii="Helvetica" w:hAnsi="Helvetica" w:cs="Helvetica"/>
          <w:i/>
          <w:iCs/>
          <w:color w:val="231F20"/>
          <w:spacing w:val="-11"/>
        </w:rPr>
        <w:t xml:space="preserve"> </w:t>
      </w:r>
      <w:r w:rsidRPr="00A402D7">
        <w:rPr>
          <w:rFonts w:ascii="Helvetica" w:hAnsi="Helvetica" w:cs="Helvetica"/>
          <w:i/>
          <w:iCs/>
          <w:color w:val="231F20"/>
        </w:rPr>
        <w:t>information,</w:t>
      </w:r>
      <w:r w:rsidRPr="00A402D7">
        <w:rPr>
          <w:rFonts w:ascii="Helvetica" w:hAnsi="Helvetica" w:cs="Helvetica"/>
          <w:i/>
          <w:iCs/>
          <w:color w:val="231F20"/>
          <w:spacing w:val="-11"/>
        </w:rPr>
        <w:t xml:space="preserve"> </w:t>
      </w:r>
      <w:r w:rsidRPr="00A402D7">
        <w:rPr>
          <w:rFonts w:ascii="Helvetica" w:hAnsi="Helvetica" w:cs="Helvetica"/>
          <w:i/>
          <w:iCs/>
          <w:color w:val="231F20"/>
        </w:rPr>
        <w:t>see</w:t>
      </w:r>
      <w:r w:rsidRPr="00A402D7">
        <w:rPr>
          <w:rFonts w:ascii="Helvetica" w:hAnsi="Helvetica" w:cs="Helvetica"/>
          <w:i/>
          <w:iCs/>
          <w:color w:val="231F20"/>
          <w:spacing w:val="-11"/>
        </w:rPr>
        <w:t xml:space="preserve"> </w:t>
      </w:r>
      <w:r w:rsidRPr="00A402D7">
        <w:rPr>
          <w:rFonts w:ascii="Helvetica" w:hAnsi="Helvetica" w:cs="Helvetica"/>
          <w:i/>
          <w:iCs/>
          <w:color w:val="231F20"/>
        </w:rPr>
        <w:t>the Instructions for Form</w:t>
      </w:r>
      <w:r w:rsidRPr="00A402D7">
        <w:rPr>
          <w:rFonts w:ascii="Helvetica" w:hAnsi="Helvetica" w:cs="Helvetica"/>
          <w:i/>
          <w:iCs/>
          <w:color w:val="231F20"/>
          <w:spacing w:val="-23"/>
        </w:rPr>
        <w:t xml:space="preserve"> </w:t>
      </w:r>
      <w:r w:rsidRPr="00A402D7">
        <w:rPr>
          <w:rFonts w:ascii="Helvetica" w:hAnsi="Helvetica" w:cs="Helvetica"/>
          <w:i/>
          <w:iCs/>
          <w:color w:val="231F20"/>
        </w:rPr>
        <w:t>SS-4.</w:t>
      </w:r>
    </w:p>
    <w:p w:rsidR="00192B94" w:rsidRPr="00A402D7" w:rsidP="00F74455"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00192B94" w:rsidP="00F74455"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00EA6057" w:rsidRPr="00A402D7" w:rsidP="00F74455" w14:paraId="74AF31EF"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00192B94" w:rsidRPr="00A402D7" w:rsidP="00BD040C"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00192B94" w:rsidRPr="00A402D7" w:rsidP="00BD040C"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00192B94" w:rsidRPr="00A402D7" w:rsidP="00872382"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00192B94" w:rsidRPr="00A402D7" w:rsidP="00872382"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00192B94" w:rsidRPr="00A402D7" w:rsidP="00F74455"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00192B94" w:rsidRPr="00A402D7" w:rsidP="00F74455"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00192B94" w:rsidRPr="00A402D7" w:rsidP="00F74455"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00192B94" w:rsidRPr="00A402D7" w:rsidP="00F74455"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5a(1). </w:t>
      </w:r>
      <w:r w:rsidRPr="00A402D7">
        <w:rPr>
          <w:rFonts w:ascii="Helvetica" w:hAnsi="Helvetica" w:cs="Helvetica"/>
          <w:color w:val="231F20"/>
        </w:rPr>
        <w:t>Enter the total number of participants at the beginning of the plan year.</w:t>
      </w:r>
    </w:p>
    <w:p w:rsidR="00192B94" w:rsidRPr="00A402D7" w:rsidP="00F74455"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00192B94" w:rsidRPr="00A402D7" w:rsidP="00F74455"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00192B94" w:rsidRPr="00A402D7" w:rsidP="00F74455"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00192B94" w:rsidRPr="00A402D7" w:rsidP="00F74455"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00192B94" w:rsidRPr="00A402D7" w:rsidP="00BD040C"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00192B94" w:rsidRPr="00A402D7" w:rsidP="00DD4308"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00192B94" w:rsidRPr="00A402D7" w:rsidP="004C0925"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00192B94" w:rsidRPr="00A402D7" w:rsidP="004C0925"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00192B94" w:rsidRPr="00A402D7" w:rsidP="00F74455"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This category does not include (a) nonvested former employees who have incurred the break in service period specified in the plan or (b) former employees who have </w:t>
      </w:r>
      <w:r w:rsidRPr="00A402D7">
        <w:rPr>
          <w:rFonts w:ascii="Helvetica" w:hAnsi="Helvetica" w:cs="Helvetica"/>
          <w:color w:val="231F20"/>
        </w:rPr>
        <w:t>received a “cash-out” distribution or deemed distribution of their entire nonforfeitable accrued benefit.</w:t>
      </w:r>
    </w:p>
    <w:p w:rsidR="00192B94" w:rsidRPr="00534FEA" w:rsidP="00F74455"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Pr>
          <w:rFonts w:ascii="Helvetica" w:hAnsi="Helvetica" w:cs="Helvetica"/>
          <w:spacing w:val="-9"/>
          <w:sz w:val="20"/>
          <w:szCs w:val="20"/>
        </w:rPr>
        <w:t xml:space="preserve"> </w:t>
      </w:r>
      <w:r w:rsidRPr="00534FEA">
        <w:rPr>
          <w:rFonts w:ascii="Helvetica" w:hAnsi="Helvetica" w:cs="Helvetica"/>
          <w:sz w:val="20"/>
          <w:szCs w:val="20"/>
        </w:rPr>
        <w:t>or</w:t>
      </w:r>
      <w:r w:rsidRPr="00534FEA">
        <w:rPr>
          <w:rFonts w:ascii="Helvetica" w:hAnsi="Helvetica" w:cs="Helvetica"/>
          <w:spacing w:val="-9"/>
          <w:sz w:val="20"/>
          <w:szCs w:val="20"/>
        </w:rPr>
        <w:t xml:space="preserve"> </w:t>
      </w:r>
      <w:r w:rsidRPr="00534FEA">
        <w:rPr>
          <w:rFonts w:ascii="Helvetica" w:hAnsi="Helvetica" w:cs="Helvetica"/>
          <w:sz w:val="20"/>
          <w:szCs w:val="20"/>
        </w:rPr>
        <w:t>separated</w:t>
      </w:r>
      <w:r w:rsidRPr="00534FEA">
        <w:rPr>
          <w:rFonts w:ascii="Helvetica" w:hAnsi="Helvetica" w:cs="Helvetica"/>
          <w:spacing w:val="-9"/>
          <w:sz w:val="20"/>
          <w:szCs w:val="20"/>
        </w:rPr>
        <w:t xml:space="preserve"> </w:t>
      </w:r>
      <w:r w:rsidRPr="00534FEA">
        <w:rPr>
          <w:rFonts w:ascii="Helvetica" w:hAnsi="Helvetica" w:cs="Helvetica"/>
          <w:sz w:val="20"/>
          <w:szCs w:val="20"/>
        </w:rPr>
        <w:t>participants</w:t>
      </w:r>
      <w:r w:rsidRPr="00534FEA">
        <w:rPr>
          <w:rFonts w:ascii="Helvetica" w:hAnsi="Helvetica" w:cs="Helvetica"/>
          <w:spacing w:val="-9"/>
          <w:sz w:val="20"/>
          <w:szCs w:val="20"/>
        </w:rPr>
        <w:t xml:space="preserve"> </w:t>
      </w:r>
      <w:r w:rsidRPr="00534FEA">
        <w:rPr>
          <w:rFonts w:ascii="Helvetica" w:hAnsi="Helvetica" w:cs="Helvetica"/>
          <w:sz w:val="20"/>
          <w:szCs w:val="20"/>
        </w:rPr>
        <w:t>receiving</w:t>
      </w:r>
      <w:r w:rsidRPr="00534FEA">
        <w:rPr>
          <w:rFonts w:ascii="Helvetica" w:hAnsi="Helvetica" w:cs="Helvetica"/>
          <w:spacing w:val="-9"/>
          <w:sz w:val="20"/>
          <w:szCs w:val="20"/>
        </w:rPr>
        <w:t xml:space="preserve"> </w:t>
      </w:r>
      <w:r w:rsidRPr="00534FEA">
        <w:rPr>
          <w:rFonts w:ascii="Helvetica" w:hAnsi="Helvetica" w:cs="Helvetica"/>
          <w:sz w:val="20"/>
          <w:szCs w:val="20"/>
        </w:rPr>
        <w:t>benefits (for example, individuals who are retired or separated from</w:t>
      </w:r>
      <w:r w:rsidRPr="00534FEA">
        <w:rPr>
          <w:rFonts w:ascii="Helvetica" w:hAnsi="Helvetica" w:cs="Helvetica"/>
          <w:spacing w:val="-9"/>
          <w:sz w:val="20"/>
          <w:szCs w:val="20"/>
        </w:rPr>
        <w:t xml:space="preserve"> </w:t>
      </w:r>
      <w:r w:rsidRPr="00534FEA">
        <w:rPr>
          <w:rFonts w:ascii="Helvetica" w:hAnsi="Helvetica" w:cs="Helvetica"/>
          <w:sz w:val="20"/>
          <w:szCs w:val="20"/>
        </w:rPr>
        <w:t>employment</w:t>
      </w:r>
      <w:r w:rsidRPr="00534FEA">
        <w:rPr>
          <w:rFonts w:ascii="Helvetica" w:hAnsi="Helvetica" w:cs="Helvetica"/>
          <w:spacing w:val="-9"/>
          <w:sz w:val="20"/>
          <w:szCs w:val="20"/>
        </w:rPr>
        <w:t xml:space="preserve"> </w:t>
      </w:r>
      <w:r w:rsidRPr="00534FEA">
        <w:rPr>
          <w:rFonts w:ascii="Helvetica" w:hAnsi="Helvetica" w:cs="Helvetica"/>
          <w:sz w:val="20"/>
          <w:szCs w:val="20"/>
        </w:rPr>
        <w:t>covered</w:t>
      </w:r>
      <w:r w:rsidRPr="00534FEA">
        <w:rPr>
          <w:rFonts w:ascii="Helvetica" w:hAnsi="Helvetica" w:cs="Helvetica"/>
          <w:spacing w:val="-9"/>
          <w:sz w:val="20"/>
          <w:szCs w:val="20"/>
        </w:rPr>
        <w:t xml:space="preserve"> </w:t>
      </w:r>
      <w:r w:rsidRPr="00534FEA">
        <w:rPr>
          <w:rFonts w:ascii="Helvetica" w:hAnsi="Helvetica" w:cs="Helvetica"/>
          <w:sz w:val="20"/>
          <w:szCs w:val="20"/>
        </w:rPr>
        <w:t>by</w:t>
      </w:r>
      <w:r w:rsidRPr="00534FEA">
        <w:rPr>
          <w:rFonts w:ascii="Helvetica" w:hAnsi="Helvetica" w:cs="Helvetica"/>
          <w:spacing w:val="-9"/>
          <w:sz w:val="20"/>
          <w:szCs w:val="20"/>
        </w:rPr>
        <w:t xml:space="preserve"> </w:t>
      </w:r>
      <w:r w:rsidRPr="00534FEA">
        <w:rPr>
          <w:rFonts w:ascii="Helvetica" w:hAnsi="Helvetica" w:cs="Helvetica"/>
          <w:sz w:val="20"/>
          <w:szCs w:val="20"/>
        </w:rPr>
        <w:t>the</w:t>
      </w:r>
      <w:r w:rsidRPr="00534FEA">
        <w:rPr>
          <w:rFonts w:ascii="Helvetica" w:hAnsi="Helvetica" w:cs="Helvetica"/>
          <w:spacing w:val="-9"/>
          <w:sz w:val="20"/>
          <w:szCs w:val="20"/>
        </w:rPr>
        <w:t xml:space="preserve"> </w:t>
      </w:r>
      <w:r w:rsidRPr="00534FEA">
        <w:rPr>
          <w:rFonts w:ascii="Helvetica" w:hAnsi="Helvetica" w:cs="Helvetica"/>
          <w:sz w:val="20"/>
          <w:szCs w:val="20"/>
        </w:rPr>
        <w:t>plan</w:t>
      </w:r>
      <w:r w:rsidRPr="00534FEA">
        <w:rPr>
          <w:rFonts w:ascii="Helvetica" w:hAnsi="Helvetica" w:cs="Helvetica"/>
          <w:spacing w:val="-9"/>
          <w:sz w:val="20"/>
          <w:szCs w:val="20"/>
        </w:rPr>
        <w:t xml:space="preserve"> </w:t>
      </w:r>
      <w:r w:rsidRPr="00534FEA">
        <w:rPr>
          <w:rFonts w:ascii="Helvetica" w:hAnsi="Helvetica" w:cs="Helvetica"/>
          <w:sz w:val="20"/>
          <w:szCs w:val="20"/>
        </w:rPr>
        <w:t>and</w:t>
      </w:r>
      <w:r w:rsidRPr="00534FEA">
        <w:rPr>
          <w:rFonts w:ascii="Helvetica" w:hAnsi="Helvetica" w:cs="Helvetica"/>
          <w:spacing w:val="-9"/>
          <w:sz w:val="20"/>
          <w:szCs w:val="20"/>
        </w:rPr>
        <w:t xml:space="preserve"> </w:t>
      </w:r>
      <w:r w:rsidRPr="00534FEA">
        <w:rPr>
          <w:rFonts w:ascii="Helvetica" w:hAnsi="Helvetica" w:cs="Helvetica"/>
          <w:sz w:val="20"/>
          <w:szCs w:val="20"/>
        </w:rPr>
        <w:t>who</w:t>
      </w:r>
      <w:r w:rsidRPr="00534FEA">
        <w:rPr>
          <w:rFonts w:ascii="Helvetica" w:hAnsi="Helvetica" w:cs="Helvetica"/>
          <w:spacing w:val="-9"/>
          <w:sz w:val="20"/>
          <w:szCs w:val="20"/>
        </w:rPr>
        <w:t xml:space="preserve"> </w:t>
      </w:r>
      <w:r w:rsidRPr="00534FEA">
        <w:rPr>
          <w:rFonts w:ascii="Helvetica" w:hAnsi="Helvetica" w:cs="Helvetica"/>
          <w:sz w:val="20"/>
          <w:szCs w:val="20"/>
        </w:rPr>
        <w:t>are</w:t>
      </w:r>
      <w:r w:rsidRPr="00534FEA" w:rsidR="00F2553C">
        <w:rPr>
          <w:rFonts w:ascii="Helvetica" w:hAnsi="Helvetica" w:cs="Helvetica"/>
          <w:sz w:val="20"/>
          <w:szCs w:val="20"/>
        </w:rPr>
        <w:t xml:space="preserve"> </w:t>
      </w:r>
      <w:r w:rsidRPr="00534FEA">
        <w:rPr>
          <w:rFonts w:ascii="Helvetica" w:hAnsi="Helvetica" w:cs="Helvetica"/>
          <w:sz w:val="20"/>
          <w:szCs w:val="20"/>
        </w:rPr>
        <w:t>receiving benefits under the plan). This category does not include</w:t>
      </w:r>
      <w:r w:rsidRPr="00534FEA">
        <w:rPr>
          <w:rFonts w:ascii="Helvetica" w:hAnsi="Helvetica" w:cs="Helvetica"/>
          <w:spacing w:val="-12"/>
          <w:sz w:val="20"/>
          <w:szCs w:val="20"/>
        </w:rPr>
        <w:t xml:space="preserve"> </w:t>
      </w:r>
      <w:r w:rsidRPr="00534FEA">
        <w:rPr>
          <w:rFonts w:ascii="Helvetica" w:hAnsi="Helvetica" w:cs="Helvetica"/>
          <w:sz w:val="20"/>
          <w:szCs w:val="20"/>
        </w:rPr>
        <w:t>any</w:t>
      </w:r>
      <w:r w:rsidRPr="00534FEA">
        <w:rPr>
          <w:rFonts w:ascii="Helvetica" w:hAnsi="Helvetica" w:cs="Helvetica"/>
          <w:spacing w:val="-12"/>
          <w:sz w:val="20"/>
          <w:szCs w:val="20"/>
        </w:rPr>
        <w:t xml:space="preserve"> </w:t>
      </w:r>
      <w:r w:rsidRPr="00534FEA">
        <w:rPr>
          <w:rFonts w:ascii="Helvetica" w:hAnsi="Helvetica" w:cs="Helvetica"/>
          <w:sz w:val="20"/>
          <w:szCs w:val="20"/>
        </w:rPr>
        <w:t>individual</w:t>
      </w:r>
      <w:r w:rsidRPr="00534FEA">
        <w:rPr>
          <w:rFonts w:ascii="Helvetica" w:hAnsi="Helvetica" w:cs="Helvetica"/>
          <w:spacing w:val="-12"/>
          <w:sz w:val="20"/>
          <w:szCs w:val="20"/>
        </w:rPr>
        <w:t xml:space="preserve"> </w:t>
      </w:r>
      <w:r w:rsidRPr="00534FEA">
        <w:rPr>
          <w:rFonts w:ascii="Helvetica" w:hAnsi="Helvetica" w:cs="Helvetica"/>
          <w:sz w:val="20"/>
          <w:szCs w:val="20"/>
        </w:rPr>
        <w:t>to</w:t>
      </w:r>
      <w:r w:rsidRPr="00534FEA">
        <w:rPr>
          <w:rFonts w:ascii="Helvetica" w:hAnsi="Helvetica" w:cs="Helvetica"/>
          <w:spacing w:val="-12"/>
          <w:sz w:val="20"/>
          <w:szCs w:val="20"/>
        </w:rPr>
        <w:t xml:space="preserve"> </w:t>
      </w:r>
      <w:r w:rsidRPr="00534FEA">
        <w:rPr>
          <w:rFonts w:ascii="Helvetica" w:hAnsi="Helvetica" w:cs="Helvetica"/>
          <w:sz w:val="20"/>
          <w:szCs w:val="20"/>
        </w:rPr>
        <w:t>whom</w:t>
      </w:r>
      <w:r w:rsidRPr="00534FEA">
        <w:rPr>
          <w:rFonts w:ascii="Helvetica" w:hAnsi="Helvetica" w:cs="Helvetica"/>
          <w:spacing w:val="-12"/>
          <w:sz w:val="20"/>
          <w:szCs w:val="20"/>
        </w:rPr>
        <w:t xml:space="preserve"> </w:t>
      </w:r>
      <w:r w:rsidRPr="00534FEA">
        <w:rPr>
          <w:rFonts w:ascii="Helvetica" w:hAnsi="Helvetica" w:cs="Helvetica"/>
          <w:sz w:val="20"/>
          <w:szCs w:val="20"/>
        </w:rPr>
        <w:t>an</w:t>
      </w:r>
      <w:r w:rsidRPr="00534FEA">
        <w:rPr>
          <w:rFonts w:ascii="Helvetica" w:hAnsi="Helvetica" w:cs="Helvetica"/>
          <w:spacing w:val="-12"/>
          <w:sz w:val="20"/>
          <w:szCs w:val="20"/>
        </w:rPr>
        <w:t xml:space="preserve"> </w:t>
      </w:r>
      <w:r w:rsidRPr="00534FEA">
        <w:rPr>
          <w:rFonts w:ascii="Helvetica" w:hAnsi="Helvetica" w:cs="Helvetica"/>
          <w:sz w:val="20"/>
          <w:szCs w:val="20"/>
        </w:rPr>
        <w:t>insurance</w:t>
      </w:r>
      <w:r w:rsidRPr="00534FEA">
        <w:rPr>
          <w:rFonts w:ascii="Helvetica" w:hAnsi="Helvetica" w:cs="Helvetica"/>
          <w:spacing w:val="-12"/>
          <w:sz w:val="20"/>
          <w:szCs w:val="20"/>
        </w:rPr>
        <w:t xml:space="preserve"> </w:t>
      </w:r>
      <w:r w:rsidRPr="00534FEA">
        <w:rPr>
          <w:rFonts w:ascii="Helvetica" w:hAnsi="Helvetica" w:cs="Helvetica"/>
          <w:sz w:val="20"/>
          <w:szCs w:val="20"/>
        </w:rPr>
        <w:t>company</w:t>
      </w:r>
      <w:r w:rsidRPr="00534FEA">
        <w:rPr>
          <w:rFonts w:ascii="Helvetica" w:hAnsi="Helvetica" w:cs="Helvetica"/>
          <w:spacing w:val="-12"/>
          <w:sz w:val="20"/>
          <w:szCs w:val="20"/>
        </w:rPr>
        <w:t xml:space="preserve"> </w:t>
      </w:r>
      <w:r w:rsidRPr="00534FEA">
        <w:rPr>
          <w:rFonts w:ascii="Helvetica" w:hAnsi="Helvetica" w:cs="Helvetica"/>
          <w:sz w:val="20"/>
          <w:szCs w:val="20"/>
        </w:rPr>
        <w:t>has made</w:t>
      </w:r>
      <w:r w:rsidRPr="00534FEA">
        <w:rPr>
          <w:rFonts w:ascii="Helvetica" w:hAnsi="Helvetica" w:cs="Helvetica"/>
          <w:spacing w:val="-10"/>
          <w:sz w:val="20"/>
          <w:szCs w:val="20"/>
        </w:rPr>
        <w:t xml:space="preserve"> </w:t>
      </w:r>
      <w:r w:rsidRPr="00534FEA">
        <w:rPr>
          <w:rFonts w:ascii="Helvetica" w:hAnsi="Helvetica" w:cs="Helvetica"/>
          <w:sz w:val="20"/>
          <w:szCs w:val="20"/>
        </w:rPr>
        <w:t>an</w:t>
      </w:r>
      <w:r w:rsidRPr="00534FEA">
        <w:rPr>
          <w:rFonts w:ascii="Helvetica" w:hAnsi="Helvetica" w:cs="Helvetica"/>
          <w:spacing w:val="-10"/>
          <w:sz w:val="20"/>
          <w:szCs w:val="20"/>
        </w:rPr>
        <w:t xml:space="preserve"> </w:t>
      </w:r>
      <w:r w:rsidRPr="00534FEA">
        <w:rPr>
          <w:rFonts w:ascii="Helvetica" w:hAnsi="Helvetica" w:cs="Helvetica"/>
          <w:sz w:val="20"/>
          <w:szCs w:val="20"/>
        </w:rPr>
        <w:t>irrevocable</w:t>
      </w:r>
      <w:r w:rsidRPr="00534FEA">
        <w:rPr>
          <w:rFonts w:ascii="Helvetica" w:hAnsi="Helvetica" w:cs="Helvetica"/>
          <w:spacing w:val="-10"/>
          <w:sz w:val="20"/>
          <w:szCs w:val="20"/>
        </w:rPr>
        <w:t xml:space="preserve"> </w:t>
      </w:r>
      <w:r w:rsidRPr="00534FEA">
        <w:rPr>
          <w:rFonts w:ascii="Helvetica" w:hAnsi="Helvetica" w:cs="Helvetica"/>
          <w:sz w:val="20"/>
          <w:szCs w:val="20"/>
        </w:rPr>
        <w:t>commitment</w:t>
      </w:r>
      <w:r w:rsidRPr="00534FEA">
        <w:rPr>
          <w:rFonts w:ascii="Helvetica" w:hAnsi="Helvetica" w:cs="Helvetica"/>
          <w:spacing w:val="-10"/>
          <w:sz w:val="20"/>
          <w:szCs w:val="20"/>
        </w:rPr>
        <w:t xml:space="preserve"> </w:t>
      </w:r>
      <w:r w:rsidRPr="00534FEA">
        <w:rPr>
          <w:rFonts w:ascii="Helvetica" w:hAnsi="Helvetica" w:cs="Helvetica"/>
          <w:sz w:val="20"/>
          <w:szCs w:val="20"/>
        </w:rPr>
        <w:t>to</w:t>
      </w:r>
      <w:r w:rsidRPr="00534FEA">
        <w:rPr>
          <w:rFonts w:ascii="Helvetica" w:hAnsi="Helvetica" w:cs="Helvetica"/>
          <w:spacing w:val="-10"/>
          <w:sz w:val="20"/>
          <w:szCs w:val="20"/>
        </w:rPr>
        <w:t xml:space="preserve"> </w:t>
      </w:r>
      <w:r w:rsidRPr="00534FEA">
        <w:rPr>
          <w:rFonts w:ascii="Helvetica" w:hAnsi="Helvetica" w:cs="Helvetica"/>
          <w:sz w:val="20"/>
          <w:szCs w:val="20"/>
        </w:rPr>
        <w:t>pay</w:t>
      </w:r>
      <w:r w:rsidRPr="00534FEA">
        <w:rPr>
          <w:rFonts w:ascii="Helvetica" w:hAnsi="Helvetica" w:cs="Helvetica"/>
          <w:spacing w:val="-10"/>
          <w:sz w:val="20"/>
          <w:szCs w:val="20"/>
        </w:rPr>
        <w:t xml:space="preserve"> </w:t>
      </w:r>
      <w:r w:rsidRPr="00534FEA">
        <w:rPr>
          <w:rFonts w:ascii="Helvetica" w:hAnsi="Helvetica" w:cs="Helvetica"/>
          <w:sz w:val="20"/>
          <w:szCs w:val="20"/>
        </w:rPr>
        <w:t>all</w:t>
      </w:r>
      <w:r w:rsidRPr="00534FEA">
        <w:rPr>
          <w:rFonts w:ascii="Helvetica" w:hAnsi="Helvetica" w:cs="Helvetica"/>
          <w:spacing w:val="-10"/>
          <w:sz w:val="20"/>
          <w:szCs w:val="20"/>
        </w:rPr>
        <w:t xml:space="preserve"> </w:t>
      </w:r>
      <w:r w:rsidRPr="00534FEA">
        <w:rPr>
          <w:rFonts w:ascii="Helvetica" w:hAnsi="Helvetica" w:cs="Helvetica"/>
          <w:sz w:val="20"/>
          <w:szCs w:val="20"/>
        </w:rPr>
        <w:t>the</w:t>
      </w:r>
      <w:r w:rsidRPr="00534FEA">
        <w:rPr>
          <w:rFonts w:ascii="Helvetica" w:hAnsi="Helvetica" w:cs="Helvetica"/>
          <w:spacing w:val="-10"/>
          <w:sz w:val="20"/>
          <w:szCs w:val="20"/>
        </w:rPr>
        <w:t xml:space="preserve"> </w:t>
      </w:r>
      <w:r w:rsidRPr="00534FEA">
        <w:rPr>
          <w:rFonts w:ascii="Helvetica" w:hAnsi="Helvetica" w:cs="Helvetica"/>
          <w:sz w:val="20"/>
          <w:szCs w:val="20"/>
        </w:rPr>
        <w:t>benefits</w:t>
      </w:r>
      <w:r w:rsidRPr="00534FEA">
        <w:rPr>
          <w:rFonts w:ascii="Helvetica" w:hAnsi="Helvetica" w:cs="Helvetica"/>
          <w:spacing w:val="-10"/>
          <w:sz w:val="20"/>
          <w:szCs w:val="20"/>
        </w:rPr>
        <w:t xml:space="preserve"> </w:t>
      </w:r>
      <w:r w:rsidRPr="00534FEA">
        <w:rPr>
          <w:rFonts w:ascii="Helvetica" w:hAnsi="Helvetica" w:cs="Helvetica"/>
          <w:sz w:val="20"/>
          <w:szCs w:val="20"/>
        </w:rPr>
        <w:t>to</w:t>
      </w:r>
      <w:bookmarkStart w:id="24" w:name="Part_IV_–_Plan_Characteristics"/>
      <w:bookmarkEnd w:id="24"/>
      <w:r w:rsidRPr="00534FEA">
        <w:rPr>
          <w:rFonts w:ascii="Helvetica" w:hAnsi="Helvetica" w:cs="Helvetica"/>
          <w:sz w:val="20"/>
          <w:szCs w:val="20"/>
        </w:rPr>
        <w:t xml:space="preserve"> which</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individual</w:t>
      </w:r>
      <w:r w:rsidRPr="00534FEA">
        <w:rPr>
          <w:rFonts w:ascii="Helvetica" w:hAnsi="Helvetica" w:cs="Helvetica"/>
          <w:spacing w:val="-8"/>
          <w:sz w:val="20"/>
          <w:szCs w:val="20"/>
        </w:rPr>
        <w:t xml:space="preserve"> </w:t>
      </w:r>
      <w:r w:rsidRPr="00534FEA">
        <w:rPr>
          <w:rFonts w:ascii="Helvetica" w:hAnsi="Helvetica" w:cs="Helvetica"/>
          <w:sz w:val="20"/>
          <w:szCs w:val="20"/>
        </w:rPr>
        <w:t>is</w:t>
      </w:r>
      <w:r w:rsidRPr="00534FEA">
        <w:rPr>
          <w:rFonts w:ascii="Helvetica" w:hAnsi="Helvetica" w:cs="Helvetica"/>
          <w:spacing w:val="-8"/>
          <w:sz w:val="20"/>
          <w:szCs w:val="20"/>
        </w:rPr>
        <w:t xml:space="preserve"> </w:t>
      </w:r>
      <w:r w:rsidRPr="00534FEA">
        <w:rPr>
          <w:rFonts w:ascii="Helvetica" w:hAnsi="Helvetica" w:cs="Helvetica"/>
          <w:sz w:val="20"/>
          <w:szCs w:val="20"/>
        </w:rPr>
        <w:t>entitled</w:t>
      </w:r>
      <w:r w:rsidRPr="00534FEA">
        <w:rPr>
          <w:rFonts w:ascii="Helvetica" w:hAnsi="Helvetica" w:cs="Helvetica"/>
          <w:spacing w:val="-8"/>
          <w:sz w:val="20"/>
          <w:szCs w:val="20"/>
        </w:rPr>
        <w:t xml:space="preserve"> </w:t>
      </w:r>
      <w:r w:rsidRPr="00534FEA">
        <w:rPr>
          <w:rFonts w:ascii="Helvetica" w:hAnsi="Helvetica" w:cs="Helvetica"/>
          <w:sz w:val="20"/>
          <w:szCs w:val="20"/>
        </w:rPr>
        <w:t>under</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plan.</w:t>
      </w:r>
    </w:p>
    <w:p w:rsidR="00192B94" w:rsidRPr="00A402D7" w:rsidP="00F74455"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00192B94" w:rsidRPr="00A402D7" w:rsidP="00F74455"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id="25" w:name="Part_V_–_Compliance_and_Funding_Question"/>
      <w:bookmarkEnd w:id="25"/>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00854FD4" w:rsidP="00543DBE" w14:paraId="0752A33A" w14:textId="399871A1">
      <w:pPr>
        <w:pStyle w:val="BodyText"/>
        <w:tabs>
          <w:tab w:val="left" w:pos="540"/>
        </w:tabs>
        <w:kinsoku w:val="0"/>
        <w:overflowPunct w:val="0"/>
        <w:spacing w:before="60" w:line="232" w:lineRule="auto"/>
        <w:ind w:left="0"/>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bookmarkStart w:id="26" w:name="Part_III_–_Financial_Information"/>
      <w:bookmarkEnd w:id="26"/>
    </w:p>
    <w:p w:rsidR="00192B94" w:rsidRPr="00A402D7" w:rsidP="00F74455"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00192B94" w:rsidRPr="00A402D7" w:rsidP="00F74455"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00192B94" w:rsidRPr="00A402D7" w:rsidP="00F74455"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00192B94" w:rsidRPr="00A402D7" w:rsidP="00F74455" w14:paraId="4D4FFB24" w14:textId="446CD603">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003F0C26">
        <w:rPr>
          <w:rFonts w:ascii="Helvetica" w:hAnsi="Helvetica" w:cs="Helvetica"/>
          <w:color w:val="231F20"/>
        </w:rPr>
        <w:t>2025</w:t>
      </w:r>
      <w:r w:rsidRPr="00A402D7" w:rsidR="003F0C26">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00192B94" w:rsidP="00F74455"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004F7C58" w:rsidRPr="00A402D7" w:rsidP="00F74455" w14:paraId="61EDB134"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00192B94" w:rsidP="00F74455" w14:paraId="5C3D31D9" w14:textId="225FE4D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00EA6057" w:rsidP="00F74455" w14:paraId="345F1CCA"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32AE4213" w14:textId="71CB7B9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00192B94" w:rsidRPr="00A402D7" w:rsidP="00F74455" w14:paraId="6229B07C" w14:textId="263AB89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F251FF" w:rsidR="00E06EFF">
        <w:rPr>
          <w:rFonts w:ascii="Helvetica" w:hAnsi="Helvetica" w:cs="Helvetica"/>
          <w:color w:val="231F20"/>
        </w:rPr>
        <w:t xml:space="preserve">Do not leave </w:t>
      </w:r>
      <w:r w:rsidRPr="007E0394" w:rsidR="00E06EFF">
        <w:rPr>
          <w:rFonts w:ascii="Helvetica" w:hAnsi="Helvetica" w:cs="Helvetica"/>
          <w:color w:val="231F20"/>
        </w:rPr>
        <w:t xml:space="preserve">blank. </w:t>
      </w:r>
      <w:r w:rsidRPr="007E0394">
        <w:rPr>
          <w:rFonts w:ascii="Helvetica" w:hAnsi="Helvetica" w:cs="Helvetica"/>
          <w:color w:val="231F20"/>
        </w:rPr>
        <w:t>Enter</w:t>
      </w:r>
      <w:r w:rsidRPr="00A402D7">
        <w:rPr>
          <w:rFonts w:ascii="Helvetica" w:hAnsi="Helvetica" w:cs="Helvetica"/>
          <w:color w:val="231F20"/>
        </w:rPr>
        <w:t xml:space="preserve"> all applicable </w:t>
      </w:r>
      <w:r w:rsidR="00EB7C36">
        <w:rPr>
          <w:rFonts w:ascii="Helvetica" w:hAnsi="Helvetica" w:cs="Helvetica"/>
          <w:color w:val="231F20"/>
        </w:rPr>
        <w:t xml:space="preserve">two-character </w:t>
      </w:r>
      <w:r w:rsidRPr="00A402D7">
        <w:rPr>
          <w:rFonts w:ascii="Helvetica" w:hAnsi="Helvetica" w:cs="Helvetica"/>
          <w:color w:val="231F20"/>
        </w:rPr>
        <w:t>plan characteristic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00192B94" w:rsidRPr="00A402D7" w:rsidP="00F74455" w14:paraId="7464803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rsidR="00192B94" w:rsidRPr="00A402D7" w:rsidP="00F74455"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00192B94" w:rsidRPr="00A402D7" w:rsidP="00F74455"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00192B94" w:rsidRPr="00A402D7" w:rsidP="00F74455"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00192B94" w:rsidRPr="00A402D7" w:rsidP="00F74455" w14:paraId="122FE41E" w14:textId="35C7A10A">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00192B94" w:rsidRPr="00A402D7" w:rsidP="00F74455"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00192B94" w:rsidRPr="00A402D7" w:rsidP="00F74455" w14:paraId="405A9884" w14:textId="1DBAC022">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w:rsidR="003F0C26">
        <w:rPr>
          <w:rFonts w:ascii="Helvetica" w:hAnsi="Helvetica" w:cs="Helvetica"/>
          <w:color w:val="231F20"/>
        </w:rPr>
        <w:t>2025</w:t>
      </w:r>
      <w:r w:rsidRPr="00A402D7" w:rsidR="003F0C26">
        <w:rPr>
          <w:rFonts w:ascii="Helvetica" w:hAnsi="Helvetica" w:cs="Helvetica"/>
          <w:color w:val="231F20"/>
        </w:rPr>
        <w:t xml:space="preserve"> </w:t>
      </w:r>
      <w:r w:rsidRPr="00A402D7">
        <w:rPr>
          <w:rFonts w:ascii="Helvetica" w:hAnsi="Helvetica" w:cs="Helvetica"/>
          <w:color w:val="231F20"/>
        </w:rPr>
        <w:t>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00192B94" w:rsidRPr="00A402D7" w:rsidP="00F74455"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00192B94" w:rsidRPr="00A402D7" w:rsidP="00F74455"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rsidR="00FD2EB6" w:rsidP="004C0925" w14:paraId="621C729E" w14:textId="317F5711">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w:t>
      </w:r>
      <w:r w:rsidR="00FB48F7">
        <w:rPr>
          <w:rFonts w:ascii="Helvetica" w:hAnsi="Helvetica" w:cs="Helvetica"/>
          <w:color w:val="231F20"/>
        </w:rPr>
        <w:t xml:space="preserve"> </w:t>
      </w:r>
      <w:r w:rsidRPr="00A402D7">
        <w:rPr>
          <w:rFonts w:ascii="Helvetica" w:hAnsi="Helvetica" w:cs="Helvetica"/>
          <w:color w:val="231F20"/>
        </w:rPr>
        <w:t>applicable records retention requirements</w:t>
      </w:r>
      <w:r w:rsidR="004B2A0C">
        <w:rPr>
          <w:rFonts w:ascii="Helvetica" w:hAnsi="Helvetica" w:cs="Helvetica"/>
          <w:color w:val="231F20"/>
        </w:rPr>
        <w:t>.</w:t>
      </w:r>
    </w:p>
    <w:p w:rsidR="00492C13" w:rsidP="004C0925" w14:paraId="005C7933" w14:textId="77777777">
      <w:pPr>
        <w:pStyle w:val="BodyText"/>
        <w:kinsoku w:val="0"/>
        <w:overflowPunct w:val="0"/>
        <w:spacing w:before="3" w:line="232" w:lineRule="auto"/>
        <w:ind w:left="0"/>
        <w:rPr>
          <w:rFonts w:ascii="Helvetica" w:hAnsi="Helvetica" w:cs="Helvetica"/>
          <w:color w:val="231F20"/>
        </w:rPr>
      </w:pPr>
    </w:p>
    <w:p w:rsidR="00C4209D" w:rsidRPr="00C608E8" w:rsidP="004C0925" w14:paraId="7D3BF732" w14:textId="3DB55354">
      <w:pPr>
        <w:pStyle w:val="BodyText"/>
        <w:kinsoku w:val="0"/>
        <w:overflowPunct w:val="0"/>
        <w:spacing w:before="3" w:line="232" w:lineRule="auto"/>
        <w:ind w:left="0"/>
        <w:rPr>
          <w:rFonts w:ascii="Helvetica" w:hAnsi="Helvetica" w:cs="Helvetica"/>
          <w:color w:val="231F20"/>
        </w:rPr>
      </w:pPr>
      <w:r w:rsidRPr="00C608E8">
        <w:rPr>
          <w:rFonts w:ascii="Helvetica" w:hAnsi="Helvetica" w:cs="Helvetica"/>
          <w:b/>
          <w:bCs/>
          <w:color w:val="231F20"/>
        </w:rPr>
        <w:t>Line 12.</w:t>
      </w:r>
      <w:r w:rsidRPr="00C608E8">
        <w:rPr>
          <w:rFonts w:ascii="Helvetica" w:hAnsi="Helvetica" w:cs="Helvetica"/>
          <w:color w:val="231F20"/>
        </w:rPr>
        <w:t xml:space="preserve"> If a </w:t>
      </w:r>
      <w:r w:rsidRPr="00C608E8">
        <w:rPr>
          <w:rFonts w:ascii="Helvetica" w:hAnsi="Helvetica" w:cs="Helvetica"/>
        </w:rPr>
        <w:t xml:space="preserve">plan sponsor or an employer adopted a Pre-approved Plan that had received a favorable Opinion Letter, </w:t>
      </w:r>
      <w:r w:rsidRPr="00C608E8">
        <w:rPr>
          <w:rFonts w:ascii="Helvetica" w:hAnsi="Helvetica" w:cs="Helvetica"/>
        </w:rPr>
        <w:t xml:space="preserve">enter the date of the most recent favorable Opinion Letter issued by the IRS and the Opinion Letter serial number listed on the letter. </w:t>
      </w:r>
      <w:r w:rsidRPr="00C608E8">
        <w:rPr>
          <w:rFonts w:ascii="Helvetica" w:hAnsi="Helvetica" w:cs="Helvetica"/>
          <w:color w:val="1B1B1B"/>
          <w:lang w:val="en"/>
        </w:rPr>
        <w:t xml:space="preserve">A “Pre-approved Plan” is </w:t>
      </w:r>
      <w:r w:rsidRPr="00C608E8">
        <w:rPr>
          <w:rFonts w:ascii="Helvetica" w:hAnsi="Helvetica" w:cs="Helvetica"/>
        </w:rPr>
        <w:t xml:space="preserve">a plan approved by the IRS with a favorable opinion letter that is made available by a Provider for adoption by employers, </w:t>
      </w:r>
      <w:r w:rsidRPr="00C608E8">
        <w:rPr>
          <w:rFonts w:ascii="Helvetica" w:hAnsi="Helvetica" w:cs="Helvetica"/>
          <w:color w:val="1B1B1B"/>
          <w:lang w:val="en"/>
        </w:rPr>
        <w:t xml:space="preserve">including a standardized plan or a nonstandardized plan. </w:t>
      </w:r>
      <w:r w:rsidRPr="00C608E8">
        <w:rPr>
          <w:rFonts w:ascii="Helvetica" w:hAnsi="Helvetica" w:cs="Helvetica"/>
        </w:rPr>
        <w:t xml:space="preserve">A Pre-approved Plan may utilize either of two forms: a basic plan document with an adoption agreement or a single plan document. </w:t>
      </w:r>
      <w:r w:rsidRPr="00C608E8">
        <w:rPr>
          <w:rFonts w:ascii="Helvetica" w:hAnsi="Helvetica" w:cs="Helvetica"/>
          <w:color w:val="1B1B1B"/>
          <w:shd w:val="clear" w:color="auto" w:fill="FFFFFF"/>
        </w:rPr>
        <w:t xml:space="preserve">The employer is permitted to make minor modifications to the plan. </w:t>
      </w:r>
      <w:r w:rsidRPr="00C608E8">
        <w:rPr>
          <w:rFonts w:ascii="Helvetica" w:hAnsi="Helvetica" w:cs="Helvetica"/>
          <w:color w:val="1B1B1B"/>
          <w:lang w:val="en"/>
        </w:rPr>
        <w:t xml:space="preserve">An “Adopting Employer” is an employer that adopts a Pre-approved Plan offered by a Provider, including a plan that is word-for-word identical to, or a minor modification of, a plan of a Mass Submitter. </w:t>
      </w:r>
      <w:r w:rsidRPr="00C608E8">
        <w:rPr>
          <w:rFonts w:ascii="Helvetica" w:hAnsi="Helvetica" w:cs="Helvetica"/>
        </w:rPr>
        <w:t xml:space="preserve">If a plan was modified in such a way that negates the Opinion Letter, then the plan sponsor is no longer an Adopting </w:t>
      </w:r>
      <w:r w:rsidR="00BC575D">
        <w:rPr>
          <w:rFonts w:ascii="Helvetica" w:hAnsi="Helvetica" w:cs="Helvetica"/>
        </w:rPr>
        <w:br w:type="column"/>
      </w:r>
      <w:r w:rsidRPr="00C608E8">
        <w:rPr>
          <w:rFonts w:ascii="Helvetica" w:hAnsi="Helvetica" w:cs="Helvetica"/>
        </w:rPr>
        <w:t xml:space="preserve">Employer of a Pre-approved Plan, and the plan is treated as an individually designed plan. </w:t>
      </w:r>
      <w:r w:rsidRPr="00C608E8">
        <w:rPr>
          <w:rFonts w:ascii="Helvetica" w:hAnsi="Helvetica" w:cs="Helvetica"/>
          <w:color w:val="1B1B1B"/>
          <w:lang w:val="en"/>
        </w:rPr>
        <w:t xml:space="preserve">An “Opinion Letter” is a written statement issued by the IRS to a Provider or Mass Submitter as an opinion on the qualification in form of a plan under section 401(a), section 403(a), or both sections 401 or 403(a) and 4975(e)(7). See </w:t>
      </w:r>
      <w:hyperlink r:id="rId23" w:tooltip="Revenue Procedure 2017-41" w:history="1">
        <w:r w:rsidRPr="00C608E8">
          <w:rPr>
            <w:rStyle w:val="Hyperlink"/>
            <w:rFonts w:ascii="Helvetica" w:hAnsi="Helvetica" w:cs="Helvetica"/>
            <w:color w:val="00599C"/>
            <w:shd w:val="clear" w:color="auto" w:fill="FFFFFF"/>
          </w:rPr>
          <w:t>Revenue Procedure 2017-41</w:t>
        </w:r>
      </w:hyperlink>
      <w:r w:rsidRPr="00C608E8">
        <w:rPr>
          <w:rFonts w:ascii="Helvetica" w:hAnsi="Helvetica" w:cs="Helvetica"/>
        </w:rPr>
        <w:t xml:space="preserve"> for more information</w:t>
      </w:r>
      <w:r w:rsidRPr="00C608E8">
        <w:rPr>
          <w:rFonts w:ascii="Helvetica" w:hAnsi="Helvetica" w:cs="Helvetica"/>
          <w:color w:val="1B1B1B"/>
          <w:shd w:val="clear" w:color="auto" w:fill="FFFFFF"/>
        </w:rPr>
        <w:t xml:space="preserve">. </w:t>
      </w:r>
      <w:r w:rsidRPr="00C608E8">
        <w:rPr>
          <w:rFonts w:ascii="Helvetica" w:hAnsi="Helvetica" w:cs="Helvetica"/>
        </w:rPr>
        <w:t>The opinion letter serial number is a unique combination of a capital letter and a series of six numbers assigned to each opinion letter.</w:t>
      </w:r>
    </w:p>
    <w:p w:rsidR="00675491" w14:paraId="7F51F27F" w14:textId="77777777">
      <w:pPr>
        <w:widowControl/>
        <w:autoSpaceDE/>
        <w:autoSpaceDN/>
        <w:adjustRightInd/>
        <w:rPr>
          <w:rFonts w:ascii="Helvetica" w:hAnsi="Helvetica" w:cs="Helvetica"/>
          <w:color w:val="231F20"/>
          <w:sz w:val="20"/>
          <w:szCs w:val="20"/>
        </w:rPr>
      </w:pPr>
      <w:r>
        <w:rPr>
          <w:rFonts w:ascii="Helvetica" w:hAnsi="Helvetica" w:cs="Helvetica"/>
          <w:color w:val="231F20"/>
        </w:rPr>
        <w:br w:type="page"/>
      </w:r>
    </w:p>
    <w:p w:rsidR="009A539E" w:rsidRPr="00A402D7" w:rsidP="009A539E" w14:paraId="3A1660AD" w14:textId="70C72E42">
      <w:pPr>
        <w:pStyle w:val="BodyText"/>
        <w:kinsoku w:val="0"/>
        <w:overflowPunct w:val="0"/>
        <w:spacing w:before="3" w:line="232" w:lineRule="auto"/>
        <w:ind w:left="0"/>
        <w:rPr>
          <w:rFonts w:ascii="Helvetica" w:hAnsi="Helvetica" w:cs="Helvetica"/>
          <w:color w:val="231F20"/>
        </w:rPr>
      </w:pPr>
    </w:p>
    <w:p w:rsidR="009A539E" w:rsidRPr="00A402D7" w:rsidP="009A539E" w14:paraId="0787A5CB" w14:textId="77777777">
      <w:pPr>
        <w:pStyle w:val="BodyText"/>
        <w:kinsoku w:val="0"/>
        <w:overflowPunct w:val="0"/>
        <w:spacing w:before="2"/>
        <w:ind w:left="0"/>
        <w:rPr>
          <w:rFonts w:ascii="Helvetica" w:hAnsi="Helvetica" w:cs="Helvetica"/>
          <w:sz w:val="5"/>
          <w:szCs w:val="5"/>
        </w:rPr>
      </w:pPr>
    </w:p>
    <w:p w:rsidR="009A539E" w:rsidRPr="00A402D7" w:rsidP="009A539E" w14:paraId="79F00128" w14:textId="77777777">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6705600" cy="25400"/>
                <wp:effectExtent l="19050" t="4445" r="19050" b="8255"/>
                <wp:docPr id="4"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25400"/>
                          <a:chOff x="0" y="0"/>
                          <a:chExt cx="10560" cy="40"/>
                        </a:xfrm>
                      </wpg:grpSpPr>
                      <wps:wsp xmlns:wps="http://schemas.microsoft.com/office/word/2010/wordprocessingShape">
                        <wps:cNvPr id="5" name="Freeform 37"/>
                        <wps:cNvSpPr/>
                        <wps:spPr bwMode="auto">
                          <a:xfrm>
                            <a:off x="0" y="20"/>
                            <a:ext cx="10560" cy="20"/>
                          </a:xfrm>
                          <a:custGeom>
                            <a:avLst/>
                            <a:gdLst>
                              <a:gd name="T0" fmla="*/ 0 w 10560"/>
                              <a:gd name="T1" fmla="*/ 0 h 20"/>
                              <a:gd name="T2" fmla="*/ 10560 w 10560"/>
                              <a:gd name="T3" fmla="*/ 0 h 20"/>
                            </a:gdLst>
                            <a:cxnLst>
                              <a:cxn ang="0">
                                <a:pos x="T0" y="T1"/>
                              </a:cxn>
                              <a:cxn ang="0">
                                <a:pos x="T2" y="T3"/>
                              </a:cxn>
                            </a:cxnLst>
                            <a:rect l="0" t="0" r="r" b="b"/>
                            <a:pathLst>
                              <a:path fill="norm" h="20" w="10560" stroke="1">
                                <a:moveTo>
                                  <a:pt x="0" y="0"/>
                                </a:moveTo>
                                <a:lnTo>
                                  <a:pt x="1056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 o:spid="_x0000_i1035" style="width:528pt;height:2pt;mso-position-horizontal-relative:char;mso-position-vertical-relative:line" coordsize="10560,40">
                <v:shape id="Freeform 37" o:spid="_x0000_s1036" style="width:10560;height:20;mso-wrap-style:square;position:absolute;top:20;visibility:visible;v-text-anchor:top" coordsize="10560,20" path="m,l10560,e" filled="f" strokecolor="#231f20" strokeweight="2pt">
                  <v:path arrowok="t" o:connecttype="custom" o:connectlocs="0,0;10560,0" o:connectangles="0,0"/>
                </v:shape>
                <w10:wrap type="none"/>
                <w10:anchorlock/>
              </v:group>
            </w:pict>
          </mc:Fallback>
        </mc:AlternateContent>
      </w:r>
    </w:p>
    <w:p w:rsidR="009A539E" w:rsidP="009A539E" w14:paraId="1C2EDF43" w14:textId="77777777">
      <w:pPr>
        <w:pStyle w:val="BodyText"/>
        <w:kinsoku w:val="0"/>
        <w:overflowPunct w:val="0"/>
        <w:spacing w:before="36"/>
        <w:ind w:left="0"/>
        <w:rPr>
          <w:rFonts w:ascii="Helvetica" w:hAnsi="Helvetica" w:cs="Helvetica"/>
          <w:b/>
          <w:bCs/>
          <w:color w:val="231F20"/>
        </w:rPr>
        <w:sectPr w:rsidSect="007B7167">
          <w:footerReference w:type="even" r:id="rId24"/>
          <w:headerReference w:type="first" r:id="rId25"/>
          <w:footerReference w:type="first" r:id="rId26"/>
          <w:type w:val="continuous"/>
          <w:pgSz w:w="12240" w:h="15840"/>
          <w:pgMar w:top="720" w:right="734" w:bottom="835" w:left="720" w:header="0" w:footer="648" w:gutter="0"/>
          <w:cols w:num="2" w:space="720" w:equalWidth="0">
            <w:col w:w="5257" w:space="203"/>
            <w:col w:w="5320"/>
          </w:cols>
          <w:noEndnote/>
          <w:titlePg/>
          <w:docGrid w:linePitch="299"/>
        </w:sectPr>
      </w:pPr>
    </w:p>
    <w:p w:rsidR="009A539E" w:rsidRPr="00A402D7" w:rsidP="009A539E" w14:paraId="07696661" w14:textId="77777777">
      <w:pPr>
        <w:pStyle w:val="BodyText"/>
        <w:kinsoku w:val="0"/>
        <w:overflowPunct w:val="0"/>
        <w:spacing w:before="36"/>
        <w:ind w:left="0"/>
        <w:rPr>
          <w:rFonts w:ascii="Helvetica" w:hAnsi="Helvetica" w:cs="Helvetica"/>
          <w:color w:val="231F20"/>
        </w:rPr>
      </w:pPr>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009A539E" w:rsidRPr="00A402D7" w:rsidP="009A539E" w14:paraId="71893AA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009A539E" w:rsidRPr="00A402D7" w:rsidP="009A539E" w14:paraId="389CFBD4"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009A539E" w:rsidRPr="00A402D7" w:rsidP="009A539E" w14:paraId="7975CCF4" w14:textId="77777777">
      <w:pPr>
        <w:pStyle w:val="BodyText"/>
        <w:kinsoku w:val="0"/>
        <w:overflowPunct w:val="0"/>
        <w:ind w:left="0"/>
        <w:rPr>
          <w:rFonts w:ascii="Helvetica" w:hAnsi="Helvetica" w:cs="Helvetica"/>
          <w:sz w:val="24"/>
          <w:szCs w:val="24"/>
        </w:rPr>
      </w:pPr>
    </w:p>
    <w:p w:rsidR="009A539E" w:rsidRPr="00A402D7" w:rsidP="009A539E" w14:paraId="37449DC9"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009A539E" w:rsidRPr="00A402D7" w:rsidP="009A539E" w14:paraId="5E65E649"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009A539E" w:rsidRPr="00A402D7" w:rsidP="009A539E" w14:paraId="06405631"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009A539E" w:rsidRPr="00A402D7" w:rsidP="009A539E" w14:paraId="6D3736D7"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009A539E" w:rsidRPr="00A402D7" w:rsidP="009A539E" w14:paraId="7A3FDA47" w14:textId="77777777">
      <w:pPr>
        <w:pStyle w:val="BodyText"/>
        <w:kinsoku w:val="0"/>
        <w:overflowPunct w:val="0"/>
        <w:ind w:left="0"/>
        <w:rPr>
          <w:rFonts w:ascii="Helvetica" w:hAnsi="Helvetica" w:cs="Helvetica"/>
          <w:sz w:val="22"/>
          <w:szCs w:val="22"/>
        </w:rPr>
      </w:pPr>
    </w:p>
    <w:p w:rsidR="009A539E" w:rsidRPr="00A402D7" w:rsidP="009A539E" w14:paraId="7EA5BF83" w14:textId="77777777">
      <w:pPr>
        <w:pStyle w:val="BodyText"/>
        <w:kinsoku w:val="0"/>
        <w:overflowPunct w:val="0"/>
        <w:spacing w:before="7"/>
        <w:ind w:left="0"/>
        <w:rPr>
          <w:rFonts w:ascii="Helvetica" w:hAnsi="Helvetica" w:cs="Helvetica"/>
        </w:rPr>
      </w:pPr>
    </w:p>
    <w:p w:rsidR="009A539E" w:rsidP="009466EE" w14:paraId="3DC6A531" w14:textId="0165BC58">
      <w:pPr>
        <w:pStyle w:val="BodyText"/>
        <w:kinsoku w:val="0"/>
        <w:overflowPunct w:val="0"/>
        <w:spacing w:line="232" w:lineRule="auto"/>
        <w:ind w:left="0" w:firstLine="240"/>
        <w:rPr>
          <w:rFonts w:ascii="Helvetica" w:hAnsi="Helvetica" w:cs="Helvetica"/>
          <w:color w:val="231F20"/>
        </w:rPr>
        <w:sectPr w:rsidSect="009466EE">
          <w:type w:val="continuous"/>
          <w:pgSz w:w="12240" w:h="15840"/>
          <w:pgMar w:top="720" w:right="734" w:bottom="835" w:left="720" w:header="0" w:footer="648" w:gutter="0"/>
          <w:cols w:space="203"/>
          <w:noEndnote/>
          <w:titlePg/>
          <w:docGrid w:linePitch="299"/>
        </w:sectPr>
      </w:pPr>
      <w:r>
        <w:rPr>
          <w:rFonts w:ascii="Helvetica" w:hAnsi="Helvetica" w:cs="Helvetica"/>
          <w:noProof/>
        </w:rPr>
        <mc:AlternateContent>
          <mc:Choice Requires="wps">
            <w:drawing>
              <wp:anchor distT="0" distB="0" distL="0" distR="0" simplePos="0" relativeHeight="251658240" behindDoc="0" locked="0" layoutInCell="0" allowOverlap="1">
                <wp:simplePos x="0" y="0"/>
                <wp:positionH relativeFrom="page">
                  <wp:posOffset>476250</wp:posOffset>
                </wp:positionH>
                <wp:positionV relativeFrom="paragraph">
                  <wp:posOffset>661670</wp:posOffset>
                </wp:positionV>
                <wp:extent cx="6705600" cy="0"/>
                <wp:effectExtent l="0" t="0" r="0" b="0"/>
                <wp:wrapTopAndBottom/>
                <wp:docPr id="15"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5600" cy="0"/>
                        </a:xfrm>
                        <a:custGeom>
                          <a:avLst/>
                          <a:gdLst>
                            <a:gd name="T0" fmla="*/ 10560 w 10560"/>
                            <a:gd name="T1" fmla="*/ 0 h 20"/>
                            <a:gd name="T2" fmla="*/ 0 w 10560"/>
                            <a:gd name="T3" fmla="*/ 0 h 20"/>
                          </a:gdLst>
                          <a:cxnLst>
                            <a:cxn ang="0">
                              <a:pos x="T0" y="T1"/>
                            </a:cxn>
                            <a:cxn ang="0">
                              <a:pos x="T2" y="T3"/>
                            </a:cxn>
                          </a:cxnLst>
                          <a:rect l="0" t="0" r="r" b="b"/>
                          <a:pathLst>
                            <a:path fill="norm" h="20" w="10560" stroke="1">
                              <a:moveTo>
                                <a:pt x="10560" y="0"/>
                              </a:moveTo>
                              <a:lnTo>
                                <a:pt x="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37" style="width:528pt;height:0;margin-top:52.1pt;margin-left:37.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0560,20" o:allowincell="f" path="m10560,l,e" filled="f" strokecolor="#231f20" strokeweight="2pt">
                <v:path arrowok="t" o:connecttype="custom" o:connectlocs="6705600,0;0,0" o:connectangles="0,0"/>
                <w10:wrap type="topAndBottom"/>
              </v:shape>
            </w:pict>
          </mc:Fallback>
        </mc:AlternateContent>
      </w: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r:id="rId27" w:history="1">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00192B94" w:rsidRPr="00A402D7" w:rsidP="00695CCA" w14:paraId="55524808" w14:textId="3D6DA9E5">
      <w:pPr>
        <w:pStyle w:val="BodyText"/>
        <w:pBdr>
          <w:top w:val="single" w:sz="4" w:space="1" w:color="auto"/>
        </w:pBdr>
        <w:kinsoku w:val="0"/>
        <w:overflowPunct w:val="0"/>
        <w:spacing w:line="20" w:lineRule="exact"/>
        <w:ind w:left="0"/>
        <w:rPr>
          <w:rFonts w:ascii="Helvetica" w:hAnsi="Helvetica" w:cs="Helvetica"/>
          <w:sz w:val="2"/>
          <w:szCs w:val="2"/>
        </w:rPr>
      </w:pPr>
    </w:p>
    <w:p w:rsidR="0097164A" w:rsidRPr="00A402D7" w:rsidP="00695CCA" w14:paraId="4709FBB6" w14:textId="704AA3B7">
      <w:pPr>
        <w:pStyle w:val="Heading3"/>
        <w:pBdr>
          <w:top w:val="single" w:sz="4" w:space="1" w:color="auto"/>
        </w:pBdr>
        <w:kinsoku w:val="0"/>
        <w:overflowPunct w:val="0"/>
        <w:spacing w:before="96" w:line="247" w:lineRule="auto"/>
        <w:ind w:left="0"/>
        <w:jc w:val="center"/>
        <w:rPr>
          <w:rFonts w:ascii="Helvetica" w:hAnsi="Helvetica" w:cs="Helvetica"/>
          <w:color w:val="231F20"/>
        </w:rPr>
      </w:pPr>
      <w:r w:rsidRPr="00A402D7">
        <w:rPr>
          <w:rFonts w:ascii="Helvetica" w:hAnsi="Helvetica" w:cs="Helvetica"/>
          <w:color w:val="231F20"/>
        </w:rPr>
        <w:t xml:space="preserve">LIST OF PLAN CHARACTERISTIC CODES FOR </w:t>
      </w:r>
      <w:r w:rsidRPr="00A402D7">
        <w:rPr>
          <w:rFonts w:ascii="Helvetica" w:hAnsi="Helvetica" w:cs="Helvetica"/>
          <w:color w:val="231F20"/>
        </w:rPr>
        <w:t>LINE 8</w:t>
      </w:r>
    </w:p>
    <w:p w:rsidR="00C20170" w:rsidP="004C0925" w14:paraId="55F5C8C7" w14:textId="650A6116">
      <w:pPr>
        <w:pStyle w:val="Heading3"/>
        <w:kinsoku w:val="0"/>
        <w:overflowPunct w:val="0"/>
        <w:spacing w:before="96" w:line="247" w:lineRule="auto"/>
        <w:ind w:left="0"/>
        <w:rPr>
          <w:rFonts w:ascii="Helvetica" w:hAnsi="Helvetica" w:cs="Helvetica"/>
          <w:color w:val="231F20"/>
        </w:rPr>
      </w:pPr>
    </w:p>
    <w:p w:rsidR="00192B94" w:rsidRPr="00A402D7" w:rsidP="004C0925" w14:paraId="7C243A28" w14:textId="7ABCDDD9">
      <w:pPr>
        <w:pStyle w:val="BodyText"/>
        <w:kinsoku w:val="0"/>
        <w:overflowPunct w:val="0"/>
        <w:spacing w:before="4" w:after="1"/>
        <w:ind w:left="0"/>
        <w:rPr>
          <w:rFonts w:ascii="Helvetica" w:hAnsi="Helvetica" w:cs="Helvetica"/>
          <w:b/>
          <w:bCs/>
          <w:sz w:val="12"/>
          <w:szCs w:val="12"/>
        </w:rPr>
      </w:pPr>
      <w:r>
        <w:rPr>
          <w:rFonts w:ascii="Helvetica" w:hAnsi="Helvetica" w:cs="Helvetica"/>
          <w:noProof/>
        </w:rPr>
        <mc:AlternateContent>
          <mc:Choice Requires="wps">
            <w:drawing>
              <wp:anchor distT="0" distB="0" distL="114300" distR="114300" simplePos="0" relativeHeight="251660288" behindDoc="0" locked="0" layoutInCell="0" allowOverlap="1">
                <wp:simplePos x="0" y="0"/>
                <wp:positionH relativeFrom="page">
                  <wp:posOffset>4000500</wp:posOffset>
                </wp:positionH>
                <wp:positionV relativeFrom="paragraph">
                  <wp:posOffset>155831</wp:posOffset>
                </wp:positionV>
                <wp:extent cx="3238500" cy="6595745"/>
                <wp:effectExtent l="0" t="0" r="0" b="0"/>
                <wp:wrapNone/>
                <wp:docPr id="14"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0" cy="659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8" type="#_x0000_t202" style="width:255pt;height:519.35pt;margin-top:12.25pt;margin-left:315pt;mso-height-percent:0;mso-height-relative:page;mso-position-horizont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8EE1205"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paraId="30686197" w14:textId="77777777">
                      <w:pPr>
                        <w:pStyle w:val="BodyText"/>
                        <w:kinsoku w:val="0"/>
                        <w:overflowPunct w:val="0"/>
                        <w:ind w:left="72"/>
                        <w:rPr>
                          <w:rFonts w:ascii="Times New Roman" w:hAnsi="Times New Roman" w:cs="Times New Roman"/>
                          <w:sz w:val="24"/>
                          <w:szCs w:val="24"/>
                        </w:rPr>
                      </w:pPr>
                    </w:p>
                  </w:txbxContent>
                </v:textbox>
              </v:shape>
            </w:pict>
          </mc:Fallback>
        </mc:AlternateContent>
      </w:r>
    </w:p>
    <w:tbl>
      <w:tblPr>
        <w:tblW w:w="0" w:type="auto"/>
        <w:tblInd w:w="120" w:type="dxa"/>
        <w:tblLayout w:type="fixed"/>
        <w:tblCellMar>
          <w:left w:w="0" w:type="dxa"/>
          <w:right w:w="0" w:type="dxa"/>
        </w:tblCellMar>
        <w:tblLook w:val="0000"/>
      </w:tblPr>
      <w:tblGrid>
        <w:gridCol w:w="783"/>
        <w:gridCol w:w="4317"/>
      </w:tblGrid>
      <w:tr w14:paraId="7A0C1440" w14:textId="77777777">
        <w:tblPrEx>
          <w:tblW w:w="0" w:type="auto"/>
          <w:tblInd w:w="120" w:type="dxa"/>
          <w:tblLayout w:type="fixed"/>
          <w:tblCellMar>
            <w:left w:w="0" w:type="dxa"/>
            <w:right w:w="0" w:type="dxa"/>
          </w:tblCellMar>
          <w:tblLook w:val="0000"/>
        </w:tblPrEx>
        <w:trPr>
          <w:trHeight w:val="277"/>
        </w:trPr>
        <w:tc>
          <w:tcPr>
            <w:tcW w:w="783" w:type="dxa"/>
            <w:tcBorders>
              <w:top w:val="none" w:sz="6" w:space="0" w:color="auto"/>
              <w:left w:val="none" w:sz="6" w:space="0" w:color="auto"/>
              <w:bottom w:val="single" w:sz="4" w:space="0" w:color="231F20"/>
              <w:right w:val="single" w:sz="4" w:space="0" w:color="231F20"/>
            </w:tcBorders>
          </w:tcPr>
          <w:p w:rsidR="00192B94" w:rsidRPr="00A402D7" w:rsidP="004C0925"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sz="6" w:space="0" w:color="auto"/>
              <w:left w:val="single" w:sz="4" w:space="0" w:color="231F20"/>
              <w:bottom w:val="single" w:sz="4" w:space="0" w:color="231F20"/>
              <w:right w:val="none" w:sz="6" w:space="0" w:color="auto"/>
            </w:tcBorders>
          </w:tcPr>
          <w:p w:rsidR="00192B94" w:rsidRPr="00A402D7" w:rsidP="00436926"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14:paraId="7F65A951"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14:paraId="499CC379" w14:textId="77777777">
        <w:tblPrEx>
          <w:tblW w:w="0" w:type="auto"/>
          <w:tblInd w:w="120" w:type="dxa"/>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14:paraId="1D16D619" w14:textId="77777777" w:rsidTr="00436926">
        <w:tblPrEx>
          <w:tblW w:w="0" w:type="auto"/>
          <w:tblInd w:w="120" w:type="dxa"/>
          <w:tblLayout w:type="fixed"/>
          <w:tblCellMar>
            <w:left w:w="0" w:type="dxa"/>
            <w:right w:w="0" w:type="dxa"/>
          </w:tblCellMar>
          <w:tblLook w:val="0000"/>
        </w:tblPrEx>
        <w:trPr>
          <w:trHeight w:val="2527"/>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14:paraId="44A4A256"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00192B94" w:rsidRPr="00A402D7" w:rsidP="00436926"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14:paraId="7717F345"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14:paraId="3C825937"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14:paraId="4F9DA9F8" w14:textId="77777777" w:rsidTr="007F3796">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C15C0" w:rsidRPr="00AC15C0" w:rsidP="007F3796" w14:paraId="795EA761" w14:textId="6AEF47C7">
            <w:pPr>
              <w:pStyle w:val="TableParagraph"/>
              <w:kinsoku w:val="0"/>
              <w:overflowPunct w:val="0"/>
              <w:ind w:left="0" w:right="0"/>
              <w:jc w:val="center"/>
              <w:rPr>
                <w:rFonts w:ascii="Helvetica" w:hAnsi="Helvetica" w:cs="Helvetica"/>
                <w:color w:val="231F20"/>
                <w:sz w:val="17"/>
                <w:szCs w:val="17"/>
              </w:rPr>
            </w:pPr>
            <w:r w:rsidRPr="00AC15C0">
              <w:rPr>
                <w:rFonts w:ascii="Helvetica" w:hAnsi="Helvetica" w:cs="Helvetica"/>
                <w:sz w:val="17"/>
                <w:szCs w:val="17"/>
              </w:rPr>
              <w:t>1G</w:t>
            </w:r>
          </w:p>
        </w:tc>
        <w:tc>
          <w:tcPr>
            <w:tcW w:w="4317" w:type="dxa"/>
            <w:tcBorders>
              <w:top w:val="single" w:sz="4" w:space="0" w:color="231F20"/>
              <w:left w:val="single" w:sz="4" w:space="0" w:color="231F20"/>
              <w:bottom w:val="single" w:sz="4" w:space="0" w:color="231F20"/>
              <w:right w:val="none" w:sz="6" w:space="0" w:color="auto"/>
            </w:tcBorders>
            <w:vAlign w:val="center"/>
          </w:tcPr>
          <w:p w:rsidR="00AC15C0" w:rsidRPr="00AC15C0" w:rsidP="00AC15C0" w14:paraId="3F483172" w14:textId="58A0BFE6">
            <w:pPr>
              <w:pStyle w:val="TableParagraph"/>
              <w:kinsoku w:val="0"/>
              <w:overflowPunct w:val="0"/>
              <w:spacing w:before="0" w:line="210" w:lineRule="exact"/>
              <w:ind w:left="72" w:right="43"/>
              <w:rPr>
                <w:rFonts w:ascii="Helvetica" w:hAnsi="Helvetica" w:cs="Helvetica"/>
                <w:color w:val="231F20"/>
                <w:sz w:val="17"/>
                <w:szCs w:val="17"/>
              </w:rPr>
            </w:pPr>
            <w:r w:rsidRPr="00AC15C0">
              <w:rPr>
                <w:rFonts w:ascii="Helvetica" w:hAnsi="Helvetica" w:cs="Helvetica"/>
                <w:sz w:val="17"/>
                <w:szCs w:val="17"/>
              </w:rPr>
              <w:t>Variable annuity benefit formula – any benefit formula under a defined benefit plan which provides that the amount payable is periodically adjusted by reference to the difference between a rate of return and a specified assumed interest rate.</w:t>
            </w:r>
          </w:p>
        </w:tc>
      </w:tr>
      <w:tr w14:paraId="10736F70"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14:paraId="792427AE"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14:paraId="24927F25" w14:textId="77777777">
        <w:tblPrEx>
          <w:tblW w:w="0" w:type="auto"/>
          <w:tblInd w:w="120" w:type="dxa"/>
          <w:tblLayout w:type="fixed"/>
          <w:tblCellMar>
            <w:left w:w="0" w:type="dxa"/>
            <w:right w:w="0" w:type="dxa"/>
          </w:tblCellMar>
          <w:tblLook w:val="0000"/>
        </w:tblPrEx>
        <w:trPr>
          <w:trHeight w:val="23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14:paraId="2F1E93AC"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14:paraId="1B9ECE50"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006C79A1" w14:paraId="10F78497" w14:textId="6DBCDD97">
      <w:pPr>
        <w:widowControl/>
        <w:autoSpaceDE/>
        <w:autoSpaceDN/>
        <w:adjustRightInd/>
      </w:pPr>
      <w:r>
        <w:br w:type="page"/>
      </w:r>
    </w:p>
    <w:p w:rsidR="00FB48F7" w14:paraId="018DD994" w14:textId="77777777"/>
    <w:tbl>
      <w:tblPr>
        <w:tblW w:w="10350" w:type="dxa"/>
        <w:tblInd w:w="238" w:type="dxa"/>
        <w:tblBorders>
          <w:top w:val="single" w:sz="4" w:space="0" w:color="auto"/>
          <w:bottom w:val="single" w:sz="4" w:space="0" w:color="auto"/>
        </w:tblBorders>
        <w:tblLayout w:type="fixed"/>
        <w:tblCellMar>
          <w:left w:w="58" w:type="dxa"/>
          <w:right w:w="0" w:type="dxa"/>
        </w:tblCellMar>
        <w:tblLook w:val="00A0"/>
      </w:tblPr>
      <w:tblGrid>
        <w:gridCol w:w="2587"/>
        <w:gridCol w:w="863"/>
        <w:gridCol w:w="1725"/>
        <w:gridCol w:w="1725"/>
        <w:gridCol w:w="862"/>
        <w:gridCol w:w="2588"/>
      </w:tblGrid>
      <w:tr w14:paraId="6489D07F" w14:textId="77777777" w:rsidTr="00192B94">
        <w:tblPrEx>
          <w:tblW w:w="10350" w:type="dxa"/>
          <w:tblInd w:w="238" w:type="dxa"/>
          <w:tblBorders>
            <w:top w:val="single" w:sz="4" w:space="0" w:color="auto"/>
            <w:bottom w:val="single" w:sz="4" w:space="0" w:color="auto"/>
          </w:tblBorders>
          <w:tblLayout w:type="fixed"/>
          <w:tblCellMar>
            <w:left w:w="58" w:type="dxa"/>
            <w:right w:w="0" w:type="dxa"/>
          </w:tblCellMar>
          <w:tblLook w:val="00A0"/>
        </w:tblPrEx>
        <w:trPr>
          <w:trHeight w:val="256"/>
        </w:trPr>
        <w:tc>
          <w:tcPr>
            <w:tcW w:w="3450" w:type="dxa"/>
            <w:gridSpan w:val="2"/>
            <w:tcBorders>
              <w:top w:val="single" w:sz="4" w:space="0" w:color="auto"/>
              <w:left w:val="single" w:sz="4" w:space="0" w:color="auto"/>
              <w:bottom w:val="single" w:sz="4" w:space="0" w:color="auto"/>
            </w:tcBorders>
          </w:tcPr>
          <w:p w:rsidR="00BD2802" w:rsidRPr="00A72BF2" w:rsidP="004C0925" w14:paraId="3E9D1B2F" w14:textId="3DC385F9">
            <w:pPr>
              <w:spacing w:before="60"/>
              <w:rPr>
                <w:rFonts w:ascii="Helvetica" w:hAnsi="Helvetica" w:cs="Helvetica"/>
                <w:sz w:val="16"/>
                <w:szCs w:val="16"/>
              </w:rPr>
            </w:pPr>
            <w:r w:rsidRPr="00A72BF2">
              <w:rPr>
                <w:rFonts w:ascii="Helvetica" w:hAnsi="Helvetica" w:cs="Helvetica"/>
                <w:b/>
                <w:sz w:val="16"/>
                <w:szCs w:val="16"/>
              </w:rPr>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sz="4" w:space="0" w:color="auto"/>
              <w:bottom w:val="single" w:sz="4" w:space="0" w:color="auto"/>
            </w:tcBorders>
          </w:tcPr>
          <w:p w:rsidR="00BD2802" w:rsidRPr="00A72BF2" w:rsidP="004C0925"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sz="4" w:space="0" w:color="auto"/>
              <w:bottom w:val="single" w:sz="4" w:space="0" w:color="auto"/>
              <w:right w:val="single" w:sz="4" w:space="0" w:color="auto"/>
            </w:tcBorders>
          </w:tcPr>
          <w:p w:rsidR="00BD2802" w:rsidRPr="00A72BF2" w:rsidP="004C0925"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14:paraId="56BBFA8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tcPr>
          <w:p w:rsidR="00BD2802" w:rsidRPr="00A72BF2" w:rsidP="004C0925"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tcPr>
          <w:p w:rsidR="00BD2802" w:rsidRPr="00A72BF2" w:rsidP="004C0925"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tcPr>
          <w:p w:rsidR="00BD2802" w:rsidRPr="00A72BF2" w:rsidP="004C0925"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tcPr>
          <w:p w:rsidR="00BD2802" w:rsidRPr="00A72BF2" w:rsidP="004C0925" w14:paraId="389C141A" w14:textId="77777777">
            <w:pPr>
              <w:rPr>
                <w:rFonts w:ascii="Helvetica" w:hAnsi="Helvetica" w:cs="Helvetica"/>
                <w:i/>
                <w:sz w:val="12"/>
                <w:szCs w:val="12"/>
              </w:rPr>
            </w:pPr>
            <w:r w:rsidRPr="00A72BF2">
              <w:rPr>
                <w:rFonts w:ascii="Helvetica" w:hAnsi="Helvetica" w:cs="Helvetica"/>
                <w:i/>
                <w:sz w:val="12"/>
                <w:szCs w:val="12"/>
              </w:rPr>
              <w:t>Code</w:t>
            </w:r>
          </w:p>
        </w:tc>
      </w:tr>
      <w:tr w14:paraId="69B6078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sz="4" w:space="0" w:color="auto"/>
              <w:right w:val="single" w:sz="4" w:space="0" w:color="auto"/>
            </w:tcBorders>
          </w:tcPr>
          <w:p w:rsidR="00BD2802" w:rsidRPr="00A72BF2" w:rsidP="004C0925"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sz="4" w:space="0" w:color="auto"/>
              <w:right w:val="single" w:sz="4" w:space="0" w:color="auto"/>
            </w:tcBorders>
            <w:vAlign w:val="center"/>
          </w:tcPr>
          <w:p w:rsidR="00BD2802" w:rsidRPr="00A72BF2" w:rsidP="004C0925"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sz="4" w:space="0" w:color="auto"/>
              <w:right w:val="single" w:sz="4" w:space="0" w:color="auto"/>
            </w:tcBorders>
          </w:tcPr>
          <w:p w:rsidR="00BD2802" w:rsidRPr="00A72BF2" w:rsidP="004C0925"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14:paraId="256018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sz="4" w:space="0" w:color="auto"/>
              <w:right w:val="single" w:sz="4" w:space="0" w:color="auto"/>
            </w:tcBorders>
          </w:tcPr>
          <w:p w:rsidR="00BD2802" w:rsidRPr="00A72BF2" w:rsidP="004C0925"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sz="4" w:space="0" w:color="auto"/>
              <w:right w:val="single" w:sz="4" w:space="0" w:color="auto"/>
            </w:tcBorders>
            <w:vAlign w:val="center"/>
          </w:tcPr>
          <w:p w:rsidR="00BD2802" w:rsidRPr="00A72BF2" w:rsidP="004C0925"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sz="4" w:space="0" w:color="auto"/>
              <w:right w:val="single" w:sz="4" w:space="0" w:color="auto"/>
            </w:tcBorders>
          </w:tcPr>
          <w:p w:rsidR="00BD2802" w:rsidRPr="00A72BF2" w:rsidP="004C0925"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14:paraId="4AD91E4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sz="4" w:space="0" w:color="auto"/>
              <w:right w:val="single" w:sz="4" w:space="0" w:color="auto"/>
            </w:tcBorders>
            <w:vAlign w:val="center"/>
          </w:tcPr>
          <w:p w:rsidR="00BD2802" w:rsidRPr="00A72BF2" w:rsidP="004C0925"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sz="4" w:space="0" w:color="auto"/>
              <w:right w:val="single" w:sz="4" w:space="0" w:color="auto"/>
            </w:tcBorders>
            <w:vAlign w:val="center"/>
          </w:tcPr>
          <w:p w:rsidR="00BD2802" w:rsidRPr="00A72BF2" w:rsidP="004C0925"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sz="4" w:space="0" w:color="auto"/>
              <w:right w:val="single" w:sz="4" w:space="0" w:color="auto"/>
            </w:tcBorders>
            <w:vAlign w:val="center"/>
          </w:tcPr>
          <w:p w:rsidR="00BD2802" w:rsidRPr="00A72BF2" w:rsidP="004C0925"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14:paraId="4E1EBA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sz="4" w:space="0" w:color="auto"/>
              <w:right w:val="single" w:sz="4" w:space="0" w:color="auto"/>
            </w:tcBorders>
            <w:vAlign w:val="center"/>
          </w:tcPr>
          <w:p w:rsidR="00BD2802" w:rsidRPr="00A72BF2" w:rsidP="004C0925"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sz="4" w:space="0" w:color="auto"/>
              <w:right w:val="single" w:sz="4" w:space="0" w:color="auto"/>
            </w:tcBorders>
            <w:vAlign w:val="center"/>
          </w:tcPr>
          <w:p w:rsidR="00BD2802" w:rsidRPr="00A72BF2" w:rsidP="004C0925"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sz="4" w:space="0" w:color="auto"/>
              <w:right w:val="single" w:sz="4" w:space="0" w:color="auto"/>
            </w:tcBorders>
            <w:vAlign w:val="center"/>
          </w:tcPr>
          <w:p w:rsidR="00BD2802" w:rsidRPr="00A72BF2" w:rsidP="004C0925"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181EF7A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sz="4" w:space="0" w:color="auto"/>
              <w:right w:val="single" w:sz="4" w:space="0" w:color="auto"/>
            </w:tcBorders>
            <w:vAlign w:val="center"/>
          </w:tcPr>
          <w:p w:rsidR="00BD2802" w:rsidRPr="00A72BF2" w:rsidP="004C0925"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sz="4" w:space="0" w:color="auto"/>
              <w:right w:val="single" w:sz="4" w:space="0" w:color="auto"/>
            </w:tcBorders>
          </w:tcPr>
          <w:p w:rsidR="00BD2802" w:rsidRPr="00A72BF2" w:rsidP="004C0925"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sz="4" w:space="0" w:color="auto"/>
              <w:right w:val="single" w:sz="4" w:space="0" w:color="auto"/>
            </w:tcBorders>
            <w:vAlign w:val="center"/>
          </w:tcPr>
          <w:p w:rsidR="00BD2802" w:rsidRPr="00A72BF2" w:rsidP="004C0925"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14:paraId="301AE5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sz="4" w:space="0" w:color="auto"/>
              <w:right w:val="single" w:sz="4" w:space="0" w:color="auto"/>
            </w:tcBorders>
            <w:vAlign w:val="center"/>
          </w:tcPr>
          <w:p w:rsidR="00BD2802" w:rsidRPr="00A72BF2" w:rsidP="004C0925"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sz="4" w:space="0" w:color="auto"/>
              <w:right w:val="single" w:sz="4" w:space="0" w:color="auto"/>
            </w:tcBorders>
          </w:tcPr>
          <w:p w:rsidR="00BD2802" w:rsidRPr="00A72BF2" w:rsidP="004C0925"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4C0925"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B53A0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sz="4" w:space="0" w:color="auto"/>
              <w:right w:val="single" w:sz="4" w:space="0" w:color="auto"/>
            </w:tcBorders>
            <w:vAlign w:val="center"/>
          </w:tcPr>
          <w:p w:rsidR="00BD2802" w:rsidRPr="00A72BF2" w:rsidP="004C0925"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sz="4" w:space="0" w:color="auto"/>
              <w:right w:val="single" w:sz="4" w:space="0" w:color="auto"/>
            </w:tcBorders>
            <w:vAlign w:val="center"/>
          </w:tcPr>
          <w:p w:rsidR="00BD2802" w:rsidRPr="00A72BF2" w:rsidP="004C0925"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sz="4" w:space="0" w:color="auto"/>
              <w:right w:val="single" w:sz="4" w:space="0" w:color="auto"/>
            </w:tcBorders>
            <w:vAlign w:val="center"/>
          </w:tcPr>
          <w:p w:rsidR="00BD2802" w:rsidRPr="00A72BF2" w:rsidP="004C0925"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14:paraId="68503D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sz="4" w:space="0" w:color="auto"/>
              <w:right w:val="single" w:sz="4" w:space="0" w:color="auto"/>
            </w:tcBorders>
            <w:vAlign w:val="center"/>
          </w:tcPr>
          <w:p w:rsidR="00BD2802" w:rsidRPr="00A72BF2" w:rsidP="004C0925"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sz="4" w:space="0" w:color="auto"/>
              <w:right w:val="single" w:sz="4" w:space="0" w:color="auto"/>
            </w:tcBorders>
            <w:vAlign w:val="center"/>
          </w:tcPr>
          <w:p w:rsidR="00BD2802" w:rsidRPr="00A72BF2" w:rsidP="004C0925"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sz="4" w:space="0" w:color="auto"/>
              <w:right w:val="single" w:sz="4" w:space="0" w:color="auto"/>
            </w:tcBorders>
            <w:vAlign w:val="center"/>
          </w:tcPr>
          <w:p w:rsidR="00BD2802" w:rsidRPr="00A72BF2" w:rsidP="004C0925"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14:paraId="30D7BC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sz="4" w:space="0" w:color="auto"/>
              <w:right w:val="single" w:sz="4" w:space="0" w:color="auto"/>
            </w:tcBorders>
            <w:vAlign w:val="center"/>
          </w:tcPr>
          <w:p w:rsidR="00BD2802" w:rsidRPr="00A72BF2" w:rsidP="004C0925"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sz="4" w:space="0" w:color="auto"/>
              <w:right w:val="single" w:sz="4" w:space="0" w:color="auto"/>
            </w:tcBorders>
            <w:vAlign w:val="center"/>
          </w:tcPr>
          <w:p w:rsidR="00BD2802" w:rsidRPr="00A72BF2" w:rsidP="004C0925"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sz="4" w:space="0" w:color="auto"/>
              <w:right w:val="single" w:sz="4" w:space="0" w:color="auto"/>
            </w:tcBorders>
            <w:vAlign w:val="center"/>
          </w:tcPr>
          <w:p w:rsidR="00BD2802" w:rsidRPr="00A72BF2" w:rsidP="004C0925"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14:paraId="23526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sz="4" w:space="0" w:color="auto"/>
              <w:right w:val="single" w:sz="4" w:space="0" w:color="auto"/>
            </w:tcBorders>
            <w:vAlign w:val="center"/>
          </w:tcPr>
          <w:p w:rsidR="00BD2802" w:rsidRPr="00A72BF2" w:rsidP="004C0925"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sz="4" w:space="0" w:color="auto"/>
              <w:right w:val="single" w:sz="4" w:space="0" w:color="auto"/>
            </w:tcBorders>
            <w:vAlign w:val="center"/>
          </w:tcPr>
          <w:p w:rsidR="00BD2802" w:rsidRPr="00A72BF2" w:rsidP="004C0925"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sz="4" w:space="0" w:color="auto"/>
              <w:right w:val="single" w:sz="4" w:space="0" w:color="auto"/>
            </w:tcBorders>
            <w:vAlign w:val="center"/>
          </w:tcPr>
          <w:p w:rsidR="00BD2802" w:rsidRPr="00A72BF2" w:rsidP="004C0925"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14:paraId="5D3E1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sz="4" w:space="0" w:color="auto"/>
              <w:right w:val="single" w:sz="4" w:space="0" w:color="auto"/>
            </w:tcBorders>
            <w:vAlign w:val="center"/>
          </w:tcPr>
          <w:p w:rsidR="00BD2802" w:rsidRPr="00A72BF2" w:rsidP="00176211"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sz="4" w:space="0" w:color="auto"/>
              <w:right w:val="single" w:sz="4" w:space="0" w:color="auto"/>
            </w:tcBorders>
            <w:vAlign w:val="center"/>
          </w:tcPr>
          <w:p w:rsidR="00BD2802" w:rsidRPr="00A72BF2" w:rsidP="00176211"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14:paraId="0A307E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80"/>
        </w:trPr>
        <w:tc>
          <w:tcPr>
            <w:tcW w:w="2587" w:type="dxa"/>
            <w:tcBorders>
              <w:left w:val="single" w:sz="4" w:space="0" w:color="auto"/>
              <w:right w:val="single" w:sz="4" w:space="0" w:color="auto"/>
            </w:tcBorders>
            <w:vAlign w:val="center"/>
          </w:tcPr>
          <w:p w:rsidR="00BD2802" w:rsidRPr="00A72BF2" w:rsidP="00176211"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sz="4" w:space="0" w:color="auto"/>
              <w:right w:val="single" w:sz="4" w:space="0" w:color="auto"/>
            </w:tcBorders>
            <w:vAlign w:val="center"/>
          </w:tcPr>
          <w:p w:rsidR="00BD2802" w:rsidRPr="00A72BF2" w:rsidP="00176211"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sz="4" w:space="0" w:color="auto"/>
              <w:right w:val="single" w:sz="4" w:space="0" w:color="auto"/>
            </w:tcBorders>
            <w:vAlign w:val="center"/>
          </w:tcPr>
          <w:p w:rsidR="00BD2802" w:rsidRPr="00A72BF2" w:rsidP="00176211"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sz="4" w:space="0" w:color="auto"/>
              <w:right w:val="single" w:sz="4" w:space="0" w:color="auto"/>
            </w:tcBorders>
            <w:vAlign w:val="center"/>
          </w:tcPr>
          <w:p w:rsidR="00BD2802" w:rsidRPr="00A72BF2" w:rsidP="00176211"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14:paraId="00B100A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62"/>
        </w:trPr>
        <w:tc>
          <w:tcPr>
            <w:tcW w:w="2587" w:type="dxa"/>
            <w:tcBorders>
              <w:left w:val="single" w:sz="4" w:space="0" w:color="auto"/>
              <w:right w:val="single" w:sz="4" w:space="0" w:color="auto"/>
            </w:tcBorders>
          </w:tcPr>
          <w:p w:rsidR="00BD2802" w:rsidRPr="00A72BF2" w:rsidP="00176211"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sz="4" w:space="0" w:color="auto"/>
              <w:right w:val="single" w:sz="4" w:space="0" w:color="auto"/>
            </w:tcBorders>
          </w:tcPr>
          <w:p w:rsidR="00BD2802" w:rsidRPr="00A72BF2" w:rsidP="00176211"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sz="4" w:space="0" w:color="auto"/>
              <w:right w:val="single" w:sz="4" w:space="0" w:color="auto"/>
            </w:tcBorders>
          </w:tcPr>
          <w:p w:rsidR="00BD2802" w:rsidRPr="00A72BF2" w:rsidP="00176211"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sz="4" w:space="0" w:color="auto"/>
              <w:right w:val="single" w:sz="4" w:space="0" w:color="auto"/>
            </w:tcBorders>
          </w:tcPr>
          <w:p w:rsidR="00BD2802" w:rsidRPr="00A72BF2" w:rsidP="00176211"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14:paraId="617CCA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sz="4" w:space="0" w:color="auto"/>
              <w:right w:val="single" w:sz="4" w:space="0" w:color="auto"/>
            </w:tcBorders>
            <w:vAlign w:val="center"/>
          </w:tcPr>
          <w:p w:rsidR="00BD2802" w:rsidRPr="00A72BF2" w:rsidP="00176211"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sz="4" w:space="0" w:color="auto"/>
              <w:right w:val="single" w:sz="4" w:space="0" w:color="auto"/>
            </w:tcBorders>
            <w:vAlign w:val="center"/>
          </w:tcPr>
          <w:p w:rsidR="00BD2802" w:rsidRPr="00A72BF2" w:rsidP="00176211"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14:paraId="606963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sz="4" w:space="0" w:color="auto"/>
              <w:right w:val="single" w:sz="4" w:space="0" w:color="auto"/>
            </w:tcBorders>
            <w:vAlign w:val="center"/>
          </w:tcPr>
          <w:p w:rsidR="00BD2802" w:rsidRPr="00A72BF2" w:rsidP="00176211"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sz="4" w:space="0" w:color="auto"/>
              <w:right w:val="single" w:sz="4" w:space="0" w:color="auto"/>
            </w:tcBorders>
            <w:vAlign w:val="center"/>
          </w:tcPr>
          <w:p w:rsidR="00BD2802" w:rsidRPr="00A72BF2" w:rsidP="00176211"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sz="4" w:space="0" w:color="auto"/>
              <w:right w:val="single" w:sz="4" w:space="0" w:color="auto"/>
            </w:tcBorders>
            <w:vAlign w:val="center"/>
          </w:tcPr>
          <w:p w:rsidR="00BD2802" w:rsidRPr="00A72BF2" w:rsidP="00176211"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14:paraId="6B1145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sz="4" w:space="0" w:color="auto"/>
              <w:right w:val="single" w:sz="4" w:space="0" w:color="auto"/>
            </w:tcBorders>
            <w:vAlign w:val="center"/>
          </w:tcPr>
          <w:p w:rsidR="00BD2802" w:rsidRPr="00A72BF2" w:rsidP="00176211"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sz="4" w:space="0" w:color="auto"/>
              <w:right w:val="single" w:sz="4" w:space="0" w:color="auto"/>
            </w:tcBorders>
            <w:vAlign w:val="center"/>
          </w:tcPr>
          <w:p w:rsidR="00BD2802" w:rsidRPr="00A72BF2" w:rsidP="00176211"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sz="4" w:space="0" w:color="auto"/>
              <w:right w:val="single" w:sz="4" w:space="0" w:color="auto"/>
            </w:tcBorders>
            <w:vAlign w:val="center"/>
          </w:tcPr>
          <w:p w:rsidR="00BD2802" w:rsidRPr="00A72BF2" w:rsidP="00176211"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14:paraId="03256AF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sz="4" w:space="0" w:color="auto"/>
              <w:right w:val="single" w:sz="4" w:space="0" w:color="auto"/>
            </w:tcBorders>
            <w:vAlign w:val="center"/>
          </w:tcPr>
          <w:p w:rsidR="00BD2802" w:rsidRPr="00A72BF2" w:rsidP="00176211"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sz="4" w:space="0" w:color="auto"/>
              <w:right w:val="single" w:sz="4" w:space="0" w:color="auto"/>
            </w:tcBorders>
            <w:vAlign w:val="center"/>
          </w:tcPr>
          <w:p w:rsidR="00BD2802" w:rsidRPr="00A72BF2" w:rsidP="00176211"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14:paraId="4110383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sz="4" w:space="0" w:color="auto"/>
              <w:right w:val="single" w:sz="4" w:space="0" w:color="auto"/>
            </w:tcBorders>
            <w:vAlign w:val="center"/>
          </w:tcPr>
          <w:p w:rsidR="00BD2802" w:rsidRPr="00A72BF2" w:rsidP="00176211"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sz="4" w:space="0" w:color="auto"/>
              <w:right w:val="single" w:sz="4" w:space="0" w:color="auto"/>
            </w:tcBorders>
            <w:vAlign w:val="center"/>
          </w:tcPr>
          <w:p w:rsidR="00BD2802" w:rsidRPr="00A72BF2" w:rsidP="00176211"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sz="4" w:space="0" w:color="auto"/>
              <w:right w:val="single" w:sz="4" w:space="0" w:color="auto"/>
            </w:tcBorders>
            <w:vAlign w:val="center"/>
          </w:tcPr>
          <w:p w:rsidR="00BD2802" w:rsidRPr="00A72BF2" w:rsidP="00176211"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5C0547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sz="4" w:space="0" w:color="auto"/>
              <w:right w:val="single" w:sz="4" w:space="0" w:color="auto"/>
            </w:tcBorders>
            <w:vAlign w:val="center"/>
          </w:tcPr>
          <w:p w:rsidR="00BD2802" w:rsidRPr="00A72BF2" w:rsidP="00176211"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sz="4" w:space="0" w:color="auto"/>
              <w:right w:val="single" w:sz="4" w:space="0" w:color="auto"/>
            </w:tcBorders>
            <w:vAlign w:val="center"/>
          </w:tcPr>
          <w:p w:rsidR="00BD2802" w:rsidRPr="00A72BF2" w:rsidP="00176211"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14:paraId="5C7DA8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sz="4" w:space="0" w:color="auto"/>
              <w:right w:val="single" w:sz="4" w:space="0" w:color="auto"/>
            </w:tcBorders>
            <w:vAlign w:val="center"/>
          </w:tcPr>
          <w:p w:rsidR="00BD2802" w:rsidRPr="00A72BF2" w:rsidP="00176211"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sz="4" w:space="0" w:color="auto"/>
              <w:right w:val="single" w:sz="4" w:space="0" w:color="auto"/>
            </w:tcBorders>
            <w:vAlign w:val="center"/>
          </w:tcPr>
          <w:p w:rsidR="00BD2802" w:rsidRPr="00A72BF2" w:rsidP="00176211"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14:paraId="27BCC9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sz="4" w:space="0" w:color="auto"/>
              <w:right w:val="single" w:sz="4" w:space="0" w:color="auto"/>
            </w:tcBorders>
            <w:vAlign w:val="center"/>
          </w:tcPr>
          <w:p w:rsidR="00BD2802" w:rsidRPr="00A72BF2" w:rsidP="00176211"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sz="4" w:space="0" w:color="auto"/>
              <w:right w:val="single" w:sz="4" w:space="0" w:color="auto"/>
            </w:tcBorders>
            <w:vAlign w:val="center"/>
          </w:tcPr>
          <w:p w:rsidR="00BD2802" w:rsidRPr="00A72BF2" w:rsidP="00176211"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sz="4" w:space="0" w:color="auto"/>
              <w:right w:val="single" w:sz="4" w:space="0" w:color="auto"/>
            </w:tcBorders>
            <w:vAlign w:val="center"/>
          </w:tcPr>
          <w:p w:rsidR="00BD2802" w:rsidRPr="00A72BF2" w:rsidP="00176211"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14:paraId="2102F2D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sz="4" w:space="0" w:color="auto"/>
              <w:right w:val="single" w:sz="4" w:space="0" w:color="auto"/>
            </w:tcBorders>
            <w:vAlign w:val="center"/>
          </w:tcPr>
          <w:p w:rsidR="00BD2802" w:rsidRPr="00A72BF2" w:rsidP="00176211"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sz="4" w:space="0" w:color="auto"/>
              <w:right w:val="single" w:sz="4" w:space="0" w:color="auto"/>
            </w:tcBorders>
            <w:vAlign w:val="center"/>
          </w:tcPr>
          <w:p w:rsidR="00BD2802" w:rsidRPr="00A72BF2" w:rsidP="00176211"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sz="4" w:space="0" w:color="auto"/>
              <w:right w:val="single" w:sz="4" w:space="0" w:color="auto"/>
            </w:tcBorders>
            <w:vAlign w:val="center"/>
          </w:tcPr>
          <w:p w:rsidR="00BD2802" w:rsidRPr="00A72BF2" w:rsidP="00176211"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14:paraId="1E41F3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sz="4" w:space="0" w:color="auto"/>
              <w:right w:val="single" w:sz="4" w:space="0" w:color="auto"/>
            </w:tcBorders>
            <w:vAlign w:val="center"/>
          </w:tcPr>
          <w:p w:rsidR="00BD2802" w:rsidRPr="00A72BF2" w:rsidP="00176211"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sz="4" w:space="0" w:color="auto"/>
              <w:right w:val="single" w:sz="4" w:space="0" w:color="auto"/>
            </w:tcBorders>
            <w:vAlign w:val="center"/>
          </w:tcPr>
          <w:p w:rsidR="00BD2802" w:rsidRPr="00A72BF2" w:rsidP="00176211"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sz="4" w:space="0" w:color="auto"/>
              <w:right w:val="single" w:sz="4" w:space="0" w:color="auto"/>
            </w:tcBorders>
            <w:vAlign w:val="center"/>
          </w:tcPr>
          <w:p w:rsidR="00BD2802" w:rsidRPr="00A72BF2" w:rsidP="00176211"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14:paraId="30FCA2F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sz="4" w:space="0" w:color="auto"/>
              <w:right w:val="single" w:sz="4" w:space="0" w:color="auto"/>
            </w:tcBorders>
            <w:vAlign w:val="center"/>
          </w:tcPr>
          <w:p w:rsidR="00BD2802" w:rsidRPr="00A72BF2" w:rsidP="00176211"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sz="4" w:space="0" w:color="auto"/>
              <w:right w:val="single" w:sz="4" w:space="0" w:color="auto"/>
            </w:tcBorders>
            <w:vAlign w:val="center"/>
          </w:tcPr>
          <w:p w:rsidR="00BD2802" w:rsidRPr="00A72BF2" w:rsidP="00176211"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sz="4" w:space="0" w:color="auto"/>
              <w:right w:val="single" w:sz="4" w:space="0" w:color="auto"/>
            </w:tcBorders>
            <w:vAlign w:val="center"/>
          </w:tcPr>
          <w:p w:rsidR="00BD2802" w:rsidRPr="00A72BF2" w:rsidP="00176211"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1347DC4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sz="4" w:space="0" w:color="auto"/>
              <w:right w:val="single" w:sz="4" w:space="0" w:color="auto"/>
            </w:tcBorders>
            <w:vAlign w:val="center"/>
          </w:tcPr>
          <w:p w:rsidR="00BD2802" w:rsidRPr="00A72BF2" w:rsidP="00176211"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sz="4" w:space="0" w:color="auto"/>
              <w:right w:val="single" w:sz="4" w:space="0" w:color="auto"/>
            </w:tcBorders>
            <w:vAlign w:val="center"/>
          </w:tcPr>
          <w:p w:rsidR="00BD2802" w:rsidRPr="00A72BF2" w:rsidP="00176211"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14:paraId="034D2B8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sz="4" w:space="0" w:color="auto"/>
              <w:right w:val="single" w:sz="4" w:space="0" w:color="auto"/>
            </w:tcBorders>
            <w:vAlign w:val="center"/>
          </w:tcPr>
          <w:p w:rsidR="00BD2802" w:rsidRPr="00A72BF2" w:rsidP="00176211"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sz="4" w:space="0" w:color="auto"/>
              <w:right w:val="single" w:sz="4" w:space="0" w:color="auto"/>
            </w:tcBorders>
            <w:vAlign w:val="center"/>
          </w:tcPr>
          <w:p w:rsidR="00BD2802" w:rsidRPr="00A72BF2" w:rsidP="00176211"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sz="4" w:space="0" w:color="auto"/>
              <w:right w:val="single" w:sz="4" w:space="0" w:color="auto"/>
            </w:tcBorders>
            <w:vAlign w:val="center"/>
          </w:tcPr>
          <w:p w:rsidR="00BD2802" w:rsidRPr="00A72BF2" w:rsidP="00176211"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14:paraId="52E35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sz="4" w:space="0" w:color="auto"/>
              <w:right w:val="single" w:sz="4" w:space="0" w:color="auto"/>
            </w:tcBorders>
            <w:vAlign w:val="center"/>
          </w:tcPr>
          <w:p w:rsidR="00BD2802" w:rsidRPr="00A72BF2" w:rsidP="00176211"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sz="4" w:space="0" w:color="auto"/>
              <w:right w:val="single" w:sz="4" w:space="0" w:color="auto"/>
            </w:tcBorders>
            <w:vAlign w:val="center"/>
          </w:tcPr>
          <w:p w:rsidR="00BD2802" w:rsidRPr="00A72BF2" w:rsidP="00176211"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62B59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sz="4" w:space="0" w:color="auto"/>
              <w:right w:val="single" w:sz="4" w:space="0" w:color="auto"/>
            </w:tcBorders>
            <w:vAlign w:val="center"/>
          </w:tcPr>
          <w:p w:rsidR="00BD2802" w:rsidRPr="00A72BF2" w:rsidP="00176211"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sz="4" w:space="0" w:color="auto"/>
              <w:right w:val="single" w:sz="4" w:space="0" w:color="auto"/>
            </w:tcBorders>
            <w:vAlign w:val="center"/>
          </w:tcPr>
          <w:p w:rsidR="00BD2802" w:rsidRPr="00A72BF2" w:rsidP="00176211"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sz="4" w:space="0" w:color="auto"/>
              <w:right w:val="single" w:sz="4" w:space="0" w:color="auto"/>
            </w:tcBorders>
            <w:vAlign w:val="center"/>
          </w:tcPr>
          <w:p w:rsidR="00BD2802" w:rsidRPr="00A72BF2" w:rsidP="00176211"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14:paraId="106D67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sz="4" w:space="0" w:color="auto"/>
              <w:right w:val="single" w:sz="4" w:space="0" w:color="auto"/>
            </w:tcBorders>
            <w:vAlign w:val="center"/>
          </w:tcPr>
          <w:p w:rsidR="00BD2802" w:rsidRPr="00A72BF2" w:rsidP="00176211"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sz="4" w:space="0" w:color="auto"/>
              <w:right w:val="single" w:sz="4" w:space="0" w:color="auto"/>
            </w:tcBorders>
            <w:vAlign w:val="center"/>
          </w:tcPr>
          <w:p w:rsidR="00BD2802" w:rsidRPr="00A72BF2" w:rsidP="00176211"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sz="4" w:space="0" w:color="auto"/>
              <w:right w:val="single" w:sz="4" w:space="0" w:color="auto"/>
            </w:tcBorders>
            <w:vAlign w:val="center"/>
          </w:tcPr>
          <w:p w:rsidR="00BD2802" w:rsidRPr="00A72BF2" w:rsidP="00176211"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14:paraId="6B08A85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sz="4" w:space="0" w:color="auto"/>
              <w:right w:val="single" w:sz="4" w:space="0" w:color="auto"/>
            </w:tcBorders>
            <w:vAlign w:val="center"/>
          </w:tcPr>
          <w:p w:rsidR="00BD2802" w:rsidRPr="00A72BF2" w:rsidP="00176211"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sz="4" w:space="0" w:color="auto"/>
              <w:right w:val="single" w:sz="4" w:space="0" w:color="auto"/>
            </w:tcBorders>
            <w:vAlign w:val="center"/>
          </w:tcPr>
          <w:p w:rsidR="00BD2802" w:rsidRPr="00A72BF2" w:rsidP="00176211"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sz="4" w:space="0" w:color="auto"/>
              <w:right w:val="single" w:sz="4" w:space="0" w:color="auto"/>
            </w:tcBorders>
            <w:vAlign w:val="center"/>
          </w:tcPr>
          <w:p w:rsidR="00BD2802" w:rsidRPr="00A72BF2" w:rsidP="00176211"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64F3ED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sz="4" w:space="0" w:color="auto"/>
              <w:right w:val="single" w:sz="4" w:space="0" w:color="auto"/>
            </w:tcBorders>
            <w:vAlign w:val="center"/>
          </w:tcPr>
          <w:p w:rsidR="00BD2802" w:rsidRPr="00A72BF2" w:rsidP="00176211"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sz="4" w:space="0" w:color="auto"/>
              <w:right w:val="single" w:sz="4" w:space="0" w:color="auto"/>
            </w:tcBorders>
            <w:vAlign w:val="center"/>
          </w:tcPr>
          <w:p w:rsidR="00BD2802" w:rsidRPr="00A72BF2" w:rsidP="00176211"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14:paraId="280413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sz="4" w:space="0" w:color="auto"/>
              <w:right w:val="single" w:sz="4" w:space="0" w:color="auto"/>
            </w:tcBorders>
            <w:vAlign w:val="center"/>
          </w:tcPr>
          <w:p w:rsidR="00BD2802" w:rsidRPr="00A72BF2" w:rsidP="00176211"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sz="4" w:space="0" w:color="auto"/>
              <w:right w:val="single" w:sz="4" w:space="0" w:color="auto"/>
            </w:tcBorders>
            <w:vAlign w:val="center"/>
          </w:tcPr>
          <w:p w:rsidR="00BD2802" w:rsidRPr="00A72BF2" w:rsidP="00176211"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sz="4" w:space="0" w:color="auto"/>
              <w:right w:val="single" w:sz="4" w:space="0" w:color="auto"/>
            </w:tcBorders>
            <w:vAlign w:val="center"/>
          </w:tcPr>
          <w:p w:rsidR="00BD2802" w:rsidRPr="00A72BF2" w:rsidP="00176211"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14:paraId="45C505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sz="4" w:space="0" w:color="auto"/>
              <w:right w:val="single" w:sz="4" w:space="0" w:color="auto"/>
            </w:tcBorders>
            <w:vAlign w:val="center"/>
          </w:tcPr>
          <w:p w:rsidR="00BD2802" w:rsidRPr="00A72BF2" w:rsidP="00176211"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sz="4" w:space="0" w:color="auto"/>
              <w:right w:val="single" w:sz="4" w:space="0" w:color="auto"/>
            </w:tcBorders>
            <w:vAlign w:val="center"/>
          </w:tcPr>
          <w:p w:rsidR="00BD2802" w:rsidRPr="00A72BF2" w:rsidP="00176211"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sz="4" w:space="0" w:color="auto"/>
              <w:right w:val="single" w:sz="4" w:space="0" w:color="auto"/>
            </w:tcBorders>
            <w:vAlign w:val="center"/>
          </w:tcPr>
          <w:p w:rsidR="00BD2802" w:rsidRPr="00A72BF2" w:rsidP="00176211"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14:paraId="237D5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sz="4" w:space="0" w:color="auto"/>
              <w:right w:val="single" w:sz="4" w:space="0" w:color="auto"/>
            </w:tcBorders>
            <w:vAlign w:val="center"/>
          </w:tcPr>
          <w:p w:rsidR="00BD2802" w:rsidRPr="00A72BF2" w:rsidP="00176211"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sz="4" w:space="0" w:color="auto"/>
              <w:right w:val="single" w:sz="4" w:space="0" w:color="auto"/>
            </w:tcBorders>
            <w:vAlign w:val="center"/>
          </w:tcPr>
          <w:p w:rsidR="00BD2802" w:rsidRPr="00A72BF2" w:rsidP="00176211"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sz="4" w:space="0" w:color="auto"/>
              <w:right w:val="single" w:sz="4" w:space="0" w:color="auto"/>
            </w:tcBorders>
            <w:vAlign w:val="center"/>
          </w:tcPr>
          <w:p w:rsidR="00BD2802" w:rsidRPr="00A72BF2" w:rsidP="00176211"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6BE092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sz="4" w:space="0" w:color="auto"/>
              <w:right w:val="single" w:sz="4" w:space="0" w:color="auto"/>
            </w:tcBorders>
            <w:vAlign w:val="center"/>
          </w:tcPr>
          <w:p w:rsidR="00BD2802" w:rsidRPr="00A72BF2" w:rsidP="00176211"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sz="4" w:space="0" w:color="auto"/>
              <w:right w:val="single" w:sz="4" w:space="0" w:color="auto"/>
            </w:tcBorders>
            <w:vAlign w:val="center"/>
          </w:tcPr>
          <w:p w:rsidR="00BD2802" w:rsidRPr="00A72BF2" w:rsidP="00176211"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sz="4" w:space="0" w:color="auto"/>
              <w:right w:val="single" w:sz="4" w:space="0" w:color="auto"/>
            </w:tcBorders>
            <w:vAlign w:val="center"/>
          </w:tcPr>
          <w:p w:rsidR="00BD2802" w:rsidRPr="00A72BF2" w:rsidP="00176211"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14:paraId="45D64E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sz="4" w:space="0" w:color="auto"/>
              <w:right w:val="single" w:sz="4" w:space="0" w:color="auto"/>
            </w:tcBorders>
            <w:vAlign w:val="center"/>
          </w:tcPr>
          <w:p w:rsidR="00BD2802" w:rsidRPr="00A72BF2" w:rsidP="00176211"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sz="4" w:space="0" w:color="auto"/>
              <w:right w:val="single" w:sz="4" w:space="0" w:color="auto"/>
            </w:tcBorders>
            <w:vAlign w:val="center"/>
          </w:tcPr>
          <w:p w:rsidR="00BD2802" w:rsidRPr="00A72BF2" w:rsidP="00176211"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sz="4" w:space="0" w:color="auto"/>
              <w:right w:val="single" w:sz="4" w:space="0" w:color="auto"/>
            </w:tcBorders>
            <w:vAlign w:val="center"/>
          </w:tcPr>
          <w:p w:rsidR="00BD2802" w:rsidRPr="00A72BF2" w:rsidP="00176211"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310CF6E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sz="4" w:space="0" w:color="auto"/>
              <w:right w:val="single" w:sz="4" w:space="0" w:color="auto"/>
            </w:tcBorders>
            <w:vAlign w:val="center"/>
          </w:tcPr>
          <w:p w:rsidR="00BD2802" w:rsidRPr="00A72BF2" w:rsidP="00176211"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sz="4" w:space="0" w:color="auto"/>
              <w:right w:val="single" w:sz="4" w:space="0" w:color="auto"/>
            </w:tcBorders>
            <w:vAlign w:val="center"/>
          </w:tcPr>
          <w:p w:rsidR="00BD2802" w:rsidRPr="00A72BF2" w:rsidP="00176211"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14:paraId="45C983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sz="4" w:space="0" w:color="auto"/>
              <w:right w:val="single" w:sz="4" w:space="0" w:color="auto"/>
            </w:tcBorders>
            <w:vAlign w:val="center"/>
          </w:tcPr>
          <w:p w:rsidR="00BD2802" w:rsidRPr="00A72BF2" w:rsidP="00176211"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sz="4" w:space="0" w:color="auto"/>
              <w:right w:val="single" w:sz="4" w:space="0" w:color="auto"/>
            </w:tcBorders>
            <w:vAlign w:val="center"/>
          </w:tcPr>
          <w:p w:rsidR="00BD2802" w:rsidRPr="00A72BF2" w:rsidP="00176211"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sz="4" w:space="0" w:color="auto"/>
              <w:right w:val="single" w:sz="4" w:space="0" w:color="auto"/>
            </w:tcBorders>
            <w:vAlign w:val="center"/>
          </w:tcPr>
          <w:p w:rsidR="00BD2802" w:rsidRPr="00A72BF2" w:rsidP="00176211"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14:paraId="2A5B41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sz="4" w:space="0" w:color="auto"/>
              <w:right w:val="single" w:sz="4" w:space="0" w:color="auto"/>
            </w:tcBorders>
            <w:vAlign w:val="center"/>
          </w:tcPr>
          <w:p w:rsidR="00BD2802" w:rsidRPr="00A72BF2" w:rsidP="00176211"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sz="4" w:space="0" w:color="auto"/>
              <w:right w:val="single" w:sz="4" w:space="0" w:color="auto"/>
            </w:tcBorders>
            <w:vAlign w:val="center"/>
          </w:tcPr>
          <w:p w:rsidR="00BD2802" w:rsidRPr="00A72BF2" w:rsidP="00176211"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14:paraId="1795AF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sz="4" w:space="0" w:color="auto"/>
              <w:right w:val="single" w:sz="4" w:space="0" w:color="auto"/>
            </w:tcBorders>
            <w:vAlign w:val="center"/>
          </w:tcPr>
          <w:p w:rsidR="00BD2802" w:rsidRPr="00A72BF2" w:rsidP="00176211"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sz="4" w:space="0" w:color="auto"/>
              <w:right w:val="single" w:sz="4" w:space="0" w:color="auto"/>
            </w:tcBorders>
            <w:vAlign w:val="center"/>
          </w:tcPr>
          <w:p w:rsidR="00BD2802" w:rsidRPr="00A72BF2" w:rsidP="00176211"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14:paraId="6882388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sz="4" w:space="0" w:color="auto"/>
              <w:right w:val="single" w:sz="4" w:space="0" w:color="auto"/>
            </w:tcBorders>
            <w:vAlign w:val="center"/>
          </w:tcPr>
          <w:p w:rsidR="00BD2802" w:rsidRPr="00A72BF2" w:rsidP="00176211"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sz="4" w:space="0" w:color="auto"/>
              <w:right w:val="single" w:sz="4" w:space="0" w:color="auto"/>
            </w:tcBorders>
            <w:vAlign w:val="center"/>
          </w:tcPr>
          <w:p w:rsidR="00BD2802" w:rsidRPr="00A72BF2" w:rsidP="00176211"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sz="4" w:space="0" w:color="auto"/>
              <w:right w:val="single" w:sz="4" w:space="0" w:color="auto"/>
            </w:tcBorders>
            <w:vAlign w:val="center"/>
          </w:tcPr>
          <w:p w:rsidR="00BD2802" w:rsidRPr="00A72BF2" w:rsidP="00176211"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14:paraId="25D9EE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sz="4" w:space="0" w:color="auto"/>
              <w:right w:val="single" w:sz="4" w:space="0" w:color="auto"/>
            </w:tcBorders>
            <w:vAlign w:val="center"/>
          </w:tcPr>
          <w:p w:rsidR="00BD2802" w:rsidRPr="00A72BF2" w:rsidP="00176211"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sz="4" w:space="0" w:color="auto"/>
              <w:right w:val="single" w:sz="4" w:space="0" w:color="auto"/>
            </w:tcBorders>
            <w:vAlign w:val="center"/>
          </w:tcPr>
          <w:p w:rsidR="00BD2802" w:rsidRPr="00A72BF2" w:rsidP="00176211"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sz="4" w:space="0" w:color="auto"/>
              <w:bottom w:val="single" w:sz="4" w:space="0" w:color="auto"/>
              <w:right w:val="single" w:sz="4" w:space="0" w:color="auto"/>
            </w:tcBorders>
            <w:vAlign w:val="center"/>
          </w:tcPr>
          <w:p w:rsidR="00BD2802" w:rsidRPr="00A72BF2" w:rsidP="00176211"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14:paraId="18903AB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sz="4" w:space="0" w:color="auto"/>
              <w:right w:val="single" w:sz="4" w:space="0" w:color="auto"/>
            </w:tcBorders>
            <w:vAlign w:val="center"/>
          </w:tcPr>
          <w:p w:rsidR="00BD2802" w:rsidRPr="00A72BF2" w:rsidP="00176211"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sz="4" w:space="0" w:color="auto"/>
              <w:right w:val="single" w:sz="4" w:space="0" w:color="auto"/>
            </w:tcBorders>
            <w:vAlign w:val="center"/>
          </w:tcPr>
          <w:p w:rsidR="00BD2802" w:rsidRPr="00A72BF2" w:rsidP="00176211"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sz="4" w:space="0" w:color="auto"/>
              <w:left w:val="single" w:sz="4" w:space="0" w:color="auto"/>
              <w:right w:val="single" w:sz="4" w:space="0" w:color="auto"/>
            </w:tcBorders>
            <w:vAlign w:val="center"/>
          </w:tcPr>
          <w:p w:rsidR="00BD2802" w:rsidRPr="00A72BF2" w:rsidP="00176211"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14:paraId="01CEE4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sz="4" w:space="0" w:color="auto"/>
              <w:right w:val="single" w:sz="4" w:space="0" w:color="auto"/>
            </w:tcBorders>
            <w:vAlign w:val="center"/>
          </w:tcPr>
          <w:p w:rsidR="00BD2802" w:rsidRPr="00A72BF2" w:rsidP="00176211"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sz="4" w:space="0" w:color="auto"/>
              <w:right w:val="single" w:sz="4" w:space="0" w:color="auto"/>
            </w:tcBorders>
            <w:vAlign w:val="center"/>
          </w:tcPr>
          <w:p w:rsidR="00BD2802" w:rsidRPr="00A72BF2" w:rsidP="00176211"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sz="4" w:space="0" w:color="auto"/>
              <w:right w:val="single" w:sz="4" w:space="0" w:color="auto"/>
            </w:tcBorders>
            <w:vAlign w:val="center"/>
          </w:tcPr>
          <w:p w:rsidR="00BD2802" w:rsidRPr="00A72BF2" w:rsidP="00176211"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14:paraId="785EC2E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sz="4" w:space="0" w:color="auto"/>
              <w:right w:val="single" w:sz="4" w:space="0" w:color="auto"/>
            </w:tcBorders>
            <w:vAlign w:val="center"/>
          </w:tcPr>
          <w:p w:rsidR="00BD2802" w:rsidRPr="00A72BF2" w:rsidP="00176211"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sz="4" w:space="0" w:color="auto"/>
              <w:right w:val="single" w:sz="4" w:space="0" w:color="auto"/>
            </w:tcBorders>
            <w:vAlign w:val="center"/>
          </w:tcPr>
          <w:p w:rsidR="00BD2802" w:rsidRPr="00A72BF2" w:rsidP="00176211"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sz="4" w:space="0" w:color="auto"/>
              <w:right w:val="single" w:sz="4" w:space="0" w:color="auto"/>
            </w:tcBorders>
            <w:vAlign w:val="center"/>
          </w:tcPr>
          <w:p w:rsidR="00BD2802" w:rsidRPr="00A72BF2" w:rsidP="00176211"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7DB0033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sz="4" w:space="0" w:color="auto"/>
              <w:right w:val="single" w:sz="4" w:space="0" w:color="auto"/>
            </w:tcBorders>
            <w:vAlign w:val="center"/>
          </w:tcPr>
          <w:p w:rsidR="00BD2802" w:rsidRPr="00A72BF2" w:rsidP="00176211"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sz="4" w:space="0" w:color="auto"/>
              <w:right w:val="single" w:sz="4" w:space="0" w:color="auto"/>
            </w:tcBorders>
            <w:vAlign w:val="center"/>
          </w:tcPr>
          <w:p w:rsidR="00BD2802" w:rsidRPr="00A72BF2" w:rsidP="00176211"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sz="4" w:space="0" w:color="auto"/>
              <w:right w:val="single" w:sz="4" w:space="0" w:color="auto"/>
            </w:tcBorders>
            <w:vAlign w:val="center"/>
          </w:tcPr>
          <w:p w:rsidR="00BD2802" w:rsidRPr="00A72BF2" w:rsidP="00176211"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14:paraId="724C2A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sz="4" w:space="0" w:color="auto"/>
              <w:right w:val="single" w:sz="4" w:space="0" w:color="auto"/>
            </w:tcBorders>
            <w:vAlign w:val="center"/>
          </w:tcPr>
          <w:p w:rsidR="00BD2802" w:rsidRPr="00A72BF2" w:rsidP="00176211"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sz="4" w:space="0" w:color="auto"/>
              <w:right w:val="single" w:sz="4" w:space="0" w:color="auto"/>
            </w:tcBorders>
            <w:vAlign w:val="center"/>
          </w:tcPr>
          <w:p w:rsidR="00BD2802" w:rsidRPr="00A72BF2" w:rsidP="00176211"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sz="4" w:space="0" w:color="auto"/>
              <w:right w:val="single" w:sz="4" w:space="0" w:color="auto"/>
            </w:tcBorders>
            <w:vAlign w:val="center"/>
          </w:tcPr>
          <w:p w:rsidR="00BD2802" w:rsidRPr="00A72BF2" w:rsidP="00176211"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14:paraId="596389F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sz="4" w:space="0" w:color="auto"/>
              <w:right w:val="single" w:sz="4" w:space="0" w:color="auto"/>
            </w:tcBorders>
            <w:vAlign w:val="center"/>
          </w:tcPr>
          <w:p w:rsidR="00BD2802" w:rsidRPr="00A72BF2" w:rsidP="00176211"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sz="4" w:space="0" w:color="auto"/>
              <w:right w:val="single" w:sz="4" w:space="0" w:color="auto"/>
            </w:tcBorders>
            <w:vAlign w:val="center"/>
          </w:tcPr>
          <w:p w:rsidR="00BD2802" w:rsidRPr="00A72BF2" w:rsidP="00176211"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sz="4" w:space="0" w:color="auto"/>
              <w:right w:val="single" w:sz="4" w:space="0" w:color="auto"/>
            </w:tcBorders>
            <w:vAlign w:val="center"/>
          </w:tcPr>
          <w:p w:rsidR="00BD2802" w:rsidRPr="00A72BF2" w:rsidP="00176211"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14:paraId="671CF58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sz="4" w:space="0" w:color="auto"/>
              <w:right w:val="single" w:sz="4" w:space="0" w:color="auto"/>
            </w:tcBorders>
            <w:vAlign w:val="center"/>
          </w:tcPr>
          <w:p w:rsidR="00BD2802" w:rsidRPr="00A72BF2" w:rsidP="00176211"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sz="4" w:space="0" w:color="auto"/>
              <w:right w:val="single" w:sz="4" w:space="0" w:color="auto"/>
            </w:tcBorders>
            <w:vAlign w:val="center"/>
          </w:tcPr>
          <w:p w:rsidR="00BD2802" w:rsidRPr="00A72BF2" w:rsidP="00176211"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sz="4" w:space="0" w:color="auto"/>
              <w:right w:val="single" w:sz="4" w:space="0" w:color="auto"/>
            </w:tcBorders>
            <w:vAlign w:val="center"/>
          </w:tcPr>
          <w:p w:rsidR="00BD2802" w:rsidRPr="00A72BF2" w:rsidP="00176211"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14:paraId="2BAC82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sz="4" w:space="0" w:color="auto"/>
              <w:right w:val="single" w:sz="4" w:space="0" w:color="auto"/>
            </w:tcBorders>
            <w:vAlign w:val="center"/>
          </w:tcPr>
          <w:p w:rsidR="00BD2802" w:rsidRPr="00A72BF2" w:rsidP="00176211"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sz="4" w:space="0" w:color="auto"/>
              <w:right w:val="single" w:sz="4" w:space="0" w:color="auto"/>
            </w:tcBorders>
            <w:vAlign w:val="center"/>
          </w:tcPr>
          <w:p w:rsidR="00BD2802" w:rsidRPr="00A72BF2" w:rsidP="00176211"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14:paraId="486B9FD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sz="4" w:space="0" w:color="auto"/>
              <w:right w:val="single" w:sz="4" w:space="0" w:color="auto"/>
            </w:tcBorders>
            <w:vAlign w:val="center"/>
          </w:tcPr>
          <w:p w:rsidR="00BD2802" w:rsidRPr="00A72BF2" w:rsidP="00176211"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sz="4" w:space="0" w:color="auto"/>
              <w:right w:val="single" w:sz="4" w:space="0" w:color="auto"/>
            </w:tcBorders>
            <w:vAlign w:val="center"/>
          </w:tcPr>
          <w:p w:rsidR="00BD2802" w:rsidRPr="00A72BF2" w:rsidP="00176211"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sz="4" w:space="0" w:color="auto"/>
              <w:right w:val="single" w:sz="4" w:space="0" w:color="auto"/>
            </w:tcBorders>
            <w:vAlign w:val="center"/>
          </w:tcPr>
          <w:p w:rsidR="00BD2802" w:rsidRPr="00A72BF2" w:rsidP="00176211"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14:paraId="4C1C5F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sz="4" w:space="0" w:color="auto"/>
              <w:right w:val="single" w:sz="4" w:space="0" w:color="auto"/>
            </w:tcBorders>
            <w:vAlign w:val="center"/>
          </w:tcPr>
          <w:p w:rsidR="00BD2802" w:rsidRPr="00A72BF2" w:rsidP="00176211"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sz="4" w:space="0" w:color="auto"/>
              <w:right w:val="single" w:sz="4" w:space="0" w:color="auto"/>
            </w:tcBorders>
            <w:vAlign w:val="center"/>
          </w:tcPr>
          <w:p w:rsidR="00BD2802" w:rsidRPr="00A72BF2" w:rsidP="00176211"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14:paraId="0131F92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sz="4" w:space="0" w:color="auto"/>
              <w:right w:val="single" w:sz="4" w:space="0" w:color="auto"/>
            </w:tcBorders>
            <w:vAlign w:val="center"/>
          </w:tcPr>
          <w:p w:rsidR="00BD2802" w:rsidRPr="00A72BF2" w:rsidP="00176211"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sz="4" w:space="0" w:color="auto"/>
              <w:right w:val="single" w:sz="4" w:space="0" w:color="auto"/>
            </w:tcBorders>
            <w:vAlign w:val="center"/>
          </w:tcPr>
          <w:p w:rsidR="00BD2802" w:rsidRPr="00A72BF2" w:rsidP="00176211"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sz="4" w:space="0" w:color="auto"/>
              <w:right w:val="single" w:sz="4" w:space="0" w:color="auto"/>
            </w:tcBorders>
            <w:vAlign w:val="center"/>
          </w:tcPr>
          <w:p w:rsidR="00BD2802" w:rsidRPr="00A72BF2" w:rsidP="00176211"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14:paraId="333763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sz="4" w:space="0" w:color="auto"/>
              <w:right w:val="single" w:sz="4" w:space="0" w:color="auto"/>
            </w:tcBorders>
            <w:vAlign w:val="center"/>
          </w:tcPr>
          <w:p w:rsidR="00BD2802" w:rsidRPr="00A72BF2" w:rsidP="00176211"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sz="4" w:space="0" w:color="auto"/>
              <w:right w:val="single" w:sz="4" w:space="0" w:color="auto"/>
            </w:tcBorders>
            <w:vAlign w:val="center"/>
          </w:tcPr>
          <w:p w:rsidR="00BD2802" w:rsidRPr="00A72BF2" w:rsidP="00176211"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14:paraId="1311EDD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sz="4" w:space="0" w:color="auto"/>
              <w:right w:val="single" w:sz="4" w:space="0" w:color="auto"/>
            </w:tcBorders>
            <w:vAlign w:val="center"/>
          </w:tcPr>
          <w:p w:rsidR="00BD2802" w:rsidRPr="00A72BF2" w:rsidP="00176211"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sz="4" w:space="0" w:color="auto"/>
              <w:right w:val="single" w:sz="4" w:space="0" w:color="auto"/>
            </w:tcBorders>
            <w:vAlign w:val="center"/>
          </w:tcPr>
          <w:p w:rsidR="00BD2802" w:rsidRPr="00A72BF2" w:rsidP="00176211"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sz="4" w:space="0" w:color="auto"/>
              <w:right w:val="single" w:sz="4" w:space="0" w:color="auto"/>
            </w:tcBorders>
            <w:vAlign w:val="center"/>
          </w:tcPr>
          <w:p w:rsidR="00BD2802" w:rsidRPr="00A72BF2" w:rsidP="00176211"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14:paraId="06EC78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sz="4" w:space="0" w:color="auto"/>
              <w:right w:val="single" w:sz="4" w:space="0" w:color="auto"/>
            </w:tcBorders>
            <w:vAlign w:val="center"/>
          </w:tcPr>
          <w:p w:rsidR="00BD2802" w:rsidRPr="00A72BF2" w:rsidP="00176211"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sz="4" w:space="0" w:color="auto"/>
              <w:right w:val="single" w:sz="4" w:space="0" w:color="auto"/>
            </w:tcBorders>
            <w:vAlign w:val="center"/>
          </w:tcPr>
          <w:p w:rsidR="00BD2802" w:rsidRPr="00A72BF2" w:rsidP="00176211"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sz="4" w:space="0" w:color="auto"/>
              <w:right w:val="single" w:sz="4" w:space="0" w:color="auto"/>
            </w:tcBorders>
            <w:vAlign w:val="center"/>
          </w:tcPr>
          <w:p w:rsidR="00BD2802" w:rsidRPr="00A72BF2" w:rsidP="00176211"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14:paraId="448CAE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sz="4" w:space="0" w:color="auto"/>
              <w:right w:val="single" w:sz="4" w:space="0" w:color="auto"/>
            </w:tcBorders>
            <w:vAlign w:val="center"/>
          </w:tcPr>
          <w:p w:rsidR="00BD2802" w:rsidRPr="00A72BF2" w:rsidP="00176211"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sz="4" w:space="0" w:color="auto"/>
              <w:right w:val="single" w:sz="4" w:space="0" w:color="auto"/>
            </w:tcBorders>
            <w:vAlign w:val="center"/>
          </w:tcPr>
          <w:p w:rsidR="00BD2802" w:rsidRPr="00A72BF2" w:rsidP="00176211"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sz="4" w:space="0" w:color="auto"/>
              <w:right w:val="single" w:sz="4" w:space="0" w:color="auto"/>
            </w:tcBorders>
            <w:vAlign w:val="center"/>
          </w:tcPr>
          <w:p w:rsidR="00BD2802" w:rsidRPr="00A72BF2" w:rsidP="00176211"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14:paraId="5D5D5CF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sz="4" w:space="0" w:color="auto"/>
              <w:right w:val="single" w:sz="4" w:space="0" w:color="auto"/>
            </w:tcBorders>
            <w:vAlign w:val="center"/>
          </w:tcPr>
          <w:p w:rsidR="00BD2802" w:rsidRPr="00A72BF2" w:rsidP="00176211"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sz="4" w:space="0" w:color="auto"/>
              <w:right w:val="single" w:sz="4" w:space="0" w:color="auto"/>
            </w:tcBorders>
            <w:vAlign w:val="center"/>
          </w:tcPr>
          <w:p w:rsidR="00BD2802" w:rsidRPr="00A72BF2" w:rsidP="00176211"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sz="4" w:space="0" w:color="auto"/>
              <w:right w:val="single" w:sz="4" w:space="0" w:color="auto"/>
            </w:tcBorders>
            <w:vAlign w:val="center"/>
          </w:tcPr>
          <w:p w:rsidR="00BD2802" w:rsidRPr="00A72BF2" w:rsidP="00176211"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14:paraId="3AF9A44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sz="4" w:space="0" w:color="auto"/>
              <w:right w:val="single" w:sz="4" w:space="0" w:color="auto"/>
            </w:tcBorders>
            <w:vAlign w:val="center"/>
          </w:tcPr>
          <w:p w:rsidR="00BD2802" w:rsidRPr="00A72BF2" w:rsidP="00176211"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sz="4" w:space="0" w:color="auto"/>
              <w:right w:val="single" w:sz="4" w:space="0" w:color="auto"/>
            </w:tcBorders>
            <w:vAlign w:val="center"/>
          </w:tcPr>
          <w:p w:rsidR="00BD2802" w:rsidRPr="00A72BF2" w:rsidP="00176211"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0CEF52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sz="4" w:space="0" w:color="auto"/>
              <w:right w:val="single" w:sz="4" w:space="0" w:color="auto"/>
            </w:tcBorders>
            <w:vAlign w:val="center"/>
          </w:tcPr>
          <w:p w:rsidR="00BD2802" w:rsidRPr="00A72BF2" w:rsidP="00176211"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sz="4" w:space="0" w:color="auto"/>
              <w:right w:val="single" w:sz="4" w:space="0" w:color="auto"/>
            </w:tcBorders>
            <w:vAlign w:val="center"/>
          </w:tcPr>
          <w:p w:rsidR="00BD2802" w:rsidRPr="00A72BF2" w:rsidP="00176211"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sz="4" w:space="0" w:color="auto"/>
              <w:right w:val="single" w:sz="4" w:space="0" w:color="auto"/>
            </w:tcBorders>
            <w:vAlign w:val="center"/>
          </w:tcPr>
          <w:p w:rsidR="00BD2802" w:rsidRPr="00A72BF2" w:rsidP="00176211"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14:paraId="5B4D7B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sz="4" w:space="0" w:color="auto"/>
              <w:right w:val="single" w:sz="4" w:space="0" w:color="auto"/>
            </w:tcBorders>
            <w:vAlign w:val="center"/>
          </w:tcPr>
          <w:p w:rsidR="00BD2802" w:rsidRPr="00A72BF2" w:rsidP="00176211"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4317E2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sz="4" w:space="0" w:color="auto"/>
              <w:right w:val="single" w:sz="4" w:space="0" w:color="auto"/>
            </w:tcBorders>
            <w:vAlign w:val="center"/>
          </w:tcPr>
          <w:p w:rsidR="00BD2802" w:rsidRPr="00A72BF2" w:rsidP="00176211"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sz="4" w:space="0" w:color="auto"/>
              <w:right w:val="single" w:sz="4" w:space="0" w:color="auto"/>
            </w:tcBorders>
            <w:vAlign w:val="center"/>
          </w:tcPr>
          <w:p w:rsidR="00BD2802" w:rsidRPr="00A72BF2" w:rsidP="00176211"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sz="4" w:space="0" w:color="auto"/>
              <w:right w:val="single" w:sz="4" w:space="0" w:color="auto"/>
            </w:tcBorders>
            <w:vAlign w:val="center"/>
          </w:tcPr>
          <w:p w:rsidR="00BD2802" w:rsidRPr="00A72BF2" w:rsidP="00176211"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14:paraId="291BDAB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sz="4" w:space="0" w:color="auto"/>
              <w:right w:val="single" w:sz="4" w:space="0" w:color="auto"/>
            </w:tcBorders>
            <w:vAlign w:val="center"/>
          </w:tcPr>
          <w:p w:rsidR="00BD2802" w:rsidRPr="00A72BF2" w:rsidP="00176211"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sz="4" w:space="0" w:color="auto"/>
              <w:right w:val="single" w:sz="4" w:space="0" w:color="auto"/>
            </w:tcBorders>
            <w:vAlign w:val="center"/>
          </w:tcPr>
          <w:p w:rsidR="00BD2802" w:rsidRPr="00A72BF2" w:rsidP="00176211"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sz="4" w:space="0" w:color="auto"/>
              <w:right w:val="single" w:sz="4" w:space="0" w:color="auto"/>
            </w:tcBorders>
            <w:vAlign w:val="center"/>
          </w:tcPr>
          <w:p w:rsidR="00BD2802" w:rsidRPr="00A72BF2" w:rsidP="00176211"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14:paraId="4E634A7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sz="4" w:space="0" w:color="auto"/>
              <w:right w:val="single" w:sz="4" w:space="0" w:color="auto"/>
            </w:tcBorders>
            <w:vAlign w:val="center"/>
          </w:tcPr>
          <w:p w:rsidR="00BD2802" w:rsidRPr="00A72BF2" w:rsidP="00176211"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sz="4" w:space="0" w:color="auto"/>
              <w:right w:val="single" w:sz="4" w:space="0" w:color="auto"/>
            </w:tcBorders>
            <w:vAlign w:val="center"/>
          </w:tcPr>
          <w:p w:rsidR="00BD2802" w:rsidRPr="00A72BF2" w:rsidP="00176211"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sz="4" w:space="0" w:color="auto"/>
              <w:right w:val="single" w:sz="4" w:space="0" w:color="auto"/>
            </w:tcBorders>
            <w:vAlign w:val="center"/>
          </w:tcPr>
          <w:p w:rsidR="00BD2802" w:rsidRPr="00A72BF2" w:rsidP="00176211"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14:paraId="64CC13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sz="4" w:space="0" w:color="auto"/>
              <w:right w:val="single" w:sz="4" w:space="0" w:color="auto"/>
            </w:tcBorders>
            <w:vAlign w:val="center"/>
          </w:tcPr>
          <w:p w:rsidR="00BD2802" w:rsidRPr="00A72BF2" w:rsidP="00176211"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sz="4" w:space="0" w:color="auto"/>
              <w:right w:val="single" w:sz="4" w:space="0" w:color="auto"/>
            </w:tcBorders>
            <w:vAlign w:val="center"/>
          </w:tcPr>
          <w:p w:rsidR="00BD2802" w:rsidRPr="00A72BF2" w:rsidP="00176211"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37F432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sz="4" w:space="0" w:color="auto"/>
              <w:right w:val="single" w:sz="4" w:space="0" w:color="auto"/>
            </w:tcBorders>
            <w:vAlign w:val="center"/>
          </w:tcPr>
          <w:p w:rsidR="00BD2802" w:rsidRPr="00A72BF2" w:rsidP="00176211"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sz="4" w:space="0" w:color="auto"/>
              <w:right w:val="single" w:sz="4" w:space="0" w:color="auto"/>
            </w:tcBorders>
            <w:vAlign w:val="center"/>
          </w:tcPr>
          <w:p w:rsidR="00BD2802" w:rsidRPr="00A72BF2" w:rsidP="00176211"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sz="4" w:space="0" w:color="auto"/>
              <w:right w:val="single" w:sz="4" w:space="0" w:color="auto"/>
            </w:tcBorders>
            <w:vAlign w:val="center"/>
          </w:tcPr>
          <w:p w:rsidR="00BD2802" w:rsidRPr="00A72BF2" w:rsidP="00176211"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14:paraId="4A1C78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sz="4" w:space="0" w:color="auto"/>
              <w:right w:val="single" w:sz="4" w:space="0" w:color="auto"/>
            </w:tcBorders>
            <w:vAlign w:val="center"/>
          </w:tcPr>
          <w:p w:rsidR="00BD2802" w:rsidRPr="00A72BF2" w:rsidP="00176211"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sz="4" w:space="0" w:color="auto"/>
              <w:right w:val="single" w:sz="4" w:space="0" w:color="auto"/>
            </w:tcBorders>
            <w:vAlign w:val="center"/>
          </w:tcPr>
          <w:p w:rsidR="00BD2802" w:rsidRPr="00A72BF2" w:rsidP="00176211"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14:paraId="518458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sz="4" w:space="0" w:color="auto"/>
              <w:right w:val="single" w:sz="4" w:space="0" w:color="auto"/>
            </w:tcBorders>
            <w:vAlign w:val="center"/>
          </w:tcPr>
          <w:p w:rsidR="00BD2802" w:rsidRPr="00A72BF2" w:rsidP="00176211"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sz="4" w:space="0" w:color="auto"/>
              <w:right w:val="single" w:sz="4" w:space="0" w:color="auto"/>
            </w:tcBorders>
            <w:vAlign w:val="center"/>
          </w:tcPr>
          <w:p w:rsidR="00BD2802" w:rsidRPr="00A72BF2" w:rsidP="00176211"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14:paraId="041A37D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sz="4" w:space="0" w:color="auto"/>
              <w:right w:val="single" w:sz="4" w:space="0" w:color="auto"/>
            </w:tcBorders>
            <w:vAlign w:val="center"/>
          </w:tcPr>
          <w:p w:rsidR="00BD2802" w:rsidRPr="00A72BF2" w:rsidP="00176211"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sz="4" w:space="0" w:color="auto"/>
              <w:right w:val="single" w:sz="4" w:space="0" w:color="auto"/>
            </w:tcBorders>
            <w:vAlign w:val="center"/>
          </w:tcPr>
          <w:p w:rsidR="00BD2802" w:rsidRPr="00A72BF2" w:rsidP="00176211"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sz="4" w:space="0" w:color="auto"/>
              <w:right w:val="single" w:sz="4" w:space="0" w:color="auto"/>
            </w:tcBorders>
            <w:vAlign w:val="center"/>
          </w:tcPr>
          <w:p w:rsidR="00BD2802" w:rsidRPr="00A72BF2" w:rsidP="00176211"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14:paraId="49913FD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sz="4" w:space="0" w:color="auto"/>
              <w:right w:val="single" w:sz="4" w:space="0" w:color="auto"/>
            </w:tcBorders>
            <w:vAlign w:val="center"/>
          </w:tcPr>
          <w:p w:rsidR="00BD2802" w:rsidRPr="00A72BF2" w:rsidP="00176211"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sz="4" w:space="0" w:color="auto"/>
              <w:right w:val="single" w:sz="4" w:space="0" w:color="auto"/>
            </w:tcBorders>
            <w:vAlign w:val="center"/>
          </w:tcPr>
          <w:p w:rsidR="00BD2802" w:rsidRPr="00A72BF2" w:rsidP="00176211"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14:paraId="35DECD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sz="4" w:space="0" w:color="auto"/>
              <w:right w:val="single" w:sz="4" w:space="0" w:color="auto"/>
            </w:tcBorders>
            <w:vAlign w:val="center"/>
          </w:tcPr>
          <w:p w:rsidR="00BD2802" w:rsidRPr="00A72BF2" w:rsidP="00176211"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sz="4" w:space="0" w:color="auto"/>
              <w:right w:val="single" w:sz="4" w:space="0" w:color="auto"/>
            </w:tcBorders>
            <w:vAlign w:val="center"/>
          </w:tcPr>
          <w:p w:rsidR="00BD2802" w:rsidRPr="00A72BF2" w:rsidP="00176211"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sz="4" w:space="0" w:color="auto"/>
              <w:right w:val="single" w:sz="4" w:space="0" w:color="auto"/>
            </w:tcBorders>
            <w:vAlign w:val="center"/>
          </w:tcPr>
          <w:p w:rsidR="00BD2802" w:rsidRPr="00A72BF2" w:rsidP="00176211"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14:paraId="2049F21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sz="4" w:space="0" w:color="auto"/>
              <w:right w:val="single" w:sz="4" w:space="0" w:color="auto"/>
            </w:tcBorders>
            <w:vAlign w:val="center"/>
          </w:tcPr>
          <w:p w:rsidR="00BD2802" w:rsidRPr="00A72BF2" w:rsidP="00176211"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sz="4" w:space="0" w:color="auto"/>
              <w:right w:val="single" w:sz="4" w:space="0" w:color="auto"/>
            </w:tcBorders>
            <w:vAlign w:val="center"/>
          </w:tcPr>
          <w:p w:rsidR="00BD2802" w:rsidRPr="00A72BF2" w:rsidP="00176211"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sz="4" w:space="0" w:color="auto"/>
              <w:right w:val="single" w:sz="4" w:space="0" w:color="auto"/>
            </w:tcBorders>
            <w:vAlign w:val="center"/>
          </w:tcPr>
          <w:p w:rsidR="00BD2802" w:rsidRPr="00A72BF2" w:rsidP="00176211"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5488EED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sz="4" w:space="0" w:color="auto"/>
              <w:right w:val="single" w:sz="4" w:space="0" w:color="auto"/>
            </w:tcBorders>
            <w:vAlign w:val="center"/>
          </w:tcPr>
          <w:p w:rsidR="00BD2802" w:rsidRPr="00A72BF2" w:rsidP="00176211"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sz="4" w:space="0" w:color="auto"/>
              <w:right w:val="single" w:sz="4" w:space="0" w:color="auto"/>
            </w:tcBorders>
            <w:vAlign w:val="center"/>
          </w:tcPr>
          <w:p w:rsidR="00BD2802" w:rsidRPr="00A72BF2" w:rsidP="00176211"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sz="4" w:space="0" w:color="auto"/>
              <w:right w:val="single" w:sz="4" w:space="0" w:color="auto"/>
            </w:tcBorders>
            <w:vAlign w:val="center"/>
          </w:tcPr>
          <w:p w:rsidR="00BD2802" w:rsidRPr="00A72BF2" w:rsidP="00176211"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14:paraId="62AA74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sz="4" w:space="0" w:color="auto"/>
              <w:right w:val="single" w:sz="4" w:space="0" w:color="auto"/>
            </w:tcBorders>
            <w:vAlign w:val="center"/>
          </w:tcPr>
          <w:p w:rsidR="00BD2802" w:rsidRPr="00A72BF2" w:rsidP="00176211"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sz="4" w:space="0" w:color="auto"/>
              <w:right w:val="single" w:sz="4" w:space="0" w:color="auto"/>
            </w:tcBorders>
            <w:vAlign w:val="center"/>
          </w:tcPr>
          <w:p w:rsidR="00BD2802" w:rsidRPr="00A72BF2" w:rsidP="00176211"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sz="4" w:space="0" w:color="auto"/>
              <w:right w:val="single" w:sz="4" w:space="0" w:color="auto"/>
            </w:tcBorders>
            <w:vAlign w:val="center"/>
          </w:tcPr>
          <w:p w:rsidR="00BD2802" w:rsidRPr="00A72BF2" w:rsidP="00176211"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14:paraId="061D52B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sz="4" w:space="0" w:color="auto"/>
              <w:right w:val="single" w:sz="4" w:space="0" w:color="auto"/>
            </w:tcBorders>
            <w:vAlign w:val="center"/>
          </w:tcPr>
          <w:p w:rsidR="00BD2802" w:rsidRPr="00A72BF2" w:rsidP="00176211"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sz="4" w:space="0" w:color="auto"/>
              <w:right w:val="single" w:sz="4" w:space="0" w:color="auto"/>
            </w:tcBorders>
            <w:vAlign w:val="center"/>
          </w:tcPr>
          <w:p w:rsidR="00BD2802" w:rsidRPr="00A72BF2" w:rsidP="00176211"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sz="4" w:space="0" w:color="auto"/>
              <w:right w:val="single" w:sz="4" w:space="0" w:color="auto"/>
            </w:tcBorders>
            <w:vAlign w:val="center"/>
          </w:tcPr>
          <w:p w:rsidR="00BD2802" w:rsidRPr="00A72BF2" w:rsidP="00176211"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14:paraId="27DE0F2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sz="4" w:space="0" w:color="auto"/>
              <w:right w:val="single" w:sz="4" w:space="0" w:color="auto"/>
            </w:tcBorders>
            <w:vAlign w:val="center"/>
          </w:tcPr>
          <w:p w:rsidR="00BD2802" w:rsidRPr="00A72BF2" w:rsidP="00176211"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sz="4" w:space="0" w:color="auto"/>
              <w:right w:val="single" w:sz="4" w:space="0" w:color="auto"/>
            </w:tcBorders>
            <w:vAlign w:val="center"/>
          </w:tcPr>
          <w:p w:rsidR="00BD2802" w:rsidRPr="00A72BF2" w:rsidP="00176211"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14:paraId="4CBC40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sz="4" w:space="0" w:color="auto"/>
              <w:right w:val="single" w:sz="4" w:space="0" w:color="auto"/>
            </w:tcBorders>
            <w:vAlign w:val="center"/>
          </w:tcPr>
          <w:p w:rsidR="00BD2802" w:rsidRPr="00A72BF2" w:rsidP="00176211"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sz="4" w:space="0" w:color="auto"/>
              <w:right w:val="single" w:sz="4" w:space="0" w:color="auto"/>
            </w:tcBorders>
            <w:vAlign w:val="center"/>
          </w:tcPr>
          <w:p w:rsidR="00BD2802" w:rsidRPr="00A72BF2" w:rsidP="00176211"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sz="4" w:space="0" w:color="auto"/>
              <w:right w:val="single" w:sz="4" w:space="0" w:color="auto"/>
            </w:tcBorders>
            <w:vAlign w:val="center"/>
          </w:tcPr>
          <w:p w:rsidR="00BD2802" w:rsidRPr="00A72BF2" w:rsidP="00176211"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14:paraId="1A7EFC0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sz="4" w:space="0" w:color="auto"/>
              <w:right w:val="single" w:sz="4" w:space="0" w:color="auto"/>
            </w:tcBorders>
            <w:vAlign w:val="center"/>
          </w:tcPr>
          <w:p w:rsidR="00BD2802" w:rsidRPr="00A72BF2" w:rsidP="00176211"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sz="4" w:space="0" w:color="auto"/>
              <w:right w:val="single" w:sz="4" w:space="0" w:color="auto"/>
            </w:tcBorders>
            <w:vAlign w:val="center"/>
          </w:tcPr>
          <w:p w:rsidR="00BD2802" w:rsidRPr="00A72BF2" w:rsidP="00176211"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sz="4" w:space="0" w:color="auto"/>
              <w:right w:val="single" w:sz="4" w:space="0" w:color="auto"/>
            </w:tcBorders>
            <w:vAlign w:val="center"/>
          </w:tcPr>
          <w:p w:rsidR="00BD2802" w:rsidRPr="00A72BF2" w:rsidP="00176211"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14:paraId="486614D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96F52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E48A360"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sz="4" w:space="0" w:color="auto"/>
              <w:right w:val="single" w:sz="4" w:space="0" w:color="auto"/>
            </w:tcBorders>
            <w:vAlign w:val="center"/>
          </w:tcPr>
          <w:p w:rsidR="00BD2802" w:rsidRPr="00A72BF2" w:rsidP="00176211"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14:paraId="142730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3AECDA"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29D32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sz="4" w:space="0" w:color="auto"/>
              <w:right w:val="single" w:sz="4" w:space="0" w:color="auto"/>
            </w:tcBorders>
            <w:vAlign w:val="center"/>
          </w:tcPr>
          <w:p w:rsidR="00BD2802" w:rsidRPr="00A72BF2" w:rsidP="00176211" w14:paraId="564AF1B2" w14:textId="77777777">
            <w:pPr>
              <w:tabs>
                <w:tab w:val="left" w:pos="540"/>
              </w:tabs>
              <w:rPr>
                <w:rFonts w:ascii="Helvetica" w:hAnsi="Helvetica" w:cs="Helvetica"/>
                <w:sz w:val="12"/>
                <w:szCs w:val="12"/>
              </w:rPr>
            </w:pPr>
          </w:p>
        </w:tc>
      </w:tr>
      <w:tr w14:paraId="64BAA1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799B9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5A53C3F4"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5A915363"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38DE73" w14:textId="77777777">
            <w:pPr>
              <w:tabs>
                <w:tab w:val="left" w:pos="540"/>
              </w:tabs>
              <w:rPr>
                <w:rFonts w:ascii="Helvetica" w:hAnsi="Helvetica" w:cs="Helvetica"/>
                <w:sz w:val="12"/>
                <w:szCs w:val="12"/>
              </w:rPr>
            </w:pPr>
          </w:p>
        </w:tc>
      </w:tr>
      <w:tr w14:paraId="1F31F21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B7B76"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74C524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35FE5E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A7CC22B" w14:textId="77777777">
            <w:pPr>
              <w:tabs>
                <w:tab w:val="left" w:pos="540"/>
              </w:tabs>
              <w:rPr>
                <w:rFonts w:ascii="Helvetica" w:hAnsi="Helvetica" w:cs="Helvetica"/>
                <w:sz w:val="12"/>
                <w:szCs w:val="12"/>
              </w:rPr>
            </w:pPr>
          </w:p>
        </w:tc>
      </w:tr>
      <w:tr w14:paraId="0C5DE6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AB76D2" w:rsidP="00176211" w14:paraId="5A224489" w14:textId="6FC1DF19">
            <w:pPr>
              <w:tabs>
                <w:tab w:val="left" w:pos="540"/>
              </w:tabs>
              <w:rPr>
                <w:rFonts w:ascii="Helvetica" w:hAnsi="Helvetica" w:cs="Helvetica"/>
                <w:sz w:val="12"/>
                <w:szCs w:val="12"/>
              </w:rPr>
            </w:pPr>
          </w:p>
          <w:p w:rsidR="00AB76D2" w:rsidRPr="008D3413" w:rsidP="00094660" w14:paraId="2964FA26" w14:textId="77777777">
            <w:pPr>
              <w:rPr>
                <w:rFonts w:ascii="Helvetica" w:hAnsi="Helvetica" w:cs="Helvetica"/>
                <w:sz w:val="12"/>
                <w:szCs w:val="12"/>
              </w:rPr>
            </w:pPr>
          </w:p>
          <w:p w:rsidR="00AB76D2" w:rsidRPr="008D3413" w:rsidP="00094660" w14:paraId="4380FE92" w14:textId="77777777">
            <w:pPr>
              <w:rPr>
                <w:rFonts w:ascii="Helvetica" w:hAnsi="Helvetica" w:cs="Helvetica"/>
                <w:sz w:val="12"/>
                <w:szCs w:val="12"/>
              </w:rPr>
            </w:pPr>
          </w:p>
          <w:p w:rsidR="00AB76D2" w:rsidRPr="008D3413" w:rsidP="00094660" w14:paraId="5DB3D835" w14:textId="77777777">
            <w:pPr>
              <w:rPr>
                <w:rFonts w:ascii="Helvetica" w:hAnsi="Helvetica" w:cs="Helvetica"/>
                <w:sz w:val="12"/>
                <w:szCs w:val="12"/>
              </w:rPr>
            </w:pPr>
          </w:p>
          <w:p w:rsidR="00AB76D2" w:rsidRPr="008D3413" w:rsidP="00094660" w14:paraId="0C74B2F7" w14:textId="77777777">
            <w:pPr>
              <w:rPr>
                <w:rFonts w:ascii="Helvetica" w:hAnsi="Helvetica" w:cs="Helvetica"/>
                <w:sz w:val="12"/>
                <w:szCs w:val="12"/>
              </w:rPr>
            </w:pPr>
          </w:p>
          <w:p w:rsidR="00AB76D2" w:rsidRPr="008D3413" w:rsidP="00094660" w14:paraId="1CC7C3DD" w14:textId="77777777">
            <w:pPr>
              <w:rPr>
                <w:rFonts w:ascii="Helvetica" w:hAnsi="Helvetica" w:cs="Helvetica"/>
                <w:sz w:val="12"/>
                <w:szCs w:val="12"/>
              </w:rPr>
            </w:pPr>
          </w:p>
          <w:p w:rsidR="00AB76D2" w:rsidRPr="008D3413" w:rsidP="00094660" w14:paraId="5C8C6581" w14:textId="77777777">
            <w:pPr>
              <w:rPr>
                <w:rFonts w:ascii="Helvetica" w:hAnsi="Helvetica" w:cs="Helvetica"/>
                <w:sz w:val="12"/>
                <w:szCs w:val="12"/>
              </w:rPr>
            </w:pPr>
          </w:p>
          <w:p w:rsidR="00AB76D2" w:rsidP="00AB76D2" w14:paraId="7B98A24A" w14:textId="3DD208E9">
            <w:pPr>
              <w:rPr>
                <w:rFonts w:ascii="Helvetica" w:hAnsi="Helvetica" w:cs="Helvetica"/>
                <w:sz w:val="12"/>
                <w:szCs w:val="12"/>
              </w:rPr>
            </w:pPr>
          </w:p>
          <w:p w:rsidR="00BD2802" w:rsidRPr="008D3413" w:rsidP="00094660" w14:paraId="3DACAD88" w14:textId="77777777">
            <w:pPr>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6FAC1B3A"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389D69A5"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09EAB63D" w14:textId="77777777">
            <w:pPr>
              <w:tabs>
                <w:tab w:val="left" w:pos="540"/>
              </w:tabs>
              <w:rPr>
                <w:rFonts w:ascii="Helvetica" w:hAnsi="Helvetica" w:cs="Helvetica"/>
                <w:sz w:val="12"/>
                <w:szCs w:val="12"/>
              </w:rPr>
            </w:pPr>
          </w:p>
        </w:tc>
      </w:tr>
      <w:tr w14:paraId="24D4709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6FC335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5549EE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sz="4" w:space="0" w:color="auto"/>
              <w:right w:val="single" w:sz="4" w:space="0" w:color="auto"/>
            </w:tcBorders>
            <w:vAlign w:val="center"/>
          </w:tcPr>
          <w:p w:rsidR="00BD2802" w:rsidRPr="00A72BF2" w:rsidP="00176211"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sz="4" w:space="0" w:color="auto"/>
              <w:right w:val="single" w:sz="4" w:space="0" w:color="auto"/>
            </w:tcBorders>
            <w:vAlign w:val="center"/>
          </w:tcPr>
          <w:p w:rsidR="00BD2802" w:rsidRPr="00A72BF2" w:rsidP="00176211"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sz="4" w:space="0" w:color="auto"/>
              <w:right w:val="single" w:sz="4" w:space="0" w:color="auto"/>
            </w:tcBorders>
            <w:vAlign w:val="center"/>
          </w:tcPr>
          <w:p w:rsidR="00BD2802" w:rsidRPr="00A72BF2" w:rsidP="00176211"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14:paraId="20C7B46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sz="4" w:space="0" w:color="auto"/>
              <w:right w:val="single" w:sz="4" w:space="0" w:color="auto"/>
            </w:tcBorders>
            <w:vAlign w:val="center"/>
          </w:tcPr>
          <w:p w:rsidR="00BD2802" w:rsidRPr="00A72BF2" w:rsidP="00176211"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sz="4" w:space="0" w:color="auto"/>
              <w:right w:val="single" w:sz="4" w:space="0" w:color="auto"/>
            </w:tcBorders>
            <w:vAlign w:val="center"/>
          </w:tcPr>
          <w:p w:rsidR="00BD2802" w:rsidRPr="00A72BF2" w:rsidP="00176211"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sz="4" w:space="0" w:color="auto"/>
              <w:right w:val="single" w:sz="4" w:space="0" w:color="auto"/>
            </w:tcBorders>
            <w:vAlign w:val="center"/>
          </w:tcPr>
          <w:p w:rsidR="00BD2802" w:rsidRPr="00A72BF2" w:rsidP="00176211"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14:paraId="1E4932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sz="4" w:space="0" w:color="auto"/>
              <w:right w:val="single" w:sz="4" w:space="0" w:color="auto"/>
            </w:tcBorders>
            <w:vAlign w:val="center"/>
          </w:tcPr>
          <w:p w:rsidR="00BD2802" w:rsidRPr="00A72BF2" w:rsidP="00176211"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sz="4" w:space="0" w:color="auto"/>
              <w:right w:val="single" w:sz="4" w:space="0" w:color="auto"/>
            </w:tcBorders>
            <w:vAlign w:val="center"/>
          </w:tcPr>
          <w:p w:rsidR="00BD2802" w:rsidRPr="00A72BF2" w:rsidP="00176211"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14:paraId="46DA1A3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sz="4" w:space="0" w:color="auto"/>
              <w:right w:val="single" w:sz="4" w:space="0" w:color="auto"/>
            </w:tcBorders>
            <w:vAlign w:val="center"/>
          </w:tcPr>
          <w:p w:rsidR="00BD2802" w:rsidRPr="00A72BF2" w:rsidP="00176211"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sz="4" w:space="0" w:color="auto"/>
              <w:right w:val="single" w:sz="4" w:space="0" w:color="auto"/>
            </w:tcBorders>
            <w:vAlign w:val="center"/>
          </w:tcPr>
          <w:p w:rsidR="00BD2802" w:rsidRPr="00A72BF2" w:rsidP="00176211"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sz="4" w:space="0" w:color="auto"/>
              <w:right w:val="single" w:sz="4" w:space="0" w:color="auto"/>
            </w:tcBorders>
            <w:vAlign w:val="center"/>
          </w:tcPr>
          <w:p w:rsidR="00BD2802" w:rsidRPr="00A72BF2" w:rsidP="00176211"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14:paraId="772AEC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sz="4" w:space="0" w:color="auto"/>
              <w:right w:val="single" w:sz="4" w:space="0" w:color="auto"/>
            </w:tcBorders>
            <w:vAlign w:val="center"/>
          </w:tcPr>
          <w:p w:rsidR="00BD2802" w:rsidRPr="00A72BF2" w:rsidP="00176211"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sz="4" w:space="0" w:color="auto"/>
              <w:right w:val="single" w:sz="4" w:space="0" w:color="auto"/>
            </w:tcBorders>
            <w:vAlign w:val="center"/>
          </w:tcPr>
          <w:p w:rsidR="00BD2802" w:rsidRPr="00A72BF2" w:rsidP="00176211"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14:paraId="6DF127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sz="4" w:space="0" w:color="auto"/>
              <w:right w:val="single" w:sz="4" w:space="0" w:color="auto"/>
            </w:tcBorders>
            <w:vAlign w:val="center"/>
          </w:tcPr>
          <w:p w:rsidR="00BD2802" w:rsidRPr="00A72BF2" w:rsidP="00176211"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sz="4" w:space="0" w:color="auto"/>
              <w:right w:val="single" w:sz="4" w:space="0" w:color="auto"/>
            </w:tcBorders>
            <w:vAlign w:val="center"/>
          </w:tcPr>
          <w:p w:rsidR="00BD2802" w:rsidRPr="00A72BF2" w:rsidP="00176211"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sz="4" w:space="0" w:color="auto"/>
              <w:right w:val="single" w:sz="4" w:space="0" w:color="auto"/>
            </w:tcBorders>
            <w:vAlign w:val="center"/>
          </w:tcPr>
          <w:p w:rsidR="00BD2802" w:rsidRPr="00A72BF2" w:rsidP="00176211"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14:paraId="7C637C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sz="4" w:space="0" w:color="auto"/>
              <w:right w:val="single" w:sz="4" w:space="0" w:color="auto"/>
            </w:tcBorders>
            <w:vAlign w:val="center"/>
          </w:tcPr>
          <w:p w:rsidR="00BD2802" w:rsidRPr="00A72BF2" w:rsidP="00176211"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14:paraId="604DC3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sz="4" w:space="0" w:color="auto"/>
              <w:right w:val="single" w:sz="4" w:space="0" w:color="auto"/>
            </w:tcBorders>
            <w:vAlign w:val="center"/>
          </w:tcPr>
          <w:p w:rsidR="00BD2802" w:rsidRPr="00A72BF2" w:rsidP="00176211"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sz="4" w:space="0" w:color="auto"/>
              <w:right w:val="single" w:sz="4" w:space="0" w:color="auto"/>
            </w:tcBorders>
            <w:vAlign w:val="center"/>
          </w:tcPr>
          <w:p w:rsidR="00BD2802" w:rsidRPr="00A72BF2" w:rsidP="00176211"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sz="4" w:space="0" w:color="auto"/>
              <w:right w:val="single" w:sz="4" w:space="0" w:color="auto"/>
            </w:tcBorders>
            <w:vAlign w:val="center"/>
          </w:tcPr>
          <w:p w:rsidR="00BD2802" w:rsidRPr="00A72BF2" w:rsidP="00176211"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14:paraId="4F97425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sz="4" w:space="0" w:color="auto"/>
              <w:right w:val="single" w:sz="4" w:space="0" w:color="auto"/>
            </w:tcBorders>
            <w:vAlign w:val="center"/>
          </w:tcPr>
          <w:p w:rsidR="00BD2802" w:rsidRPr="00A72BF2" w:rsidP="00176211"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sz="4" w:space="0" w:color="auto"/>
              <w:right w:val="single" w:sz="4" w:space="0" w:color="auto"/>
            </w:tcBorders>
            <w:vAlign w:val="center"/>
          </w:tcPr>
          <w:p w:rsidR="00BD2802" w:rsidRPr="00A72BF2" w:rsidP="00176211"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14:paraId="4BDC2BA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sz="4" w:space="0" w:color="auto"/>
              <w:right w:val="single" w:sz="4" w:space="0" w:color="auto"/>
            </w:tcBorders>
            <w:vAlign w:val="center"/>
          </w:tcPr>
          <w:p w:rsidR="00BD2802" w:rsidRPr="00A72BF2" w:rsidP="00176211"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sz="4" w:space="0" w:color="auto"/>
              <w:right w:val="single" w:sz="4" w:space="0" w:color="auto"/>
            </w:tcBorders>
            <w:vAlign w:val="center"/>
          </w:tcPr>
          <w:p w:rsidR="00BD2802" w:rsidRPr="00A72BF2" w:rsidP="00176211"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sz="4" w:space="0" w:color="auto"/>
              <w:right w:val="single" w:sz="4" w:space="0" w:color="auto"/>
            </w:tcBorders>
            <w:vAlign w:val="center"/>
          </w:tcPr>
          <w:p w:rsidR="00BD2802" w:rsidRPr="00A72BF2" w:rsidP="00176211"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14:paraId="71BE04F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sz="4" w:space="0" w:color="auto"/>
              <w:right w:val="single" w:sz="4" w:space="0" w:color="auto"/>
            </w:tcBorders>
            <w:vAlign w:val="center"/>
          </w:tcPr>
          <w:p w:rsidR="00BD2802" w:rsidRPr="00A72BF2" w:rsidP="00176211"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sz="4" w:space="0" w:color="auto"/>
              <w:right w:val="single" w:sz="4" w:space="0" w:color="auto"/>
            </w:tcBorders>
            <w:vAlign w:val="center"/>
          </w:tcPr>
          <w:p w:rsidR="00BD2802" w:rsidRPr="00A72BF2" w:rsidP="00176211"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sz="4" w:space="0" w:color="auto"/>
              <w:right w:val="single" w:sz="4" w:space="0" w:color="auto"/>
            </w:tcBorders>
            <w:vAlign w:val="center"/>
          </w:tcPr>
          <w:p w:rsidR="00BD2802" w:rsidRPr="00A72BF2" w:rsidP="00176211"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14:paraId="2394300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sz="4" w:space="0" w:color="auto"/>
              <w:right w:val="single" w:sz="4" w:space="0" w:color="auto"/>
            </w:tcBorders>
            <w:vAlign w:val="center"/>
          </w:tcPr>
          <w:p w:rsidR="00BD2802" w:rsidRPr="00A72BF2" w:rsidP="00176211"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sz="4" w:space="0" w:color="auto"/>
              <w:right w:val="single" w:sz="4" w:space="0" w:color="auto"/>
            </w:tcBorders>
            <w:vAlign w:val="center"/>
          </w:tcPr>
          <w:p w:rsidR="00BD2802" w:rsidRPr="00A72BF2" w:rsidP="00176211"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sz="4" w:space="0" w:color="auto"/>
              <w:right w:val="single" w:sz="4" w:space="0" w:color="auto"/>
            </w:tcBorders>
            <w:vAlign w:val="center"/>
          </w:tcPr>
          <w:p w:rsidR="00BD2802" w:rsidRPr="00A72BF2" w:rsidP="00176211"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14:paraId="4A22446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sz="4" w:space="0" w:color="auto"/>
              <w:right w:val="single" w:sz="4" w:space="0" w:color="auto"/>
            </w:tcBorders>
            <w:vAlign w:val="center"/>
          </w:tcPr>
          <w:p w:rsidR="00BD2802" w:rsidRPr="00A72BF2" w:rsidP="00176211"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sz="4" w:space="0" w:color="auto"/>
              <w:right w:val="single" w:sz="4" w:space="0" w:color="auto"/>
            </w:tcBorders>
            <w:vAlign w:val="center"/>
          </w:tcPr>
          <w:p w:rsidR="00BD2802" w:rsidRPr="00A72BF2" w:rsidP="00176211"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14:paraId="2D62F0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sz="4" w:space="0" w:color="auto"/>
              <w:right w:val="single" w:sz="4" w:space="0" w:color="auto"/>
            </w:tcBorders>
            <w:vAlign w:val="center"/>
          </w:tcPr>
          <w:p w:rsidR="00BD2802" w:rsidRPr="00A72BF2" w:rsidP="00176211"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sz="4" w:space="0" w:color="auto"/>
              <w:right w:val="single" w:sz="4" w:space="0" w:color="auto"/>
            </w:tcBorders>
            <w:vAlign w:val="center"/>
          </w:tcPr>
          <w:p w:rsidR="00BD2802" w:rsidRPr="00A72BF2" w:rsidP="00176211"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14:paraId="4B8C22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sz="4" w:space="0" w:color="auto"/>
              <w:right w:val="single" w:sz="4" w:space="0" w:color="auto"/>
            </w:tcBorders>
            <w:vAlign w:val="center"/>
          </w:tcPr>
          <w:p w:rsidR="00BD2802" w:rsidRPr="00A72BF2" w:rsidP="00176211"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sz="4" w:space="0" w:color="auto"/>
              <w:right w:val="single" w:sz="4" w:space="0" w:color="auto"/>
            </w:tcBorders>
            <w:vAlign w:val="center"/>
          </w:tcPr>
          <w:p w:rsidR="00BD2802" w:rsidRPr="00A72BF2" w:rsidP="00176211"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sz="4" w:space="0" w:color="auto"/>
              <w:right w:val="single" w:sz="4" w:space="0" w:color="auto"/>
            </w:tcBorders>
            <w:vAlign w:val="center"/>
          </w:tcPr>
          <w:p w:rsidR="00BD2802" w:rsidRPr="00A72BF2" w:rsidP="00176211"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14:paraId="4DCC51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sz="4" w:space="0" w:color="auto"/>
              <w:right w:val="single" w:sz="4" w:space="0" w:color="auto"/>
            </w:tcBorders>
            <w:vAlign w:val="center"/>
          </w:tcPr>
          <w:p w:rsidR="00BD2802" w:rsidRPr="00A72BF2" w:rsidP="00176211"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sz="4" w:space="0" w:color="auto"/>
              <w:right w:val="single" w:sz="4" w:space="0" w:color="auto"/>
            </w:tcBorders>
            <w:vAlign w:val="center"/>
          </w:tcPr>
          <w:p w:rsidR="00BD2802" w:rsidRPr="00A72BF2" w:rsidP="00176211"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sz="4" w:space="0" w:color="auto"/>
              <w:right w:val="single" w:sz="4" w:space="0" w:color="auto"/>
            </w:tcBorders>
            <w:vAlign w:val="center"/>
          </w:tcPr>
          <w:p w:rsidR="00BD2802" w:rsidRPr="00A72BF2" w:rsidP="00176211"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14:paraId="2ECBB7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sz="4" w:space="0" w:color="auto"/>
              <w:right w:val="single" w:sz="4" w:space="0" w:color="auto"/>
            </w:tcBorders>
            <w:vAlign w:val="center"/>
          </w:tcPr>
          <w:p w:rsidR="00BD2802" w:rsidRPr="00A72BF2" w:rsidP="00176211"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sz="4" w:space="0" w:color="auto"/>
              <w:right w:val="single" w:sz="4" w:space="0" w:color="auto"/>
            </w:tcBorders>
            <w:vAlign w:val="center"/>
          </w:tcPr>
          <w:p w:rsidR="00BD2802" w:rsidRPr="00A72BF2" w:rsidP="00176211"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sz="4" w:space="0" w:color="auto"/>
              <w:right w:val="single" w:sz="4" w:space="0" w:color="auto"/>
            </w:tcBorders>
            <w:vAlign w:val="center"/>
          </w:tcPr>
          <w:p w:rsidR="00BD2802" w:rsidRPr="00A72BF2" w:rsidP="00176211"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14:paraId="07B7655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sz="4" w:space="0" w:color="auto"/>
              <w:right w:val="single" w:sz="4" w:space="0" w:color="auto"/>
            </w:tcBorders>
            <w:vAlign w:val="center"/>
          </w:tcPr>
          <w:p w:rsidR="00BD2802" w:rsidRPr="00A72BF2" w:rsidP="00176211"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sz="4" w:space="0" w:color="auto"/>
              <w:right w:val="single" w:sz="4" w:space="0" w:color="auto"/>
            </w:tcBorders>
            <w:vAlign w:val="center"/>
          </w:tcPr>
          <w:p w:rsidR="00BD2802" w:rsidRPr="00A72BF2" w:rsidP="00176211"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sz="4" w:space="0" w:color="auto"/>
              <w:right w:val="single" w:sz="4" w:space="0" w:color="auto"/>
            </w:tcBorders>
            <w:vAlign w:val="center"/>
          </w:tcPr>
          <w:p w:rsidR="00BD2802" w:rsidRPr="00A72BF2" w:rsidP="00176211"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14:paraId="4EBE61D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sz="4" w:space="0" w:color="auto"/>
              <w:right w:val="single" w:sz="4" w:space="0" w:color="auto"/>
            </w:tcBorders>
            <w:vAlign w:val="center"/>
          </w:tcPr>
          <w:p w:rsidR="00BD2802" w:rsidRPr="00A72BF2" w:rsidP="00176211"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sz="4" w:space="0" w:color="auto"/>
              <w:right w:val="single" w:sz="4" w:space="0" w:color="auto"/>
            </w:tcBorders>
            <w:vAlign w:val="center"/>
          </w:tcPr>
          <w:p w:rsidR="00BD2802" w:rsidRPr="00A72BF2" w:rsidP="00176211"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sz="4" w:space="0" w:color="auto"/>
              <w:right w:val="single" w:sz="4" w:space="0" w:color="auto"/>
            </w:tcBorders>
            <w:vAlign w:val="center"/>
          </w:tcPr>
          <w:p w:rsidR="00BD2802" w:rsidRPr="00A72BF2" w:rsidP="00176211"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14:paraId="5E739A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sz="4" w:space="0" w:color="auto"/>
              <w:right w:val="single" w:sz="4" w:space="0" w:color="auto"/>
            </w:tcBorders>
            <w:vAlign w:val="center"/>
          </w:tcPr>
          <w:p w:rsidR="00BD2802" w:rsidRPr="00A72BF2" w:rsidP="00176211"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sz="4" w:space="0" w:color="auto"/>
              <w:right w:val="single" w:sz="4" w:space="0" w:color="auto"/>
            </w:tcBorders>
            <w:vAlign w:val="center"/>
          </w:tcPr>
          <w:p w:rsidR="00BD2802" w:rsidRPr="00A72BF2" w:rsidP="00176211"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sz="4" w:space="0" w:color="auto"/>
              <w:right w:val="single" w:sz="4" w:space="0" w:color="auto"/>
            </w:tcBorders>
            <w:vAlign w:val="center"/>
          </w:tcPr>
          <w:p w:rsidR="00BD2802" w:rsidRPr="00A72BF2" w:rsidP="00176211"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14:paraId="7382BC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sz="4" w:space="0" w:color="auto"/>
              <w:right w:val="single" w:sz="4" w:space="0" w:color="auto"/>
            </w:tcBorders>
            <w:vAlign w:val="center"/>
          </w:tcPr>
          <w:p w:rsidR="00BD2802" w:rsidRPr="00A72BF2" w:rsidP="00176211"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sz="4" w:space="0" w:color="auto"/>
              <w:right w:val="single" w:sz="4" w:space="0" w:color="auto"/>
            </w:tcBorders>
            <w:vAlign w:val="center"/>
          </w:tcPr>
          <w:p w:rsidR="00BD2802" w:rsidRPr="00A72BF2" w:rsidP="00176211"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sz="4" w:space="0" w:color="auto"/>
              <w:right w:val="single" w:sz="4" w:space="0" w:color="auto"/>
            </w:tcBorders>
            <w:vAlign w:val="center"/>
          </w:tcPr>
          <w:p w:rsidR="00BD2802" w:rsidRPr="00A72BF2" w:rsidP="00176211"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14:paraId="78A236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75A16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sz="4" w:space="0" w:color="auto"/>
              <w:right w:val="single" w:sz="4" w:space="0" w:color="auto"/>
            </w:tcBorders>
            <w:vAlign w:val="center"/>
          </w:tcPr>
          <w:p w:rsidR="00BD2802" w:rsidRPr="00A72BF2" w:rsidP="00176211"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sz="4" w:space="0" w:color="auto"/>
              <w:right w:val="single" w:sz="4" w:space="0" w:color="auto"/>
            </w:tcBorders>
            <w:vAlign w:val="center"/>
          </w:tcPr>
          <w:p w:rsidR="00BD2802" w:rsidRPr="00A72BF2" w:rsidP="00176211"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14:paraId="4050FA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sz="4" w:space="0" w:color="auto"/>
              <w:right w:val="single" w:sz="4" w:space="0" w:color="auto"/>
            </w:tcBorders>
            <w:vAlign w:val="center"/>
          </w:tcPr>
          <w:p w:rsidR="00BD2802" w:rsidRPr="00A72BF2" w:rsidP="00176211" w14:paraId="681122C5"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sz="4" w:space="0" w:color="auto"/>
              <w:right w:val="single" w:sz="4" w:space="0" w:color="auto"/>
            </w:tcBorders>
            <w:vAlign w:val="center"/>
          </w:tcPr>
          <w:p w:rsidR="00BD2802" w:rsidRPr="00A72BF2" w:rsidP="00176211"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14:paraId="6123DB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sz="4" w:space="0" w:color="auto"/>
              <w:right w:val="single" w:sz="4" w:space="0" w:color="auto"/>
            </w:tcBorders>
            <w:vAlign w:val="center"/>
          </w:tcPr>
          <w:p w:rsidR="00BD2802" w:rsidRPr="00A72BF2" w:rsidP="00176211"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sz="4" w:space="0" w:color="auto"/>
              <w:right w:val="single" w:sz="4" w:space="0" w:color="auto"/>
            </w:tcBorders>
            <w:vAlign w:val="center"/>
          </w:tcPr>
          <w:p w:rsidR="00BD2802" w:rsidRPr="00A72BF2" w:rsidP="00176211"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14:paraId="5EA4BF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sz="4" w:space="0" w:color="auto"/>
              <w:right w:val="single" w:sz="4" w:space="0" w:color="auto"/>
            </w:tcBorders>
            <w:vAlign w:val="center"/>
          </w:tcPr>
          <w:p w:rsidR="00BD2802" w:rsidRPr="00A72BF2" w:rsidP="00176211"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sz="4" w:space="0" w:color="auto"/>
              <w:right w:val="single" w:sz="4" w:space="0" w:color="auto"/>
            </w:tcBorders>
            <w:vAlign w:val="center"/>
          </w:tcPr>
          <w:p w:rsidR="00BD2802" w:rsidRPr="00A72BF2" w:rsidP="00176211"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14:paraId="5529C1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sz="4" w:space="0" w:color="auto"/>
              <w:right w:val="single" w:sz="4" w:space="0" w:color="auto"/>
            </w:tcBorders>
            <w:vAlign w:val="center"/>
          </w:tcPr>
          <w:p w:rsidR="00BD2802" w:rsidRPr="00A72BF2" w:rsidP="00176211"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sz="4" w:space="0" w:color="auto"/>
              <w:right w:val="single" w:sz="4" w:space="0" w:color="auto"/>
            </w:tcBorders>
            <w:vAlign w:val="center"/>
          </w:tcPr>
          <w:p w:rsidR="00BD2802" w:rsidRPr="00A72BF2" w:rsidP="00176211"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sz="4" w:space="0" w:color="auto"/>
              <w:right w:val="single" w:sz="4" w:space="0" w:color="auto"/>
            </w:tcBorders>
            <w:vAlign w:val="center"/>
          </w:tcPr>
          <w:p w:rsidR="00BD2802" w:rsidRPr="00A72BF2" w:rsidP="00176211"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14:paraId="78AC0D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sz="4" w:space="0" w:color="auto"/>
              <w:right w:val="single" w:sz="4" w:space="0" w:color="auto"/>
            </w:tcBorders>
            <w:vAlign w:val="center"/>
          </w:tcPr>
          <w:p w:rsidR="00BD2802" w:rsidRPr="00A72BF2" w:rsidP="00176211"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sz="4" w:space="0" w:color="auto"/>
              <w:right w:val="single" w:sz="4" w:space="0" w:color="auto"/>
            </w:tcBorders>
            <w:vAlign w:val="center"/>
          </w:tcPr>
          <w:p w:rsidR="00BD2802" w:rsidRPr="00A72BF2" w:rsidP="00176211"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14:paraId="626F037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sz="4" w:space="0" w:color="auto"/>
              <w:right w:val="single" w:sz="4" w:space="0" w:color="auto"/>
            </w:tcBorders>
            <w:vAlign w:val="center"/>
          </w:tcPr>
          <w:p w:rsidR="00BD2802" w:rsidRPr="00A72BF2" w:rsidP="00176211"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sz="4" w:space="0" w:color="auto"/>
              <w:right w:val="single" w:sz="4" w:space="0" w:color="auto"/>
            </w:tcBorders>
            <w:vAlign w:val="center"/>
          </w:tcPr>
          <w:p w:rsidR="00BD2802" w:rsidRPr="00A72BF2" w:rsidP="00176211"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sz="4" w:space="0" w:color="auto"/>
              <w:right w:val="single" w:sz="4" w:space="0" w:color="auto"/>
            </w:tcBorders>
            <w:vAlign w:val="center"/>
          </w:tcPr>
          <w:p w:rsidR="00BD2802" w:rsidRPr="00A72BF2" w:rsidP="00176211"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14:paraId="34F2D5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sz="4" w:space="0" w:color="auto"/>
              <w:right w:val="single" w:sz="4" w:space="0" w:color="auto"/>
            </w:tcBorders>
            <w:vAlign w:val="center"/>
          </w:tcPr>
          <w:p w:rsidR="00BD2802" w:rsidRPr="00A72BF2" w:rsidP="00176211"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sz="4" w:space="0" w:color="auto"/>
              <w:right w:val="single" w:sz="4" w:space="0" w:color="auto"/>
            </w:tcBorders>
            <w:vAlign w:val="center"/>
          </w:tcPr>
          <w:p w:rsidR="00BD2802" w:rsidRPr="00A72BF2" w:rsidP="00176211"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14:paraId="2A488CB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sz="4" w:space="0" w:color="auto"/>
              <w:right w:val="single" w:sz="4" w:space="0" w:color="auto"/>
            </w:tcBorders>
            <w:vAlign w:val="center"/>
          </w:tcPr>
          <w:p w:rsidR="00BD2802" w:rsidRPr="00A72BF2" w:rsidP="00176211"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sz="4" w:space="0" w:color="auto"/>
              <w:right w:val="single" w:sz="4" w:space="0" w:color="auto"/>
            </w:tcBorders>
            <w:vAlign w:val="center"/>
          </w:tcPr>
          <w:p w:rsidR="00BD2802" w:rsidRPr="00A72BF2" w:rsidP="00176211"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sz="4" w:space="0" w:color="auto"/>
              <w:right w:val="single" w:sz="4" w:space="0" w:color="auto"/>
            </w:tcBorders>
            <w:vAlign w:val="center"/>
          </w:tcPr>
          <w:p w:rsidR="00BD2802" w:rsidRPr="00A72BF2" w:rsidP="00176211"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14:paraId="43B376D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sz="4" w:space="0" w:color="auto"/>
              <w:right w:val="single" w:sz="4" w:space="0" w:color="auto"/>
            </w:tcBorders>
            <w:vAlign w:val="center"/>
          </w:tcPr>
          <w:p w:rsidR="00BD2802" w:rsidRPr="00A72BF2" w:rsidP="00176211"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sz="4" w:space="0" w:color="auto"/>
              <w:right w:val="single" w:sz="4" w:space="0" w:color="auto"/>
            </w:tcBorders>
            <w:vAlign w:val="center"/>
          </w:tcPr>
          <w:p w:rsidR="00BD2802" w:rsidRPr="00A72BF2" w:rsidP="00176211"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sz="4" w:space="0" w:color="auto"/>
              <w:right w:val="single" w:sz="4" w:space="0" w:color="auto"/>
            </w:tcBorders>
            <w:vAlign w:val="center"/>
          </w:tcPr>
          <w:p w:rsidR="00BD2802" w:rsidRPr="00A72BF2" w:rsidP="00176211"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14:paraId="2A52F26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sz="4" w:space="0" w:color="auto"/>
              <w:right w:val="single" w:sz="4" w:space="0" w:color="auto"/>
            </w:tcBorders>
            <w:vAlign w:val="center"/>
          </w:tcPr>
          <w:p w:rsidR="00BD2802" w:rsidRPr="00A72BF2" w:rsidP="00176211"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sz="4" w:space="0" w:color="auto"/>
              <w:right w:val="single" w:sz="4" w:space="0" w:color="auto"/>
            </w:tcBorders>
            <w:vAlign w:val="center"/>
          </w:tcPr>
          <w:p w:rsidR="00BD2802" w:rsidRPr="00A72BF2" w:rsidP="00176211"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14:paraId="2AF819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sz="4" w:space="0" w:color="auto"/>
              <w:right w:val="single" w:sz="4" w:space="0" w:color="auto"/>
            </w:tcBorders>
            <w:vAlign w:val="center"/>
          </w:tcPr>
          <w:p w:rsidR="00BD2802" w:rsidRPr="00A72BF2" w:rsidP="00176211"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sz="4" w:space="0" w:color="auto"/>
              <w:right w:val="single" w:sz="4" w:space="0" w:color="auto"/>
            </w:tcBorders>
            <w:vAlign w:val="center"/>
          </w:tcPr>
          <w:p w:rsidR="00BD2802" w:rsidRPr="00A72BF2" w:rsidP="00176211"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sz="4" w:space="0" w:color="auto"/>
              <w:right w:val="single" w:sz="4" w:space="0" w:color="auto"/>
            </w:tcBorders>
            <w:vAlign w:val="center"/>
          </w:tcPr>
          <w:p w:rsidR="00BD2802" w:rsidRPr="00A72BF2" w:rsidP="00176211"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14:paraId="4EFFCA9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sz="4" w:space="0" w:color="auto"/>
              <w:right w:val="single" w:sz="4" w:space="0" w:color="auto"/>
            </w:tcBorders>
            <w:vAlign w:val="center"/>
          </w:tcPr>
          <w:p w:rsidR="00BD2802" w:rsidRPr="00A72BF2" w:rsidP="00176211"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sz="4" w:space="0" w:color="auto"/>
              <w:right w:val="single" w:sz="4" w:space="0" w:color="auto"/>
            </w:tcBorders>
            <w:vAlign w:val="center"/>
          </w:tcPr>
          <w:p w:rsidR="00BD2802" w:rsidRPr="00A72BF2" w:rsidP="00176211"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sz="4" w:space="0" w:color="auto"/>
              <w:right w:val="single" w:sz="4" w:space="0" w:color="auto"/>
            </w:tcBorders>
            <w:vAlign w:val="center"/>
          </w:tcPr>
          <w:p w:rsidR="00BD2802" w:rsidRPr="00A72BF2" w:rsidP="00176211"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14:paraId="5CE7D7C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sz="4" w:space="0" w:color="auto"/>
              <w:right w:val="single" w:sz="4" w:space="0" w:color="auto"/>
            </w:tcBorders>
            <w:vAlign w:val="center"/>
          </w:tcPr>
          <w:p w:rsidR="00BD2802" w:rsidRPr="00A72BF2" w:rsidP="00176211"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sz="4" w:space="0" w:color="auto"/>
              <w:right w:val="single" w:sz="4" w:space="0" w:color="auto"/>
            </w:tcBorders>
            <w:vAlign w:val="center"/>
          </w:tcPr>
          <w:p w:rsidR="00BD2802" w:rsidRPr="00A72BF2" w:rsidP="00176211"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sz="4" w:space="0" w:color="auto"/>
              <w:right w:val="single" w:sz="4" w:space="0" w:color="auto"/>
            </w:tcBorders>
            <w:vAlign w:val="center"/>
          </w:tcPr>
          <w:p w:rsidR="00BD2802" w:rsidRPr="00A72BF2" w:rsidP="00176211"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14:paraId="081BE1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sz="4" w:space="0" w:color="auto"/>
              <w:right w:val="single" w:sz="4" w:space="0" w:color="auto"/>
            </w:tcBorders>
            <w:vAlign w:val="center"/>
          </w:tcPr>
          <w:p w:rsidR="00BD2802" w:rsidRPr="00A72BF2" w:rsidP="00176211"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sz="4" w:space="0" w:color="auto"/>
              <w:right w:val="single" w:sz="4" w:space="0" w:color="auto"/>
            </w:tcBorders>
            <w:vAlign w:val="center"/>
          </w:tcPr>
          <w:p w:rsidR="00BD2802" w:rsidRPr="00A72BF2" w:rsidP="00176211"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sz="4" w:space="0" w:color="auto"/>
              <w:right w:val="single" w:sz="4" w:space="0" w:color="auto"/>
            </w:tcBorders>
            <w:vAlign w:val="center"/>
          </w:tcPr>
          <w:p w:rsidR="00BD2802" w:rsidRPr="00A72BF2" w:rsidP="00176211"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14:paraId="33A82C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sz="4" w:space="0" w:color="auto"/>
              <w:right w:val="single" w:sz="4" w:space="0" w:color="auto"/>
            </w:tcBorders>
            <w:vAlign w:val="center"/>
          </w:tcPr>
          <w:p w:rsidR="00BD2802" w:rsidRPr="00A72BF2" w:rsidP="00176211"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sz="4" w:space="0" w:color="auto"/>
              <w:right w:val="single" w:sz="4" w:space="0" w:color="auto"/>
            </w:tcBorders>
            <w:vAlign w:val="center"/>
          </w:tcPr>
          <w:p w:rsidR="00BD2802" w:rsidRPr="00A72BF2" w:rsidP="00176211"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14:paraId="3CF68CE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sz="4" w:space="0" w:color="auto"/>
              <w:right w:val="single" w:sz="4" w:space="0" w:color="auto"/>
            </w:tcBorders>
            <w:vAlign w:val="center"/>
          </w:tcPr>
          <w:p w:rsidR="00BD2802" w:rsidRPr="00A72BF2" w:rsidP="00176211"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sz="4" w:space="0" w:color="auto"/>
              <w:right w:val="single" w:sz="4" w:space="0" w:color="auto"/>
            </w:tcBorders>
            <w:vAlign w:val="center"/>
          </w:tcPr>
          <w:p w:rsidR="00BD2802" w:rsidRPr="00A72BF2" w:rsidP="00176211"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sz="4" w:space="0" w:color="auto"/>
              <w:right w:val="single" w:sz="4" w:space="0" w:color="auto"/>
            </w:tcBorders>
            <w:vAlign w:val="center"/>
          </w:tcPr>
          <w:p w:rsidR="00BD2802" w:rsidRPr="00A72BF2" w:rsidP="00176211"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14:paraId="1B572B5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sz="4" w:space="0" w:color="auto"/>
              <w:right w:val="single" w:sz="4" w:space="0" w:color="auto"/>
            </w:tcBorders>
            <w:vAlign w:val="center"/>
          </w:tcPr>
          <w:p w:rsidR="00BD2802" w:rsidRPr="00A72BF2" w:rsidP="00176211"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sz="4" w:space="0" w:color="auto"/>
              <w:right w:val="single" w:sz="4" w:space="0" w:color="auto"/>
            </w:tcBorders>
            <w:vAlign w:val="center"/>
          </w:tcPr>
          <w:p w:rsidR="00BD2802" w:rsidRPr="00A72BF2" w:rsidP="00176211"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sz="4" w:space="0" w:color="auto"/>
              <w:right w:val="single" w:sz="4" w:space="0" w:color="auto"/>
            </w:tcBorders>
            <w:vAlign w:val="center"/>
          </w:tcPr>
          <w:p w:rsidR="00BD2802" w:rsidRPr="00A72BF2" w:rsidP="00176211"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14:paraId="37CA830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sz="4" w:space="0" w:color="auto"/>
              <w:right w:val="single" w:sz="4" w:space="0" w:color="auto"/>
            </w:tcBorders>
            <w:vAlign w:val="center"/>
          </w:tcPr>
          <w:p w:rsidR="00BD2802" w:rsidRPr="00A72BF2" w:rsidP="00176211"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sz="4" w:space="0" w:color="auto"/>
              <w:right w:val="single" w:sz="4" w:space="0" w:color="auto"/>
            </w:tcBorders>
            <w:vAlign w:val="center"/>
          </w:tcPr>
          <w:p w:rsidR="00BD2802" w:rsidRPr="00A72BF2" w:rsidP="00176211"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sz="4" w:space="0" w:color="auto"/>
              <w:right w:val="single" w:sz="4" w:space="0" w:color="auto"/>
            </w:tcBorders>
            <w:vAlign w:val="center"/>
          </w:tcPr>
          <w:p w:rsidR="00BD2802" w:rsidRPr="00A72BF2" w:rsidP="00176211"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14:paraId="75F6D8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sz="4" w:space="0" w:color="auto"/>
              <w:right w:val="single" w:sz="4" w:space="0" w:color="auto"/>
            </w:tcBorders>
            <w:vAlign w:val="center"/>
          </w:tcPr>
          <w:p w:rsidR="00BD2802" w:rsidRPr="00A72BF2" w:rsidP="00176211"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sz="4" w:space="0" w:color="auto"/>
              <w:right w:val="single" w:sz="4" w:space="0" w:color="auto"/>
            </w:tcBorders>
            <w:vAlign w:val="center"/>
          </w:tcPr>
          <w:p w:rsidR="00BD2802" w:rsidRPr="00A72BF2" w:rsidP="00176211"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14:paraId="4AD8BB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sz="4" w:space="0" w:color="auto"/>
              <w:right w:val="single" w:sz="4" w:space="0" w:color="auto"/>
            </w:tcBorders>
            <w:vAlign w:val="center"/>
          </w:tcPr>
          <w:p w:rsidR="00BD2802" w:rsidRPr="00A72BF2" w:rsidP="00176211"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sz="4" w:space="0" w:color="auto"/>
              <w:right w:val="single" w:sz="4" w:space="0" w:color="auto"/>
            </w:tcBorders>
            <w:vAlign w:val="center"/>
          </w:tcPr>
          <w:p w:rsidR="00BD2802" w:rsidRPr="00A72BF2" w:rsidP="00176211"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sz="4" w:space="0" w:color="auto"/>
              <w:right w:val="single" w:sz="4" w:space="0" w:color="auto"/>
            </w:tcBorders>
            <w:vAlign w:val="center"/>
          </w:tcPr>
          <w:p w:rsidR="00BD2802" w:rsidRPr="00A72BF2" w:rsidP="00176211"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14:paraId="1B025B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sz="4" w:space="0" w:color="auto"/>
              <w:right w:val="single" w:sz="4" w:space="0" w:color="auto"/>
            </w:tcBorders>
            <w:vAlign w:val="center"/>
          </w:tcPr>
          <w:p w:rsidR="00BD2802" w:rsidRPr="00A72BF2" w:rsidP="00176211"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sz="4" w:space="0" w:color="auto"/>
              <w:right w:val="single" w:sz="4" w:space="0" w:color="auto"/>
            </w:tcBorders>
            <w:vAlign w:val="center"/>
          </w:tcPr>
          <w:p w:rsidR="00BD2802" w:rsidRPr="00A72BF2" w:rsidP="00176211"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sz="4" w:space="0" w:color="auto"/>
              <w:bottom w:val="single" w:sz="4" w:space="0" w:color="auto"/>
              <w:right w:val="single" w:sz="4" w:space="0" w:color="auto"/>
            </w:tcBorders>
            <w:vAlign w:val="center"/>
          </w:tcPr>
          <w:p w:rsidR="00BD2802" w:rsidRPr="00A72BF2" w:rsidP="00176211"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14:paraId="1E5A92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sz="4" w:space="0" w:color="auto"/>
              <w:right w:val="single" w:sz="4" w:space="0" w:color="auto"/>
            </w:tcBorders>
            <w:vAlign w:val="center"/>
          </w:tcPr>
          <w:p w:rsidR="00BD2802" w:rsidRPr="00A72BF2" w:rsidP="00176211"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sz="4" w:space="0" w:color="auto"/>
              <w:right w:val="single" w:sz="4" w:space="0" w:color="auto"/>
            </w:tcBorders>
            <w:vAlign w:val="center"/>
          </w:tcPr>
          <w:p w:rsidR="00BD2802" w:rsidRPr="00A72BF2" w:rsidP="00176211"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sz="4" w:space="0" w:color="auto"/>
              <w:left w:val="single" w:sz="4" w:space="0" w:color="auto"/>
              <w:right w:val="single" w:sz="4" w:space="0" w:color="auto"/>
            </w:tcBorders>
            <w:vAlign w:val="center"/>
          </w:tcPr>
          <w:p w:rsidR="00BD2802" w:rsidRPr="00A72BF2" w:rsidP="00176211"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14:paraId="6E9A9A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sz="4" w:space="0" w:color="auto"/>
              <w:right w:val="single" w:sz="4" w:space="0" w:color="auto"/>
            </w:tcBorders>
            <w:vAlign w:val="center"/>
          </w:tcPr>
          <w:p w:rsidR="00BD2802" w:rsidRPr="00A72BF2" w:rsidP="00176211"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sz="4" w:space="0" w:color="auto"/>
              <w:right w:val="single" w:sz="4" w:space="0" w:color="auto"/>
            </w:tcBorders>
            <w:vAlign w:val="center"/>
          </w:tcPr>
          <w:p w:rsidR="00BD2802" w:rsidRPr="00A72BF2" w:rsidP="00176211"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sz="4" w:space="0" w:color="auto"/>
              <w:right w:val="single" w:sz="4" w:space="0" w:color="auto"/>
            </w:tcBorders>
            <w:vAlign w:val="center"/>
          </w:tcPr>
          <w:p w:rsidR="00BD2802" w:rsidRPr="00A72BF2" w:rsidP="00176211"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14:paraId="38B8410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sz="4" w:space="0" w:color="auto"/>
              <w:right w:val="single" w:sz="4" w:space="0" w:color="auto"/>
            </w:tcBorders>
            <w:vAlign w:val="center"/>
          </w:tcPr>
          <w:p w:rsidR="00BD2802" w:rsidRPr="00A72BF2" w:rsidP="00176211"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sz="4" w:space="0" w:color="auto"/>
              <w:right w:val="single" w:sz="4" w:space="0" w:color="auto"/>
            </w:tcBorders>
            <w:vAlign w:val="center"/>
          </w:tcPr>
          <w:p w:rsidR="00BD2802" w:rsidRPr="00A72BF2" w:rsidP="00176211"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sz="4" w:space="0" w:color="auto"/>
              <w:right w:val="single" w:sz="4" w:space="0" w:color="auto"/>
            </w:tcBorders>
            <w:vAlign w:val="center"/>
          </w:tcPr>
          <w:p w:rsidR="00BD2802" w:rsidRPr="00A72BF2" w:rsidP="00176211"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14:paraId="14AF2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3724D"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sz="4" w:space="0" w:color="auto"/>
              <w:right w:val="single" w:sz="4" w:space="0" w:color="auto"/>
            </w:tcBorders>
            <w:vAlign w:val="center"/>
          </w:tcPr>
          <w:p w:rsidR="00BD2802" w:rsidRPr="00A72BF2" w:rsidP="00176211"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sz="4" w:space="0" w:color="auto"/>
              <w:right w:val="single" w:sz="4" w:space="0" w:color="auto"/>
            </w:tcBorders>
            <w:vAlign w:val="center"/>
          </w:tcPr>
          <w:p w:rsidR="00BD2802" w:rsidRPr="00A72BF2" w:rsidP="00176211"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14:paraId="77EB8F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sz="4" w:space="0" w:color="auto"/>
              <w:right w:val="single" w:sz="4" w:space="0" w:color="auto"/>
            </w:tcBorders>
            <w:vAlign w:val="center"/>
          </w:tcPr>
          <w:p w:rsidR="00BD2802" w:rsidRPr="00A72BF2" w:rsidP="00176211"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sz="4" w:space="0" w:color="auto"/>
              <w:right w:val="single" w:sz="4" w:space="0" w:color="auto"/>
            </w:tcBorders>
            <w:vAlign w:val="center"/>
          </w:tcPr>
          <w:p w:rsidR="00BD2802" w:rsidRPr="00A72BF2" w:rsidP="00176211"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sz="4" w:space="0" w:color="auto"/>
              <w:right w:val="single" w:sz="4" w:space="0" w:color="auto"/>
            </w:tcBorders>
            <w:vAlign w:val="center"/>
          </w:tcPr>
          <w:p w:rsidR="00BD2802" w:rsidRPr="00A72BF2" w:rsidP="00176211"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14:paraId="639A73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sz="4" w:space="0" w:color="auto"/>
              <w:right w:val="single" w:sz="4" w:space="0" w:color="auto"/>
            </w:tcBorders>
            <w:vAlign w:val="center"/>
          </w:tcPr>
          <w:p w:rsidR="00BD2802" w:rsidRPr="00A72BF2" w:rsidP="00176211"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sz="4" w:space="0" w:color="auto"/>
              <w:right w:val="single" w:sz="4" w:space="0" w:color="auto"/>
            </w:tcBorders>
            <w:vAlign w:val="center"/>
          </w:tcPr>
          <w:p w:rsidR="00BD2802" w:rsidRPr="00A72BF2" w:rsidP="00176211"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14:paraId="689096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sz="4" w:space="0" w:color="auto"/>
              <w:right w:val="single" w:sz="4" w:space="0" w:color="auto"/>
            </w:tcBorders>
            <w:vAlign w:val="center"/>
          </w:tcPr>
          <w:p w:rsidR="00BD2802" w:rsidRPr="00A72BF2" w:rsidP="00176211"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sz="4" w:space="0" w:color="auto"/>
              <w:right w:val="single" w:sz="4" w:space="0" w:color="auto"/>
            </w:tcBorders>
            <w:vAlign w:val="center"/>
          </w:tcPr>
          <w:p w:rsidR="00BD2802" w:rsidRPr="00A72BF2" w:rsidP="00176211"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14:paraId="3561DE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sz="4" w:space="0" w:color="auto"/>
              <w:right w:val="single" w:sz="4" w:space="0" w:color="auto"/>
            </w:tcBorders>
            <w:vAlign w:val="center"/>
          </w:tcPr>
          <w:p w:rsidR="00BD2802" w:rsidRPr="00A72BF2" w:rsidP="00176211"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sz="4" w:space="0" w:color="auto"/>
              <w:right w:val="single" w:sz="4" w:space="0" w:color="auto"/>
            </w:tcBorders>
            <w:vAlign w:val="center"/>
          </w:tcPr>
          <w:p w:rsidR="00BD2802" w:rsidRPr="00A72BF2" w:rsidP="00176211"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sz="4" w:space="0" w:color="auto"/>
              <w:right w:val="single" w:sz="4" w:space="0" w:color="auto"/>
            </w:tcBorders>
            <w:vAlign w:val="center"/>
          </w:tcPr>
          <w:p w:rsidR="00BD2802" w:rsidRPr="00A72BF2" w:rsidP="00176211"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14:paraId="7E6758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sz="4" w:space="0" w:color="auto"/>
              <w:right w:val="single" w:sz="4" w:space="0" w:color="auto"/>
            </w:tcBorders>
            <w:vAlign w:val="center"/>
          </w:tcPr>
          <w:p w:rsidR="00BD2802" w:rsidRPr="00A72BF2" w:rsidP="00176211"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sz="4" w:space="0" w:color="auto"/>
              <w:right w:val="single" w:sz="4" w:space="0" w:color="auto"/>
            </w:tcBorders>
            <w:vAlign w:val="center"/>
          </w:tcPr>
          <w:p w:rsidR="00BD2802" w:rsidRPr="00A72BF2" w:rsidP="00176211"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sz="4" w:space="0" w:color="auto"/>
              <w:right w:val="single" w:sz="4" w:space="0" w:color="auto"/>
            </w:tcBorders>
            <w:vAlign w:val="center"/>
          </w:tcPr>
          <w:p w:rsidR="00BD2802" w:rsidRPr="00A72BF2" w:rsidP="00176211"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14:paraId="0064814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sz="4" w:space="0" w:color="auto"/>
              <w:right w:val="single" w:sz="4" w:space="0" w:color="auto"/>
            </w:tcBorders>
            <w:vAlign w:val="center"/>
          </w:tcPr>
          <w:p w:rsidR="00BD2802" w:rsidRPr="00A72BF2" w:rsidP="00176211"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sz="4" w:space="0" w:color="auto"/>
              <w:right w:val="single" w:sz="4" w:space="0" w:color="auto"/>
            </w:tcBorders>
            <w:vAlign w:val="center"/>
          </w:tcPr>
          <w:p w:rsidR="00BD2802" w:rsidRPr="00A72BF2" w:rsidP="00176211"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sz="4" w:space="0" w:color="auto"/>
              <w:right w:val="single" w:sz="4" w:space="0" w:color="auto"/>
            </w:tcBorders>
            <w:vAlign w:val="center"/>
          </w:tcPr>
          <w:p w:rsidR="00BD2802" w:rsidRPr="00A72BF2" w:rsidP="00176211"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6C5273F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sz="4" w:space="0" w:color="auto"/>
              <w:right w:val="single" w:sz="4" w:space="0" w:color="auto"/>
            </w:tcBorders>
            <w:vAlign w:val="center"/>
          </w:tcPr>
          <w:p w:rsidR="00BD2802" w:rsidRPr="00A72BF2" w:rsidP="00176211"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sz="4" w:space="0" w:color="auto"/>
              <w:right w:val="single" w:sz="4" w:space="0" w:color="auto"/>
            </w:tcBorders>
            <w:vAlign w:val="center"/>
          </w:tcPr>
          <w:p w:rsidR="00BD2802" w:rsidRPr="00A72BF2" w:rsidP="00176211"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sz="4" w:space="0" w:color="auto"/>
              <w:right w:val="single" w:sz="4" w:space="0" w:color="auto"/>
            </w:tcBorders>
            <w:vAlign w:val="center"/>
          </w:tcPr>
          <w:p w:rsidR="00BD2802" w:rsidRPr="00A72BF2" w:rsidP="00176211"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14:paraId="60A7DDC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sz="4" w:space="0" w:color="auto"/>
              <w:right w:val="single" w:sz="4" w:space="0" w:color="auto"/>
            </w:tcBorders>
            <w:vAlign w:val="center"/>
          </w:tcPr>
          <w:p w:rsidR="00BD2802" w:rsidRPr="00A72BF2" w:rsidP="00176211"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sz="4" w:space="0" w:color="auto"/>
              <w:right w:val="single" w:sz="4" w:space="0" w:color="auto"/>
            </w:tcBorders>
            <w:vAlign w:val="center"/>
          </w:tcPr>
          <w:p w:rsidR="00BD2802" w:rsidRPr="00A72BF2" w:rsidP="00176211"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sz="4" w:space="0" w:color="auto"/>
              <w:right w:val="single" w:sz="4" w:space="0" w:color="auto"/>
            </w:tcBorders>
            <w:vAlign w:val="center"/>
          </w:tcPr>
          <w:p w:rsidR="00BD2802" w:rsidRPr="00A72BF2" w:rsidP="00176211"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14:paraId="6C0BDC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sz="4" w:space="0" w:color="auto"/>
              <w:right w:val="single" w:sz="4" w:space="0" w:color="auto"/>
            </w:tcBorders>
            <w:vAlign w:val="center"/>
          </w:tcPr>
          <w:p w:rsidR="00BD2802" w:rsidRPr="00A72BF2" w:rsidP="00176211"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sz="4" w:space="0" w:color="auto"/>
              <w:right w:val="single" w:sz="4" w:space="0" w:color="auto"/>
            </w:tcBorders>
            <w:vAlign w:val="center"/>
          </w:tcPr>
          <w:p w:rsidR="00BD2802" w:rsidRPr="00A72BF2" w:rsidP="00176211"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47129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sz="4" w:space="0" w:color="auto"/>
              <w:right w:val="single" w:sz="4" w:space="0" w:color="auto"/>
            </w:tcBorders>
            <w:vAlign w:val="center"/>
          </w:tcPr>
          <w:p w:rsidR="00BD2802" w:rsidRPr="00A72BF2" w:rsidP="00176211"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sz="4" w:space="0" w:color="auto"/>
              <w:right w:val="single" w:sz="4" w:space="0" w:color="auto"/>
            </w:tcBorders>
            <w:vAlign w:val="center"/>
          </w:tcPr>
          <w:p w:rsidR="00BD2802" w:rsidRPr="00A72BF2" w:rsidP="00176211"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14:paraId="6C7136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sz="4" w:space="0" w:color="auto"/>
              <w:right w:val="single" w:sz="4" w:space="0" w:color="auto"/>
            </w:tcBorders>
            <w:vAlign w:val="center"/>
          </w:tcPr>
          <w:p w:rsidR="00BD2802" w:rsidRPr="00A72BF2" w:rsidP="00176211"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14:paraId="38D3C2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sz="4" w:space="0" w:color="auto"/>
              <w:right w:val="single" w:sz="4" w:space="0" w:color="auto"/>
            </w:tcBorders>
            <w:vAlign w:val="center"/>
          </w:tcPr>
          <w:p w:rsidR="00BD2802" w:rsidRPr="00A72BF2" w:rsidP="00176211"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sz="4" w:space="0" w:color="auto"/>
              <w:right w:val="single" w:sz="4" w:space="0" w:color="auto"/>
            </w:tcBorders>
            <w:vAlign w:val="center"/>
          </w:tcPr>
          <w:p w:rsidR="00BD2802" w:rsidRPr="00A72BF2" w:rsidP="00176211"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14:paraId="7D476E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sz="4" w:space="0" w:color="auto"/>
              <w:right w:val="single" w:sz="4" w:space="0" w:color="auto"/>
            </w:tcBorders>
            <w:vAlign w:val="center"/>
          </w:tcPr>
          <w:p w:rsidR="00BD2802" w:rsidRPr="00A72BF2" w:rsidP="00176211"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sz="4" w:space="0" w:color="auto"/>
              <w:right w:val="single" w:sz="4" w:space="0" w:color="auto"/>
            </w:tcBorders>
            <w:vAlign w:val="center"/>
          </w:tcPr>
          <w:p w:rsidR="00BD2802" w:rsidRPr="00A72BF2" w:rsidP="00176211"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sz="4" w:space="0" w:color="auto"/>
              <w:right w:val="single" w:sz="4" w:space="0" w:color="auto"/>
            </w:tcBorders>
            <w:vAlign w:val="center"/>
          </w:tcPr>
          <w:p w:rsidR="00BD2802" w:rsidRPr="00A72BF2" w:rsidP="00176211"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14:paraId="4B0D4C6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sz="4" w:space="0" w:color="auto"/>
              <w:right w:val="single" w:sz="4" w:space="0" w:color="auto"/>
            </w:tcBorders>
            <w:vAlign w:val="center"/>
          </w:tcPr>
          <w:p w:rsidR="00BD2802" w:rsidRPr="00A72BF2" w:rsidP="00176211"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sz="4" w:space="0" w:color="auto"/>
              <w:right w:val="single" w:sz="4" w:space="0" w:color="auto"/>
            </w:tcBorders>
            <w:vAlign w:val="center"/>
          </w:tcPr>
          <w:p w:rsidR="00BD2802" w:rsidRPr="00A72BF2" w:rsidP="00176211"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sz="4" w:space="0" w:color="auto"/>
              <w:right w:val="single" w:sz="4" w:space="0" w:color="auto"/>
            </w:tcBorders>
            <w:vAlign w:val="center"/>
          </w:tcPr>
          <w:p w:rsidR="00BD2802" w:rsidRPr="00A72BF2" w:rsidP="00176211"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14:paraId="7931F2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sz="4" w:space="0" w:color="auto"/>
              <w:right w:val="single" w:sz="4" w:space="0" w:color="auto"/>
            </w:tcBorders>
            <w:vAlign w:val="center"/>
          </w:tcPr>
          <w:p w:rsidR="00BD2802" w:rsidRPr="00A72BF2" w:rsidP="00176211"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sz="4" w:space="0" w:color="auto"/>
              <w:right w:val="single" w:sz="4" w:space="0" w:color="auto"/>
            </w:tcBorders>
            <w:vAlign w:val="center"/>
          </w:tcPr>
          <w:p w:rsidR="00BD2802" w:rsidRPr="00A72BF2" w:rsidP="00176211"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sz="4" w:space="0" w:color="auto"/>
              <w:right w:val="single" w:sz="4" w:space="0" w:color="auto"/>
            </w:tcBorders>
            <w:vAlign w:val="center"/>
          </w:tcPr>
          <w:p w:rsidR="00BD2802" w:rsidRPr="00A72BF2" w:rsidP="00176211"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14:paraId="3C2238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sz="4" w:space="0" w:color="auto"/>
              <w:right w:val="single" w:sz="4" w:space="0" w:color="auto"/>
            </w:tcBorders>
            <w:vAlign w:val="center"/>
          </w:tcPr>
          <w:p w:rsidR="00BD2802" w:rsidRPr="00A72BF2" w:rsidP="00176211"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sz="4" w:space="0" w:color="auto"/>
              <w:right w:val="single" w:sz="4" w:space="0" w:color="auto"/>
            </w:tcBorders>
            <w:vAlign w:val="center"/>
          </w:tcPr>
          <w:p w:rsidR="00BD2802" w:rsidRPr="00A72BF2" w:rsidP="00176211"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sz="4" w:space="0" w:color="auto"/>
              <w:right w:val="single" w:sz="4" w:space="0" w:color="auto"/>
            </w:tcBorders>
            <w:vAlign w:val="center"/>
          </w:tcPr>
          <w:p w:rsidR="00BD2802" w:rsidRPr="00A72BF2" w:rsidP="00176211"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14:paraId="70F301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sz="4" w:space="0" w:color="auto"/>
              <w:right w:val="single" w:sz="4" w:space="0" w:color="auto"/>
            </w:tcBorders>
            <w:vAlign w:val="center"/>
          </w:tcPr>
          <w:p w:rsidR="00BD2802" w:rsidRPr="00A72BF2" w:rsidP="00176211"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sz="4" w:space="0" w:color="auto"/>
              <w:right w:val="single" w:sz="4" w:space="0" w:color="auto"/>
            </w:tcBorders>
            <w:vAlign w:val="center"/>
          </w:tcPr>
          <w:p w:rsidR="00BD2802" w:rsidRPr="00A72BF2" w:rsidP="00176211"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14:paraId="05A600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sz="4" w:space="0" w:color="auto"/>
              <w:right w:val="single" w:sz="4" w:space="0" w:color="auto"/>
            </w:tcBorders>
            <w:vAlign w:val="center"/>
          </w:tcPr>
          <w:p w:rsidR="00BD2802" w:rsidRPr="00A72BF2" w:rsidP="00176211"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sz="4" w:space="0" w:color="auto"/>
              <w:right w:val="single" w:sz="4" w:space="0" w:color="auto"/>
            </w:tcBorders>
            <w:vAlign w:val="center"/>
          </w:tcPr>
          <w:p w:rsidR="00BD2802" w:rsidRPr="00A72BF2" w:rsidP="00176211"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sz="4" w:space="0" w:color="auto"/>
              <w:right w:val="single" w:sz="4" w:space="0" w:color="auto"/>
            </w:tcBorders>
            <w:vAlign w:val="center"/>
          </w:tcPr>
          <w:p w:rsidR="00BD2802" w:rsidRPr="00A72BF2" w:rsidP="00176211"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14:paraId="7F143C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sz="4" w:space="0" w:color="auto"/>
              <w:right w:val="single" w:sz="4" w:space="0" w:color="auto"/>
            </w:tcBorders>
            <w:vAlign w:val="center"/>
          </w:tcPr>
          <w:p w:rsidR="00BD2802" w:rsidRPr="00A72BF2" w:rsidP="00176211"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sz="4" w:space="0" w:color="auto"/>
              <w:right w:val="single" w:sz="4" w:space="0" w:color="auto"/>
            </w:tcBorders>
            <w:vAlign w:val="center"/>
          </w:tcPr>
          <w:p w:rsidR="00BD2802" w:rsidRPr="00A72BF2" w:rsidP="00176211"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14:paraId="2C973E3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sz="4" w:space="0" w:color="auto"/>
              <w:right w:val="single" w:sz="4" w:space="0" w:color="auto"/>
            </w:tcBorders>
            <w:vAlign w:val="center"/>
          </w:tcPr>
          <w:p w:rsidR="00BD2802" w:rsidRPr="00A72BF2" w:rsidP="00176211"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sz="4" w:space="0" w:color="auto"/>
              <w:right w:val="single" w:sz="4" w:space="0" w:color="auto"/>
            </w:tcBorders>
            <w:vAlign w:val="center"/>
          </w:tcPr>
          <w:p w:rsidR="00BD2802" w:rsidRPr="00A72BF2" w:rsidP="00176211"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sz="4" w:space="0" w:color="auto"/>
              <w:right w:val="single" w:sz="4" w:space="0" w:color="auto"/>
            </w:tcBorders>
            <w:vAlign w:val="center"/>
          </w:tcPr>
          <w:p w:rsidR="00BD2802" w:rsidRPr="00A72BF2" w:rsidP="00176211"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14:paraId="0C5617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sz="4" w:space="0" w:color="auto"/>
              <w:right w:val="single" w:sz="4" w:space="0" w:color="auto"/>
            </w:tcBorders>
            <w:vAlign w:val="center"/>
          </w:tcPr>
          <w:p w:rsidR="00BD2802" w:rsidRPr="00A72BF2" w:rsidP="00176211"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sz="4" w:space="0" w:color="auto"/>
              <w:right w:val="single" w:sz="4" w:space="0" w:color="auto"/>
            </w:tcBorders>
            <w:vAlign w:val="center"/>
          </w:tcPr>
          <w:p w:rsidR="00BD2802" w:rsidRPr="00A72BF2" w:rsidP="00176211"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sz="4" w:space="0" w:color="auto"/>
              <w:right w:val="single" w:sz="4" w:space="0" w:color="auto"/>
            </w:tcBorders>
            <w:vAlign w:val="center"/>
          </w:tcPr>
          <w:p w:rsidR="00BD2802" w:rsidRPr="00A72BF2" w:rsidP="00176211"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14:paraId="24F8F90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sz="4" w:space="0" w:color="auto"/>
              <w:right w:val="single" w:sz="4" w:space="0" w:color="auto"/>
            </w:tcBorders>
            <w:vAlign w:val="center"/>
          </w:tcPr>
          <w:p w:rsidR="00BD2802" w:rsidRPr="00A72BF2" w:rsidP="00176211"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sz="4" w:space="0" w:color="auto"/>
              <w:right w:val="single" w:sz="4" w:space="0" w:color="auto"/>
            </w:tcBorders>
            <w:vAlign w:val="center"/>
          </w:tcPr>
          <w:p w:rsidR="00BD2802" w:rsidRPr="00A72BF2" w:rsidP="00176211"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sz="4" w:space="0" w:color="auto"/>
              <w:right w:val="single" w:sz="4" w:space="0" w:color="auto"/>
            </w:tcBorders>
            <w:vAlign w:val="center"/>
          </w:tcPr>
          <w:p w:rsidR="00BD2802" w:rsidRPr="00A72BF2" w:rsidP="00176211"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14:paraId="70074F6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sz="4" w:space="0" w:color="auto"/>
              <w:right w:val="single" w:sz="4" w:space="0" w:color="auto"/>
            </w:tcBorders>
            <w:vAlign w:val="center"/>
          </w:tcPr>
          <w:p w:rsidR="00BD2802" w:rsidRPr="00A72BF2" w:rsidP="00176211"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sz="4" w:space="0" w:color="auto"/>
              <w:right w:val="single" w:sz="4" w:space="0" w:color="auto"/>
            </w:tcBorders>
            <w:vAlign w:val="center"/>
          </w:tcPr>
          <w:p w:rsidR="00BD2802" w:rsidRPr="00A72BF2" w:rsidP="00176211"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14:paraId="1FF9EF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sz="4" w:space="0" w:color="auto"/>
              <w:right w:val="single" w:sz="4" w:space="0" w:color="auto"/>
            </w:tcBorders>
            <w:vAlign w:val="center"/>
          </w:tcPr>
          <w:p w:rsidR="00BD2802" w:rsidRPr="00A72BF2" w:rsidP="00176211"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sz="4" w:space="0" w:color="auto"/>
              <w:right w:val="single" w:sz="4" w:space="0" w:color="auto"/>
            </w:tcBorders>
            <w:vAlign w:val="center"/>
          </w:tcPr>
          <w:p w:rsidR="00BD2802" w:rsidRPr="00A72BF2" w:rsidP="00176211"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sz="4" w:space="0" w:color="auto"/>
              <w:right w:val="single" w:sz="4" w:space="0" w:color="auto"/>
            </w:tcBorders>
            <w:vAlign w:val="center"/>
          </w:tcPr>
          <w:p w:rsidR="00BD2802" w:rsidRPr="00A72BF2" w:rsidP="00176211"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14:paraId="1D541A9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sz="4" w:space="0" w:color="auto"/>
              <w:right w:val="single" w:sz="4" w:space="0" w:color="auto"/>
            </w:tcBorders>
            <w:vAlign w:val="center"/>
          </w:tcPr>
          <w:p w:rsidR="00BD2802" w:rsidRPr="00A72BF2" w:rsidP="00176211"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sz="4" w:space="0" w:color="auto"/>
              <w:right w:val="single" w:sz="4" w:space="0" w:color="auto"/>
            </w:tcBorders>
            <w:vAlign w:val="center"/>
          </w:tcPr>
          <w:p w:rsidR="00BD2802" w:rsidRPr="00A72BF2" w:rsidP="00176211"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sz="4" w:space="0" w:color="auto"/>
              <w:right w:val="single" w:sz="4" w:space="0" w:color="auto"/>
            </w:tcBorders>
            <w:vAlign w:val="center"/>
          </w:tcPr>
          <w:p w:rsidR="00BD2802" w:rsidRPr="00A72BF2" w:rsidP="00176211"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14:paraId="432CCF9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sz="4" w:space="0" w:color="auto"/>
              <w:right w:val="single" w:sz="4" w:space="0" w:color="auto"/>
            </w:tcBorders>
            <w:vAlign w:val="center"/>
          </w:tcPr>
          <w:p w:rsidR="00BD2802" w:rsidRPr="00A72BF2" w:rsidP="00176211"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sz="4" w:space="0" w:color="auto"/>
              <w:right w:val="single" w:sz="4" w:space="0" w:color="auto"/>
            </w:tcBorders>
            <w:vAlign w:val="center"/>
          </w:tcPr>
          <w:p w:rsidR="00BD2802" w:rsidRPr="00A72BF2" w:rsidP="00176211"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sz="4" w:space="0" w:color="auto"/>
              <w:right w:val="single" w:sz="4" w:space="0" w:color="auto"/>
            </w:tcBorders>
            <w:vAlign w:val="center"/>
          </w:tcPr>
          <w:p w:rsidR="00BD2802" w:rsidRPr="00A72BF2" w:rsidP="00176211"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14:paraId="7B132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sz="4" w:space="0" w:color="auto"/>
              <w:right w:val="single" w:sz="4" w:space="0" w:color="auto"/>
            </w:tcBorders>
            <w:vAlign w:val="center"/>
          </w:tcPr>
          <w:p w:rsidR="00BD2802" w:rsidRPr="00A72BF2" w:rsidP="00176211"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sz="4" w:space="0" w:color="auto"/>
              <w:right w:val="single" w:sz="4" w:space="0" w:color="auto"/>
            </w:tcBorders>
            <w:vAlign w:val="center"/>
          </w:tcPr>
          <w:p w:rsidR="00BD2802" w:rsidRPr="00A72BF2" w:rsidP="00176211"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sz="4" w:space="0" w:color="auto"/>
              <w:right w:val="single" w:sz="4" w:space="0" w:color="auto"/>
            </w:tcBorders>
            <w:vAlign w:val="center"/>
          </w:tcPr>
          <w:p w:rsidR="00BD2802" w:rsidRPr="00A72BF2" w:rsidP="00176211"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14:paraId="1F54C0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sz="4" w:space="0" w:color="auto"/>
              <w:right w:val="single" w:sz="4" w:space="0" w:color="auto"/>
            </w:tcBorders>
            <w:vAlign w:val="center"/>
          </w:tcPr>
          <w:p w:rsidR="00BD2802" w:rsidRPr="00A72BF2" w:rsidP="00176211"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sz="4" w:space="0" w:color="auto"/>
              <w:right w:val="single" w:sz="4" w:space="0" w:color="auto"/>
            </w:tcBorders>
            <w:vAlign w:val="center"/>
          </w:tcPr>
          <w:p w:rsidR="00BD2802" w:rsidRPr="00A72BF2" w:rsidP="00176211"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sz="4" w:space="0" w:color="auto"/>
              <w:right w:val="single" w:sz="4" w:space="0" w:color="auto"/>
            </w:tcBorders>
            <w:vAlign w:val="center"/>
          </w:tcPr>
          <w:p w:rsidR="00BD2802" w:rsidRPr="00A72BF2" w:rsidP="00176211" w14:paraId="3287D074" w14:textId="77777777">
            <w:pPr>
              <w:tabs>
                <w:tab w:val="left" w:pos="540"/>
              </w:tabs>
              <w:rPr>
                <w:rFonts w:ascii="Helvetica" w:hAnsi="Helvetica" w:cs="Helvetica"/>
                <w:sz w:val="12"/>
                <w:szCs w:val="12"/>
              </w:rPr>
            </w:pPr>
          </w:p>
        </w:tc>
      </w:tr>
      <w:tr w14:paraId="3F2523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sz="4" w:space="0" w:color="auto"/>
              <w:right w:val="single" w:sz="4" w:space="0" w:color="auto"/>
            </w:tcBorders>
            <w:vAlign w:val="center"/>
          </w:tcPr>
          <w:p w:rsidR="00BD2802" w:rsidRPr="00A72BF2" w:rsidP="00176211"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sz="4" w:space="0" w:color="auto"/>
              <w:right w:val="single" w:sz="4" w:space="0" w:color="auto"/>
            </w:tcBorders>
            <w:vAlign w:val="center"/>
          </w:tcPr>
          <w:p w:rsidR="00BD2802" w:rsidRPr="00A72BF2" w:rsidP="00176211"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sz="4" w:space="0" w:color="auto"/>
              <w:right w:val="single" w:sz="4" w:space="0" w:color="auto"/>
            </w:tcBorders>
            <w:vAlign w:val="center"/>
          </w:tcPr>
          <w:p w:rsidR="00BD2802" w:rsidRPr="00A72BF2" w:rsidP="00176211" w14:paraId="61601C28" w14:textId="77777777">
            <w:pPr>
              <w:tabs>
                <w:tab w:val="left" w:pos="540"/>
              </w:tabs>
              <w:rPr>
                <w:rFonts w:ascii="Helvetica" w:hAnsi="Helvetica" w:cs="Helvetica"/>
                <w:sz w:val="12"/>
                <w:szCs w:val="12"/>
              </w:rPr>
            </w:pPr>
          </w:p>
        </w:tc>
      </w:tr>
      <w:tr w14:paraId="5067C3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sz="4" w:space="0" w:color="auto"/>
              <w:right w:val="single" w:sz="4" w:space="0" w:color="auto"/>
            </w:tcBorders>
            <w:vAlign w:val="center"/>
          </w:tcPr>
          <w:p w:rsidR="00BD2802" w:rsidRPr="00A72BF2" w:rsidP="00176211"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sz="4" w:space="0" w:color="auto"/>
              <w:right w:val="single" w:sz="4" w:space="0" w:color="auto"/>
            </w:tcBorders>
            <w:vAlign w:val="center"/>
          </w:tcPr>
          <w:p w:rsidR="00BD2802" w:rsidRPr="00A72BF2" w:rsidP="00176211" w14:paraId="084EC1A6" w14:textId="77777777">
            <w:pPr>
              <w:tabs>
                <w:tab w:val="left" w:pos="540"/>
              </w:tabs>
              <w:rPr>
                <w:rFonts w:ascii="Helvetica" w:hAnsi="Helvetica" w:cs="Helvetica"/>
                <w:sz w:val="12"/>
                <w:szCs w:val="12"/>
              </w:rPr>
            </w:pPr>
          </w:p>
        </w:tc>
      </w:tr>
      <w:tr w14:paraId="27C75A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sz="4" w:space="0" w:color="auto"/>
              <w:right w:val="single" w:sz="4" w:space="0" w:color="auto"/>
            </w:tcBorders>
            <w:vAlign w:val="center"/>
          </w:tcPr>
          <w:p w:rsidR="00BD2802" w:rsidRPr="00A72BF2" w:rsidP="00176211"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sz="4" w:space="0" w:color="auto"/>
              <w:right w:val="single" w:sz="4" w:space="0" w:color="auto"/>
            </w:tcBorders>
            <w:vAlign w:val="center"/>
          </w:tcPr>
          <w:p w:rsidR="00BD2802" w:rsidRPr="00A72BF2" w:rsidP="00176211" w14:paraId="40701AF7" w14:textId="77777777">
            <w:pPr>
              <w:tabs>
                <w:tab w:val="left" w:pos="540"/>
              </w:tabs>
              <w:rPr>
                <w:rFonts w:ascii="Helvetica" w:hAnsi="Helvetica" w:cs="Helvetica"/>
                <w:b/>
                <w:sz w:val="12"/>
                <w:szCs w:val="12"/>
              </w:rPr>
            </w:pPr>
          </w:p>
        </w:tc>
      </w:tr>
      <w:tr w14:paraId="494442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sz="4" w:space="0" w:color="auto"/>
              <w:right w:val="single" w:sz="4" w:space="0" w:color="auto"/>
            </w:tcBorders>
            <w:vAlign w:val="center"/>
          </w:tcPr>
          <w:p w:rsidR="00BD2802" w:rsidRPr="00A72BF2" w:rsidP="00176211" w14:paraId="416D9E6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sz="4" w:space="0" w:color="auto"/>
              <w:right w:val="single" w:sz="4" w:space="0" w:color="auto"/>
            </w:tcBorders>
            <w:vAlign w:val="center"/>
          </w:tcPr>
          <w:p w:rsidR="00BD2802" w:rsidRPr="00A72BF2" w:rsidP="00176211" w14:paraId="04ABAE24" w14:textId="77777777">
            <w:pPr>
              <w:tabs>
                <w:tab w:val="left" w:pos="540"/>
              </w:tabs>
              <w:rPr>
                <w:rFonts w:ascii="Helvetica" w:hAnsi="Helvetica" w:cs="Helvetica"/>
                <w:sz w:val="12"/>
                <w:szCs w:val="12"/>
              </w:rPr>
            </w:pPr>
          </w:p>
        </w:tc>
      </w:tr>
      <w:tr w14:paraId="7D169FB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sz="4" w:space="0" w:color="auto"/>
              <w:right w:val="single" w:sz="4" w:space="0" w:color="auto"/>
            </w:tcBorders>
            <w:vAlign w:val="center"/>
          </w:tcPr>
          <w:p w:rsidR="00BD2802" w:rsidRPr="00A72BF2" w:rsidP="00176211" w14:paraId="63D80E1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sz="4" w:space="0" w:color="auto"/>
              <w:right w:val="single" w:sz="4" w:space="0" w:color="auto"/>
            </w:tcBorders>
            <w:vAlign w:val="center"/>
          </w:tcPr>
          <w:p w:rsidR="00BD2802" w:rsidRPr="00A72BF2" w:rsidP="00176211" w14:paraId="23AB48DA" w14:textId="77777777">
            <w:pPr>
              <w:tabs>
                <w:tab w:val="left" w:pos="540"/>
              </w:tabs>
              <w:rPr>
                <w:rFonts w:ascii="Helvetica" w:hAnsi="Helvetica" w:cs="Helvetica"/>
                <w:b/>
                <w:sz w:val="12"/>
                <w:szCs w:val="12"/>
              </w:rPr>
            </w:pPr>
          </w:p>
        </w:tc>
      </w:tr>
      <w:tr w14:paraId="60703C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4236D6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sz="4" w:space="0" w:color="auto"/>
              <w:right w:val="single" w:sz="4" w:space="0" w:color="auto"/>
            </w:tcBorders>
            <w:vAlign w:val="center"/>
          </w:tcPr>
          <w:p w:rsidR="00BD2802" w:rsidRPr="00A72BF2" w:rsidP="00176211" w14:paraId="4140725D" w14:textId="77777777">
            <w:pPr>
              <w:tabs>
                <w:tab w:val="left" w:pos="540"/>
              </w:tabs>
              <w:rPr>
                <w:rFonts w:ascii="Helvetica" w:hAnsi="Helvetica" w:cs="Helvetica"/>
                <w:sz w:val="12"/>
                <w:szCs w:val="12"/>
              </w:rPr>
            </w:pPr>
          </w:p>
        </w:tc>
      </w:tr>
      <w:tr w14:paraId="2BFBE6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E0A2A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60CBE9D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00BD2802" w:rsidRPr="00A72BF2" w:rsidP="00176211" w14:paraId="013CFD7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BD3EB70" w14:textId="77777777">
            <w:pPr>
              <w:tabs>
                <w:tab w:val="left" w:pos="540"/>
              </w:tabs>
              <w:rPr>
                <w:rFonts w:ascii="Helvetica" w:hAnsi="Helvetica" w:cs="Helvetica"/>
                <w:sz w:val="12"/>
                <w:szCs w:val="12"/>
              </w:rPr>
            </w:pPr>
          </w:p>
        </w:tc>
      </w:tr>
      <w:tr w14:paraId="6E54561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BA446B"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9DFACEC"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14F9DF7C"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0FF545D" w14:textId="77777777">
            <w:pPr>
              <w:tabs>
                <w:tab w:val="left" w:pos="540"/>
              </w:tabs>
              <w:rPr>
                <w:rFonts w:ascii="Helvetica" w:hAnsi="Helvetica" w:cs="Helvetica"/>
                <w:sz w:val="12"/>
                <w:szCs w:val="12"/>
              </w:rPr>
            </w:pPr>
          </w:p>
        </w:tc>
      </w:tr>
      <w:tr w14:paraId="459EEA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77962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AC95D3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A0A068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DA8890E" w14:textId="77777777">
            <w:pPr>
              <w:tabs>
                <w:tab w:val="left" w:pos="540"/>
              </w:tabs>
              <w:rPr>
                <w:rFonts w:ascii="Helvetica" w:hAnsi="Helvetica" w:cs="Helvetica"/>
                <w:sz w:val="12"/>
                <w:szCs w:val="12"/>
              </w:rPr>
            </w:pPr>
          </w:p>
        </w:tc>
      </w:tr>
      <w:tr w14:paraId="5FE533E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209"/>
        </w:trPr>
        <w:tc>
          <w:tcPr>
            <w:tcW w:w="2587" w:type="dxa"/>
            <w:tcBorders>
              <w:left w:val="single" w:sz="4" w:space="0" w:color="auto"/>
              <w:bottom w:val="single" w:sz="4" w:space="0" w:color="auto"/>
              <w:right w:val="single" w:sz="4" w:space="0" w:color="auto"/>
            </w:tcBorders>
            <w:vAlign w:val="center"/>
          </w:tcPr>
          <w:p w:rsidR="00BD2802" w:rsidRPr="00A72BF2" w:rsidP="00176211" w14:paraId="7C97199F"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4BBEE2E5"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134806"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A402D7" w:rsidP="00176211" w14:paraId="7FBF1067" w14:textId="39C325C4">
            <w:pPr>
              <w:tabs>
                <w:tab w:val="left" w:pos="540"/>
              </w:tabs>
              <w:rPr>
                <w:rFonts w:ascii="Helvetica" w:hAnsi="Helvetica" w:cs="Helvetica"/>
                <w:sz w:val="12"/>
                <w:szCs w:val="12"/>
              </w:rPr>
            </w:pPr>
          </w:p>
          <w:p w:rsidR="00A402D7" w:rsidRPr="00A402D7" w:rsidP="004C0925" w14:paraId="799430CB" w14:textId="77777777">
            <w:pPr>
              <w:rPr>
                <w:rFonts w:ascii="Helvetica" w:hAnsi="Helvetica" w:cs="Helvetica"/>
                <w:sz w:val="12"/>
                <w:szCs w:val="12"/>
              </w:rPr>
            </w:pPr>
          </w:p>
          <w:p w:rsidR="00A402D7" w:rsidRPr="00A402D7" w:rsidP="004C0925" w14:paraId="1A3DD89C" w14:textId="77777777">
            <w:pPr>
              <w:rPr>
                <w:rFonts w:ascii="Helvetica" w:hAnsi="Helvetica" w:cs="Helvetica"/>
                <w:sz w:val="12"/>
                <w:szCs w:val="12"/>
              </w:rPr>
            </w:pPr>
          </w:p>
          <w:p w:rsidR="00A402D7" w:rsidRPr="00A402D7" w:rsidP="004C0925" w14:paraId="3D1E0020" w14:textId="77777777">
            <w:pPr>
              <w:rPr>
                <w:rFonts w:ascii="Helvetica" w:hAnsi="Helvetica" w:cs="Helvetica"/>
                <w:sz w:val="12"/>
                <w:szCs w:val="12"/>
              </w:rPr>
            </w:pPr>
          </w:p>
          <w:p w:rsidR="00A402D7" w:rsidRPr="00A402D7" w:rsidP="004C0925" w14:paraId="2ED91754" w14:textId="77777777">
            <w:pPr>
              <w:rPr>
                <w:rFonts w:ascii="Helvetica" w:hAnsi="Helvetica" w:cs="Helvetica"/>
                <w:sz w:val="12"/>
                <w:szCs w:val="12"/>
              </w:rPr>
            </w:pPr>
          </w:p>
          <w:p w:rsidR="00A402D7" w:rsidRPr="00A402D7" w:rsidP="004C0925" w14:paraId="71ED4DA6" w14:textId="77777777">
            <w:pPr>
              <w:rPr>
                <w:rFonts w:ascii="Helvetica" w:hAnsi="Helvetica" w:cs="Helvetica"/>
                <w:sz w:val="12"/>
                <w:szCs w:val="12"/>
              </w:rPr>
            </w:pPr>
          </w:p>
          <w:p w:rsidR="00A402D7" w:rsidRPr="00A402D7" w:rsidP="004C0925" w14:paraId="1602B042" w14:textId="77777777">
            <w:pPr>
              <w:rPr>
                <w:rFonts w:ascii="Helvetica" w:hAnsi="Helvetica" w:cs="Helvetica"/>
                <w:sz w:val="12"/>
                <w:szCs w:val="12"/>
              </w:rPr>
            </w:pPr>
          </w:p>
          <w:p w:rsidR="00A402D7" w:rsidRPr="00A402D7" w:rsidP="004C0925" w14:paraId="64A33274" w14:textId="77777777">
            <w:pPr>
              <w:rPr>
                <w:rFonts w:ascii="Helvetica" w:hAnsi="Helvetica" w:cs="Helvetica"/>
                <w:sz w:val="12"/>
                <w:szCs w:val="12"/>
              </w:rPr>
            </w:pPr>
          </w:p>
          <w:p w:rsidR="00A402D7" w:rsidRPr="00A402D7" w:rsidP="004C0925" w14:paraId="40CE04CD" w14:textId="77777777">
            <w:pPr>
              <w:rPr>
                <w:rFonts w:ascii="Helvetica" w:hAnsi="Helvetica" w:cs="Helvetica"/>
                <w:sz w:val="12"/>
                <w:szCs w:val="12"/>
              </w:rPr>
            </w:pPr>
          </w:p>
          <w:p w:rsidR="00A402D7" w:rsidP="004C0925" w14:paraId="0E8CB62F" w14:textId="04AB1C84">
            <w:pPr>
              <w:rPr>
                <w:rFonts w:ascii="Helvetica" w:hAnsi="Helvetica" w:cs="Helvetica"/>
                <w:sz w:val="12"/>
                <w:szCs w:val="12"/>
              </w:rPr>
            </w:pPr>
          </w:p>
          <w:p w:rsidR="00BD2802" w:rsidRPr="00A402D7" w:rsidP="004C0925" w14:paraId="3371B2F8" w14:textId="77777777">
            <w:pPr>
              <w:rPr>
                <w:rFonts w:ascii="Helvetica" w:hAnsi="Helvetica" w:cs="Helvetica"/>
                <w:sz w:val="12"/>
                <w:szCs w:val="12"/>
              </w:rPr>
            </w:pPr>
          </w:p>
        </w:tc>
      </w:tr>
      <w:tr w14:paraId="40873C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77061CAE" w14:textId="7E6C56F8">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07A9855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3F89A7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sz="4" w:space="0" w:color="auto"/>
              <w:right w:val="single" w:sz="4" w:space="0" w:color="auto"/>
            </w:tcBorders>
            <w:vAlign w:val="center"/>
          </w:tcPr>
          <w:p w:rsidR="00BD2802" w:rsidRPr="00A72BF2" w:rsidP="00176211"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sz="4" w:space="0" w:color="auto"/>
              <w:right w:val="single" w:sz="4" w:space="0" w:color="auto"/>
            </w:tcBorders>
            <w:vAlign w:val="center"/>
          </w:tcPr>
          <w:p w:rsidR="00BD2802" w:rsidRPr="00A72BF2" w:rsidP="00176211"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sz="4" w:space="0" w:color="auto"/>
              <w:right w:val="single" w:sz="4" w:space="0" w:color="auto"/>
            </w:tcBorders>
            <w:vAlign w:val="center"/>
          </w:tcPr>
          <w:p w:rsidR="00BD2802" w:rsidRPr="00A72BF2" w:rsidP="00176211"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14:paraId="0A767A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sz="4" w:space="0" w:color="auto"/>
              <w:right w:val="single" w:sz="4" w:space="0" w:color="auto"/>
            </w:tcBorders>
            <w:vAlign w:val="center"/>
          </w:tcPr>
          <w:p w:rsidR="00BD2802" w:rsidRPr="00A72BF2" w:rsidP="00176211"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sz="4" w:space="0" w:color="auto"/>
              <w:right w:val="single" w:sz="4" w:space="0" w:color="auto"/>
            </w:tcBorders>
            <w:vAlign w:val="center"/>
          </w:tcPr>
          <w:p w:rsidR="00BD2802" w:rsidRPr="00A72BF2" w:rsidP="00176211"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14:paraId="31AA5E0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sz="4" w:space="0" w:color="auto"/>
              <w:right w:val="single" w:sz="4" w:space="0" w:color="auto"/>
            </w:tcBorders>
            <w:vAlign w:val="center"/>
          </w:tcPr>
          <w:p w:rsidR="00BD2802" w:rsidRPr="00A72BF2" w:rsidP="00176211"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sz="4" w:space="0" w:color="auto"/>
              <w:right w:val="single" w:sz="4" w:space="0" w:color="auto"/>
            </w:tcBorders>
            <w:vAlign w:val="center"/>
          </w:tcPr>
          <w:p w:rsidR="00BD2802" w:rsidRPr="00A72BF2" w:rsidP="00176211"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sz="4" w:space="0" w:color="auto"/>
              <w:right w:val="single" w:sz="4" w:space="0" w:color="auto"/>
            </w:tcBorders>
            <w:vAlign w:val="center"/>
          </w:tcPr>
          <w:p w:rsidR="00BD2802" w:rsidRPr="00A72BF2" w:rsidP="00176211"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14:paraId="720B95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sz="4" w:space="0" w:color="auto"/>
              <w:right w:val="single" w:sz="4" w:space="0" w:color="auto"/>
            </w:tcBorders>
            <w:vAlign w:val="center"/>
          </w:tcPr>
          <w:p w:rsidR="00BD2802" w:rsidRPr="00A72BF2" w:rsidP="00176211"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sz="4" w:space="0" w:color="auto"/>
              <w:right w:val="single" w:sz="4" w:space="0" w:color="auto"/>
            </w:tcBorders>
            <w:vAlign w:val="center"/>
          </w:tcPr>
          <w:p w:rsidR="00BD2802" w:rsidRPr="00A72BF2" w:rsidP="00176211"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sz="4" w:space="0" w:color="auto"/>
              <w:right w:val="single" w:sz="4" w:space="0" w:color="auto"/>
            </w:tcBorders>
            <w:vAlign w:val="center"/>
          </w:tcPr>
          <w:p w:rsidR="00BD2802" w:rsidRPr="00A72BF2" w:rsidP="00176211"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14:paraId="2418D3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sz="4" w:space="0" w:color="auto"/>
              <w:right w:val="single" w:sz="4" w:space="0" w:color="auto"/>
            </w:tcBorders>
            <w:vAlign w:val="center"/>
          </w:tcPr>
          <w:p w:rsidR="00BD2802" w:rsidRPr="00A72BF2" w:rsidP="00176211"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sz="4" w:space="0" w:color="auto"/>
              <w:right w:val="single" w:sz="4" w:space="0" w:color="auto"/>
            </w:tcBorders>
            <w:vAlign w:val="center"/>
          </w:tcPr>
          <w:p w:rsidR="00BD2802" w:rsidRPr="00A72BF2" w:rsidP="00176211"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734D19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sz="4" w:space="0" w:color="auto"/>
              <w:right w:val="single" w:sz="4" w:space="0" w:color="auto"/>
            </w:tcBorders>
            <w:vAlign w:val="center"/>
          </w:tcPr>
          <w:p w:rsidR="00BD2802" w:rsidRPr="00A72BF2" w:rsidP="00176211"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sz="4" w:space="0" w:color="auto"/>
              <w:right w:val="single" w:sz="4" w:space="0" w:color="auto"/>
            </w:tcBorders>
            <w:vAlign w:val="center"/>
          </w:tcPr>
          <w:p w:rsidR="00BD2802" w:rsidRPr="00A72BF2" w:rsidP="00176211"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sz="4" w:space="0" w:color="auto"/>
              <w:right w:val="single" w:sz="4" w:space="0" w:color="auto"/>
            </w:tcBorders>
            <w:vAlign w:val="center"/>
          </w:tcPr>
          <w:p w:rsidR="00BD2802" w:rsidRPr="00A72BF2" w:rsidP="00176211"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14:paraId="676231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sz="4" w:space="0" w:color="auto"/>
              <w:right w:val="single" w:sz="4" w:space="0" w:color="auto"/>
            </w:tcBorders>
            <w:vAlign w:val="center"/>
          </w:tcPr>
          <w:p w:rsidR="00BD2802" w:rsidRPr="00A72BF2" w:rsidP="00176211"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sz="4" w:space="0" w:color="auto"/>
              <w:right w:val="single" w:sz="4" w:space="0" w:color="auto"/>
            </w:tcBorders>
            <w:vAlign w:val="center"/>
          </w:tcPr>
          <w:p w:rsidR="00BD2802" w:rsidRPr="00A72BF2" w:rsidP="00176211"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sz="4" w:space="0" w:color="auto"/>
              <w:right w:val="single" w:sz="4" w:space="0" w:color="auto"/>
            </w:tcBorders>
            <w:vAlign w:val="center"/>
          </w:tcPr>
          <w:p w:rsidR="00BD2802" w:rsidRPr="00A72BF2" w:rsidP="00176211"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14:paraId="5027AF1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sz="4" w:space="0" w:color="auto"/>
              <w:right w:val="single" w:sz="4" w:space="0" w:color="auto"/>
            </w:tcBorders>
            <w:vAlign w:val="center"/>
          </w:tcPr>
          <w:p w:rsidR="00BD2802" w:rsidRPr="00A72BF2" w:rsidP="00176211"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sz="4" w:space="0" w:color="auto"/>
              <w:right w:val="single" w:sz="4" w:space="0" w:color="auto"/>
            </w:tcBorders>
            <w:vAlign w:val="center"/>
          </w:tcPr>
          <w:p w:rsidR="00BD2802" w:rsidRPr="00A72BF2" w:rsidP="00176211"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sz="4" w:space="0" w:color="auto"/>
              <w:right w:val="single" w:sz="4" w:space="0" w:color="auto"/>
            </w:tcBorders>
            <w:vAlign w:val="center"/>
          </w:tcPr>
          <w:p w:rsidR="00BD2802" w:rsidRPr="00A72BF2" w:rsidP="00176211"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14:paraId="2BCFA1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sz="4" w:space="0" w:color="auto"/>
              <w:right w:val="single" w:sz="4" w:space="0" w:color="auto"/>
            </w:tcBorders>
            <w:vAlign w:val="center"/>
          </w:tcPr>
          <w:p w:rsidR="00BD2802" w:rsidRPr="00A72BF2" w:rsidP="00176211"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sz="4" w:space="0" w:color="auto"/>
              <w:right w:val="single" w:sz="4" w:space="0" w:color="auto"/>
            </w:tcBorders>
            <w:vAlign w:val="center"/>
          </w:tcPr>
          <w:p w:rsidR="00BD2802" w:rsidRPr="00A72BF2" w:rsidP="00176211"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sz="4" w:space="0" w:color="auto"/>
              <w:right w:val="single" w:sz="4" w:space="0" w:color="auto"/>
            </w:tcBorders>
            <w:vAlign w:val="center"/>
          </w:tcPr>
          <w:p w:rsidR="00BD2802" w:rsidRPr="00A72BF2" w:rsidP="00176211"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14:paraId="195859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sz="4" w:space="0" w:color="auto"/>
              <w:right w:val="single" w:sz="4" w:space="0" w:color="auto"/>
            </w:tcBorders>
            <w:vAlign w:val="center"/>
          </w:tcPr>
          <w:p w:rsidR="00BD2802" w:rsidRPr="00A72BF2" w:rsidP="00176211"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sz="4" w:space="0" w:color="auto"/>
              <w:right w:val="single" w:sz="4" w:space="0" w:color="auto"/>
            </w:tcBorders>
            <w:vAlign w:val="center"/>
          </w:tcPr>
          <w:p w:rsidR="00BD2802" w:rsidRPr="00A72BF2" w:rsidP="00176211"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sz="4" w:space="0" w:color="auto"/>
              <w:right w:val="single" w:sz="4" w:space="0" w:color="auto"/>
            </w:tcBorders>
            <w:vAlign w:val="center"/>
          </w:tcPr>
          <w:p w:rsidR="00BD2802" w:rsidRPr="00A72BF2" w:rsidP="00176211"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14:paraId="48FEE9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sz="4" w:space="0" w:color="auto"/>
              <w:right w:val="single" w:sz="4" w:space="0" w:color="auto"/>
            </w:tcBorders>
            <w:vAlign w:val="center"/>
          </w:tcPr>
          <w:p w:rsidR="00BD2802" w:rsidRPr="00A72BF2" w:rsidP="00176211"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sz="4" w:space="0" w:color="auto"/>
              <w:right w:val="single" w:sz="4" w:space="0" w:color="auto"/>
            </w:tcBorders>
            <w:vAlign w:val="center"/>
          </w:tcPr>
          <w:p w:rsidR="00BD2802" w:rsidRPr="00A72BF2" w:rsidP="00176211"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sz="4" w:space="0" w:color="auto"/>
              <w:right w:val="single" w:sz="4" w:space="0" w:color="auto"/>
            </w:tcBorders>
            <w:vAlign w:val="center"/>
          </w:tcPr>
          <w:p w:rsidR="00BD2802" w:rsidRPr="00A72BF2" w:rsidP="00176211"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14:paraId="1DF7E8C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sz="4" w:space="0" w:color="auto"/>
              <w:right w:val="single" w:sz="4" w:space="0" w:color="auto"/>
            </w:tcBorders>
            <w:vAlign w:val="center"/>
          </w:tcPr>
          <w:p w:rsidR="00BD2802" w:rsidRPr="00A72BF2" w:rsidP="00176211"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sz="4" w:space="0" w:color="auto"/>
              <w:right w:val="single" w:sz="4" w:space="0" w:color="auto"/>
            </w:tcBorders>
            <w:vAlign w:val="center"/>
          </w:tcPr>
          <w:p w:rsidR="00BD2802" w:rsidRPr="00A72BF2" w:rsidP="00176211"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sz="4" w:space="0" w:color="auto"/>
              <w:right w:val="single" w:sz="4" w:space="0" w:color="auto"/>
            </w:tcBorders>
            <w:vAlign w:val="center"/>
          </w:tcPr>
          <w:p w:rsidR="00BD2802" w:rsidRPr="00A72BF2" w:rsidP="00176211"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14:paraId="1E8813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sz="4" w:space="0" w:color="auto"/>
              <w:right w:val="single" w:sz="4" w:space="0" w:color="auto"/>
            </w:tcBorders>
            <w:vAlign w:val="center"/>
          </w:tcPr>
          <w:p w:rsidR="00BD2802" w:rsidRPr="00A72BF2" w:rsidP="00176211"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sz="4" w:space="0" w:color="auto"/>
              <w:right w:val="single" w:sz="4" w:space="0" w:color="auto"/>
            </w:tcBorders>
            <w:vAlign w:val="center"/>
          </w:tcPr>
          <w:p w:rsidR="00BD2802" w:rsidRPr="00A72BF2" w:rsidP="00176211"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sz="4" w:space="0" w:color="auto"/>
              <w:right w:val="single" w:sz="4" w:space="0" w:color="auto"/>
            </w:tcBorders>
            <w:vAlign w:val="center"/>
          </w:tcPr>
          <w:p w:rsidR="00BD2802" w:rsidRPr="00A72BF2" w:rsidP="00176211"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14:paraId="634B3A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sz="4" w:space="0" w:color="auto"/>
              <w:right w:val="single" w:sz="4" w:space="0" w:color="auto"/>
            </w:tcBorders>
            <w:vAlign w:val="center"/>
          </w:tcPr>
          <w:p w:rsidR="00BD2802" w:rsidRPr="00A72BF2" w:rsidP="00176211"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sz="4" w:space="0" w:color="auto"/>
              <w:right w:val="single" w:sz="4" w:space="0" w:color="auto"/>
            </w:tcBorders>
            <w:vAlign w:val="center"/>
          </w:tcPr>
          <w:p w:rsidR="00BD2802" w:rsidRPr="00A72BF2" w:rsidP="00176211"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sz="4" w:space="0" w:color="auto"/>
              <w:right w:val="single" w:sz="4" w:space="0" w:color="auto"/>
            </w:tcBorders>
            <w:vAlign w:val="center"/>
          </w:tcPr>
          <w:p w:rsidR="00BD2802" w:rsidRPr="00A72BF2" w:rsidP="00176211"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6DC3267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sz="4" w:space="0" w:color="auto"/>
              <w:right w:val="single" w:sz="4" w:space="0" w:color="auto"/>
            </w:tcBorders>
            <w:vAlign w:val="center"/>
          </w:tcPr>
          <w:p w:rsidR="00BD2802" w:rsidRPr="00A72BF2" w:rsidP="00176211"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sz="4" w:space="0" w:color="auto"/>
              <w:right w:val="single" w:sz="4" w:space="0" w:color="auto"/>
            </w:tcBorders>
            <w:vAlign w:val="center"/>
          </w:tcPr>
          <w:p w:rsidR="00BD2802" w:rsidRPr="00A72BF2" w:rsidP="00176211"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sz="4" w:space="0" w:color="auto"/>
              <w:right w:val="single" w:sz="4" w:space="0" w:color="auto"/>
            </w:tcBorders>
            <w:vAlign w:val="center"/>
          </w:tcPr>
          <w:p w:rsidR="00BD2802" w:rsidRPr="00A72BF2" w:rsidP="00176211"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14:paraId="43B3E0F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sz="4" w:space="0" w:color="auto"/>
              <w:right w:val="single" w:sz="4" w:space="0" w:color="auto"/>
            </w:tcBorders>
            <w:vAlign w:val="center"/>
          </w:tcPr>
          <w:p w:rsidR="00BD2802" w:rsidRPr="00A72BF2" w:rsidP="00176211"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sz="4" w:space="0" w:color="auto"/>
              <w:right w:val="single" w:sz="4" w:space="0" w:color="auto"/>
            </w:tcBorders>
            <w:vAlign w:val="center"/>
          </w:tcPr>
          <w:p w:rsidR="00BD2802" w:rsidRPr="00A72BF2" w:rsidP="00176211"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sz="4" w:space="0" w:color="auto"/>
              <w:right w:val="single" w:sz="4" w:space="0" w:color="auto"/>
            </w:tcBorders>
            <w:vAlign w:val="center"/>
          </w:tcPr>
          <w:p w:rsidR="00BD2802" w:rsidRPr="00A72BF2" w:rsidP="00176211"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14:paraId="4C69EE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sz="4" w:space="0" w:color="auto"/>
              <w:right w:val="single" w:sz="4" w:space="0" w:color="auto"/>
            </w:tcBorders>
            <w:vAlign w:val="center"/>
          </w:tcPr>
          <w:p w:rsidR="00BD2802" w:rsidRPr="00A72BF2" w:rsidP="00176211"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sz="4" w:space="0" w:color="auto"/>
              <w:right w:val="single" w:sz="4" w:space="0" w:color="auto"/>
            </w:tcBorders>
            <w:vAlign w:val="center"/>
          </w:tcPr>
          <w:p w:rsidR="00BD2802" w:rsidRPr="00A72BF2" w:rsidP="00176211"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sz="4" w:space="0" w:color="auto"/>
              <w:right w:val="single" w:sz="4" w:space="0" w:color="auto"/>
            </w:tcBorders>
            <w:vAlign w:val="center"/>
          </w:tcPr>
          <w:p w:rsidR="00BD2802" w:rsidRPr="00A72BF2" w:rsidP="00176211"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14:paraId="193E448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sz="4" w:space="0" w:color="auto"/>
              <w:right w:val="single" w:sz="4" w:space="0" w:color="auto"/>
            </w:tcBorders>
            <w:vAlign w:val="center"/>
          </w:tcPr>
          <w:p w:rsidR="00BD2802" w:rsidRPr="00A72BF2" w:rsidP="00176211"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sz="4" w:space="0" w:color="auto"/>
              <w:right w:val="single" w:sz="4" w:space="0" w:color="auto"/>
            </w:tcBorders>
            <w:vAlign w:val="center"/>
          </w:tcPr>
          <w:p w:rsidR="00BD2802" w:rsidRPr="00A72BF2" w:rsidP="00176211"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sz="4" w:space="0" w:color="auto"/>
              <w:right w:val="single" w:sz="4" w:space="0" w:color="auto"/>
            </w:tcBorders>
            <w:vAlign w:val="center"/>
          </w:tcPr>
          <w:p w:rsidR="00BD2802" w:rsidRPr="00A72BF2" w:rsidP="00176211"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14:paraId="47602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sz="4" w:space="0" w:color="auto"/>
              <w:right w:val="single" w:sz="4" w:space="0" w:color="auto"/>
            </w:tcBorders>
            <w:vAlign w:val="center"/>
          </w:tcPr>
          <w:p w:rsidR="00BD2802" w:rsidRPr="00A72BF2" w:rsidP="00176211"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sz="4" w:space="0" w:color="auto"/>
              <w:right w:val="single" w:sz="4" w:space="0" w:color="auto"/>
            </w:tcBorders>
            <w:vAlign w:val="center"/>
          </w:tcPr>
          <w:p w:rsidR="00BD2802" w:rsidRPr="00A72BF2" w:rsidP="00176211"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00EF75B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sz="4" w:space="0" w:color="auto"/>
              <w:right w:val="single" w:sz="4" w:space="0" w:color="auto"/>
            </w:tcBorders>
            <w:vAlign w:val="center"/>
          </w:tcPr>
          <w:p w:rsidR="00BD2802" w:rsidRPr="00A72BF2" w:rsidP="00176211"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sz="4" w:space="0" w:color="auto"/>
              <w:right w:val="single" w:sz="4" w:space="0" w:color="auto"/>
            </w:tcBorders>
            <w:vAlign w:val="center"/>
          </w:tcPr>
          <w:p w:rsidR="00BD2802" w:rsidRPr="00A72BF2" w:rsidP="00176211"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14:paraId="26C6CE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sz="4" w:space="0" w:color="auto"/>
              <w:right w:val="single" w:sz="4" w:space="0" w:color="auto"/>
            </w:tcBorders>
            <w:vAlign w:val="center"/>
          </w:tcPr>
          <w:p w:rsidR="00BD2802" w:rsidRPr="00A72BF2" w:rsidP="00176211"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sz="4" w:space="0" w:color="auto"/>
              <w:right w:val="single" w:sz="4" w:space="0" w:color="auto"/>
            </w:tcBorders>
            <w:vAlign w:val="center"/>
          </w:tcPr>
          <w:p w:rsidR="00BD2802" w:rsidRPr="00A72BF2" w:rsidP="00176211"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sz="4" w:space="0" w:color="auto"/>
              <w:right w:val="single" w:sz="4" w:space="0" w:color="auto"/>
            </w:tcBorders>
            <w:vAlign w:val="center"/>
          </w:tcPr>
          <w:p w:rsidR="00BD2802" w:rsidRPr="00A72BF2" w:rsidP="00176211"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14:paraId="57F8728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sz="4" w:space="0" w:color="auto"/>
              <w:right w:val="single" w:sz="4" w:space="0" w:color="auto"/>
            </w:tcBorders>
            <w:vAlign w:val="center"/>
          </w:tcPr>
          <w:p w:rsidR="00BD2802" w:rsidRPr="00A72BF2" w:rsidP="00176211"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sz="4" w:space="0" w:color="auto"/>
              <w:right w:val="single" w:sz="4" w:space="0" w:color="auto"/>
            </w:tcBorders>
            <w:vAlign w:val="center"/>
          </w:tcPr>
          <w:p w:rsidR="00BD2802" w:rsidRPr="00A72BF2" w:rsidP="00176211"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209D4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sz="4" w:space="0" w:color="auto"/>
              <w:right w:val="single" w:sz="4" w:space="0" w:color="auto"/>
            </w:tcBorders>
            <w:vAlign w:val="center"/>
          </w:tcPr>
          <w:p w:rsidR="00BD2802" w:rsidRPr="00A72BF2" w:rsidP="00176211"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sz="4" w:space="0" w:color="auto"/>
              <w:right w:val="single" w:sz="4" w:space="0" w:color="auto"/>
            </w:tcBorders>
            <w:vAlign w:val="center"/>
          </w:tcPr>
          <w:p w:rsidR="00BD2802" w:rsidRPr="00A72BF2" w:rsidP="00176211"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14:paraId="04360F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sz="4" w:space="0" w:color="auto"/>
              <w:right w:val="single" w:sz="4" w:space="0" w:color="auto"/>
            </w:tcBorders>
            <w:vAlign w:val="center"/>
          </w:tcPr>
          <w:p w:rsidR="00BD2802" w:rsidRPr="00A72BF2" w:rsidP="00176211"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sz="4" w:space="0" w:color="auto"/>
              <w:right w:val="single" w:sz="4" w:space="0" w:color="auto"/>
            </w:tcBorders>
            <w:vAlign w:val="center"/>
          </w:tcPr>
          <w:p w:rsidR="00BD2802" w:rsidRPr="00A72BF2" w:rsidP="00176211"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14:paraId="20DD5EB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sz="4" w:space="0" w:color="auto"/>
              <w:right w:val="single" w:sz="4" w:space="0" w:color="auto"/>
            </w:tcBorders>
            <w:vAlign w:val="center"/>
          </w:tcPr>
          <w:p w:rsidR="00BD2802" w:rsidRPr="00A72BF2" w:rsidP="00176211"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sz="4" w:space="0" w:color="auto"/>
              <w:right w:val="single" w:sz="4" w:space="0" w:color="auto"/>
            </w:tcBorders>
            <w:vAlign w:val="center"/>
          </w:tcPr>
          <w:p w:rsidR="00BD2802" w:rsidRPr="00A72BF2" w:rsidP="00176211"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14:paraId="24E4FC7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sz="4" w:space="0" w:color="auto"/>
              <w:right w:val="single" w:sz="4" w:space="0" w:color="auto"/>
            </w:tcBorders>
            <w:vAlign w:val="center"/>
          </w:tcPr>
          <w:p w:rsidR="00BD2802" w:rsidRPr="00A72BF2" w:rsidP="00176211"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sz="4" w:space="0" w:color="auto"/>
              <w:right w:val="single" w:sz="4" w:space="0" w:color="auto"/>
            </w:tcBorders>
            <w:vAlign w:val="center"/>
          </w:tcPr>
          <w:p w:rsidR="00BD2802" w:rsidRPr="00A72BF2" w:rsidP="00176211"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sz="4" w:space="0" w:color="auto"/>
              <w:right w:val="single" w:sz="4" w:space="0" w:color="auto"/>
            </w:tcBorders>
            <w:vAlign w:val="center"/>
          </w:tcPr>
          <w:p w:rsidR="00BD2802" w:rsidRPr="00A72BF2" w:rsidP="00176211"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14:paraId="4C969B8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sz="4" w:space="0" w:color="auto"/>
              <w:right w:val="single" w:sz="4" w:space="0" w:color="auto"/>
            </w:tcBorders>
            <w:vAlign w:val="center"/>
          </w:tcPr>
          <w:p w:rsidR="00BD2802" w:rsidRPr="00A72BF2" w:rsidP="00176211"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sz="4" w:space="0" w:color="auto"/>
              <w:right w:val="single" w:sz="4" w:space="0" w:color="auto"/>
            </w:tcBorders>
            <w:vAlign w:val="center"/>
          </w:tcPr>
          <w:p w:rsidR="00BD2802" w:rsidRPr="00A72BF2" w:rsidP="00176211"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sz="4" w:space="0" w:color="auto"/>
              <w:right w:val="single" w:sz="4" w:space="0" w:color="auto"/>
            </w:tcBorders>
            <w:vAlign w:val="center"/>
          </w:tcPr>
          <w:p w:rsidR="00BD2802" w:rsidRPr="00A72BF2" w:rsidP="00176211"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14:paraId="13E44C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sz="4" w:space="0" w:color="auto"/>
              <w:right w:val="single" w:sz="4" w:space="0" w:color="auto"/>
            </w:tcBorders>
            <w:vAlign w:val="center"/>
          </w:tcPr>
          <w:p w:rsidR="00BD2802" w:rsidRPr="00A72BF2" w:rsidP="00176211"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sz="4" w:space="0" w:color="auto"/>
              <w:right w:val="single" w:sz="4" w:space="0" w:color="auto"/>
            </w:tcBorders>
            <w:vAlign w:val="center"/>
          </w:tcPr>
          <w:p w:rsidR="00BD2802" w:rsidRPr="00A72BF2" w:rsidP="00176211"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14:paraId="5989CD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sz="4" w:space="0" w:color="auto"/>
              <w:right w:val="single" w:sz="4" w:space="0" w:color="auto"/>
            </w:tcBorders>
            <w:vAlign w:val="center"/>
          </w:tcPr>
          <w:p w:rsidR="00BD2802" w:rsidRPr="00A72BF2" w:rsidP="00176211"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sz="4" w:space="0" w:color="auto"/>
              <w:right w:val="single" w:sz="4" w:space="0" w:color="auto"/>
            </w:tcBorders>
            <w:vAlign w:val="center"/>
          </w:tcPr>
          <w:p w:rsidR="00BD2802" w:rsidRPr="00A72BF2" w:rsidP="00176211"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14:paraId="5F9AB3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sz="4" w:space="0" w:color="auto"/>
              <w:right w:val="single" w:sz="4" w:space="0" w:color="auto"/>
            </w:tcBorders>
            <w:vAlign w:val="center"/>
          </w:tcPr>
          <w:p w:rsidR="00BD2802" w:rsidRPr="00A72BF2" w:rsidP="00176211"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sz="4" w:space="0" w:color="auto"/>
              <w:right w:val="single" w:sz="4" w:space="0" w:color="auto"/>
            </w:tcBorders>
            <w:vAlign w:val="center"/>
          </w:tcPr>
          <w:p w:rsidR="00BD2802" w:rsidRPr="00A72BF2" w:rsidP="00176211"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sz="4" w:space="0" w:color="auto"/>
              <w:right w:val="single" w:sz="4" w:space="0" w:color="auto"/>
            </w:tcBorders>
            <w:vAlign w:val="center"/>
          </w:tcPr>
          <w:p w:rsidR="00BD2802" w:rsidRPr="00A72BF2" w:rsidP="00176211"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14:paraId="03E576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sz="4" w:space="0" w:color="auto"/>
              <w:right w:val="single" w:sz="4" w:space="0" w:color="auto"/>
            </w:tcBorders>
            <w:vAlign w:val="center"/>
          </w:tcPr>
          <w:p w:rsidR="00BD2802" w:rsidRPr="00A72BF2" w:rsidP="00176211"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sz="4" w:space="0" w:color="auto"/>
              <w:right w:val="single" w:sz="4" w:space="0" w:color="auto"/>
            </w:tcBorders>
            <w:vAlign w:val="center"/>
          </w:tcPr>
          <w:p w:rsidR="00BD2802" w:rsidRPr="00A72BF2" w:rsidP="00176211"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14:paraId="7D9CA2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sz="4" w:space="0" w:color="auto"/>
              <w:right w:val="single" w:sz="4" w:space="0" w:color="auto"/>
            </w:tcBorders>
            <w:vAlign w:val="center"/>
          </w:tcPr>
          <w:p w:rsidR="00BD2802" w:rsidRPr="00A72BF2" w:rsidP="00176211"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sz="4" w:space="0" w:color="auto"/>
              <w:right w:val="single" w:sz="4" w:space="0" w:color="auto"/>
            </w:tcBorders>
            <w:vAlign w:val="center"/>
          </w:tcPr>
          <w:p w:rsidR="00BD2802" w:rsidRPr="00A72BF2" w:rsidP="00176211"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sz="4" w:space="0" w:color="auto"/>
              <w:right w:val="single" w:sz="4" w:space="0" w:color="auto"/>
            </w:tcBorders>
            <w:vAlign w:val="center"/>
          </w:tcPr>
          <w:p w:rsidR="00BD2802" w:rsidRPr="00A72BF2" w:rsidP="00176211"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14:paraId="1BFB205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sz="4" w:space="0" w:color="auto"/>
              <w:right w:val="single" w:sz="4" w:space="0" w:color="auto"/>
            </w:tcBorders>
            <w:vAlign w:val="center"/>
          </w:tcPr>
          <w:p w:rsidR="00BD2802" w:rsidRPr="00A72BF2" w:rsidP="00176211"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sz="4" w:space="0" w:color="auto"/>
              <w:right w:val="single" w:sz="4" w:space="0" w:color="auto"/>
            </w:tcBorders>
            <w:vAlign w:val="center"/>
          </w:tcPr>
          <w:p w:rsidR="00BD2802" w:rsidRPr="00A72BF2" w:rsidP="00176211"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sz="4" w:space="0" w:color="auto"/>
              <w:right w:val="single" w:sz="4" w:space="0" w:color="auto"/>
            </w:tcBorders>
            <w:vAlign w:val="center"/>
          </w:tcPr>
          <w:p w:rsidR="00BD2802" w:rsidRPr="00A72BF2" w:rsidP="00176211"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14:paraId="09BCFE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sz="4" w:space="0" w:color="auto"/>
              <w:right w:val="single" w:sz="4" w:space="0" w:color="auto"/>
            </w:tcBorders>
            <w:vAlign w:val="center"/>
          </w:tcPr>
          <w:p w:rsidR="00BD2802" w:rsidRPr="00A72BF2" w:rsidP="00176211"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sz="4" w:space="0" w:color="auto"/>
              <w:right w:val="single" w:sz="4" w:space="0" w:color="auto"/>
            </w:tcBorders>
            <w:vAlign w:val="center"/>
          </w:tcPr>
          <w:p w:rsidR="00BD2802" w:rsidRPr="00A72BF2" w:rsidP="00176211"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sz="4" w:space="0" w:color="auto"/>
              <w:right w:val="single" w:sz="4" w:space="0" w:color="auto"/>
            </w:tcBorders>
            <w:vAlign w:val="center"/>
          </w:tcPr>
          <w:p w:rsidR="00BD2802" w:rsidRPr="00A72BF2" w:rsidP="00176211"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14:paraId="2E972C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sz="4" w:space="0" w:color="auto"/>
              <w:right w:val="single" w:sz="4" w:space="0" w:color="auto"/>
            </w:tcBorders>
            <w:vAlign w:val="center"/>
          </w:tcPr>
          <w:p w:rsidR="00BD2802" w:rsidRPr="00A72BF2" w:rsidP="00176211"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sz="4" w:space="0" w:color="auto"/>
              <w:right w:val="single" w:sz="4" w:space="0" w:color="auto"/>
            </w:tcBorders>
            <w:vAlign w:val="center"/>
          </w:tcPr>
          <w:p w:rsidR="00BD2802" w:rsidRPr="00A72BF2" w:rsidP="00176211"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sz="4" w:space="0" w:color="auto"/>
              <w:right w:val="single" w:sz="4" w:space="0" w:color="auto"/>
            </w:tcBorders>
            <w:vAlign w:val="center"/>
          </w:tcPr>
          <w:p w:rsidR="00BD2802" w:rsidRPr="00A72BF2" w:rsidP="00176211"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14:paraId="1826F93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sz="4" w:space="0" w:color="auto"/>
              <w:right w:val="single" w:sz="4" w:space="0" w:color="auto"/>
            </w:tcBorders>
            <w:vAlign w:val="center"/>
          </w:tcPr>
          <w:p w:rsidR="00BD2802" w:rsidRPr="00A72BF2" w:rsidP="00176211"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sz="4" w:space="0" w:color="auto"/>
              <w:right w:val="single" w:sz="4" w:space="0" w:color="auto"/>
            </w:tcBorders>
            <w:vAlign w:val="center"/>
          </w:tcPr>
          <w:p w:rsidR="00BD2802" w:rsidRPr="00A72BF2" w:rsidP="00176211"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sz="4" w:space="0" w:color="auto"/>
              <w:right w:val="single" w:sz="4" w:space="0" w:color="auto"/>
            </w:tcBorders>
            <w:vAlign w:val="center"/>
          </w:tcPr>
          <w:p w:rsidR="00BD2802" w:rsidRPr="00A72BF2" w:rsidP="00176211"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14:paraId="238F4DE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sz="4" w:space="0" w:color="auto"/>
              <w:right w:val="single" w:sz="4" w:space="0" w:color="auto"/>
            </w:tcBorders>
            <w:vAlign w:val="center"/>
          </w:tcPr>
          <w:p w:rsidR="00BD2802" w:rsidRPr="00A72BF2" w:rsidP="00176211"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sz="4" w:space="0" w:color="auto"/>
              <w:right w:val="single" w:sz="4" w:space="0" w:color="auto"/>
            </w:tcBorders>
            <w:vAlign w:val="center"/>
          </w:tcPr>
          <w:p w:rsidR="00BD2802" w:rsidRPr="00A72BF2" w:rsidP="00176211"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sz="4" w:space="0" w:color="auto"/>
              <w:right w:val="single" w:sz="4" w:space="0" w:color="auto"/>
            </w:tcBorders>
            <w:vAlign w:val="center"/>
          </w:tcPr>
          <w:p w:rsidR="00BD2802" w:rsidRPr="00A72BF2" w:rsidP="00176211"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4ED755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sz="4" w:space="0" w:color="auto"/>
              <w:right w:val="single" w:sz="4" w:space="0" w:color="auto"/>
            </w:tcBorders>
            <w:vAlign w:val="center"/>
          </w:tcPr>
          <w:p w:rsidR="00BD2802" w:rsidRPr="00A72BF2" w:rsidP="00176211"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sz="4" w:space="0" w:color="auto"/>
              <w:right w:val="single" w:sz="4" w:space="0" w:color="auto"/>
            </w:tcBorders>
            <w:vAlign w:val="center"/>
          </w:tcPr>
          <w:p w:rsidR="00BD2802" w:rsidRPr="00A72BF2" w:rsidP="00176211"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sz="4" w:space="0" w:color="auto"/>
              <w:right w:val="single" w:sz="4" w:space="0" w:color="auto"/>
            </w:tcBorders>
            <w:vAlign w:val="center"/>
          </w:tcPr>
          <w:p w:rsidR="00BD2802" w:rsidRPr="00A72BF2" w:rsidP="00176211"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14:paraId="737D9E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sz="4" w:space="0" w:color="auto"/>
              <w:right w:val="single" w:sz="4" w:space="0" w:color="auto"/>
            </w:tcBorders>
            <w:vAlign w:val="center"/>
          </w:tcPr>
          <w:p w:rsidR="00BD2802" w:rsidRPr="00A72BF2" w:rsidP="00176211"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sz="4" w:space="0" w:color="auto"/>
              <w:right w:val="single" w:sz="4" w:space="0" w:color="auto"/>
            </w:tcBorders>
            <w:vAlign w:val="center"/>
          </w:tcPr>
          <w:p w:rsidR="00BD2802" w:rsidRPr="00A72BF2" w:rsidP="00176211"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14:paraId="477120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sz="4" w:space="0" w:color="auto"/>
              <w:right w:val="single" w:sz="4" w:space="0" w:color="auto"/>
            </w:tcBorders>
            <w:vAlign w:val="center"/>
          </w:tcPr>
          <w:p w:rsidR="00BD2802" w:rsidRPr="00A72BF2" w:rsidP="00176211"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sz="4" w:space="0" w:color="auto"/>
              <w:right w:val="single" w:sz="4" w:space="0" w:color="auto"/>
            </w:tcBorders>
            <w:vAlign w:val="center"/>
          </w:tcPr>
          <w:p w:rsidR="00BD2802" w:rsidRPr="00A72BF2" w:rsidP="00176211"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14:paraId="3751969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sz="4" w:space="0" w:color="auto"/>
              <w:right w:val="single" w:sz="4" w:space="0" w:color="auto"/>
            </w:tcBorders>
            <w:vAlign w:val="center"/>
          </w:tcPr>
          <w:p w:rsidR="00BD2802" w:rsidRPr="00A72BF2" w:rsidP="00176211"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sz="4" w:space="0" w:color="auto"/>
              <w:right w:val="single" w:sz="4" w:space="0" w:color="auto"/>
            </w:tcBorders>
            <w:vAlign w:val="center"/>
          </w:tcPr>
          <w:p w:rsidR="00BD2802" w:rsidRPr="00A72BF2" w:rsidP="00176211"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sz="4" w:space="0" w:color="auto"/>
              <w:right w:val="single" w:sz="4" w:space="0" w:color="auto"/>
            </w:tcBorders>
            <w:vAlign w:val="center"/>
          </w:tcPr>
          <w:p w:rsidR="00BD2802" w:rsidRPr="00A72BF2" w:rsidP="00176211"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14:paraId="1E69C9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sz="4" w:space="0" w:color="auto"/>
              <w:right w:val="single" w:sz="4" w:space="0" w:color="auto"/>
            </w:tcBorders>
            <w:vAlign w:val="center"/>
          </w:tcPr>
          <w:p w:rsidR="00BD2802" w:rsidRPr="00A72BF2" w:rsidP="00176211"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sz="4" w:space="0" w:color="auto"/>
              <w:right w:val="single" w:sz="4" w:space="0" w:color="auto"/>
            </w:tcBorders>
            <w:vAlign w:val="center"/>
          </w:tcPr>
          <w:p w:rsidR="00BD2802" w:rsidRPr="00A72BF2" w:rsidP="00176211"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sz="4" w:space="0" w:color="auto"/>
              <w:right w:val="single" w:sz="4" w:space="0" w:color="auto"/>
            </w:tcBorders>
            <w:vAlign w:val="center"/>
          </w:tcPr>
          <w:p w:rsidR="00BD2802" w:rsidRPr="00A72BF2" w:rsidP="00176211"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14:paraId="463AB9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sz="4" w:space="0" w:color="auto"/>
              <w:right w:val="single" w:sz="4" w:space="0" w:color="auto"/>
            </w:tcBorders>
            <w:vAlign w:val="center"/>
          </w:tcPr>
          <w:p w:rsidR="00BD2802" w:rsidRPr="00A72BF2" w:rsidP="00176211"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sz="4" w:space="0" w:color="auto"/>
              <w:right w:val="single" w:sz="4" w:space="0" w:color="auto"/>
            </w:tcBorders>
            <w:vAlign w:val="center"/>
          </w:tcPr>
          <w:p w:rsidR="00BD2802" w:rsidRPr="00A72BF2" w:rsidP="00176211"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14:paraId="1320EF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sz="4" w:space="0" w:color="auto"/>
              <w:right w:val="single" w:sz="4" w:space="0" w:color="auto"/>
            </w:tcBorders>
            <w:vAlign w:val="center"/>
          </w:tcPr>
          <w:p w:rsidR="00BD2802" w:rsidRPr="00A72BF2" w:rsidP="00176211"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sz="4" w:space="0" w:color="auto"/>
              <w:right w:val="single" w:sz="4" w:space="0" w:color="auto"/>
            </w:tcBorders>
            <w:vAlign w:val="center"/>
          </w:tcPr>
          <w:p w:rsidR="00BD2802" w:rsidRPr="00A72BF2" w:rsidP="00176211"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14:paraId="520FFD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sz="4" w:space="0" w:color="auto"/>
              <w:right w:val="single" w:sz="4" w:space="0" w:color="auto"/>
            </w:tcBorders>
            <w:vAlign w:val="center"/>
          </w:tcPr>
          <w:p w:rsidR="00BD2802" w:rsidRPr="00A72BF2" w:rsidP="00176211"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sz="4" w:space="0" w:color="auto"/>
              <w:right w:val="single" w:sz="4" w:space="0" w:color="auto"/>
            </w:tcBorders>
            <w:vAlign w:val="center"/>
          </w:tcPr>
          <w:p w:rsidR="00BD2802" w:rsidRPr="00A72BF2" w:rsidP="00176211"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14:paraId="066C73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sz="4" w:space="0" w:color="auto"/>
              <w:right w:val="single" w:sz="4" w:space="0" w:color="auto"/>
            </w:tcBorders>
            <w:vAlign w:val="center"/>
          </w:tcPr>
          <w:p w:rsidR="00BD2802" w:rsidRPr="00A72BF2" w:rsidP="00176211"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sz="4" w:space="0" w:color="auto"/>
              <w:right w:val="single" w:sz="4" w:space="0" w:color="auto"/>
            </w:tcBorders>
            <w:vAlign w:val="center"/>
          </w:tcPr>
          <w:p w:rsidR="00BD2802" w:rsidRPr="00A72BF2" w:rsidP="00176211"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sz="4" w:space="0" w:color="auto"/>
              <w:right w:val="single" w:sz="4" w:space="0" w:color="auto"/>
            </w:tcBorders>
            <w:vAlign w:val="center"/>
          </w:tcPr>
          <w:p w:rsidR="00BD2802" w:rsidRPr="00A72BF2" w:rsidP="00176211"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16B2F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sz="4" w:space="0" w:color="auto"/>
              <w:right w:val="single" w:sz="4" w:space="0" w:color="auto"/>
            </w:tcBorders>
            <w:vAlign w:val="center"/>
          </w:tcPr>
          <w:p w:rsidR="00BD2802" w:rsidRPr="00A72BF2" w:rsidP="00176211"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sz="4" w:space="0" w:color="auto"/>
              <w:right w:val="single" w:sz="4" w:space="0" w:color="auto"/>
            </w:tcBorders>
            <w:vAlign w:val="center"/>
          </w:tcPr>
          <w:p w:rsidR="00BD2802" w:rsidRPr="00A72BF2" w:rsidP="00176211"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sz="4" w:space="0" w:color="auto"/>
              <w:right w:val="single" w:sz="4" w:space="0" w:color="auto"/>
            </w:tcBorders>
            <w:vAlign w:val="center"/>
          </w:tcPr>
          <w:p w:rsidR="00BD2802" w:rsidRPr="00A72BF2" w:rsidP="00176211"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14:paraId="59349C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sz="4" w:space="0" w:color="auto"/>
              <w:right w:val="single" w:sz="4" w:space="0" w:color="auto"/>
            </w:tcBorders>
            <w:vAlign w:val="center"/>
          </w:tcPr>
          <w:p w:rsidR="00BD2802" w:rsidRPr="00A72BF2" w:rsidP="00176211"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sz="4" w:space="0" w:color="auto"/>
              <w:right w:val="single" w:sz="4" w:space="0" w:color="auto"/>
            </w:tcBorders>
            <w:vAlign w:val="center"/>
          </w:tcPr>
          <w:p w:rsidR="00BD2802" w:rsidRPr="00A72BF2" w:rsidP="00176211"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sz="4" w:space="0" w:color="auto"/>
              <w:right w:val="single" w:sz="4" w:space="0" w:color="auto"/>
            </w:tcBorders>
            <w:vAlign w:val="center"/>
          </w:tcPr>
          <w:p w:rsidR="00BD2802" w:rsidRPr="00A72BF2" w:rsidP="00176211"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14:paraId="7BB5ED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sz="4" w:space="0" w:color="auto"/>
              <w:right w:val="single" w:sz="4" w:space="0" w:color="auto"/>
            </w:tcBorders>
            <w:vAlign w:val="center"/>
          </w:tcPr>
          <w:p w:rsidR="00BD2802" w:rsidRPr="00A72BF2" w:rsidP="00176211"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sz="4" w:space="0" w:color="auto"/>
              <w:right w:val="single" w:sz="4" w:space="0" w:color="auto"/>
            </w:tcBorders>
            <w:vAlign w:val="center"/>
          </w:tcPr>
          <w:p w:rsidR="00BD2802" w:rsidRPr="00A72BF2" w:rsidP="00176211"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14:paraId="041546B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sz="4" w:space="0" w:color="auto"/>
              <w:right w:val="single" w:sz="4" w:space="0" w:color="auto"/>
            </w:tcBorders>
            <w:vAlign w:val="center"/>
          </w:tcPr>
          <w:p w:rsidR="00BD2802" w:rsidRPr="00A72BF2" w:rsidP="00176211"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sz="4" w:space="0" w:color="auto"/>
              <w:right w:val="single" w:sz="4" w:space="0" w:color="auto"/>
            </w:tcBorders>
            <w:vAlign w:val="center"/>
          </w:tcPr>
          <w:p w:rsidR="00BD2802" w:rsidRPr="00A72BF2" w:rsidP="00176211"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14:paraId="1FD14A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sz="4" w:space="0" w:color="auto"/>
              <w:right w:val="single" w:sz="4" w:space="0" w:color="auto"/>
            </w:tcBorders>
            <w:vAlign w:val="center"/>
          </w:tcPr>
          <w:p w:rsidR="00BD2802" w:rsidRPr="00A72BF2" w:rsidP="00176211"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sz="4" w:space="0" w:color="auto"/>
              <w:right w:val="single" w:sz="4" w:space="0" w:color="auto"/>
            </w:tcBorders>
            <w:vAlign w:val="center"/>
          </w:tcPr>
          <w:p w:rsidR="00BD2802" w:rsidRPr="00A72BF2" w:rsidP="00176211"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14:paraId="00F8D2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sz="4" w:space="0" w:color="auto"/>
              <w:right w:val="single" w:sz="4" w:space="0" w:color="auto"/>
            </w:tcBorders>
            <w:vAlign w:val="center"/>
          </w:tcPr>
          <w:p w:rsidR="00BD2802" w:rsidRPr="00A72BF2" w:rsidP="00176211"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sz="4" w:space="0" w:color="auto"/>
              <w:right w:val="single" w:sz="4" w:space="0" w:color="auto"/>
            </w:tcBorders>
            <w:vAlign w:val="center"/>
          </w:tcPr>
          <w:p w:rsidR="00BD2802" w:rsidRPr="00A72BF2" w:rsidP="00176211"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sz="4" w:space="0" w:color="auto"/>
              <w:right w:val="single" w:sz="4" w:space="0" w:color="auto"/>
            </w:tcBorders>
            <w:vAlign w:val="center"/>
          </w:tcPr>
          <w:p w:rsidR="00BD2802" w:rsidRPr="00A72BF2" w:rsidP="00176211"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14:paraId="5565CD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sz="4" w:space="0" w:color="auto"/>
              <w:right w:val="single" w:sz="4" w:space="0" w:color="auto"/>
            </w:tcBorders>
            <w:vAlign w:val="center"/>
          </w:tcPr>
          <w:p w:rsidR="00BD2802" w:rsidRPr="00A72BF2" w:rsidP="00176211"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sz="4" w:space="0" w:color="auto"/>
              <w:right w:val="single" w:sz="4" w:space="0" w:color="auto"/>
            </w:tcBorders>
            <w:vAlign w:val="center"/>
          </w:tcPr>
          <w:p w:rsidR="00BD2802" w:rsidRPr="00A72BF2" w:rsidP="00176211"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14:paraId="60E759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sz="4" w:space="0" w:color="auto"/>
              <w:right w:val="single" w:sz="4" w:space="0" w:color="auto"/>
            </w:tcBorders>
            <w:vAlign w:val="center"/>
          </w:tcPr>
          <w:p w:rsidR="00BD2802" w:rsidRPr="00A72BF2" w:rsidP="00176211"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sz="4" w:space="0" w:color="auto"/>
              <w:right w:val="single" w:sz="4" w:space="0" w:color="auto"/>
            </w:tcBorders>
            <w:vAlign w:val="center"/>
          </w:tcPr>
          <w:p w:rsidR="00BD2802" w:rsidRPr="00A72BF2" w:rsidP="00176211"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sz="4" w:space="0" w:color="auto"/>
              <w:right w:val="single" w:sz="4" w:space="0" w:color="auto"/>
            </w:tcBorders>
            <w:vAlign w:val="center"/>
          </w:tcPr>
          <w:p w:rsidR="00BD2802" w:rsidRPr="00A72BF2" w:rsidP="00176211"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14:paraId="03609C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sz="4" w:space="0" w:color="auto"/>
              <w:right w:val="single" w:sz="4" w:space="0" w:color="auto"/>
            </w:tcBorders>
            <w:vAlign w:val="center"/>
          </w:tcPr>
          <w:p w:rsidR="00BD2802" w:rsidRPr="00A72BF2" w:rsidP="00176211"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sz="4" w:space="0" w:color="auto"/>
              <w:right w:val="single" w:sz="4" w:space="0" w:color="auto"/>
            </w:tcBorders>
            <w:vAlign w:val="center"/>
          </w:tcPr>
          <w:p w:rsidR="00BD2802" w:rsidRPr="00A72BF2" w:rsidP="00176211"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sz="4" w:space="0" w:color="auto"/>
              <w:right w:val="single" w:sz="4" w:space="0" w:color="auto"/>
            </w:tcBorders>
            <w:vAlign w:val="center"/>
          </w:tcPr>
          <w:p w:rsidR="00BD2802" w:rsidRPr="00A72BF2" w:rsidP="00176211"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14:paraId="692BD3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sz="4" w:space="0" w:color="auto"/>
              <w:right w:val="single" w:sz="4" w:space="0" w:color="auto"/>
            </w:tcBorders>
            <w:vAlign w:val="center"/>
          </w:tcPr>
          <w:p w:rsidR="00BD2802" w:rsidRPr="00A72BF2" w:rsidP="00176211"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sz="4" w:space="0" w:color="auto"/>
              <w:right w:val="single" w:sz="4" w:space="0" w:color="auto"/>
            </w:tcBorders>
            <w:vAlign w:val="center"/>
          </w:tcPr>
          <w:p w:rsidR="00BD2802" w:rsidRPr="00A72BF2" w:rsidP="00176211"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sz="4" w:space="0" w:color="auto"/>
              <w:right w:val="single" w:sz="4" w:space="0" w:color="auto"/>
            </w:tcBorders>
            <w:vAlign w:val="center"/>
          </w:tcPr>
          <w:p w:rsidR="00BD2802" w:rsidRPr="00A72BF2" w:rsidP="00176211"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14:paraId="2960EB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sz="4" w:space="0" w:color="auto"/>
              <w:right w:val="single" w:sz="4" w:space="0" w:color="auto"/>
            </w:tcBorders>
            <w:vAlign w:val="center"/>
          </w:tcPr>
          <w:p w:rsidR="00BD2802" w:rsidRPr="00A72BF2" w:rsidP="00176211"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sz="4" w:space="0" w:color="auto"/>
              <w:right w:val="single" w:sz="4" w:space="0" w:color="auto"/>
            </w:tcBorders>
            <w:vAlign w:val="center"/>
          </w:tcPr>
          <w:p w:rsidR="00BD2802" w:rsidRPr="00A72BF2" w:rsidP="00176211"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sz="4" w:space="0" w:color="auto"/>
              <w:right w:val="single" w:sz="4" w:space="0" w:color="auto"/>
            </w:tcBorders>
            <w:vAlign w:val="center"/>
          </w:tcPr>
          <w:p w:rsidR="00BD2802" w:rsidRPr="00A72BF2" w:rsidP="00176211"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14:paraId="3C4D2E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sz="4" w:space="0" w:color="auto"/>
              <w:right w:val="single" w:sz="4" w:space="0" w:color="auto"/>
            </w:tcBorders>
            <w:vAlign w:val="center"/>
          </w:tcPr>
          <w:p w:rsidR="00BD2802" w:rsidRPr="00A72BF2" w:rsidP="00176211"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sz="4" w:space="0" w:color="auto"/>
              <w:right w:val="single" w:sz="4" w:space="0" w:color="auto"/>
            </w:tcBorders>
            <w:vAlign w:val="center"/>
          </w:tcPr>
          <w:p w:rsidR="00BD2802" w:rsidRPr="00A72BF2" w:rsidP="00176211"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sz="4" w:space="0" w:color="auto"/>
              <w:right w:val="single" w:sz="4" w:space="0" w:color="auto"/>
            </w:tcBorders>
            <w:vAlign w:val="center"/>
          </w:tcPr>
          <w:p w:rsidR="00BD2802" w:rsidRPr="00A72BF2" w:rsidP="00176211"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14:paraId="0C3C0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sz="4" w:space="0" w:color="auto"/>
              <w:right w:val="single" w:sz="4" w:space="0" w:color="auto"/>
            </w:tcBorders>
            <w:vAlign w:val="center"/>
          </w:tcPr>
          <w:p w:rsidR="00BD2802" w:rsidRPr="00A72BF2" w:rsidP="00176211"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sz="4" w:space="0" w:color="auto"/>
              <w:right w:val="single" w:sz="4" w:space="0" w:color="auto"/>
            </w:tcBorders>
            <w:vAlign w:val="center"/>
          </w:tcPr>
          <w:p w:rsidR="00BD2802" w:rsidRPr="00A72BF2" w:rsidP="00176211"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sz="4" w:space="0" w:color="auto"/>
              <w:bottom w:val="single" w:sz="4" w:space="0" w:color="auto"/>
              <w:right w:val="single" w:sz="4" w:space="0" w:color="auto"/>
            </w:tcBorders>
            <w:vAlign w:val="center"/>
          </w:tcPr>
          <w:p w:rsidR="00BD2802" w:rsidRPr="00A72BF2" w:rsidP="00176211"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14:paraId="4F287C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sz="4" w:space="0" w:color="auto"/>
              <w:right w:val="single" w:sz="4" w:space="0" w:color="auto"/>
            </w:tcBorders>
            <w:vAlign w:val="center"/>
          </w:tcPr>
          <w:p w:rsidR="00BD2802" w:rsidRPr="00A72BF2" w:rsidP="00176211"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sz="4" w:space="0" w:color="auto"/>
              <w:right w:val="single" w:sz="4" w:space="0" w:color="auto"/>
            </w:tcBorders>
            <w:vAlign w:val="center"/>
          </w:tcPr>
          <w:p w:rsidR="00BD2802" w:rsidRPr="00A72BF2" w:rsidP="00176211"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sz="4" w:space="0" w:color="auto"/>
              <w:left w:val="single" w:sz="4" w:space="0" w:color="auto"/>
              <w:right w:val="single" w:sz="4" w:space="0" w:color="auto"/>
            </w:tcBorders>
            <w:vAlign w:val="center"/>
          </w:tcPr>
          <w:p w:rsidR="00BD2802" w:rsidRPr="00A72BF2" w:rsidP="00176211"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14:paraId="18F334A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sz="4" w:space="0" w:color="auto"/>
              <w:right w:val="single" w:sz="4" w:space="0" w:color="auto"/>
            </w:tcBorders>
            <w:vAlign w:val="center"/>
          </w:tcPr>
          <w:p w:rsidR="00BD2802" w:rsidRPr="00A72BF2" w:rsidP="00176211"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sz="4" w:space="0" w:color="auto"/>
              <w:bottom w:val="single" w:sz="4" w:space="0" w:color="auto"/>
              <w:right w:val="single" w:sz="4" w:space="0" w:color="auto"/>
            </w:tcBorders>
            <w:vAlign w:val="center"/>
          </w:tcPr>
          <w:p w:rsidR="00BD2802" w:rsidRPr="00A72BF2" w:rsidP="00176211"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14:paraId="7B37A24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sz="4" w:space="0" w:color="auto"/>
              <w:right w:val="single" w:sz="4" w:space="0" w:color="auto"/>
            </w:tcBorders>
            <w:vAlign w:val="center"/>
          </w:tcPr>
          <w:p w:rsidR="00BD2802" w:rsidRPr="00A72BF2" w:rsidP="00176211"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sz="4" w:space="0" w:color="auto"/>
              <w:right w:val="single" w:sz="4" w:space="0" w:color="auto"/>
            </w:tcBorders>
            <w:vAlign w:val="center"/>
          </w:tcPr>
          <w:p w:rsidR="00BD2802" w:rsidRPr="00A72BF2" w:rsidP="00176211"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sz="4" w:space="0" w:color="auto"/>
              <w:left w:val="single" w:sz="4" w:space="0" w:color="auto"/>
              <w:right w:val="single" w:sz="4" w:space="0" w:color="auto"/>
            </w:tcBorders>
            <w:vAlign w:val="center"/>
          </w:tcPr>
          <w:p w:rsidR="00BD2802" w:rsidRPr="00A72BF2" w:rsidP="00176211" w14:paraId="027C7240" w14:textId="77777777">
            <w:pPr>
              <w:tabs>
                <w:tab w:val="left" w:pos="540"/>
              </w:tabs>
              <w:rPr>
                <w:rFonts w:ascii="Helvetica" w:hAnsi="Helvetica" w:cs="Helvetica"/>
                <w:sz w:val="12"/>
                <w:szCs w:val="12"/>
              </w:rPr>
            </w:pPr>
          </w:p>
        </w:tc>
      </w:tr>
      <w:tr w14:paraId="4E9F10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sz="4" w:space="0" w:color="auto"/>
              <w:right w:val="single" w:sz="4" w:space="0" w:color="auto"/>
            </w:tcBorders>
            <w:vAlign w:val="center"/>
          </w:tcPr>
          <w:p w:rsidR="00BD2802" w:rsidRPr="00A72BF2" w:rsidP="00176211"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sz="4" w:space="0" w:color="auto"/>
              <w:right w:val="single" w:sz="4" w:space="0" w:color="auto"/>
            </w:tcBorders>
            <w:vAlign w:val="center"/>
          </w:tcPr>
          <w:p w:rsidR="00BD2802" w:rsidRPr="00A72BF2" w:rsidP="00176211"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sz="4" w:space="0" w:color="auto"/>
              <w:right w:val="single" w:sz="4" w:space="0" w:color="auto"/>
            </w:tcBorders>
            <w:vAlign w:val="center"/>
          </w:tcPr>
          <w:p w:rsidR="00BD2802" w:rsidRPr="00A72BF2" w:rsidP="00176211" w14:paraId="54EE221A" w14:textId="77777777">
            <w:pPr>
              <w:tabs>
                <w:tab w:val="left" w:pos="540"/>
              </w:tabs>
              <w:rPr>
                <w:rFonts w:ascii="Helvetica" w:hAnsi="Helvetica" w:cs="Helvetica"/>
                <w:sz w:val="12"/>
                <w:szCs w:val="12"/>
              </w:rPr>
            </w:pPr>
          </w:p>
        </w:tc>
      </w:tr>
      <w:tr w14:paraId="2FE5EB5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sz="4" w:space="0" w:color="auto"/>
              <w:right w:val="single" w:sz="4" w:space="0" w:color="auto"/>
            </w:tcBorders>
            <w:vAlign w:val="center"/>
          </w:tcPr>
          <w:p w:rsidR="00BD2802" w:rsidRPr="00A72BF2" w:rsidP="00176211"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sz="4" w:space="0" w:color="auto"/>
              <w:right w:val="single" w:sz="4" w:space="0" w:color="auto"/>
            </w:tcBorders>
            <w:vAlign w:val="center"/>
          </w:tcPr>
          <w:p w:rsidR="00BD2802" w:rsidRPr="00A72BF2" w:rsidP="00176211"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sz="4" w:space="0" w:color="auto"/>
              <w:right w:val="single" w:sz="4" w:space="0" w:color="auto"/>
            </w:tcBorders>
            <w:vAlign w:val="center"/>
          </w:tcPr>
          <w:p w:rsidR="00BD2802" w:rsidRPr="00A72BF2" w:rsidP="00176211" w14:paraId="7EC392DC" w14:textId="77777777">
            <w:pPr>
              <w:tabs>
                <w:tab w:val="left" w:pos="540"/>
              </w:tabs>
              <w:rPr>
                <w:rFonts w:ascii="Helvetica" w:hAnsi="Helvetica" w:cs="Helvetica"/>
                <w:sz w:val="12"/>
                <w:szCs w:val="12"/>
              </w:rPr>
            </w:pPr>
          </w:p>
        </w:tc>
      </w:tr>
      <w:tr w14:paraId="3DCCE77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sz="4" w:space="0" w:color="auto"/>
              <w:right w:val="single" w:sz="4" w:space="0" w:color="auto"/>
            </w:tcBorders>
            <w:vAlign w:val="center"/>
          </w:tcPr>
          <w:p w:rsidR="00BD2802" w:rsidRPr="00A72BF2" w:rsidP="00176211"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sz="4" w:space="0" w:color="auto"/>
              <w:right w:val="single" w:sz="4" w:space="0" w:color="auto"/>
            </w:tcBorders>
            <w:vAlign w:val="center"/>
          </w:tcPr>
          <w:p w:rsidR="00BD2802" w:rsidRPr="00A72BF2" w:rsidP="00176211"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sz="4" w:space="0" w:color="auto"/>
              <w:right w:val="single" w:sz="4" w:space="0" w:color="auto"/>
            </w:tcBorders>
            <w:vAlign w:val="center"/>
          </w:tcPr>
          <w:p w:rsidR="00BD2802" w:rsidRPr="00A72BF2" w:rsidP="00176211" w14:paraId="3E437ADB" w14:textId="77777777">
            <w:pPr>
              <w:tabs>
                <w:tab w:val="left" w:pos="540"/>
              </w:tabs>
              <w:rPr>
                <w:rFonts w:ascii="Helvetica" w:hAnsi="Helvetica" w:cs="Helvetica"/>
                <w:sz w:val="12"/>
                <w:szCs w:val="12"/>
              </w:rPr>
            </w:pPr>
          </w:p>
        </w:tc>
      </w:tr>
      <w:tr w14:paraId="6282E0D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sz="4" w:space="0" w:color="auto"/>
              <w:right w:val="single" w:sz="4" w:space="0" w:color="auto"/>
            </w:tcBorders>
            <w:vAlign w:val="center"/>
          </w:tcPr>
          <w:p w:rsidR="00BD2802" w:rsidRPr="00A72BF2" w:rsidP="00176211"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sz="4" w:space="0" w:color="auto"/>
              <w:right w:val="single" w:sz="4" w:space="0" w:color="auto"/>
            </w:tcBorders>
            <w:vAlign w:val="center"/>
          </w:tcPr>
          <w:p w:rsidR="00BD2802" w:rsidRPr="00A72BF2" w:rsidP="00176211" w14:paraId="684CB9DA" w14:textId="77777777">
            <w:pPr>
              <w:tabs>
                <w:tab w:val="left" w:pos="540"/>
              </w:tabs>
              <w:rPr>
                <w:rFonts w:ascii="Helvetica" w:hAnsi="Helvetica" w:cs="Helvetica"/>
                <w:sz w:val="12"/>
                <w:szCs w:val="12"/>
              </w:rPr>
            </w:pPr>
          </w:p>
        </w:tc>
      </w:tr>
      <w:tr w14:paraId="4B0A2CD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sz="4" w:space="0" w:color="auto"/>
              <w:right w:val="single" w:sz="4" w:space="0" w:color="auto"/>
            </w:tcBorders>
            <w:vAlign w:val="center"/>
          </w:tcPr>
          <w:p w:rsidR="00BD2802" w:rsidRPr="00A72BF2" w:rsidP="00176211"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sz="4" w:space="0" w:color="auto"/>
              <w:right w:val="single" w:sz="4" w:space="0" w:color="auto"/>
            </w:tcBorders>
            <w:vAlign w:val="center"/>
          </w:tcPr>
          <w:p w:rsidR="00BD2802" w:rsidRPr="00A72BF2" w:rsidP="00176211"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sz="4" w:space="0" w:color="auto"/>
              <w:right w:val="single" w:sz="4" w:space="0" w:color="auto"/>
            </w:tcBorders>
            <w:vAlign w:val="center"/>
          </w:tcPr>
          <w:p w:rsidR="00BD2802" w:rsidRPr="00A72BF2" w:rsidP="00176211" w14:paraId="2CFB9830" w14:textId="77777777">
            <w:pPr>
              <w:tabs>
                <w:tab w:val="left" w:pos="540"/>
              </w:tabs>
              <w:rPr>
                <w:rFonts w:ascii="Helvetica" w:hAnsi="Helvetica" w:cs="Helvetica"/>
                <w:sz w:val="12"/>
                <w:szCs w:val="12"/>
              </w:rPr>
            </w:pPr>
          </w:p>
        </w:tc>
      </w:tr>
      <w:tr w14:paraId="11163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sz="4" w:space="0" w:color="auto"/>
              <w:right w:val="single" w:sz="4" w:space="0" w:color="auto"/>
            </w:tcBorders>
            <w:vAlign w:val="center"/>
          </w:tcPr>
          <w:p w:rsidR="00BD2802" w:rsidRPr="00A72BF2" w:rsidP="00176211"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sz="4" w:space="0" w:color="auto"/>
              <w:right w:val="single" w:sz="4" w:space="0" w:color="auto"/>
            </w:tcBorders>
            <w:vAlign w:val="center"/>
          </w:tcPr>
          <w:p w:rsidR="00BD2802" w:rsidRPr="00A72BF2" w:rsidP="00176211"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sz="4" w:space="0" w:color="auto"/>
              <w:right w:val="single" w:sz="4" w:space="0" w:color="auto"/>
            </w:tcBorders>
            <w:vAlign w:val="center"/>
          </w:tcPr>
          <w:p w:rsidR="00BD2802" w:rsidRPr="00A72BF2" w:rsidP="00176211" w14:paraId="7B4B4154" w14:textId="77777777">
            <w:pPr>
              <w:tabs>
                <w:tab w:val="left" w:pos="540"/>
              </w:tabs>
              <w:rPr>
                <w:rFonts w:ascii="Helvetica" w:hAnsi="Helvetica" w:cs="Helvetica"/>
                <w:sz w:val="12"/>
                <w:szCs w:val="12"/>
              </w:rPr>
            </w:pPr>
          </w:p>
        </w:tc>
      </w:tr>
      <w:tr w14:paraId="52852A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sz="4" w:space="0" w:color="auto"/>
              <w:right w:val="single" w:sz="4" w:space="0" w:color="auto"/>
            </w:tcBorders>
            <w:vAlign w:val="center"/>
          </w:tcPr>
          <w:p w:rsidR="00BD2802" w:rsidRPr="00A72BF2" w:rsidP="00176211"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sz="4" w:space="0" w:color="auto"/>
              <w:right w:val="single" w:sz="4" w:space="0" w:color="auto"/>
            </w:tcBorders>
            <w:vAlign w:val="center"/>
          </w:tcPr>
          <w:p w:rsidR="00BD2802" w:rsidRPr="00A72BF2" w:rsidP="00176211"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sz="4" w:space="0" w:color="auto"/>
              <w:right w:val="single" w:sz="4" w:space="0" w:color="auto"/>
            </w:tcBorders>
            <w:vAlign w:val="center"/>
          </w:tcPr>
          <w:p w:rsidR="00BD2802" w:rsidRPr="00A72BF2" w:rsidP="00176211" w14:paraId="33F4D466" w14:textId="77777777">
            <w:pPr>
              <w:tabs>
                <w:tab w:val="left" w:pos="540"/>
              </w:tabs>
              <w:rPr>
                <w:rFonts w:ascii="Helvetica" w:hAnsi="Helvetica" w:cs="Helvetica"/>
                <w:sz w:val="12"/>
                <w:szCs w:val="12"/>
              </w:rPr>
            </w:pPr>
          </w:p>
        </w:tc>
      </w:tr>
      <w:tr w14:paraId="3303AE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sz="4" w:space="0" w:color="auto"/>
              <w:right w:val="single" w:sz="4" w:space="0" w:color="auto"/>
            </w:tcBorders>
            <w:vAlign w:val="center"/>
          </w:tcPr>
          <w:p w:rsidR="00BD2802" w:rsidRPr="00A72BF2" w:rsidP="00176211"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sz="4" w:space="0" w:color="auto"/>
              <w:right w:val="single" w:sz="4" w:space="0" w:color="auto"/>
            </w:tcBorders>
            <w:vAlign w:val="center"/>
          </w:tcPr>
          <w:p w:rsidR="00BD2802" w:rsidRPr="00A72BF2" w:rsidP="00176211" w14:paraId="16F7945F" w14:textId="77777777">
            <w:pPr>
              <w:tabs>
                <w:tab w:val="left" w:pos="540"/>
              </w:tabs>
              <w:rPr>
                <w:rFonts w:ascii="Helvetica" w:hAnsi="Helvetica" w:cs="Helvetica"/>
                <w:sz w:val="12"/>
                <w:szCs w:val="12"/>
              </w:rPr>
            </w:pPr>
          </w:p>
        </w:tc>
      </w:tr>
      <w:tr w14:paraId="3DC44E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sz="4" w:space="0" w:color="auto"/>
              <w:right w:val="single" w:sz="4" w:space="0" w:color="auto"/>
            </w:tcBorders>
            <w:vAlign w:val="center"/>
          </w:tcPr>
          <w:p w:rsidR="00BD2802" w:rsidRPr="00A72BF2" w:rsidP="00176211"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sz="4" w:space="0" w:color="auto"/>
              <w:right w:val="single" w:sz="4" w:space="0" w:color="auto"/>
            </w:tcBorders>
            <w:vAlign w:val="center"/>
          </w:tcPr>
          <w:p w:rsidR="00BD2802" w:rsidRPr="00A72BF2" w:rsidP="00176211"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sz="4" w:space="0" w:color="auto"/>
              <w:right w:val="single" w:sz="4" w:space="0" w:color="auto"/>
            </w:tcBorders>
            <w:vAlign w:val="center"/>
          </w:tcPr>
          <w:p w:rsidR="00BD2802" w:rsidRPr="00A72BF2" w:rsidP="00176211" w14:paraId="1607A151" w14:textId="77777777">
            <w:pPr>
              <w:tabs>
                <w:tab w:val="left" w:pos="540"/>
              </w:tabs>
              <w:rPr>
                <w:rFonts w:ascii="Helvetica" w:hAnsi="Helvetica" w:cs="Helvetica"/>
                <w:sz w:val="12"/>
                <w:szCs w:val="12"/>
              </w:rPr>
            </w:pPr>
          </w:p>
        </w:tc>
      </w:tr>
      <w:tr w14:paraId="6961690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sz="4" w:space="0" w:color="auto"/>
              <w:right w:val="single" w:sz="4" w:space="0" w:color="auto"/>
            </w:tcBorders>
            <w:vAlign w:val="center"/>
          </w:tcPr>
          <w:p w:rsidR="00BD2802" w:rsidRPr="00A72BF2" w:rsidP="00176211"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sz="4" w:space="0" w:color="auto"/>
              <w:right w:val="single" w:sz="4" w:space="0" w:color="auto"/>
            </w:tcBorders>
            <w:vAlign w:val="center"/>
          </w:tcPr>
          <w:p w:rsidR="00BD2802" w:rsidRPr="00A72BF2" w:rsidP="00176211"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sz="4" w:space="0" w:color="auto"/>
              <w:right w:val="single" w:sz="4" w:space="0" w:color="auto"/>
            </w:tcBorders>
            <w:vAlign w:val="center"/>
          </w:tcPr>
          <w:p w:rsidR="00BD2802" w:rsidRPr="00A72BF2" w:rsidP="00176211" w14:paraId="2BFECF3F" w14:textId="77777777">
            <w:pPr>
              <w:tabs>
                <w:tab w:val="left" w:pos="540"/>
              </w:tabs>
              <w:rPr>
                <w:rFonts w:ascii="Helvetica" w:hAnsi="Helvetica" w:cs="Helvetica"/>
                <w:sz w:val="12"/>
                <w:szCs w:val="12"/>
              </w:rPr>
            </w:pPr>
          </w:p>
        </w:tc>
      </w:tr>
      <w:tr w14:paraId="251DD00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sz="4" w:space="0" w:color="auto"/>
              <w:right w:val="single" w:sz="4" w:space="0" w:color="auto"/>
            </w:tcBorders>
            <w:vAlign w:val="center"/>
          </w:tcPr>
          <w:p w:rsidR="00BD2802" w:rsidRPr="00A72BF2" w:rsidP="00176211"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sz="4" w:space="0" w:color="auto"/>
              <w:right w:val="single" w:sz="4" w:space="0" w:color="auto"/>
            </w:tcBorders>
            <w:vAlign w:val="center"/>
          </w:tcPr>
          <w:p w:rsidR="00BD2802" w:rsidRPr="00A72BF2" w:rsidP="00176211" w14:paraId="415997B5" w14:textId="77777777">
            <w:pPr>
              <w:tabs>
                <w:tab w:val="left" w:pos="540"/>
              </w:tabs>
              <w:rPr>
                <w:rFonts w:ascii="Helvetica" w:hAnsi="Helvetica" w:cs="Helvetica"/>
                <w:sz w:val="12"/>
                <w:szCs w:val="12"/>
              </w:rPr>
            </w:pPr>
          </w:p>
        </w:tc>
      </w:tr>
      <w:tr w14:paraId="790B74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ED574E3"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sz="4" w:space="0" w:color="auto"/>
              <w:right w:val="single" w:sz="4" w:space="0" w:color="auto"/>
            </w:tcBorders>
            <w:vAlign w:val="center"/>
          </w:tcPr>
          <w:p w:rsidR="00BD2802" w:rsidRPr="00A72BF2" w:rsidP="00176211" w14:paraId="78E4B548" w14:textId="77777777">
            <w:pPr>
              <w:tabs>
                <w:tab w:val="left" w:pos="540"/>
              </w:tabs>
              <w:rPr>
                <w:rFonts w:ascii="Helvetica" w:hAnsi="Helvetica" w:cs="Helvetica"/>
                <w:sz w:val="12"/>
                <w:szCs w:val="12"/>
              </w:rPr>
            </w:pPr>
          </w:p>
        </w:tc>
      </w:tr>
      <w:tr w14:paraId="0C693D3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sz="4" w:space="0" w:color="auto"/>
              <w:right w:val="single" w:sz="4" w:space="0" w:color="auto"/>
            </w:tcBorders>
            <w:vAlign w:val="center"/>
          </w:tcPr>
          <w:p w:rsidR="00BD2802" w:rsidRPr="00A72BF2" w:rsidP="00176211" w14:paraId="37D1054B" w14:textId="77777777">
            <w:pPr>
              <w:tabs>
                <w:tab w:val="left" w:pos="540"/>
              </w:tabs>
              <w:rPr>
                <w:rFonts w:ascii="Helvetica" w:hAnsi="Helvetica" w:cs="Helvetica"/>
                <w:sz w:val="12"/>
                <w:szCs w:val="12"/>
              </w:rPr>
            </w:pP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8C4E0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3E612B9" w14:textId="77777777">
            <w:pPr>
              <w:tabs>
                <w:tab w:val="left" w:pos="540"/>
              </w:tabs>
              <w:rPr>
                <w:rFonts w:ascii="Helvetica" w:hAnsi="Helvetica" w:cs="Helvetica"/>
                <w:sz w:val="12"/>
                <w:szCs w:val="12"/>
              </w:rPr>
            </w:pPr>
          </w:p>
        </w:tc>
      </w:tr>
      <w:tr w14:paraId="2986C7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sz="4" w:space="0" w:color="auto"/>
              <w:right w:val="single" w:sz="4" w:space="0" w:color="auto"/>
            </w:tcBorders>
            <w:vAlign w:val="center"/>
          </w:tcPr>
          <w:p w:rsidR="00BD2802" w:rsidRPr="00A72BF2" w:rsidP="00176211" w14:paraId="62C1AA63"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AB293D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FDDC2CB" w14:textId="77777777">
            <w:pPr>
              <w:tabs>
                <w:tab w:val="left" w:pos="540"/>
              </w:tabs>
              <w:rPr>
                <w:rFonts w:ascii="Helvetica" w:hAnsi="Helvetica" w:cs="Helvetica"/>
                <w:sz w:val="12"/>
                <w:szCs w:val="12"/>
              </w:rPr>
            </w:pPr>
          </w:p>
        </w:tc>
      </w:tr>
      <w:tr w14:paraId="451F97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32B2A0C1"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9CDEB4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BC7AA2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5D69BB0" w14:textId="77777777">
            <w:pPr>
              <w:tabs>
                <w:tab w:val="left" w:pos="540"/>
              </w:tabs>
              <w:rPr>
                <w:rFonts w:ascii="Helvetica" w:hAnsi="Helvetica" w:cs="Helvetica"/>
                <w:sz w:val="12"/>
                <w:szCs w:val="12"/>
              </w:rPr>
            </w:pPr>
          </w:p>
        </w:tc>
      </w:tr>
      <w:tr w14:paraId="18C9B5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80DF22C"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A1076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649071EE"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6F9C3E" w14:textId="77777777">
            <w:pPr>
              <w:tabs>
                <w:tab w:val="left" w:pos="540"/>
              </w:tabs>
              <w:rPr>
                <w:rFonts w:ascii="Helvetica" w:hAnsi="Helvetica" w:cs="Helvetica"/>
                <w:sz w:val="12"/>
                <w:szCs w:val="12"/>
              </w:rPr>
            </w:pPr>
          </w:p>
        </w:tc>
      </w:tr>
      <w:tr w14:paraId="5B9D5F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4EDF5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5DBF7B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2BABD70"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1022DA1" w14:textId="77777777">
            <w:pPr>
              <w:tabs>
                <w:tab w:val="left" w:pos="540"/>
              </w:tabs>
              <w:rPr>
                <w:rFonts w:ascii="Helvetica" w:hAnsi="Helvetica" w:cs="Helvetica"/>
                <w:sz w:val="12"/>
                <w:szCs w:val="12"/>
              </w:rPr>
            </w:pPr>
          </w:p>
        </w:tc>
      </w:tr>
      <w:tr w14:paraId="6117E1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57"/>
        </w:trPr>
        <w:tc>
          <w:tcPr>
            <w:tcW w:w="2587" w:type="dxa"/>
            <w:tcBorders>
              <w:left w:val="single" w:sz="4" w:space="0" w:color="auto"/>
              <w:bottom w:val="single" w:sz="4" w:space="0" w:color="auto"/>
              <w:right w:val="single" w:sz="4" w:space="0" w:color="auto"/>
            </w:tcBorders>
            <w:vAlign w:val="center"/>
          </w:tcPr>
          <w:p w:rsidR="00BD2802" w:rsidRPr="00A72BF2" w:rsidP="00176211" w14:paraId="3F5E9180"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2A00A4A2"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B8991D"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45D6EB91" w14:textId="77777777">
            <w:pPr>
              <w:tabs>
                <w:tab w:val="left" w:pos="540"/>
              </w:tabs>
              <w:rPr>
                <w:rFonts w:ascii="Helvetica" w:hAnsi="Helvetica" w:cs="Helvetica"/>
                <w:sz w:val="12"/>
                <w:szCs w:val="12"/>
              </w:rPr>
            </w:pPr>
          </w:p>
        </w:tc>
      </w:tr>
    </w:tbl>
    <w:p w:rsidR="00BD2802" w:rsidRPr="006D722A" w:rsidP="004C0925" w14:paraId="68CA4631" w14:textId="77777777">
      <w:pPr>
        <w:rPr>
          <w:rFonts w:ascii="Helvetica" w:hAnsi="Helvetica" w:cs="Helvetica"/>
          <w:sz w:val="2"/>
          <w:szCs w:val="2"/>
        </w:rPr>
      </w:pPr>
    </w:p>
    <w:p w:rsidR="00BD6707" w:rsidRPr="007B7167" w:rsidP="007B7167" w14:paraId="56C13C5C" w14:textId="77777777"/>
    <w:sectPr w:rsidSect="00732F41">
      <w:footerReference w:type="default" r:id="rId28"/>
      <w:type w:val="oddPage"/>
      <w:pgSz w:w="12240" w:h="15840" w:code="1"/>
      <w:pgMar w:top="900" w:right="720" w:bottom="720" w:left="720" w:header="0" w:footer="576" w:gutter="0"/>
      <w:pgNumType w:start="9"/>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034640CD" w14:textId="355071C3">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8390" cy="343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7pt;height:27.05pt;margin-top:749.85pt;margin-left:38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B76D2" w14:paraId="4D72E408"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15" cy="207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4.45pt;height:16.35pt;margin-top:748.8pt;margin-left:29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B76D2" w14:paraId="3E94F52F"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1A782402" w14:textId="6115373C">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AB76D2" w14:paraId="42895193"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24F396A3">
                          <w:pPr>
                            <w:pStyle w:val="BodyText"/>
                            <w:kinsoku w:val="0"/>
                            <w:overflowPunct w:val="0"/>
                            <w:spacing w:before="62"/>
                            <w:ind w:left="20"/>
                            <w:rPr>
                              <w:b/>
                              <w:bCs/>
                              <w:color w:val="231F20"/>
                              <w:sz w:val="18"/>
                              <w:szCs w:val="18"/>
                            </w:rPr>
                          </w:pPr>
                          <w:r>
                            <w:rPr>
                              <w:b/>
                              <w:bCs/>
                              <w:color w:val="231F20"/>
                              <w:sz w:val="18"/>
                              <w:szCs w:val="18"/>
                            </w:rPr>
                            <w:t>Instructions for Form 5500-EZ (</w:t>
                          </w:r>
                          <w:r w:rsidR="00AF40C8">
                            <w:rPr>
                              <w:b/>
                              <w:bCs/>
                              <w:color w:val="231F20"/>
                              <w:sz w:val="18"/>
                              <w:szCs w:val="18"/>
                            </w:rPr>
                            <w:t>2025</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o:allowincell="f" filled="f" stroked="f">
              <v:textbox inset="0,0,0,0">
                <w:txbxContent>
                  <w:p w:rsidR="00AB76D2" w14:paraId="342C9685" w14:textId="24F396A3">
                    <w:pPr>
                      <w:pStyle w:val="BodyText"/>
                      <w:kinsoku w:val="0"/>
                      <w:overflowPunct w:val="0"/>
                      <w:spacing w:before="62"/>
                      <w:ind w:left="20"/>
                      <w:rPr>
                        <w:b/>
                        <w:bCs/>
                        <w:color w:val="231F20"/>
                        <w:sz w:val="18"/>
                        <w:szCs w:val="18"/>
                      </w:rPr>
                    </w:pPr>
                    <w:r>
                      <w:rPr>
                        <w:b/>
                        <w:bCs/>
                        <w:color w:val="231F20"/>
                        <w:sz w:val="18"/>
                        <w:szCs w:val="18"/>
                      </w:rPr>
                      <w:t>Instructions for Form 5500-EZ (</w:t>
                    </w:r>
                    <w:r w:rsidR="00AF40C8">
                      <w:rPr>
                        <w:b/>
                        <w:bCs/>
                        <w:color w:val="231F20"/>
                        <w:sz w:val="18"/>
                        <w:szCs w:val="18"/>
                      </w:rPr>
                      <w:t>2025</w:t>
                    </w:r>
                    <w:r>
                      <w:rPr>
                        <w:b/>
                        <w:bCs/>
                        <w:color w:val="231F20"/>
                        <w:sz w:val="18"/>
                        <w:szCs w:val="18"/>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RPr="00A40056" w:rsidP="00315537" w14:paraId="48FA3FAC" w14:textId="596AD25B">
    <w:pPr>
      <w:pStyle w:val="Footer"/>
      <w:rPr>
        <w:rFonts w:ascii="Helvetica" w:hAnsi="Helvetica" w:cs="Helvetica"/>
        <w:sz w:val="20"/>
        <w:szCs w:val="20"/>
      </w:rPr>
    </w:pPr>
    <w:r>
      <w:rPr>
        <w:rFonts w:ascii="Helvetica" w:hAnsi="Helvetica" w:cs="Helvetica"/>
        <w:b/>
        <w:sz w:val="20"/>
        <w:szCs w:val="20"/>
      </w:rPr>
      <w:t>July 7</w:t>
    </w:r>
    <w:r w:rsidR="00ED1CF2">
      <w:rPr>
        <w:rFonts w:ascii="Helvetica" w:hAnsi="Helvetica" w:cs="Helvetica"/>
        <w:b/>
        <w:sz w:val="20"/>
        <w:szCs w:val="20"/>
      </w:rPr>
      <w:t xml:space="preserve">, </w:t>
    </w:r>
    <w:r w:rsidR="003F0C26">
      <w:rPr>
        <w:rFonts w:ascii="Helvetica" w:hAnsi="Helvetica" w:cs="Helvetica"/>
        <w:b/>
        <w:sz w:val="20"/>
        <w:szCs w:val="20"/>
      </w:rPr>
      <w:t>2025</w:t>
    </w:r>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67" w:rsidP="007B7167" w14:paraId="21A9672C" w14:textId="77777777">
    <w:pPr>
      <w:pStyle w:val="BodyText"/>
      <w:kinsoku w:val="0"/>
      <w:overflowPunct w:val="0"/>
      <w:spacing w:line="14" w:lineRule="auto"/>
      <w:ind w:left="0"/>
      <w:rPr>
        <w:rFonts w:ascii="Times New Roman" w:hAnsi="Times New Roman" w:cs="Times New Roman"/>
      </w:rPr>
    </w:pPr>
  </w:p>
  <w:p w:rsidR="007B7167" w:rsidRPr="008D3413" w:rsidP="007B7167" w14:paraId="7AE7D64D" w14:textId="7214D9C7">
    <w:pPr>
      <w:pStyle w:val="ListParagraph"/>
      <w:tabs>
        <w:tab w:val="center" w:pos="5310"/>
        <w:tab w:val="left" w:pos="7650"/>
      </w:tabs>
      <w:ind w:left="720" w:firstLine="0"/>
      <w:rPr>
        <w:rFonts w:ascii="Helvetica" w:hAnsi="Helvetica" w:cs="Helvetica"/>
        <w:b/>
        <w:sz w:val="18"/>
        <w:szCs w:val="18"/>
      </w:rPr>
    </w:pPr>
    <w:r>
      <w:rPr>
        <w:rFonts w:ascii="Helvetica" w:hAnsi="Helvetica" w:cs="Helvetica"/>
        <w:b/>
        <w:sz w:val="18"/>
        <w:szCs w:val="18"/>
      </w:rPr>
      <w:tab/>
      <w:t>-</w:t>
    </w:r>
    <w:r w:rsidRPr="001E1716">
      <w:rPr>
        <w:rFonts w:ascii="Helvetica" w:hAnsi="Helvetica" w:cs="Helvetica"/>
        <w:b/>
        <w:sz w:val="18"/>
        <w:szCs w:val="18"/>
      </w:rPr>
      <w:fldChar w:fldCharType="begin"/>
    </w:r>
    <w:r w:rsidRPr="001E1716">
      <w:rPr>
        <w:rFonts w:ascii="Helvetica" w:hAnsi="Helvetica" w:cs="Helvetica"/>
        <w:b/>
        <w:sz w:val="18"/>
        <w:szCs w:val="18"/>
      </w:rPr>
      <w:instrText xml:space="preserve"> PAGE   \* MERGEFORMAT </w:instrText>
    </w:r>
    <w:r w:rsidRPr="001E1716">
      <w:rPr>
        <w:rFonts w:ascii="Helvetica" w:hAnsi="Helvetica" w:cs="Helvetica"/>
        <w:b/>
        <w:sz w:val="18"/>
        <w:szCs w:val="18"/>
      </w:rPr>
      <w:fldChar w:fldCharType="separate"/>
    </w:r>
    <w:r>
      <w:rPr>
        <w:rFonts w:ascii="Helvetica" w:hAnsi="Helvetica" w:cs="Helvetica"/>
        <w:b/>
        <w:sz w:val="18"/>
        <w:szCs w:val="18"/>
      </w:rPr>
      <w:t>2</w:t>
    </w:r>
    <w:r w:rsidRPr="001E1716">
      <w:rPr>
        <w:rFonts w:ascii="Helvetica" w:hAnsi="Helvetica" w:cs="Helvetica"/>
        <w:b/>
        <w:noProof/>
        <w:sz w:val="18"/>
        <w:szCs w:val="18"/>
      </w:rPr>
      <w:fldChar w:fldCharType="end"/>
    </w:r>
    <w:r>
      <w:rPr>
        <w:rFonts w:ascii="Helvetica" w:hAnsi="Helvetica" w:cs="Helvetica"/>
        <w:b/>
        <w:noProof/>
        <w:sz w:val="18"/>
        <w:szCs w:val="18"/>
      </w:rPr>
      <w:t>-</w:t>
    </w:r>
    <w:r>
      <w:rPr>
        <w:rFonts w:ascii="Helvetica" w:hAnsi="Helvetica" w:cs="Helvetica"/>
        <w:b/>
        <w:noProof/>
        <w:sz w:val="18"/>
        <w:szCs w:val="18"/>
      </w:rPr>
      <w:tab/>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 5500 EZ (</w:t>
    </w:r>
    <w:r w:rsidR="003F0C26">
      <w:rPr>
        <w:rFonts w:ascii="Helvetica" w:hAnsi="Helvetica" w:cs="Helvetica"/>
        <w:b/>
        <w:sz w:val="18"/>
        <w:szCs w:val="18"/>
      </w:rPr>
      <w:t>2025</w:t>
    </w:r>
    <w:r w:rsidRPr="00CD7F26">
      <w:rPr>
        <w:rFonts w:ascii="Helvetica" w:hAnsi="Helvetica" w:cs="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736903A3" w14:textId="67624513">
    <w:pPr>
      <w:pStyle w:val="Footer"/>
    </w:pPr>
    <w:r>
      <w:t>Jan 02, 2019</w:t>
    </w:r>
    <w:r>
      <w:tab/>
      <w:t>Cat. No. 63264C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FE" w:rsidP="00C841FE" w14:paraId="33D5FF8C" w14:textId="77777777">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o:allowincell="f" filled="f" stroked="f">
              <v:textbox inset="0,0,0,0">
                <w:txbxContent>
                  <w:p w:rsidR="00C841FE" w:rsidP="00C841FE" w14:paraId="78F3E51B"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2FE6C20F">
                          <w:pPr>
                            <w:pStyle w:val="BodyText"/>
                            <w:kinsoku w:val="0"/>
                            <w:overflowPunct w:val="0"/>
                            <w:spacing w:before="62"/>
                            <w:ind w:left="20"/>
                            <w:rPr>
                              <w:b/>
                              <w:bCs/>
                              <w:color w:val="231F20"/>
                              <w:sz w:val="18"/>
                              <w:szCs w:val="18"/>
                            </w:rPr>
                          </w:pPr>
                          <w:r>
                            <w:rPr>
                              <w:b/>
                              <w:bCs/>
                              <w:color w:val="231F20"/>
                              <w:sz w:val="18"/>
                              <w:szCs w:val="18"/>
                            </w:rPr>
                            <w:t>Instructions for Form 5500-EZ (</w:t>
                          </w:r>
                          <w:r w:rsidR="00AF40C8">
                            <w:rPr>
                              <w:b/>
                              <w:bCs/>
                              <w:color w:val="231F20"/>
                              <w:sz w:val="18"/>
                              <w:szCs w:val="18"/>
                            </w:rPr>
                            <w:t>2025</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4"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o:allowincell="f" filled="f" stroked="f">
              <v:textbox inset="0,0,0,0">
                <w:txbxContent>
                  <w:p w:rsidR="00C841FE" w:rsidP="00C841FE" w14:paraId="59C1B768" w14:textId="2FE6C20F">
                    <w:pPr>
                      <w:pStyle w:val="BodyText"/>
                      <w:kinsoku w:val="0"/>
                      <w:overflowPunct w:val="0"/>
                      <w:spacing w:before="62"/>
                      <w:ind w:left="20"/>
                      <w:rPr>
                        <w:b/>
                        <w:bCs/>
                        <w:color w:val="231F20"/>
                        <w:sz w:val="18"/>
                        <w:szCs w:val="18"/>
                      </w:rPr>
                    </w:pPr>
                    <w:r>
                      <w:rPr>
                        <w:b/>
                        <w:bCs/>
                        <w:color w:val="231F20"/>
                        <w:sz w:val="18"/>
                        <w:szCs w:val="18"/>
                      </w:rPr>
                      <w:t>Instructions for Form 5500-EZ (</w:t>
                    </w:r>
                    <w:r w:rsidR="00AF40C8">
                      <w:rPr>
                        <w:b/>
                        <w:bCs/>
                        <w:color w:val="231F20"/>
                        <w:sz w:val="18"/>
                        <w:szCs w:val="18"/>
                      </w:rPr>
                      <w:t>2025</w:t>
                    </w:r>
                    <w:r>
                      <w:rPr>
                        <w:b/>
                        <w:bCs/>
                        <w:color w:val="231F20"/>
                        <w:sz w:val="18"/>
                        <w:szCs w:val="18"/>
                      </w:rPr>
                      <w:t>)</w:t>
                    </w:r>
                  </w:p>
                </w:txbxContent>
              </v:textbox>
            </v:shape>
          </w:pict>
        </mc:Fallback>
      </mc:AlternateContent>
    </w:r>
  </w:p>
  <w:p w:rsidR="00732F41" w:rsidP="008D3413" w14:paraId="1410E902" w14:textId="77777777">
    <w:pPr>
      <w:tabs>
        <w:tab w:val="left" w:pos="49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P="00A468B8" w14:paraId="033E4661" w14:textId="1C9A9335">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start w:val="0"/>
      <w:numFmt w:val="bullet"/>
      <w:lvlText w:val="•"/>
      <w:lvlJc w:val="left"/>
      <w:pPr>
        <w:ind w:left="1145" w:hanging="300"/>
      </w:pPr>
    </w:lvl>
    <w:lvl w:ilvl="3">
      <w:start w:val="0"/>
      <w:numFmt w:val="bullet"/>
      <w:lvlText w:val="•"/>
      <w:lvlJc w:val="left"/>
      <w:pPr>
        <w:ind w:left="1658" w:hanging="300"/>
      </w:pPr>
    </w:lvl>
    <w:lvl w:ilvl="4">
      <w:start w:val="0"/>
      <w:numFmt w:val="bullet"/>
      <w:lvlText w:val="•"/>
      <w:lvlJc w:val="left"/>
      <w:pPr>
        <w:ind w:left="2170" w:hanging="300"/>
      </w:pPr>
    </w:lvl>
    <w:lvl w:ilvl="5">
      <w:start w:val="0"/>
      <w:numFmt w:val="bullet"/>
      <w:lvlText w:val="•"/>
      <w:lvlJc w:val="left"/>
      <w:pPr>
        <w:ind w:left="2683" w:hanging="300"/>
      </w:pPr>
    </w:lvl>
    <w:lvl w:ilvl="6">
      <w:start w:val="0"/>
      <w:numFmt w:val="bullet"/>
      <w:lvlText w:val="•"/>
      <w:lvlJc w:val="left"/>
      <w:pPr>
        <w:ind w:left="3196" w:hanging="300"/>
      </w:pPr>
    </w:lvl>
    <w:lvl w:ilvl="7">
      <w:start w:val="0"/>
      <w:numFmt w:val="bullet"/>
      <w:lvlText w:val="•"/>
      <w:lvlJc w:val="left"/>
      <w:pPr>
        <w:ind w:left="3709" w:hanging="300"/>
      </w:pPr>
    </w:lvl>
    <w:lvl w:ilvl="8">
      <w:start w:val="0"/>
      <w:numFmt w:val="bullet"/>
      <w:lvlText w:val="•"/>
      <w:lvlJc w:val="left"/>
      <w:pPr>
        <w:ind w:left="4221" w:hanging="300"/>
      </w:pPr>
    </w:lvl>
  </w:abstractNum>
  <w:abstractNum w:abstractNumId="1">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start w:val="0"/>
      <w:numFmt w:val="bullet"/>
      <w:lvlText w:val="•"/>
      <w:lvlJc w:val="left"/>
      <w:pPr>
        <w:ind w:left="633" w:hanging="300"/>
      </w:pPr>
    </w:lvl>
    <w:lvl w:ilvl="2">
      <w:start w:val="0"/>
      <w:numFmt w:val="bullet"/>
      <w:lvlText w:val="•"/>
      <w:lvlJc w:val="left"/>
      <w:pPr>
        <w:ind w:left="1147" w:hanging="300"/>
      </w:pPr>
    </w:lvl>
    <w:lvl w:ilvl="3">
      <w:start w:val="0"/>
      <w:numFmt w:val="bullet"/>
      <w:lvlText w:val="•"/>
      <w:lvlJc w:val="left"/>
      <w:pPr>
        <w:ind w:left="1661" w:hanging="300"/>
      </w:pPr>
    </w:lvl>
    <w:lvl w:ilvl="4">
      <w:start w:val="0"/>
      <w:numFmt w:val="bullet"/>
      <w:lvlText w:val="•"/>
      <w:lvlJc w:val="left"/>
      <w:pPr>
        <w:ind w:left="2174" w:hanging="300"/>
      </w:pPr>
    </w:lvl>
    <w:lvl w:ilvl="5">
      <w:start w:val="0"/>
      <w:numFmt w:val="bullet"/>
      <w:lvlText w:val="•"/>
      <w:lvlJc w:val="left"/>
      <w:pPr>
        <w:ind w:left="2688" w:hanging="300"/>
      </w:pPr>
    </w:lvl>
    <w:lvl w:ilvl="6">
      <w:start w:val="0"/>
      <w:numFmt w:val="bullet"/>
      <w:lvlText w:val="•"/>
      <w:lvlJc w:val="left"/>
      <w:pPr>
        <w:ind w:left="3202" w:hanging="300"/>
      </w:pPr>
    </w:lvl>
    <w:lvl w:ilvl="7">
      <w:start w:val="0"/>
      <w:numFmt w:val="bullet"/>
      <w:lvlText w:val="•"/>
      <w:lvlJc w:val="left"/>
      <w:pPr>
        <w:ind w:left="3716" w:hanging="300"/>
      </w:pPr>
    </w:lvl>
    <w:lvl w:ilvl="8">
      <w:start w:val="0"/>
      <w:numFmt w:val="bullet"/>
      <w:lvlText w:val="•"/>
      <w:lvlJc w:val="left"/>
      <w:pPr>
        <w:ind w:left="4229" w:hanging="300"/>
      </w:pPr>
    </w:lvl>
  </w:abstractNum>
  <w:abstractNum w:abstractNumId="2">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3">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start w:val="0"/>
      <w:numFmt w:val="bullet"/>
      <w:lvlText w:val="•"/>
      <w:lvlJc w:val="left"/>
      <w:pPr>
        <w:ind w:left="373" w:hanging="300"/>
      </w:pPr>
    </w:lvl>
    <w:lvl w:ilvl="5">
      <w:start w:val="0"/>
      <w:numFmt w:val="bullet"/>
      <w:lvlText w:val="•"/>
      <w:lvlJc w:val="left"/>
      <w:pPr>
        <w:ind w:left="277" w:hanging="300"/>
      </w:pPr>
    </w:lvl>
    <w:lvl w:ilvl="6">
      <w:start w:val="0"/>
      <w:numFmt w:val="bullet"/>
      <w:lvlText w:val="•"/>
      <w:lvlJc w:val="left"/>
      <w:pPr>
        <w:ind w:left="182" w:hanging="300"/>
      </w:pPr>
    </w:lvl>
    <w:lvl w:ilvl="7">
      <w:start w:val="0"/>
      <w:numFmt w:val="bullet"/>
      <w:lvlText w:val="•"/>
      <w:lvlJc w:val="left"/>
      <w:pPr>
        <w:ind w:left="86" w:hanging="300"/>
      </w:pPr>
    </w:lvl>
    <w:lvl w:ilvl="8">
      <w:start w:val="0"/>
      <w:numFmt w:val="bullet"/>
      <w:lvlText w:val="•"/>
      <w:lvlJc w:val="left"/>
      <w:pPr>
        <w:ind w:hanging="300"/>
      </w:pPr>
    </w:lvl>
  </w:abstractNum>
  <w:abstractNum w:abstractNumId="4">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5">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start w:val="0"/>
      <w:numFmt w:val="bullet"/>
      <w:lvlText w:val="•"/>
      <w:lvlJc w:val="left"/>
      <w:pPr>
        <w:ind w:left="1630" w:hanging="300"/>
      </w:pPr>
    </w:lvl>
    <w:lvl w:ilvl="2">
      <w:start w:val="0"/>
      <w:numFmt w:val="bullet"/>
      <w:lvlText w:val="•"/>
      <w:lvlJc w:val="left"/>
      <w:pPr>
        <w:ind w:left="2150" w:hanging="300"/>
      </w:pPr>
    </w:lvl>
    <w:lvl w:ilvl="3">
      <w:start w:val="0"/>
      <w:numFmt w:val="bullet"/>
      <w:lvlText w:val="•"/>
      <w:lvlJc w:val="left"/>
      <w:pPr>
        <w:ind w:left="2670" w:hanging="300"/>
      </w:pPr>
    </w:lvl>
    <w:lvl w:ilvl="4">
      <w:start w:val="0"/>
      <w:numFmt w:val="bullet"/>
      <w:lvlText w:val="•"/>
      <w:lvlJc w:val="left"/>
      <w:pPr>
        <w:ind w:left="3190" w:hanging="300"/>
      </w:pPr>
    </w:lvl>
    <w:lvl w:ilvl="5">
      <w:start w:val="0"/>
      <w:numFmt w:val="bullet"/>
      <w:lvlText w:val="•"/>
      <w:lvlJc w:val="left"/>
      <w:pPr>
        <w:ind w:left="3710" w:hanging="300"/>
      </w:pPr>
    </w:lvl>
    <w:lvl w:ilvl="6">
      <w:start w:val="0"/>
      <w:numFmt w:val="bullet"/>
      <w:lvlText w:val="•"/>
      <w:lvlJc w:val="left"/>
      <w:pPr>
        <w:ind w:left="4230" w:hanging="300"/>
      </w:pPr>
    </w:lvl>
    <w:lvl w:ilvl="7">
      <w:start w:val="0"/>
      <w:numFmt w:val="bullet"/>
      <w:lvlText w:val="•"/>
      <w:lvlJc w:val="left"/>
      <w:pPr>
        <w:ind w:left="4750" w:hanging="300"/>
      </w:pPr>
    </w:lvl>
    <w:lvl w:ilvl="8">
      <w:start w:val="0"/>
      <w:numFmt w:val="bullet"/>
      <w:lvlText w:val="•"/>
      <w:lvlJc w:val="left"/>
      <w:pPr>
        <w:ind w:left="5270" w:hanging="300"/>
      </w:pPr>
    </w:lvl>
  </w:abstractNum>
  <w:abstractNum w:abstractNumId="6">
    <w:nsid w:val="036C75F9"/>
    <w:multiLevelType w:val="hybridMultilevel"/>
    <w:tmpl w:val="2B747B4C"/>
    <w:lvl w:ilvl="0">
      <w:start w:val="0"/>
      <w:numFmt w:val="bullet"/>
      <w:lvlText w:val="•"/>
      <w:lvlJc w:val="left"/>
      <w:pPr>
        <w:ind w:left="90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0EF620C9"/>
    <w:multiLevelType w:val="hybridMultilevel"/>
    <w:tmpl w:val="0B727252"/>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15" w:hanging="195"/>
      </w:pPr>
      <w:rPr>
        <w:rFonts w:hint="default"/>
        <w:lang w:val="en-US" w:eastAsia="en-US" w:bidi="en-US"/>
      </w:rPr>
    </w:lvl>
    <w:lvl w:ilvl="2">
      <w:start w:val="0"/>
      <w:numFmt w:val="bullet"/>
      <w:lvlText w:val="•"/>
      <w:lvlJc w:val="left"/>
      <w:pPr>
        <w:ind w:left="1010" w:hanging="195"/>
      </w:pPr>
      <w:rPr>
        <w:rFonts w:hint="default"/>
        <w:lang w:val="en-US" w:eastAsia="en-US" w:bidi="en-US"/>
      </w:rPr>
    </w:lvl>
    <w:lvl w:ilvl="3">
      <w:start w:val="0"/>
      <w:numFmt w:val="bullet"/>
      <w:lvlText w:val="•"/>
      <w:lvlJc w:val="left"/>
      <w:pPr>
        <w:ind w:left="1505" w:hanging="195"/>
      </w:pPr>
      <w:rPr>
        <w:rFonts w:hint="default"/>
        <w:lang w:val="en-US" w:eastAsia="en-US" w:bidi="en-US"/>
      </w:rPr>
    </w:lvl>
    <w:lvl w:ilvl="4">
      <w:start w:val="0"/>
      <w:numFmt w:val="bullet"/>
      <w:lvlText w:val="•"/>
      <w:lvlJc w:val="left"/>
      <w:pPr>
        <w:ind w:left="2000" w:hanging="195"/>
      </w:pPr>
      <w:rPr>
        <w:rFonts w:hint="default"/>
        <w:lang w:val="en-US" w:eastAsia="en-US" w:bidi="en-US"/>
      </w:rPr>
    </w:lvl>
    <w:lvl w:ilvl="5">
      <w:start w:val="0"/>
      <w:numFmt w:val="bullet"/>
      <w:lvlText w:val="•"/>
      <w:lvlJc w:val="left"/>
      <w:pPr>
        <w:ind w:left="2495" w:hanging="195"/>
      </w:pPr>
      <w:rPr>
        <w:rFonts w:hint="default"/>
        <w:lang w:val="en-US" w:eastAsia="en-US" w:bidi="en-US"/>
      </w:rPr>
    </w:lvl>
    <w:lvl w:ilvl="6">
      <w:start w:val="0"/>
      <w:numFmt w:val="bullet"/>
      <w:lvlText w:val="•"/>
      <w:lvlJc w:val="left"/>
      <w:pPr>
        <w:ind w:left="2990" w:hanging="195"/>
      </w:pPr>
      <w:rPr>
        <w:rFonts w:hint="default"/>
        <w:lang w:val="en-US" w:eastAsia="en-US" w:bidi="en-US"/>
      </w:rPr>
    </w:lvl>
    <w:lvl w:ilvl="7">
      <w:start w:val="0"/>
      <w:numFmt w:val="bullet"/>
      <w:lvlText w:val="•"/>
      <w:lvlJc w:val="left"/>
      <w:pPr>
        <w:ind w:left="3485" w:hanging="195"/>
      </w:pPr>
      <w:rPr>
        <w:rFonts w:hint="default"/>
        <w:lang w:val="en-US" w:eastAsia="en-US" w:bidi="en-US"/>
      </w:rPr>
    </w:lvl>
    <w:lvl w:ilvl="8">
      <w:start w:val="0"/>
      <w:numFmt w:val="bullet"/>
      <w:lvlText w:val="•"/>
      <w:lvlJc w:val="left"/>
      <w:pPr>
        <w:ind w:left="3980" w:hanging="195"/>
      </w:pPr>
      <w:rPr>
        <w:rFonts w:hint="default"/>
        <w:lang w:val="en-US" w:eastAsia="en-US" w:bidi="en-US"/>
      </w:rPr>
    </w:lvl>
  </w:abstractNum>
  <w:abstractNum w:abstractNumId="8">
    <w:nsid w:val="12823DFF"/>
    <w:multiLevelType w:val="hybridMultilevel"/>
    <w:tmpl w:val="1A9C314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9" w:hanging="195"/>
      </w:pPr>
      <w:rPr>
        <w:rFonts w:hint="default"/>
        <w:lang w:val="en-US" w:eastAsia="en-US" w:bidi="en-US"/>
      </w:rPr>
    </w:lvl>
    <w:lvl w:ilvl="2">
      <w:start w:val="0"/>
      <w:numFmt w:val="bullet"/>
      <w:lvlText w:val="•"/>
      <w:lvlJc w:val="left"/>
      <w:pPr>
        <w:ind w:left="1199" w:hanging="195"/>
      </w:pPr>
      <w:rPr>
        <w:rFonts w:hint="default"/>
        <w:lang w:val="en-US" w:eastAsia="en-US" w:bidi="en-US"/>
      </w:rPr>
    </w:lvl>
    <w:lvl w:ilvl="3">
      <w:start w:val="0"/>
      <w:numFmt w:val="bullet"/>
      <w:lvlText w:val="•"/>
      <w:lvlJc w:val="left"/>
      <w:pPr>
        <w:ind w:left="1689" w:hanging="195"/>
      </w:pPr>
      <w:rPr>
        <w:rFonts w:hint="default"/>
        <w:lang w:val="en-US" w:eastAsia="en-US" w:bidi="en-US"/>
      </w:rPr>
    </w:lvl>
    <w:lvl w:ilvl="4">
      <w:start w:val="0"/>
      <w:numFmt w:val="bullet"/>
      <w:lvlText w:val="•"/>
      <w:lvlJc w:val="left"/>
      <w:pPr>
        <w:ind w:left="2178" w:hanging="195"/>
      </w:pPr>
      <w:rPr>
        <w:rFonts w:hint="default"/>
        <w:lang w:val="en-US" w:eastAsia="en-US" w:bidi="en-US"/>
      </w:rPr>
    </w:lvl>
    <w:lvl w:ilvl="5">
      <w:start w:val="0"/>
      <w:numFmt w:val="bullet"/>
      <w:lvlText w:val="•"/>
      <w:lvlJc w:val="left"/>
      <w:pPr>
        <w:ind w:left="2668" w:hanging="195"/>
      </w:pPr>
      <w:rPr>
        <w:rFonts w:hint="default"/>
        <w:lang w:val="en-US" w:eastAsia="en-US" w:bidi="en-US"/>
      </w:rPr>
    </w:lvl>
    <w:lvl w:ilvl="6">
      <w:start w:val="0"/>
      <w:numFmt w:val="bullet"/>
      <w:lvlText w:val="•"/>
      <w:lvlJc w:val="left"/>
      <w:pPr>
        <w:ind w:left="3158" w:hanging="195"/>
      </w:pPr>
      <w:rPr>
        <w:rFonts w:hint="default"/>
        <w:lang w:val="en-US" w:eastAsia="en-US" w:bidi="en-US"/>
      </w:rPr>
    </w:lvl>
    <w:lvl w:ilvl="7">
      <w:start w:val="0"/>
      <w:numFmt w:val="bullet"/>
      <w:lvlText w:val="•"/>
      <w:lvlJc w:val="left"/>
      <w:pPr>
        <w:ind w:left="3647" w:hanging="195"/>
      </w:pPr>
      <w:rPr>
        <w:rFonts w:hint="default"/>
        <w:lang w:val="en-US" w:eastAsia="en-US" w:bidi="en-US"/>
      </w:rPr>
    </w:lvl>
    <w:lvl w:ilvl="8">
      <w:start w:val="0"/>
      <w:numFmt w:val="bullet"/>
      <w:lvlText w:val="•"/>
      <w:lvlJc w:val="left"/>
      <w:pPr>
        <w:ind w:left="4137" w:hanging="195"/>
      </w:pPr>
      <w:rPr>
        <w:rFonts w:hint="default"/>
        <w:lang w:val="en-US" w:eastAsia="en-US" w:bidi="en-US"/>
      </w:rPr>
    </w:lvl>
  </w:abstractNum>
  <w:abstractNum w:abstractNumId="9">
    <w:nsid w:val="13264A82"/>
    <w:multiLevelType w:val="hybridMultilevel"/>
    <w:tmpl w:val="356E2DE0"/>
    <w:lvl w:ilvl="0">
      <w:start w:val="0"/>
      <w:numFmt w:val="bullet"/>
      <w:lvlText w:val="•"/>
      <w:lvlJc w:val="left"/>
      <w:pPr>
        <w:ind w:left="119" w:hanging="195"/>
      </w:pPr>
      <w:rPr>
        <w:rFonts w:ascii="Arial" w:eastAsia="Arial" w:hAnsi="Arial" w:cs="Arial" w:hint="default"/>
        <w:color w:val="231F20"/>
        <w:w w:val="111"/>
        <w:sz w:val="24"/>
        <w:szCs w:val="24"/>
      </w:rPr>
    </w:lvl>
    <w:lvl w:ilvl="1">
      <w:start w:val="1"/>
      <w:numFmt w:val="decimal"/>
      <w:lvlText w:val="%2."/>
      <w:lvlJc w:val="left"/>
      <w:pPr>
        <w:ind w:left="100" w:hanging="300"/>
      </w:pPr>
      <w:rPr>
        <w:rFonts w:ascii="Arial" w:eastAsia="Arial" w:hAnsi="Arial" w:cs="Arial" w:hint="default"/>
        <w:color w:val="231F20"/>
        <w:spacing w:val="-7"/>
        <w:w w:val="99"/>
        <w:sz w:val="20"/>
        <w:szCs w:val="20"/>
      </w:rPr>
    </w:lvl>
    <w:lvl w:ilvl="2">
      <w:start w:val="0"/>
      <w:numFmt w:val="bullet"/>
      <w:lvlText w:val="•"/>
      <w:lvlJc w:val="left"/>
      <w:pPr>
        <w:ind w:left="683" w:hanging="300"/>
      </w:pPr>
      <w:rPr>
        <w:rFonts w:hint="default"/>
      </w:rPr>
    </w:lvl>
    <w:lvl w:ilvl="3">
      <w:start w:val="0"/>
      <w:numFmt w:val="bullet"/>
      <w:lvlText w:val="•"/>
      <w:lvlJc w:val="left"/>
      <w:pPr>
        <w:ind w:left="1246" w:hanging="300"/>
      </w:pPr>
      <w:rPr>
        <w:rFonts w:hint="default"/>
      </w:rPr>
    </w:lvl>
    <w:lvl w:ilvl="4">
      <w:start w:val="0"/>
      <w:numFmt w:val="bullet"/>
      <w:lvlText w:val="•"/>
      <w:lvlJc w:val="left"/>
      <w:pPr>
        <w:ind w:left="1809" w:hanging="300"/>
      </w:pPr>
      <w:rPr>
        <w:rFonts w:hint="default"/>
      </w:rPr>
    </w:lvl>
    <w:lvl w:ilvl="5">
      <w:start w:val="0"/>
      <w:numFmt w:val="bullet"/>
      <w:lvlText w:val="•"/>
      <w:lvlJc w:val="left"/>
      <w:pPr>
        <w:ind w:left="2372" w:hanging="300"/>
      </w:pPr>
      <w:rPr>
        <w:rFonts w:hint="default"/>
      </w:rPr>
    </w:lvl>
    <w:lvl w:ilvl="6">
      <w:start w:val="0"/>
      <w:numFmt w:val="bullet"/>
      <w:lvlText w:val="•"/>
      <w:lvlJc w:val="left"/>
      <w:pPr>
        <w:ind w:left="2935" w:hanging="300"/>
      </w:pPr>
      <w:rPr>
        <w:rFonts w:hint="default"/>
      </w:rPr>
    </w:lvl>
    <w:lvl w:ilvl="7">
      <w:start w:val="0"/>
      <w:numFmt w:val="bullet"/>
      <w:lvlText w:val="•"/>
      <w:lvlJc w:val="left"/>
      <w:pPr>
        <w:ind w:left="3498" w:hanging="300"/>
      </w:pPr>
      <w:rPr>
        <w:rFonts w:hint="default"/>
      </w:rPr>
    </w:lvl>
    <w:lvl w:ilvl="8">
      <w:start w:val="0"/>
      <w:numFmt w:val="bullet"/>
      <w:lvlText w:val="•"/>
      <w:lvlJc w:val="left"/>
      <w:pPr>
        <w:ind w:left="4061" w:hanging="300"/>
      </w:pPr>
      <w:rPr>
        <w:rFonts w:hint="default"/>
      </w:rPr>
    </w:lvl>
  </w:abstractNum>
  <w:abstractNum w:abstractNumId="10">
    <w:nsid w:val="136248CE"/>
    <w:multiLevelType w:val="hybridMultilevel"/>
    <w:tmpl w:val="7AA820D6"/>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42" w:hanging="300"/>
      </w:pPr>
      <w:rPr>
        <w:rFonts w:hint="default"/>
      </w:rPr>
    </w:lvl>
    <w:lvl w:ilvl="2">
      <w:start w:val="0"/>
      <w:numFmt w:val="bullet"/>
      <w:lvlText w:val="•"/>
      <w:lvlJc w:val="left"/>
      <w:pPr>
        <w:ind w:left="1164" w:hanging="300"/>
      </w:pPr>
      <w:rPr>
        <w:rFonts w:hint="default"/>
      </w:rPr>
    </w:lvl>
    <w:lvl w:ilvl="3">
      <w:start w:val="0"/>
      <w:numFmt w:val="bullet"/>
      <w:lvlText w:val="•"/>
      <w:lvlJc w:val="left"/>
      <w:pPr>
        <w:ind w:left="1686" w:hanging="300"/>
      </w:pPr>
      <w:rPr>
        <w:rFonts w:hint="default"/>
      </w:rPr>
    </w:lvl>
    <w:lvl w:ilvl="4">
      <w:start w:val="0"/>
      <w:numFmt w:val="bullet"/>
      <w:lvlText w:val="•"/>
      <w:lvlJc w:val="left"/>
      <w:pPr>
        <w:ind w:left="2208" w:hanging="300"/>
      </w:pPr>
      <w:rPr>
        <w:rFonts w:hint="default"/>
      </w:rPr>
    </w:lvl>
    <w:lvl w:ilvl="5">
      <w:start w:val="0"/>
      <w:numFmt w:val="bullet"/>
      <w:lvlText w:val="•"/>
      <w:lvlJc w:val="left"/>
      <w:pPr>
        <w:ind w:left="2730" w:hanging="300"/>
      </w:pPr>
      <w:rPr>
        <w:rFonts w:hint="default"/>
      </w:rPr>
    </w:lvl>
    <w:lvl w:ilvl="6">
      <w:start w:val="0"/>
      <w:numFmt w:val="bullet"/>
      <w:lvlText w:val="•"/>
      <w:lvlJc w:val="left"/>
      <w:pPr>
        <w:ind w:left="3252" w:hanging="300"/>
      </w:pPr>
      <w:rPr>
        <w:rFonts w:hint="default"/>
      </w:rPr>
    </w:lvl>
    <w:lvl w:ilvl="7">
      <w:start w:val="0"/>
      <w:numFmt w:val="bullet"/>
      <w:lvlText w:val="•"/>
      <w:lvlJc w:val="left"/>
      <w:pPr>
        <w:ind w:left="3774" w:hanging="300"/>
      </w:pPr>
      <w:rPr>
        <w:rFonts w:hint="default"/>
      </w:rPr>
    </w:lvl>
    <w:lvl w:ilvl="8">
      <w:start w:val="0"/>
      <w:numFmt w:val="bullet"/>
      <w:lvlText w:val="•"/>
      <w:lvlJc w:val="left"/>
      <w:pPr>
        <w:ind w:left="4296" w:hanging="300"/>
      </w:pPr>
      <w:rPr>
        <w:rFonts w:hint="default"/>
      </w:rPr>
    </w:lvl>
  </w:abstractNum>
  <w:abstractNum w:abstractNumId="11">
    <w:nsid w:val="13C774E9"/>
    <w:multiLevelType w:val="hybridMultilevel"/>
    <w:tmpl w:val="BDD674D0"/>
    <w:lvl w:ilvl="0">
      <w:start w:val="0"/>
      <w:numFmt w:val="bullet"/>
      <w:lvlText w:val="•"/>
      <w:lvlJc w:val="left"/>
      <w:pPr>
        <w:ind w:left="108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94934D3"/>
    <w:multiLevelType w:val="hybridMultilevel"/>
    <w:tmpl w:val="85AE0632"/>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3" w:hanging="195"/>
      </w:pPr>
      <w:rPr>
        <w:rFonts w:hint="default"/>
        <w:lang w:val="en-US" w:eastAsia="en-US" w:bidi="en-US"/>
      </w:rPr>
    </w:lvl>
    <w:lvl w:ilvl="2">
      <w:start w:val="0"/>
      <w:numFmt w:val="bullet"/>
      <w:lvlText w:val="•"/>
      <w:lvlJc w:val="left"/>
      <w:pPr>
        <w:ind w:left="1186" w:hanging="195"/>
      </w:pPr>
      <w:rPr>
        <w:rFonts w:hint="default"/>
        <w:lang w:val="en-US" w:eastAsia="en-US" w:bidi="en-US"/>
      </w:rPr>
    </w:lvl>
    <w:lvl w:ilvl="3">
      <w:start w:val="0"/>
      <w:numFmt w:val="bullet"/>
      <w:lvlText w:val="•"/>
      <w:lvlJc w:val="left"/>
      <w:pPr>
        <w:ind w:left="1669" w:hanging="195"/>
      </w:pPr>
      <w:rPr>
        <w:rFonts w:hint="default"/>
        <w:lang w:val="en-US" w:eastAsia="en-US" w:bidi="en-US"/>
      </w:rPr>
    </w:lvl>
    <w:lvl w:ilvl="4">
      <w:start w:val="0"/>
      <w:numFmt w:val="bullet"/>
      <w:lvlText w:val="•"/>
      <w:lvlJc w:val="left"/>
      <w:pPr>
        <w:ind w:left="2152" w:hanging="195"/>
      </w:pPr>
      <w:rPr>
        <w:rFonts w:hint="default"/>
        <w:lang w:val="en-US" w:eastAsia="en-US" w:bidi="en-US"/>
      </w:rPr>
    </w:lvl>
    <w:lvl w:ilvl="5">
      <w:start w:val="0"/>
      <w:numFmt w:val="bullet"/>
      <w:lvlText w:val="•"/>
      <w:lvlJc w:val="left"/>
      <w:pPr>
        <w:ind w:left="2636" w:hanging="195"/>
      </w:pPr>
      <w:rPr>
        <w:rFonts w:hint="default"/>
        <w:lang w:val="en-US" w:eastAsia="en-US" w:bidi="en-US"/>
      </w:rPr>
    </w:lvl>
    <w:lvl w:ilvl="6">
      <w:start w:val="0"/>
      <w:numFmt w:val="bullet"/>
      <w:lvlText w:val="•"/>
      <w:lvlJc w:val="left"/>
      <w:pPr>
        <w:ind w:left="3119" w:hanging="195"/>
      </w:pPr>
      <w:rPr>
        <w:rFonts w:hint="default"/>
        <w:lang w:val="en-US" w:eastAsia="en-US" w:bidi="en-US"/>
      </w:rPr>
    </w:lvl>
    <w:lvl w:ilvl="7">
      <w:start w:val="0"/>
      <w:numFmt w:val="bullet"/>
      <w:lvlText w:val="•"/>
      <w:lvlJc w:val="left"/>
      <w:pPr>
        <w:ind w:left="3602" w:hanging="195"/>
      </w:pPr>
      <w:rPr>
        <w:rFonts w:hint="default"/>
        <w:lang w:val="en-US" w:eastAsia="en-US" w:bidi="en-US"/>
      </w:rPr>
    </w:lvl>
    <w:lvl w:ilvl="8">
      <w:start w:val="0"/>
      <w:numFmt w:val="bullet"/>
      <w:lvlText w:val="•"/>
      <w:lvlJc w:val="left"/>
      <w:pPr>
        <w:ind w:left="4085" w:hanging="195"/>
      </w:pPr>
      <w:rPr>
        <w:rFonts w:hint="default"/>
        <w:lang w:val="en-US" w:eastAsia="en-US" w:bidi="en-US"/>
      </w:rPr>
    </w:lvl>
  </w:abstractNum>
  <w:abstractNum w:abstractNumId="13">
    <w:nsid w:val="1F9C5FD3"/>
    <w:multiLevelType w:val="hybridMultilevel"/>
    <w:tmpl w:val="D7D0DED6"/>
    <w:lvl w:ilvl="0">
      <w:start w:val="0"/>
      <w:numFmt w:val="bullet"/>
      <w:lvlText w:val="•"/>
      <w:lvlJc w:val="left"/>
      <w:pPr>
        <w:ind w:left="84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4">
    <w:nsid w:val="26CC2BE7"/>
    <w:multiLevelType w:val="hybridMultilevel"/>
    <w:tmpl w:val="6E5E959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738E7"/>
    <w:multiLevelType w:val="hybridMultilevel"/>
    <w:tmpl w:val="6CA8D106"/>
    <w:lvl w:ilvl="0">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4"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89"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2" w:hanging="300"/>
      </w:pPr>
      <w:rPr>
        <w:rFonts w:hint="default"/>
        <w:lang w:val="en-US" w:eastAsia="en-US" w:bidi="en-US"/>
      </w:rPr>
    </w:lvl>
  </w:abstractNum>
  <w:abstractNum w:abstractNumId="16">
    <w:nsid w:val="2F661751"/>
    <w:multiLevelType w:val="hybridMultilevel"/>
    <w:tmpl w:val="6A3E312A"/>
    <w:lvl w:ilvl="0">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0" w:hanging="300"/>
      </w:pPr>
      <w:rPr>
        <w:rFonts w:hint="default"/>
        <w:lang w:val="en-US" w:eastAsia="en-US" w:bidi="en-US"/>
      </w:rPr>
    </w:lvl>
    <w:lvl w:ilvl="3">
      <w:start w:val="0"/>
      <w:numFmt w:val="bullet"/>
      <w:lvlText w:val="•"/>
      <w:lvlJc w:val="left"/>
      <w:pPr>
        <w:ind w:left="1550" w:hanging="300"/>
      </w:pPr>
      <w:rPr>
        <w:rFonts w:hint="default"/>
        <w:lang w:val="en-US" w:eastAsia="en-US" w:bidi="en-US"/>
      </w:rPr>
    </w:lvl>
    <w:lvl w:ilvl="4">
      <w:start w:val="0"/>
      <w:numFmt w:val="bullet"/>
      <w:lvlText w:val="•"/>
      <w:lvlJc w:val="left"/>
      <w:pPr>
        <w:ind w:left="2061" w:hanging="300"/>
      </w:pPr>
      <w:rPr>
        <w:rFonts w:hint="default"/>
        <w:lang w:val="en-US" w:eastAsia="en-US" w:bidi="en-US"/>
      </w:rPr>
    </w:lvl>
    <w:lvl w:ilvl="5">
      <w:start w:val="0"/>
      <w:numFmt w:val="bullet"/>
      <w:lvlText w:val="•"/>
      <w:lvlJc w:val="left"/>
      <w:pPr>
        <w:ind w:left="2571" w:hanging="300"/>
      </w:pPr>
      <w:rPr>
        <w:rFonts w:hint="default"/>
        <w:lang w:val="en-US" w:eastAsia="en-US" w:bidi="en-US"/>
      </w:rPr>
    </w:lvl>
    <w:lvl w:ilvl="6">
      <w:start w:val="0"/>
      <w:numFmt w:val="bullet"/>
      <w:lvlText w:val="•"/>
      <w:lvlJc w:val="left"/>
      <w:pPr>
        <w:ind w:left="3081" w:hanging="300"/>
      </w:pPr>
      <w:rPr>
        <w:rFonts w:hint="default"/>
        <w:lang w:val="en-US" w:eastAsia="en-US" w:bidi="en-US"/>
      </w:rPr>
    </w:lvl>
    <w:lvl w:ilvl="7">
      <w:start w:val="0"/>
      <w:numFmt w:val="bullet"/>
      <w:lvlText w:val="•"/>
      <w:lvlJc w:val="left"/>
      <w:pPr>
        <w:ind w:left="3592" w:hanging="300"/>
      </w:pPr>
      <w:rPr>
        <w:rFonts w:hint="default"/>
        <w:lang w:val="en-US" w:eastAsia="en-US" w:bidi="en-US"/>
      </w:rPr>
    </w:lvl>
    <w:lvl w:ilvl="8">
      <w:start w:val="0"/>
      <w:numFmt w:val="bullet"/>
      <w:lvlText w:val="•"/>
      <w:lvlJc w:val="left"/>
      <w:pPr>
        <w:ind w:left="4102" w:hanging="300"/>
      </w:pPr>
      <w:rPr>
        <w:rFonts w:hint="default"/>
        <w:lang w:val="en-US" w:eastAsia="en-US" w:bidi="en-US"/>
      </w:rPr>
    </w:lvl>
  </w:abstractNum>
  <w:abstractNum w:abstractNumId="17">
    <w:nsid w:val="308D5DEA"/>
    <w:multiLevelType w:val="hybridMultilevel"/>
    <w:tmpl w:val="322ADEA6"/>
    <w:lvl w:ilvl="0">
      <w:start w:val="1"/>
      <w:numFmt w:val="decimal"/>
      <w:lvlText w:val="%1."/>
      <w:lvlJc w:val="left"/>
      <w:pPr>
        <w:ind w:left="119" w:hanging="300"/>
      </w:pPr>
      <w:rPr>
        <w:rFonts w:ascii="Arial" w:eastAsia="Arial" w:hAnsi="Arial" w:cs="Arial" w:hint="default"/>
        <w:color w:val="231F20"/>
        <w:spacing w:val="-7"/>
        <w:w w:val="98"/>
        <w:sz w:val="20"/>
        <w:szCs w:val="20"/>
      </w:rPr>
    </w:lvl>
    <w:lvl w:ilvl="1">
      <w:start w:val="0"/>
      <w:numFmt w:val="bullet"/>
      <w:lvlText w:val="•"/>
      <w:lvlJc w:val="left"/>
      <w:pPr>
        <w:ind w:left="629" w:hanging="300"/>
      </w:pPr>
      <w:rPr>
        <w:rFonts w:hint="default"/>
      </w:rPr>
    </w:lvl>
    <w:lvl w:ilvl="2">
      <w:start w:val="0"/>
      <w:numFmt w:val="bullet"/>
      <w:lvlText w:val="•"/>
      <w:lvlJc w:val="left"/>
      <w:pPr>
        <w:ind w:left="1139" w:hanging="300"/>
      </w:pPr>
      <w:rPr>
        <w:rFonts w:hint="default"/>
      </w:rPr>
    </w:lvl>
    <w:lvl w:ilvl="3">
      <w:start w:val="0"/>
      <w:numFmt w:val="bullet"/>
      <w:lvlText w:val="•"/>
      <w:lvlJc w:val="left"/>
      <w:pPr>
        <w:ind w:left="1649" w:hanging="300"/>
      </w:pPr>
      <w:rPr>
        <w:rFonts w:hint="default"/>
      </w:rPr>
    </w:lvl>
    <w:lvl w:ilvl="4">
      <w:start w:val="0"/>
      <w:numFmt w:val="bullet"/>
      <w:lvlText w:val="•"/>
      <w:lvlJc w:val="left"/>
      <w:pPr>
        <w:ind w:left="2158" w:hanging="300"/>
      </w:pPr>
      <w:rPr>
        <w:rFonts w:hint="default"/>
      </w:rPr>
    </w:lvl>
    <w:lvl w:ilvl="5">
      <w:start w:val="0"/>
      <w:numFmt w:val="bullet"/>
      <w:lvlText w:val="•"/>
      <w:lvlJc w:val="left"/>
      <w:pPr>
        <w:ind w:left="2668" w:hanging="300"/>
      </w:pPr>
      <w:rPr>
        <w:rFonts w:hint="default"/>
      </w:rPr>
    </w:lvl>
    <w:lvl w:ilvl="6">
      <w:start w:val="0"/>
      <w:numFmt w:val="bullet"/>
      <w:lvlText w:val="•"/>
      <w:lvlJc w:val="left"/>
      <w:pPr>
        <w:ind w:left="3178" w:hanging="300"/>
      </w:pPr>
      <w:rPr>
        <w:rFonts w:hint="default"/>
      </w:rPr>
    </w:lvl>
    <w:lvl w:ilvl="7">
      <w:start w:val="0"/>
      <w:numFmt w:val="bullet"/>
      <w:lvlText w:val="•"/>
      <w:lvlJc w:val="left"/>
      <w:pPr>
        <w:ind w:left="3687" w:hanging="300"/>
      </w:pPr>
      <w:rPr>
        <w:rFonts w:hint="default"/>
      </w:rPr>
    </w:lvl>
    <w:lvl w:ilvl="8">
      <w:start w:val="0"/>
      <w:numFmt w:val="bullet"/>
      <w:lvlText w:val="•"/>
      <w:lvlJc w:val="left"/>
      <w:pPr>
        <w:ind w:left="4197" w:hanging="300"/>
      </w:pPr>
      <w:rPr>
        <w:rFonts w:hint="default"/>
      </w:rPr>
    </w:lvl>
  </w:abstractNum>
  <w:abstractNum w:abstractNumId="18">
    <w:nsid w:val="32C32854"/>
    <w:multiLevelType w:val="hybridMultilevel"/>
    <w:tmpl w:val="8FE81D84"/>
    <w:lvl w:ilvl="0">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start w:val="0"/>
      <w:numFmt w:val="bullet"/>
      <w:lvlText w:val="•"/>
      <w:lvlJc w:val="left"/>
      <w:pPr>
        <w:ind w:left="529" w:hanging="300"/>
      </w:pPr>
      <w:rPr>
        <w:rFonts w:hint="default"/>
        <w:lang w:val="en-US" w:eastAsia="en-US" w:bidi="en-US"/>
      </w:rPr>
    </w:lvl>
    <w:lvl w:ilvl="2">
      <w:start w:val="0"/>
      <w:numFmt w:val="bullet"/>
      <w:lvlText w:val="•"/>
      <w:lvlJc w:val="left"/>
      <w:pPr>
        <w:ind w:left="1039" w:hanging="300"/>
      </w:pPr>
      <w:rPr>
        <w:rFonts w:hint="default"/>
        <w:lang w:val="en-US" w:eastAsia="en-US" w:bidi="en-US"/>
      </w:rPr>
    </w:lvl>
    <w:lvl w:ilvl="3">
      <w:start w:val="0"/>
      <w:numFmt w:val="bullet"/>
      <w:lvlText w:val="•"/>
      <w:lvlJc w:val="left"/>
      <w:pPr>
        <w:ind w:left="1549" w:hanging="300"/>
      </w:pPr>
      <w:rPr>
        <w:rFonts w:hint="default"/>
        <w:lang w:val="en-US" w:eastAsia="en-US" w:bidi="en-US"/>
      </w:rPr>
    </w:lvl>
    <w:lvl w:ilvl="4">
      <w:start w:val="0"/>
      <w:numFmt w:val="bullet"/>
      <w:lvlText w:val="•"/>
      <w:lvlJc w:val="left"/>
      <w:pPr>
        <w:ind w:left="2059" w:hanging="300"/>
      </w:pPr>
      <w:rPr>
        <w:rFonts w:hint="default"/>
        <w:lang w:val="en-US" w:eastAsia="en-US" w:bidi="en-US"/>
      </w:rPr>
    </w:lvl>
    <w:lvl w:ilvl="5">
      <w:start w:val="0"/>
      <w:numFmt w:val="bullet"/>
      <w:lvlText w:val="•"/>
      <w:lvlJc w:val="left"/>
      <w:pPr>
        <w:ind w:left="2569" w:hanging="300"/>
      </w:pPr>
      <w:rPr>
        <w:rFonts w:hint="default"/>
        <w:lang w:val="en-US" w:eastAsia="en-US" w:bidi="en-US"/>
      </w:rPr>
    </w:lvl>
    <w:lvl w:ilvl="6">
      <w:start w:val="0"/>
      <w:numFmt w:val="bullet"/>
      <w:lvlText w:val="•"/>
      <w:lvlJc w:val="left"/>
      <w:pPr>
        <w:ind w:left="3078" w:hanging="300"/>
      </w:pPr>
      <w:rPr>
        <w:rFonts w:hint="default"/>
        <w:lang w:val="en-US" w:eastAsia="en-US" w:bidi="en-US"/>
      </w:rPr>
    </w:lvl>
    <w:lvl w:ilvl="7">
      <w:start w:val="0"/>
      <w:numFmt w:val="bullet"/>
      <w:lvlText w:val="•"/>
      <w:lvlJc w:val="left"/>
      <w:pPr>
        <w:ind w:left="3588" w:hanging="300"/>
      </w:pPr>
      <w:rPr>
        <w:rFonts w:hint="default"/>
        <w:lang w:val="en-US" w:eastAsia="en-US" w:bidi="en-US"/>
      </w:rPr>
    </w:lvl>
    <w:lvl w:ilvl="8">
      <w:start w:val="0"/>
      <w:numFmt w:val="bullet"/>
      <w:lvlText w:val="•"/>
      <w:lvlJc w:val="left"/>
      <w:pPr>
        <w:ind w:left="4098" w:hanging="300"/>
      </w:pPr>
      <w:rPr>
        <w:rFonts w:hint="default"/>
        <w:lang w:val="en-US" w:eastAsia="en-US" w:bidi="en-US"/>
      </w:rPr>
    </w:lvl>
  </w:abstractNum>
  <w:abstractNum w:abstractNumId="19">
    <w:nsid w:val="37405D73"/>
    <w:multiLevelType w:val="hybridMultilevel"/>
    <w:tmpl w:val="C1B02B70"/>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9" w:hanging="195"/>
      </w:pPr>
      <w:rPr>
        <w:rFonts w:hint="default"/>
        <w:lang w:val="en-US" w:eastAsia="en-US" w:bidi="en-US"/>
      </w:rPr>
    </w:lvl>
    <w:lvl w:ilvl="2">
      <w:start w:val="0"/>
      <w:numFmt w:val="bullet"/>
      <w:lvlText w:val="•"/>
      <w:lvlJc w:val="left"/>
      <w:pPr>
        <w:ind w:left="1039" w:hanging="195"/>
      </w:pPr>
      <w:rPr>
        <w:rFonts w:hint="default"/>
        <w:lang w:val="en-US" w:eastAsia="en-US" w:bidi="en-US"/>
      </w:rPr>
    </w:lvl>
    <w:lvl w:ilvl="3">
      <w:start w:val="0"/>
      <w:numFmt w:val="bullet"/>
      <w:lvlText w:val="•"/>
      <w:lvlJc w:val="left"/>
      <w:pPr>
        <w:ind w:left="1549" w:hanging="195"/>
      </w:pPr>
      <w:rPr>
        <w:rFonts w:hint="default"/>
        <w:lang w:val="en-US" w:eastAsia="en-US" w:bidi="en-US"/>
      </w:rPr>
    </w:lvl>
    <w:lvl w:ilvl="4">
      <w:start w:val="0"/>
      <w:numFmt w:val="bullet"/>
      <w:lvlText w:val="•"/>
      <w:lvlJc w:val="left"/>
      <w:pPr>
        <w:ind w:left="2059" w:hanging="195"/>
      </w:pPr>
      <w:rPr>
        <w:rFonts w:hint="default"/>
        <w:lang w:val="en-US" w:eastAsia="en-US" w:bidi="en-US"/>
      </w:rPr>
    </w:lvl>
    <w:lvl w:ilvl="5">
      <w:start w:val="0"/>
      <w:numFmt w:val="bullet"/>
      <w:lvlText w:val="•"/>
      <w:lvlJc w:val="left"/>
      <w:pPr>
        <w:ind w:left="2569" w:hanging="195"/>
      </w:pPr>
      <w:rPr>
        <w:rFonts w:hint="default"/>
        <w:lang w:val="en-US" w:eastAsia="en-US" w:bidi="en-US"/>
      </w:rPr>
    </w:lvl>
    <w:lvl w:ilvl="6">
      <w:start w:val="0"/>
      <w:numFmt w:val="bullet"/>
      <w:lvlText w:val="•"/>
      <w:lvlJc w:val="left"/>
      <w:pPr>
        <w:ind w:left="3079" w:hanging="195"/>
      </w:pPr>
      <w:rPr>
        <w:rFonts w:hint="default"/>
        <w:lang w:val="en-US" w:eastAsia="en-US" w:bidi="en-US"/>
      </w:rPr>
    </w:lvl>
    <w:lvl w:ilvl="7">
      <w:start w:val="0"/>
      <w:numFmt w:val="bullet"/>
      <w:lvlText w:val="•"/>
      <w:lvlJc w:val="left"/>
      <w:pPr>
        <w:ind w:left="3589" w:hanging="195"/>
      </w:pPr>
      <w:rPr>
        <w:rFonts w:hint="default"/>
        <w:lang w:val="en-US" w:eastAsia="en-US" w:bidi="en-US"/>
      </w:rPr>
    </w:lvl>
    <w:lvl w:ilvl="8">
      <w:start w:val="0"/>
      <w:numFmt w:val="bullet"/>
      <w:lvlText w:val="•"/>
      <w:lvlJc w:val="left"/>
      <w:pPr>
        <w:ind w:left="4099" w:hanging="195"/>
      </w:pPr>
      <w:rPr>
        <w:rFonts w:hint="default"/>
        <w:lang w:val="en-US" w:eastAsia="en-US" w:bidi="en-US"/>
      </w:rPr>
    </w:lvl>
  </w:abstractNum>
  <w:abstractNum w:abstractNumId="20">
    <w:nsid w:val="375F6A70"/>
    <w:multiLevelType w:val="hybridMultilevel"/>
    <w:tmpl w:val="62001330"/>
    <w:lvl w:ilvl="0">
      <w:start w:val="2"/>
      <w:numFmt w:val="bullet"/>
      <w:lvlText w:val="-"/>
      <w:lvlJc w:val="left"/>
      <w:pPr>
        <w:ind w:left="720" w:hanging="360"/>
      </w:pPr>
      <w:rPr>
        <w:rFonts w:ascii="Helvetica" w:eastAsia="Times New Roman" w:hAnsi="Helvetica"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251C78"/>
    <w:multiLevelType w:val="hybridMultilevel"/>
    <w:tmpl w:val="B4FA6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372CB3"/>
    <w:multiLevelType w:val="hybridMultilevel"/>
    <w:tmpl w:val="2E7CD97E"/>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5" w:hanging="195"/>
      </w:pPr>
      <w:rPr>
        <w:rFonts w:hint="default"/>
        <w:lang w:val="en-US" w:eastAsia="en-US" w:bidi="en-US"/>
      </w:rPr>
    </w:lvl>
    <w:lvl w:ilvl="2">
      <w:start w:val="0"/>
      <w:numFmt w:val="bullet"/>
      <w:lvlText w:val="•"/>
      <w:lvlJc w:val="left"/>
      <w:pPr>
        <w:ind w:left="1031" w:hanging="195"/>
      </w:pPr>
      <w:rPr>
        <w:rFonts w:hint="default"/>
        <w:lang w:val="en-US" w:eastAsia="en-US" w:bidi="en-US"/>
      </w:rPr>
    </w:lvl>
    <w:lvl w:ilvl="3">
      <w:start w:val="0"/>
      <w:numFmt w:val="bullet"/>
      <w:lvlText w:val="•"/>
      <w:lvlJc w:val="left"/>
      <w:pPr>
        <w:ind w:left="1536" w:hanging="195"/>
      </w:pPr>
      <w:rPr>
        <w:rFonts w:hint="default"/>
        <w:lang w:val="en-US" w:eastAsia="en-US" w:bidi="en-US"/>
      </w:rPr>
    </w:lvl>
    <w:lvl w:ilvl="4">
      <w:start w:val="0"/>
      <w:numFmt w:val="bullet"/>
      <w:lvlText w:val="•"/>
      <w:lvlJc w:val="left"/>
      <w:pPr>
        <w:ind w:left="2042" w:hanging="195"/>
      </w:pPr>
      <w:rPr>
        <w:rFonts w:hint="default"/>
        <w:lang w:val="en-US" w:eastAsia="en-US" w:bidi="en-US"/>
      </w:rPr>
    </w:lvl>
    <w:lvl w:ilvl="5">
      <w:start w:val="0"/>
      <w:numFmt w:val="bullet"/>
      <w:lvlText w:val="•"/>
      <w:lvlJc w:val="left"/>
      <w:pPr>
        <w:ind w:left="2548" w:hanging="195"/>
      </w:pPr>
      <w:rPr>
        <w:rFonts w:hint="default"/>
        <w:lang w:val="en-US" w:eastAsia="en-US" w:bidi="en-US"/>
      </w:rPr>
    </w:lvl>
    <w:lvl w:ilvl="6">
      <w:start w:val="0"/>
      <w:numFmt w:val="bullet"/>
      <w:lvlText w:val="•"/>
      <w:lvlJc w:val="left"/>
      <w:pPr>
        <w:ind w:left="3053" w:hanging="195"/>
      </w:pPr>
      <w:rPr>
        <w:rFonts w:hint="default"/>
        <w:lang w:val="en-US" w:eastAsia="en-US" w:bidi="en-US"/>
      </w:rPr>
    </w:lvl>
    <w:lvl w:ilvl="7">
      <w:start w:val="0"/>
      <w:numFmt w:val="bullet"/>
      <w:lvlText w:val="•"/>
      <w:lvlJc w:val="left"/>
      <w:pPr>
        <w:ind w:left="3559" w:hanging="195"/>
      </w:pPr>
      <w:rPr>
        <w:rFonts w:hint="default"/>
        <w:lang w:val="en-US" w:eastAsia="en-US" w:bidi="en-US"/>
      </w:rPr>
    </w:lvl>
    <w:lvl w:ilvl="8">
      <w:start w:val="0"/>
      <w:numFmt w:val="bullet"/>
      <w:lvlText w:val="•"/>
      <w:lvlJc w:val="left"/>
      <w:pPr>
        <w:ind w:left="4064" w:hanging="195"/>
      </w:pPr>
      <w:rPr>
        <w:rFonts w:hint="default"/>
        <w:lang w:val="en-US" w:eastAsia="en-US" w:bidi="en-US"/>
      </w:rPr>
    </w:lvl>
  </w:abstractNum>
  <w:abstractNum w:abstractNumId="23">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start w:val="0"/>
      <w:numFmt w:val="bullet"/>
      <w:lvlText w:val="•"/>
      <w:lvlJc w:val="left"/>
      <w:pPr>
        <w:ind w:left="359" w:hanging="300"/>
      </w:pPr>
      <w:rPr>
        <w:rFonts w:hint="default"/>
      </w:rPr>
    </w:lvl>
    <w:lvl w:ilvl="5">
      <w:start w:val="0"/>
      <w:numFmt w:val="bullet"/>
      <w:lvlText w:val="•"/>
      <w:lvlJc w:val="left"/>
      <w:pPr>
        <w:ind w:left="259" w:hanging="300"/>
      </w:pPr>
      <w:rPr>
        <w:rFonts w:hint="default"/>
      </w:rPr>
    </w:lvl>
    <w:lvl w:ilvl="6">
      <w:start w:val="0"/>
      <w:numFmt w:val="bullet"/>
      <w:lvlText w:val="•"/>
      <w:lvlJc w:val="left"/>
      <w:pPr>
        <w:ind w:left="158" w:hanging="300"/>
      </w:pPr>
      <w:rPr>
        <w:rFonts w:hint="default"/>
      </w:rPr>
    </w:lvl>
    <w:lvl w:ilvl="7">
      <w:start w:val="0"/>
      <w:numFmt w:val="bullet"/>
      <w:lvlText w:val="•"/>
      <w:lvlJc w:val="left"/>
      <w:pPr>
        <w:ind w:left="58" w:hanging="300"/>
      </w:pPr>
      <w:rPr>
        <w:rFonts w:hint="default"/>
      </w:rPr>
    </w:lvl>
    <w:lvl w:ilvl="8">
      <w:start w:val="0"/>
      <w:numFmt w:val="bullet"/>
      <w:lvlText w:val="•"/>
      <w:lvlJc w:val="left"/>
      <w:pPr>
        <w:ind w:left="-42" w:hanging="300"/>
      </w:pPr>
      <w:rPr>
        <w:rFonts w:hint="default"/>
      </w:rPr>
    </w:lvl>
  </w:abstractNum>
  <w:abstractNum w:abstractNumId="24">
    <w:nsid w:val="4B9A0588"/>
    <w:multiLevelType w:val="hybridMultilevel"/>
    <w:tmpl w:val="AAD2AA8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87" w:hanging="195"/>
      </w:pPr>
      <w:rPr>
        <w:rFonts w:hint="default"/>
        <w:lang w:val="en-US" w:eastAsia="en-US" w:bidi="en-US"/>
      </w:rPr>
    </w:lvl>
    <w:lvl w:ilvl="2">
      <w:start w:val="0"/>
      <w:numFmt w:val="bullet"/>
      <w:lvlText w:val="•"/>
      <w:lvlJc w:val="left"/>
      <w:pPr>
        <w:ind w:left="1155" w:hanging="195"/>
      </w:pPr>
      <w:rPr>
        <w:rFonts w:hint="default"/>
        <w:lang w:val="en-US" w:eastAsia="en-US" w:bidi="en-US"/>
      </w:rPr>
    </w:lvl>
    <w:lvl w:ilvl="3">
      <w:start w:val="0"/>
      <w:numFmt w:val="bullet"/>
      <w:lvlText w:val="•"/>
      <w:lvlJc w:val="left"/>
      <w:pPr>
        <w:ind w:left="1622" w:hanging="195"/>
      </w:pPr>
      <w:rPr>
        <w:rFonts w:hint="default"/>
        <w:lang w:val="en-US" w:eastAsia="en-US" w:bidi="en-US"/>
      </w:rPr>
    </w:lvl>
    <w:lvl w:ilvl="4">
      <w:start w:val="0"/>
      <w:numFmt w:val="bullet"/>
      <w:lvlText w:val="•"/>
      <w:lvlJc w:val="left"/>
      <w:pPr>
        <w:ind w:left="2090" w:hanging="195"/>
      </w:pPr>
      <w:rPr>
        <w:rFonts w:hint="default"/>
        <w:lang w:val="en-US" w:eastAsia="en-US" w:bidi="en-US"/>
      </w:rPr>
    </w:lvl>
    <w:lvl w:ilvl="5">
      <w:start w:val="0"/>
      <w:numFmt w:val="bullet"/>
      <w:lvlText w:val="•"/>
      <w:lvlJc w:val="left"/>
      <w:pPr>
        <w:ind w:left="2557" w:hanging="195"/>
      </w:pPr>
      <w:rPr>
        <w:rFonts w:hint="default"/>
        <w:lang w:val="en-US" w:eastAsia="en-US" w:bidi="en-US"/>
      </w:rPr>
    </w:lvl>
    <w:lvl w:ilvl="6">
      <w:start w:val="0"/>
      <w:numFmt w:val="bullet"/>
      <w:lvlText w:val="•"/>
      <w:lvlJc w:val="left"/>
      <w:pPr>
        <w:ind w:left="3025" w:hanging="195"/>
      </w:pPr>
      <w:rPr>
        <w:rFonts w:hint="default"/>
        <w:lang w:val="en-US" w:eastAsia="en-US" w:bidi="en-US"/>
      </w:rPr>
    </w:lvl>
    <w:lvl w:ilvl="7">
      <w:start w:val="0"/>
      <w:numFmt w:val="bullet"/>
      <w:lvlText w:val="•"/>
      <w:lvlJc w:val="left"/>
      <w:pPr>
        <w:ind w:left="3492" w:hanging="195"/>
      </w:pPr>
      <w:rPr>
        <w:rFonts w:hint="default"/>
        <w:lang w:val="en-US" w:eastAsia="en-US" w:bidi="en-US"/>
      </w:rPr>
    </w:lvl>
    <w:lvl w:ilvl="8">
      <w:start w:val="0"/>
      <w:numFmt w:val="bullet"/>
      <w:lvlText w:val="•"/>
      <w:lvlJc w:val="left"/>
      <w:pPr>
        <w:ind w:left="3960" w:hanging="195"/>
      </w:pPr>
      <w:rPr>
        <w:rFonts w:hint="default"/>
        <w:lang w:val="en-US" w:eastAsia="en-US" w:bidi="en-US"/>
      </w:rPr>
    </w:lvl>
  </w:abstractNum>
  <w:abstractNum w:abstractNumId="25">
    <w:nsid w:val="50790090"/>
    <w:multiLevelType w:val="hybridMultilevel"/>
    <w:tmpl w:val="A13E4E96"/>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26">
    <w:nsid w:val="50C014F7"/>
    <w:multiLevelType w:val="hybridMultilevel"/>
    <w:tmpl w:val="D3E4902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86" w:hanging="195"/>
      </w:pPr>
      <w:rPr>
        <w:rFonts w:hint="default"/>
        <w:lang w:val="en-US" w:eastAsia="en-US" w:bidi="en-US"/>
      </w:rPr>
    </w:lvl>
    <w:lvl w:ilvl="2">
      <w:start w:val="0"/>
      <w:numFmt w:val="bullet"/>
      <w:lvlText w:val="•"/>
      <w:lvlJc w:val="left"/>
      <w:pPr>
        <w:ind w:left="952" w:hanging="195"/>
      </w:pPr>
      <w:rPr>
        <w:rFonts w:hint="default"/>
        <w:lang w:val="en-US" w:eastAsia="en-US" w:bidi="en-US"/>
      </w:rPr>
    </w:lvl>
    <w:lvl w:ilvl="3">
      <w:start w:val="0"/>
      <w:numFmt w:val="bullet"/>
      <w:lvlText w:val="•"/>
      <w:lvlJc w:val="left"/>
      <w:pPr>
        <w:ind w:left="1318" w:hanging="195"/>
      </w:pPr>
      <w:rPr>
        <w:rFonts w:hint="default"/>
        <w:lang w:val="en-US" w:eastAsia="en-US" w:bidi="en-US"/>
      </w:rPr>
    </w:lvl>
    <w:lvl w:ilvl="4">
      <w:start w:val="0"/>
      <w:numFmt w:val="bullet"/>
      <w:lvlText w:val="•"/>
      <w:lvlJc w:val="left"/>
      <w:pPr>
        <w:ind w:left="1684" w:hanging="195"/>
      </w:pPr>
      <w:rPr>
        <w:rFonts w:hint="default"/>
        <w:lang w:val="en-US" w:eastAsia="en-US" w:bidi="en-US"/>
      </w:rPr>
    </w:lvl>
    <w:lvl w:ilvl="5">
      <w:start w:val="0"/>
      <w:numFmt w:val="bullet"/>
      <w:lvlText w:val="•"/>
      <w:lvlJc w:val="left"/>
      <w:pPr>
        <w:ind w:left="2050" w:hanging="195"/>
      </w:pPr>
      <w:rPr>
        <w:rFonts w:hint="default"/>
        <w:lang w:val="en-US" w:eastAsia="en-US" w:bidi="en-US"/>
      </w:rPr>
    </w:lvl>
    <w:lvl w:ilvl="6">
      <w:start w:val="0"/>
      <w:numFmt w:val="bullet"/>
      <w:lvlText w:val="•"/>
      <w:lvlJc w:val="left"/>
      <w:pPr>
        <w:ind w:left="2416" w:hanging="195"/>
      </w:pPr>
      <w:rPr>
        <w:rFonts w:hint="default"/>
        <w:lang w:val="en-US" w:eastAsia="en-US" w:bidi="en-US"/>
      </w:rPr>
    </w:lvl>
    <w:lvl w:ilvl="7">
      <w:start w:val="0"/>
      <w:numFmt w:val="bullet"/>
      <w:lvlText w:val="•"/>
      <w:lvlJc w:val="left"/>
      <w:pPr>
        <w:ind w:left="2782" w:hanging="195"/>
      </w:pPr>
      <w:rPr>
        <w:rFonts w:hint="default"/>
        <w:lang w:val="en-US" w:eastAsia="en-US" w:bidi="en-US"/>
      </w:rPr>
    </w:lvl>
    <w:lvl w:ilvl="8">
      <w:start w:val="0"/>
      <w:numFmt w:val="bullet"/>
      <w:lvlText w:val="•"/>
      <w:lvlJc w:val="left"/>
      <w:pPr>
        <w:ind w:left="3148" w:hanging="195"/>
      </w:pPr>
      <w:rPr>
        <w:rFonts w:hint="default"/>
        <w:lang w:val="en-US" w:eastAsia="en-US" w:bidi="en-US"/>
      </w:rPr>
    </w:lvl>
  </w:abstractNum>
  <w:abstractNum w:abstractNumId="27">
    <w:nsid w:val="565C62A9"/>
    <w:multiLevelType w:val="hybridMultilevel"/>
    <w:tmpl w:val="5872A904"/>
    <w:lvl w:ilvl="0">
      <w:start w:val="0"/>
      <w:numFmt w:val="bullet"/>
      <w:lvlText w:val="•"/>
      <w:lvlJc w:val="left"/>
      <w:pPr>
        <w:ind w:left="229"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10" w:hanging="195"/>
      </w:pPr>
      <w:rPr>
        <w:rFonts w:hint="default"/>
        <w:lang w:val="en-US" w:eastAsia="en-US" w:bidi="en-US"/>
      </w:rPr>
    </w:lvl>
    <w:lvl w:ilvl="2">
      <w:start w:val="0"/>
      <w:numFmt w:val="bullet"/>
      <w:lvlText w:val="•"/>
      <w:lvlJc w:val="left"/>
      <w:pPr>
        <w:ind w:left="1201" w:hanging="195"/>
      </w:pPr>
      <w:rPr>
        <w:rFonts w:hint="default"/>
        <w:lang w:val="en-US" w:eastAsia="en-US" w:bidi="en-US"/>
      </w:rPr>
    </w:lvl>
    <w:lvl w:ilvl="3">
      <w:start w:val="0"/>
      <w:numFmt w:val="bullet"/>
      <w:lvlText w:val="•"/>
      <w:lvlJc w:val="left"/>
      <w:pPr>
        <w:ind w:left="1691" w:hanging="195"/>
      </w:pPr>
      <w:rPr>
        <w:rFonts w:hint="default"/>
        <w:lang w:val="en-US" w:eastAsia="en-US" w:bidi="en-US"/>
      </w:rPr>
    </w:lvl>
    <w:lvl w:ilvl="4">
      <w:start w:val="0"/>
      <w:numFmt w:val="bullet"/>
      <w:lvlText w:val="•"/>
      <w:lvlJc w:val="left"/>
      <w:pPr>
        <w:ind w:left="2182" w:hanging="195"/>
      </w:pPr>
      <w:rPr>
        <w:rFonts w:hint="default"/>
        <w:lang w:val="en-US" w:eastAsia="en-US" w:bidi="en-US"/>
      </w:rPr>
    </w:lvl>
    <w:lvl w:ilvl="5">
      <w:start w:val="0"/>
      <w:numFmt w:val="bullet"/>
      <w:lvlText w:val="•"/>
      <w:lvlJc w:val="left"/>
      <w:pPr>
        <w:ind w:left="2673" w:hanging="195"/>
      </w:pPr>
      <w:rPr>
        <w:rFonts w:hint="default"/>
        <w:lang w:val="en-US" w:eastAsia="en-US" w:bidi="en-US"/>
      </w:rPr>
    </w:lvl>
    <w:lvl w:ilvl="6">
      <w:start w:val="0"/>
      <w:numFmt w:val="bullet"/>
      <w:lvlText w:val="•"/>
      <w:lvlJc w:val="left"/>
      <w:pPr>
        <w:ind w:left="3163" w:hanging="195"/>
      </w:pPr>
      <w:rPr>
        <w:rFonts w:hint="default"/>
        <w:lang w:val="en-US" w:eastAsia="en-US" w:bidi="en-US"/>
      </w:rPr>
    </w:lvl>
    <w:lvl w:ilvl="7">
      <w:start w:val="0"/>
      <w:numFmt w:val="bullet"/>
      <w:lvlText w:val="•"/>
      <w:lvlJc w:val="left"/>
      <w:pPr>
        <w:ind w:left="3654" w:hanging="195"/>
      </w:pPr>
      <w:rPr>
        <w:rFonts w:hint="default"/>
        <w:lang w:val="en-US" w:eastAsia="en-US" w:bidi="en-US"/>
      </w:rPr>
    </w:lvl>
    <w:lvl w:ilvl="8">
      <w:start w:val="0"/>
      <w:numFmt w:val="bullet"/>
      <w:lvlText w:val="•"/>
      <w:lvlJc w:val="left"/>
      <w:pPr>
        <w:ind w:left="4144" w:hanging="195"/>
      </w:pPr>
      <w:rPr>
        <w:rFonts w:hint="default"/>
        <w:lang w:val="en-US" w:eastAsia="en-US" w:bidi="en-US"/>
      </w:rPr>
    </w:lvl>
  </w:abstractNum>
  <w:abstractNum w:abstractNumId="28">
    <w:nsid w:val="59E4595A"/>
    <w:multiLevelType w:val="hybridMultilevel"/>
    <w:tmpl w:val="16204ECC"/>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29">
    <w:nsid w:val="608D5272"/>
    <w:multiLevelType w:val="hybridMultilevel"/>
    <w:tmpl w:val="66A650A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435" w:hanging="195"/>
      </w:pPr>
      <w:rPr>
        <w:rFonts w:hint="default"/>
        <w:lang w:val="en-US" w:eastAsia="en-US" w:bidi="en-US"/>
      </w:rPr>
    </w:lvl>
    <w:lvl w:ilvl="2">
      <w:start w:val="0"/>
      <w:numFmt w:val="bullet"/>
      <w:lvlText w:val="•"/>
      <w:lvlJc w:val="left"/>
      <w:pPr>
        <w:ind w:left="650" w:hanging="195"/>
      </w:pPr>
      <w:rPr>
        <w:rFonts w:hint="default"/>
        <w:lang w:val="en-US" w:eastAsia="en-US" w:bidi="en-US"/>
      </w:rPr>
    </w:lvl>
    <w:lvl w:ilvl="3">
      <w:start w:val="0"/>
      <w:numFmt w:val="bullet"/>
      <w:lvlText w:val="•"/>
      <w:lvlJc w:val="left"/>
      <w:pPr>
        <w:ind w:left="865" w:hanging="195"/>
      </w:pPr>
      <w:rPr>
        <w:rFonts w:hint="default"/>
        <w:lang w:val="en-US" w:eastAsia="en-US" w:bidi="en-US"/>
      </w:rPr>
    </w:lvl>
    <w:lvl w:ilvl="4">
      <w:start w:val="0"/>
      <w:numFmt w:val="bullet"/>
      <w:lvlText w:val="•"/>
      <w:lvlJc w:val="left"/>
      <w:pPr>
        <w:ind w:left="1080" w:hanging="195"/>
      </w:pPr>
      <w:rPr>
        <w:rFonts w:hint="default"/>
        <w:lang w:val="en-US" w:eastAsia="en-US" w:bidi="en-US"/>
      </w:rPr>
    </w:lvl>
    <w:lvl w:ilvl="5">
      <w:start w:val="0"/>
      <w:numFmt w:val="bullet"/>
      <w:lvlText w:val="•"/>
      <w:lvlJc w:val="left"/>
      <w:pPr>
        <w:ind w:left="1295" w:hanging="195"/>
      </w:pPr>
      <w:rPr>
        <w:rFonts w:hint="default"/>
        <w:lang w:val="en-US" w:eastAsia="en-US" w:bidi="en-US"/>
      </w:rPr>
    </w:lvl>
    <w:lvl w:ilvl="6">
      <w:start w:val="0"/>
      <w:numFmt w:val="bullet"/>
      <w:lvlText w:val="•"/>
      <w:lvlJc w:val="left"/>
      <w:pPr>
        <w:ind w:left="1510" w:hanging="195"/>
      </w:pPr>
      <w:rPr>
        <w:rFonts w:hint="default"/>
        <w:lang w:val="en-US" w:eastAsia="en-US" w:bidi="en-US"/>
      </w:rPr>
    </w:lvl>
    <w:lvl w:ilvl="7">
      <w:start w:val="0"/>
      <w:numFmt w:val="bullet"/>
      <w:lvlText w:val="•"/>
      <w:lvlJc w:val="left"/>
      <w:pPr>
        <w:ind w:left="1725" w:hanging="195"/>
      </w:pPr>
      <w:rPr>
        <w:rFonts w:hint="default"/>
        <w:lang w:val="en-US" w:eastAsia="en-US" w:bidi="en-US"/>
      </w:rPr>
    </w:lvl>
    <w:lvl w:ilvl="8">
      <w:start w:val="0"/>
      <w:numFmt w:val="bullet"/>
      <w:lvlText w:val="•"/>
      <w:lvlJc w:val="left"/>
      <w:pPr>
        <w:ind w:left="1940" w:hanging="195"/>
      </w:pPr>
      <w:rPr>
        <w:rFonts w:hint="default"/>
        <w:lang w:val="en-US" w:eastAsia="en-US" w:bidi="en-US"/>
      </w:rPr>
    </w:lvl>
  </w:abstractNum>
  <w:abstractNum w:abstractNumId="30">
    <w:nsid w:val="61930811"/>
    <w:multiLevelType w:val="hybridMultilevel"/>
    <w:tmpl w:val="600AD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A00547"/>
    <w:multiLevelType w:val="hybridMultilevel"/>
    <w:tmpl w:val="56BE3C08"/>
    <w:lvl w:ilvl="0">
      <w:start w:val="0"/>
      <w:numFmt w:val="bullet"/>
      <w:lvlText w:val="•"/>
      <w:lvlJc w:val="left"/>
      <w:pPr>
        <w:ind w:left="835" w:hanging="360"/>
      </w:pPr>
      <w:rPr>
        <w:rFonts w:hint="default"/>
        <w:lang w:val="en-US" w:eastAsia="en-US" w:bidi="en-US"/>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2">
    <w:nsid w:val="64EB6349"/>
    <w:multiLevelType w:val="hybridMultilevel"/>
    <w:tmpl w:val="4148B74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0" w:hanging="195"/>
      </w:pPr>
      <w:rPr>
        <w:rFonts w:hint="default"/>
        <w:lang w:val="en-US" w:eastAsia="en-US" w:bidi="en-US"/>
      </w:rPr>
    </w:lvl>
    <w:lvl w:ilvl="2">
      <w:start w:val="0"/>
      <w:numFmt w:val="bullet"/>
      <w:lvlText w:val="•"/>
      <w:lvlJc w:val="left"/>
      <w:pPr>
        <w:ind w:left="1181" w:hanging="195"/>
      </w:pPr>
      <w:rPr>
        <w:rFonts w:hint="default"/>
        <w:lang w:val="en-US" w:eastAsia="en-US" w:bidi="en-US"/>
      </w:rPr>
    </w:lvl>
    <w:lvl w:ilvl="3">
      <w:start w:val="0"/>
      <w:numFmt w:val="bullet"/>
      <w:lvlText w:val="•"/>
      <w:lvlJc w:val="left"/>
      <w:pPr>
        <w:ind w:left="1662" w:hanging="195"/>
      </w:pPr>
      <w:rPr>
        <w:rFonts w:hint="default"/>
        <w:lang w:val="en-US" w:eastAsia="en-US" w:bidi="en-US"/>
      </w:rPr>
    </w:lvl>
    <w:lvl w:ilvl="4">
      <w:start w:val="0"/>
      <w:numFmt w:val="bullet"/>
      <w:lvlText w:val="•"/>
      <w:lvlJc w:val="left"/>
      <w:pPr>
        <w:ind w:left="2143" w:hanging="195"/>
      </w:pPr>
      <w:rPr>
        <w:rFonts w:hint="default"/>
        <w:lang w:val="en-US" w:eastAsia="en-US" w:bidi="en-US"/>
      </w:rPr>
    </w:lvl>
    <w:lvl w:ilvl="5">
      <w:start w:val="0"/>
      <w:numFmt w:val="bullet"/>
      <w:lvlText w:val="•"/>
      <w:lvlJc w:val="left"/>
      <w:pPr>
        <w:ind w:left="2624" w:hanging="195"/>
      </w:pPr>
      <w:rPr>
        <w:rFonts w:hint="default"/>
        <w:lang w:val="en-US" w:eastAsia="en-US" w:bidi="en-US"/>
      </w:rPr>
    </w:lvl>
    <w:lvl w:ilvl="6">
      <w:start w:val="0"/>
      <w:numFmt w:val="bullet"/>
      <w:lvlText w:val="•"/>
      <w:lvlJc w:val="left"/>
      <w:pPr>
        <w:ind w:left="3104" w:hanging="195"/>
      </w:pPr>
      <w:rPr>
        <w:rFonts w:hint="default"/>
        <w:lang w:val="en-US" w:eastAsia="en-US" w:bidi="en-US"/>
      </w:rPr>
    </w:lvl>
    <w:lvl w:ilvl="7">
      <w:start w:val="0"/>
      <w:numFmt w:val="bullet"/>
      <w:lvlText w:val="•"/>
      <w:lvlJc w:val="left"/>
      <w:pPr>
        <w:ind w:left="3585" w:hanging="195"/>
      </w:pPr>
      <w:rPr>
        <w:rFonts w:hint="default"/>
        <w:lang w:val="en-US" w:eastAsia="en-US" w:bidi="en-US"/>
      </w:rPr>
    </w:lvl>
    <w:lvl w:ilvl="8">
      <w:start w:val="0"/>
      <w:numFmt w:val="bullet"/>
      <w:lvlText w:val="•"/>
      <w:lvlJc w:val="left"/>
      <w:pPr>
        <w:ind w:left="4066" w:hanging="195"/>
      </w:pPr>
      <w:rPr>
        <w:rFonts w:hint="default"/>
        <w:lang w:val="en-US" w:eastAsia="en-US" w:bidi="en-US"/>
      </w:rPr>
    </w:lvl>
  </w:abstractNum>
  <w:abstractNum w:abstractNumId="33">
    <w:nsid w:val="65926841"/>
    <w:multiLevelType w:val="hybridMultilevel"/>
    <w:tmpl w:val="ADB6D1D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35" w:hanging="195"/>
      </w:pPr>
      <w:rPr>
        <w:rFonts w:hint="default"/>
        <w:lang w:val="en-US" w:eastAsia="en-US" w:bidi="en-US"/>
      </w:rPr>
    </w:lvl>
    <w:lvl w:ilvl="2">
      <w:start w:val="0"/>
      <w:numFmt w:val="bullet"/>
      <w:lvlText w:val="•"/>
      <w:lvlJc w:val="left"/>
      <w:pPr>
        <w:ind w:left="1050" w:hanging="195"/>
      </w:pPr>
      <w:rPr>
        <w:rFonts w:hint="default"/>
        <w:lang w:val="en-US" w:eastAsia="en-US" w:bidi="en-US"/>
      </w:rPr>
    </w:lvl>
    <w:lvl w:ilvl="3">
      <w:start w:val="0"/>
      <w:numFmt w:val="bullet"/>
      <w:lvlText w:val="•"/>
      <w:lvlJc w:val="left"/>
      <w:pPr>
        <w:ind w:left="1465" w:hanging="195"/>
      </w:pPr>
      <w:rPr>
        <w:rFonts w:hint="default"/>
        <w:lang w:val="en-US" w:eastAsia="en-US" w:bidi="en-US"/>
      </w:rPr>
    </w:lvl>
    <w:lvl w:ilvl="4">
      <w:start w:val="0"/>
      <w:numFmt w:val="bullet"/>
      <w:lvlText w:val="•"/>
      <w:lvlJc w:val="left"/>
      <w:pPr>
        <w:ind w:left="1880" w:hanging="195"/>
      </w:pPr>
      <w:rPr>
        <w:rFonts w:hint="default"/>
        <w:lang w:val="en-US" w:eastAsia="en-US" w:bidi="en-US"/>
      </w:rPr>
    </w:lvl>
    <w:lvl w:ilvl="5">
      <w:start w:val="0"/>
      <w:numFmt w:val="bullet"/>
      <w:lvlText w:val="•"/>
      <w:lvlJc w:val="left"/>
      <w:pPr>
        <w:ind w:left="2296" w:hanging="195"/>
      </w:pPr>
      <w:rPr>
        <w:rFonts w:hint="default"/>
        <w:lang w:val="en-US" w:eastAsia="en-US" w:bidi="en-US"/>
      </w:rPr>
    </w:lvl>
    <w:lvl w:ilvl="6">
      <w:start w:val="0"/>
      <w:numFmt w:val="bullet"/>
      <w:lvlText w:val="•"/>
      <w:lvlJc w:val="left"/>
      <w:pPr>
        <w:ind w:left="2711" w:hanging="195"/>
      </w:pPr>
      <w:rPr>
        <w:rFonts w:hint="default"/>
        <w:lang w:val="en-US" w:eastAsia="en-US" w:bidi="en-US"/>
      </w:rPr>
    </w:lvl>
    <w:lvl w:ilvl="7">
      <w:start w:val="0"/>
      <w:numFmt w:val="bullet"/>
      <w:lvlText w:val="•"/>
      <w:lvlJc w:val="left"/>
      <w:pPr>
        <w:ind w:left="3126" w:hanging="195"/>
      </w:pPr>
      <w:rPr>
        <w:rFonts w:hint="default"/>
        <w:lang w:val="en-US" w:eastAsia="en-US" w:bidi="en-US"/>
      </w:rPr>
    </w:lvl>
    <w:lvl w:ilvl="8">
      <w:start w:val="0"/>
      <w:numFmt w:val="bullet"/>
      <w:lvlText w:val="•"/>
      <w:lvlJc w:val="left"/>
      <w:pPr>
        <w:ind w:left="3541" w:hanging="195"/>
      </w:pPr>
      <w:rPr>
        <w:rFonts w:hint="default"/>
        <w:lang w:val="en-US" w:eastAsia="en-US" w:bidi="en-US"/>
      </w:rPr>
    </w:lvl>
  </w:abstractNum>
  <w:abstractNum w:abstractNumId="34">
    <w:nsid w:val="67A27AEF"/>
    <w:multiLevelType w:val="hybridMultilevel"/>
    <w:tmpl w:val="0F4A0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9C0491"/>
    <w:multiLevelType w:val="hybridMultilevel"/>
    <w:tmpl w:val="BC64BCF6"/>
    <w:lvl w:ilvl="0">
      <w:start w:val="1"/>
      <w:numFmt w:val="decimal"/>
      <w:lvlText w:val="%1."/>
      <w:lvlJc w:val="left"/>
      <w:pPr>
        <w:ind w:left="120" w:hanging="300"/>
      </w:pPr>
      <w:rPr>
        <w:rFonts w:ascii="Arial" w:eastAsia="Arial" w:hAnsi="Arial" w:cs="Arial" w:hint="default"/>
        <w:color w:val="231F20"/>
        <w:spacing w:val="-7"/>
        <w:w w:val="96"/>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36">
    <w:nsid w:val="7C564EDB"/>
    <w:multiLevelType w:val="hybridMultilevel"/>
    <w:tmpl w:val="95DC84CC"/>
    <w:lvl w:ilvl="0">
      <w:start w:val="0"/>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7D237A99"/>
    <w:multiLevelType w:val="hybridMultilevel"/>
    <w:tmpl w:val="37426E4E"/>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38">
    <w:nsid w:val="7D807488"/>
    <w:multiLevelType w:val="hybridMultilevel"/>
    <w:tmpl w:val="B684803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2" w:hanging="195"/>
      </w:pPr>
      <w:rPr>
        <w:rFonts w:hint="default"/>
        <w:lang w:val="en-US" w:eastAsia="en-US" w:bidi="en-US"/>
      </w:rPr>
    </w:lvl>
    <w:lvl w:ilvl="2">
      <w:start w:val="0"/>
      <w:numFmt w:val="bullet"/>
      <w:lvlText w:val="•"/>
      <w:lvlJc w:val="left"/>
      <w:pPr>
        <w:ind w:left="1185" w:hanging="195"/>
      </w:pPr>
      <w:rPr>
        <w:rFonts w:hint="default"/>
        <w:lang w:val="en-US" w:eastAsia="en-US" w:bidi="en-US"/>
      </w:rPr>
    </w:lvl>
    <w:lvl w:ilvl="3">
      <w:start w:val="0"/>
      <w:numFmt w:val="bullet"/>
      <w:lvlText w:val="•"/>
      <w:lvlJc w:val="left"/>
      <w:pPr>
        <w:ind w:left="1668" w:hanging="195"/>
      </w:pPr>
      <w:rPr>
        <w:rFonts w:hint="default"/>
        <w:lang w:val="en-US" w:eastAsia="en-US" w:bidi="en-US"/>
      </w:rPr>
    </w:lvl>
    <w:lvl w:ilvl="4">
      <w:start w:val="0"/>
      <w:numFmt w:val="bullet"/>
      <w:lvlText w:val="•"/>
      <w:lvlJc w:val="left"/>
      <w:pPr>
        <w:ind w:left="2151" w:hanging="195"/>
      </w:pPr>
      <w:rPr>
        <w:rFonts w:hint="default"/>
        <w:lang w:val="en-US" w:eastAsia="en-US" w:bidi="en-US"/>
      </w:rPr>
    </w:lvl>
    <w:lvl w:ilvl="5">
      <w:start w:val="0"/>
      <w:numFmt w:val="bullet"/>
      <w:lvlText w:val="•"/>
      <w:lvlJc w:val="left"/>
      <w:pPr>
        <w:ind w:left="2634" w:hanging="195"/>
      </w:pPr>
      <w:rPr>
        <w:rFonts w:hint="default"/>
        <w:lang w:val="en-US" w:eastAsia="en-US" w:bidi="en-US"/>
      </w:rPr>
    </w:lvl>
    <w:lvl w:ilvl="6">
      <w:start w:val="0"/>
      <w:numFmt w:val="bullet"/>
      <w:lvlText w:val="•"/>
      <w:lvlJc w:val="left"/>
      <w:pPr>
        <w:ind w:left="3116" w:hanging="195"/>
      </w:pPr>
      <w:rPr>
        <w:rFonts w:hint="default"/>
        <w:lang w:val="en-US" w:eastAsia="en-US" w:bidi="en-US"/>
      </w:rPr>
    </w:lvl>
    <w:lvl w:ilvl="7">
      <w:start w:val="0"/>
      <w:numFmt w:val="bullet"/>
      <w:lvlText w:val="•"/>
      <w:lvlJc w:val="left"/>
      <w:pPr>
        <w:ind w:left="3599" w:hanging="195"/>
      </w:pPr>
      <w:rPr>
        <w:rFonts w:hint="default"/>
        <w:lang w:val="en-US" w:eastAsia="en-US" w:bidi="en-US"/>
      </w:rPr>
    </w:lvl>
    <w:lvl w:ilvl="8">
      <w:start w:val="0"/>
      <w:numFmt w:val="bullet"/>
      <w:lvlText w:val="•"/>
      <w:lvlJc w:val="left"/>
      <w:pPr>
        <w:ind w:left="4082" w:hanging="195"/>
      </w:pPr>
      <w:rPr>
        <w:rFonts w:hint="default"/>
        <w:lang w:val="en-US" w:eastAsia="en-US" w:bidi="en-US"/>
      </w:rPr>
    </w:lvl>
  </w:abstractNum>
  <w:abstractNum w:abstractNumId="39">
    <w:nsid w:val="7E571C5E"/>
    <w:multiLevelType w:val="hybridMultilevel"/>
    <w:tmpl w:val="62D29B16"/>
    <w:lvl w:ilvl="0">
      <w:start w:val="0"/>
      <w:numFmt w:val="bullet"/>
      <w:lvlText w:val="-"/>
      <w:lvlJc w:val="left"/>
      <w:pPr>
        <w:ind w:left="5385" w:hanging="360"/>
      </w:pPr>
      <w:rPr>
        <w:rFonts w:ascii="Arial" w:eastAsia="Times New Roman" w:hAnsi="Arial" w:cs="Arial" w:hint="default"/>
      </w:rPr>
    </w:lvl>
    <w:lvl w:ilvl="1" w:tentative="1">
      <w:start w:val="1"/>
      <w:numFmt w:val="bullet"/>
      <w:lvlText w:val="o"/>
      <w:lvlJc w:val="left"/>
      <w:pPr>
        <w:ind w:left="6105" w:hanging="360"/>
      </w:pPr>
      <w:rPr>
        <w:rFonts w:ascii="Courier New" w:hAnsi="Courier New" w:cs="Courier New" w:hint="default"/>
      </w:rPr>
    </w:lvl>
    <w:lvl w:ilvl="2" w:tentative="1">
      <w:start w:val="1"/>
      <w:numFmt w:val="bullet"/>
      <w:lvlText w:val=""/>
      <w:lvlJc w:val="left"/>
      <w:pPr>
        <w:ind w:left="6825" w:hanging="360"/>
      </w:pPr>
      <w:rPr>
        <w:rFonts w:ascii="Wingdings" w:hAnsi="Wingdings" w:hint="default"/>
      </w:rPr>
    </w:lvl>
    <w:lvl w:ilvl="3" w:tentative="1">
      <w:start w:val="1"/>
      <w:numFmt w:val="bullet"/>
      <w:lvlText w:val=""/>
      <w:lvlJc w:val="left"/>
      <w:pPr>
        <w:ind w:left="7545" w:hanging="360"/>
      </w:pPr>
      <w:rPr>
        <w:rFonts w:ascii="Symbol" w:hAnsi="Symbol" w:hint="default"/>
      </w:rPr>
    </w:lvl>
    <w:lvl w:ilvl="4" w:tentative="1">
      <w:start w:val="1"/>
      <w:numFmt w:val="bullet"/>
      <w:lvlText w:val="o"/>
      <w:lvlJc w:val="left"/>
      <w:pPr>
        <w:ind w:left="8265" w:hanging="360"/>
      </w:pPr>
      <w:rPr>
        <w:rFonts w:ascii="Courier New" w:hAnsi="Courier New" w:cs="Courier New" w:hint="default"/>
      </w:rPr>
    </w:lvl>
    <w:lvl w:ilvl="5" w:tentative="1">
      <w:start w:val="1"/>
      <w:numFmt w:val="bullet"/>
      <w:lvlText w:val=""/>
      <w:lvlJc w:val="left"/>
      <w:pPr>
        <w:ind w:left="8985" w:hanging="360"/>
      </w:pPr>
      <w:rPr>
        <w:rFonts w:ascii="Wingdings" w:hAnsi="Wingdings" w:hint="default"/>
      </w:rPr>
    </w:lvl>
    <w:lvl w:ilvl="6" w:tentative="1">
      <w:start w:val="1"/>
      <w:numFmt w:val="bullet"/>
      <w:lvlText w:val=""/>
      <w:lvlJc w:val="left"/>
      <w:pPr>
        <w:ind w:left="9705" w:hanging="360"/>
      </w:pPr>
      <w:rPr>
        <w:rFonts w:ascii="Symbol" w:hAnsi="Symbol" w:hint="default"/>
      </w:rPr>
    </w:lvl>
    <w:lvl w:ilvl="7" w:tentative="1">
      <w:start w:val="1"/>
      <w:numFmt w:val="bullet"/>
      <w:lvlText w:val="o"/>
      <w:lvlJc w:val="left"/>
      <w:pPr>
        <w:ind w:left="10425" w:hanging="360"/>
      </w:pPr>
      <w:rPr>
        <w:rFonts w:ascii="Courier New" w:hAnsi="Courier New" w:cs="Courier New" w:hint="default"/>
      </w:rPr>
    </w:lvl>
    <w:lvl w:ilvl="8" w:tentative="1">
      <w:start w:val="1"/>
      <w:numFmt w:val="bullet"/>
      <w:lvlText w:val=""/>
      <w:lvlJc w:val="left"/>
      <w:pPr>
        <w:ind w:left="11145" w:hanging="360"/>
      </w:pPr>
      <w:rPr>
        <w:rFonts w:ascii="Wingdings" w:hAnsi="Wingdings" w:hint="default"/>
      </w:rPr>
    </w:lvl>
  </w:abstractNum>
  <w:abstractNum w:abstractNumId="40">
    <w:nsid w:val="7FE83255"/>
    <w:multiLevelType w:val="hybridMultilevel"/>
    <w:tmpl w:val="46B889B0"/>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1" w:hanging="300"/>
      </w:pPr>
      <w:rPr>
        <w:rFonts w:hint="default"/>
        <w:lang w:val="en-US" w:eastAsia="en-US" w:bidi="en-US"/>
      </w:rPr>
    </w:lvl>
    <w:lvl w:ilvl="3">
      <w:start w:val="0"/>
      <w:numFmt w:val="bullet"/>
      <w:lvlText w:val="•"/>
      <w:lvlJc w:val="left"/>
      <w:pPr>
        <w:ind w:left="1551" w:hanging="300"/>
      </w:pPr>
      <w:rPr>
        <w:rFonts w:hint="default"/>
        <w:lang w:val="en-US" w:eastAsia="en-US" w:bidi="en-US"/>
      </w:rPr>
    </w:lvl>
    <w:lvl w:ilvl="4">
      <w:start w:val="0"/>
      <w:numFmt w:val="bullet"/>
      <w:lvlText w:val="•"/>
      <w:lvlJc w:val="left"/>
      <w:pPr>
        <w:ind w:left="2062" w:hanging="300"/>
      </w:pPr>
      <w:rPr>
        <w:rFonts w:hint="default"/>
        <w:lang w:val="en-US" w:eastAsia="en-US" w:bidi="en-US"/>
      </w:rPr>
    </w:lvl>
    <w:lvl w:ilvl="5">
      <w:start w:val="0"/>
      <w:numFmt w:val="bullet"/>
      <w:lvlText w:val="•"/>
      <w:lvlJc w:val="left"/>
      <w:pPr>
        <w:ind w:left="2573" w:hanging="300"/>
      </w:pPr>
      <w:rPr>
        <w:rFonts w:hint="default"/>
        <w:lang w:val="en-US" w:eastAsia="en-US" w:bidi="en-US"/>
      </w:rPr>
    </w:lvl>
    <w:lvl w:ilvl="6">
      <w:start w:val="0"/>
      <w:numFmt w:val="bullet"/>
      <w:lvlText w:val="•"/>
      <w:lvlJc w:val="left"/>
      <w:pPr>
        <w:ind w:left="3083" w:hanging="300"/>
      </w:pPr>
      <w:rPr>
        <w:rFonts w:hint="default"/>
        <w:lang w:val="en-US" w:eastAsia="en-US" w:bidi="en-US"/>
      </w:rPr>
    </w:lvl>
    <w:lvl w:ilvl="7">
      <w:start w:val="0"/>
      <w:numFmt w:val="bullet"/>
      <w:lvlText w:val="•"/>
      <w:lvlJc w:val="left"/>
      <w:pPr>
        <w:ind w:left="3594" w:hanging="300"/>
      </w:pPr>
      <w:rPr>
        <w:rFonts w:hint="default"/>
        <w:lang w:val="en-US" w:eastAsia="en-US" w:bidi="en-US"/>
      </w:rPr>
    </w:lvl>
    <w:lvl w:ilvl="8">
      <w:start w:val="0"/>
      <w:numFmt w:val="bullet"/>
      <w:lvlText w:val="•"/>
      <w:lvlJc w:val="left"/>
      <w:pPr>
        <w:ind w:left="4104" w:hanging="300"/>
      </w:pPr>
      <w:rPr>
        <w:rFonts w:hint="default"/>
        <w:lang w:val="en-US" w:eastAsia="en-US" w:bidi="en-US"/>
      </w:rPr>
    </w:lvl>
  </w:abstractNum>
  <w:num w:numId="1" w16cid:durableId="576984861">
    <w:abstractNumId w:val="5"/>
  </w:num>
  <w:num w:numId="2" w16cid:durableId="228813239">
    <w:abstractNumId w:val="4"/>
  </w:num>
  <w:num w:numId="3" w16cid:durableId="130758170">
    <w:abstractNumId w:val="3"/>
  </w:num>
  <w:num w:numId="4" w16cid:durableId="1436826312">
    <w:abstractNumId w:val="2"/>
  </w:num>
  <w:num w:numId="5" w16cid:durableId="257444379">
    <w:abstractNumId w:val="1"/>
  </w:num>
  <w:num w:numId="6" w16cid:durableId="788353118">
    <w:abstractNumId w:val="0"/>
  </w:num>
  <w:num w:numId="7" w16cid:durableId="1505050327">
    <w:abstractNumId w:val="15"/>
  </w:num>
  <w:num w:numId="8" w16cid:durableId="49161650">
    <w:abstractNumId w:val="32"/>
  </w:num>
  <w:num w:numId="9" w16cid:durableId="1753624389">
    <w:abstractNumId w:val="19"/>
  </w:num>
  <w:num w:numId="10" w16cid:durableId="1932931861">
    <w:abstractNumId w:val="18"/>
  </w:num>
  <w:num w:numId="11" w16cid:durableId="619847100">
    <w:abstractNumId w:val="27"/>
  </w:num>
  <w:num w:numId="12" w16cid:durableId="1273324830">
    <w:abstractNumId w:val="40"/>
  </w:num>
  <w:num w:numId="13" w16cid:durableId="944001569">
    <w:abstractNumId w:val="25"/>
  </w:num>
  <w:num w:numId="14" w16cid:durableId="1343624278">
    <w:abstractNumId w:val="37"/>
  </w:num>
  <w:num w:numId="15" w16cid:durableId="1583880509">
    <w:abstractNumId w:val="22"/>
  </w:num>
  <w:num w:numId="16" w16cid:durableId="1922711455">
    <w:abstractNumId w:val="24"/>
  </w:num>
  <w:num w:numId="17" w16cid:durableId="311370179">
    <w:abstractNumId w:val="29"/>
  </w:num>
  <w:num w:numId="18" w16cid:durableId="1449473580">
    <w:abstractNumId w:val="16"/>
  </w:num>
  <w:num w:numId="19" w16cid:durableId="1386102250">
    <w:abstractNumId w:val="38"/>
  </w:num>
  <w:num w:numId="20" w16cid:durableId="668140528">
    <w:abstractNumId w:val="8"/>
  </w:num>
  <w:num w:numId="21" w16cid:durableId="12348548">
    <w:abstractNumId w:val="12"/>
  </w:num>
  <w:num w:numId="22" w16cid:durableId="1377583816">
    <w:abstractNumId w:val="7"/>
  </w:num>
  <w:num w:numId="23" w16cid:durableId="1422871452">
    <w:abstractNumId w:val="26"/>
  </w:num>
  <w:num w:numId="24" w16cid:durableId="537161142">
    <w:abstractNumId w:val="33"/>
  </w:num>
  <w:num w:numId="25" w16cid:durableId="2106536488">
    <w:abstractNumId w:val="28"/>
  </w:num>
  <w:num w:numId="26" w16cid:durableId="1101994466">
    <w:abstractNumId w:val="35"/>
  </w:num>
  <w:num w:numId="27" w16cid:durableId="343287050">
    <w:abstractNumId w:val="23"/>
  </w:num>
  <w:num w:numId="28" w16cid:durableId="1531725355">
    <w:abstractNumId w:val="10"/>
  </w:num>
  <w:num w:numId="29" w16cid:durableId="926305356">
    <w:abstractNumId w:val="17"/>
  </w:num>
  <w:num w:numId="30" w16cid:durableId="1834295083">
    <w:abstractNumId w:val="9"/>
  </w:num>
  <w:num w:numId="31" w16cid:durableId="382220166">
    <w:abstractNumId w:val="13"/>
  </w:num>
  <w:num w:numId="32" w16cid:durableId="419373862">
    <w:abstractNumId w:val="36"/>
  </w:num>
  <w:num w:numId="33" w16cid:durableId="958410911">
    <w:abstractNumId w:val="11"/>
  </w:num>
  <w:num w:numId="34" w16cid:durableId="2119518076">
    <w:abstractNumId w:val="31"/>
  </w:num>
  <w:num w:numId="35" w16cid:durableId="743455887">
    <w:abstractNumId w:val="6"/>
  </w:num>
  <w:num w:numId="36" w16cid:durableId="2066441060">
    <w:abstractNumId w:val="21"/>
  </w:num>
  <w:num w:numId="37" w16cid:durableId="514733951">
    <w:abstractNumId w:val="34"/>
  </w:num>
  <w:num w:numId="38" w16cid:durableId="61759344">
    <w:abstractNumId w:val="30"/>
  </w:num>
  <w:num w:numId="39" w16cid:durableId="1218929423">
    <w:abstractNumId w:val="14"/>
  </w:num>
  <w:num w:numId="40" w16cid:durableId="1483236386">
    <w:abstractNumId w:val="39"/>
  </w:num>
  <w:num w:numId="41" w16cid:durableId="123482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5"/>
    <w:rsid w:val="00004E39"/>
    <w:rsid w:val="000050AE"/>
    <w:rsid w:val="00014B9B"/>
    <w:rsid w:val="000375DB"/>
    <w:rsid w:val="00042AEE"/>
    <w:rsid w:val="00056FC1"/>
    <w:rsid w:val="00057D39"/>
    <w:rsid w:val="000703E7"/>
    <w:rsid w:val="00075879"/>
    <w:rsid w:val="00084627"/>
    <w:rsid w:val="0008506C"/>
    <w:rsid w:val="00087CB7"/>
    <w:rsid w:val="00094367"/>
    <w:rsid w:val="00094660"/>
    <w:rsid w:val="000A15A6"/>
    <w:rsid w:val="000B3529"/>
    <w:rsid w:val="000B45EC"/>
    <w:rsid w:val="000B6564"/>
    <w:rsid w:val="000B66B6"/>
    <w:rsid w:val="000C0FAD"/>
    <w:rsid w:val="000C45F0"/>
    <w:rsid w:val="000C4786"/>
    <w:rsid w:val="000E4EB9"/>
    <w:rsid w:val="000F3EA9"/>
    <w:rsid w:val="000F49C3"/>
    <w:rsid w:val="000F5DB3"/>
    <w:rsid w:val="000F6AF7"/>
    <w:rsid w:val="001024FE"/>
    <w:rsid w:val="00102D66"/>
    <w:rsid w:val="001150FA"/>
    <w:rsid w:val="00120983"/>
    <w:rsid w:val="0013419A"/>
    <w:rsid w:val="001347DC"/>
    <w:rsid w:val="001371AD"/>
    <w:rsid w:val="001448F2"/>
    <w:rsid w:val="001476EB"/>
    <w:rsid w:val="00166202"/>
    <w:rsid w:val="0017259F"/>
    <w:rsid w:val="00176211"/>
    <w:rsid w:val="00182A75"/>
    <w:rsid w:val="00186BE7"/>
    <w:rsid w:val="00190217"/>
    <w:rsid w:val="00190850"/>
    <w:rsid w:val="00192B94"/>
    <w:rsid w:val="001954E8"/>
    <w:rsid w:val="001A02BC"/>
    <w:rsid w:val="001B0DAF"/>
    <w:rsid w:val="001B0E4C"/>
    <w:rsid w:val="001B2636"/>
    <w:rsid w:val="001D060E"/>
    <w:rsid w:val="001D0E75"/>
    <w:rsid w:val="001E1716"/>
    <w:rsid w:val="001E702E"/>
    <w:rsid w:val="001F027C"/>
    <w:rsid w:val="001F247D"/>
    <w:rsid w:val="0020173E"/>
    <w:rsid w:val="00202118"/>
    <w:rsid w:val="00215EA6"/>
    <w:rsid w:val="00217C87"/>
    <w:rsid w:val="00221260"/>
    <w:rsid w:val="00221B4C"/>
    <w:rsid w:val="00226832"/>
    <w:rsid w:val="00230523"/>
    <w:rsid w:val="002521F6"/>
    <w:rsid w:val="00257DBC"/>
    <w:rsid w:val="002730BC"/>
    <w:rsid w:val="00281C5D"/>
    <w:rsid w:val="00285ADD"/>
    <w:rsid w:val="00290419"/>
    <w:rsid w:val="00292E7C"/>
    <w:rsid w:val="002A47D3"/>
    <w:rsid w:val="002C104E"/>
    <w:rsid w:val="002C1B72"/>
    <w:rsid w:val="002E53CC"/>
    <w:rsid w:val="002F5F7A"/>
    <w:rsid w:val="003065A4"/>
    <w:rsid w:val="00315537"/>
    <w:rsid w:val="00332CDE"/>
    <w:rsid w:val="00343B95"/>
    <w:rsid w:val="00344372"/>
    <w:rsid w:val="0034539D"/>
    <w:rsid w:val="00351592"/>
    <w:rsid w:val="00361D60"/>
    <w:rsid w:val="00365BC0"/>
    <w:rsid w:val="003979A3"/>
    <w:rsid w:val="003A28DE"/>
    <w:rsid w:val="003A5B1C"/>
    <w:rsid w:val="003B3282"/>
    <w:rsid w:val="003C4EA1"/>
    <w:rsid w:val="003F0C26"/>
    <w:rsid w:val="00403868"/>
    <w:rsid w:val="0040596D"/>
    <w:rsid w:val="004072C1"/>
    <w:rsid w:val="00413022"/>
    <w:rsid w:val="00416945"/>
    <w:rsid w:val="004245A3"/>
    <w:rsid w:val="00427C32"/>
    <w:rsid w:val="00433309"/>
    <w:rsid w:val="00436926"/>
    <w:rsid w:val="0045149F"/>
    <w:rsid w:val="004520CB"/>
    <w:rsid w:val="00453AB9"/>
    <w:rsid w:val="00465815"/>
    <w:rsid w:val="00467350"/>
    <w:rsid w:val="00475161"/>
    <w:rsid w:val="00477650"/>
    <w:rsid w:val="00477A37"/>
    <w:rsid w:val="004818AD"/>
    <w:rsid w:val="00492C13"/>
    <w:rsid w:val="0049576F"/>
    <w:rsid w:val="004A7AFF"/>
    <w:rsid w:val="004B2A0C"/>
    <w:rsid w:val="004B6F2C"/>
    <w:rsid w:val="004B70CF"/>
    <w:rsid w:val="004C0925"/>
    <w:rsid w:val="004D3B81"/>
    <w:rsid w:val="004F00AF"/>
    <w:rsid w:val="004F66AD"/>
    <w:rsid w:val="004F7C58"/>
    <w:rsid w:val="00500FB5"/>
    <w:rsid w:val="005013A4"/>
    <w:rsid w:val="00510704"/>
    <w:rsid w:val="00515937"/>
    <w:rsid w:val="00531B6D"/>
    <w:rsid w:val="00534FEA"/>
    <w:rsid w:val="00543DBE"/>
    <w:rsid w:val="0054611C"/>
    <w:rsid w:val="00557AE6"/>
    <w:rsid w:val="00562985"/>
    <w:rsid w:val="00565CDF"/>
    <w:rsid w:val="00584613"/>
    <w:rsid w:val="005A619F"/>
    <w:rsid w:val="005B5FDD"/>
    <w:rsid w:val="005D72AF"/>
    <w:rsid w:val="005E4769"/>
    <w:rsid w:val="005F3742"/>
    <w:rsid w:val="006041FE"/>
    <w:rsid w:val="00613900"/>
    <w:rsid w:val="0062044E"/>
    <w:rsid w:val="00625A11"/>
    <w:rsid w:val="00634902"/>
    <w:rsid w:val="00647E59"/>
    <w:rsid w:val="00653FDC"/>
    <w:rsid w:val="00661707"/>
    <w:rsid w:val="00662958"/>
    <w:rsid w:val="00662B5B"/>
    <w:rsid w:val="00664A59"/>
    <w:rsid w:val="00674534"/>
    <w:rsid w:val="00675491"/>
    <w:rsid w:val="0067617E"/>
    <w:rsid w:val="00676D5E"/>
    <w:rsid w:val="006824DB"/>
    <w:rsid w:val="006830B1"/>
    <w:rsid w:val="006878FD"/>
    <w:rsid w:val="006943C1"/>
    <w:rsid w:val="00695CCA"/>
    <w:rsid w:val="006A3526"/>
    <w:rsid w:val="006A521C"/>
    <w:rsid w:val="006A6937"/>
    <w:rsid w:val="006A6C2D"/>
    <w:rsid w:val="006C5823"/>
    <w:rsid w:val="006C79A1"/>
    <w:rsid w:val="006D722A"/>
    <w:rsid w:val="006D7384"/>
    <w:rsid w:val="006D76F4"/>
    <w:rsid w:val="006E1457"/>
    <w:rsid w:val="006F09E2"/>
    <w:rsid w:val="00700F4E"/>
    <w:rsid w:val="007060CD"/>
    <w:rsid w:val="0070651E"/>
    <w:rsid w:val="007079F3"/>
    <w:rsid w:val="0071699A"/>
    <w:rsid w:val="007202E3"/>
    <w:rsid w:val="007255E4"/>
    <w:rsid w:val="00727988"/>
    <w:rsid w:val="007301C7"/>
    <w:rsid w:val="007311C7"/>
    <w:rsid w:val="00732F41"/>
    <w:rsid w:val="00733FAC"/>
    <w:rsid w:val="00741167"/>
    <w:rsid w:val="007423C9"/>
    <w:rsid w:val="007638EE"/>
    <w:rsid w:val="00767CC4"/>
    <w:rsid w:val="00773087"/>
    <w:rsid w:val="00775D08"/>
    <w:rsid w:val="00781B2D"/>
    <w:rsid w:val="007A4242"/>
    <w:rsid w:val="007A7697"/>
    <w:rsid w:val="007B1EB8"/>
    <w:rsid w:val="007B2254"/>
    <w:rsid w:val="007B7167"/>
    <w:rsid w:val="007D1A12"/>
    <w:rsid w:val="007E034D"/>
    <w:rsid w:val="007E0394"/>
    <w:rsid w:val="007E17D5"/>
    <w:rsid w:val="007E55F5"/>
    <w:rsid w:val="007E6FFC"/>
    <w:rsid w:val="007F3796"/>
    <w:rsid w:val="007F5E33"/>
    <w:rsid w:val="00800762"/>
    <w:rsid w:val="00801A59"/>
    <w:rsid w:val="00814DDC"/>
    <w:rsid w:val="00821DFE"/>
    <w:rsid w:val="00832E26"/>
    <w:rsid w:val="00836251"/>
    <w:rsid w:val="008419C7"/>
    <w:rsid w:val="00845409"/>
    <w:rsid w:val="00854FD4"/>
    <w:rsid w:val="00860D3A"/>
    <w:rsid w:val="00870E39"/>
    <w:rsid w:val="00871296"/>
    <w:rsid w:val="00872382"/>
    <w:rsid w:val="00873633"/>
    <w:rsid w:val="00883D93"/>
    <w:rsid w:val="00885145"/>
    <w:rsid w:val="008901E5"/>
    <w:rsid w:val="008A13F5"/>
    <w:rsid w:val="008A1F8A"/>
    <w:rsid w:val="008A21B8"/>
    <w:rsid w:val="008A4FA6"/>
    <w:rsid w:val="008D3413"/>
    <w:rsid w:val="008E197B"/>
    <w:rsid w:val="008F2DF5"/>
    <w:rsid w:val="008F6A2F"/>
    <w:rsid w:val="00901AB4"/>
    <w:rsid w:val="00901D24"/>
    <w:rsid w:val="00923BAD"/>
    <w:rsid w:val="00935B6E"/>
    <w:rsid w:val="009360F9"/>
    <w:rsid w:val="0094418F"/>
    <w:rsid w:val="00944F14"/>
    <w:rsid w:val="00944F7E"/>
    <w:rsid w:val="009466EE"/>
    <w:rsid w:val="00953DD8"/>
    <w:rsid w:val="00955628"/>
    <w:rsid w:val="0097164A"/>
    <w:rsid w:val="00992DF4"/>
    <w:rsid w:val="009A023B"/>
    <w:rsid w:val="009A539E"/>
    <w:rsid w:val="009A6DCF"/>
    <w:rsid w:val="009B14AA"/>
    <w:rsid w:val="009E2800"/>
    <w:rsid w:val="009E441B"/>
    <w:rsid w:val="00A01CB1"/>
    <w:rsid w:val="00A028CB"/>
    <w:rsid w:val="00A03331"/>
    <w:rsid w:val="00A1250D"/>
    <w:rsid w:val="00A212B1"/>
    <w:rsid w:val="00A21A9D"/>
    <w:rsid w:val="00A30C6F"/>
    <w:rsid w:val="00A33808"/>
    <w:rsid w:val="00A34F60"/>
    <w:rsid w:val="00A36334"/>
    <w:rsid w:val="00A40056"/>
    <w:rsid w:val="00A402D7"/>
    <w:rsid w:val="00A4190A"/>
    <w:rsid w:val="00A468B8"/>
    <w:rsid w:val="00A50A18"/>
    <w:rsid w:val="00A54414"/>
    <w:rsid w:val="00A66A1A"/>
    <w:rsid w:val="00A72BF2"/>
    <w:rsid w:val="00A74F07"/>
    <w:rsid w:val="00A83C3C"/>
    <w:rsid w:val="00A87A17"/>
    <w:rsid w:val="00A93E63"/>
    <w:rsid w:val="00AA3E97"/>
    <w:rsid w:val="00AA6E6D"/>
    <w:rsid w:val="00AB76D2"/>
    <w:rsid w:val="00AB78D4"/>
    <w:rsid w:val="00AC15C0"/>
    <w:rsid w:val="00AC2706"/>
    <w:rsid w:val="00AC4622"/>
    <w:rsid w:val="00AC709C"/>
    <w:rsid w:val="00AD0849"/>
    <w:rsid w:val="00AD5197"/>
    <w:rsid w:val="00AE6122"/>
    <w:rsid w:val="00AF341D"/>
    <w:rsid w:val="00AF3C54"/>
    <w:rsid w:val="00AF40C8"/>
    <w:rsid w:val="00B035E7"/>
    <w:rsid w:val="00B041BF"/>
    <w:rsid w:val="00B048CB"/>
    <w:rsid w:val="00B100D8"/>
    <w:rsid w:val="00B1439B"/>
    <w:rsid w:val="00B31D9F"/>
    <w:rsid w:val="00B350DF"/>
    <w:rsid w:val="00B40251"/>
    <w:rsid w:val="00B43B3D"/>
    <w:rsid w:val="00B53C11"/>
    <w:rsid w:val="00B54A4A"/>
    <w:rsid w:val="00B63148"/>
    <w:rsid w:val="00B63406"/>
    <w:rsid w:val="00B75E7A"/>
    <w:rsid w:val="00B973DE"/>
    <w:rsid w:val="00B97E78"/>
    <w:rsid w:val="00BA6FC3"/>
    <w:rsid w:val="00BB24C9"/>
    <w:rsid w:val="00BB4F84"/>
    <w:rsid w:val="00BC3A23"/>
    <w:rsid w:val="00BC575D"/>
    <w:rsid w:val="00BC61E7"/>
    <w:rsid w:val="00BD040C"/>
    <w:rsid w:val="00BD2802"/>
    <w:rsid w:val="00BD4165"/>
    <w:rsid w:val="00BD6707"/>
    <w:rsid w:val="00BE2B7C"/>
    <w:rsid w:val="00C03880"/>
    <w:rsid w:val="00C158B5"/>
    <w:rsid w:val="00C20170"/>
    <w:rsid w:val="00C4209D"/>
    <w:rsid w:val="00C42AE4"/>
    <w:rsid w:val="00C45C8A"/>
    <w:rsid w:val="00C50305"/>
    <w:rsid w:val="00C515E0"/>
    <w:rsid w:val="00C54398"/>
    <w:rsid w:val="00C608E8"/>
    <w:rsid w:val="00C65271"/>
    <w:rsid w:val="00C70DD5"/>
    <w:rsid w:val="00C82C42"/>
    <w:rsid w:val="00C841FE"/>
    <w:rsid w:val="00C96BF4"/>
    <w:rsid w:val="00CA226F"/>
    <w:rsid w:val="00CA71D0"/>
    <w:rsid w:val="00CB5F74"/>
    <w:rsid w:val="00CD02BD"/>
    <w:rsid w:val="00CD690F"/>
    <w:rsid w:val="00CD7211"/>
    <w:rsid w:val="00CD7F26"/>
    <w:rsid w:val="00CE1AF5"/>
    <w:rsid w:val="00CE301F"/>
    <w:rsid w:val="00CE5658"/>
    <w:rsid w:val="00CE65D8"/>
    <w:rsid w:val="00CF2E8F"/>
    <w:rsid w:val="00CF3707"/>
    <w:rsid w:val="00CF5B2A"/>
    <w:rsid w:val="00CF7D95"/>
    <w:rsid w:val="00D017A3"/>
    <w:rsid w:val="00D03823"/>
    <w:rsid w:val="00D207AB"/>
    <w:rsid w:val="00D23BA0"/>
    <w:rsid w:val="00D25389"/>
    <w:rsid w:val="00D32520"/>
    <w:rsid w:val="00D32F20"/>
    <w:rsid w:val="00D35BE9"/>
    <w:rsid w:val="00D37ACD"/>
    <w:rsid w:val="00D40985"/>
    <w:rsid w:val="00D60A14"/>
    <w:rsid w:val="00D656A7"/>
    <w:rsid w:val="00D67D17"/>
    <w:rsid w:val="00D7156E"/>
    <w:rsid w:val="00D71870"/>
    <w:rsid w:val="00D757A4"/>
    <w:rsid w:val="00D80EA6"/>
    <w:rsid w:val="00D850FE"/>
    <w:rsid w:val="00D94DDA"/>
    <w:rsid w:val="00D95F6F"/>
    <w:rsid w:val="00DA7018"/>
    <w:rsid w:val="00DC38D1"/>
    <w:rsid w:val="00DC5D8A"/>
    <w:rsid w:val="00DD4308"/>
    <w:rsid w:val="00DE1B53"/>
    <w:rsid w:val="00DE5FE3"/>
    <w:rsid w:val="00E067B7"/>
    <w:rsid w:val="00E06EFF"/>
    <w:rsid w:val="00E14638"/>
    <w:rsid w:val="00E22767"/>
    <w:rsid w:val="00E2799B"/>
    <w:rsid w:val="00E40992"/>
    <w:rsid w:val="00E460A0"/>
    <w:rsid w:val="00E47652"/>
    <w:rsid w:val="00E52E42"/>
    <w:rsid w:val="00E55B0E"/>
    <w:rsid w:val="00E70DD6"/>
    <w:rsid w:val="00E84DF7"/>
    <w:rsid w:val="00E971D9"/>
    <w:rsid w:val="00EA6057"/>
    <w:rsid w:val="00EB3AC4"/>
    <w:rsid w:val="00EB4491"/>
    <w:rsid w:val="00EB4B27"/>
    <w:rsid w:val="00EB6BF2"/>
    <w:rsid w:val="00EB7C36"/>
    <w:rsid w:val="00EC462E"/>
    <w:rsid w:val="00EC4AE1"/>
    <w:rsid w:val="00ED1CF2"/>
    <w:rsid w:val="00ED6B52"/>
    <w:rsid w:val="00EE3A39"/>
    <w:rsid w:val="00F015B6"/>
    <w:rsid w:val="00F152B3"/>
    <w:rsid w:val="00F22B14"/>
    <w:rsid w:val="00F251FF"/>
    <w:rsid w:val="00F2553C"/>
    <w:rsid w:val="00F27A33"/>
    <w:rsid w:val="00F4513C"/>
    <w:rsid w:val="00F46785"/>
    <w:rsid w:val="00F50481"/>
    <w:rsid w:val="00F51E7D"/>
    <w:rsid w:val="00F57390"/>
    <w:rsid w:val="00F663E1"/>
    <w:rsid w:val="00F74455"/>
    <w:rsid w:val="00F76F71"/>
    <w:rsid w:val="00F811E7"/>
    <w:rsid w:val="00F90440"/>
    <w:rsid w:val="00F90BC4"/>
    <w:rsid w:val="00F964A2"/>
    <w:rsid w:val="00FA00D6"/>
    <w:rsid w:val="00FA44A8"/>
    <w:rsid w:val="00FA613C"/>
    <w:rsid w:val="00FA6EDA"/>
    <w:rsid w:val="00FB16CD"/>
    <w:rsid w:val="00FB1AB2"/>
    <w:rsid w:val="00FB48F7"/>
    <w:rsid w:val="00FB5949"/>
    <w:rsid w:val="00FB6605"/>
    <w:rsid w:val="00FC72E3"/>
    <w:rsid w:val="00FD2374"/>
    <w:rsid w:val="00FD2EB6"/>
    <w:rsid w:val="00FE1032"/>
    <w:rsid w:val="00FF5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BE8DA62"/>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34"/>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 w:type="character" w:styleId="CommentReference">
    <w:name w:val="annotation reference"/>
    <w:basedOn w:val="DefaultParagraphFont"/>
    <w:uiPriority w:val="99"/>
    <w:semiHidden/>
    <w:unhideWhenUsed/>
    <w:rsid w:val="007E17D5"/>
    <w:rPr>
      <w:sz w:val="16"/>
      <w:szCs w:val="16"/>
    </w:rPr>
  </w:style>
  <w:style w:type="paragraph" w:styleId="CommentText">
    <w:name w:val="annotation text"/>
    <w:basedOn w:val="Normal"/>
    <w:link w:val="CommentTextChar"/>
    <w:uiPriority w:val="99"/>
    <w:unhideWhenUsed/>
    <w:rsid w:val="007E17D5"/>
    <w:rPr>
      <w:sz w:val="20"/>
      <w:szCs w:val="20"/>
    </w:rPr>
  </w:style>
  <w:style w:type="character" w:customStyle="1" w:styleId="CommentTextChar">
    <w:name w:val="Comment Text Char"/>
    <w:basedOn w:val="DefaultParagraphFont"/>
    <w:link w:val="CommentText"/>
    <w:uiPriority w:val="99"/>
    <w:rsid w:val="007E17D5"/>
    <w:rPr>
      <w:rFonts w:ascii="Arial" w:hAnsi="Arial" w:cs="Arial"/>
    </w:rPr>
  </w:style>
  <w:style w:type="paragraph" w:styleId="CommentSubject">
    <w:name w:val="annotation subject"/>
    <w:basedOn w:val="CommentText"/>
    <w:next w:val="CommentText"/>
    <w:link w:val="CommentSubjectChar"/>
    <w:uiPriority w:val="99"/>
    <w:semiHidden/>
    <w:unhideWhenUsed/>
    <w:rsid w:val="007E17D5"/>
    <w:rPr>
      <w:b/>
      <w:bCs/>
    </w:rPr>
  </w:style>
  <w:style w:type="character" w:customStyle="1" w:styleId="CommentSubjectChar">
    <w:name w:val="Comment Subject Char"/>
    <w:basedOn w:val="CommentTextChar"/>
    <w:link w:val="CommentSubject"/>
    <w:uiPriority w:val="99"/>
    <w:semiHidden/>
    <w:rsid w:val="007E17D5"/>
    <w:rPr>
      <w:rFonts w:ascii="Arial" w:hAnsi="Arial" w:cs="Arial"/>
      <w:b/>
      <w:bCs/>
    </w:rPr>
  </w:style>
  <w:style w:type="character" w:styleId="Hyperlink">
    <w:name w:val="Hyperlink"/>
    <w:basedOn w:val="DefaultParagraphFont"/>
    <w:uiPriority w:val="99"/>
    <w:unhideWhenUsed/>
    <w:rsid w:val="004A7AFF"/>
    <w:rPr>
      <w:color w:val="0563C1" w:themeColor="hyperlink"/>
      <w:u w:val="single"/>
    </w:rPr>
  </w:style>
  <w:style w:type="character" w:styleId="UnresolvedMention">
    <w:name w:val="Unresolved Mention"/>
    <w:basedOn w:val="DefaultParagraphFont"/>
    <w:uiPriority w:val="99"/>
    <w:semiHidden/>
    <w:unhideWhenUsed/>
    <w:rsid w:val="004A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irs.gov/form5500ez" TargetMode="External" /><Relationship Id="rId14" Type="http://schemas.openxmlformats.org/officeDocument/2006/relationships/hyperlink" Target="http://www.efast.dol.gov" TargetMode="External" /><Relationship Id="rId15" Type="http://schemas.openxmlformats.org/officeDocument/2006/relationships/hyperlink" Target="https://www.irs.gov/formspubs" TargetMode="External" /><Relationship Id="rId16" Type="http://schemas.openxmlformats.org/officeDocument/2006/relationships/hyperlink" Target="https://www.irs.gov/orderforms" TargetMode="External" /><Relationship Id="rId17" Type="http://schemas.openxmlformats.org/officeDocument/2006/relationships/hyperlink" Target="https://www.missingkids.com/home" TargetMode="External" /><Relationship Id="rId18" Type="http://schemas.openxmlformats.org/officeDocument/2006/relationships/image" Target="media/image2.jpeg" /><Relationship Id="rId19" Type="http://schemas.openxmlformats.org/officeDocument/2006/relationships/hyperlink" Target="http://www.efast.dol.gov/" TargetMode="External" /><Relationship Id="rId2" Type="http://schemas.openxmlformats.org/officeDocument/2006/relationships/webSettings" Target="webSettings.xml" /><Relationship Id="rId20" Type="http://schemas.openxmlformats.org/officeDocument/2006/relationships/hyperlink" Target="https://www.irs.gov/pds" TargetMode="External" /><Relationship Id="rId21" Type="http://schemas.openxmlformats.org/officeDocument/2006/relationships/hyperlink" Target="https://www.irs.gov/pub/irs-pdf/f14704.pdf" TargetMode="External" /><Relationship Id="rId22" Type="http://schemas.openxmlformats.org/officeDocument/2006/relationships/hyperlink" Target="https://www.irs.gov/businesses" TargetMode="External" /><Relationship Id="rId23" Type="http://schemas.openxmlformats.org/officeDocument/2006/relationships/hyperlink" Target="https://www.irs.gov/irb/2017-29_IRB" TargetMode="External" /><Relationship Id="rId24" Type="http://schemas.openxmlformats.org/officeDocument/2006/relationships/footer" Target="footer4.xml" /><Relationship Id="rId25" Type="http://schemas.openxmlformats.org/officeDocument/2006/relationships/header" Target="header1.xml" /><Relationship Id="rId26" Type="http://schemas.openxmlformats.org/officeDocument/2006/relationships/footer" Target="footer5.xml" /><Relationship Id="rId27" Type="http://schemas.openxmlformats.org/officeDocument/2006/relationships/hyperlink" Target="https://www.irs.gov/uac/comment-on-tax-forms-and-publications" TargetMode="External" /><Relationship Id="rId28" Type="http://schemas.openxmlformats.org/officeDocument/2006/relationships/footer" Target="footer6.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Props1.xml><?xml version="1.0" encoding="utf-8"?>
<ds:datastoreItem xmlns:ds="http://schemas.openxmlformats.org/officeDocument/2006/customXml" ds:itemID="{E11DBC90-4F67-445F-8EC1-56D98D51120B}">
  <ds:schemaRefs>
    <ds:schemaRef ds:uri="http://schemas.microsoft.com/sharepoint/events"/>
  </ds:schemaRefs>
</ds:datastoreItem>
</file>

<file path=customXml/itemProps2.xml><?xml version="1.0" encoding="utf-8"?>
<ds:datastoreItem xmlns:ds="http://schemas.openxmlformats.org/officeDocument/2006/customXml" ds:itemID="{63B1C4A4-0ED4-473B-A451-2DB88532A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7F2D9-CC0B-4EA9-86ED-75ED214087B2}">
  <ds:schemaRefs>
    <ds:schemaRef ds:uri="http://schemas.openxmlformats.org/officeDocument/2006/bibliography"/>
  </ds:schemaRefs>
</ds:datastoreItem>
</file>

<file path=customXml/itemProps4.xml><?xml version="1.0" encoding="utf-8"?>
<ds:datastoreItem xmlns:ds="http://schemas.openxmlformats.org/officeDocument/2006/customXml" ds:itemID="{44C0C12D-07DF-4CB6-9476-011628B6BB70}">
  <ds:schemaRefs>
    <ds:schemaRef ds:uri="http://schemas.microsoft.com/sharepoint/v3/contenttype/forms"/>
  </ds:schemaRefs>
</ds:datastoreItem>
</file>

<file path=customXml/itemProps5.xml><?xml version="1.0" encoding="utf-8"?>
<ds:datastoreItem xmlns:ds="http://schemas.openxmlformats.org/officeDocument/2006/customXml" ds:itemID="{34D84B0B-1D36-482D-8DB7-A93F15A1A5EB}">
  <ds:schemaRefs>
    <ds:schemaRef ds:uri="http://purl.org/dc/terms/"/>
    <ds:schemaRef ds:uri="http://www.w3.org/XML/1998/namespace"/>
    <ds:schemaRef ds:uri="dc211b0c-7329-43fc-ae08-6ef21cbafb9f"/>
    <ds:schemaRef ds:uri="http://purl.org/dc/dcmitype/"/>
    <ds:schemaRef ds:uri="http://schemas.microsoft.com/office/2006/documentManagement/types"/>
    <ds:schemaRef ds:uri="6bbadc7c-725d-4ab6-917d-d75198d74799"/>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9889</Words>
  <Characters>55075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lastModifiedBy>Hughes-Pfeifer, Wanda J</cp:lastModifiedBy>
  <cp:revision>3</cp:revision>
  <dcterms:created xsi:type="dcterms:W3CDTF">2025-03-11T18:28:00Z</dcterms:created>
  <dcterms:modified xsi:type="dcterms:W3CDTF">2025-03-11T18:29:00Z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Creator">
    <vt:lpwstr>AH XSL Formatter V6.5 MR5 for Linux64 : 6.5.8.33214 (2018/05/11 09:14JST)</vt:lpwstr>
  </property>
  <property fmtid="{D5CDD505-2E9C-101B-9397-08002B2CF9AE}" pid="4" name="MediaServiceImageTags">
    <vt:lpwstr/>
  </property>
  <property fmtid="{D5CDD505-2E9C-101B-9397-08002B2CF9AE}" pid="5" name="MSIP_Label_a4013b9d-9060-4ebe-b97c-35a6b555b3de_ActionId">
    <vt:lpwstr>be9ab333-2cac-47c0-9a25-79a7745410a2</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2024-07-08T14:18:21Z</vt:lpwstr>
  </property>
  <property fmtid="{D5CDD505-2E9C-101B-9397-08002B2CF9AE}" pid="11" name="MSIP_Label_a4013b9d-9060-4ebe-b97c-35a6b555b3de_SiteId">
    <vt:lpwstr>43243701-7aa8-421a-a131-fed3f11104c8</vt:lpwstr>
  </property>
  <property fmtid="{D5CDD505-2E9C-101B-9397-08002B2CF9AE}" pid="12" name="_dlc_DocIdItemGuid">
    <vt:lpwstr>deed8346-9a6d-44e4-92f7-2f18ab9e9d78</vt:lpwstr>
  </property>
</Properties>
</file>