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BE74B7" w:rsidP="00BE74B7" w14:paraId="4077AFAE" w14:textId="7FD1C8A9">
      <w:pPr>
        <w:rPr>
          <w:rFonts w:ascii="Arial Black" w:hAnsi="Arial Black"/>
          <w:b/>
          <w:color w:val="002856" w:themeColor="text2"/>
          <w:sz w:val="28"/>
        </w:rPr>
      </w:pPr>
      <w:bookmarkStart w:id="0" w:name="OLE_LINK3"/>
      <w:bookmarkStart w:id="1" w:name="OLE_LINK4"/>
      <w:r>
        <w:rPr>
          <w:rFonts w:ascii="Arial Black" w:hAnsi="Arial Black"/>
          <w:b/>
          <w:color w:val="002856" w:themeColor="text2"/>
          <w:sz w:val="28"/>
        </w:rPr>
        <w:t>Data Call Distribution Email to D&amp;A Product POCs</w:t>
      </w:r>
    </w:p>
    <w:p w:rsidR="00FE1721" w:rsidP="00BE74B7" w14:paraId="6242833D" w14:textId="324CD2D0">
      <w:bookmarkStart w:id="2" w:name="OLE_LINK7"/>
      <w:bookmarkStart w:id="3" w:name="OLE_LINK8"/>
      <w:r>
        <w:t xml:space="preserve">SUBJECT: </w:t>
      </w:r>
      <w:r w:rsidRPr="00FE1721">
        <w:t xml:space="preserve">Action Required: </w:t>
      </w:r>
      <w:r w:rsidR="00F56CDC">
        <w:t xml:space="preserve">Distribute </w:t>
      </w:r>
      <w:r w:rsidR="0012517E">
        <w:t xml:space="preserve">Data Call </w:t>
      </w:r>
      <w:r w:rsidR="00DA206B">
        <w:t>to</w:t>
      </w:r>
      <w:r w:rsidRPr="00FE1721">
        <w:t xml:space="preserve"> Data, Analytics, and AI </w:t>
      </w:r>
      <w:r w:rsidR="00B54D3A">
        <w:t>Product Teams</w:t>
      </w:r>
    </w:p>
    <w:p w:rsidR="00FE1721" w:rsidP="00BE74B7" w14:paraId="11721D2E" w14:textId="77777777">
      <w:r>
        <w:t xml:space="preserve">BODY: </w:t>
      </w:r>
    </w:p>
    <w:p w:rsidR="00BE74B7" w:rsidP="00BE74B7" w14:paraId="24EA6D4D" w14:textId="2CCB61C2">
      <w:r>
        <w:t>Hello,</w:t>
      </w:r>
    </w:p>
    <w:p w:rsidR="00DC119C" w:rsidP="00112350" w14:paraId="71D0D252" w14:textId="70110672">
      <w:r>
        <w:t>The DoD Chief Digital and Artificial Intelligence Office (CDAO)</w:t>
      </w:r>
      <w:r w:rsidRPr="008D430D">
        <w:t xml:space="preserve"> </w:t>
      </w:r>
      <w:r w:rsidR="0091330F">
        <w:t>is</w:t>
      </w:r>
      <w:r w:rsidRPr="008D430D" w:rsidR="0091330F">
        <w:t xml:space="preserve"> </w:t>
      </w:r>
      <w:r w:rsidR="009F49DE">
        <w:t>surveying</w:t>
      </w:r>
      <w:r w:rsidR="0091330F">
        <w:t xml:space="preserve"> data, analytics, and </w:t>
      </w:r>
      <w:r w:rsidR="00112350">
        <w:t>artificial intelligence (</w:t>
      </w:r>
      <w:r w:rsidR="0091330F">
        <w:t>AI</w:t>
      </w:r>
      <w:r w:rsidR="00112350">
        <w:t>)</w:t>
      </w:r>
      <w:r w:rsidR="0091330F">
        <w:t xml:space="preserve"> product teams </w:t>
      </w:r>
      <w:r w:rsidR="009F49DE">
        <w:t xml:space="preserve">to </w:t>
      </w:r>
      <w:r w:rsidR="00112350">
        <w:t xml:space="preserve">better </w:t>
      </w:r>
      <w:r w:rsidR="009F49DE">
        <w:t xml:space="preserve">understand current practices </w:t>
      </w:r>
      <w:r w:rsidR="00112350">
        <w:t>for</w:t>
      </w:r>
      <w:r w:rsidR="0091330F">
        <w:t xml:space="preserve"> </w:t>
      </w:r>
      <w:r w:rsidR="00112350">
        <w:t>developing and deploying their products and/or services across the Department.</w:t>
      </w:r>
    </w:p>
    <w:p w:rsidR="00043D15" w:rsidP="00BE74B7" w14:paraId="41909E1E" w14:textId="1D6CCBBD">
      <w:r w:rsidRPr="00806F0B">
        <w:rPr>
          <w:b/>
          <w:bCs/>
        </w:rPr>
        <w:t>Your organization identified you as the primary point of contact (POC) for a data, analytics, and/or AI product team.</w:t>
      </w:r>
    </w:p>
    <w:p w:rsidR="00B04719" w:rsidRPr="00B04719" w:rsidP="00112350" w14:paraId="0BFD8E7C" w14:textId="3CBF9AA7">
      <w:r w:rsidRPr="001D255A">
        <w:t>Information collected is intended to gauge the awareness, understanding, attitudes, preferences, and experiences of product team members to identify strengths and weaknesses of current services and make improvements in service delivery based on feedback.</w:t>
      </w:r>
      <w:r>
        <w:t xml:space="preserve"> </w:t>
      </w:r>
      <w:r w:rsidR="00112350">
        <w:t xml:space="preserve"> This information will be used</w:t>
      </w:r>
      <w:r>
        <w:t xml:space="preserve"> </w:t>
      </w:r>
      <w:r w:rsidR="001B3FB4">
        <w:t xml:space="preserve">to </w:t>
      </w:r>
      <w:r>
        <w:t xml:space="preserve">identify best practices that can be shared departmentwide. </w:t>
      </w:r>
      <w:r w:rsidR="00BC7A37">
        <w:t xml:space="preserve">By participating in this survey, your team will </w:t>
      </w:r>
      <w:r w:rsidR="00A97A5E">
        <w:t xml:space="preserve">receive a summary of the results, including </w:t>
      </w:r>
      <w:r w:rsidR="00BC7A37">
        <w:t xml:space="preserve">insights </w:t>
      </w:r>
      <w:r w:rsidR="00A97A5E">
        <w:t>explaining how your team</w:t>
      </w:r>
      <w:r w:rsidR="001C4F81">
        <w:t>’s capabilities and practices compare</w:t>
      </w:r>
      <w:r w:rsidR="00BC7A37">
        <w:t xml:space="preserve"> to </w:t>
      </w:r>
      <w:r>
        <w:t>DoD peers.</w:t>
      </w:r>
    </w:p>
    <w:p w:rsidR="00B3076A" w:rsidRPr="002A4C76" w:rsidP="00BE74B7" w14:paraId="1FDFBA50" w14:textId="18F9E1CC">
      <w:r>
        <w:t>We ask that</w:t>
      </w:r>
      <w:r w:rsidRPr="002A4C76">
        <w:t xml:space="preserve"> you and your team members</w:t>
      </w:r>
      <w:r w:rsidR="00D8229F">
        <w:t xml:space="preserve"> each</w:t>
      </w:r>
      <w:r w:rsidRPr="002A4C76">
        <w:t xml:space="preserve"> complete </w:t>
      </w:r>
      <w:r>
        <w:t xml:space="preserve">the </w:t>
      </w:r>
      <w:r w:rsidRPr="002A4C76">
        <w:t>data call</w:t>
      </w:r>
      <w:r w:rsidR="00112350">
        <w:t>,</w:t>
      </w:r>
      <w:r w:rsidRPr="002A4C76">
        <w:t xml:space="preserve"> </w:t>
      </w:r>
      <w:r w:rsidR="001B3FB4">
        <w:t xml:space="preserve">so that we can capture the </w:t>
      </w:r>
      <w:r w:rsidRPr="002A4C76" w:rsidR="002A4C76">
        <w:t xml:space="preserve">collective perspectives </w:t>
      </w:r>
      <w:r w:rsidR="00C6071F">
        <w:t xml:space="preserve">of your team. </w:t>
      </w:r>
      <w:r w:rsidR="00112350">
        <w:t xml:space="preserve">This questionnaire should take </w:t>
      </w:r>
      <w:r w:rsidRPr="00DD40B0" w:rsidR="00112350">
        <w:rPr>
          <w:b/>
          <w:bCs/>
        </w:rPr>
        <w:t>15 minutes or less</w:t>
      </w:r>
      <w:r w:rsidR="00112350">
        <w:t xml:space="preserve"> to complete. </w:t>
      </w:r>
    </w:p>
    <w:p w:rsidR="00A60E26" w:rsidP="00BE74B7" w14:paraId="133BCA0F" w14:textId="413F43E2">
      <w:r w:rsidRPr="009E604B">
        <w:rPr>
          <w:b/>
          <w:bCs/>
          <w:u w:val="single"/>
        </w:rPr>
        <w:t>ACTION Required</w:t>
      </w:r>
      <w:r>
        <w:t>:</w:t>
      </w:r>
    </w:p>
    <w:p w:rsidR="00E713A9" w:rsidP="007D323C" w14:paraId="1DB93263" w14:textId="34571EE0">
      <w:pPr>
        <w:pStyle w:val="ListParagraph"/>
        <w:numPr>
          <w:ilvl w:val="0"/>
          <w:numId w:val="38"/>
        </w:numPr>
      </w:pPr>
      <w:bookmarkStart w:id="4" w:name="OLE_LINK1"/>
      <w:bookmarkStart w:id="5" w:name="OLE_LINK2"/>
      <w:r>
        <w:t>Please disseminate</w:t>
      </w:r>
      <w:r w:rsidR="00B3076A">
        <w:t xml:space="preserve"> </w:t>
      </w:r>
      <w:r w:rsidR="007863C2">
        <w:t>the</w:t>
      </w:r>
      <w:r w:rsidR="00B3076A">
        <w:t xml:space="preserve"> </w:t>
      </w:r>
      <w:r>
        <w:t xml:space="preserve">data call </w:t>
      </w:r>
      <w:r w:rsidR="007863C2">
        <w:t xml:space="preserve">link </w:t>
      </w:r>
      <w:r>
        <w:t>and your team’s unique identifier</w:t>
      </w:r>
      <w:r w:rsidR="007E4972">
        <w:t xml:space="preserve"> to </w:t>
      </w:r>
      <w:r w:rsidR="00603E75">
        <w:t>all</w:t>
      </w:r>
      <w:r w:rsidR="007E4972">
        <w:t xml:space="preserve"> team members</w:t>
      </w:r>
      <w:r w:rsidR="00B7019C">
        <w:t xml:space="preserve">. If you are the POC for more than one team, </w:t>
      </w:r>
      <w:r w:rsidR="00603E75">
        <w:t xml:space="preserve">please </w:t>
      </w:r>
      <w:r w:rsidR="00B7019C">
        <w:t xml:space="preserve">ensure that each team receives </w:t>
      </w:r>
      <w:r w:rsidR="003E2FBB">
        <w:t xml:space="preserve">the link and </w:t>
      </w:r>
      <w:r w:rsidR="00603E75">
        <w:t xml:space="preserve">their </w:t>
      </w:r>
      <w:r w:rsidR="000E4917">
        <w:t xml:space="preserve">separate </w:t>
      </w:r>
      <w:r w:rsidR="007863C2">
        <w:t>unique identifier</w:t>
      </w:r>
      <w:r>
        <w:t>:</w:t>
      </w:r>
    </w:p>
    <w:bookmarkEnd w:id="4"/>
    <w:bookmarkEnd w:id="5"/>
    <w:p w:rsidR="00E713A9" w:rsidP="00E713A9" w14:paraId="59A78A94" w14:textId="24644298">
      <w:pPr>
        <w:pStyle w:val="ListParagraph"/>
        <w:numPr>
          <w:ilvl w:val="1"/>
          <w:numId w:val="38"/>
        </w:numPr>
      </w:pPr>
      <w:r>
        <w:t xml:space="preserve">Link: </w:t>
      </w:r>
      <w:r w:rsidRPr="00AF42D6" w:rsidR="00AF42D6">
        <w:rPr>
          <w:highlight w:val="yellow"/>
        </w:rPr>
        <w:t>&lt;</w:t>
      </w:r>
      <w:r w:rsidR="00F56CDC">
        <w:rPr>
          <w:highlight w:val="yellow"/>
        </w:rPr>
        <w:t xml:space="preserve">insert here – </w:t>
      </w:r>
      <w:r w:rsidRPr="00AF42D6" w:rsidR="00ED6E7F">
        <w:rPr>
          <w:highlight w:val="yellow"/>
        </w:rPr>
        <w:t>consistent for all emails</w:t>
      </w:r>
      <w:r w:rsidRPr="00AF42D6" w:rsidR="00AF42D6">
        <w:rPr>
          <w:highlight w:val="yellow"/>
        </w:rPr>
        <w:t>&gt;</w:t>
      </w:r>
    </w:p>
    <w:p w:rsidR="007D323C" w:rsidP="00E713A9" w14:paraId="61D4CDFB" w14:textId="23D46668">
      <w:pPr>
        <w:pStyle w:val="ListParagraph"/>
        <w:numPr>
          <w:ilvl w:val="1"/>
          <w:numId w:val="38"/>
        </w:numPr>
      </w:pPr>
      <w:r>
        <w:t>Unique Team I</w:t>
      </w:r>
      <w:r w:rsidR="00FC4CBF">
        <w:t>dentifier</w:t>
      </w:r>
      <w:r>
        <w:t xml:space="preserve">: </w:t>
      </w:r>
      <w:r w:rsidRPr="00AF42D6" w:rsidR="00AF42D6">
        <w:rPr>
          <w:highlight w:val="yellow"/>
        </w:rPr>
        <w:t xml:space="preserve">&lt;insert </w:t>
      </w:r>
      <w:r w:rsidRPr="00AF42D6">
        <w:rPr>
          <w:highlight w:val="yellow"/>
        </w:rPr>
        <w:t>here</w:t>
      </w:r>
      <w:r w:rsidRPr="00AF42D6" w:rsidR="00132DF9">
        <w:rPr>
          <w:highlight w:val="yellow"/>
        </w:rPr>
        <w:t xml:space="preserve"> </w:t>
      </w:r>
      <w:r w:rsidRPr="00AF42D6" w:rsidR="004D5DD0">
        <w:rPr>
          <w:highlight w:val="yellow"/>
        </w:rPr>
        <w:t>–</w:t>
      </w:r>
      <w:r w:rsidRPr="00AF42D6" w:rsidR="00132DF9">
        <w:rPr>
          <w:highlight w:val="yellow"/>
        </w:rPr>
        <w:t xml:space="preserve"> </w:t>
      </w:r>
      <w:r w:rsidRPr="00AF42D6" w:rsidR="00AF42D6">
        <w:rPr>
          <w:highlight w:val="yellow"/>
        </w:rPr>
        <w:t xml:space="preserve">unique for each </w:t>
      </w:r>
      <w:r w:rsidR="00F56CDC">
        <w:rPr>
          <w:highlight w:val="yellow"/>
        </w:rPr>
        <w:t>team</w:t>
      </w:r>
      <w:r w:rsidRPr="00AF42D6" w:rsidR="00AF42D6">
        <w:rPr>
          <w:highlight w:val="yellow"/>
        </w:rPr>
        <w:t>&gt;</w:t>
      </w:r>
    </w:p>
    <w:p w:rsidR="007D323C" w:rsidP="007D323C" w14:paraId="5AE64039" w14:textId="0C8D9133">
      <w:pPr>
        <w:pStyle w:val="ListParagraph"/>
        <w:numPr>
          <w:ilvl w:val="0"/>
          <w:numId w:val="38"/>
        </w:numPr>
      </w:pPr>
      <w:r>
        <w:t>Ask team member</w:t>
      </w:r>
      <w:r w:rsidR="00840A17">
        <w:t>s</w:t>
      </w:r>
      <w:r>
        <w:t xml:space="preserve"> to complete </w:t>
      </w:r>
      <w:r w:rsidR="0059124D">
        <w:t xml:space="preserve">the </w:t>
      </w:r>
      <w:r>
        <w:t>data call</w:t>
      </w:r>
      <w:r w:rsidR="0059124D">
        <w:t xml:space="preserve"> by</w:t>
      </w:r>
      <w:r>
        <w:t xml:space="preserve"> </w:t>
      </w:r>
      <w:r w:rsidR="00B804EB">
        <w:rPr>
          <w:b/>
          <w:bCs/>
          <w:highlight w:val="yellow"/>
        </w:rPr>
        <w:t>20</w:t>
      </w:r>
      <w:r w:rsidRPr="00E713A9">
        <w:rPr>
          <w:b/>
          <w:bCs/>
          <w:highlight w:val="yellow"/>
        </w:rPr>
        <w:t xml:space="preserve"> September 2024</w:t>
      </w:r>
      <w:r w:rsidRPr="004D234F">
        <w:t>.</w:t>
      </w:r>
    </w:p>
    <w:p w:rsidR="00E713A9" w:rsidP="00E713A9" w14:paraId="7D5AA7FA" w14:textId="3E44E820">
      <w:pPr>
        <w:pStyle w:val="ListParagraph"/>
        <w:numPr>
          <w:ilvl w:val="1"/>
          <w:numId w:val="38"/>
        </w:numPr>
      </w:pPr>
      <w:r>
        <w:t>S</w:t>
      </w:r>
      <w:r>
        <w:t>e</w:t>
      </w:r>
      <w:r w:rsidR="00B3076A">
        <w:t>e below for a draft email you can use to share</w:t>
      </w:r>
      <w:r w:rsidR="00840A17">
        <w:t xml:space="preserve"> the information</w:t>
      </w:r>
      <w:r w:rsidR="00B3076A">
        <w:t xml:space="preserve"> with your team(s)</w:t>
      </w:r>
    </w:p>
    <w:bookmarkEnd w:id="2"/>
    <w:bookmarkEnd w:id="3"/>
    <w:p w:rsidR="004D234F" w:rsidRPr="004D234F" w:rsidP="004D234F" w14:paraId="0EA302AA" w14:textId="646E3FFA">
      <w:pPr>
        <w:spacing w:after="160" w:line="278" w:lineRule="auto"/>
      </w:pPr>
      <w:r w:rsidRPr="004D234F">
        <w:t>Thank you once again for your support and collaboration</w:t>
      </w:r>
      <w:r w:rsidR="0018646A">
        <w:t>.</w:t>
      </w:r>
      <w:r w:rsidRPr="004D234F">
        <w:t xml:space="preserve"> </w:t>
      </w:r>
      <w:r w:rsidR="00453611">
        <w:t>Respond to this email</w:t>
      </w:r>
      <w:r w:rsidRPr="004D234F">
        <w:t xml:space="preserve"> if you have any questions.</w:t>
      </w:r>
    </w:p>
    <w:p w:rsidR="00F56CDC" w:rsidP="004D234F" w14:paraId="7A8A0DCD" w14:textId="5AD70ECC">
      <w:pPr>
        <w:pBdr>
          <w:bottom w:val="single" w:sz="12" w:space="1" w:color="auto"/>
        </w:pBdr>
        <w:spacing w:after="160" w:line="278" w:lineRule="auto"/>
      </w:pPr>
    </w:p>
    <w:bookmarkEnd w:id="0"/>
    <w:bookmarkEnd w:id="1"/>
    <w:p w:rsidR="004170DB" w:rsidP="004170DB" w14:paraId="71522194" w14:textId="77777777">
      <w:pPr>
        <w:pBdr>
          <w:bottom w:val="single" w:sz="12" w:space="1" w:color="auto"/>
        </w:pBdr>
        <w:spacing w:after="160" w:line="278" w:lineRule="auto"/>
      </w:pPr>
      <w:r>
        <w:t>OMB CONTROL NUMBER:  0704-0553</w:t>
      </w:r>
    </w:p>
    <w:p w:rsidR="00451498" w:rsidP="004170DB" w14:paraId="115391D6" w14:textId="76DF2366">
      <w:pPr>
        <w:pBdr>
          <w:bottom w:val="single" w:sz="12" w:space="1" w:color="auto"/>
        </w:pBdr>
        <w:spacing w:after="160" w:line="278" w:lineRule="auto"/>
      </w:pPr>
      <w:r>
        <w:t>OMB EXPIRATION DATE: 05/31/2025</w:t>
      </w:r>
    </w:p>
    <w:p w:rsidR="00451498" w:rsidP="004D234F" w14:paraId="6BDB72C2" w14:textId="77777777">
      <w:pPr>
        <w:pBdr>
          <w:bottom w:val="single" w:sz="12" w:space="1" w:color="auto"/>
        </w:pBdr>
        <w:spacing w:after="160" w:line="278" w:lineRule="auto"/>
      </w:pPr>
    </w:p>
    <w:p w:rsidR="003F7E6C" w:rsidP="00F56CDC" w14:paraId="3EA63EE7" w14:textId="15F832A4">
      <w:r>
        <w:t xml:space="preserve">SUBJECT: </w:t>
      </w:r>
      <w:r w:rsidRPr="006F755E">
        <w:t xml:space="preserve">Action Required: Complete the DoD Data, Analytics, and AI </w:t>
      </w:r>
      <w:r w:rsidR="00314666">
        <w:t>Data Call</w:t>
      </w:r>
    </w:p>
    <w:p w:rsidR="006F755E" w:rsidP="00F56CDC" w14:paraId="01D1223F" w14:textId="0D39E377">
      <w:r>
        <w:t xml:space="preserve">BODY: </w:t>
      </w:r>
    </w:p>
    <w:p w:rsidR="003F7E6C" w:rsidRPr="003F7E6C" w:rsidP="00BE74B7" w14:paraId="2F6E0A4D" w14:textId="4B7926C5">
      <w:pPr>
        <w:spacing w:after="160" w:line="278" w:lineRule="auto"/>
      </w:pPr>
      <w:r w:rsidRPr="003F7E6C">
        <w:t>Team,</w:t>
      </w:r>
    </w:p>
    <w:p w:rsidR="003F7E6C" w:rsidP="003F7E6C" w14:paraId="2314CEF2" w14:textId="24942BAE">
      <w:pPr>
        <w:spacing w:after="160" w:line="278" w:lineRule="auto"/>
      </w:pPr>
      <w:bookmarkStart w:id="6" w:name="OLE_LINK11"/>
      <w:bookmarkStart w:id="7" w:name="OLE_LINK12"/>
      <w:r>
        <w:t>The DoD Chief Digital and Artificial Intelligence Office (CDAO)</w:t>
      </w:r>
      <w:r w:rsidRPr="003F7E6C">
        <w:t xml:space="preserve"> is requesting your participation in a </w:t>
      </w:r>
      <w:r w:rsidR="00314666">
        <w:t>data call</w:t>
      </w:r>
      <w:r w:rsidRPr="003F7E6C">
        <w:t xml:space="preserve"> aimed at advancing the DoD’s data, analytics, and AI capabilities</w:t>
      </w:r>
      <w:r w:rsidR="00DA5646">
        <w:t>. The goal is to learn</w:t>
      </w:r>
      <w:r w:rsidR="00CA62C8">
        <w:t xml:space="preserve"> from current D&amp;A product teams</w:t>
      </w:r>
      <w:r w:rsidR="00DA5646">
        <w:t xml:space="preserve"> and identify opportunities and best practices</w:t>
      </w:r>
      <w:r w:rsidRPr="003F7E6C">
        <w:t>.</w:t>
      </w:r>
      <w:bookmarkEnd w:id="6"/>
      <w:bookmarkEnd w:id="7"/>
    </w:p>
    <w:p w:rsidR="001A47C6" w:rsidRPr="00840A17" w:rsidP="00840A17" w14:paraId="24A92049" w14:textId="200A5EE1">
      <w:r>
        <w:t xml:space="preserve">By participating in this survey, our team will receive a summary of the results, </w:t>
      </w:r>
      <w:r w:rsidR="00993B44">
        <w:t>which will include an assessment of</w:t>
      </w:r>
      <w:r>
        <w:t xml:space="preserve"> how </w:t>
      </w:r>
      <w:r w:rsidR="00993B44">
        <w:t>our</w:t>
      </w:r>
      <w:r>
        <w:t xml:space="preserve"> team’s capabilities and practices compare to DoD peers.</w:t>
      </w:r>
    </w:p>
    <w:p w:rsidR="005C11D9" w:rsidRPr="003F7E6C" w:rsidP="005C11D9" w14:paraId="44613976" w14:textId="77777777">
      <w:pPr>
        <w:spacing w:after="160" w:line="278" w:lineRule="auto"/>
      </w:pPr>
      <w:r w:rsidRPr="003F7E6C">
        <w:rPr>
          <w:b/>
          <w:bCs/>
          <w:u w:val="single"/>
        </w:rPr>
        <w:t>Unique Identifier:</w:t>
      </w:r>
    </w:p>
    <w:p w:rsidR="005C11D9" w:rsidP="005C11D9" w14:paraId="60E62E7E" w14:textId="3D9BCC4D">
      <w:pPr>
        <w:spacing w:after="160" w:line="278" w:lineRule="auto"/>
      </w:pPr>
      <w:r w:rsidRPr="003F7E6C">
        <w:t xml:space="preserve">Before filling out the </w:t>
      </w:r>
      <w:r w:rsidR="00314666">
        <w:t>data call</w:t>
      </w:r>
      <w:r w:rsidRPr="003F7E6C">
        <w:t xml:space="preserve">, you will need </w:t>
      </w:r>
      <w:r w:rsidR="00AD4ECB">
        <w:t>a</w:t>
      </w:r>
      <w:r w:rsidRPr="003F7E6C">
        <w:t xml:space="preserve"> </w:t>
      </w:r>
      <w:r w:rsidR="00E87007">
        <w:t>U</w:t>
      </w:r>
      <w:r w:rsidRPr="003F7E6C">
        <w:t xml:space="preserve">nique </w:t>
      </w:r>
      <w:r w:rsidR="00E87007">
        <w:t>T</w:t>
      </w:r>
      <w:r w:rsidRPr="003F7E6C">
        <w:t xml:space="preserve">eam </w:t>
      </w:r>
      <w:r w:rsidR="00E87007">
        <w:t>I</w:t>
      </w:r>
      <w:r w:rsidRPr="003F7E6C">
        <w:t>dentifier: </w:t>
      </w:r>
      <w:r w:rsidRPr="003F7E6C">
        <w:rPr>
          <w:b/>
          <w:bCs/>
          <w:highlight w:val="yellow"/>
        </w:rPr>
        <w:t>[Unique Identifier]</w:t>
      </w:r>
      <w:r w:rsidRPr="003F7E6C">
        <w:rPr>
          <w:b/>
          <w:bCs/>
        </w:rPr>
        <w:t>. </w:t>
      </w:r>
      <w:r w:rsidR="0015252B">
        <w:t xml:space="preserve">Submissions </w:t>
      </w:r>
      <w:r w:rsidRPr="003F7E6C">
        <w:t>without this identifier cannot be accepted.</w:t>
      </w:r>
    </w:p>
    <w:p w:rsidR="00840A17" w:rsidRPr="003F7E6C" w:rsidP="005C11D9" w14:paraId="74504FDC" w14:textId="77777777">
      <w:pPr>
        <w:spacing w:after="160" w:line="278" w:lineRule="auto"/>
      </w:pPr>
    </w:p>
    <w:p w:rsidR="005C11D9" w:rsidRPr="003F7E6C" w:rsidP="005C11D9" w14:paraId="4ABB80C0" w14:textId="77777777">
      <w:pPr>
        <w:spacing w:after="160" w:line="278" w:lineRule="auto"/>
      </w:pPr>
      <w:r w:rsidRPr="003F7E6C">
        <w:rPr>
          <w:b/>
          <w:bCs/>
          <w:u w:val="single"/>
        </w:rPr>
        <w:t>Action Required:</w:t>
      </w:r>
    </w:p>
    <w:p w:rsidR="00235FAD" w:rsidRPr="00DB5D13" w:rsidP="003F7E6C" w14:paraId="6EF3BA89" w14:textId="3075D3C4">
      <w:pPr>
        <w:spacing w:after="160" w:line="278" w:lineRule="auto"/>
      </w:pPr>
      <w:r w:rsidRPr="003F7E6C">
        <w:t xml:space="preserve">Please complete </w:t>
      </w:r>
      <w:r w:rsidR="00314666">
        <w:t xml:space="preserve">the data call </w:t>
      </w:r>
      <w:r w:rsidRPr="00840A17" w:rsidR="00840A17">
        <w:rPr>
          <w:highlight w:val="yellow"/>
        </w:rPr>
        <w:t>&lt;insert here</w:t>
      </w:r>
      <w:r w:rsidRPr="00840A17" w:rsidR="00840A17">
        <w:rPr>
          <w:i/>
          <w:iCs/>
          <w:highlight w:val="yellow"/>
        </w:rPr>
        <w:t>&gt;</w:t>
      </w:r>
      <w:r w:rsidRPr="003F7E6C">
        <w:rPr>
          <w:i/>
          <w:iCs/>
        </w:rPr>
        <w:t> </w:t>
      </w:r>
      <w:r w:rsidRPr="003F7E6C">
        <w:t xml:space="preserve">by </w:t>
      </w:r>
      <w:r w:rsidRPr="00840A17" w:rsidR="00D123CB">
        <w:rPr>
          <w:b/>
          <w:bCs/>
          <w:highlight w:val="yellow"/>
        </w:rPr>
        <w:t>20</w:t>
      </w:r>
      <w:r w:rsidRPr="00840A17">
        <w:rPr>
          <w:b/>
          <w:bCs/>
          <w:highlight w:val="yellow"/>
        </w:rPr>
        <w:t xml:space="preserve"> September 2024</w:t>
      </w:r>
      <w:r w:rsidRPr="003F7E6C">
        <w:t>.</w:t>
      </w:r>
      <w:r w:rsidR="00DB5D13">
        <w:t xml:space="preserve"> </w:t>
      </w:r>
      <w:r w:rsidR="00EA786D">
        <w:t xml:space="preserve">This action </w:t>
      </w:r>
      <w:r w:rsidR="00DB5D13">
        <w:t>will take</w:t>
      </w:r>
      <w:r w:rsidR="00EA786D">
        <w:t xml:space="preserve"> you</w:t>
      </w:r>
      <w:r w:rsidRPr="002A4C76" w:rsidR="00DB5D13">
        <w:t xml:space="preserve"> no more than </w:t>
      </w:r>
      <w:r w:rsidR="00D123CB">
        <w:t>15</w:t>
      </w:r>
      <w:r w:rsidRPr="002A4C76" w:rsidR="00DB5D13">
        <w:t xml:space="preserve"> minutes</w:t>
      </w:r>
      <w:r w:rsidR="00DB5D13">
        <w:t>.</w:t>
      </w:r>
    </w:p>
    <w:p w:rsidR="003F7E6C" w:rsidRPr="003F7E6C" w:rsidP="003F7E6C" w14:paraId="0980D8E8" w14:textId="43BCEFF5">
      <w:pPr>
        <w:spacing w:after="160" w:line="278" w:lineRule="auto"/>
      </w:pPr>
      <w:r w:rsidRPr="003F7E6C">
        <w:t>For any questions, please contact </w:t>
      </w:r>
      <w:hyperlink r:id="rId8" w:tgtFrame="_blank" w:tooltip="mailto:osd.pentagon.cdao.mbx.strategy-and-policy@mail.mil" w:history="1">
        <w:r w:rsidRPr="00611D48" w:rsidR="00611D48">
          <w:rPr>
            <w:rStyle w:val="Hyperlink"/>
            <w:highlight w:val="yellow"/>
          </w:rPr>
          <w:t>osd.pentagon.cdao.mbx.strategy-and-policy@mail.mil</w:t>
        </w:r>
      </w:hyperlink>
      <w:r w:rsidR="00611D48">
        <w:t>.</w:t>
      </w:r>
    </w:p>
    <w:p w:rsidR="004F352E" w:rsidRPr="004F352E" w:rsidP="00DB5D13" w14:paraId="3E48DCA3" w14:textId="1B79B55E">
      <w:pPr>
        <w:spacing w:after="160" w:line="278" w:lineRule="auto"/>
      </w:pPr>
      <w:r w:rsidRPr="003F7E6C">
        <w:t>Thank you for your cooperation and support.</w:t>
      </w:r>
    </w:p>
    <w:p w:rsidR="004F352E" w:rsidRPr="004F352E" w:rsidP="004F352E" w14:paraId="561AADE1" w14:textId="588D6196">
      <w:pPr>
        <w:tabs>
          <w:tab w:val="left" w:pos="904"/>
        </w:tabs>
      </w:pPr>
      <w:r>
        <w:tab/>
      </w:r>
    </w:p>
    <w:sectPr w:rsidSect="00D74C4E">
      <w:footnotePr>
        <w:numRestart w:val="eachPage"/>
      </w:footnotePr>
      <w:pgSz w:w="12240" w:h="15840" w:code="1"/>
      <w:pgMar w:top="1170" w:right="1440" w:bottom="630" w:left="1440" w:header="576"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36F10"/>
    <w:multiLevelType w:val="hybridMultilevel"/>
    <w:tmpl w:val="393E6CB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6A4E68"/>
    <w:multiLevelType w:val="hybridMultilevel"/>
    <w:tmpl w:val="2848B3BE"/>
    <w:styleLink w:val="Headings-noTOC"/>
    <w:lvl w:ilvl="0">
      <w:start w:val="1"/>
      <w:numFmt w:val="none"/>
      <w:pStyle w:val="Heading1-noTOC"/>
      <w:suff w:val="nothing"/>
      <w:lvlText w:val="%1"/>
      <w:lvlJc w:val="left"/>
      <w:pPr>
        <w:ind w:left="0" w:firstLine="0"/>
      </w:pPr>
      <w:rPr>
        <w:rFonts w:ascii="Arial" w:hAnsi="Arial" w:hint="default"/>
        <w:b/>
        <w:i w:val="0"/>
        <w:sz w:val="32"/>
      </w:rPr>
    </w:lvl>
    <w:lvl w:ilvl="1">
      <w:start w:val="1"/>
      <w:numFmt w:val="none"/>
      <w:lvlRestart w:val="0"/>
      <w:pStyle w:val="Heading2-noTOC"/>
      <w:suff w:val="nothing"/>
      <w:lvlText w:val="%2"/>
      <w:lvlJc w:val="left"/>
      <w:pPr>
        <w:ind w:left="0" w:firstLine="0"/>
      </w:pPr>
      <w:rPr>
        <w:rFonts w:ascii="Arial" w:hAnsi="Arial" w:hint="default"/>
        <w:b/>
        <w:i w:val="0"/>
        <w:spacing w:val="10"/>
        <w:sz w:val="28"/>
      </w:rPr>
    </w:lvl>
    <w:lvl w:ilvl="2">
      <w:start w:val="1"/>
      <w:numFmt w:val="none"/>
      <w:lvlRestart w:val="0"/>
      <w:pStyle w:val="Heading3-noTOC"/>
      <w:suff w:val="nothing"/>
      <w:lvlText w:val="%3"/>
      <w:lvlJc w:val="left"/>
      <w:pPr>
        <w:ind w:left="0" w:firstLine="0"/>
      </w:pPr>
      <w:rPr>
        <w:rFonts w:ascii="Arial" w:hAnsi="Arial" w:hint="default"/>
        <w:b/>
        <w:i w:val="0"/>
        <w:sz w:val="24"/>
      </w:rPr>
    </w:lvl>
    <w:lvl w:ilvl="3">
      <w:start w:val="1"/>
      <w:numFmt w:val="none"/>
      <w:lvlRestart w:val="0"/>
      <w:pStyle w:val="Heading4-noTOC"/>
      <w:suff w:val="nothing"/>
      <w:lvlJc w:val="left"/>
      <w:pPr>
        <w:ind w:left="0" w:firstLine="0"/>
      </w:pPr>
      <w:rPr>
        <w:rFonts w:ascii="Arial" w:hAnsi="Arial" w:cs="Arial" w:hint="default"/>
        <w:b/>
        <w:bCs w:val="0"/>
        <w:i/>
        <w:iCs w:val="0"/>
        <w:sz w:val="24"/>
        <w:szCs w:val="24"/>
      </w:rPr>
    </w:lvl>
    <w:lvl w:ilvl="4">
      <w:start w:val="1"/>
      <w:numFmt w:val="none"/>
      <w:lvlRestart w:val="0"/>
      <w:pStyle w:val="Heading5-noTOC"/>
      <w:suff w:val="nothing"/>
      <w:lvlJc w:val="left"/>
      <w:pPr>
        <w:ind w:left="0" w:firstLine="0"/>
      </w:pPr>
      <w:rPr>
        <w:rFonts w:ascii="Arial" w:hAnsi="Arial" w:hint="default"/>
        <w:b/>
        <w:i/>
        <w:sz w:val="24"/>
        <w:u w:val="single"/>
      </w:rPr>
    </w:lvl>
    <w:lvl w:ilvl="5">
      <w:start w:val="1"/>
      <w:numFmt w:val="none"/>
      <w:lvlRestart w:val="0"/>
      <w:pStyle w:val="Heading6-noTOC"/>
      <w:suff w:val="nothing"/>
      <w:lvlJc w:val="left"/>
      <w:pPr>
        <w:ind w:left="0" w:firstLine="0"/>
      </w:pPr>
      <w:rPr>
        <w:rFonts w:ascii="Arial" w:hAnsi="Arial" w:hint="default"/>
        <w:b w:val="0"/>
        <w:i w:val="0"/>
        <w:sz w:val="24"/>
      </w:rPr>
    </w:lvl>
    <w:lvl w:ilvl="6">
      <w:start w:val="1"/>
      <w:numFmt w:val="none"/>
      <w:lvlRestart w:val="0"/>
      <w:pStyle w:val="Heading7-noTOC"/>
      <w:suff w:val="nothing"/>
      <w:lvlJc w:val="left"/>
      <w:pPr>
        <w:ind w:left="0" w:firstLine="0"/>
      </w:pPr>
      <w:rPr>
        <w:rFonts w:ascii="Arial" w:hAnsi="Arial" w:hint="default"/>
        <w:b w:val="0"/>
        <w:i/>
        <w:sz w:val="24"/>
      </w:rPr>
    </w:lvl>
    <w:lvl w:ilvl="7">
      <w:start w:val="1"/>
      <w:numFmt w:val="none"/>
      <w:lvlRestart w:val="0"/>
      <w:pStyle w:val="Heading8-noTOC"/>
      <w:suff w:val="nothing"/>
      <w:lvlJc w:val="left"/>
      <w:pPr>
        <w:ind w:left="0" w:firstLine="0"/>
      </w:pPr>
      <w:rPr>
        <w:rFonts w:ascii="Arial" w:hAnsi="Arial" w:hint="default"/>
        <w:b w:val="0"/>
        <w:i/>
        <w:sz w:val="24"/>
        <w:u w:val="single"/>
      </w:rPr>
    </w:lvl>
    <w:lvl w:ilvl="8">
      <w:start w:val="1"/>
      <w:numFmt w:val="none"/>
      <w:lvlRestart w:val="0"/>
      <w:pStyle w:val="Heading9-noTOC"/>
      <w:suff w:val="nothing"/>
      <w:lvlJc w:val="left"/>
      <w:pPr>
        <w:ind w:left="0" w:firstLine="0"/>
      </w:pPr>
      <w:rPr>
        <w:rFonts w:ascii="Arial" w:hAnsi="Arial" w:hint="default"/>
        <w:b/>
        <w:i w:val="0"/>
        <w:sz w:val="22"/>
      </w:rPr>
    </w:lvl>
  </w:abstractNum>
  <w:abstractNum w:abstractNumId="2">
    <w:nsid w:val="09A81806"/>
    <w:multiLevelType w:val="hybridMultilevel"/>
    <w:tmpl w:val="C2F013C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A85470C"/>
    <w:multiLevelType w:val="hybridMultilevel"/>
    <w:tmpl w:val="A158541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D328A3"/>
    <w:multiLevelType w:val="multilevel"/>
    <w:tmpl w:val="55DEA8C0"/>
    <w:lvl w:ilvl="0">
      <w:start w:val="1"/>
      <w:numFmt w:val="decimal"/>
      <w:pStyle w:val="Num-Heading1-noTOC"/>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EF6AAF"/>
    <w:multiLevelType w:val="hybridMultilevel"/>
    <w:tmpl w:val="043E2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6B2E1D"/>
    <w:multiLevelType w:val="hybridMultilevel"/>
    <w:tmpl w:val="7572FB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9E1CA1"/>
    <w:multiLevelType w:val="hybridMultilevel"/>
    <w:tmpl w:val="8320C726"/>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773B70"/>
    <w:multiLevelType w:val="multilevel"/>
    <w:tmpl w:val="5C1637E8"/>
    <w:styleLink w:val="TableBullets2"/>
    <w:lvl w:ilvl="0">
      <w:start w:val="1"/>
      <w:numFmt w:val="bullet"/>
      <w:pStyle w:val="TableBullet6"/>
      <w:lvlText w:val=""/>
      <w:lvlJc w:val="left"/>
      <w:pPr>
        <w:tabs>
          <w:tab w:val="num" w:pos="360"/>
        </w:tabs>
        <w:ind w:left="360" w:hanging="274"/>
      </w:pPr>
      <w:rPr>
        <w:rFonts w:ascii="Wingdings" w:hAnsi="Wingdings" w:hint="default"/>
        <w:sz w:val="18"/>
      </w:rPr>
    </w:lvl>
    <w:lvl w:ilvl="1">
      <w:start w:val="1"/>
      <w:numFmt w:val="bullet"/>
      <w:lvlRestart w:val="0"/>
      <w:pStyle w:val="TableBullet7"/>
      <w:lvlText w:val=""/>
      <w:lvlJc w:val="left"/>
      <w:pPr>
        <w:tabs>
          <w:tab w:val="num" w:pos="720"/>
        </w:tabs>
        <w:ind w:left="720" w:hanging="360"/>
      </w:pPr>
      <w:rPr>
        <w:rFonts w:ascii="Wingdings" w:hAnsi="Wingdings" w:hint="default"/>
        <w:sz w:val="18"/>
      </w:rPr>
    </w:lvl>
    <w:lvl w:ilvl="2">
      <w:start w:val="1"/>
      <w:numFmt w:val="bullet"/>
      <w:lvlRestart w:val="0"/>
      <w:pStyle w:val="TableBullet8"/>
      <w:lvlText w:val=""/>
      <w:lvlJc w:val="left"/>
      <w:pPr>
        <w:tabs>
          <w:tab w:val="num" w:pos="360"/>
        </w:tabs>
        <w:ind w:left="360" w:hanging="274"/>
      </w:pPr>
      <w:rPr>
        <w:rFonts w:ascii="Wingdings" w:hAnsi="Wingdings" w:hint="default"/>
        <w:sz w:val="18"/>
      </w:rPr>
    </w:lvl>
    <w:lvl w:ilvl="3">
      <w:start w:val="1"/>
      <w:numFmt w:val="bullet"/>
      <w:lvlRestart w:val="0"/>
      <w:pStyle w:val="TableBullet9"/>
      <w:lvlText w:val=""/>
      <w:lvlJc w:val="left"/>
      <w:pPr>
        <w:tabs>
          <w:tab w:val="num" w:pos="720"/>
        </w:tabs>
        <w:ind w:left="720" w:hanging="360"/>
      </w:pPr>
      <w:rPr>
        <w:rFonts w:ascii="Wingdings" w:hAnsi="Wingdings" w:hint="default"/>
        <w:sz w:val="18"/>
      </w:rPr>
    </w:lvl>
    <w:lvl w:ilvl="4">
      <w:start w:val="1"/>
      <w:numFmt w:val="bullet"/>
      <w:lvlRestart w:val="0"/>
      <w:pStyle w:val="TableBullet10"/>
      <w:lvlText w:val=""/>
      <w:lvlJc w:val="left"/>
      <w:pPr>
        <w:tabs>
          <w:tab w:val="num" w:pos="360"/>
        </w:tabs>
        <w:ind w:left="360" w:hanging="274"/>
      </w:pPr>
      <w:rPr>
        <w:rFonts w:ascii="Wingdings" w:hAnsi="Wingdings" w:hint="default"/>
        <w:sz w:val="32"/>
      </w:rPr>
    </w:lvl>
    <w:lvl w:ilvl="5">
      <w:start w:val="1"/>
      <w:numFmt w:val="bullet"/>
      <w:lvlRestart w:val="0"/>
      <w:pStyle w:val="TableBullet11"/>
      <w:lvlText w:val=""/>
      <w:lvlJc w:val="left"/>
      <w:pPr>
        <w:tabs>
          <w:tab w:val="num" w:pos="720"/>
        </w:tabs>
        <w:ind w:left="720" w:hanging="360"/>
      </w:pPr>
      <w:rPr>
        <w:rFonts w:ascii="Wingdings" w:hAnsi="Wingdings" w:hint="default"/>
        <w:sz w:val="32"/>
      </w:rPr>
    </w:lvl>
    <w:lvl w:ilvl="6">
      <w:start w:val="1"/>
      <w:numFmt w:val="bullet"/>
      <w:lvlRestart w:val="0"/>
      <w:pStyle w:val="TableBullet12"/>
      <w:lvlText w:val=""/>
      <w:lvlJc w:val="left"/>
      <w:pPr>
        <w:tabs>
          <w:tab w:val="num" w:pos="360"/>
        </w:tabs>
        <w:ind w:left="360" w:hanging="274"/>
      </w:pPr>
      <w:rPr>
        <w:rFonts w:ascii="Wingdings" w:hAnsi="Wingdings" w:hint="default"/>
        <w:sz w:val="32"/>
      </w:rPr>
    </w:lvl>
    <w:lvl w:ilvl="7">
      <w:start w:val="1"/>
      <w:numFmt w:val="bullet"/>
      <w:lvlRestart w:val="0"/>
      <w:pStyle w:val="TableBullet13"/>
      <w:lvlText w:val=""/>
      <w:lvlJc w:val="left"/>
      <w:pPr>
        <w:tabs>
          <w:tab w:val="num" w:pos="720"/>
        </w:tabs>
        <w:ind w:left="720" w:hanging="360"/>
      </w:pPr>
      <w:rPr>
        <w:rFonts w:ascii="Wingdings" w:hAnsi="Wingdings" w:hint="default"/>
        <w:sz w:val="32"/>
      </w:rPr>
    </w:lvl>
    <w:lvl w:ilvl="8">
      <w:start w:val="1"/>
      <w:numFmt w:val="bullet"/>
      <w:lvlRestart w:val="0"/>
      <w:pStyle w:val="TableBullet14"/>
      <w:lvlText w:val=""/>
      <w:lvlJc w:val="left"/>
      <w:pPr>
        <w:tabs>
          <w:tab w:val="num" w:pos="720"/>
        </w:tabs>
        <w:ind w:left="720" w:hanging="360"/>
      </w:pPr>
      <w:rPr>
        <w:rFonts w:ascii="Symbol" w:hAnsi="Symbol" w:hint="default"/>
        <w:sz w:val="24"/>
      </w:rPr>
    </w:lvl>
  </w:abstractNum>
  <w:abstractNum w:abstractNumId="9">
    <w:nsid w:val="25544F52"/>
    <w:multiLevelType w:val="multilevel"/>
    <w:tmpl w:val="0644A352"/>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pStyle w:val="Num-Heading4-noTOC"/>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10">
    <w:nsid w:val="255F6B9F"/>
    <w:multiLevelType w:val="hybridMultilevel"/>
    <w:tmpl w:val="0C18797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667856"/>
    <w:multiLevelType w:val="hybridMultilevel"/>
    <w:tmpl w:val="85D47A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0941DE"/>
    <w:multiLevelType w:val="hybridMultilevel"/>
    <w:tmpl w:val="4E569A8A"/>
    <w:styleLink w:val="NumberedLists"/>
    <w:lvl w:ilvl="0">
      <w:start w:val="1"/>
      <w:numFmt w:val="decimal"/>
      <w:pStyle w:val="NumberedList1"/>
      <w:lvlText w:val="%1."/>
      <w:lvlJc w:val="left"/>
      <w:pPr>
        <w:tabs>
          <w:tab w:val="num" w:pos="720"/>
        </w:tabs>
        <w:ind w:left="720" w:hanging="533"/>
      </w:pPr>
      <w:rPr>
        <w:rFonts w:ascii="Arial" w:hAnsi="Arial" w:hint="default"/>
        <w:b w:val="0"/>
        <w:i w:val="0"/>
        <w:sz w:val="22"/>
      </w:rPr>
    </w:lvl>
    <w:lvl w:ilvl="1">
      <w:start w:val="1"/>
      <w:numFmt w:val="lowerLetter"/>
      <w:pStyle w:val="NumberedList2"/>
      <w:lvlText w:val="%2."/>
      <w:lvlJc w:val="left"/>
      <w:pPr>
        <w:tabs>
          <w:tab w:val="num" w:pos="1267"/>
        </w:tabs>
        <w:ind w:left="1267" w:hanging="547"/>
      </w:pPr>
      <w:rPr>
        <w:rFonts w:ascii="Arial" w:hAnsi="Arial" w:hint="default"/>
        <w:b w:val="0"/>
        <w:i w:val="0"/>
        <w:sz w:val="22"/>
      </w:rPr>
    </w:lvl>
    <w:lvl w:ilvl="2">
      <w:start w:val="1"/>
      <w:numFmt w:val="lowerRoman"/>
      <w:pStyle w:val="NumberedList3"/>
      <w:lvlText w:val="%3."/>
      <w:lvlJc w:val="left"/>
      <w:pPr>
        <w:tabs>
          <w:tab w:val="num" w:pos="1800"/>
        </w:tabs>
        <w:ind w:left="1800" w:hanging="533"/>
      </w:pPr>
      <w:rPr>
        <w:rFonts w:ascii="Arial" w:hAnsi="Arial" w:hint="default"/>
        <w:b w:val="0"/>
        <w:i w:val="0"/>
        <w:sz w:val="22"/>
      </w:rPr>
    </w:lvl>
    <w:lvl w:ilvl="3">
      <w:start w:val="1"/>
      <w:numFmt w:val="decimal"/>
      <w:pStyle w:val="NumberedList4"/>
      <w:lvlText w:val="(%4)"/>
      <w:lvlJc w:val="left"/>
      <w:pPr>
        <w:tabs>
          <w:tab w:val="num" w:pos="720"/>
        </w:tabs>
        <w:ind w:left="720" w:hanging="533"/>
      </w:pPr>
      <w:rPr>
        <w:rFonts w:ascii="Arial" w:hAnsi="Arial" w:hint="default"/>
        <w:b w:val="0"/>
        <w:i w:val="0"/>
        <w:sz w:val="22"/>
      </w:rPr>
    </w:lvl>
    <w:lvl w:ilvl="4">
      <w:start w:val="1"/>
      <w:numFmt w:val="lowerLetter"/>
      <w:pStyle w:val="NumberedList5"/>
      <w:lvlText w:val="(%5)"/>
      <w:lvlJc w:val="left"/>
      <w:pPr>
        <w:tabs>
          <w:tab w:val="num" w:pos="1267"/>
        </w:tabs>
        <w:ind w:left="1267" w:hanging="547"/>
      </w:pPr>
      <w:rPr>
        <w:rFonts w:ascii="Arial" w:hAnsi="Arial" w:hint="default"/>
        <w:b w:val="0"/>
        <w:i w:val="0"/>
        <w:sz w:val="22"/>
      </w:rPr>
    </w:lvl>
    <w:lvl w:ilvl="5">
      <w:start w:val="1"/>
      <w:numFmt w:val="lowerRoman"/>
      <w:pStyle w:val="NumberedList6"/>
      <w:lvlText w:val="(%6)."/>
      <w:lvlJc w:val="left"/>
      <w:pPr>
        <w:tabs>
          <w:tab w:val="num" w:pos="1800"/>
        </w:tabs>
        <w:ind w:left="1800" w:hanging="533"/>
      </w:pPr>
      <w:rPr>
        <w:rFonts w:ascii="Arial" w:hAnsi="Arial" w:hint="default"/>
        <w:b w:val="0"/>
        <w:i w:val="0"/>
        <w:sz w:val="22"/>
      </w:rPr>
    </w:lvl>
    <w:lvl w:ilvl="6">
      <w:start w:val="1"/>
      <w:numFmt w:val="upperRoman"/>
      <w:pStyle w:val="NumberedList7"/>
      <w:lvlText w:val="%7."/>
      <w:lvlJc w:val="left"/>
      <w:pPr>
        <w:tabs>
          <w:tab w:val="num" w:pos="720"/>
        </w:tabs>
        <w:ind w:left="720" w:hanging="533"/>
      </w:pPr>
      <w:rPr>
        <w:rFonts w:ascii="Arial" w:hAnsi="Arial" w:hint="default"/>
        <w:b w:val="0"/>
        <w:i w:val="0"/>
        <w:sz w:val="22"/>
      </w:rPr>
    </w:lvl>
    <w:lvl w:ilvl="7">
      <w:start w:val="1"/>
      <w:numFmt w:val="upperLetter"/>
      <w:pStyle w:val="NumberedList8"/>
      <w:lvlText w:val="%8."/>
      <w:lvlJc w:val="left"/>
      <w:pPr>
        <w:tabs>
          <w:tab w:val="num" w:pos="1267"/>
        </w:tabs>
        <w:ind w:left="1267" w:hanging="547"/>
      </w:pPr>
      <w:rPr>
        <w:rFonts w:ascii="Arial" w:hAnsi="Arial" w:hint="default"/>
        <w:b w:val="0"/>
        <w:i w:val="0"/>
        <w:sz w:val="22"/>
      </w:rPr>
    </w:lvl>
    <w:lvl w:ilvl="8">
      <w:start w:val="1"/>
      <w:numFmt w:val="decimalZero"/>
      <w:pStyle w:val="NumberedList9"/>
      <w:lvlText w:val="%9."/>
      <w:lvlJc w:val="left"/>
      <w:pPr>
        <w:tabs>
          <w:tab w:val="num" w:pos="720"/>
        </w:tabs>
        <w:ind w:left="720" w:hanging="533"/>
      </w:pPr>
      <w:rPr>
        <w:rFonts w:ascii="Arial" w:hAnsi="Arial" w:hint="default"/>
        <w:b w:val="0"/>
        <w:i w:val="0"/>
        <w:sz w:val="22"/>
      </w:rPr>
    </w:lvl>
  </w:abstractNum>
  <w:abstractNum w:abstractNumId="13">
    <w:nsid w:val="2FE05FA8"/>
    <w:multiLevelType w:val="multilevel"/>
    <w:tmpl w:val="0CA6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C631D"/>
    <w:multiLevelType w:val="hybridMultilevel"/>
    <w:tmpl w:val="31BA3B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0B7631"/>
    <w:multiLevelType w:val="multilevel"/>
    <w:tmpl w:val="FC1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E23BD"/>
    <w:multiLevelType w:val="hybridMultilevel"/>
    <w:tmpl w:val="9F4ED9A0"/>
    <w:lvl w:ilvl="0">
      <w:start w:val="1"/>
      <w:numFmt w:val="decimal"/>
      <w:pStyle w:val="NumberedList"/>
      <w:lvlText w:val="%1."/>
      <w:lvlJc w:val="right"/>
      <w:pPr>
        <w:tabs>
          <w:tab w:val="num" w:pos="720"/>
        </w:tabs>
        <w:ind w:left="720" w:hanging="360"/>
      </w:pPr>
      <w:rPr>
        <w:rFonts w:ascii="Arial" w:hAnsi="Aria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B06770"/>
    <w:multiLevelType w:val="hybridMultilevel"/>
    <w:tmpl w:val="E0BC0F0C"/>
    <w:lvl w:ilvl="0">
      <w:start w:val="1"/>
      <w:numFmt w:val="decimal"/>
      <w:pStyle w:val="FigureNumberedList"/>
      <w:lvlText w:val="Figure %1."/>
      <w:lvlJc w:val="left"/>
      <w:pPr>
        <w:tabs>
          <w:tab w:val="num" w:pos="1080"/>
        </w:tabs>
        <w:ind w:left="1080" w:hanging="10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02767A"/>
    <w:multiLevelType w:val="multilevel"/>
    <w:tmpl w:val="BFF6B534"/>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19">
    <w:nsid w:val="4281052F"/>
    <w:multiLevelType w:val="hybridMultilevel"/>
    <w:tmpl w:val="343A1B6E"/>
    <w:styleLink w:val="Bullets2"/>
    <w:lvl w:ilvl="0">
      <w:start w:val="1"/>
      <w:numFmt w:val="bullet"/>
      <w:pStyle w:val="bullet6"/>
      <w:lvlText w:val=""/>
      <w:lvlJc w:val="left"/>
      <w:pPr>
        <w:tabs>
          <w:tab w:val="num" w:pos="720"/>
        </w:tabs>
        <w:ind w:left="720" w:hanging="360"/>
      </w:pPr>
      <w:rPr>
        <w:rFonts w:ascii="Wingdings" w:hAnsi="Wingdings" w:hint="default"/>
        <w:b w:val="0"/>
        <w:i w:val="0"/>
        <w:sz w:val="22"/>
      </w:rPr>
    </w:lvl>
    <w:lvl w:ilvl="1">
      <w:start w:val="1"/>
      <w:numFmt w:val="bullet"/>
      <w:lvlRestart w:val="0"/>
      <w:pStyle w:val="bullet7"/>
      <w:lvlText w:val=""/>
      <w:lvlJc w:val="left"/>
      <w:pPr>
        <w:tabs>
          <w:tab w:val="num" w:pos="1080"/>
        </w:tabs>
        <w:ind w:left="1080" w:hanging="360"/>
      </w:pPr>
      <w:rPr>
        <w:rFonts w:ascii="Wingdings" w:hAnsi="Wingdings" w:hint="default"/>
        <w:b w:val="0"/>
        <w:i w:val="0"/>
        <w:spacing w:val="10"/>
        <w:sz w:val="22"/>
      </w:rPr>
    </w:lvl>
    <w:lvl w:ilvl="2">
      <w:start w:val="1"/>
      <w:numFmt w:val="bullet"/>
      <w:lvlRestart w:val="0"/>
      <w:pStyle w:val="bullet8"/>
      <w:lvlText w:val=""/>
      <w:lvlJc w:val="left"/>
      <w:pPr>
        <w:tabs>
          <w:tab w:val="num" w:pos="720"/>
        </w:tabs>
        <w:ind w:left="720" w:hanging="360"/>
      </w:pPr>
      <w:rPr>
        <w:rFonts w:ascii="Wingdings" w:hAnsi="Wingdings" w:hint="default"/>
        <w:b w:val="0"/>
        <w:i w:val="0"/>
        <w:sz w:val="22"/>
      </w:rPr>
    </w:lvl>
    <w:lvl w:ilvl="3">
      <w:start w:val="1"/>
      <w:numFmt w:val="bullet"/>
      <w:lvlRestart w:val="0"/>
      <w:pStyle w:val="bullet9"/>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pStyle w:val="bullet10"/>
      <w:lvlText w:val=""/>
      <w:lvlJc w:val="left"/>
      <w:pPr>
        <w:tabs>
          <w:tab w:val="num" w:pos="720"/>
        </w:tabs>
        <w:ind w:left="720" w:hanging="360"/>
      </w:pPr>
      <w:rPr>
        <w:rFonts w:ascii="Wingdings" w:hAnsi="Wingdings" w:hint="default"/>
        <w:b w:val="0"/>
        <w:i w:val="0"/>
        <w:sz w:val="28"/>
        <w:u w:val="none"/>
      </w:rPr>
    </w:lvl>
    <w:lvl w:ilvl="5">
      <w:start w:val="1"/>
      <w:numFmt w:val="bullet"/>
      <w:lvlRestart w:val="0"/>
      <w:pStyle w:val="bullet11"/>
      <w:lvlText w:val=""/>
      <w:lvlJc w:val="left"/>
      <w:pPr>
        <w:tabs>
          <w:tab w:val="num" w:pos="1080"/>
        </w:tabs>
        <w:ind w:left="1080" w:hanging="360"/>
      </w:pPr>
      <w:rPr>
        <w:rFonts w:ascii="Wingdings" w:hAnsi="Wingdings" w:hint="default"/>
        <w:b w:val="0"/>
        <w:i w:val="0"/>
        <w:sz w:val="28"/>
      </w:rPr>
    </w:lvl>
    <w:lvl w:ilvl="6">
      <w:start w:val="1"/>
      <w:numFmt w:val="bullet"/>
      <w:lvlRestart w:val="0"/>
      <w:pStyle w:val="bullet12"/>
      <w:lvlText w:val=""/>
      <w:lvlJc w:val="left"/>
      <w:pPr>
        <w:tabs>
          <w:tab w:val="num" w:pos="720"/>
        </w:tabs>
        <w:ind w:left="720" w:hanging="360"/>
      </w:pPr>
      <w:rPr>
        <w:rFonts w:ascii="Wingdings" w:hAnsi="Wingdings" w:hint="default"/>
        <w:b w:val="0"/>
        <w:i w:val="0"/>
        <w:sz w:val="28"/>
      </w:rPr>
    </w:lvl>
    <w:lvl w:ilvl="7">
      <w:start w:val="1"/>
      <w:numFmt w:val="bullet"/>
      <w:lvlRestart w:val="0"/>
      <w:pStyle w:val="bullet13"/>
      <w:lvlText w:val=""/>
      <w:lvlJc w:val="left"/>
      <w:pPr>
        <w:tabs>
          <w:tab w:val="num" w:pos="1080"/>
        </w:tabs>
        <w:ind w:left="1080" w:hanging="360"/>
      </w:pPr>
      <w:rPr>
        <w:rFonts w:ascii="Wingdings" w:hAnsi="Wingdings" w:hint="default"/>
        <w:b w:val="0"/>
        <w:i w:val="0"/>
        <w:sz w:val="28"/>
        <w:u w:val="none"/>
      </w:rPr>
    </w:lvl>
    <w:lvl w:ilvl="8">
      <w:start w:val="1"/>
      <w:numFmt w:val="bullet"/>
      <w:lvlRestart w:val="0"/>
      <w:pStyle w:val="bullet14"/>
      <w:lvlText w:val=""/>
      <w:lvlJc w:val="left"/>
      <w:pPr>
        <w:tabs>
          <w:tab w:val="num" w:pos="1080"/>
        </w:tabs>
        <w:ind w:left="1080" w:hanging="360"/>
      </w:pPr>
      <w:rPr>
        <w:rFonts w:ascii="Symbol" w:hAnsi="Symbol" w:hint="default"/>
        <w:b w:val="0"/>
        <w:i w:val="0"/>
        <w:sz w:val="22"/>
      </w:rPr>
    </w:lvl>
  </w:abstractNum>
  <w:abstractNum w:abstractNumId="20">
    <w:nsid w:val="47F6605A"/>
    <w:multiLevelType w:val="hybridMultilevel"/>
    <w:tmpl w:val="56FEB206"/>
    <w:lvl w:ilvl="0">
      <w:start w:val="1"/>
      <w:numFmt w:val="decimal"/>
      <w:pStyle w:val="TableNumberedList"/>
      <w:lvlText w:val="Table %1."/>
      <w:lvlJc w:val="left"/>
      <w:pPr>
        <w:tabs>
          <w:tab w:val="num" w:pos="1080"/>
        </w:tabs>
        <w:ind w:left="1080" w:hanging="10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8603AB"/>
    <w:multiLevelType w:val="hybridMultilevel"/>
    <w:tmpl w:val="5D9A4B32"/>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pStyle w:val="Heading3"/>
      <w:suff w:val="nothing"/>
      <w:lvlText w:val="%3"/>
      <w:lvlJc w:val="left"/>
      <w:pPr>
        <w:ind w:left="0" w:firstLine="0"/>
      </w:pPr>
      <w:rPr>
        <w:rFonts w:ascii="Arial" w:hAnsi="Arial" w:hint="default"/>
        <w:b/>
        <w:i w:val="0"/>
        <w:sz w:val="24"/>
      </w:rPr>
    </w:lvl>
    <w:lvl w:ilvl="3">
      <w:start w:val="1"/>
      <w:numFmt w:val="none"/>
      <w:lvlRestart w:val="0"/>
      <w:pStyle w:val="Heading4"/>
      <w:suff w:val="nothing"/>
      <w:lvlJc w:val="left"/>
      <w:pPr>
        <w:ind w:left="0" w:firstLine="0"/>
      </w:pPr>
      <w:rPr>
        <w:rFonts w:ascii="Arial" w:hAnsi="Arial" w:hint="default"/>
        <w:b/>
        <w:bCs w:val="0"/>
        <w:i/>
        <w:iCs w:val="0"/>
        <w:sz w:val="24"/>
        <w:szCs w:val="24"/>
      </w:rPr>
    </w:lvl>
    <w:lvl w:ilvl="4">
      <w:start w:val="1"/>
      <w:numFmt w:val="none"/>
      <w:lvlRestart w:val="0"/>
      <w:pStyle w:val="Heading5"/>
      <w:suff w:val="nothing"/>
      <w:lvlJc w:val="left"/>
      <w:pPr>
        <w:ind w:left="0" w:firstLine="0"/>
      </w:pPr>
      <w:rPr>
        <w:rFonts w:ascii="Arial" w:hAnsi="Arial" w:hint="default"/>
        <w:b/>
        <w:i/>
        <w:sz w:val="24"/>
        <w:u w:val="single"/>
      </w:rPr>
    </w:lvl>
    <w:lvl w:ilvl="5">
      <w:start w:val="1"/>
      <w:numFmt w:val="none"/>
      <w:lvlRestart w:val="0"/>
      <w:pStyle w:val="Heading6"/>
      <w:suff w:val="nothing"/>
      <w:lvlJc w:val="left"/>
      <w:pPr>
        <w:ind w:left="0" w:firstLine="0"/>
      </w:pPr>
      <w:rPr>
        <w:rFonts w:ascii="Arial" w:hAnsi="Arial" w:hint="default"/>
        <w:b w:val="0"/>
        <w:i w:val="0"/>
        <w:sz w:val="24"/>
      </w:rPr>
    </w:lvl>
    <w:lvl w:ilvl="6">
      <w:start w:val="1"/>
      <w:numFmt w:val="none"/>
      <w:lvlRestart w:val="0"/>
      <w:pStyle w:val="Heading7"/>
      <w:suff w:val="nothing"/>
      <w:lvlJc w:val="left"/>
      <w:pPr>
        <w:ind w:left="0" w:firstLine="0"/>
      </w:pPr>
      <w:rPr>
        <w:rFonts w:ascii="Arial" w:hAnsi="Arial" w:hint="default"/>
        <w:b w:val="0"/>
        <w:i/>
        <w:sz w:val="24"/>
      </w:rPr>
    </w:lvl>
    <w:lvl w:ilvl="7">
      <w:start w:val="1"/>
      <w:numFmt w:val="none"/>
      <w:lvlRestart w:val="0"/>
      <w:pStyle w:val="Heading8"/>
      <w:suff w:val="nothing"/>
      <w:lvlJc w:val="left"/>
      <w:pPr>
        <w:ind w:left="0" w:firstLine="0"/>
      </w:pPr>
      <w:rPr>
        <w:rFonts w:ascii="Arial" w:hAnsi="Arial" w:hint="default"/>
        <w:b w:val="0"/>
        <w:i/>
        <w:sz w:val="24"/>
        <w:u w:val="single"/>
      </w:rPr>
    </w:lvl>
    <w:lvl w:ilvl="8">
      <w:start w:val="1"/>
      <w:numFmt w:val="none"/>
      <w:lvlRestart w:val="0"/>
      <w:pStyle w:val="Heading9"/>
      <w:suff w:val="nothing"/>
      <w:lvlJc w:val="left"/>
      <w:pPr>
        <w:ind w:left="0" w:firstLine="0"/>
      </w:pPr>
      <w:rPr>
        <w:rFonts w:ascii="Arial" w:hAnsi="Arial" w:hint="default"/>
        <w:b/>
        <w:i w:val="0"/>
        <w:sz w:val="22"/>
      </w:rPr>
    </w:lvl>
  </w:abstractNum>
  <w:abstractNum w:abstractNumId="22">
    <w:nsid w:val="4D917BCF"/>
    <w:multiLevelType w:val="multilevel"/>
    <w:tmpl w:val="003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2454D4"/>
    <w:multiLevelType w:val="hybridMultilevel"/>
    <w:tmpl w:val="C3CAB12A"/>
    <w:styleLink w:val="TableBullets"/>
    <w:lvl w:ilvl="0">
      <w:start w:val="1"/>
      <w:numFmt w:val="bullet"/>
      <w:pStyle w:val="TableBullet1"/>
      <w:lvlText w:val=""/>
      <w:lvlJc w:val="left"/>
      <w:pPr>
        <w:tabs>
          <w:tab w:val="num" w:pos="360"/>
        </w:tabs>
        <w:ind w:left="360" w:hanging="274"/>
      </w:pPr>
      <w:rPr>
        <w:rFonts w:ascii="Wingdings" w:hAnsi="Wingdings" w:hint="default"/>
        <w:b w:val="0"/>
        <w:i w:val="0"/>
        <w:sz w:val="18"/>
      </w:rPr>
    </w:lvl>
    <w:lvl w:ilvl="1">
      <w:start w:val="1"/>
      <w:numFmt w:val="none"/>
      <w:lvlRestart w:val="0"/>
      <w:pStyle w:val="TableBullet1indent"/>
      <w:suff w:val="nothing"/>
      <w:lvlText w:val="%2"/>
      <w:lvlJc w:val="left"/>
      <w:pPr>
        <w:ind w:left="360" w:firstLine="0"/>
      </w:pPr>
      <w:rPr>
        <w:rFonts w:ascii="Arial" w:hAnsi="Arial" w:hint="default"/>
        <w:b w:val="0"/>
        <w:i w:val="0"/>
        <w:spacing w:val="10"/>
        <w:sz w:val="22"/>
      </w:rPr>
    </w:lvl>
    <w:lvl w:ilvl="2">
      <w:start w:val="1"/>
      <w:numFmt w:val="bullet"/>
      <w:lvlRestart w:val="0"/>
      <w:pStyle w:val="TableBullet2"/>
      <w:lvlText w:val=""/>
      <w:lvlJc w:val="left"/>
      <w:pPr>
        <w:tabs>
          <w:tab w:val="num" w:pos="720"/>
        </w:tabs>
        <w:ind w:left="720" w:hanging="360"/>
      </w:pPr>
      <w:rPr>
        <w:rFonts w:ascii="Wingdings" w:hAnsi="Wingdings" w:hint="default"/>
        <w:b w:val="0"/>
        <w:i w:val="0"/>
        <w:sz w:val="18"/>
      </w:rPr>
    </w:lvl>
    <w:lvl w:ilvl="3">
      <w:start w:val="1"/>
      <w:numFmt w:val="none"/>
      <w:lvlRestart w:val="0"/>
      <w:pStyle w:val="TableBullet2indent"/>
      <w:suff w:val="nothing"/>
      <w:lvlJc w:val="left"/>
      <w:pPr>
        <w:ind w:left="720" w:firstLine="0"/>
      </w:pPr>
      <w:rPr>
        <w:rFonts w:ascii="Arial" w:hAnsi="Arial" w:cs="Arial" w:hint="default"/>
        <w:b w:val="0"/>
        <w:bCs w:val="0"/>
        <w:i w:val="0"/>
        <w:iCs w:val="0"/>
        <w:sz w:val="24"/>
        <w:szCs w:val="24"/>
      </w:rPr>
    </w:lvl>
    <w:lvl w:ilvl="4">
      <w:start w:val="1"/>
      <w:numFmt w:val="bullet"/>
      <w:lvlRestart w:val="0"/>
      <w:pStyle w:val="TableBullet3"/>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pStyle w:val="TableBullet3indent"/>
      <w:suff w:val="nothing"/>
      <w:lvlJc w:val="left"/>
      <w:pPr>
        <w:ind w:left="994" w:firstLine="0"/>
      </w:pPr>
      <w:rPr>
        <w:rFonts w:ascii="Arial" w:hAnsi="Arial" w:hint="default"/>
        <w:b w:val="0"/>
        <w:i w:val="0"/>
        <w:sz w:val="22"/>
      </w:rPr>
    </w:lvl>
    <w:lvl w:ilvl="6">
      <w:start w:val="1"/>
      <w:numFmt w:val="bullet"/>
      <w:lvlRestart w:val="0"/>
      <w:pStyle w:val="TableBullet4"/>
      <w:lvlText w:val="»"/>
      <w:lvlJc w:val="left"/>
      <w:pPr>
        <w:tabs>
          <w:tab w:val="num" w:pos="1267"/>
        </w:tabs>
        <w:ind w:left="1267" w:hanging="273"/>
      </w:pPr>
      <w:rPr>
        <w:rFonts w:ascii="Times New Roman" w:hAnsi="Times New Roman" w:hint="default"/>
        <w:b w:val="0"/>
        <w:i w:val="0"/>
        <w:sz w:val="20"/>
      </w:rPr>
    </w:lvl>
    <w:lvl w:ilvl="7">
      <w:start w:val="1"/>
      <w:numFmt w:val="none"/>
      <w:lvlRestart w:val="0"/>
      <w:pStyle w:val="TableBullet4indent"/>
      <w:suff w:val="nothing"/>
      <w:lvlJc w:val="left"/>
      <w:pPr>
        <w:ind w:left="1267" w:firstLine="0"/>
      </w:pPr>
      <w:rPr>
        <w:rFonts w:ascii="Arial" w:hAnsi="Arial" w:hint="default"/>
        <w:b w:val="0"/>
        <w:i w:val="0"/>
        <w:sz w:val="22"/>
        <w:u w:val="none"/>
      </w:rPr>
    </w:lvl>
    <w:lvl w:ilvl="8">
      <w:start w:val="1"/>
      <w:numFmt w:val="bullet"/>
      <w:lvlRestart w:val="0"/>
      <w:pStyle w:val="TableBullet5"/>
      <w:lvlText w:val=""/>
      <w:lvlJc w:val="left"/>
      <w:pPr>
        <w:tabs>
          <w:tab w:val="num" w:pos="360"/>
        </w:tabs>
        <w:ind w:left="360" w:hanging="274"/>
      </w:pPr>
      <w:rPr>
        <w:rFonts w:ascii="Symbol" w:hAnsi="Symbol" w:hint="default"/>
        <w:b w:val="0"/>
        <w:i w:val="0"/>
        <w:sz w:val="22"/>
      </w:rPr>
    </w:lvl>
  </w:abstractNum>
  <w:abstractNum w:abstractNumId="24">
    <w:nsid w:val="57730CED"/>
    <w:multiLevelType w:val="multilevel"/>
    <w:tmpl w:val="01E8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C03A1"/>
    <w:multiLevelType w:val="hybridMultilevel"/>
    <w:tmpl w:val="B4FA7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E96034"/>
    <w:multiLevelType w:val="hybridMultilevel"/>
    <w:tmpl w:val="FD9E6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8045CDC"/>
    <w:multiLevelType w:val="hybridMultilevel"/>
    <w:tmpl w:val="DEE80B4E"/>
    <w:styleLink w:val="PhasesTasksSteps"/>
    <w:lvl w:ilvl="0">
      <w:start w:val="1"/>
      <w:numFmt w:val="upperRoman"/>
      <w:pStyle w:val="Phase"/>
      <w:lvlText w:val="Phase %1."/>
      <w:lvlJc w:val="left"/>
      <w:pPr>
        <w:tabs>
          <w:tab w:val="num" w:pos="1440"/>
        </w:tabs>
        <w:ind w:left="1440" w:hanging="1440"/>
      </w:pPr>
      <w:rPr>
        <w:rFonts w:ascii="Arial" w:hAnsi="Arial" w:hint="default"/>
        <w:b/>
        <w:i w:val="0"/>
        <w:sz w:val="24"/>
      </w:rPr>
    </w:lvl>
    <w:lvl w:ilvl="1">
      <w:start w:val="1"/>
      <w:numFmt w:val="decimal"/>
      <w:pStyle w:val="Task"/>
      <w:lvlText w:val="Task %2."/>
      <w:lvlJc w:val="left"/>
      <w:pPr>
        <w:tabs>
          <w:tab w:val="num" w:pos="1080"/>
        </w:tabs>
        <w:ind w:left="1080" w:hanging="1080"/>
      </w:pPr>
      <w:rPr>
        <w:rFonts w:ascii="Arial" w:hAnsi="Arial" w:hint="default"/>
        <w:b/>
        <w:i/>
        <w:sz w:val="24"/>
      </w:rPr>
    </w:lvl>
    <w:lvl w:ilvl="2">
      <w:start w:val="1"/>
      <w:numFmt w:val="decimal"/>
      <w:pStyle w:val="Step"/>
      <w:lvlText w:val="Step %3."/>
      <w:lvlJc w:val="left"/>
      <w:pPr>
        <w:tabs>
          <w:tab w:val="num" w:pos="1080"/>
        </w:tabs>
        <w:ind w:left="1080" w:hanging="1080"/>
      </w:pPr>
      <w:rPr>
        <w:rFonts w:ascii="Arial" w:hAnsi="Arial" w:hint="default"/>
        <w:b w:val="0"/>
        <w:i w:val="0"/>
        <w:sz w:val="24"/>
      </w:rPr>
    </w:lvl>
    <w:lvl w:ilvl="3">
      <w:start w:val="1"/>
      <w:numFmt w:val="none"/>
      <w:lvlRestart w:val="0"/>
      <w:pStyle w:val="Deliverables"/>
      <w:suff w:val="nothing"/>
      <w:lvlJc w:val="left"/>
      <w:pPr>
        <w:ind w:left="0" w:firstLine="0"/>
      </w:pPr>
      <w:rPr>
        <w:rFonts w:ascii="Arial" w:hAnsi="Arial" w:hint="default"/>
        <w:b w:val="0"/>
        <w:i/>
        <w:sz w:val="24"/>
      </w:rPr>
    </w:lvl>
    <w:lvl w:ilvl="4">
      <w:start w:val="1"/>
      <w:numFmt w:val="decimal"/>
      <w:lvlRestart w:val="1"/>
      <w:pStyle w:val="Step2"/>
      <w:lvlText w:val="Step %5."/>
      <w:lvlJc w:val="left"/>
      <w:pPr>
        <w:tabs>
          <w:tab w:val="num" w:pos="1080"/>
        </w:tabs>
        <w:ind w:left="1080" w:hanging="1080"/>
      </w:pPr>
      <w:rPr>
        <w:rFonts w:ascii="Arial" w:hAnsi="Arial" w:hint="default"/>
        <w:b/>
        <w:i/>
        <w:sz w:val="24"/>
      </w:rPr>
    </w:lvl>
    <w:lvl w:ilvl="5">
      <w:start w:val="1"/>
      <w:numFmt w:val="decimal"/>
      <w:pStyle w:val="Task2"/>
      <w:lvlText w:val="Task %6."/>
      <w:lvlJc w:val="left"/>
      <w:pPr>
        <w:tabs>
          <w:tab w:val="num" w:pos="1080"/>
        </w:tabs>
        <w:ind w:left="1080" w:hanging="1080"/>
      </w:pPr>
      <w:rPr>
        <w:rFonts w:ascii="Arial" w:hAnsi="Arial" w:hint="default"/>
        <w:b w:val="0"/>
        <w:i w:val="0"/>
        <w:sz w:val="24"/>
      </w:rPr>
    </w:lvl>
    <w:lvl w:ilvl="6">
      <w:start w:val="1"/>
      <w:numFmt w:val="none"/>
      <w:lvlRestart w:val="0"/>
      <w:pStyle w:val="Deliverables2"/>
      <w:suff w:val="nothing"/>
      <w:lvlJc w:val="left"/>
      <w:pPr>
        <w:ind w:left="0" w:firstLine="0"/>
      </w:pPr>
      <w:rPr>
        <w:rFonts w:ascii="Arial" w:hAnsi="Arial" w:hint="default"/>
        <w:b w:val="0"/>
        <w:i/>
        <w:sz w:val="24"/>
        <w:u w:val="none"/>
      </w:rPr>
    </w:lvl>
    <w:lvl w:ilvl="7">
      <w:start w:val="1"/>
      <w:numFmt w:val="none"/>
      <w:lvlRestart w:val="0"/>
      <w:suff w:val="nothing"/>
      <w:lvlText w:val="%8"/>
      <w:lvlJc w:val="left"/>
      <w:pPr>
        <w:ind w:left="-32767" w:firstLine="32767"/>
      </w:pPr>
      <w:rPr>
        <w:rFonts w:ascii="Arial" w:hAnsi="Arial" w:hint="default"/>
        <w:b/>
        <w:i w:val="0"/>
        <w:sz w:val="22"/>
        <w:u w:val="none"/>
      </w:rPr>
    </w:lvl>
    <w:lvl w:ilvl="8">
      <w:start w:val="1"/>
      <w:numFmt w:val="none"/>
      <w:lvlRestart w:val="0"/>
      <w:suff w:val="nothing"/>
      <w:lvlJc w:val="left"/>
      <w:pPr>
        <w:ind w:left="0" w:firstLine="0"/>
      </w:pPr>
      <w:rPr>
        <w:rFonts w:ascii="Arial" w:hAnsi="Arial" w:hint="default"/>
        <w:b/>
        <w:i/>
        <w:sz w:val="24"/>
        <w:u w:val="none"/>
      </w:rPr>
    </w:lvl>
  </w:abstractNum>
  <w:abstractNum w:abstractNumId="28">
    <w:nsid w:val="5A523B25"/>
    <w:multiLevelType w:val="hybridMultilevel"/>
    <w:tmpl w:val="7CF2D2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E24F12"/>
    <w:multiLevelType w:val="hybridMultilevel"/>
    <w:tmpl w:val="5A225D4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B050F1D"/>
    <w:multiLevelType w:val="hybridMultilevel"/>
    <w:tmpl w:val="170447C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110512"/>
    <w:multiLevelType w:val="multilevel"/>
    <w:tmpl w:val="CC2E75D0"/>
    <w:lvl w:ilvl="0">
      <w:start w:val="1"/>
      <w:numFmt w:val="decimal"/>
      <w:pStyle w:val="SectionDivider-Numbered"/>
      <w:lvlText w:val="%1.0"/>
      <w:lvlJc w:val="left"/>
      <w:pPr>
        <w:tabs>
          <w:tab w:val="num" w:pos="2150"/>
        </w:tabs>
        <w:ind w:left="2150" w:hanging="720"/>
      </w:pPr>
      <w:rPr>
        <w:rFonts w:ascii="Arial Black" w:hAnsi="Arial Black" w:hint="default"/>
        <w:b w:val="0"/>
        <w:i w:val="0"/>
        <w:color w:val="002856" w:themeColor="text2"/>
        <w:sz w:val="32"/>
      </w:rPr>
    </w:lvl>
    <w:lvl w:ilvl="1">
      <w:start w:val="1"/>
      <w:numFmt w:val="decimal"/>
      <w:lvlText w:val="%1.%2"/>
      <w:lvlJc w:val="left"/>
      <w:pPr>
        <w:tabs>
          <w:tab w:val="num" w:pos="2150"/>
        </w:tabs>
        <w:ind w:left="2150" w:hanging="720"/>
      </w:pPr>
      <w:rPr>
        <w:rFonts w:ascii="Arial Black" w:hAnsi="Arial Black" w:hint="default"/>
        <w:b w:val="0"/>
        <w:i w:val="0"/>
        <w:color w:val="002856" w:themeColor="text2"/>
        <w:spacing w:val="10"/>
        <w:sz w:val="28"/>
      </w:rPr>
    </w:lvl>
    <w:lvl w:ilvl="2">
      <w:start w:val="1"/>
      <w:numFmt w:val="decimal"/>
      <w:lvlText w:val="%1.%2.%3"/>
      <w:lvlJc w:val="left"/>
      <w:pPr>
        <w:tabs>
          <w:tab w:val="num" w:pos="2337"/>
        </w:tabs>
        <w:ind w:left="2337" w:hanging="907"/>
      </w:pPr>
      <w:rPr>
        <w:rFonts w:ascii="Arial Black" w:hAnsi="Arial Black" w:hint="default"/>
        <w:b w:val="0"/>
        <w:i w:val="0"/>
        <w:color w:val="002856" w:themeColor="text2"/>
        <w:sz w:val="22"/>
      </w:rPr>
    </w:lvl>
    <w:lvl w:ilvl="3">
      <w:start w:val="1"/>
      <w:numFmt w:val="decimal"/>
      <w:lvlText w:val="%1.%2.%3.%4"/>
      <w:lvlJc w:val="left"/>
      <w:pPr>
        <w:tabs>
          <w:tab w:val="num" w:pos="2424"/>
        </w:tabs>
        <w:ind w:left="2424" w:hanging="994"/>
      </w:pPr>
      <w:rPr>
        <w:rFonts w:ascii="Arial" w:hAnsi="Arial" w:hint="default"/>
        <w:b/>
        <w:i/>
        <w:sz w:val="24"/>
      </w:rPr>
    </w:lvl>
    <w:lvl w:ilvl="4">
      <w:start w:val="1"/>
      <w:numFmt w:val="decimal"/>
      <w:lvlText w:val="%1.%2.%3.%4.%5"/>
      <w:lvlJc w:val="left"/>
      <w:pPr>
        <w:tabs>
          <w:tab w:val="num" w:pos="2596"/>
        </w:tabs>
        <w:ind w:left="2596" w:hanging="1166"/>
      </w:pPr>
      <w:rPr>
        <w:rFonts w:ascii="Arial" w:hAnsi="Arial" w:hint="default"/>
        <w:b/>
        <w:i/>
        <w:sz w:val="24"/>
        <w:u w:val="single"/>
      </w:rPr>
    </w:lvl>
    <w:lvl w:ilvl="5">
      <w:start w:val="1"/>
      <w:numFmt w:val="decimal"/>
      <w:lvlText w:val="%1.%2.%3.%4.%5.%6"/>
      <w:lvlJc w:val="left"/>
      <w:pPr>
        <w:tabs>
          <w:tab w:val="num" w:pos="2870"/>
        </w:tabs>
        <w:ind w:left="2870" w:hanging="1440"/>
      </w:pPr>
      <w:rPr>
        <w:rFonts w:ascii="Arial" w:hAnsi="Arial" w:hint="default"/>
        <w:b w:val="0"/>
        <w:i w:val="0"/>
        <w:sz w:val="24"/>
      </w:rPr>
    </w:lvl>
    <w:lvl w:ilvl="6">
      <w:start w:val="1"/>
      <w:numFmt w:val="decimal"/>
      <w:lvlText w:val="%1.%2.%3.%4.%5.%6.%7"/>
      <w:lvlJc w:val="left"/>
      <w:pPr>
        <w:tabs>
          <w:tab w:val="num" w:pos="3057"/>
        </w:tabs>
        <w:ind w:left="3057" w:hanging="1627"/>
      </w:pPr>
      <w:rPr>
        <w:rFonts w:ascii="Arial" w:hAnsi="Arial" w:hint="default"/>
        <w:b w:val="0"/>
        <w:i/>
        <w:sz w:val="24"/>
        <w:u w:val="none"/>
      </w:rPr>
    </w:lvl>
    <w:lvl w:ilvl="7">
      <w:start w:val="1"/>
      <w:numFmt w:val="decimal"/>
      <w:lvlText w:val="%1.%2.%3.%4.%5.%6.%7.%8"/>
      <w:lvlJc w:val="left"/>
      <w:pPr>
        <w:tabs>
          <w:tab w:val="num" w:pos="3144"/>
        </w:tabs>
        <w:ind w:left="3144" w:hanging="1714"/>
      </w:pPr>
      <w:rPr>
        <w:rFonts w:ascii="Arial" w:hAnsi="Arial" w:hint="default"/>
        <w:b w:val="0"/>
        <w:i/>
        <w:sz w:val="24"/>
        <w:u w:val="single"/>
      </w:rPr>
    </w:lvl>
    <w:lvl w:ilvl="8">
      <w:start w:val="1"/>
      <w:numFmt w:val="decimal"/>
      <w:lvlText w:val="%1.%2.%3.%4.%5.%6.%7.%8.%9"/>
      <w:lvlJc w:val="left"/>
      <w:pPr>
        <w:tabs>
          <w:tab w:val="num" w:pos="3316"/>
        </w:tabs>
        <w:ind w:left="3316" w:hanging="1886"/>
      </w:pPr>
      <w:rPr>
        <w:rFonts w:ascii="Arial" w:hAnsi="Arial" w:hint="default"/>
        <w:b/>
        <w:i w:val="0"/>
        <w:sz w:val="22"/>
        <w:u w:val="none"/>
      </w:rPr>
    </w:lvl>
  </w:abstractNum>
  <w:abstractNum w:abstractNumId="32">
    <w:nsid w:val="5FB91643"/>
    <w:multiLevelType w:val="hybridMultilevel"/>
    <w:tmpl w:val="5FD4C8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2C003EA"/>
    <w:multiLevelType w:val="hybrid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34">
    <w:nsid w:val="75574F82"/>
    <w:multiLevelType w:val="multilevel"/>
    <w:tmpl w:val="188C2EF0"/>
    <w:lvl w:ilvl="0">
      <w:start w:val="1"/>
      <w:numFmt w:val="decimal"/>
      <w:pStyle w:val="Num-Heading1"/>
      <w:lvlText w:val="%1.0"/>
      <w:lvlJc w:val="left"/>
      <w:pPr>
        <w:tabs>
          <w:tab w:val="num" w:pos="720"/>
        </w:tabs>
        <w:ind w:left="720" w:hanging="720"/>
      </w:pPr>
      <w:rPr>
        <w:rFonts w:ascii="Arial Black" w:hAnsi="Arial Black" w:hint="default"/>
        <w:b/>
        <w:i w:val="0"/>
        <w:sz w:val="32"/>
      </w:rPr>
    </w:lvl>
    <w:lvl w:ilvl="1">
      <w:start w:val="1"/>
      <w:numFmt w:val="decimal"/>
      <w:pStyle w:val="Num-Heading2"/>
      <w:lvlText w:val="%1.%2"/>
      <w:lvlJc w:val="left"/>
      <w:pPr>
        <w:tabs>
          <w:tab w:val="num" w:pos="720"/>
        </w:tabs>
        <w:ind w:left="720" w:hanging="720"/>
      </w:pPr>
      <w:rPr>
        <w:rFonts w:ascii="Arial Black" w:hAnsi="Arial Black" w:hint="default"/>
        <w:b w:val="0"/>
        <w:i w:val="0"/>
        <w:spacing w:val="10"/>
        <w:sz w:val="28"/>
        <w:u w:color="002856"/>
      </w:rPr>
    </w:lvl>
    <w:lvl w:ilvl="2">
      <w:start w:val="1"/>
      <w:numFmt w:val="decimal"/>
      <w:pStyle w:val="Num-Heading3"/>
      <w:lvlText w:val="%1.%2.%3"/>
      <w:lvlJc w:val="left"/>
      <w:pPr>
        <w:tabs>
          <w:tab w:val="num" w:pos="907"/>
        </w:tabs>
        <w:ind w:left="907" w:hanging="907"/>
      </w:pPr>
      <w:rPr>
        <w:rFonts w:ascii="Arial Black" w:hAnsi="Arial Black" w:hint="default"/>
        <w:b w:val="0"/>
        <w:i w:val="0"/>
        <w:sz w:val="24"/>
        <w:u w:color="002856"/>
      </w:rPr>
    </w:lvl>
    <w:lvl w:ilvl="3">
      <w:start w:val="1"/>
      <w:numFmt w:val="decimal"/>
      <w:pStyle w:val="Num-Heading4"/>
      <w:lvlText w:val="%1.%2.%3.%4"/>
      <w:lvlJc w:val="left"/>
      <w:pPr>
        <w:tabs>
          <w:tab w:val="num" w:pos="994"/>
        </w:tabs>
        <w:ind w:left="994" w:hanging="994"/>
      </w:pPr>
      <w:rPr>
        <w:rFonts w:ascii="Arial Black" w:hAnsi="Arial Black" w:hint="default"/>
        <w:b w:val="0"/>
        <w:i/>
        <w:sz w:val="24"/>
        <w:u w:color="002856"/>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35">
    <w:nsid w:val="763D4C60"/>
    <w:multiLevelType w:val="hybridMultilevel"/>
    <w:tmpl w:val="A8C86BB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B7D5097"/>
    <w:multiLevelType w:val="multilevel"/>
    <w:tmpl w:val="DBD4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187961">
    <w:abstractNumId w:val="17"/>
  </w:num>
  <w:num w:numId="2" w16cid:durableId="758406324">
    <w:abstractNumId w:val="33"/>
  </w:num>
  <w:num w:numId="3" w16cid:durableId="1421489266">
    <w:abstractNumId w:val="12"/>
  </w:num>
  <w:num w:numId="4" w16cid:durableId="805857270">
    <w:abstractNumId w:val="21"/>
  </w:num>
  <w:num w:numId="5" w16cid:durableId="1147821207">
    <w:abstractNumId w:val="1"/>
  </w:num>
  <w:num w:numId="6" w16cid:durableId="1644583102">
    <w:abstractNumId w:val="23"/>
  </w:num>
  <w:num w:numId="7" w16cid:durableId="933050409">
    <w:abstractNumId w:val="8"/>
  </w:num>
  <w:num w:numId="8" w16cid:durableId="109860236">
    <w:abstractNumId w:val="20"/>
  </w:num>
  <w:num w:numId="9" w16cid:durableId="561643619">
    <w:abstractNumId w:val="16"/>
  </w:num>
  <w:num w:numId="10" w16cid:durableId="1559586694">
    <w:abstractNumId w:val="27"/>
  </w:num>
  <w:num w:numId="11" w16cid:durableId="276327878">
    <w:abstractNumId w:val="19"/>
    <w:lvlOverride w:ilvl="0">
      <w:lvl w:ilvl="0">
        <w:start w:val="1"/>
        <w:numFmt w:val="bullet"/>
        <w:pStyle w:val="bullet6"/>
        <w:lvlText w:val=""/>
        <w:lvlJc w:val="left"/>
        <w:pPr>
          <w:tabs>
            <w:tab w:val="num" w:pos="720"/>
          </w:tabs>
          <w:ind w:left="720" w:hanging="360"/>
        </w:pPr>
        <w:rPr>
          <w:rFonts w:ascii="Wingdings" w:hAnsi="Wingdings" w:hint="default"/>
          <w:b w:val="0"/>
          <w:i w:val="0"/>
          <w:sz w:val="22"/>
        </w:rPr>
      </w:lvl>
    </w:lvlOverride>
    <w:lvlOverride w:ilvl="1">
      <w:lvl w:ilvl="1">
        <w:start w:val="1"/>
        <w:numFmt w:val="bullet"/>
        <w:lvlRestart w:val="0"/>
        <w:pStyle w:val="bullet7"/>
        <w:lvlText w:val=""/>
        <w:lvlJc w:val="left"/>
        <w:pPr>
          <w:tabs>
            <w:tab w:val="num" w:pos="1080"/>
          </w:tabs>
          <w:ind w:left="1080" w:hanging="360"/>
        </w:pPr>
        <w:rPr>
          <w:rFonts w:ascii="Wingdings" w:hAnsi="Wingdings" w:hint="default"/>
          <w:b w:val="0"/>
          <w:i w:val="0"/>
          <w:spacing w:val="10"/>
          <w:sz w:val="22"/>
        </w:rPr>
      </w:lvl>
    </w:lvlOverride>
    <w:lvlOverride w:ilvl="2">
      <w:lvl w:ilvl="2">
        <w:start w:val="1"/>
        <w:numFmt w:val="bullet"/>
        <w:lvlRestart w:val="0"/>
        <w:pStyle w:val="bullet8"/>
        <w:lvlText w:val=""/>
        <w:lvlJc w:val="left"/>
        <w:pPr>
          <w:tabs>
            <w:tab w:val="num" w:pos="720"/>
          </w:tabs>
          <w:ind w:left="720" w:hanging="360"/>
        </w:pPr>
        <w:rPr>
          <w:rFonts w:ascii="Wingdings" w:hAnsi="Wingdings" w:hint="default"/>
          <w:b w:val="0"/>
          <w:i w:val="0"/>
          <w:sz w:val="22"/>
        </w:rPr>
      </w:lvl>
    </w:lvlOverride>
    <w:lvlOverride w:ilvl="3">
      <w:lvl w:ilvl="3">
        <w:start w:val="1"/>
        <w:numFmt w:val="bullet"/>
        <w:lvlRestart w:val="0"/>
        <w:pStyle w:val="bullet9"/>
        <w:lvlText w:val=""/>
        <w:lvlJc w:val="left"/>
        <w:pPr>
          <w:tabs>
            <w:tab w:val="num" w:pos="1080"/>
          </w:tabs>
          <w:ind w:left="1080" w:hanging="360"/>
        </w:pPr>
        <w:rPr>
          <w:rFonts w:ascii="Wingdings" w:hAnsi="Wingdings" w:hint="default"/>
          <w:b w:val="0"/>
          <w:bCs w:val="0"/>
          <w:i w:val="0"/>
          <w:iCs w:val="0"/>
          <w:sz w:val="22"/>
        </w:rPr>
      </w:lvl>
    </w:lvlOverride>
    <w:lvlOverride w:ilvl="4">
      <w:lvl w:ilvl="4">
        <w:start w:val="1"/>
        <w:numFmt w:val="bullet"/>
        <w:lvlRestart w:val="0"/>
        <w:pStyle w:val="bullet10"/>
        <w:lvlText w:val=""/>
        <w:lvlJc w:val="left"/>
        <w:pPr>
          <w:tabs>
            <w:tab w:val="num" w:pos="720"/>
          </w:tabs>
          <w:ind w:left="720" w:hanging="360"/>
        </w:pPr>
        <w:rPr>
          <w:rFonts w:ascii="Wingdings" w:hAnsi="Wingdings" w:hint="default"/>
          <w:b w:val="0"/>
          <w:i w:val="0"/>
          <w:sz w:val="36"/>
          <w:u w:val="none"/>
        </w:rPr>
      </w:lvl>
    </w:lvlOverride>
    <w:lvlOverride w:ilvl="5">
      <w:lvl w:ilvl="5">
        <w:start w:val="1"/>
        <w:numFmt w:val="bullet"/>
        <w:lvlRestart w:val="0"/>
        <w:pStyle w:val="bullet11"/>
        <w:lvlText w:val=""/>
        <w:lvlJc w:val="left"/>
        <w:pPr>
          <w:tabs>
            <w:tab w:val="num" w:pos="1080"/>
          </w:tabs>
          <w:ind w:left="1080" w:hanging="360"/>
        </w:pPr>
        <w:rPr>
          <w:rFonts w:ascii="Wingdings" w:hAnsi="Wingdings" w:hint="default"/>
          <w:b w:val="0"/>
          <w:i w:val="0"/>
          <w:sz w:val="36"/>
        </w:rPr>
      </w:lvl>
    </w:lvlOverride>
    <w:lvlOverride w:ilvl="6">
      <w:lvl w:ilvl="6">
        <w:start w:val="1"/>
        <w:numFmt w:val="bullet"/>
        <w:lvlRestart w:val="0"/>
        <w:pStyle w:val="bullet12"/>
        <w:lvlText w:val=""/>
        <w:lvlJc w:val="left"/>
        <w:pPr>
          <w:tabs>
            <w:tab w:val="num" w:pos="720"/>
          </w:tabs>
          <w:ind w:left="720" w:hanging="360"/>
        </w:pPr>
        <w:rPr>
          <w:rFonts w:ascii="Wingdings" w:hAnsi="Wingdings" w:hint="default"/>
          <w:b w:val="0"/>
          <w:i w:val="0"/>
          <w:sz w:val="36"/>
        </w:rPr>
      </w:lvl>
    </w:lvlOverride>
    <w:lvlOverride w:ilvl="7">
      <w:lvl w:ilvl="7">
        <w:start w:val="1"/>
        <w:numFmt w:val="bullet"/>
        <w:lvlRestart w:val="0"/>
        <w:pStyle w:val="bullet13"/>
        <w:lvlText w:val=""/>
        <w:lvlJc w:val="left"/>
        <w:pPr>
          <w:tabs>
            <w:tab w:val="num" w:pos="1080"/>
          </w:tabs>
          <w:ind w:left="1080" w:hanging="360"/>
        </w:pPr>
        <w:rPr>
          <w:rFonts w:ascii="Wingdings" w:hAnsi="Wingdings" w:hint="default"/>
          <w:b w:val="0"/>
          <w:i w:val="0"/>
          <w:sz w:val="36"/>
          <w:u w:val="none"/>
        </w:rPr>
      </w:lvl>
    </w:lvlOverride>
    <w:lvlOverride w:ilvl="8">
      <w:lvl w:ilvl="8">
        <w:start w:val="1"/>
        <w:numFmt w:val="bullet"/>
        <w:lvlRestart w:val="0"/>
        <w:pStyle w:val="bullet14"/>
        <w:lvlText w:val=""/>
        <w:lvlJc w:val="left"/>
        <w:pPr>
          <w:tabs>
            <w:tab w:val="num" w:pos="1440"/>
          </w:tabs>
          <w:ind w:left="1440" w:hanging="360"/>
        </w:pPr>
        <w:rPr>
          <w:rFonts w:ascii="Symbol" w:hAnsi="Symbol" w:hint="default"/>
          <w:b w:val="0"/>
          <w:i w:val="0"/>
          <w:sz w:val="24"/>
        </w:rPr>
      </w:lvl>
    </w:lvlOverride>
  </w:num>
  <w:num w:numId="12" w16cid:durableId="335158507">
    <w:abstractNumId w:val="19"/>
  </w:num>
  <w:num w:numId="13" w16cid:durableId="334580545">
    <w:abstractNumId w:val="18"/>
  </w:num>
  <w:num w:numId="14" w16cid:durableId="2060009098">
    <w:abstractNumId w:val="9"/>
  </w:num>
  <w:num w:numId="15" w16cid:durableId="1307781537">
    <w:abstractNumId w:val="4"/>
  </w:num>
  <w:num w:numId="16" w16cid:durableId="364059422">
    <w:abstractNumId w:val="34"/>
  </w:num>
  <w:num w:numId="17" w16cid:durableId="215817023">
    <w:abstractNumId w:val="31"/>
  </w:num>
  <w:num w:numId="18" w16cid:durableId="914360422">
    <w:abstractNumId w:val="0"/>
  </w:num>
  <w:num w:numId="19" w16cid:durableId="1710300971">
    <w:abstractNumId w:val="26"/>
  </w:num>
  <w:num w:numId="20" w16cid:durableId="525405593">
    <w:abstractNumId w:val="14"/>
  </w:num>
  <w:num w:numId="21" w16cid:durableId="363287415">
    <w:abstractNumId w:val="36"/>
  </w:num>
  <w:num w:numId="22" w16cid:durableId="1198930591">
    <w:abstractNumId w:val="24"/>
  </w:num>
  <w:num w:numId="23" w16cid:durableId="541675904">
    <w:abstractNumId w:val="15"/>
  </w:num>
  <w:num w:numId="24" w16cid:durableId="159466091">
    <w:abstractNumId w:val="22"/>
  </w:num>
  <w:num w:numId="25" w16cid:durableId="1179854388">
    <w:abstractNumId w:val="13"/>
  </w:num>
  <w:num w:numId="26" w16cid:durableId="1864052005">
    <w:abstractNumId w:val="7"/>
  </w:num>
  <w:num w:numId="27" w16cid:durableId="995451858">
    <w:abstractNumId w:val="3"/>
  </w:num>
  <w:num w:numId="28" w16cid:durableId="729882689">
    <w:abstractNumId w:val="6"/>
  </w:num>
  <w:num w:numId="29" w16cid:durableId="80027394">
    <w:abstractNumId w:val="11"/>
  </w:num>
  <w:num w:numId="30" w16cid:durableId="2050373857">
    <w:abstractNumId w:val="28"/>
  </w:num>
  <w:num w:numId="31" w16cid:durableId="1317415530">
    <w:abstractNumId w:val="29"/>
  </w:num>
  <w:num w:numId="32" w16cid:durableId="1676884088">
    <w:abstractNumId w:val="10"/>
  </w:num>
  <w:num w:numId="33" w16cid:durableId="1531064862">
    <w:abstractNumId w:val="32"/>
  </w:num>
  <w:num w:numId="34" w16cid:durableId="1868056409">
    <w:abstractNumId w:val="35"/>
  </w:num>
  <w:num w:numId="35" w16cid:durableId="1045561552">
    <w:abstractNumId w:val="30"/>
  </w:num>
  <w:num w:numId="36" w16cid:durableId="1312637232">
    <w:abstractNumId w:val="2"/>
  </w:num>
  <w:num w:numId="37" w16cid:durableId="443767652">
    <w:abstractNumId w:val="25"/>
  </w:num>
  <w:num w:numId="38" w16cid:durableId="727653471">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10"/>
  <w:drawingGridVerticalSpacing w:val="187"/>
  <w:displayHorizontalDrawingGridEvery w:val="0"/>
  <w:displayVerticalDrawingGridEvery w:val="0"/>
  <w:doNotShadeFormData/>
  <w:noPunctuationKerning/>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30"/>
    <w:rsid w:val="00001064"/>
    <w:rsid w:val="000011AF"/>
    <w:rsid w:val="00001B6B"/>
    <w:rsid w:val="00001E06"/>
    <w:rsid w:val="00001E6A"/>
    <w:rsid w:val="0000222A"/>
    <w:rsid w:val="000031C2"/>
    <w:rsid w:val="000039A3"/>
    <w:rsid w:val="000040B2"/>
    <w:rsid w:val="0000520A"/>
    <w:rsid w:val="000064A0"/>
    <w:rsid w:val="00006CBB"/>
    <w:rsid w:val="000072EE"/>
    <w:rsid w:val="00007562"/>
    <w:rsid w:val="00010D39"/>
    <w:rsid w:val="0001227F"/>
    <w:rsid w:val="000132ED"/>
    <w:rsid w:val="00015A58"/>
    <w:rsid w:val="00016939"/>
    <w:rsid w:val="0002064A"/>
    <w:rsid w:val="00021A5E"/>
    <w:rsid w:val="0002212A"/>
    <w:rsid w:val="000227E0"/>
    <w:rsid w:val="00022EBD"/>
    <w:rsid w:val="00022F54"/>
    <w:rsid w:val="000237FE"/>
    <w:rsid w:val="00024A05"/>
    <w:rsid w:val="00024A76"/>
    <w:rsid w:val="000251CB"/>
    <w:rsid w:val="00025A1C"/>
    <w:rsid w:val="00025A34"/>
    <w:rsid w:val="00026AF3"/>
    <w:rsid w:val="00026BAC"/>
    <w:rsid w:val="00026D17"/>
    <w:rsid w:val="00027A71"/>
    <w:rsid w:val="0003036F"/>
    <w:rsid w:val="00031EAA"/>
    <w:rsid w:val="000320EF"/>
    <w:rsid w:val="0003288D"/>
    <w:rsid w:val="00032E62"/>
    <w:rsid w:val="00033641"/>
    <w:rsid w:val="000339BC"/>
    <w:rsid w:val="00033C1E"/>
    <w:rsid w:val="00034BDA"/>
    <w:rsid w:val="00034E0F"/>
    <w:rsid w:val="00035D80"/>
    <w:rsid w:val="000364E8"/>
    <w:rsid w:val="00036D72"/>
    <w:rsid w:val="00036F76"/>
    <w:rsid w:val="00037155"/>
    <w:rsid w:val="00037BAE"/>
    <w:rsid w:val="00040036"/>
    <w:rsid w:val="00040269"/>
    <w:rsid w:val="00040696"/>
    <w:rsid w:val="00040FD9"/>
    <w:rsid w:val="00040FEA"/>
    <w:rsid w:val="00041A2A"/>
    <w:rsid w:val="000426B6"/>
    <w:rsid w:val="00043668"/>
    <w:rsid w:val="00043D15"/>
    <w:rsid w:val="00044377"/>
    <w:rsid w:val="00044D1E"/>
    <w:rsid w:val="00044E97"/>
    <w:rsid w:val="0004535F"/>
    <w:rsid w:val="0004545C"/>
    <w:rsid w:val="00045CA8"/>
    <w:rsid w:val="00050D60"/>
    <w:rsid w:val="00050D97"/>
    <w:rsid w:val="00050DC8"/>
    <w:rsid w:val="000521C9"/>
    <w:rsid w:val="000522FB"/>
    <w:rsid w:val="000523AB"/>
    <w:rsid w:val="0005285D"/>
    <w:rsid w:val="00052DD2"/>
    <w:rsid w:val="00054212"/>
    <w:rsid w:val="000542EC"/>
    <w:rsid w:val="000548A9"/>
    <w:rsid w:val="00054B73"/>
    <w:rsid w:val="00056149"/>
    <w:rsid w:val="000614CB"/>
    <w:rsid w:val="00062009"/>
    <w:rsid w:val="000631BC"/>
    <w:rsid w:val="0006375A"/>
    <w:rsid w:val="00064C29"/>
    <w:rsid w:val="0006514A"/>
    <w:rsid w:val="00066681"/>
    <w:rsid w:val="00067513"/>
    <w:rsid w:val="0007062D"/>
    <w:rsid w:val="00070A15"/>
    <w:rsid w:val="000715AD"/>
    <w:rsid w:val="00071B25"/>
    <w:rsid w:val="0007350D"/>
    <w:rsid w:val="00076322"/>
    <w:rsid w:val="00077414"/>
    <w:rsid w:val="000777E0"/>
    <w:rsid w:val="00077966"/>
    <w:rsid w:val="00077D88"/>
    <w:rsid w:val="000808B8"/>
    <w:rsid w:val="000818D5"/>
    <w:rsid w:val="0008190A"/>
    <w:rsid w:val="00081E37"/>
    <w:rsid w:val="00082527"/>
    <w:rsid w:val="00084FA4"/>
    <w:rsid w:val="00085830"/>
    <w:rsid w:val="00085E69"/>
    <w:rsid w:val="00085E6F"/>
    <w:rsid w:val="00085E98"/>
    <w:rsid w:val="00086289"/>
    <w:rsid w:val="00086771"/>
    <w:rsid w:val="00090A23"/>
    <w:rsid w:val="00091D00"/>
    <w:rsid w:val="0009304D"/>
    <w:rsid w:val="000936AC"/>
    <w:rsid w:val="0009394C"/>
    <w:rsid w:val="00093F78"/>
    <w:rsid w:val="000957BD"/>
    <w:rsid w:val="00095BAB"/>
    <w:rsid w:val="00095FE4"/>
    <w:rsid w:val="000970C3"/>
    <w:rsid w:val="00097682"/>
    <w:rsid w:val="00097875"/>
    <w:rsid w:val="000979D1"/>
    <w:rsid w:val="00097C28"/>
    <w:rsid w:val="000A092B"/>
    <w:rsid w:val="000A14A3"/>
    <w:rsid w:val="000A28C1"/>
    <w:rsid w:val="000A2D02"/>
    <w:rsid w:val="000A3010"/>
    <w:rsid w:val="000A5851"/>
    <w:rsid w:val="000A5B1B"/>
    <w:rsid w:val="000A5C94"/>
    <w:rsid w:val="000A7E52"/>
    <w:rsid w:val="000B0876"/>
    <w:rsid w:val="000B26D0"/>
    <w:rsid w:val="000B2B1F"/>
    <w:rsid w:val="000B307D"/>
    <w:rsid w:val="000B332A"/>
    <w:rsid w:val="000B41A6"/>
    <w:rsid w:val="000B486C"/>
    <w:rsid w:val="000B4D36"/>
    <w:rsid w:val="000B4F5B"/>
    <w:rsid w:val="000B5F92"/>
    <w:rsid w:val="000B664F"/>
    <w:rsid w:val="000B6B67"/>
    <w:rsid w:val="000C07B5"/>
    <w:rsid w:val="000C0BAA"/>
    <w:rsid w:val="000C19B6"/>
    <w:rsid w:val="000C19E3"/>
    <w:rsid w:val="000C1C27"/>
    <w:rsid w:val="000C299B"/>
    <w:rsid w:val="000C3DDC"/>
    <w:rsid w:val="000C6ACE"/>
    <w:rsid w:val="000C6ADA"/>
    <w:rsid w:val="000C6E1D"/>
    <w:rsid w:val="000C6E2F"/>
    <w:rsid w:val="000D0FA9"/>
    <w:rsid w:val="000D1054"/>
    <w:rsid w:val="000D15AD"/>
    <w:rsid w:val="000D29B1"/>
    <w:rsid w:val="000D2B47"/>
    <w:rsid w:val="000D2BCD"/>
    <w:rsid w:val="000D2C69"/>
    <w:rsid w:val="000D3385"/>
    <w:rsid w:val="000D3428"/>
    <w:rsid w:val="000D3667"/>
    <w:rsid w:val="000D4191"/>
    <w:rsid w:val="000D7001"/>
    <w:rsid w:val="000D77D4"/>
    <w:rsid w:val="000E04A2"/>
    <w:rsid w:val="000E080E"/>
    <w:rsid w:val="000E08A8"/>
    <w:rsid w:val="000E18D5"/>
    <w:rsid w:val="000E19DB"/>
    <w:rsid w:val="000E24C5"/>
    <w:rsid w:val="000E2C11"/>
    <w:rsid w:val="000E3099"/>
    <w:rsid w:val="000E31EC"/>
    <w:rsid w:val="000E411D"/>
    <w:rsid w:val="000E4917"/>
    <w:rsid w:val="000E4A66"/>
    <w:rsid w:val="000E5308"/>
    <w:rsid w:val="000E65F5"/>
    <w:rsid w:val="000E698E"/>
    <w:rsid w:val="000E6D5D"/>
    <w:rsid w:val="000F15D6"/>
    <w:rsid w:val="000F1D46"/>
    <w:rsid w:val="000F2815"/>
    <w:rsid w:val="000F2B53"/>
    <w:rsid w:val="000F360B"/>
    <w:rsid w:val="000F3726"/>
    <w:rsid w:val="000F4009"/>
    <w:rsid w:val="000F4B71"/>
    <w:rsid w:val="000F5079"/>
    <w:rsid w:val="000F54C5"/>
    <w:rsid w:val="000F5564"/>
    <w:rsid w:val="000F578E"/>
    <w:rsid w:val="000F5A40"/>
    <w:rsid w:val="000F605E"/>
    <w:rsid w:val="000F6F36"/>
    <w:rsid w:val="000F6F4E"/>
    <w:rsid w:val="000F77CB"/>
    <w:rsid w:val="000F7D5F"/>
    <w:rsid w:val="000F7F07"/>
    <w:rsid w:val="00100532"/>
    <w:rsid w:val="001006F6"/>
    <w:rsid w:val="00100DC2"/>
    <w:rsid w:val="0010111B"/>
    <w:rsid w:val="00101D91"/>
    <w:rsid w:val="00101F06"/>
    <w:rsid w:val="001027CF"/>
    <w:rsid w:val="00104DF7"/>
    <w:rsid w:val="00107214"/>
    <w:rsid w:val="0010721B"/>
    <w:rsid w:val="0010753E"/>
    <w:rsid w:val="00107635"/>
    <w:rsid w:val="00112350"/>
    <w:rsid w:val="00112B58"/>
    <w:rsid w:val="00113A9D"/>
    <w:rsid w:val="00113EE1"/>
    <w:rsid w:val="00113F60"/>
    <w:rsid w:val="0011418B"/>
    <w:rsid w:val="0011444F"/>
    <w:rsid w:val="001178E1"/>
    <w:rsid w:val="00117E08"/>
    <w:rsid w:val="001201C3"/>
    <w:rsid w:val="001210C4"/>
    <w:rsid w:val="001213E2"/>
    <w:rsid w:val="00121925"/>
    <w:rsid w:val="00121F27"/>
    <w:rsid w:val="00122D43"/>
    <w:rsid w:val="0012302C"/>
    <w:rsid w:val="00123347"/>
    <w:rsid w:val="00123CD7"/>
    <w:rsid w:val="00123E10"/>
    <w:rsid w:val="00124505"/>
    <w:rsid w:val="00124E83"/>
    <w:rsid w:val="0012517E"/>
    <w:rsid w:val="001257E9"/>
    <w:rsid w:val="001266F3"/>
    <w:rsid w:val="001272C8"/>
    <w:rsid w:val="00130C87"/>
    <w:rsid w:val="00131356"/>
    <w:rsid w:val="00131B46"/>
    <w:rsid w:val="00131E2C"/>
    <w:rsid w:val="00132DF9"/>
    <w:rsid w:val="001330E6"/>
    <w:rsid w:val="0013416F"/>
    <w:rsid w:val="0013504D"/>
    <w:rsid w:val="001352F3"/>
    <w:rsid w:val="00135452"/>
    <w:rsid w:val="00135D48"/>
    <w:rsid w:val="00136EAF"/>
    <w:rsid w:val="00137CCE"/>
    <w:rsid w:val="00137FD1"/>
    <w:rsid w:val="0014011E"/>
    <w:rsid w:val="001401F7"/>
    <w:rsid w:val="00140F59"/>
    <w:rsid w:val="0014118B"/>
    <w:rsid w:val="001413C2"/>
    <w:rsid w:val="00141A4F"/>
    <w:rsid w:val="00141EEC"/>
    <w:rsid w:val="00142386"/>
    <w:rsid w:val="00142674"/>
    <w:rsid w:val="001428B6"/>
    <w:rsid w:val="001434E4"/>
    <w:rsid w:val="0014378A"/>
    <w:rsid w:val="00143804"/>
    <w:rsid w:val="001444C1"/>
    <w:rsid w:val="00144A70"/>
    <w:rsid w:val="00145520"/>
    <w:rsid w:val="00146985"/>
    <w:rsid w:val="00146DE9"/>
    <w:rsid w:val="001470B1"/>
    <w:rsid w:val="00147ACE"/>
    <w:rsid w:val="00150D5B"/>
    <w:rsid w:val="00150EBD"/>
    <w:rsid w:val="00151C7F"/>
    <w:rsid w:val="00151E39"/>
    <w:rsid w:val="0015252B"/>
    <w:rsid w:val="00152BA2"/>
    <w:rsid w:val="00152F9A"/>
    <w:rsid w:val="0015354E"/>
    <w:rsid w:val="001539E0"/>
    <w:rsid w:val="00153BD2"/>
    <w:rsid w:val="00154251"/>
    <w:rsid w:val="001564EC"/>
    <w:rsid w:val="001567E6"/>
    <w:rsid w:val="00156EE7"/>
    <w:rsid w:val="00157041"/>
    <w:rsid w:val="0015739D"/>
    <w:rsid w:val="001574B7"/>
    <w:rsid w:val="00160047"/>
    <w:rsid w:val="00160B5E"/>
    <w:rsid w:val="00161453"/>
    <w:rsid w:val="0016193B"/>
    <w:rsid w:val="00161A30"/>
    <w:rsid w:val="0016222C"/>
    <w:rsid w:val="00162E7E"/>
    <w:rsid w:val="0016433D"/>
    <w:rsid w:val="00164689"/>
    <w:rsid w:val="00170042"/>
    <w:rsid w:val="0017077E"/>
    <w:rsid w:val="00170783"/>
    <w:rsid w:val="00172A11"/>
    <w:rsid w:val="00174489"/>
    <w:rsid w:val="00174DBF"/>
    <w:rsid w:val="00175659"/>
    <w:rsid w:val="001757EB"/>
    <w:rsid w:val="00175815"/>
    <w:rsid w:val="00175DBF"/>
    <w:rsid w:val="00177D6F"/>
    <w:rsid w:val="00180114"/>
    <w:rsid w:val="00180CDD"/>
    <w:rsid w:val="0018223D"/>
    <w:rsid w:val="00182CBD"/>
    <w:rsid w:val="00183A48"/>
    <w:rsid w:val="00183A4C"/>
    <w:rsid w:val="0018603B"/>
    <w:rsid w:val="0018646A"/>
    <w:rsid w:val="0018687F"/>
    <w:rsid w:val="00187CC9"/>
    <w:rsid w:val="00187DB5"/>
    <w:rsid w:val="001908DD"/>
    <w:rsid w:val="001927B0"/>
    <w:rsid w:val="00194FC3"/>
    <w:rsid w:val="001950E4"/>
    <w:rsid w:val="00196C34"/>
    <w:rsid w:val="00196F61"/>
    <w:rsid w:val="001A0BFB"/>
    <w:rsid w:val="001A1002"/>
    <w:rsid w:val="001A1A19"/>
    <w:rsid w:val="001A1A80"/>
    <w:rsid w:val="001A1CA3"/>
    <w:rsid w:val="001A1CDD"/>
    <w:rsid w:val="001A230B"/>
    <w:rsid w:val="001A2C5C"/>
    <w:rsid w:val="001A2D16"/>
    <w:rsid w:val="001A3178"/>
    <w:rsid w:val="001A37C1"/>
    <w:rsid w:val="001A3909"/>
    <w:rsid w:val="001A47C6"/>
    <w:rsid w:val="001A4CAD"/>
    <w:rsid w:val="001A570C"/>
    <w:rsid w:val="001A632B"/>
    <w:rsid w:val="001A6457"/>
    <w:rsid w:val="001A6694"/>
    <w:rsid w:val="001A6D61"/>
    <w:rsid w:val="001B02C5"/>
    <w:rsid w:val="001B064C"/>
    <w:rsid w:val="001B18D9"/>
    <w:rsid w:val="001B2212"/>
    <w:rsid w:val="001B2426"/>
    <w:rsid w:val="001B284C"/>
    <w:rsid w:val="001B2BFA"/>
    <w:rsid w:val="001B317E"/>
    <w:rsid w:val="001B3929"/>
    <w:rsid w:val="001B3FB4"/>
    <w:rsid w:val="001B4118"/>
    <w:rsid w:val="001B4C98"/>
    <w:rsid w:val="001B4CB4"/>
    <w:rsid w:val="001B4F27"/>
    <w:rsid w:val="001B538F"/>
    <w:rsid w:val="001B60F8"/>
    <w:rsid w:val="001B6863"/>
    <w:rsid w:val="001B6957"/>
    <w:rsid w:val="001B7808"/>
    <w:rsid w:val="001B7903"/>
    <w:rsid w:val="001C0D33"/>
    <w:rsid w:val="001C1BE8"/>
    <w:rsid w:val="001C2063"/>
    <w:rsid w:val="001C21A6"/>
    <w:rsid w:val="001C4F81"/>
    <w:rsid w:val="001C573A"/>
    <w:rsid w:val="001C6858"/>
    <w:rsid w:val="001C6C0B"/>
    <w:rsid w:val="001D031E"/>
    <w:rsid w:val="001D08AA"/>
    <w:rsid w:val="001D0FDB"/>
    <w:rsid w:val="001D15E6"/>
    <w:rsid w:val="001D17AA"/>
    <w:rsid w:val="001D1C80"/>
    <w:rsid w:val="001D2248"/>
    <w:rsid w:val="001D255A"/>
    <w:rsid w:val="001D4D3D"/>
    <w:rsid w:val="001D5187"/>
    <w:rsid w:val="001D5960"/>
    <w:rsid w:val="001D653F"/>
    <w:rsid w:val="001D672B"/>
    <w:rsid w:val="001E0C54"/>
    <w:rsid w:val="001E0D06"/>
    <w:rsid w:val="001E28E6"/>
    <w:rsid w:val="001E2F0C"/>
    <w:rsid w:val="001E3834"/>
    <w:rsid w:val="001E3D52"/>
    <w:rsid w:val="001E413C"/>
    <w:rsid w:val="001E4A11"/>
    <w:rsid w:val="001E4E23"/>
    <w:rsid w:val="001E51E7"/>
    <w:rsid w:val="001E6183"/>
    <w:rsid w:val="001E6461"/>
    <w:rsid w:val="001E66D0"/>
    <w:rsid w:val="001E6BAD"/>
    <w:rsid w:val="001E6DFA"/>
    <w:rsid w:val="001E7EE9"/>
    <w:rsid w:val="001F01F0"/>
    <w:rsid w:val="001F0E2F"/>
    <w:rsid w:val="001F1289"/>
    <w:rsid w:val="001F2903"/>
    <w:rsid w:val="001F2D10"/>
    <w:rsid w:val="001F302A"/>
    <w:rsid w:val="001F4733"/>
    <w:rsid w:val="001F55E3"/>
    <w:rsid w:val="001F5746"/>
    <w:rsid w:val="001F58C7"/>
    <w:rsid w:val="001F59EE"/>
    <w:rsid w:val="001F6B3C"/>
    <w:rsid w:val="001F7426"/>
    <w:rsid w:val="001F7F97"/>
    <w:rsid w:val="00200529"/>
    <w:rsid w:val="00200798"/>
    <w:rsid w:val="00203A1A"/>
    <w:rsid w:val="00204B3A"/>
    <w:rsid w:val="0020525A"/>
    <w:rsid w:val="002056DF"/>
    <w:rsid w:val="002058F3"/>
    <w:rsid w:val="00205FAE"/>
    <w:rsid w:val="00206249"/>
    <w:rsid w:val="00207AFE"/>
    <w:rsid w:val="002108DE"/>
    <w:rsid w:val="00210AEC"/>
    <w:rsid w:val="00211470"/>
    <w:rsid w:val="002115EA"/>
    <w:rsid w:val="00211B5E"/>
    <w:rsid w:val="00211D79"/>
    <w:rsid w:val="00211F07"/>
    <w:rsid w:val="00212B3B"/>
    <w:rsid w:val="00212E4A"/>
    <w:rsid w:val="00213F36"/>
    <w:rsid w:val="00214FE5"/>
    <w:rsid w:val="00215945"/>
    <w:rsid w:val="00215C51"/>
    <w:rsid w:val="002164DE"/>
    <w:rsid w:val="0021763F"/>
    <w:rsid w:val="00217D9A"/>
    <w:rsid w:val="002202A4"/>
    <w:rsid w:val="00220727"/>
    <w:rsid w:val="00220A8F"/>
    <w:rsid w:val="00220E2C"/>
    <w:rsid w:val="00221082"/>
    <w:rsid w:val="00222D5B"/>
    <w:rsid w:val="00222E74"/>
    <w:rsid w:val="0022357F"/>
    <w:rsid w:val="00223EDF"/>
    <w:rsid w:val="00224189"/>
    <w:rsid w:val="00225024"/>
    <w:rsid w:val="00225E30"/>
    <w:rsid w:val="002269A7"/>
    <w:rsid w:val="00226F4E"/>
    <w:rsid w:val="002278EF"/>
    <w:rsid w:val="00227C63"/>
    <w:rsid w:val="00231373"/>
    <w:rsid w:val="00232860"/>
    <w:rsid w:val="00232DDC"/>
    <w:rsid w:val="002348B6"/>
    <w:rsid w:val="00235FAD"/>
    <w:rsid w:val="00236A04"/>
    <w:rsid w:val="002374A7"/>
    <w:rsid w:val="002401A7"/>
    <w:rsid w:val="0024096F"/>
    <w:rsid w:val="00240D34"/>
    <w:rsid w:val="00242439"/>
    <w:rsid w:val="00242CF8"/>
    <w:rsid w:val="002435CC"/>
    <w:rsid w:val="00243CA4"/>
    <w:rsid w:val="00245728"/>
    <w:rsid w:val="0024660C"/>
    <w:rsid w:val="0025031D"/>
    <w:rsid w:val="0025032E"/>
    <w:rsid w:val="0025081C"/>
    <w:rsid w:val="00250F74"/>
    <w:rsid w:val="00251816"/>
    <w:rsid w:val="00251D1C"/>
    <w:rsid w:val="002524A4"/>
    <w:rsid w:val="00252CAB"/>
    <w:rsid w:val="00252F2C"/>
    <w:rsid w:val="00253695"/>
    <w:rsid w:val="00253AD3"/>
    <w:rsid w:val="00253BDC"/>
    <w:rsid w:val="00254924"/>
    <w:rsid w:val="00255243"/>
    <w:rsid w:val="00255D76"/>
    <w:rsid w:val="00255E91"/>
    <w:rsid w:val="00256AC3"/>
    <w:rsid w:val="00261BA0"/>
    <w:rsid w:val="0026287A"/>
    <w:rsid w:val="00262F5C"/>
    <w:rsid w:val="0026488D"/>
    <w:rsid w:val="00265361"/>
    <w:rsid w:val="00265EF9"/>
    <w:rsid w:val="0027279F"/>
    <w:rsid w:val="00272AB4"/>
    <w:rsid w:val="00272BEB"/>
    <w:rsid w:val="002751A0"/>
    <w:rsid w:val="002752FE"/>
    <w:rsid w:val="00276281"/>
    <w:rsid w:val="00276828"/>
    <w:rsid w:val="002775FA"/>
    <w:rsid w:val="00277D6D"/>
    <w:rsid w:val="002804F5"/>
    <w:rsid w:val="00280C7F"/>
    <w:rsid w:val="0028108D"/>
    <w:rsid w:val="00282152"/>
    <w:rsid w:val="002825A1"/>
    <w:rsid w:val="0028265E"/>
    <w:rsid w:val="002828FB"/>
    <w:rsid w:val="00282A36"/>
    <w:rsid w:val="00282EE6"/>
    <w:rsid w:val="00283DFE"/>
    <w:rsid w:val="0028497C"/>
    <w:rsid w:val="00284C9F"/>
    <w:rsid w:val="00285041"/>
    <w:rsid w:val="00286BD3"/>
    <w:rsid w:val="00286E2C"/>
    <w:rsid w:val="00286EFF"/>
    <w:rsid w:val="002871D1"/>
    <w:rsid w:val="00290BE9"/>
    <w:rsid w:val="00291E21"/>
    <w:rsid w:val="00292BFA"/>
    <w:rsid w:val="002931A4"/>
    <w:rsid w:val="00293521"/>
    <w:rsid w:val="00293B44"/>
    <w:rsid w:val="00294584"/>
    <w:rsid w:val="00294641"/>
    <w:rsid w:val="002948C5"/>
    <w:rsid w:val="00295BA4"/>
    <w:rsid w:val="002961AC"/>
    <w:rsid w:val="0029679E"/>
    <w:rsid w:val="002969AA"/>
    <w:rsid w:val="0029780B"/>
    <w:rsid w:val="00297812"/>
    <w:rsid w:val="00297E9F"/>
    <w:rsid w:val="002A0BF2"/>
    <w:rsid w:val="002A1490"/>
    <w:rsid w:val="002A263A"/>
    <w:rsid w:val="002A2AA8"/>
    <w:rsid w:val="002A3950"/>
    <w:rsid w:val="002A4C76"/>
    <w:rsid w:val="002A4FF4"/>
    <w:rsid w:val="002A6006"/>
    <w:rsid w:val="002A66F6"/>
    <w:rsid w:val="002A7B24"/>
    <w:rsid w:val="002B008D"/>
    <w:rsid w:val="002B02BC"/>
    <w:rsid w:val="002B03C6"/>
    <w:rsid w:val="002B2027"/>
    <w:rsid w:val="002B27F1"/>
    <w:rsid w:val="002B378C"/>
    <w:rsid w:val="002B4636"/>
    <w:rsid w:val="002B64A1"/>
    <w:rsid w:val="002B6A63"/>
    <w:rsid w:val="002B7496"/>
    <w:rsid w:val="002C27F4"/>
    <w:rsid w:val="002C3C20"/>
    <w:rsid w:val="002C46AC"/>
    <w:rsid w:val="002C59C6"/>
    <w:rsid w:val="002C5A5B"/>
    <w:rsid w:val="002C6AB6"/>
    <w:rsid w:val="002C712F"/>
    <w:rsid w:val="002C7DE7"/>
    <w:rsid w:val="002D03D6"/>
    <w:rsid w:val="002D170E"/>
    <w:rsid w:val="002D1F19"/>
    <w:rsid w:val="002D251D"/>
    <w:rsid w:val="002D3462"/>
    <w:rsid w:val="002D3538"/>
    <w:rsid w:val="002D4F03"/>
    <w:rsid w:val="002D5AED"/>
    <w:rsid w:val="002D7C61"/>
    <w:rsid w:val="002E0FCB"/>
    <w:rsid w:val="002E1758"/>
    <w:rsid w:val="002E1E2F"/>
    <w:rsid w:val="002E1E91"/>
    <w:rsid w:val="002E2826"/>
    <w:rsid w:val="002E306A"/>
    <w:rsid w:val="002E314D"/>
    <w:rsid w:val="002E3364"/>
    <w:rsid w:val="002E42FB"/>
    <w:rsid w:val="002E4A7E"/>
    <w:rsid w:val="002E4ED4"/>
    <w:rsid w:val="002E5093"/>
    <w:rsid w:val="002E67CB"/>
    <w:rsid w:val="002E6D60"/>
    <w:rsid w:val="002F04DA"/>
    <w:rsid w:val="002F1214"/>
    <w:rsid w:val="002F1281"/>
    <w:rsid w:val="002F3EA5"/>
    <w:rsid w:val="002F41A1"/>
    <w:rsid w:val="002F494D"/>
    <w:rsid w:val="002F626C"/>
    <w:rsid w:val="002F68D6"/>
    <w:rsid w:val="002F6C7D"/>
    <w:rsid w:val="002F6EF7"/>
    <w:rsid w:val="002F721B"/>
    <w:rsid w:val="002F7364"/>
    <w:rsid w:val="002F7ABE"/>
    <w:rsid w:val="003005B7"/>
    <w:rsid w:val="00301737"/>
    <w:rsid w:val="00301AB8"/>
    <w:rsid w:val="00302469"/>
    <w:rsid w:val="00303E25"/>
    <w:rsid w:val="0030415B"/>
    <w:rsid w:val="00304CB2"/>
    <w:rsid w:val="00305EE9"/>
    <w:rsid w:val="00306315"/>
    <w:rsid w:val="00307D24"/>
    <w:rsid w:val="00311080"/>
    <w:rsid w:val="003111AB"/>
    <w:rsid w:val="00312295"/>
    <w:rsid w:val="003122B1"/>
    <w:rsid w:val="00312F1C"/>
    <w:rsid w:val="00313600"/>
    <w:rsid w:val="00314666"/>
    <w:rsid w:val="00314A5E"/>
    <w:rsid w:val="00314C8C"/>
    <w:rsid w:val="0031586A"/>
    <w:rsid w:val="00316044"/>
    <w:rsid w:val="00316B3F"/>
    <w:rsid w:val="00316BB9"/>
    <w:rsid w:val="003208E8"/>
    <w:rsid w:val="00320E83"/>
    <w:rsid w:val="00321C01"/>
    <w:rsid w:val="00322740"/>
    <w:rsid w:val="0032339A"/>
    <w:rsid w:val="0032358D"/>
    <w:rsid w:val="00323B60"/>
    <w:rsid w:val="00323FEC"/>
    <w:rsid w:val="003241FF"/>
    <w:rsid w:val="00324352"/>
    <w:rsid w:val="00325357"/>
    <w:rsid w:val="003259AC"/>
    <w:rsid w:val="00325D8D"/>
    <w:rsid w:val="00327332"/>
    <w:rsid w:val="00327480"/>
    <w:rsid w:val="003279C1"/>
    <w:rsid w:val="003301FF"/>
    <w:rsid w:val="00330DD5"/>
    <w:rsid w:val="0033250C"/>
    <w:rsid w:val="00333890"/>
    <w:rsid w:val="00333DF2"/>
    <w:rsid w:val="003342CF"/>
    <w:rsid w:val="00337776"/>
    <w:rsid w:val="00340935"/>
    <w:rsid w:val="0034139C"/>
    <w:rsid w:val="0034156C"/>
    <w:rsid w:val="003429C5"/>
    <w:rsid w:val="00343158"/>
    <w:rsid w:val="00345676"/>
    <w:rsid w:val="003512B4"/>
    <w:rsid w:val="003513C7"/>
    <w:rsid w:val="00351871"/>
    <w:rsid w:val="00352BB2"/>
    <w:rsid w:val="00353C63"/>
    <w:rsid w:val="003548DA"/>
    <w:rsid w:val="00355D04"/>
    <w:rsid w:val="00355DFE"/>
    <w:rsid w:val="00355FC9"/>
    <w:rsid w:val="003561AA"/>
    <w:rsid w:val="00357445"/>
    <w:rsid w:val="00357A52"/>
    <w:rsid w:val="0036020C"/>
    <w:rsid w:val="0036072C"/>
    <w:rsid w:val="0036080E"/>
    <w:rsid w:val="00360CCF"/>
    <w:rsid w:val="0036101C"/>
    <w:rsid w:val="003625F2"/>
    <w:rsid w:val="00362956"/>
    <w:rsid w:val="003632BB"/>
    <w:rsid w:val="0036341D"/>
    <w:rsid w:val="003634A2"/>
    <w:rsid w:val="00363BF3"/>
    <w:rsid w:val="00364A2D"/>
    <w:rsid w:val="00365110"/>
    <w:rsid w:val="0036543B"/>
    <w:rsid w:val="003658E9"/>
    <w:rsid w:val="00366036"/>
    <w:rsid w:val="0036657C"/>
    <w:rsid w:val="0036699D"/>
    <w:rsid w:val="00366C26"/>
    <w:rsid w:val="00366DC8"/>
    <w:rsid w:val="00366FA9"/>
    <w:rsid w:val="00367041"/>
    <w:rsid w:val="00367B9F"/>
    <w:rsid w:val="00370EE2"/>
    <w:rsid w:val="00371569"/>
    <w:rsid w:val="00372B2E"/>
    <w:rsid w:val="00372B33"/>
    <w:rsid w:val="00372F6B"/>
    <w:rsid w:val="003737D6"/>
    <w:rsid w:val="0037518B"/>
    <w:rsid w:val="00375584"/>
    <w:rsid w:val="00375D25"/>
    <w:rsid w:val="00375F75"/>
    <w:rsid w:val="003772FB"/>
    <w:rsid w:val="003776FF"/>
    <w:rsid w:val="0037784B"/>
    <w:rsid w:val="00380DC7"/>
    <w:rsid w:val="0038116B"/>
    <w:rsid w:val="003817F0"/>
    <w:rsid w:val="00381B0A"/>
    <w:rsid w:val="00382C3A"/>
    <w:rsid w:val="00382EE4"/>
    <w:rsid w:val="0038340E"/>
    <w:rsid w:val="00383D12"/>
    <w:rsid w:val="0038464D"/>
    <w:rsid w:val="00385E30"/>
    <w:rsid w:val="00386136"/>
    <w:rsid w:val="0038660E"/>
    <w:rsid w:val="00387BE8"/>
    <w:rsid w:val="00391697"/>
    <w:rsid w:val="00392443"/>
    <w:rsid w:val="003925AB"/>
    <w:rsid w:val="0039410B"/>
    <w:rsid w:val="0039444B"/>
    <w:rsid w:val="0039454E"/>
    <w:rsid w:val="00394D72"/>
    <w:rsid w:val="0039537D"/>
    <w:rsid w:val="00395A90"/>
    <w:rsid w:val="00395DF4"/>
    <w:rsid w:val="00396E36"/>
    <w:rsid w:val="00397C6E"/>
    <w:rsid w:val="00397FD8"/>
    <w:rsid w:val="003A062C"/>
    <w:rsid w:val="003A0E1D"/>
    <w:rsid w:val="003A1BA3"/>
    <w:rsid w:val="003A1CF2"/>
    <w:rsid w:val="003A2FE0"/>
    <w:rsid w:val="003A35BF"/>
    <w:rsid w:val="003A432B"/>
    <w:rsid w:val="003A458D"/>
    <w:rsid w:val="003A7306"/>
    <w:rsid w:val="003B01FD"/>
    <w:rsid w:val="003B1267"/>
    <w:rsid w:val="003B191B"/>
    <w:rsid w:val="003B2B0A"/>
    <w:rsid w:val="003B3223"/>
    <w:rsid w:val="003B3B42"/>
    <w:rsid w:val="003B4284"/>
    <w:rsid w:val="003B42DB"/>
    <w:rsid w:val="003B5346"/>
    <w:rsid w:val="003B58AB"/>
    <w:rsid w:val="003B59CF"/>
    <w:rsid w:val="003B5A87"/>
    <w:rsid w:val="003B66C9"/>
    <w:rsid w:val="003B6A8F"/>
    <w:rsid w:val="003B7FEE"/>
    <w:rsid w:val="003C09DE"/>
    <w:rsid w:val="003C0C2C"/>
    <w:rsid w:val="003C0F2F"/>
    <w:rsid w:val="003C15CB"/>
    <w:rsid w:val="003C1DB7"/>
    <w:rsid w:val="003C2136"/>
    <w:rsid w:val="003C237D"/>
    <w:rsid w:val="003C2B77"/>
    <w:rsid w:val="003C2DB8"/>
    <w:rsid w:val="003C3A94"/>
    <w:rsid w:val="003C403E"/>
    <w:rsid w:val="003C5E00"/>
    <w:rsid w:val="003C6922"/>
    <w:rsid w:val="003C7BC1"/>
    <w:rsid w:val="003D06D3"/>
    <w:rsid w:val="003D1884"/>
    <w:rsid w:val="003D199E"/>
    <w:rsid w:val="003D1C37"/>
    <w:rsid w:val="003D2584"/>
    <w:rsid w:val="003D2962"/>
    <w:rsid w:val="003D2C0E"/>
    <w:rsid w:val="003D2C13"/>
    <w:rsid w:val="003D2E37"/>
    <w:rsid w:val="003D3C26"/>
    <w:rsid w:val="003D3FDA"/>
    <w:rsid w:val="003D622E"/>
    <w:rsid w:val="003D6512"/>
    <w:rsid w:val="003D65AE"/>
    <w:rsid w:val="003D7685"/>
    <w:rsid w:val="003E0B1F"/>
    <w:rsid w:val="003E1166"/>
    <w:rsid w:val="003E2B8C"/>
    <w:rsid w:val="003E2D92"/>
    <w:rsid w:val="003E2FBB"/>
    <w:rsid w:val="003E3123"/>
    <w:rsid w:val="003E36A1"/>
    <w:rsid w:val="003E38D2"/>
    <w:rsid w:val="003E51BA"/>
    <w:rsid w:val="003E69F6"/>
    <w:rsid w:val="003E6E89"/>
    <w:rsid w:val="003F0B35"/>
    <w:rsid w:val="003F1368"/>
    <w:rsid w:val="003F1DE2"/>
    <w:rsid w:val="003F31A2"/>
    <w:rsid w:val="003F376A"/>
    <w:rsid w:val="003F46F3"/>
    <w:rsid w:val="003F4B8B"/>
    <w:rsid w:val="003F4DB8"/>
    <w:rsid w:val="003F5164"/>
    <w:rsid w:val="003F533F"/>
    <w:rsid w:val="003F5701"/>
    <w:rsid w:val="003F5812"/>
    <w:rsid w:val="003F5E41"/>
    <w:rsid w:val="003F5F15"/>
    <w:rsid w:val="003F7E6C"/>
    <w:rsid w:val="0040081E"/>
    <w:rsid w:val="00401130"/>
    <w:rsid w:val="0040156D"/>
    <w:rsid w:val="00401E02"/>
    <w:rsid w:val="004045F3"/>
    <w:rsid w:val="00405540"/>
    <w:rsid w:val="00405C68"/>
    <w:rsid w:val="00405EF9"/>
    <w:rsid w:val="00410271"/>
    <w:rsid w:val="0041167C"/>
    <w:rsid w:val="00413134"/>
    <w:rsid w:val="00413370"/>
    <w:rsid w:val="004159A5"/>
    <w:rsid w:val="004170DB"/>
    <w:rsid w:val="00421080"/>
    <w:rsid w:val="00421159"/>
    <w:rsid w:val="0042151A"/>
    <w:rsid w:val="00421A5B"/>
    <w:rsid w:val="00422F7F"/>
    <w:rsid w:val="00423DDF"/>
    <w:rsid w:val="00424371"/>
    <w:rsid w:val="00425A5A"/>
    <w:rsid w:val="004270A3"/>
    <w:rsid w:val="00430DE8"/>
    <w:rsid w:val="00431C09"/>
    <w:rsid w:val="00432C54"/>
    <w:rsid w:val="00433231"/>
    <w:rsid w:val="00433A12"/>
    <w:rsid w:val="00433B24"/>
    <w:rsid w:val="00433DC3"/>
    <w:rsid w:val="00434962"/>
    <w:rsid w:val="004409AE"/>
    <w:rsid w:val="004410B2"/>
    <w:rsid w:val="00442BE4"/>
    <w:rsid w:val="00443C2A"/>
    <w:rsid w:val="00443EB0"/>
    <w:rsid w:val="004451C2"/>
    <w:rsid w:val="00447A52"/>
    <w:rsid w:val="00450232"/>
    <w:rsid w:val="00450298"/>
    <w:rsid w:val="00450562"/>
    <w:rsid w:val="0045125A"/>
    <w:rsid w:val="00451498"/>
    <w:rsid w:val="00451561"/>
    <w:rsid w:val="0045171E"/>
    <w:rsid w:val="00452373"/>
    <w:rsid w:val="004527C0"/>
    <w:rsid w:val="00453611"/>
    <w:rsid w:val="00455497"/>
    <w:rsid w:val="004554E2"/>
    <w:rsid w:val="00455A82"/>
    <w:rsid w:val="00455C4D"/>
    <w:rsid w:val="00455EC8"/>
    <w:rsid w:val="0045617E"/>
    <w:rsid w:val="004566EA"/>
    <w:rsid w:val="00457205"/>
    <w:rsid w:val="004602B7"/>
    <w:rsid w:val="004602F2"/>
    <w:rsid w:val="0046121E"/>
    <w:rsid w:val="004624A3"/>
    <w:rsid w:val="004624AC"/>
    <w:rsid w:val="00462E82"/>
    <w:rsid w:val="00463221"/>
    <w:rsid w:val="004644EA"/>
    <w:rsid w:val="0046485C"/>
    <w:rsid w:val="004648D7"/>
    <w:rsid w:val="00466477"/>
    <w:rsid w:val="004664A2"/>
    <w:rsid w:val="004669BF"/>
    <w:rsid w:val="00466BA5"/>
    <w:rsid w:val="0046719A"/>
    <w:rsid w:val="0047083A"/>
    <w:rsid w:val="00470BFC"/>
    <w:rsid w:val="00470C6C"/>
    <w:rsid w:val="004710E6"/>
    <w:rsid w:val="00471C0E"/>
    <w:rsid w:val="004724BD"/>
    <w:rsid w:val="00473D15"/>
    <w:rsid w:val="0047418C"/>
    <w:rsid w:val="004749C0"/>
    <w:rsid w:val="004749F8"/>
    <w:rsid w:val="004758A8"/>
    <w:rsid w:val="00475CCB"/>
    <w:rsid w:val="00476A5D"/>
    <w:rsid w:val="00477721"/>
    <w:rsid w:val="00477C0E"/>
    <w:rsid w:val="00477C5E"/>
    <w:rsid w:val="004809A3"/>
    <w:rsid w:val="00480F27"/>
    <w:rsid w:val="00482513"/>
    <w:rsid w:val="00482741"/>
    <w:rsid w:val="00482F31"/>
    <w:rsid w:val="004846AD"/>
    <w:rsid w:val="004854AF"/>
    <w:rsid w:val="00486ACD"/>
    <w:rsid w:val="00487778"/>
    <w:rsid w:val="00487B64"/>
    <w:rsid w:val="00487E42"/>
    <w:rsid w:val="00490C4F"/>
    <w:rsid w:val="00491CAC"/>
    <w:rsid w:val="0049258F"/>
    <w:rsid w:val="00493B0A"/>
    <w:rsid w:val="004942B1"/>
    <w:rsid w:val="0049543A"/>
    <w:rsid w:val="004954E0"/>
    <w:rsid w:val="00495BE2"/>
    <w:rsid w:val="00496305"/>
    <w:rsid w:val="00496D3A"/>
    <w:rsid w:val="00496D8C"/>
    <w:rsid w:val="00496F26"/>
    <w:rsid w:val="0049791C"/>
    <w:rsid w:val="004A0C97"/>
    <w:rsid w:val="004A1983"/>
    <w:rsid w:val="004A1B6A"/>
    <w:rsid w:val="004A2455"/>
    <w:rsid w:val="004A3B28"/>
    <w:rsid w:val="004A3B65"/>
    <w:rsid w:val="004A401C"/>
    <w:rsid w:val="004A4563"/>
    <w:rsid w:val="004A52D9"/>
    <w:rsid w:val="004A66D4"/>
    <w:rsid w:val="004A67C3"/>
    <w:rsid w:val="004A6B0F"/>
    <w:rsid w:val="004A6CD3"/>
    <w:rsid w:val="004A6F53"/>
    <w:rsid w:val="004A7566"/>
    <w:rsid w:val="004A77A2"/>
    <w:rsid w:val="004A7C13"/>
    <w:rsid w:val="004B1BAE"/>
    <w:rsid w:val="004B337C"/>
    <w:rsid w:val="004B417A"/>
    <w:rsid w:val="004B4553"/>
    <w:rsid w:val="004B6B0C"/>
    <w:rsid w:val="004B70A9"/>
    <w:rsid w:val="004B7353"/>
    <w:rsid w:val="004B7872"/>
    <w:rsid w:val="004C0252"/>
    <w:rsid w:val="004C0DE1"/>
    <w:rsid w:val="004C1800"/>
    <w:rsid w:val="004C1D07"/>
    <w:rsid w:val="004C1E42"/>
    <w:rsid w:val="004C2AD7"/>
    <w:rsid w:val="004C2E2B"/>
    <w:rsid w:val="004C35DB"/>
    <w:rsid w:val="004C38B9"/>
    <w:rsid w:val="004C402D"/>
    <w:rsid w:val="004C5A1D"/>
    <w:rsid w:val="004C5A96"/>
    <w:rsid w:val="004C67C5"/>
    <w:rsid w:val="004D01C3"/>
    <w:rsid w:val="004D08B3"/>
    <w:rsid w:val="004D097D"/>
    <w:rsid w:val="004D09E0"/>
    <w:rsid w:val="004D109C"/>
    <w:rsid w:val="004D16F5"/>
    <w:rsid w:val="004D1DE1"/>
    <w:rsid w:val="004D234F"/>
    <w:rsid w:val="004D26C8"/>
    <w:rsid w:val="004D289C"/>
    <w:rsid w:val="004D2A92"/>
    <w:rsid w:val="004D34DD"/>
    <w:rsid w:val="004D446E"/>
    <w:rsid w:val="004D44D6"/>
    <w:rsid w:val="004D469A"/>
    <w:rsid w:val="004D4C70"/>
    <w:rsid w:val="004D513A"/>
    <w:rsid w:val="004D5DD0"/>
    <w:rsid w:val="004D6043"/>
    <w:rsid w:val="004D6500"/>
    <w:rsid w:val="004D7FF8"/>
    <w:rsid w:val="004E0C16"/>
    <w:rsid w:val="004E24E1"/>
    <w:rsid w:val="004E2C75"/>
    <w:rsid w:val="004E2EC4"/>
    <w:rsid w:val="004E311E"/>
    <w:rsid w:val="004E3A7E"/>
    <w:rsid w:val="004E4C50"/>
    <w:rsid w:val="004E4FE7"/>
    <w:rsid w:val="004E50B6"/>
    <w:rsid w:val="004E50D4"/>
    <w:rsid w:val="004E6B1E"/>
    <w:rsid w:val="004E6CAC"/>
    <w:rsid w:val="004E6EBD"/>
    <w:rsid w:val="004E7103"/>
    <w:rsid w:val="004F08DA"/>
    <w:rsid w:val="004F1314"/>
    <w:rsid w:val="004F1D94"/>
    <w:rsid w:val="004F2405"/>
    <w:rsid w:val="004F323D"/>
    <w:rsid w:val="004F352E"/>
    <w:rsid w:val="004F38F0"/>
    <w:rsid w:val="004F4558"/>
    <w:rsid w:val="004F482A"/>
    <w:rsid w:val="004F5088"/>
    <w:rsid w:val="004F5C2B"/>
    <w:rsid w:val="004F65CA"/>
    <w:rsid w:val="004F6797"/>
    <w:rsid w:val="004F6E7C"/>
    <w:rsid w:val="004F725F"/>
    <w:rsid w:val="004F7301"/>
    <w:rsid w:val="004F7846"/>
    <w:rsid w:val="00501296"/>
    <w:rsid w:val="00501670"/>
    <w:rsid w:val="0050237D"/>
    <w:rsid w:val="00502BDB"/>
    <w:rsid w:val="0050307B"/>
    <w:rsid w:val="005048F3"/>
    <w:rsid w:val="0050493B"/>
    <w:rsid w:val="00504A8D"/>
    <w:rsid w:val="00504F62"/>
    <w:rsid w:val="005065A0"/>
    <w:rsid w:val="00506E90"/>
    <w:rsid w:val="005074A0"/>
    <w:rsid w:val="00507C21"/>
    <w:rsid w:val="00510CC8"/>
    <w:rsid w:val="00511B62"/>
    <w:rsid w:val="00512214"/>
    <w:rsid w:val="00512425"/>
    <w:rsid w:val="00513307"/>
    <w:rsid w:val="00514A8B"/>
    <w:rsid w:val="00514E69"/>
    <w:rsid w:val="00515E00"/>
    <w:rsid w:val="005172A9"/>
    <w:rsid w:val="0052000F"/>
    <w:rsid w:val="00520306"/>
    <w:rsid w:val="00524842"/>
    <w:rsid w:val="00524F91"/>
    <w:rsid w:val="005253FC"/>
    <w:rsid w:val="005256B5"/>
    <w:rsid w:val="005257A1"/>
    <w:rsid w:val="00526259"/>
    <w:rsid w:val="0052771D"/>
    <w:rsid w:val="005278B8"/>
    <w:rsid w:val="00527E6E"/>
    <w:rsid w:val="00527ED5"/>
    <w:rsid w:val="005308A9"/>
    <w:rsid w:val="0053161E"/>
    <w:rsid w:val="00531D08"/>
    <w:rsid w:val="00531DAB"/>
    <w:rsid w:val="00532FC3"/>
    <w:rsid w:val="005353FE"/>
    <w:rsid w:val="0053734F"/>
    <w:rsid w:val="00540333"/>
    <w:rsid w:val="00541143"/>
    <w:rsid w:val="00541375"/>
    <w:rsid w:val="00542775"/>
    <w:rsid w:val="00542C86"/>
    <w:rsid w:val="00543CF4"/>
    <w:rsid w:val="0054540F"/>
    <w:rsid w:val="005503BC"/>
    <w:rsid w:val="00550640"/>
    <w:rsid w:val="00551197"/>
    <w:rsid w:val="0055202D"/>
    <w:rsid w:val="00552183"/>
    <w:rsid w:val="0055246B"/>
    <w:rsid w:val="0055283A"/>
    <w:rsid w:val="00552B79"/>
    <w:rsid w:val="00552E13"/>
    <w:rsid w:val="005530FD"/>
    <w:rsid w:val="00554379"/>
    <w:rsid w:val="00554553"/>
    <w:rsid w:val="00555820"/>
    <w:rsid w:val="00555D93"/>
    <w:rsid w:val="00555DBE"/>
    <w:rsid w:val="00556074"/>
    <w:rsid w:val="0055695B"/>
    <w:rsid w:val="0055730E"/>
    <w:rsid w:val="005611F2"/>
    <w:rsid w:val="00561B0F"/>
    <w:rsid w:val="005627BF"/>
    <w:rsid w:val="00562C0E"/>
    <w:rsid w:val="0056301B"/>
    <w:rsid w:val="00563B9A"/>
    <w:rsid w:val="00563C96"/>
    <w:rsid w:val="00564659"/>
    <w:rsid w:val="00564E96"/>
    <w:rsid w:val="0056579F"/>
    <w:rsid w:val="00566B40"/>
    <w:rsid w:val="00570079"/>
    <w:rsid w:val="00570156"/>
    <w:rsid w:val="005706FD"/>
    <w:rsid w:val="00570D96"/>
    <w:rsid w:val="005719E8"/>
    <w:rsid w:val="00573334"/>
    <w:rsid w:val="0057351E"/>
    <w:rsid w:val="00573B5D"/>
    <w:rsid w:val="00573F1D"/>
    <w:rsid w:val="00574910"/>
    <w:rsid w:val="00576542"/>
    <w:rsid w:val="0057661B"/>
    <w:rsid w:val="00577806"/>
    <w:rsid w:val="0058056E"/>
    <w:rsid w:val="00580AAB"/>
    <w:rsid w:val="005814DD"/>
    <w:rsid w:val="00582BBA"/>
    <w:rsid w:val="00582C61"/>
    <w:rsid w:val="00584322"/>
    <w:rsid w:val="005850D4"/>
    <w:rsid w:val="005855AF"/>
    <w:rsid w:val="0058589E"/>
    <w:rsid w:val="00585F7F"/>
    <w:rsid w:val="00586F2A"/>
    <w:rsid w:val="00587A00"/>
    <w:rsid w:val="005907F3"/>
    <w:rsid w:val="00590C0F"/>
    <w:rsid w:val="0059124D"/>
    <w:rsid w:val="00591545"/>
    <w:rsid w:val="00591B08"/>
    <w:rsid w:val="00591F9A"/>
    <w:rsid w:val="00592605"/>
    <w:rsid w:val="00593BF9"/>
    <w:rsid w:val="00594E9A"/>
    <w:rsid w:val="0059580A"/>
    <w:rsid w:val="00595D6F"/>
    <w:rsid w:val="00595F74"/>
    <w:rsid w:val="00597102"/>
    <w:rsid w:val="005A2EE3"/>
    <w:rsid w:val="005A31E1"/>
    <w:rsid w:val="005A45C3"/>
    <w:rsid w:val="005A4652"/>
    <w:rsid w:val="005A4C3D"/>
    <w:rsid w:val="005A53C2"/>
    <w:rsid w:val="005A53ED"/>
    <w:rsid w:val="005A565A"/>
    <w:rsid w:val="005A5BEA"/>
    <w:rsid w:val="005A7E1F"/>
    <w:rsid w:val="005B14EE"/>
    <w:rsid w:val="005B1F71"/>
    <w:rsid w:val="005B20B3"/>
    <w:rsid w:val="005B3DB8"/>
    <w:rsid w:val="005B414D"/>
    <w:rsid w:val="005B43E4"/>
    <w:rsid w:val="005B50EE"/>
    <w:rsid w:val="005B5330"/>
    <w:rsid w:val="005B59A0"/>
    <w:rsid w:val="005B5BAC"/>
    <w:rsid w:val="005B69BF"/>
    <w:rsid w:val="005B6D2F"/>
    <w:rsid w:val="005B71DD"/>
    <w:rsid w:val="005B7757"/>
    <w:rsid w:val="005C0EEC"/>
    <w:rsid w:val="005C11D9"/>
    <w:rsid w:val="005C12A2"/>
    <w:rsid w:val="005C5461"/>
    <w:rsid w:val="005C55F7"/>
    <w:rsid w:val="005C5BFE"/>
    <w:rsid w:val="005C5EAB"/>
    <w:rsid w:val="005C6253"/>
    <w:rsid w:val="005C6911"/>
    <w:rsid w:val="005C7350"/>
    <w:rsid w:val="005D2290"/>
    <w:rsid w:val="005D2291"/>
    <w:rsid w:val="005D24DD"/>
    <w:rsid w:val="005D42E5"/>
    <w:rsid w:val="005D4B8F"/>
    <w:rsid w:val="005D5EA9"/>
    <w:rsid w:val="005D76D6"/>
    <w:rsid w:val="005D78A9"/>
    <w:rsid w:val="005E1591"/>
    <w:rsid w:val="005E1A8C"/>
    <w:rsid w:val="005E4139"/>
    <w:rsid w:val="005E4569"/>
    <w:rsid w:val="005E53A2"/>
    <w:rsid w:val="005E5AA9"/>
    <w:rsid w:val="005E696F"/>
    <w:rsid w:val="005E6CA4"/>
    <w:rsid w:val="005E7772"/>
    <w:rsid w:val="005E7CD1"/>
    <w:rsid w:val="005E7E4B"/>
    <w:rsid w:val="005F0E58"/>
    <w:rsid w:val="005F18E0"/>
    <w:rsid w:val="005F1DE9"/>
    <w:rsid w:val="005F2A03"/>
    <w:rsid w:val="005F2E64"/>
    <w:rsid w:val="005F38C5"/>
    <w:rsid w:val="005F4036"/>
    <w:rsid w:val="005F4092"/>
    <w:rsid w:val="005F437C"/>
    <w:rsid w:val="005F5E6A"/>
    <w:rsid w:val="005F66E1"/>
    <w:rsid w:val="005F683C"/>
    <w:rsid w:val="005F6DDD"/>
    <w:rsid w:val="005F7078"/>
    <w:rsid w:val="005F7263"/>
    <w:rsid w:val="005F7D95"/>
    <w:rsid w:val="00600AB0"/>
    <w:rsid w:val="00600ABC"/>
    <w:rsid w:val="00601453"/>
    <w:rsid w:val="00603354"/>
    <w:rsid w:val="00603D17"/>
    <w:rsid w:val="00603E75"/>
    <w:rsid w:val="00604923"/>
    <w:rsid w:val="0060594A"/>
    <w:rsid w:val="00605ECE"/>
    <w:rsid w:val="006061E1"/>
    <w:rsid w:val="00606F49"/>
    <w:rsid w:val="00610FD6"/>
    <w:rsid w:val="0061111A"/>
    <w:rsid w:val="00611167"/>
    <w:rsid w:val="006112AF"/>
    <w:rsid w:val="00611D48"/>
    <w:rsid w:val="00611FDA"/>
    <w:rsid w:val="00612300"/>
    <w:rsid w:val="006123B6"/>
    <w:rsid w:val="0061255F"/>
    <w:rsid w:val="00612662"/>
    <w:rsid w:val="00612F0B"/>
    <w:rsid w:val="00614172"/>
    <w:rsid w:val="00614614"/>
    <w:rsid w:val="0061502E"/>
    <w:rsid w:val="00615DC4"/>
    <w:rsid w:val="0061695D"/>
    <w:rsid w:val="00617BB4"/>
    <w:rsid w:val="006205B2"/>
    <w:rsid w:val="00621D01"/>
    <w:rsid w:val="00622221"/>
    <w:rsid w:val="00623C63"/>
    <w:rsid w:val="00624324"/>
    <w:rsid w:val="00624AA7"/>
    <w:rsid w:val="00625029"/>
    <w:rsid w:val="0062561C"/>
    <w:rsid w:val="006265E0"/>
    <w:rsid w:val="006273E6"/>
    <w:rsid w:val="00627BF0"/>
    <w:rsid w:val="00631C48"/>
    <w:rsid w:val="006324E1"/>
    <w:rsid w:val="00632C87"/>
    <w:rsid w:val="00634132"/>
    <w:rsid w:val="00635777"/>
    <w:rsid w:val="00635DED"/>
    <w:rsid w:val="00635FBD"/>
    <w:rsid w:val="0063666A"/>
    <w:rsid w:val="00636966"/>
    <w:rsid w:val="00636FCB"/>
    <w:rsid w:val="00637355"/>
    <w:rsid w:val="00637615"/>
    <w:rsid w:val="00640FEB"/>
    <w:rsid w:val="0064172E"/>
    <w:rsid w:val="00642029"/>
    <w:rsid w:val="0064266D"/>
    <w:rsid w:val="0064288D"/>
    <w:rsid w:val="0064457D"/>
    <w:rsid w:val="006445E0"/>
    <w:rsid w:val="00645CBD"/>
    <w:rsid w:val="006465A9"/>
    <w:rsid w:val="00646F02"/>
    <w:rsid w:val="0064748D"/>
    <w:rsid w:val="006475CC"/>
    <w:rsid w:val="00650B17"/>
    <w:rsid w:val="0065202B"/>
    <w:rsid w:val="006532CE"/>
    <w:rsid w:val="00653D49"/>
    <w:rsid w:val="0065413B"/>
    <w:rsid w:val="00655993"/>
    <w:rsid w:val="00655B15"/>
    <w:rsid w:val="006565A6"/>
    <w:rsid w:val="006574C3"/>
    <w:rsid w:val="006578D8"/>
    <w:rsid w:val="006600FF"/>
    <w:rsid w:val="006601CD"/>
    <w:rsid w:val="00660B56"/>
    <w:rsid w:val="00660EC4"/>
    <w:rsid w:val="006610FA"/>
    <w:rsid w:val="006615FF"/>
    <w:rsid w:val="006624CD"/>
    <w:rsid w:val="006627FD"/>
    <w:rsid w:val="00663F2D"/>
    <w:rsid w:val="0066404D"/>
    <w:rsid w:val="00664993"/>
    <w:rsid w:val="00664BB2"/>
    <w:rsid w:val="00665A53"/>
    <w:rsid w:val="006667F0"/>
    <w:rsid w:val="00666A19"/>
    <w:rsid w:val="00666F5D"/>
    <w:rsid w:val="00667815"/>
    <w:rsid w:val="0067018B"/>
    <w:rsid w:val="00671590"/>
    <w:rsid w:val="0067179D"/>
    <w:rsid w:val="006718D2"/>
    <w:rsid w:val="00671BCD"/>
    <w:rsid w:val="00673E46"/>
    <w:rsid w:val="00674507"/>
    <w:rsid w:val="006745BF"/>
    <w:rsid w:val="00675FA4"/>
    <w:rsid w:val="0067614B"/>
    <w:rsid w:val="00676D00"/>
    <w:rsid w:val="00677802"/>
    <w:rsid w:val="00677D1A"/>
    <w:rsid w:val="006807CF"/>
    <w:rsid w:val="006814B8"/>
    <w:rsid w:val="006815DE"/>
    <w:rsid w:val="00681F71"/>
    <w:rsid w:val="00684035"/>
    <w:rsid w:val="006851CB"/>
    <w:rsid w:val="00686113"/>
    <w:rsid w:val="00687B75"/>
    <w:rsid w:val="00692715"/>
    <w:rsid w:val="00692A62"/>
    <w:rsid w:val="00693070"/>
    <w:rsid w:val="006935A2"/>
    <w:rsid w:val="00693D2C"/>
    <w:rsid w:val="006953BA"/>
    <w:rsid w:val="00695BB3"/>
    <w:rsid w:val="00695F5B"/>
    <w:rsid w:val="006968C0"/>
    <w:rsid w:val="00696BCE"/>
    <w:rsid w:val="006974D1"/>
    <w:rsid w:val="00697514"/>
    <w:rsid w:val="00697838"/>
    <w:rsid w:val="00697D08"/>
    <w:rsid w:val="006A0C98"/>
    <w:rsid w:val="006A1083"/>
    <w:rsid w:val="006A1C5D"/>
    <w:rsid w:val="006A1E0E"/>
    <w:rsid w:val="006A29C0"/>
    <w:rsid w:val="006A3A41"/>
    <w:rsid w:val="006A4A54"/>
    <w:rsid w:val="006A4B8A"/>
    <w:rsid w:val="006A52EE"/>
    <w:rsid w:val="006A59AD"/>
    <w:rsid w:val="006A5FCF"/>
    <w:rsid w:val="006A65EB"/>
    <w:rsid w:val="006A702E"/>
    <w:rsid w:val="006A7EC2"/>
    <w:rsid w:val="006B1D75"/>
    <w:rsid w:val="006B232B"/>
    <w:rsid w:val="006B2762"/>
    <w:rsid w:val="006B299D"/>
    <w:rsid w:val="006B3009"/>
    <w:rsid w:val="006B30A9"/>
    <w:rsid w:val="006B30DA"/>
    <w:rsid w:val="006B3225"/>
    <w:rsid w:val="006B33A7"/>
    <w:rsid w:val="006B3574"/>
    <w:rsid w:val="006B42AD"/>
    <w:rsid w:val="006B460E"/>
    <w:rsid w:val="006B4EEA"/>
    <w:rsid w:val="006B63B8"/>
    <w:rsid w:val="006B6C07"/>
    <w:rsid w:val="006C0ABB"/>
    <w:rsid w:val="006C0BF4"/>
    <w:rsid w:val="006C1F43"/>
    <w:rsid w:val="006C210B"/>
    <w:rsid w:val="006C2DB7"/>
    <w:rsid w:val="006C41B6"/>
    <w:rsid w:val="006C44B7"/>
    <w:rsid w:val="006C4748"/>
    <w:rsid w:val="006C4B02"/>
    <w:rsid w:val="006C5666"/>
    <w:rsid w:val="006D0B3E"/>
    <w:rsid w:val="006D10C7"/>
    <w:rsid w:val="006D192A"/>
    <w:rsid w:val="006D21A5"/>
    <w:rsid w:val="006D45DB"/>
    <w:rsid w:val="006D49D2"/>
    <w:rsid w:val="006D5371"/>
    <w:rsid w:val="006D5A50"/>
    <w:rsid w:val="006D5B94"/>
    <w:rsid w:val="006D665D"/>
    <w:rsid w:val="006D6C59"/>
    <w:rsid w:val="006D73CB"/>
    <w:rsid w:val="006D7E7A"/>
    <w:rsid w:val="006E1A6C"/>
    <w:rsid w:val="006E2511"/>
    <w:rsid w:val="006E47B0"/>
    <w:rsid w:val="006E4D91"/>
    <w:rsid w:val="006E7B72"/>
    <w:rsid w:val="006F005C"/>
    <w:rsid w:val="006F04FE"/>
    <w:rsid w:val="006F2237"/>
    <w:rsid w:val="006F269F"/>
    <w:rsid w:val="006F2CD3"/>
    <w:rsid w:val="006F32FE"/>
    <w:rsid w:val="006F42F9"/>
    <w:rsid w:val="006F43B6"/>
    <w:rsid w:val="006F4683"/>
    <w:rsid w:val="006F585E"/>
    <w:rsid w:val="006F5FE7"/>
    <w:rsid w:val="006F66A6"/>
    <w:rsid w:val="006F726B"/>
    <w:rsid w:val="006F753C"/>
    <w:rsid w:val="006F755E"/>
    <w:rsid w:val="00702971"/>
    <w:rsid w:val="00702DD8"/>
    <w:rsid w:val="007039E2"/>
    <w:rsid w:val="00703AEE"/>
    <w:rsid w:val="00703D01"/>
    <w:rsid w:val="007040B1"/>
    <w:rsid w:val="007044F0"/>
    <w:rsid w:val="00704808"/>
    <w:rsid w:val="00706056"/>
    <w:rsid w:val="00706243"/>
    <w:rsid w:val="00706310"/>
    <w:rsid w:val="0070686A"/>
    <w:rsid w:val="007069C4"/>
    <w:rsid w:val="00707081"/>
    <w:rsid w:val="007070B9"/>
    <w:rsid w:val="00707220"/>
    <w:rsid w:val="007078C2"/>
    <w:rsid w:val="00711F72"/>
    <w:rsid w:val="00712384"/>
    <w:rsid w:val="00713F63"/>
    <w:rsid w:val="00714599"/>
    <w:rsid w:val="00714662"/>
    <w:rsid w:val="007146C7"/>
    <w:rsid w:val="00715593"/>
    <w:rsid w:val="00715AFA"/>
    <w:rsid w:val="007205FF"/>
    <w:rsid w:val="00720640"/>
    <w:rsid w:val="00721195"/>
    <w:rsid w:val="00722192"/>
    <w:rsid w:val="007221B2"/>
    <w:rsid w:val="007225D9"/>
    <w:rsid w:val="00722AB4"/>
    <w:rsid w:val="00722D50"/>
    <w:rsid w:val="007230C4"/>
    <w:rsid w:val="00723327"/>
    <w:rsid w:val="00723BB7"/>
    <w:rsid w:val="0072562B"/>
    <w:rsid w:val="0072667D"/>
    <w:rsid w:val="00726A4D"/>
    <w:rsid w:val="007302E1"/>
    <w:rsid w:val="007308D9"/>
    <w:rsid w:val="00731001"/>
    <w:rsid w:val="00731F5C"/>
    <w:rsid w:val="0073203B"/>
    <w:rsid w:val="007325E9"/>
    <w:rsid w:val="00732D3B"/>
    <w:rsid w:val="00734975"/>
    <w:rsid w:val="00740B4D"/>
    <w:rsid w:val="00741DFA"/>
    <w:rsid w:val="00742453"/>
    <w:rsid w:val="00743AB6"/>
    <w:rsid w:val="00743D7F"/>
    <w:rsid w:val="00744EC1"/>
    <w:rsid w:val="007452A1"/>
    <w:rsid w:val="00745496"/>
    <w:rsid w:val="00746EAF"/>
    <w:rsid w:val="00747934"/>
    <w:rsid w:val="00750ACE"/>
    <w:rsid w:val="00750FEF"/>
    <w:rsid w:val="00751130"/>
    <w:rsid w:val="0075122B"/>
    <w:rsid w:val="00751F10"/>
    <w:rsid w:val="00752095"/>
    <w:rsid w:val="007524F0"/>
    <w:rsid w:val="00752BBA"/>
    <w:rsid w:val="00753D7C"/>
    <w:rsid w:val="00754198"/>
    <w:rsid w:val="00754588"/>
    <w:rsid w:val="007545C9"/>
    <w:rsid w:val="00754615"/>
    <w:rsid w:val="00755B85"/>
    <w:rsid w:val="007567CF"/>
    <w:rsid w:val="00757CAA"/>
    <w:rsid w:val="0076034F"/>
    <w:rsid w:val="00761D51"/>
    <w:rsid w:val="0076214A"/>
    <w:rsid w:val="00762C7C"/>
    <w:rsid w:val="00763036"/>
    <w:rsid w:val="00764FAD"/>
    <w:rsid w:val="0076595C"/>
    <w:rsid w:val="00765D78"/>
    <w:rsid w:val="00767878"/>
    <w:rsid w:val="00767977"/>
    <w:rsid w:val="00767D4F"/>
    <w:rsid w:val="007709C6"/>
    <w:rsid w:val="00770B8C"/>
    <w:rsid w:val="00771045"/>
    <w:rsid w:val="00771AC7"/>
    <w:rsid w:val="00771DC5"/>
    <w:rsid w:val="00772E06"/>
    <w:rsid w:val="007733A9"/>
    <w:rsid w:val="00773E64"/>
    <w:rsid w:val="00773F51"/>
    <w:rsid w:val="00775EAE"/>
    <w:rsid w:val="0077722B"/>
    <w:rsid w:val="007778E5"/>
    <w:rsid w:val="00777F6C"/>
    <w:rsid w:val="00780558"/>
    <w:rsid w:val="00781441"/>
    <w:rsid w:val="00781D8C"/>
    <w:rsid w:val="007827A4"/>
    <w:rsid w:val="00783B25"/>
    <w:rsid w:val="0078471C"/>
    <w:rsid w:val="00784765"/>
    <w:rsid w:val="007855BD"/>
    <w:rsid w:val="007863C2"/>
    <w:rsid w:val="00787924"/>
    <w:rsid w:val="00787ACC"/>
    <w:rsid w:val="00787EBA"/>
    <w:rsid w:val="0079043A"/>
    <w:rsid w:val="00790902"/>
    <w:rsid w:val="0079316C"/>
    <w:rsid w:val="0079376A"/>
    <w:rsid w:val="00793941"/>
    <w:rsid w:val="007947EA"/>
    <w:rsid w:val="00795216"/>
    <w:rsid w:val="00795A72"/>
    <w:rsid w:val="00796951"/>
    <w:rsid w:val="00796A58"/>
    <w:rsid w:val="00797E05"/>
    <w:rsid w:val="007A0611"/>
    <w:rsid w:val="007A1AF8"/>
    <w:rsid w:val="007A4834"/>
    <w:rsid w:val="007A5220"/>
    <w:rsid w:val="007A5827"/>
    <w:rsid w:val="007A60D5"/>
    <w:rsid w:val="007A65C6"/>
    <w:rsid w:val="007B057D"/>
    <w:rsid w:val="007B0BD4"/>
    <w:rsid w:val="007B0C83"/>
    <w:rsid w:val="007B17B2"/>
    <w:rsid w:val="007B2448"/>
    <w:rsid w:val="007B2D25"/>
    <w:rsid w:val="007B31A9"/>
    <w:rsid w:val="007B3E8F"/>
    <w:rsid w:val="007B5BB4"/>
    <w:rsid w:val="007B6306"/>
    <w:rsid w:val="007B6838"/>
    <w:rsid w:val="007B7089"/>
    <w:rsid w:val="007B72A3"/>
    <w:rsid w:val="007B7AF1"/>
    <w:rsid w:val="007B7F66"/>
    <w:rsid w:val="007C1218"/>
    <w:rsid w:val="007C1B8C"/>
    <w:rsid w:val="007C2C3A"/>
    <w:rsid w:val="007C2EF1"/>
    <w:rsid w:val="007C340B"/>
    <w:rsid w:val="007C5A87"/>
    <w:rsid w:val="007C6CE3"/>
    <w:rsid w:val="007C6E12"/>
    <w:rsid w:val="007C72A1"/>
    <w:rsid w:val="007C76FD"/>
    <w:rsid w:val="007C7AA4"/>
    <w:rsid w:val="007C7D36"/>
    <w:rsid w:val="007D0399"/>
    <w:rsid w:val="007D0A65"/>
    <w:rsid w:val="007D1486"/>
    <w:rsid w:val="007D14BE"/>
    <w:rsid w:val="007D323C"/>
    <w:rsid w:val="007D39E6"/>
    <w:rsid w:val="007D3A86"/>
    <w:rsid w:val="007D4365"/>
    <w:rsid w:val="007D5329"/>
    <w:rsid w:val="007D57AE"/>
    <w:rsid w:val="007D60EA"/>
    <w:rsid w:val="007D76E5"/>
    <w:rsid w:val="007D7D6A"/>
    <w:rsid w:val="007E00BF"/>
    <w:rsid w:val="007E145F"/>
    <w:rsid w:val="007E254A"/>
    <w:rsid w:val="007E2C9F"/>
    <w:rsid w:val="007E350A"/>
    <w:rsid w:val="007E3AFF"/>
    <w:rsid w:val="007E3D52"/>
    <w:rsid w:val="007E46C3"/>
    <w:rsid w:val="007E4972"/>
    <w:rsid w:val="007E510E"/>
    <w:rsid w:val="007E5116"/>
    <w:rsid w:val="007E67F3"/>
    <w:rsid w:val="007E6A5D"/>
    <w:rsid w:val="007E6D80"/>
    <w:rsid w:val="007E7E51"/>
    <w:rsid w:val="007F0232"/>
    <w:rsid w:val="007F02DC"/>
    <w:rsid w:val="007F0A6B"/>
    <w:rsid w:val="007F1DE1"/>
    <w:rsid w:val="007F1F46"/>
    <w:rsid w:val="007F1FEE"/>
    <w:rsid w:val="007F2675"/>
    <w:rsid w:val="007F4433"/>
    <w:rsid w:val="007F45A4"/>
    <w:rsid w:val="007F52DB"/>
    <w:rsid w:val="007F53B9"/>
    <w:rsid w:val="007F549C"/>
    <w:rsid w:val="007F5601"/>
    <w:rsid w:val="007F59CD"/>
    <w:rsid w:val="007F5D52"/>
    <w:rsid w:val="007F721D"/>
    <w:rsid w:val="007F7254"/>
    <w:rsid w:val="00800143"/>
    <w:rsid w:val="00800B1A"/>
    <w:rsid w:val="00801AEA"/>
    <w:rsid w:val="008020DC"/>
    <w:rsid w:val="008024D5"/>
    <w:rsid w:val="0080303D"/>
    <w:rsid w:val="008036B3"/>
    <w:rsid w:val="00803B0F"/>
    <w:rsid w:val="00803DC1"/>
    <w:rsid w:val="00804155"/>
    <w:rsid w:val="00804AC7"/>
    <w:rsid w:val="00805282"/>
    <w:rsid w:val="00805997"/>
    <w:rsid w:val="008065EC"/>
    <w:rsid w:val="00806F0B"/>
    <w:rsid w:val="00807162"/>
    <w:rsid w:val="00810613"/>
    <w:rsid w:val="00811CB5"/>
    <w:rsid w:val="00812816"/>
    <w:rsid w:val="008131C8"/>
    <w:rsid w:val="00813E14"/>
    <w:rsid w:val="00815CEA"/>
    <w:rsid w:val="0081719D"/>
    <w:rsid w:val="00817B22"/>
    <w:rsid w:val="008201A5"/>
    <w:rsid w:val="00821196"/>
    <w:rsid w:val="00823011"/>
    <w:rsid w:val="008230AF"/>
    <w:rsid w:val="00823368"/>
    <w:rsid w:val="008255A3"/>
    <w:rsid w:val="00826899"/>
    <w:rsid w:val="00827F07"/>
    <w:rsid w:val="00830F75"/>
    <w:rsid w:val="00832215"/>
    <w:rsid w:val="0083285E"/>
    <w:rsid w:val="00832CF9"/>
    <w:rsid w:val="0083331D"/>
    <w:rsid w:val="00833341"/>
    <w:rsid w:val="008347EE"/>
    <w:rsid w:val="008348CE"/>
    <w:rsid w:val="0083587A"/>
    <w:rsid w:val="008359FD"/>
    <w:rsid w:val="00835E4A"/>
    <w:rsid w:val="0083622B"/>
    <w:rsid w:val="0083632D"/>
    <w:rsid w:val="008369A1"/>
    <w:rsid w:val="00837481"/>
    <w:rsid w:val="0084095D"/>
    <w:rsid w:val="00840A17"/>
    <w:rsid w:val="00841AE4"/>
    <w:rsid w:val="0084225F"/>
    <w:rsid w:val="00842268"/>
    <w:rsid w:val="00842655"/>
    <w:rsid w:val="00842D33"/>
    <w:rsid w:val="00843E8D"/>
    <w:rsid w:val="00844338"/>
    <w:rsid w:val="00844653"/>
    <w:rsid w:val="00844DE2"/>
    <w:rsid w:val="00846535"/>
    <w:rsid w:val="0084756F"/>
    <w:rsid w:val="008500DA"/>
    <w:rsid w:val="00850FB9"/>
    <w:rsid w:val="0085159B"/>
    <w:rsid w:val="008524E3"/>
    <w:rsid w:val="00854B03"/>
    <w:rsid w:val="00854C77"/>
    <w:rsid w:val="00854F79"/>
    <w:rsid w:val="0085515E"/>
    <w:rsid w:val="008566A1"/>
    <w:rsid w:val="008569E1"/>
    <w:rsid w:val="00856A60"/>
    <w:rsid w:val="00856FEF"/>
    <w:rsid w:val="00857C72"/>
    <w:rsid w:val="008604ED"/>
    <w:rsid w:val="008609D1"/>
    <w:rsid w:val="00860A41"/>
    <w:rsid w:val="00861423"/>
    <w:rsid w:val="00861961"/>
    <w:rsid w:val="0086272C"/>
    <w:rsid w:val="00862D35"/>
    <w:rsid w:val="00864C9D"/>
    <w:rsid w:val="008672E5"/>
    <w:rsid w:val="0086789B"/>
    <w:rsid w:val="00870182"/>
    <w:rsid w:val="00871708"/>
    <w:rsid w:val="00871B7F"/>
    <w:rsid w:val="00871C51"/>
    <w:rsid w:val="0087215F"/>
    <w:rsid w:val="00873CE7"/>
    <w:rsid w:val="00873D5E"/>
    <w:rsid w:val="00875ECA"/>
    <w:rsid w:val="00876CE8"/>
    <w:rsid w:val="00880147"/>
    <w:rsid w:val="008823CF"/>
    <w:rsid w:val="0088285E"/>
    <w:rsid w:val="00882CF7"/>
    <w:rsid w:val="0088316A"/>
    <w:rsid w:val="008833DE"/>
    <w:rsid w:val="0088359D"/>
    <w:rsid w:val="00884059"/>
    <w:rsid w:val="00885298"/>
    <w:rsid w:val="008860AC"/>
    <w:rsid w:val="0089044A"/>
    <w:rsid w:val="008908DB"/>
    <w:rsid w:val="00890CF7"/>
    <w:rsid w:val="00890EF3"/>
    <w:rsid w:val="008924EA"/>
    <w:rsid w:val="008929CC"/>
    <w:rsid w:val="00894885"/>
    <w:rsid w:val="008955E4"/>
    <w:rsid w:val="008956AB"/>
    <w:rsid w:val="00896664"/>
    <w:rsid w:val="0089669A"/>
    <w:rsid w:val="008967C1"/>
    <w:rsid w:val="00896899"/>
    <w:rsid w:val="00897BCF"/>
    <w:rsid w:val="008A0C66"/>
    <w:rsid w:val="008A0C80"/>
    <w:rsid w:val="008A13CA"/>
    <w:rsid w:val="008A3569"/>
    <w:rsid w:val="008A4B38"/>
    <w:rsid w:val="008A52C4"/>
    <w:rsid w:val="008A6471"/>
    <w:rsid w:val="008A67AE"/>
    <w:rsid w:val="008A6956"/>
    <w:rsid w:val="008A6D69"/>
    <w:rsid w:val="008A788A"/>
    <w:rsid w:val="008B123A"/>
    <w:rsid w:val="008B1A2F"/>
    <w:rsid w:val="008B2E2F"/>
    <w:rsid w:val="008B33B4"/>
    <w:rsid w:val="008B35EC"/>
    <w:rsid w:val="008B4290"/>
    <w:rsid w:val="008B57B7"/>
    <w:rsid w:val="008B646C"/>
    <w:rsid w:val="008B6953"/>
    <w:rsid w:val="008B726A"/>
    <w:rsid w:val="008B76BF"/>
    <w:rsid w:val="008B76D4"/>
    <w:rsid w:val="008B7A6E"/>
    <w:rsid w:val="008C00FE"/>
    <w:rsid w:val="008C0C5E"/>
    <w:rsid w:val="008C2BDE"/>
    <w:rsid w:val="008C2F13"/>
    <w:rsid w:val="008C3440"/>
    <w:rsid w:val="008C3810"/>
    <w:rsid w:val="008C4C63"/>
    <w:rsid w:val="008C50A1"/>
    <w:rsid w:val="008C54E0"/>
    <w:rsid w:val="008C69A3"/>
    <w:rsid w:val="008C6F09"/>
    <w:rsid w:val="008C7B1C"/>
    <w:rsid w:val="008C7BC0"/>
    <w:rsid w:val="008C7C80"/>
    <w:rsid w:val="008D2481"/>
    <w:rsid w:val="008D3479"/>
    <w:rsid w:val="008D430D"/>
    <w:rsid w:val="008D4D4E"/>
    <w:rsid w:val="008D6122"/>
    <w:rsid w:val="008D625D"/>
    <w:rsid w:val="008D6383"/>
    <w:rsid w:val="008D745C"/>
    <w:rsid w:val="008D7BD4"/>
    <w:rsid w:val="008E009F"/>
    <w:rsid w:val="008E07AF"/>
    <w:rsid w:val="008E0D47"/>
    <w:rsid w:val="008E136A"/>
    <w:rsid w:val="008E232F"/>
    <w:rsid w:val="008E3755"/>
    <w:rsid w:val="008E56F3"/>
    <w:rsid w:val="008E58A0"/>
    <w:rsid w:val="008E59CD"/>
    <w:rsid w:val="008E5F7C"/>
    <w:rsid w:val="008E73A4"/>
    <w:rsid w:val="008E760D"/>
    <w:rsid w:val="008E79FD"/>
    <w:rsid w:val="008F0895"/>
    <w:rsid w:val="008F0D8D"/>
    <w:rsid w:val="008F311E"/>
    <w:rsid w:val="008F3F33"/>
    <w:rsid w:val="008F439C"/>
    <w:rsid w:val="008F43D4"/>
    <w:rsid w:val="008F4F42"/>
    <w:rsid w:val="008F65F9"/>
    <w:rsid w:val="008F661E"/>
    <w:rsid w:val="008F683B"/>
    <w:rsid w:val="008F6B15"/>
    <w:rsid w:val="008F7CD0"/>
    <w:rsid w:val="00900836"/>
    <w:rsid w:val="00900F36"/>
    <w:rsid w:val="00901873"/>
    <w:rsid w:val="00901F34"/>
    <w:rsid w:val="00902DC4"/>
    <w:rsid w:val="00904D3C"/>
    <w:rsid w:val="00905584"/>
    <w:rsid w:val="009055B4"/>
    <w:rsid w:val="00905F53"/>
    <w:rsid w:val="00906B23"/>
    <w:rsid w:val="009070FF"/>
    <w:rsid w:val="0090753B"/>
    <w:rsid w:val="00910B76"/>
    <w:rsid w:val="00910C17"/>
    <w:rsid w:val="0091152F"/>
    <w:rsid w:val="00911BC5"/>
    <w:rsid w:val="00911FB0"/>
    <w:rsid w:val="00912529"/>
    <w:rsid w:val="0091330F"/>
    <w:rsid w:val="00913A0A"/>
    <w:rsid w:val="0091493A"/>
    <w:rsid w:val="00916B39"/>
    <w:rsid w:val="0091731A"/>
    <w:rsid w:val="009207E0"/>
    <w:rsid w:val="00920B87"/>
    <w:rsid w:val="00920BEE"/>
    <w:rsid w:val="00922F30"/>
    <w:rsid w:val="009235E3"/>
    <w:rsid w:val="0092406C"/>
    <w:rsid w:val="0092485D"/>
    <w:rsid w:val="009251FB"/>
    <w:rsid w:val="00925D11"/>
    <w:rsid w:val="00926FF9"/>
    <w:rsid w:val="009273C2"/>
    <w:rsid w:val="00927FD1"/>
    <w:rsid w:val="00930092"/>
    <w:rsid w:val="00931389"/>
    <w:rsid w:val="00931B93"/>
    <w:rsid w:val="00932108"/>
    <w:rsid w:val="009325D7"/>
    <w:rsid w:val="0093343C"/>
    <w:rsid w:val="00936C39"/>
    <w:rsid w:val="009370A2"/>
    <w:rsid w:val="00937432"/>
    <w:rsid w:val="009402FF"/>
    <w:rsid w:val="00940B96"/>
    <w:rsid w:val="009425FA"/>
    <w:rsid w:val="009432E1"/>
    <w:rsid w:val="0094383D"/>
    <w:rsid w:val="00943DDE"/>
    <w:rsid w:val="009457AC"/>
    <w:rsid w:val="00945D27"/>
    <w:rsid w:val="00946071"/>
    <w:rsid w:val="009475CD"/>
    <w:rsid w:val="00947909"/>
    <w:rsid w:val="00947D8A"/>
    <w:rsid w:val="00947F69"/>
    <w:rsid w:val="009502F5"/>
    <w:rsid w:val="00950A7B"/>
    <w:rsid w:val="00951354"/>
    <w:rsid w:val="00951C20"/>
    <w:rsid w:val="00951F08"/>
    <w:rsid w:val="009524D5"/>
    <w:rsid w:val="009524E4"/>
    <w:rsid w:val="00952F59"/>
    <w:rsid w:val="00953943"/>
    <w:rsid w:val="00954E9B"/>
    <w:rsid w:val="009564A1"/>
    <w:rsid w:val="00957396"/>
    <w:rsid w:val="009574AB"/>
    <w:rsid w:val="009576E7"/>
    <w:rsid w:val="009577FF"/>
    <w:rsid w:val="00957958"/>
    <w:rsid w:val="00961BDA"/>
    <w:rsid w:val="009627F5"/>
    <w:rsid w:val="00962C1D"/>
    <w:rsid w:val="00963C21"/>
    <w:rsid w:val="009645ED"/>
    <w:rsid w:val="009652E4"/>
    <w:rsid w:val="00965DB9"/>
    <w:rsid w:val="0096661A"/>
    <w:rsid w:val="00967017"/>
    <w:rsid w:val="00967986"/>
    <w:rsid w:val="00967C36"/>
    <w:rsid w:val="00967CCD"/>
    <w:rsid w:val="00967F53"/>
    <w:rsid w:val="00970777"/>
    <w:rsid w:val="00971182"/>
    <w:rsid w:val="00971C7C"/>
    <w:rsid w:val="0097214D"/>
    <w:rsid w:val="00974373"/>
    <w:rsid w:val="009745DF"/>
    <w:rsid w:val="00974B93"/>
    <w:rsid w:val="0097579D"/>
    <w:rsid w:val="0097716A"/>
    <w:rsid w:val="00977CE0"/>
    <w:rsid w:val="009805FD"/>
    <w:rsid w:val="0098158B"/>
    <w:rsid w:val="00982394"/>
    <w:rsid w:val="00982B9C"/>
    <w:rsid w:val="00983372"/>
    <w:rsid w:val="00983EE0"/>
    <w:rsid w:val="00984CF4"/>
    <w:rsid w:val="00984D72"/>
    <w:rsid w:val="009851A4"/>
    <w:rsid w:val="00985257"/>
    <w:rsid w:val="0098580F"/>
    <w:rsid w:val="009858C7"/>
    <w:rsid w:val="00985927"/>
    <w:rsid w:val="009862EE"/>
    <w:rsid w:val="00986A0D"/>
    <w:rsid w:val="00987348"/>
    <w:rsid w:val="009917B5"/>
    <w:rsid w:val="0099296D"/>
    <w:rsid w:val="00992C08"/>
    <w:rsid w:val="0099326D"/>
    <w:rsid w:val="009933CD"/>
    <w:rsid w:val="00993B44"/>
    <w:rsid w:val="00993E5A"/>
    <w:rsid w:val="009958BB"/>
    <w:rsid w:val="00996525"/>
    <w:rsid w:val="009970E2"/>
    <w:rsid w:val="00997753"/>
    <w:rsid w:val="00997FA9"/>
    <w:rsid w:val="009A04BB"/>
    <w:rsid w:val="009A0A24"/>
    <w:rsid w:val="009A0B75"/>
    <w:rsid w:val="009A0E8F"/>
    <w:rsid w:val="009A278F"/>
    <w:rsid w:val="009A2CB6"/>
    <w:rsid w:val="009A3465"/>
    <w:rsid w:val="009A489E"/>
    <w:rsid w:val="009A59D0"/>
    <w:rsid w:val="009A66F2"/>
    <w:rsid w:val="009B0456"/>
    <w:rsid w:val="009B0EAF"/>
    <w:rsid w:val="009B23A2"/>
    <w:rsid w:val="009B26DA"/>
    <w:rsid w:val="009B470C"/>
    <w:rsid w:val="009B4B3A"/>
    <w:rsid w:val="009B522A"/>
    <w:rsid w:val="009B5C46"/>
    <w:rsid w:val="009B61E5"/>
    <w:rsid w:val="009B626B"/>
    <w:rsid w:val="009B62EF"/>
    <w:rsid w:val="009B6666"/>
    <w:rsid w:val="009B7044"/>
    <w:rsid w:val="009C0204"/>
    <w:rsid w:val="009C09B9"/>
    <w:rsid w:val="009C1649"/>
    <w:rsid w:val="009C1877"/>
    <w:rsid w:val="009C3601"/>
    <w:rsid w:val="009C3B7E"/>
    <w:rsid w:val="009C444F"/>
    <w:rsid w:val="009C4D7A"/>
    <w:rsid w:val="009C5001"/>
    <w:rsid w:val="009D0AFA"/>
    <w:rsid w:val="009D1F54"/>
    <w:rsid w:val="009D2297"/>
    <w:rsid w:val="009D3590"/>
    <w:rsid w:val="009D360C"/>
    <w:rsid w:val="009D5953"/>
    <w:rsid w:val="009D59E3"/>
    <w:rsid w:val="009D664D"/>
    <w:rsid w:val="009D763C"/>
    <w:rsid w:val="009D7F72"/>
    <w:rsid w:val="009E032D"/>
    <w:rsid w:val="009E0B00"/>
    <w:rsid w:val="009E0DAA"/>
    <w:rsid w:val="009E2144"/>
    <w:rsid w:val="009E28EF"/>
    <w:rsid w:val="009E35BD"/>
    <w:rsid w:val="009E604B"/>
    <w:rsid w:val="009E733C"/>
    <w:rsid w:val="009F1429"/>
    <w:rsid w:val="009F3CF9"/>
    <w:rsid w:val="009F49DE"/>
    <w:rsid w:val="009F4A43"/>
    <w:rsid w:val="009F51B9"/>
    <w:rsid w:val="009F61CF"/>
    <w:rsid w:val="009F66C7"/>
    <w:rsid w:val="009F77B4"/>
    <w:rsid w:val="009F7EDD"/>
    <w:rsid w:val="00A0077F"/>
    <w:rsid w:val="00A00B20"/>
    <w:rsid w:val="00A00C7B"/>
    <w:rsid w:val="00A01A86"/>
    <w:rsid w:val="00A01DEC"/>
    <w:rsid w:val="00A023FE"/>
    <w:rsid w:val="00A02553"/>
    <w:rsid w:val="00A02EA5"/>
    <w:rsid w:val="00A02EF2"/>
    <w:rsid w:val="00A03F54"/>
    <w:rsid w:val="00A04F15"/>
    <w:rsid w:val="00A0502B"/>
    <w:rsid w:val="00A054F4"/>
    <w:rsid w:val="00A0567C"/>
    <w:rsid w:val="00A05766"/>
    <w:rsid w:val="00A05E46"/>
    <w:rsid w:val="00A105EE"/>
    <w:rsid w:val="00A1177B"/>
    <w:rsid w:val="00A125E8"/>
    <w:rsid w:val="00A12A3A"/>
    <w:rsid w:val="00A136D6"/>
    <w:rsid w:val="00A13AB0"/>
    <w:rsid w:val="00A15642"/>
    <w:rsid w:val="00A15672"/>
    <w:rsid w:val="00A157CE"/>
    <w:rsid w:val="00A15FB0"/>
    <w:rsid w:val="00A16784"/>
    <w:rsid w:val="00A170F0"/>
    <w:rsid w:val="00A175D3"/>
    <w:rsid w:val="00A17BA5"/>
    <w:rsid w:val="00A17CF1"/>
    <w:rsid w:val="00A2106A"/>
    <w:rsid w:val="00A210A8"/>
    <w:rsid w:val="00A23B3D"/>
    <w:rsid w:val="00A243F3"/>
    <w:rsid w:val="00A246C4"/>
    <w:rsid w:val="00A24925"/>
    <w:rsid w:val="00A25402"/>
    <w:rsid w:val="00A25AD2"/>
    <w:rsid w:val="00A2721D"/>
    <w:rsid w:val="00A274C1"/>
    <w:rsid w:val="00A30289"/>
    <w:rsid w:val="00A30431"/>
    <w:rsid w:val="00A315F3"/>
    <w:rsid w:val="00A31DB7"/>
    <w:rsid w:val="00A31FC9"/>
    <w:rsid w:val="00A34863"/>
    <w:rsid w:val="00A34B94"/>
    <w:rsid w:val="00A35755"/>
    <w:rsid w:val="00A37042"/>
    <w:rsid w:val="00A406DA"/>
    <w:rsid w:val="00A40E9F"/>
    <w:rsid w:val="00A419D5"/>
    <w:rsid w:val="00A432E9"/>
    <w:rsid w:val="00A4483D"/>
    <w:rsid w:val="00A45868"/>
    <w:rsid w:val="00A46B81"/>
    <w:rsid w:val="00A46DE7"/>
    <w:rsid w:val="00A47686"/>
    <w:rsid w:val="00A47A39"/>
    <w:rsid w:val="00A47A43"/>
    <w:rsid w:val="00A50A15"/>
    <w:rsid w:val="00A513E3"/>
    <w:rsid w:val="00A51EF8"/>
    <w:rsid w:val="00A52745"/>
    <w:rsid w:val="00A52BED"/>
    <w:rsid w:val="00A52D30"/>
    <w:rsid w:val="00A53241"/>
    <w:rsid w:val="00A54761"/>
    <w:rsid w:val="00A54DAF"/>
    <w:rsid w:val="00A54ED0"/>
    <w:rsid w:val="00A56033"/>
    <w:rsid w:val="00A56513"/>
    <w:rsid w:val="00A569D5"/>
    <w:rsid w:val="00A5733A"/>
    <w:rsid w:val="00A60E26"/>
    <w:rsid w:val="00A61949"/>
    <w:rsid w:val="00A61A4E"/>
    <w:rsid w:val="00A62655"/>
    <w:rsid w:val="00A62C23"/>
    <w:rsid w:val="00A64328"/>
    <w:rsid w:val="00A65000"/>
    <w:rsid w:val="00A65F5E"/>
    <w:rsid w:val="00A671BE"/>
    <w:rsid w:val="00A679C6"/>
    <w:rsid w:val="00A67A2F"/>
    <w:rsid w:val="00A67CD7"/>
    <w:rsid w:val="00A70558"/>
    <w:rsid w:val="00A70629"/>
    <w:rsid w:val="00A7086F"/>
    <w:rsid w:val="00A70BF7"/>
    <w:rsid w:val="00A70CEC"/>
    <w:rsid w:val="00A716E3"/>
    <w:rsid w:val="00A71FE3"/>
    <w:rsid w:val="00A72652"/>
    <w:rsid w:val="00A74F33"/>
    <w:rsid w:val="00A74F86"/>
    <w:rsid w:val="00A755DB"/>
    <w:rsid w:val="00A75D9D"/>
    <w:rsid w:val="00A76E1D"/>
    <w:rsid w:val="00A803B8"/>
    <w:rsid w:val="00A8089B"/>
    <w:rsid w:val="00A8128E"/>
    <w:rsid w:val="00A813C4"/>
    <w:rsid w:val="00A81AAE"/>
    <w:rsid w:val="00A82355"/>
    <w:rsid w:val="00A82BC8"/>
    <w:rsid w:val="00A83F54"/>
    <w:rsid w:val="00A84257"/>
    <w:rsid w:val="00A84CDF"/>
    <w:rsid w:val="00A85361"/>
    <w:rsid w:val="00A856E9"/>
    <w:rsid w:val="00A85B49"/>
    <w:rsid w:val="00A86939"/>
    <w:rsid w:val="00A86B1A"/>
    <w:rsid w:val="00A8716C"/>
    <w:rsid w:val="00A92103"/>
    <w:rsid w:val="00A95A4A"/>
    <w:rsid w:val="00A96165"/>
    <w:rsid w:val="00A96275"/>
    <w:rsid w:val="00A96BC4"/>
    <w:rsid w:val="00A96D6A"/>
    <w:rsid w:val="00A96D86"/>
    <w:rsid w:val="00A96E5F"/>
    <w:rsid w:val="00A975DA"/>
    <w:rsid w:val="00A97A5E"/>
    <w:rsid w:val="00A97D50"/>
    <w:rsid w:val="00AA0175"/>
    <w:rsid w:val="00AA0D42"/>
    <w:rsid w:val="00AA1463"/>
    <w:rsid w:val="00AA1BDE"/>
    <w:rsid w:val="00AA275B"/>
    <w:rsid w:val="00AA309C"/>
    <w:rsid w:val="00AA42EC"/>
    <w:rsid w:val="00AA43C9"/>
    <w:rsid w:val="00AA491F"/>
    <w:rsid w:val="00AA5EBC"/>
    <w:rsid w:val="00AA6C44"/>
    <w:rsid w:val="00AA715A"/>
    <w:rsid w:val="00AA7174"/>
    <w:rsid w:val="00AA7B0F"/>
    <w:rsid w:val="00AB0569"/>
    <w:rsid w:val="00AB2464"/>
    <w:rsid w:val="00AB2A17"/>
    <w:rsid w:val="00AB3611"/>
    <w:rsid w:val="00AB3BDD"/>
    <w:rsid w:val="00AB3F13"/>
    <w:rsid w:val="00AB46B6"/>
    <w:rsid w:val="00AB5F66"/>
    <w:rsid w:val="00AB6C2B"/>
    <w:rsid w:val="00AC0E23"/>
    <w:rsid w:val="00AC141E"/>
    <w:rsid w:val="00AC342D"/>
    <w:rsid w:val="00AC360D"/>
    <w:rsid w:val="00AC3665"/>
    <w:rsid w:val="00AC42CF"/>
    <w:rsid w:val="00AC43CE"/>
    <w:rsid w:val="00AC49BE"/>
    <w:rsid w:val="00AC4BDF"/>
    <w:rsid w:val="00AC5E3E"/>
    <w:rsid w:val="00AC6197"/>
    <w:rsid w:val="00AD1AF9"/>
    <w:rsid w:val="00AD2001"/>
    <w:rsid w:val="00AD2036"/>
    <w:rsid w:val="00AD223D"/>
    <w:rsid w:val="00AD3762"/>
    <w:rsid w:val="00AD4823"/>
    <w:rsid w:val="00AD4ECB"/>
    <w:rsid w:val="00AD648B"/>
    <w:rsid w:val="00AD6B7E"/>
    <w:rsid w:val="00AD71D3"/>
    <w:rsid w:val="00AE0031"/>
    <w:rsid w:val="00AE068C"/>
    <w:rsid w:val="00AE0F02"/>
    <w:rsid w:val="00AE28BE"/>
    <w:rsid w:val="00AE2D27"/>
    <w:rsid w:val="00AE43B9"/>
    <w:rsid w:val="00AE4D36"/>
    <w:rsid w:val="00AE5B29"/>
    <w:rsid w:val="00AE6CD1"/>
    <w:rsid w:val="00AE75D8"/>
    <w:rsid w:val="00AE7F12"/>
    <w:rsid w:val="00AF1290"/>
    <w:rsid w:val="00AF1667"/>
    <w:rsid w:val="00AF17EE"/>
    <w:rsid w:val="00AF22AA"/>
    <w:rsid w:val="00AF4066"/>
    <w:rsid w:val="00AF4121"/>
    <w:rsid w:val="00AF42D6"/>
    <w:rsid w:val="00AF4DDD"/>
    <w:rsid w:val="00AF5537"/>
    <w:rsid w:val="00AF5CFA"/>
    <w:rsid w:val="00AF65F3"/>
    <w:rsid w:val="00AF7674"/>
    <w:rsid w:val="00AF7742"/>
    <w:rsid w:val="00B02C2F"/>
    <w:rsid w:val="00B038C6"/>
    <w:rsid w:val="00B03D22"/>
    <w:rsid w:val="00B04719"/>
    <w:rsid w:val="00B055AA"/>
    <w:rsid w:val="00B05857"/>
    <w:rsid w:val="00B07329"/>
    <w:rsid w:val="00B07452"/>
    <w:rsid w:val="00B07B03"/>
    <w:rsid w:val="00B07B1A"/>
    <w:rsid w:val="00B10F7B"/>
    <w:rsid w:val="00B112A6"/>
    <w:rsid w:val="00B11508"/>
    <w:rsid w:val="00B1177A"/>
    <w:rsid w:val="00B1246A"/>
    <w:rsid w:val="00B126A2"/>
    <w:rsid w:val="00B12744"/>
    <w:rsid w:val="00B13F9B"/>
    <w:rsid w:val="00B15488"/>
    <w:rsid w:val="00B15D77"/>
    <w:rsid w:val="00B16A07"/>
    <w:rsid w:val="00B16CA2"/>
    <w:rsid w:val="00B17071"/>
    <w:rsid w:val="00B17791"/>
    <w:rsid w:val="00B17884"/>
    <w:rsid w:val="00B20189"/>
    <w:rsid w:val="00B20D56"/>
    <w:rsid w:val="00B20D6B"/>
    <w:rsid w:val="00B20E8B"/>
    <w:rsid w:val="00B22C2C"/>
    <w:rsid w:val="00B22D21"/>
    <w:rsid w:val="00B2408E"/>
    <w:rsid w:val="00B2547D"/>
    <w:rsid w:val="00B2675D"/>
    <w:rsid w:val="00B269A2"/>
    <w:rsid w:val="00B30383"/>
    <w:rsid w:val="00B3076A"/>
    <w:rsid w:val="00B31A4D"/>
    <w:rsid w:val="00B32221"/>
    <w:rsid w:val="00B32DC2"/>
    <w:rsid w:val="00B33305"/>
    <w:rsid w:val="00B338BF"/>
    <w:rsid w:val="00B35283"/>
    <w:rsid w:val="00B35F65"/>
    <w:rsid w:val="00B3600B"/>
    <w:rsid w:val="00B36250"/>
    <w:rsid w:val="00B37F66"/>
    <w:rsid w:val="00B4122D"/>
    <w:rsid w:val="00B421D4"/>
    <w:rsid w:val="00B4224A"/>
    <w:rsid w:val="00B43778"/>
    <w:rsid w:val="00B43DC4"/>
    <w:rsid w:val="00B44495"/>
    <w:rsid w:val="00B44BE4"/>
    <w:rsid w:val="00B44C01"/>
    <w:rsid w:val="00B44F91"/>
    <w:rsid w:val="00B4539F"/>
    <w:rsid w:val="00B45FD4"/>
    <w:rsid w:val="00B46207"/>
    <w:rsid w:val="00B463A5"/>
    <w:rsid w:val="00B46A8D"/>
    <w:rsid w:val="00B47300"/>
    <w:rsid w:val="00B47803"/>
    <w:rsid w:val="00B479DA"/>
    <w:rsid w:val="00B50186"/>
    <w:rsid w:val="00B50280"/>
    <w:rsid w:val="00B513B2"/>
    <w:rsid w:val="00B516AA"/>
    <w:rsid w:val="00B51EE4"/>
    <w:rsid w:val="00B52C50"/>
    <w:rsid w:val="00B533CA"/>
    <w:rsid w:val="00B54D3A"/>
    <w:rsid w:val="00B54FF2"/>
    <w:rsid w:val="00B551C1"/>
    <w:rsid w:val="00B56063"/>
    <w:rsid w:val="00B56A20"/>
    <w:rsid w:val="00B57469"/>
    <w:rsid w:val="00B57572"/>
    <w:rsid w:val="00B57DA3"/>
    <w:rsid w:val="00B61A55"/>
    <w:rsid w:val="00B625DB"/>
    <w:rsid w:val="00B6371A"/>
    <w:rsid w:val="00B64650"/>
    <w:rsid w:val="00B64715"/>
    <w:rsid w:val="00B64E8D"/>
    <w:rsid w:val="00B654A7"/>
    <w:rsid w:val="00B665B4"/>
    <w:rsid w:val="00B66CD2"/>
    <w:rsid w:val="00B67670"/>
    <w:rsid w:val="00B7019C"/>
    <w:rsid w:val="00B70A9B"/>
    <w:rsid w:val="00B710EB"/>
    <w:rsid w:val="00B712A0"/>
    <w:rsid w:val="00B726B3"/>
    <w:rsid w:val="00B7275B"/>
    <w:rsid w:val="00B72E86"/>
    <w:rsid w:val="00B73A04"/>
    <w:rsid w:val="00B73D91"/>
    <w:rsid w:val="00B74396"/>
    <w:rsid w:val="00B7472B"/>
    <w:rsid w:val="00B75677"/>
    <w:rsid w:val="00B75CEA"/>
    <w:rsid w:val="00B75EA4"/>
    <w:rsid w:val="00B762F3"/>
    <w:rsid w:val="00B76AFE"/>
    <w:rsid w:val="00B76CE1"/>
    <w:rsid w:val="00B770B3"/>
    <w:rsid w:val="00B800A2"/>
    <w:rsid w:val="00B803AD"/>
    <w:rsid w:val="00B804EB"/>
    <w:rsid w:val="00B80854"/>
    <w:rsid w:val="00B810B2"/>
    <w:rsid w:val="00B81C91"/>
    <w:rsid w:val="00B81D4E"/>
    <w:rsid w:val="00B81DAC"/>
    <w:rsid w:val="00B825C1"/>
    <w:rsid w:val="00B825DE"/>
    <w:rsid w:val="00B833A6"/>
    <w:rsid w:val="00B847B3"/>
    <w:rsid w:val="00B86301"/>
    <w:rsid w:val="00B86DAE"/>
    <w:rsid w:val="00B87301"/>
    <w:rsid w:val="00B87553"/>
    <w:rsid w:val="00B87C26"/>
    <w:rsid w:val="00B90089"/>
    <w:rsid w:val="00B911D8"/>
    <w:rsid w:val="00B912FF"/>
    <w:rsid w:val="00B91478"/>
    <w:rsid w:val="00B917A8"/>
    <w:rsid w:val="00B91B58"/>
    <w:rsid w:val="00B92074"/>
    <w:rsid w:val="00B928F2"/>
    <w:rsid w:val="00B9373A"/>
    <w:rsid w:val="00B94041"/>
    <w:rsid w:val="00B94774"/>
    <w:rsid w:val="00B9741E"/>
    <w:rsid w:val="00BA0097"/>
    <w:rsid w:val="00BA04A1"/>
    <w:rsid w:val="00BA0832"/>
    <w:rsid w:val="00BA0A99"/>
    <w:rsid w:val="00BA1D92"/>
    <w:rsid w:val="00BA2390"/>
    <w:rsid w:val="00BA2443"/>
    <w:rsid w:val="00BA2855"/>
    <w:rsid w:val="00BA2E34"/>
    <w:rsid w:val="00BA3B28"/>
    <w:rsid w:val="00BA41FC"/>
    <w:rsid w:val="00BA4576"/>
    <w:rsid w:val="00BA4E65"/>
    <w:rsid w:val="00BA52CC"/>
    <w:rsid w:val="00BA63F1"/>
    <w:rsid w:val="00BA69C3"/>
    <w:rsid w:val="00BA6BC6"/>
    <w:rsid w:val="00BA7A44"/>
    <w:rsid w:val="00BB0296"/>
    <w:rsid w:val="00BB0F58"/>
    <w:rsid w:val="00BB2169"/>
    <w:rsid w:val="00BB26FA"/>
    <w:rsid w:val="00BB2FA1"/>
    <w:rsid w:val="00BB3C74"/>
    <w:rsid w:val="00BB509E"/>
    <w:rsid w:val="00BB5223"/>
    <w:rsid w:val="00BB58FA"/>
    <w:rsid w:val="00BB59C2"/>
    <w:rsid w:val="00BB5EC6"/>
    <w:rsid w:val="00BB6C5E"/>
    <w:rsid w:val="00BB6D1D"/>
    <w:rsid w:val="00BB7573"/>
    <w:rsid w:val="00BC09BA"/>
    <w:rsid w:val="00BC0A64"/>
    <w:rsid w:val="00BC0F49"/>
    <w:rsid w:val="00BC30B9"/>
    <w:rsid w:val="00BC3E54"/>
    <w:rsid w:val="00BC40AA"/>
    <w:rsid w:val="00BC4230"/>
    <w:rsid w:val="00BC4487"/>
    <w:rsid w:val="00BC5563"/>
    <w:rsid w:val="00BC57A2"/>
    <w:rsid w:val="00BC5BB3"/>
    <w:rsid w:val="00BC5DE1"/>
    <w:rsid w:val="00BC7053"/>
    <w:rsid w:val="00BC76C8"/>
    <w:rsid w:val="00BC7A37"/>
    <w:rsid w:val="00BD004C"/>
    <w:rsid w:val="00BD02D2"/>
    <w:rsid w:val="00BD0D99"/>
    <w:rsid w:val="00BD254D"/>
    <w:rsid w:val="00BD50F8"/>
    <w:rsid w:val="00BD65B3"/>
    <w:rsid w:val="00BD66B6"/>
    <w:rsid w:val="00BD6B85"/>
    <w:rsid w:val="00BD6C1C"/>
    <w:rsid w:val="00BD6FAC"/>
    <w:rsid w:val="00BD79D9"/>
    <w:rsid w:val="00BD79DD"/>
    <w:rsid w:val="00BD7BDC"/>
    <w:rsid w:val="00BE0283"/>
    <w:rsid w:val="00BE06D2"/>
    <w:rsid w:val="00BE08C3"/>
    <w:rsid w:val="00BE1019"/>
    <w:rsid w:val="00BE12A5"/>
    <w:rsid w:val="00BE1573"/>
    <w:rsid w:val="00BE1922"/>
    <w:rsid w:val="00BE236F"/>
    <w:rsid w:val="00BE256E"/>
    <w:rsid w:val="00BE2C58"/>
    <w:rsid w:val="00BE5B1A"/>
    <w:rsid w:val="00BE6342"/>
    <w:rsid w:val="00BE74B7"/>
    <w:rsid w:val="00BF0812"/>
    <w:rsid w:val="00BF154E"/>
    <w:rsid w:val="00BF3380"/>
    <w:rsid w:val="00BF480B"/>
    <w:rsid w:val="00BF4F72"/>
    <w:rsid w:val="00BF53FD"/>
    <w:rsid w:val="00BF7B73"/>
    <w:rsid w:val="00C03B51"/>
    <w:rsid w:val="00C03C7D"/>
    <w:rsid w:val="00C03EA2"/>
    <w:rsid w:val="00C04AB9"/>
    <w:rsid w:val="00C04BDC"/>
    <w:rsid w:val="00C07E78"/>
    <w:rsid w:val="00C07F73"/>
    <w:rsid w:val="00C10AE3"/>
    <w:rsid w:val="00C116F2"/>
    <w:rsid w:val="00C126D3"/>
    <w:rsid w:val="00C13374"/>
    <w:rsid w:val="00C143F6"/>
    <w:rsid w:val="00C1462E"/>
    <w:rsid w:val="00C15070"/>
    <w:rsid w:val="00C150BD"/>
    <w:rsid w:val="00C150E1"/>
    <w:rsid w:val="00C1702E"/>
    <w:rsid w:val="00C17874"/>
    <w:rsid w:val="00C2105B"/>
    <w:rsid w:val="00C2157A"/>
    <w:rsid w:val="00C22CFE"/>
    <w:rsid w:val="00C22F6B"/>
    <w:rsid w:val="00C23C33"/>
    <w:rsid w:val="00C244CC"/>
    <w:rsid w:val="00C244CD"/>
    <w:rsid w:val="00C24FD4"/>
    <w:rsid w:val="00C251CB"/>
    <w:rsid w:val="00C25D94"/>
    <w:rsid w:val="00C2655E"/>
    <w:rsid w:val="00C26C3D"/>
    <w:rsid w:val="00C30A13"/>
    <w:rsid w:val="00C31D77"/>
    <w:rsid w:val="00C3227C"/>
    <w:rsid w:val="00C3299A"/>
    <w:rsid w:val="00C32AF8"/>
    <w:rsid w:val="00C33C0E"/>
    <w:rsid w:val="00C34E78"/>
    <w:rsid w:val="00C35285"/>
    <w:rsid w:val="00C35D68"/>
    <w:rsid w:val="00C365AD"/>
    <w:rsid w:val="00C36CA6"/>
    <w:rsid w:val="00C36DC2"/>
    <w:rsid w:val="00C36FD8"/>
    <w:rsid w:val="00C375F8"/>
    <w:rsid w:val="00C408EC"/>
    <w:rsid w:val="00C40B53"/>
    <w:rsid w:val="00C40FB2"/>
    <w:rsid w:val="00C427CE"/>
    <w:rsid w:val="00C439AC"/>
    <w:rsid w:val="00C44448"/>
    <w:rsid w:val="00C455B3"/>
    <w:rsid w:val="00C45993"/>
    <w:rsid w:val="00C47186"/>
    <w:rsid w:val="00C47223"/>
    <w:rsid w:val="00C47687"/>
    <w:rsid w:val="00C47EF6"/>
    <w:rsid w:val="00C5026D"/>
    <w:rsid w:val="00C51725"/>
    <w:rsid w:val="00C5290F"/>
    <w:rsid w:val="00C529CF"/>
    <w:rsid w:val="00C54E12"/>
    <w:rsid w:val="00C55ECA"/>
    <w:rsid w:val="00C55F6C"/>
    <w:rsid w:val="00C5785B"/>
    <w:rsid w:val="00C57A67"/>
    <w:rsid w:val="00C6071F"/>
    <w:rsid w:val="00C613A2"/>
    <w:rsid w:val="00C623C3"/>
    <w:rsid w:val="00C64AD1"/>
    <w:rsid w:val="00C64BC3"/>
    <w:rsid w:val="00C65606"/>
    <w:rsid w:val="00C66767"/>
    <w:rsid w:val="00C6788F"/>
    <w:rsid w:val="00C678DD"/>
    <w:rsid w:val="00C70911"/>
    <w:rsid w:val="00C71054"/>
    <w:rsid w:val="00C7112A"/>
    <w:rsid w:val="00C71836"/>
    <w:rsid w:val="00C71E19"/>
    <w:rsid w:val="00C726DE"/>
    <w:rsid w:val="00C746D6"/>
    <w:rsid w:val="00C74D75"/>
    <w:rsid w:val="00C760C7"/>
    <w:rsid w:val="00C7641C"/>
    <w:rsid w:val="00C77835"/>
    <w:rsid w:val="00C8267C"/>
    <w:rsid w:val="00C827F5"/>
    <w:rsid w:val="00C8309C"/>
    <w:rsid w:val="00C8406C"/>
    <w:rsid w:val="00C848F8"/>
    <w:rsid w:val="00C856E7"/>
    <w:rsid w:val="00C85FF7"/>
    <w:rsid w:val="00C864EC"/>
    <w:rsid w:val="00C86F10"/>
    <w:rsid w:val="00C873CD"/>
    <w:rsid w:val="00C875A4"/>
    <w:rsid w:val="00C87BB8"/>
    <w:rsid w:val="00C87CCA"/>
    <w:rsid w:val="00C91343"/>
    <w:rsid w:val="00C91444"/>
    <w:rsid w:val="00C91851"/>
    <w:rsid w:val="00C91B53"/>
    <w:rsid w:val="00C926F3"/>
    <w:rsid w:val="00C92AF8"/>
    <w:rsid w:val="00C92C87"/>
    <w:rsid w:val="00C94081"/>
    <w:rsid w:val="00C94647"/>
    <w:rsid w:val="00C97843"/>
    <w:rsid w:val="00C97A50"/>
    <w:rsid w:val="00CA01EF"/>
    <w:rsid w:val="00CA0B65"/>
    <w:rsid w:val="00CA1D0D"/>
    <w:rsid w:val="00CA2A6C"/>
    <w:rsid w:val="00CA2D24"/>
    <w:rsid w:val="00CA3657"/>
    <w:rsid w:val="00CA3D95"/>
    <w:rsid w:val="00CA4B92"/>
    <w:rsid w:val="00CA4FE6"/>
    <w:rsid w:val="00CA521B"/>
    <w:rsid w:val="00CA62C8"/>
    <w:rsid w:val="00CA6C18"/>
    <w:rsid w:val="00CA6E56"/>
    <w:rsid w:val="00CA714F"/>
    <w:rsid w:val="00CA7406"/>
    <w:rsid w:val="00CB0735"/>
    <w:rsid w:val="00CB0858"/>
    <w:rsid w:val="00CB095E"/>
    <w:rsid w:val="00CB21E8"/>
    <w:rsid w:val="00CB3349"/>
    <w:rsid w:val="00CB35CF"/>
    <w:rsid w:val="00CB35F8"/>
    <w:rsid w:val="00CB37F9"/>
    <w:rsid w:val="00CB606D"/>
    <w:rsid w:val="00CB633D"/>
    <w:rsid w:val="00CB7792"/>
    <w:rsid w:val="00CC08A1"/>
    <w:rsid w:val="00CC0DA7"/>
    <w:rsid w:val="00CC119C"/>
    <w:rsid w:val="00CC173C"/>
    <w:rsid w:val="00CC1DD6"/>
    <w:rsid w:val="00CC23A4"/>
    <w:rsid w:val="00CC2AA2"/>
    <w:rsid w:val="00CC353B"/>
    <w:rsid w:val="00CC3816"/>
    <w:rsid w:val="00CC3A78"/>
    <w:rsid w:val="00CC5A97"/>
    <w:rsid w:val="00CC6410"/>
    <w:rsid w:val="00CC671E"/>
    <w:rsid w:val="00CC68F7"/>
    <w:rsid w:val="00CC699B"/>
    <w:rsid w:val="00CC764E"/>
    <w:rsid w:val="00CD1A18"/>
    <w:rsid w:val="00CD3F2A"/>
    <w:rsid w:val="00CD4F0A"/>
    <w:rsid w:val="00CD5C2F"/>
    <w:rsid w:val="00CD5CFE"/>
    <w:rsid w:val="00CD65B2"/>
    <w:rsid w:val="00CD77A8"/>
    <w:rsid w:val="00CD7C02"/>
    <w:rsid w:val="00CE1529"/>
    <w:rsid w:val="00CE1660"/>
    <w:rsid w:val="00CE1732"/>
    <w:rsid w:val="00CE2644"/>
    <w:rsid w:val="00CE28F0"/>
    <w:rsid w:val="00CE4BD9"/>
    <w:rsid w:val="00CE61A2"/>
    <w:rsid w:val="00CE6E2E"/>
    <w:rsid w:val="00CF24BC"/>
    <w:rsid w:val="00CF2F56"/>
    <w:rsid w:val="00CF2FB8"/>
    <w:rsid w:val="00CF35AF"/>
    <w:rsid w:val="00CF375E"/>
    <w:rsid w:val="00CF4FAD"/>
    <w:rsid w:val="00CF621A"/>
    <w:rsid w:val="00CF669F"/>
    <w:rsid w:val="00CF6957"/>
    <w:rsid w:val="00CF6CC0"/>
    <w:rsid w:val="00CF7173"/>
    <w:rsid w:val="00CF7776"/>
    <w:rsid w:val="00D007B7"/>
    <w:rsid w:val="00D010E5"/>
    <w:rsid w:val="00D013FA"/>
    <w:rsid w:val="00D0232C"/>
    <w:rsid w:val="00D02FA2"/>
    <w:rsid w:val="00D034FD"/>
    <w:rsid w:val="00D0389B"/>
    <w:rsid w:val="00D03A7F"/>
    <w:rsid w:val="00D05015"/>
    <w:rsid w:val="00D103F5"/>
    <w:rsid w:val="00D11009"/>
    <w:rsid w:val="00D11889"/>
    <w:rsid w:val="00D119DD"/>
    <w:rsid w:val="00D123CB"/>
    <w:rsid w:val="00D12967"/>
    <w:rsid w:val="00D12D20"/>
    <w:rsid w:val="00D140E5"/>
    <w:rsid w:val="00D146FA"/>
    <w:rsid w:val="00D14B6A"/>
    <w:rsid w:val="00D15114"/>
    <w:rsid w:val="00D1584E"/>
    <w:rsid w:val="00D16E4C"/>
    <w:rsid w:val="00D20423"/>
    <w:rsid w:val="00D214B7"/>
    <w:rsid w:val="00D2153E"/>
    <w:rsid w:val="00D2245E"/>
    <w:rsid w:val="00D22CCA"/>
    <w:rsid w:val="00D23EA6"/>
    <w:rsid w:val="00D24852"/>
    <w:rsid w:val="00D2491C"/>
    <w:rsid w:val="00D25356"/>
    <w:rsid w:val="00D2698D"/>
    <w:rsid w:val="00D27925"/>
    <w:rsid w:val="00D27D0F"/>
    <w:rsid w:val="00D32C6E"/>
    <w:rsid w:val="00D32D3A"/>
    <w:rsid w:val="00D3369F"/>
    <w:rsid w:val="00D33C65"/>
    <w:rsid w:val="00D34057"/>
    <w:rsid w:val="00D34317"/>
    <w:rsid w:val="00D34AA3"/>
    <w:rsid w:val="00D34D17"/>
    <w:rsid w:val="00D352AD"/>
    <w:rsid w:val="00D36F54"/>
    <w:rsid w:val="00D37158"/>
    <w:rsid w:val="00D371C0"/>
    <w:rsid w:val="00D37A7D"/>
    <w:rsid w:val="00D41B55"/>
    <w:rsid w:val="00D41CFF"/>
    <w:rsid w:val="00D42D0F"/>
    <w:rsid w:val="00D432C1"/>
    <w:rsid w:val="00D44428"/>
    <w:rsid w:val="00D44476"/>
    <w:rsid w:val="00D44EB3"/>
    <w:rsid w:val="00D45028"/>
    <w:rsid w:val="00D46C36"/>
    <w:rsid w:val="00D46D5B"/>
    <w:rsid w:val="00D47AF8"/>
    <w:rsid w:val="00D51D0D"/>
    <w:rsid w:val="00D538C6"/>
    <w:rsid w:val="00D53CDD"/>
    <w:rsid w:val="00D54DDF"/>
    <w:rsid w:val="00D55B41"/>
    <w:rsid w:val="00D55FE0"/>
    <w:rsid w:val="00D56AE9"/>
    <w:rsid w:val="00D57D55"/>
    <w:rsid w:val="00D57F7F"/>
    <w:rsid w:val="00D62C1E"/>
    <w:rsid w:val="00D62F9B"/>
    <w:rsid w:val="00D64A3B"/>
    <w:rsid w:val="00D65CFF"/>
    <w:rsid w:val="00D67626"/>
    <w:rsid w:val="00D678C5"/>
    <w:rsid w:val="00D679AD"/>
    <w:rsid w:val="00D67CA3"/>
    <w:rsid w:val="00D71057"/>
    <w:rsid w:val="00D717B2"/>
    <w:rsid w:val="00D72419"/>
    <w:rsid w:val="00D72868"/>
    <w:rsid w:val="00D74C4E"/>
    <w:rsid w:val="00D7536D"/>
    <w:rsid w:val="00D75B1F"/>
    <w:rsid w:val="00D75ED2"/>
    <w:rsid w:val="00D7608E"/>
    <w:rsid w:val="00D76403"/>
    <w:rsid w:val="00D766C3"/>
    <w:rsid w:val="00D76930"/>
    <w:rsid w:val="00D76D5E"/>
    <w:rsid w:val="00D8142A"/>
    <w:rsid w:val="00D8229F"/>
    <w:rsid w:val="00D826D4"/>
    <w:rsid w:val="00D828F5"/>
    <w:rsid w:val="00D837A3"/>
    <w:rsid w:val="00D83F68"/>
    <w:rsid w:val="00D840FC"/>
    <w:rsid w:val="00D84102"/>
    <w:rsid w:val="00D84F77"/>
    <w:rsid w:val="00D85C36"/>
    <w:rsid w:val="00D85C5E"/>
    <w:rsid w:val="00D86E8D"/>
    <w:rsid w:val="00D87924"/>
    <w:rsid w:val="00D87D43"/>
    <w:rsid w:val="00D90D5F"/>
    <w:rsid w:val="00D9190E"/>
    <w:rsid w:val="00D920B7"/>
    <w:rsid w:val="00D927DC"/>
    <w:rsid w:val="00D93025"/>
    <w:rsid w:val="00D9335E"/>
    <w:rsid w:val="00D962FB"/>
    <w:rsid w:val="00D97089"/>
    <w:rsid w:val="00D9721E"/>
    <w:rsid w:val="00D9759B"/>
    <w:rsid w:val="00DA005A"/>
    <w:rsid w:val="00DA067C"/>
    <w:rsid w:val="00DA1ECA"/>
    <w:rsid w:val="00DA1EFD"/>
    <w:rsid w:val="00DA1F57"/>
    <w:rsid w:val="00DA206B"/>
    <w:rsid w:val="00DA30F8"/>
    <w:rsid w:val="00DA3633"/>
    <w:rsid w:val="00DA36BC"/>
    <w:rsid w:val="00DA4D5A"/>
    <w:rsid w:val="00DA55F6"/>
    <w:rsid w:val="00DA5646"/>
    <w:rsid w:val="00DA5CD0"/>
    <w:rsid w:val="00DA63F2"/>
    <w:rsid w:val="00DA6AD9"/>
    <w:rsid w:val="00DA6C21"/>
    <w:rsid w:val="00DA6E6F"/>
    <w:rsid w:val="00DB2B2C"/>
    <w:rsid w:val="00DB44FD"/>
    <w:rsid w:val="00DB5D13"/>
    <w:rsid w:val="00DB65EF"/>
    <w:rsid w:val="00DB70E3"/>
    <w:rsid w:val="00DB73E6"/>
    <w:rsid w:val="00DB7604"/>
    <w:rsid w:val="00DB7B74"/>
    <w:rsid w:val="00DC0061"/>
    <w:rsid w:val="00DC01AF"/>
    <w:rsid w:val="00DC042C"/>
    <w:rsid w:val="00DC0603"/>
    <w:rsid w:val="00DC119C"/>
    <w:rsid w:val="00DC1AE3"/>
    <w:rsid w:val="00DC233D"/>
    <w:rsid w:val="00DC30C1"/>
    <w:rsid w:val="00DC3222"/>
    <w:rsid w:val="00DC3EA0"/>
    <w:rsid w:val="00DC435B"/>
    <w:rsid w:val="00DC4854"/>
    <w:rsid w:val="00DC4F6F"/>
    <w:rsid w:val="00DC4F8E"/>
    <w:rsid w:val="00DC50B1"/>
    <w:rsid w:val="00DC5666"/>
    <w:rsid w:val="00DC6971"/>
    <w:rsid w:val="00DC72D3"/>
    <w:rsid w:val="00DC7434"/>
    <w:rsid w:val="00DC7A11"/>
    <w:rsid w:val="00DD0631"/>
    <w:rsid w:val="00DD2097"/>
    <w:rsid w:val="00DD3018"/>
    <w:rsid w:val="00DD321D"/>
    <w:rsid w:val="00DD40B0"/>
    <w:rsid w:val="00DD6F20"/>
    <w:rsid w:val="00DD7D83"/>
    <w:rsid w:val="00DE0316"/>
    <w:rsid w:val="00DE2490"/>
    <w:rsid w:val="00DE3C20"/>
    <w:rsid w:val="00DE4841"/>
    <w:rsid w:val="00DE50CA"/>
    <w:rsid w:val="00DE6C77"/>
    <w:rsid w:val="00DE7A09"/>
    <w:rsid w:val="00DF1271"/>
    <w:rsid w:val="00DF158F"/>
    <w:rsid w:val="00DF2E80"/>
    <w:rsid w:val="00DF315B"/>
    <w:rsid w:val="00DF555C"/>
    <w:rsid w:val="00DF5CBD"/>
    <w:rsid w:val="00DF687C"/>
    <w:rsid w:val="00DF6D5B"/>
    <w:rsid w:val="00DF7A7A"/>
    <w:rsid w:val="00DF7FE9"/>
    <w:rsid w:val="00E0052C"/>
    <w:rsid w:val="00E01696"/>
    <w:rsid w:val="00E03057"/>
    <w:rsid w:val="00E031B6"/>
    <w:rsid w:val="00E033C0"/>
    <w:rsid w:val="00E0352C"/>
    <w:rsid w:val="00E03854"/>
    <w:rsid w:val="00E03E5E"/>
    <w:rsid w:val="00E05058"/>
    <w:rsid w:val="00E05CDB"/>
    <w:rsid w:val="00E076FD"/>
    <w:rsid w:val="00E100AF"/>
    <w:rsid w:val="00E101BB"/>
    <w:rsid w:val="00E10360"/>
    <w:rsid w:val="00E11069"/>
    <w:rsid w:val="00E114D3"/>
    <w:rsid w:val="00E1178D"/>
    <w:rsid w:val="00E12AC2"/>
    <w:rsid w:val="00E144DD"/>
    <w:rsid w:val="00E14CD9"/>
    <w:rsid w:val="00E14DBB"/>
    <w:rsid w:val="00E14E00"/>
    <w:rsid w:val="00E15F98"/>
    <w:rsid w:val="00E1618F"/>
    <w:rsid w:val="00E16C8E"/>
    <w:rsid w:val="00E17634"/>
    <w:rsid w:val="00E20065"/>
    <w:rsid w:val="00E20DD2"/>
    <w:rsid w:val="00E21B4F"/>
    <w:rsid w:val="00E21D19"/>
    <w:rsid w:val="00E2383E"/>
    <w:rsid w:val="00E24196"/>
    <w:rsid w:val="00E2566F"/>
    <w:rsid w:val="00E264CE"/>
    <w:rsid w:val="00E276CE"/>
    <w:rsid w:val="00E30EA4"/>
    <w:rsid w:val="00E32162"/>
    <w:rsid w:val="00E332A5"/>
    <w:rsid w:val="00E33884"/>
    <w:rsid w:val="00E33B9E"/>
    <w:rsid w:val="00E3464E"/>
    <w:rsid w:val="00E352C5"/>
    <w:rsid w:val="00E356E6"/>
    <w:rsid w:val="00E357A5"/>
    <w:rsid w:val="00E35C78"/>
    <w:rsid w:val="00E37539"/>
    <w:rsid w:val="00E40F56"/>
    <w:rsid w:val="00E41418"/>
    <w:rsid w:val="00E41FF5"/>
    <w:rsid w:val="00E43A39"/>
    <w:rsid w:val="00E43B7E"/>
    <w:rsid w:val="00E44179"/>
    <w:rsid w:val="00E44444"/>
    <w:rsid w:val="00E44ECE"/>
    <w:rsid w:val="00E4522A"/>
    <w:rsid w:val="00E455EB"/>
    <w:rsid w:val="00E462A7"/>
    <w:rsid w:val="00E46E3C"/>
    <w:rsid w:val="00E46F60"/>
    <w:rsid w:val="00E53549"/>
    <w:rsid w:val="00E53C5A"/>
    <w:rsid w:val="00E5493F"/>
    <w:rsid w:val="00E5498D"/>
    <w:rsid w:val="00E55BA7"/>
    <w:rsid w:val="00E5674A"/>
    <w:rsid w:val="00E601BA"/>
    <w:rsid w:val="00E607A0"/>
    <w:rsid w:val="00E60C48"/>
    <w:rsid w:val="00E60FC7"/>
    <w:rsid w:val="00E6144A"/>
    <w:rsid w:val="00E61672"/>
    <w:rsid w:val="00E61B2B"/>
    <w:rsid w:val="00E61E95"/>
    <w:rsid w:val="00E62689"/>
    <w:rsid w:val="00E6271F"/>
    <w:rsid w:val="00E63313"/>
    <w:rsid w:val="00E64A79"/>
    <w:rsid w:val="00E65388"/>
    <w:rsid w:val="00E70F7E"/>
    <w:rsid w:val="00E713A9"/>
    <w:rsid w:val="00E71496"/>
    <w:rsid w:val="00E7188A"/>
    <w:rsid w:val="00E73CA6"/>
    <w:rsid w:val="00E74560"/>
    <w:rsid w:val="00E745D5"/>
    <w:rsid w:val="00E74863"/>
    <w:rsid w:val="00E75F7B"/>
    <w:rsid w:val="00E762EC"/>
    <w:rsid w:val="00E76EDA"/>
    <w:rsid w:val="00E772F2"/>
    <w:rsid w:val="00E773C2"/>
    <w:rsid w:val="00E77426"/>
    <w:rsid w:val="00E80F29"/>
    <w:rsid w:val="00E8175A"/>
    <w:rsid w:val="00E82D37"/>
    <w:rsid w:val="00E83D00"/>
    <w:rsid w:val="00E847F1"/>
    <w:rsid w:val="00E8532D"/>
    <w:rsid w:val="00E855EC"/>
    <w:rsid w:val="00E85B2C"/>
    <w:rsid w:val="00E86657"/>
    <w:rsid w:val="00E87007"/>
    <w:rsid w:val="00E87144"/>
    <w:rsid w:val="00E908E2"/>
    <w:rsid w:val="00E909F2"/>
    <w:rsid w:val="00E91945"/>
    <w:rsid w:val="00E91A48"/>
    <w:rsid w:val="00E91BE7"/>
    <w:rsid w:val="00E9281F"/>
    <w:rsid w:val="00E92DDC"/>
    <w:rsid w:val="00E92DFD"/>
    <w:rsid w:val="00E93217"/>
    <w:rsid w:val="00E94BCB"/>
    <w:rsid w:val="00E951FF"/>
    <w:rsid w:val="00E953A4"/>
    <w:rsid w:val="00E9571E"/>
    <w:rsid w:val="00E95805"/>
    <w:rsid w:val="00E96076"/>
    <w:rsid w:val="00E96860"/>
    <w:rsid w:val="00E96F32"/>
    <w:rsid w:val="00EA00E2"/>
    <w:rsid w:val="00EA0639"/>
    <w:rsid w:val="00EA1661"/>
    <w:rsid w:val="00EA274D"/>
    <w:rsid w:val="00EA35CC"/>
    <w:rsid w:val="00EA456A"/>
    <w:rsid w:val="00EA4BCC"/>
    <w:rsid w:val="00EA5787"/>
    <w:rsid w:val="00EA7835"/>
    <w:rsid w:val="00EA786D"/>
    <w:rsid w:val="00EB162A"/>
    <w:rsid w:val="00EB1B19"/>
    <w:rsid w:val="00EB2752"/>
    <w:rsid w:val="00EB3133"/>
    <w:rsid w:val="00EB32A8"/>
    <w:rsid w:val="00EB3388"/>
    <w:rsid w:val="00EB498B"/>
    <w:rsid w:val="00EB4CC4"/>
    <w:rsid w:val="00EB5870"/>
    <w:rsid w:val="00EB5E6F"/>
    <w:rsid w:val="00EB73FA"/>
    <w:rsid w:val="00EC038F"/>
    <w:rsid w:val="00EC04D1"/>
    <w:rsid w:val="00EC0BDB"/>
    <w:rsid w:val="00EC12C0"/>
    <w:rsid w:val="00EC2459"/>
    <w:rsid w:val="00EC2BB1"/>
    <w:rsid w:val="00EC2D9C"/>
    <w:rsid w:val="00EC340C"/>
    <w:rsid w:val="00EC3D00"/>
    <w:rsid w:val="00EC6460"/>
    <w:rsid w:val="00EC756B"/>
    <w:rsid w:val="00ED0286"/>
    <w:rsid w:val="00ED030B"/>
    <w:rsid w:val="00ED0A6D"/>
    <w:rsid w:val="00ED13A6"/>
    <w:rsid w:val="00ED1852"/>
    <w:rsid w:val="00ED1966"/>
    <w:rsid w:val="00ED20DE"/>
    <w:rsid w:val="00ED2B23"/>
    <w:rsid w:val="00ED3790"/>
    <w:rsid w:val="00ED403E"/>
    <w:rsid w:val="00ED4CC1"/>
    <w:rsid w:val="00ED4F6F"/>
    <w:rsid w:val="00ED5188"/>
    <w:rsid w:val="00ED55B1"/>
    <w:rsid w:val="00ED5BDC"/>
    <w:rsid w:val="00ED6E7F"/>
    <w:rsid w:val="00ED7055"/>
    <w:rsid w:val="00EE040F"/>
    <w:rsid w:val="00EE06FA"/>
    <w:rsid w:val="00EE0EAE"/>
    <w:rsid w:val="00EE1D8D"/>
    <w:rsid w:val="00EE3E86"/>
    <w:rsid w:val="00EE407E"/>
    <w:rsid w:val="00EE4DC5"/>
    <w:rsid w:val="00EE616F"/>
    <w:rsid w:val="00EE6EB3"/>
    <w:rsid w:val="00EE734B"/>
    <w:rsid w:val="00EF0529"/>
    <w:rsid w:val="00EF1073"/>
    <w:rsid w:val="00EF130E"/>
    <w:rsid w:val="00EF189B"/>
    <w:rsid w:val="00EF24FE"/>
    <w:rsid w:val="00EF27C2"/>
    <w:rsid w:val="00EF29A7"/>
    <w:rsid w:val="00EF2DF0"/>
    <w:rsid w:val="00EF41F8"/>
    <w:rsid w:val="00EF4BD4"/>
    <w:rsid w:val="00EF6025"/>
    <w:rsid w:val="00EF6482"/>
    <w:rsid w:val="00EF7B70"/>
    <w:rsid w:val="00F044D7"/>
    <w:rsid w:val="00F0495C"/>
    <w:rsid w:val="00F049C0"/>
    <w:rsid w:val="00F05618"/>
    <w:rsid w:val="00F05C0F"/>
    <w:rsid w:val="00F0626D"/>
    <w:rsid w:val="00F074B4"/>
    <w:rsid w:val="00F0768F"/>
    <w:rsid w:val="00F07A5F"/>
    <w:rsid w:val="00F07C6D"/>
    <w:rsid w:val="00F07E61"/>
    <w:rsid w:val="00F10DD0"/>
    <w:rsid w:val="00F10EEE"/>
    <w:rsid w:val="00F11149"/>
    <w:rsid w:val="00F11C41"/>
    <w:rsid w:val="00F13800"/>
    <w:rsid w:val="00F13D35"/>
    <w:rsid w:val="00F1687D"/>
    <w:rsid w:val="00F16B35"/>
    <w:rsid w:val="00F17946"/>
    <w:rsid w:val="00F207A1"/>
    <w:rsid w:val="00F213C6"/>
    <w:rsid w:val="00F214E5"/>
    <w:rsid w:val="00F21C1E"/>
    <w:rsid w:val="00F21FE7"/>
    <w:rsid w:val="00F22A7C"/>
    <w:rsid w:val="00F232EA"/>
    <w:rsid w:val="00F2546F"/>
    <w:rsid w:val="00F25A7B"/>
    <w:rsid w:val="00F25C98"/>
    <w:rsid w:val="00F25E03"/>
    <w:rsid w:val="00F26632"/>
    <w:rsid w:val="00F26933"/>
    <w:rsid w:val="00F26E7F"/>
    <w:rsid w:val="00F26F0A"/>
    <w:rsid w:val="00F27289"/>
    <w:rsid w:val="00F32636"/>
    <w:rsid w:val="00F32E7B"/>
    <w:rsid w:val="00F34A93"/>
    <w:rsid w:val="00F361FD"/>
    <w:rsid w:val="00F3628E"/>
    <w:rsid w:val="00F36F4A"/>
    <w:rsid w:val="00F405F6"/>
    <w:rsid w:val="00F40E93"/>
    <w:rsid w:val="00F4129A"/>
    <w:rsid w:val="00F412D0"/>
    <w:rsid w:val="00F417AF"/>
    <w:rsid w:val="00F41B5E"/>
    <w:rsid w:val="00F4349D"/>
    <w:rsid w:val="00F444FF"/>
    <w:rsid w:val="00F45083"/>
    <w:rsid w:val="00F4569E"/>
    <w:rsid w:val="00F45A52"/>
    <w:rsid w:val="00F506BC"/>
    <w:rsid w:val="00F50B59"/>
    <w:rsid w:val="00F5138C"/>
    <w:rsid w:val="00F5358E"/>
    <w:rsid w:val="00F5378D"/>
    <w:rsid w:val="00F53C64"/>
    <w:rsid w:val="00F550E5"/>
    <w:rsid w:val="00F561F2"/>
    <w:rsid w:val="00F56247"/>
    <w:rsid w:val="00F56954"/>
    <w:rsid w:val="00F56CDC"/>
    <w:rsid w:val="00F56D6B"/>
    <w:rsid w:val="00F5786A"/>
    <w:rsid w:val="00F57930"/>
    <w:rsid w:val="00F57F27"/>
    <w:rsid w:val="00F6095E"/>
    <w:rsid w:val="00F60C82"/>
    <w:rsid w:val="00F61B5D"/>
    <w:rsid w:val="00F63202"/>
    <w:rsid w:val="00F636F9"/>
    <w:rsid w:val="00F64172"/>
    <w:rsid w:val="00F64649"/>
    <w:rsid w:val="00F64B0C"/>
    <w:rsid w:val="00F66430"/>
    <w:rsid w:val="00F66FFC"/>
    <w:rsid w:val="00F7069C"/>
    <w:rsid w:val="00F72232"/>
    <w:rsid w:val="00F723A3"/>
    <w:rsid w:val="00F7263F"/>
    <w:rsid w:val="00F72A17"/>
    <w:rsid w:val="00F72FE1"/>
    <w:rsid w:val="00F73073"/>
    <w:rsid w:val="00F73818"/>
    <w:rsid w:val="00F73A7C"/>
    <w:rsid w:val="00F73EE3"/>
    <w:rsid w:val="00F7505D"/>
    <w:rsid w:val="00F7597B"/>
    <w:rsid w:val="00F75BDF"/>
    <w:rsid w:val="00F77C26"/>
    <w:rsid w:val="00F80217"/>
    <w:rsid w:val="00F81DC8"/>
    <w:rsid w:val="00F820DA"/>
    <w:rsid w:val="00F83FFC"/>
    <w:rsid w:val="00F8428A"/>
    <w:rsid w:val="00F8465F"/>
    <w:rsid w:val="00F84813"/>
    <w:rsid w:val="00F84927"/>
    <w:rsid w:val="00F86D61"/>
    <w:rsid w:val="00F87A8F"/>
    <w:rsid w:val="00F87E5D"/>
    <w:rsid w:val="00F90081"/>
    <w:rsid w:val="00F90268"/>
    <w:rsid w:val="00F90E52"/>
    <w:rsid w:val="00F91F99"/>
    <w:rsid w:val="00F9269C"/>
    <w:rsid w:val="00F929AF"/>
    <w:rsid w:val="00F939BD"/>
    <w:rsid w:val="00F945B5"/>
    <w:rsid w:val="00F949E4"/>
    <w:rsid w:val="00F94EEC"/>
    <w:rsid w:val="00F9592B"/>
    <w:rsid w:val="00F95938"/>
    <w:rsid w:val="00F959E3"/>
    <w:rsid w:val="00F96140"/>
    <w:rsid w:val="00F96810"/>
    <w:rsid w:val="00F9755B"/>
    <w:rsid w:val="00F9769F"/>
    <w:rsid w:val="00FA032C"/>
    <w:rsid w:val="00FA1033"/>
    <w:rsid w:val="00FA3CB0"/>
    <w:rsid w:val="00FA3FD3"/>
    <w:rsid w:val="00FA4398"/>
    <w:rsid w:val="00FA449E"/>
    <w:rsid w:val="00FA6001"/>
    <w:rsid w:val="00FA6D20"/>
    <w:rsid w:val="00FA7414"/>
    <w:rsid w:val="00FA7BA5"/>
    <w:rsid w:val="00FA7D75"/>
    <w:rsid w:val="00FB022C"/>
    <w:rsid w:val="00FB0BE7"/>
    <w:rsid w:val="00FB1656"/>
    <w:rsid w:val="00FB23A2"/>
    <w:rsid w:val="00FB2571"/>
    <w:rsid w:val="00FB25D2"/>
    <w:rsid w:val="00FB3181"/>
    <w:rsid w:val="00FB3696"/>
    <w:rsid w:val="00FB42A2"/>
    <w:rsid w:val="00FB5254"/>
    <w:rsid w:val="00FB57A9"/>
    <w:rsid w:val="00FB63F1"/>
    <w:rsid w:val="00FB67B9"/>
    <w:rsid w:val="00FB7349"/>
    <w:rsid w:val="00FC029B"/>
    <w:rsid w:val="00FC0682"/>
    <w:rsid w:val="00FC0F3A"/>
    <w:rsid w:val="00FC1CF3"/>
    <w:rsid w:val="00FC1EC1"/>
    <w:rsid w:val="00FC2992"/>
    <w:rsid w:val="00FC4CBF"/>
    <w:rsid w:val="00FC4E52"/>
    <w:rsid w:val="00FC556C"/>
    <w:rsid w:val="00FC62E6"/>
    <w:rsid w:val="00FC6622"/>
    <w:rsid w:val="00FC72CF"/>
    <w:rsid w:val="00FC7D25"/>
    <w:rsid w:val="00FD0CD1"/>
    <w:rsid w:val="00FD2E2A"/>
    <w:rsid w:val="00FD33B9"/>
    <w:rsid w:val="00FD34CE"/>
    <w:rsid w:val="00FD5B9F"/>
    <w:rsid w:val="00FD5F5B"/>
    <w:rsid w:val="00FD61DC"/>
    <w:rsid w:val="00FD6298"/>
    <w:rsid w:val="00FD68F4"/>
    <w:rsid w:val="00FD72EF"/>
    <w:rsid w:val="00FD79C6"/>
    <w:rsid w:val="00FE0674"/>
    <w:rsid w:val="00FE09E9"/>
    <w:rsid w:val="00FE0BDC"/>
    <w:rsid w:val="00FE116C"/>
    <w:rsid w:val="00FE1360"/>
    <w:rsid w:val="00FE1721"/>
    <w:rsid w:val="00FE1D75"/>
    <w:rsid w:val="00FE1F63"/>
    <w:rsid w:val="00FE23B6"/>
    <w:rsid w:val="00FE329A"/>
    <w:rsid w:val="00FE36FF"/>
    <w:rsid w:val="00FE4447"/>
    <w:rsid w:val="00FE44DC"/>
    <w:rsid w:val="00FE5DAB"/>
    <w:rsid w:val="00FE5EEA"/>
    <w:rsid w:val="00FE65E0"/>
    <w:rsid w:val="00FE6A41"/>
    <w:rsid w:val="00FF05E1"/>
    <w:rsid w:val="00FF060A"/>
    <w:rsid w:val="00FF0BF0"/>
    <w:rsid w:val="00FF1933"/>
    <w:rsid w:val="00FF1F80"/>
    <w:rsid w:val="00FF2554"/>
    <w:rsid w:val="00FF2D85"/>
    <w:rsid w:val="00FF3108"/>
    <w:rsid w:val="00FF31D3"/>
    <w:rsid w:val="00FF31D4"/>
    <w:rsid w:val="00FF342D"/>
    <w:rsid w:val="00FF52FE"/>
    <w:rsid w:val="00FF72AB"/>
    <w:rsid w:val="00FF761B"/>
    <w:rsid w:val="027E94AC"/>
    <w:rsid w:val="038FE0D4"/>
    <w:rsid w:val="073E833D"/>
    <w:rsid w:val="0873421F"/>
    <w:rsid w:val="09650E87"/>
    <w:rsid w:val="0985C258"/>
    <w:rsid w:val="0995187C"/>
    <w:rsid w:val="0CBB4A67"/>
    <w:rsid w:val="0D5EF624"/>
    <w:rsid w:val="10273F0C"/>
    <w:rsid w:val="108AB68E"/>
    <w:rsid w:val="114CF1AA"/>
    <w:rsid w:val="14514BB8"/>
    <w:rsid w:val="1462A99E"/>
    <w:rsid w:val="155C4E7D"/>
    <w:rsid w:val="15938A05"/>
    <w:rsid w:val="16312170"/>
    <w:rsid w:val="1682E322"/>
    <w:rsid w:val="17B79558"/>
    <w:rsid w:val="19DDA04F"/>
    <w:rsid w:val="19E44C32"/>
    <w:rsid w:val="1B4C3C2F"/>
    <w:rsid w:val="1C03021E"/>
    <w:rsid w:val="1ECE7B9B"/>
    <w:rsid w:val="2014A2AE"/>
    <w:rsid w:val="21CCCE4E"/>
    <w:rsid w:val="220B764B"/>
    <w:rsid w:val="226A48AB"/>
    <w:rsid w:val="2622A0A5"/>
    <w:rsid w:val="26CC0D23"/>
    <w:rsid w:val="277DEB9A"/>
    <w:rsid w:val="281C0107"/>
    <w:rsid w:val="289E6AEA"/>
    <w:rsid w:val="2AB16609"/>
    <w:rsid w:val="2B50B54F"/>
    <w:rsid w:val="2EF56E25"/>
    <w:rsid w:val="304D00EE"/>
    <w:rsid w:val="3338573A"/>
    <w:rsid w:val="34835B7A"/>
    <w:rsid w:val="34A3ABB5"/>
    <w:rsid w:val="353F4A9B"/>
    <w:rsid w:val="358F3FFC"/>
    <w:rsid w:val="364FC0CA"/>
    <w:rsid w:val="36605A8C"/>
    <w:rsid w:val="389FBA6E"/>
    <w:rsid w:val="3918B0A1"/>
    <w:rsid w:val="3A004566"/>
    <w:rsid w:val="3A10F3C5"/>
    <w:rsid w:val="3BBC39B5"/>
    <w:rsid w:val="3BE87C15"/>
    <w:rsid w:val="3CF46672"/>
    <w:rsid w:val="3D199620"/>
    <w:rsid w:val="3D3352F2"/>
    <w:rsid w:val="3E7F5C08"/>
    <w:rsid w:val="3EADA7F7"/>
    <w:rsid w:val="3F05BEFC"/>
    <w:rsid w:val="3F56B6BC"/>
    <w:rsid w:val="3F9DB5DA"/>
    <w:rsid w:val="40C48AEC"/>
    <w:rsid w:val="4194E4E4"/>
    <w:rsid w:val="42352F1B"/>
    <w:rsid w:val="44ADCCF8"/>
    <w:rsid w:val="46900828"/>
    <w:rsid w:val="4741266B"/>
    <w:rsid w:val="4808AD80"/>
    <w:rsid w:val="481819A7"/>
    <w:rsid w:val="489DF2FF"/>
    <w:rsid w:val="498F0510"/>
    <w:rsid w:val="4A03B7F9"/>
    <w:rsid w:val="4A43AC59"/>
    <w:rsid w:val="4A5A347D"/>
    <w:rsid w:val="4AD51133"/>
    <w:rsid w:val="4B834E47"/>
    <w:rsid w:val="4BD9190D"/>
    <w:rsid w:val="4BF91D81"/>
    <w:rsid w:val="4CF36BF4"/>
    <w:rsid w:val="4D68A9CC"/>
    <w:rsid w:val="4E4EB7B7"/>
    <w:rsid w:val="503B4157"/>
    <w:rsid w:val="50A80CD9"/>
    <w:rsid w:val="5341EF72"/>
    <w:rsid w:val="54B55FD2"/>
    <w:rsid w:val="54CE6FFF"/>
    <w:rsid w:val="569DBD9C"/>
    <w:rsid w:val="5B907A77"/>
    <w:rsid w:val="5E1EFDDE"/>
    <w:rsid w:val="5E6F5BAF"/>
    <w:rsid w:val="5E9BB031"/>
    <w:rsid w:val="62188BCC"/>
    <w:rsid w:val="66280C23"/>
    <w:rsid w:val="66316669"/>
    <w:rsid w:val="6A676C85"/>
    <w:rsid w:val="6A963D5E"/>
    <w:rsid w:val="6F9B29AC"/>
    <w:rsid w:val="71F3AFCF"/>
    <w:rsid w:val="71FFF9AD"/>
    <w:rsid w:val="72C3BE30"/>
    <w:rsid w:val="745ED043"/>
    <w:rsid w:val="74B84740"/>
    <w:rsid w:val="750E20DE"/>
    <w:rsid w:val="7796D40F"/>
    <w:rsid w:val="79C83A3A"/>
    <w:rsid w:val="7C1C04F3"/>
    <w:rsid w:val="7D60A33F"/>
    <w:rsid w:val="7F468F4C"/>
  </w:rsids>
  <w:docVars>
    <w:docVar w:name="__Grammarly_42___1" w:val="H4sIAAAAAAAEAKtWcslP9kxRslIyNDYytDS3NLcwMTEztbAwNDNQ0lEKTi0uzszPAykwrQUA1ywRiSwAAAA="/>
    <w:docVar w:name="__Grammarly_42____i" w:val="H4sIAAAAAAAEAKtWckksSQxILCpxzi/NK1GyMqwFAAEhoTITAAAA"/>
  </w:docVar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ocId w14:val="65644141"/>
  <w15:docId w15:val="{CE9F50BD-91A5-4307-B07F-546915D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MS Mincho"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0C7"/>
    <w:pPr>
      <w:spacing w:after="120"/>
    </w:pPr>
    <w:rPr>
      <w:rFonts w:ascii="Arial" w:eastAsia="Times New Roman" w:hAnsi="Arial" w:cs="Arial"/>
      <w:sz w:val="22"/>
      <w:szCs w:val="22"/>
    </w:rPr>
  </w:style>
  <w:style w:type="paragraph" w:styleId="Heading1">
    <w:name w:val="heading 1"/>
    <w:basedOn w:val="Num-Heading1"/>
    <w:next w:val="Normal"/>
    <w:link w:val="Heading1Char"/>
    <w:qFormat/>
    <w:rsid w:val="005D24DD"/>
    <w:pPr>
      <w:numPr>
        <w:numId w:val="0"/>
      </w:numPr>
      <w:outlineLvl w:val="0"/>
    </w:pPr>
  </w:style>
  <w:style w:type="paragraph" w:styleId="Heading2">
    <w:name w:val="heading 2"/>
    <w:basedOn w:val="Num-Heading2"/>
    <w:next w:val="Normal"/>
    <w:link w:val="Heading2Char"/>
    <w:qFormat/>
    <w:rsid w:val="005D24DD"/>
    <w:pPr>
      <w:numPr>
        <w:ilvl w:val="0"/>
        <w:numId w:val="0"/>
      </w:numPr>
      <w:outlineLvl w:val="1"/>
    </w:pPr>
  </w:style>
  <w:style w:type="paragraph" w:styleId="Heading3">
    <w:name w:val="heading 3"/>
    <w:basedOn w:val="Normal"/>
    <w:next w:val="Normal"/>
    <w:qFormat/>
    <w:rsid w:val="005D24DD"/>
    <w:pPr>
      <w:keepNext/>
      <w:numPr>
        <w:ilvl w:val="2"/>
        <w:numId w:val="4"/>
      </w:numPr>
      <w:spacing w:before="240"/>
      <w:outlineLvl w:val="2"/>
    </w:pPr>
    <w:rPr>
      <w:rFonts w:ascii="Arial Black" w:hAnsi="Arial Black"/>
      <w:b/>
      <w:snapToGrid w:val="0"/>
      <w:color w:val="002856" w:themeColor="text2"/>
      <w:sz w:val="24"/>
    </w:rPr>
  </w:style>
  <w:style w:type="paragraph" w:styleId="Heading4">
    <w:name w:val="heading 4"/>
    <w:basedOn w:val="Normal"/>
    <w:next w:val="Normal"/>
    <w:qFormat/>
    <w:rsid w:val="00561B0F"/>
    <w:pPr>
      <w:keepNext/>
      <w:numPr>
        <w:ilvl w:val="3"/>
        <w:numId w:val="4"/>
      </w:numPr>
      <w:spacing w:before="240"/>
      <w:outlineLvl w:val="3"/>
    </w:pPr>
    <w:rPr>
      <w:b/>
      <w:i/>
      <w:sz w:val="24"/>
    </w:rPr>
  </w:style>
  <w:style w:type="paragraph" w:styleId="Heading5">
    <w:name w:val="heading 5"/>
    <w:basedOn w:val="Normal"/>
    <w:next w:val="Normal"/>
    <w:qFormat/>
    <w:rsid w:val="00561B0F"/>
    <w:pPr>
      <w:keepNext/>
      <w:numPr>
        <w:ilvl w:val="4"/>
        <w:numId w:val="4"/>
      </w:numPr>
      <w:spacing w:before="240"/>
      <w:outlineLvl w:val="4"/>
    </w:pPr>
    <w:rPr>
      <w:b/>
      <w:i/>
      <w:sz w:val="24"/>
      <w:u w:val="single"/>
    </w:rPr>
  </w:style>
  <w:style w:type="paragraph" w:styleId="Heading6">
    <w:name w:val="heading 6"/>
    <w:basedOn w:val="Normal"/>
    <w:next w:val="Normal"/>
    <w:qFormat/>
    <w:rsid w:val="00561B0F"/>
    <w:pPr>
      <w:keepNext/>
      <w:numPr>
        <w:ilvl w:val="5"/>
        <w:numId w:val="4"/>
      </w:numPr>
      <w:spacing w:before="240"/>
      <w:outlineLvl w:val="5"/>
    </w:pPr>
    <w:rPr>
      <w:sz w:val="24"/>
    </w:rPr>
  </w:style>
  <w:style w:type="paragraph" w:styleId="Heading7">
    <w:name w:val="heading 7"/>
    <w:basedOn w:val="Normal"/>
    <w:next w:val="Normal"/>
    <w:qFormat/>
    <w:rsid w:val="00561B0F"/>
    <w:pPr>
      <w:keepNext/>
      <w:numPr>
        <w:ilvl w:val="6"/>
        <w:numId w:val="4"/>
      </w:numPr>
      <w:spacing w:before="240"/>
      <w:outlineLvl w:val="6"/>
    </w:pPr>
    <w:rPr>
      <w:i/>
      <w:sz w:val="24"/>
    </w:rPr>
  </w:style>
  <w:style w:type="paragraph" w:styleId="Heading8">
    <w:name w:val="heading 8"/>
    <w:basedOn w:val="Normal"/>
    <w:next w:val="Normal"/>
    <w:qFormat/>
    <w:rsid w:val="00561B0F"/>
    <w:pPr>
      <w:keepNext/>
      <w:numPr>
        <w:ilvl w:val="7"/>
        <w:numId w:val="4"/>
      </w:numPr>
      <w:spacing w:before="240"/>
      <w:outlineLvl w:val="7"/>
    </w:pPr>
    <w:rPr>
      <w:bCs/>
      <w:i/>
      <w:sz w:val="24"/>
      <w:u w:val="single"/>
    </w:rPr>
  </w:style>
  <w:style w:type="paragraph" w:styleId="Heading9">
    <w:name w:val="heading 9"/>
    <w:basedOn w:val="Normal"/>
    <w:next w:val="Normal"/>
    <w:qFormat/>
    <w:rsid w:val="00561B0F"/>
    <w:pPr>
      <w:keepNext/>
      <w:numPr>
        <w:ilvl w:val="8"/>
        <w:numId w:val="4"/>
      </w:numPr>
      <w:spacing w:before="2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rsid w:val="009C3601"/>
    <w:pPr>
      <w:numPr>
        <w:numId w:val="2"/>
      </w:numPr>
    </w:pPr>
  </w:style>
  <w:style w:type="paragraph" w:customStyle="1" w:styleId="bullet2">
    <w:name w:val="bullet 2"/>
    <w:basedOn w:val="Normal"/>
    <w:rsid w:val="009C3601"/>
    <w:pPr>
      <w:numPr>
        <w:ilvl w:val="2"/>
        <w:numId w:val="2"/>
      </w:numPr>
    </w:pPr>
  </w:style>
  <w:style w:type="paragraph" w:styleId="Footer">
    <w:name w:val="footer"/>
    <w:basedOn w:val="Normal"/>
    <w:link w:val="FooterChar"/>
    <w:rsid w:val="001213E2"/>
    <w:pPr>
      <w:spacing w:after="0"/>
    </w:pPr>
    <w:rPr>
      <w:sz w:val="11"/>
    </w:rPr>
  </w:style>
  <w:style w:type="paragraph" w:customStyle="1" w:styleId="TableText">
    <w:name w:val="Table Text"/>
    <w:basedOn w:val="Normal"/>
    <w:link w:val="TableTextChar"/>
    <w:rsid w:val="008347EE"/>
    <w:pPr>
      <w:spacing w:before="40" w:after="40"/>
    </w:pPr>
    <w:rPr>
      <w:sz w:val="20"/>
    </w:rPr>
  </w:style>
  <w:style w:type="character" w:styleId="PageNumber">
    <w:name w:val="page number"/>
    <w:rsid w:val="00B112A6"/>
  </w:style>
  <w:style w:type="paragraph" w:customStyle="1" w:styleId="Note">
    <w:name w:val="Note"/>
    <w:basedOn w:val="Normal"/>
    <w:rsid w:val="002969AA"/>
    <w:pPr>
      <w:spacing w:before="60" w:after="240"/>
    </w:pPr>
    <w:rPr>
      <w:sz w:val="18"/>
    </w:rPr>
  </w:style>
  <w:style w:type="paragraph" w:customStyle="1" w:styleId="CoverClient">
    <w:name w:val="CoverClient"/>
    <w:basedOn w:val="Normal"/>
    <w:next w:val="CoverTitle"/>
    <w:rsid w:val="005D24DD"/>
    <w:pPr>
      <w:spacing w:after="0"/>
      <w:ind w:left="1430"/>
    </w:pPr>
    <w:rPr>
      <w:rFonts w:ascii="Arial Black" w:hAnsi="Arial Black"/>
      <w:b/>
      <w:color w:val="002856" w:themeColor="text2"/>
      <w:sz w:val="44"/>
      <w:szCs w:val="44"/>
    </w:rPr>
  </w:style>
  <w:style w:type="paragraph" w:customStyle="1" w:styleId="CoverTitle">
    <w:name w:val="CoverTitle"/>
    <w:basedOn w:val="CoverPreparedFor"/>
    <w:next w:val="CoverDate"/>
    <w:rsid w:val="005D24DD"/>
    <w:pPr>
      <w:spacing w:before="840"/>
    </w:pPr>
    <w:rPr>
      <w:b w:val="0"/>
      <w:sz w:val="36"/>
      <w:szCs w:val="36"/>
    </w:rPr>
  </w:style>
  <w:style w:type="paragraph" w:customStyle="1" w:styleId="CoverDate">
    <w:name w:val="CoverDate"/>
    <w:basedOn w:val="Normal"/>
    <w:next w:val="CoverEngagement"/>
    <w:rsid w:val="0088316A"/>
    <w:pPr>
      <w:spacing w:before="400" w:after="0"/>
      <w:ind w:left="1430"/>
    </w:pPr>
    <w:rPr>
      <w:sz w:val="20"/>
      <w:szCs w:val="20"/>
    </w:rPr>
  </w:style>
  <w:style w:type="paragraph" w:customStyle="1" w:styleId="CoverEngagement">
    <w:name w:val="CoverEngagement"/>
    <w:basedOn w:val="Normal"/>
    <w:next w:val="Normal"/>
    <w:rsid w:val="0088316A"/>
    <w:pPr>
      <w:spacing w:before="60" w:after="0"/>
      <w:ind w:left="1430"/>
    </w:pPr>
    <w:rPr>
      <w:sz w:val="20"/>
      <w:szCs w:val="20"/>
    </w:rPr>
  </w:style>
  <w:style w:type="paragraph" w:customStyle="1" w:styleId="Header-right-line">
    <w:name w:val="Header-right-line"/>
    <w:basedOn w:val="Header-right"/>
    <w:next w:val="Header-right"/>
    <w:rsid w:val="00F7597B"/>
    <w:pPr>
      <w:pBdr>
        <w:bottom w:val="single" w:sz="4" w:space="1" w:color="auto"/>
      </w:pBdr>
    </w:pPr>
  </w:style>
  <w:style w:type="paragraph" w:customStyle="1" w:styleId="Source">
    <w:name w:val="Source"/>
    <w:basedOn w:val="Normal"/>
    <w:next w:val="Normal"/>
    <w:rsid w:val="002969AA"/>
    <w:pPr>
      <w:spacing w:before="60" w:after="240"/>
      <w:jc w:val="right"/>
    </w:pPr>
    <w:rPr>
      <w:sz w:val="18"/>
    </w:rPr>
  </w:style>
  <w:style w:type="paragraph" w:customStyle="1" w:styleId="bullet3">
    <w:name w:val="bullet 3"/>
    <w:basedOn w:val="Normal"/>
    <w:rsid w:val="009C3601"/>
    <w:pPr>
      <w:numPr>
        <w:ilvl w:val="4"/>
        <w:numId w:val="2"/>
      </w:numPr>
    </w:pPr>
  </w:style>
  <w:style w:type="paragraph" w:customStyle="1" w:styleId="Figure">
    <w:name w:val="Figure"/>
    <w:basedOn w:val="Normal"/>
    <w:next w:val="Source"/>
    <w:rsid w:val="000542EC"/>
    <w:pPr>
      <w:jc w:val="center"/>
    </w:pPr>
    <w:rPr>
      <w:snapToGrid w:val="0"/>
      <w:sz w:val="16"/>
    </w:rPr>
  </w:style>
  <w:style w:type="paragraph" w:customStyle="1" w:styleId="TableBullet1">
    <w:name w:val="Table Bullet1"/>
    <w:basedOn w:val="Normal"/>
    <w:rsid w:val="00BF7B73"/>
    <w:pPr>
      <w:numPr>
        <w:numId w:val="6"/>
      </w:numPr>
      <w:spacing w:before="40" w:after="40"/>
    </w:pPr>
    <w:rPr>
      <w:sz w:val="20"/>
    </w:rPr>
  </w:style>
  <w:style w:type="paragraph" w:customStyle="1" w:styleId="bulletindent1">
    <w:name w:val="bullet indent 1"/>
    <w:basedOn w:val="Normal"/>
    <w:rsid w:val="009C3601"/>
    <w:pPr>
      <w:numPr>
        <w:ilvl w:val="1"/>
        <w:numId w:val="2"/>
      </w:numPr>
    </w:pPr>
  </w:style>
  <w:style w:type="paragraph" w:customStyle="1" w:styleId="BioName">
    <w:name w:val="BioName"/>
    <w:basedOn w:val="Normal"/>
    <w:next w:val="Normal"/>
    <w:rsid w:val="00706056"/>
    <w:pPr>
      <w:pageBreakBefore/>
      <w:pBdr>
        <w:bottom w:val="single" w:sz="6" w:space="0" w:color="auto"/>
      </w:pBdr>
      <w:spacing w:after="0"/>
    </w:pPr>
    <w:rPr>
      <w:b/>
      <w:sz w:val="24"/>
    </w:rPr>
  </w:style>
  <w:style w:type="paragraph" w:styleId="TOC1">
    <w:name w:val="toc 1"/>
    <w:basedOn w:val="Normal"/>
    <w:next w:val="Normal"/>
    <w:uiPriority w:val="39"/>
    <w:rsid w:val="007C76FD"/>
    <w:pPr>
      <w:tabs>
        <w:tab w:val="left" w:pos="540"/>
        <w:tab w:val="right" w:leader="dot" w:pos="9360"/>
      </w:tabs>
      <w:spacing w:after="80"/>
      <w:ind w:left="540" w:right="720" w:hanging="540"/>
    </w:pPr>
    <w:rPr>
      <w:b/>
      <w:noProof/>
      <w:sz w:val="24"/>
    </w:rPr>
  </w:style>
  <w:style w:type="paragraph" w:customStyle="1" w:styleId="CoverPreparedFor">
    <w:name w:val="CoverPreparedFor"/>
    <w:basedOn w:val="CoverClient"/>
    <w:next w:val="CoverTitle"/>
    <w:rsid w:val="005D24DD"/>
    <w:pPr>
      <w:spacing w:before="2840"/>
      <w:ind w:left="1426"/>
    </w:pPr>
    <w:rPr>
      <w:sz w:val="32"/>
      <w:szCs w:val="32"/>
    </w:rPr>
  </w:style>
  <w:style w:type="paragraph" w:styleId="TOC2">
    <w:name w:val="toc 2"/>
    <w:basedOn w:val="Normal"/>
    <w:next w:val="Normal"/>
    <w:uiPriority w:val="39"/>
    <w:rsid w:val="007C76FD"/>
    <w:pPr>
      <w:tabs>
        <w:tab w:val="right" w:leader="dot" w:pos="9360"/>
      </w:tabs>
      <w:spacing w:after="80"/>
      <w:ind w:left="1170" w:right="720" w:hanging="630"/>
    </w:pPr>
    <w:rPr>
      <w:noProof/>
    </w:rPr>
  </w:style>
  <w:style w:type="paragraph" w:styleId="TOC3">
    <w:name w:val="toc 3"/>
    <w:basedOn w:val="Normal"/>
    <w:next w:val="Normal"/>
    <w:uiPriority w:val="39"/>
    <w:rsid w:val="007C76FD"/>
    <w:pPr>
      <w:tabs>
        <w:tab w:val="right" w:leader="dot" w:pos="9360"/>
      </w:tabs>
      <w:spacing w:after="80"/>
      <w:ind w:left="1980" w:right="720" w:hanging="810"/>
    </w:pPr>
    <w:rPr>
      <w:noProof/>
    </w:rPr>
  </w:style>
  <w:style w:type="paragraph" w:styleId="TOC4">
    <w:name w:val="toc 4"/>
    <w:basedOn w:val="Normal"/>
    <w:next w:val="Normal"/>
    <w:uiPriority w:val="39"/>
    <w:rsid w:val="00F90081"/>
    <w:pPr>
      <w:tabs>
        <w:tab w:val="right" w:leader="dot" w:pos="9360"/>
      </w:tabs>
      <w:spacing w:after="80"/>
      <w:ind w:left="2860" w:right="720" w:hanging="890"/>
    </w:pPr>
    <w:rPr>
      <w:noProof/>
    </w:rPr>
  </w:style>
  <w:style w:type="paragraph" w:styleId="TOC5">
    <w:name w:val="toc 5"/>
    <w:basedOn w:val="Normal"/>
    <w:next w:val="Normal"/>
    <w:semiHidden/>
    <w:rsid w:val="00C34E78"/>
    <w:pPr>
      <w:tabs>
        <w:tab w:val="left" w:pos="2160"/>
        <w:tab w:val="right" w:leader="dot" w:pos="9000"/>
      </w:tabs>
      <w:spacing w:after="80"/>
      <w:ind w:left="2160" w:hanging="1195"/>
    </w:pPr>
    <w:rPr>
      <w:noProof/>
    </w:rPr>
  </w:style>
  <w:style w:type="paragraph" w:styleId="TOC6">
    <w:name w:val="toc 6"/>
    <w:basedOn w:val="Normal"/>
    <w:next w:val="Normal"/>
    <w:semiHidden/>
    <w:rsid w:val="00C34E78"/>
    <w:pPr>
      <w:tabs>
        <w:tab w:val="left" w:pos="2610"/>
        <w:tab w:val="right" w:leader="dot" w:pos="9000"/>
      </w:tabs>
      <w:spacing w:after="80"/>
      <w:ind w:left="2606" w:hanging="1411"/>
    </w:pPr>
    <w:rPr>
      <w:noProof/>
    </w:rPr>
  </w:style>
  <w:style w:type="paragraph" w:styleId="TOC7">
    <w:name w:val="toc 7"/>
    <w:basedOn w:val="Normal"/>
    <w:next w:val="Normal"/>
    <w:semiHidden/>
    <w:rsid w:val="00C34E78"/>
    <w:pPr>
      <w:tabs>
        <w:tab w:val="left" w:pos="3060"/>
        <w:tab w:val="right" w:leader="dot" w:pos="9000"/>
      </w:tabs>
      <w:spacing w:after="80"/>
      <w:ind w:left="3067" w:hanging="1627"/>
    </w:pPr>
    <w:rPr>
      <w:noProof/>
    </w:rPr>
  </w:style>
  <w:style w:type="paragraph" w:styleId="TOC8">
    <w:name w:val="toc 8"/>
    <w:basedOn w:val="Normal"/>
    <w:next w:val="Normal"/>
    <w:semiHidden/>
    <w:rsid w:val="00C34E78"/>
    <w:pPr>
      <w:tabs>
        <w:tab w:val="left" w:pos="3510"/>
        <w:tab w:val="right" w:leader="dot" w:pos="9000"/>
      </w:tabs>
      <w:spacing w:after="80"/>
      <w:ind w:left="3514" w:hanging="1829"/>
    </w:pPr>
    <w:rPr>
      <w:noProof/>
    </w:rPr>
  </w:style>
  <w:style w:type="paragraph" w:styleId="TOC9">
    <w:name w:val="toc 9"/>
    <w:basedOn w:val="Normal"/>
    <w:next w:val="Normal"/>
    <w:semiHidden/>
    <w:rsid w:val="00C34E78"/>
    <w:pPr>
      <w:tabs>
        <w:tab w:val="left" w:pos="4050"/>
        <w:tab w:val="right" w:pos="9000"/>
      </w:tabs>
      <w:spacing w:after="80"/>
      <w:ind w:left="4061" w:hanging="2074"/>
    </w:pPr>
    <w:rPr>
      <w:noProof/>
    </w:rPr>
  </w:style>
  <w:style w:type="paragraph" w:customStyle="1" w:styleId="BioName-nopgbreak">
    <w:name w:val="BioName-no pg break"/>
    <w:basedOn w:val="Normal"/>
    <w:next w:val="Normal"/>
    <w:rsid w:val="00706056"/>
    <w:pPr>
      <w:pBdr>
        <w:bottom w:val="single" w:sz="6" w:space="0" w:color="auto"/>
      </w:pBdr>
      <w:spacing w:after="0"/>
    </w:pPr>
    <w:rPr>
      <w:b/>
      <w:sz w:val="24"/>
    </w:rPr>
  </w:style>
  <w:style w:type="paragraph" w:customStyle="1" w:styleId="BioTitle">
    <w:name w:val="BioTitle"/>
    <w:basedOn w:val="Normal"/>
    <w:next w:val="Normal"/>
    <w:rsid w:val="00706056"/>
    <w:pPr>
      <w:spacing w:after="240"/>
    </w:pPr>
    <w:rPr>
      <w:i/>
      <w:sz w:val="24"/>
    </w:rPr>
  </w:style>
  <w:style w:type="character" w:styleId="FollowedHyperlink">
    <w:name w:val="FollowedHyperlink"/>
    <w:rsid w:val="000542EC"/>
    <w:rPr>
      <w:color w:val="800080"/>
      <w:u w:val="single"/>
    </w:rPr>
  </w:style>
  <w:style w:type="character" w:styleId="Hyperlink">
    <w:name w:val="Hyperlink"/>
    <w:uiPriority w:val="99"/>
    <w:rsid w:val="000542EC"/>
    <w:rPr>
      <w:color w:val="0000FF"/>
      <w:u w:val="single"/>
    </w:rPr>
  </w:style>
  <w:style w:type="paragraph" w:customStyle="1" w:styleId="FigureNumberedList">
    <w:name w:val="Figure Numbered List"/>
    <w:basedOn w:val="Normal"/>
    <w:next w:val="Figure"/>
    <w:rsid w:val="00930092"/>
    <w:pPr>
      <w:keepNext/>
      <w:keepLines/>
      <w:numPr>
        <w:numId w:val="1"/>
      </w:numPr>
    </w:pPr>
    <w:rPr>
      <w:b/>
      <w:sz w:val="20"/>
    </w:rPr>
  </w:style>
  <w:style w:type="paragraph" w:customStyle="1" w:styleId="TableNumberedList">
    <w:name w:val="Table Numbered List"/>
    <w:basedOn w:val="Normal"/>
    <w:next w:val="Normal"/>
    <w:rsid w:val="00044E97"/>
    <w:pPr>
      <w:keepNext/>
      <w:numPr>
        <w:numId w:val="8"/>
      </w:numPr>
      <w:spacing w:before="120"/>
    </w:pPr>
    <w:rPr>
      <w:b/>
      <w:sz w:val="20"/>
    </w:rPr>
  </w:style>
  <w:style w:type="paragraph" w:customStyle="1" w:styleId="TableHeading">
    <w:name w:val="Table Heading"/>
    <w:basedOn w:val="Normal"/>
    <w:rsid w:val="000542EC"/>
    <w:pPr>
      <w:keepNext/>
      <w:spacing w:before="40" w:after="40"/>
      <w:jc w:val="center"/>
    </w:pPr>
    <w:rPr>
      <w:b/>
      <w:sz w:val="20"/>
    </w:rPr>
  </w:style>
  <w:style w:type="numbering" w:customStyle="1" w:styleId="Headings">
    <w:name w:val="Headings"/>
    <w:basedOn w:val="NoList"/>
    <w:semiHidden/>
    <w:rsid w:val="00561B0F"/>
    <w:pPr>
      <w:numPr>
        <w:numId w:val="4"/>
      </w:numPr>
    </w:pPr>
  </w:style>
  <w:style w:type="paragraph" w:styleId="Header">
    <w:name w:val="header"/>
    <w:basedOn w:val="Normal"/>
    <w:link w:val="HeaderChar"/>
    <w:rsid w:val="000542EC"/>
    <w:pPr>
      <w:spacing w:after="20"/>
      <w:jc w:val="right"/>
    </w:pPr>
    <w:rPr>
      <w:sz w:val="14"/>
    </w:rPr>
  </w:style>
  <w:style w:type="paragraph" w:customStyle="1" w:styleId="TableBullet3">
    <w:name w:val="Table Bullet3"/>
    <w:basedOn w:val="Normal"/>
    <w:rsid w:val="00BF7B73"/>
    <w:pPr>
      <w:numPr>
        <w:ilvl w:val="4"/>
        <w:numId w:val="6"/>
      </w:numPr>
      <w:spacing w:before="40" w:after="40"/>
    </w:pPr>
    <w:rPr>
      <w:sz w:val="20"/>
    </w:rPr>
  </w:style>
  <w:style w:type="paragraph" w:customStyle="1" w:styleId="SectionDivider">
    <w:name w:val="Section Divider"/>
    <w:basedOn w:val="Heading1"/>
    <w:link w:val="SectionDividerChar"/>
    <w:rsid w:val="00433DC3"/>
    <w:pPr>
      <w:keepLines/>
      <w:spacing w:before="2840" w:after="0"/>
      <w:ind w:left="1426"/>
    </w:pPr>
    <w:rPr>
      <w:snapToGrid w:val="0"/>
      <w:szCs w:val="32"/>
    </w:rPr>
  </w:style>
  <w:style w:type="paragraph" w:customStyle="1" w:styleId="bullet4">
    <w:name w:val="bullet 4"/>
    <w:basedOn w:val="Normal"/>
    <w:rsid w:val="009C3601"/>
    <w:pPr>
      <w:numPr>
        <w:ilvl w:val="6"/>
        <w:numId w:val="2"/>
      </w:numPr>
    </w:pPr>
  </w:style>
  <w:style w:type="paragraph" w:customStyle="1" w:styleId="Emphasize">
    <w:name w:val="Emphasize"/>
    <w:basedOn w:val="Normal"/>
    <w:next w:val="Normal"/>
    <w:rsid w:val="000542EC"/>
    <w:pPr>
      <w:jc w:val="center"/>
    </w:pPr>
    <w:rPr>
      <w:b/>
      <w:snapToGrid w:val="0"/>
    </w:rPr>
  </w:style>
  <w:style w:type="paragraph" w:customStyle="1" w:styleId="bulletindent2">
    <w:name w:val="bullet indent 2"/>
    <w:basedOn w:val="bullet2"/>
    <w:rsid w:val="009C3601"/>
    <w:pPr>
      <w:numPr>
        <w:ilvl w:val="3"/>
      </w:numPr>
    </w:pPr>
  </w:style>
  <w:style w:type="paragraph" w:customStyle="1" w:styleId="bulletindent3">
    <w:name w:val="bullet indent 3"/>
    <w:basedOn w:val="bullet3"/>
    <w:rsid w:val="009C3601"/>
    <w:pPr>
      <w:numPr>
        <w:ilvl w:val="5"/>
      </w:numPr>
    </w:pPr>
  </w:style>
  <w:style w:type="paragraph" w:customStyle="1" w:styleId="bulletindent4">
    <w:name w:val="bullet indent 4"/>
    <w:basedOn w:val="bullet4"/>
    <w:rsid w:val="009C3601"/>
    <w:pPr>
      <w:numPr>
        <w:ilvl w:val="7"/>
      </w:numPr>
    </w:pPr>
  </w:style>
  <w:style w:type="paragraph" w:customStyle="1" w:styleId="Phase">
    <w:name w:val="Phase"/>
    <w:basedOn w:val="Normal"/>
    <w:next w:val="Normal"/>
    <w:rsid w:val="00706056"/>
    <w:pPr>
      <w:keepNext/>
      <w:numPr>
        <w:numId w:val="10"/>
      </w:numPr>
      <w:spacing w:before="240"/>
    </w:pPr>
    <w:rPr>
      <w:b/>
      <w:sz w:val="24"/>
    </w:rPr>
  </w:style>
  <w:style w:type="paragraph" w:customStyle="1" w:styleId="TableBullet4">
    <w:name w:val="Table Bullet4"/>
    <w:basedOn w:val="Normal"/>
    <w:rsid w:val="00BF7B73"/>
    <w:pPr>
      <w:numPr>
        <w:ilvl w:val="6"/>
        <w:numId w:val="6"/>
      </w:numPr>
      <w:spacing w:before="40" w:after="40"/>
      <w:ind w:left="1268"/>
    </w:pPr>
    <w:rPr>
      <w:sz w:val="20"/>
    </w:rPr>
  </w:style>
  <w:style w:type="numbering" w:customStyle="1" w:styleId="PhasesTasksSteps">
    <w:name w:val="Phases Tasks Steps"/>
    <w:basedOn w:val="NoList"/>
    <w:semiHidden/>
    <w:rsid w:val="00706056"/>
    <w:pPr>
      <w:numPr>
        <w:numId w:val="10"/>
      </w:numPr>
    </w:pPr>
  </w:style>
  <w:style w:type="paragraph" w:customStyle="1" w:styleId="Step">
    <w:name w:val="Step"/>
    <w:basedOn w:val="Normal"/>
    <w:next w:val="Normal"/>
    <w:rsid w:val="00706056"/>
    <w:pPr>
      <w:keepNext/>
      <w:numPr>
        <w:ilvl w:val="2"/>
        <w:numId w:val="10"/>
      </w:numPr>
      <w:spacing w:before="240"/>
    </w:pPr>
    <w:rPr>
      <w:sz w:val="24"/>
    </w:rPr>
  </w:style>
  <w:style w:type="paragraph" w:customStyle="1" w:styleId="Num-Heading1">
    <w:name w:val="Num-Heading 1"/>
    <w:basedOn w:val="Normal"/>
    <w:next w:val="Normal"/>
    <w:link w:val="Num-Heading1Char"/>
    <w:rsid w:val="005D24DD"/>
    <w:pPr>
      <w:keepNext/>
      <w:numPr>
        <w:numId w:val="16"/>
      </w:numPr>
      <w:spacing w:before="240"/>
      <w:outlineLvl w:val="0"/>
    </w:pPr>
    <w:rPr>
      <w:rFonts w:ascii="Arial Black" w:hAnsi="Arial Black"/>
      <w:b/>
      <w:color w:val="002856" w:themeColor="text2"/>
      <w:sz w:val="32"/>
    </w:rPr>
  </w:style>
  <w:style w:type="paragraph" w:customStyle="1" w:styleId="Num-Heading1-noTOC">
    <w:name w:val="Num-Heading 1-no TOC"/>
    <w:basedOn w:val="Num-Heading2-noTOC"/>
    <w:next w:val="Normal"/>
    <w:qFormat/>
    <w:rsid w:val="005D24DD"/>
    <w:pPr>
      <w:numPr>
        <w:ilvl w:val="0"/>
        <w:numId w:val="15"/>
      </w:numPr>
    </w:pPr>
  </w:style>
  <w:style w:type="paragraph" w:customStyle="1" w:styleId="Num-Heading2">
    <w:name w:val="Num-Heading 2"/>
    <w:basedOn w:val="Normal"/>
    <w:next w:val="Normal"/>
    <w:rsid w:val="005D24DD"/>
    <w:pPr>
      <w:keepNext/>
      <w:numPr>
        <w:ilvl w:val="1"/>
        <w:numId w:val="16"/>
      </w:numPr>
      <w:spacing w:before="240"/>
      <w:outlineLvl w:val="1"/>
    </w:pPr>
    <w:rPr>
      <w:rFonts w:ascii="Arial Black" w:hAnsi="Arial Black"/>
      <w:b/>
      <w:color w:val="002856" w:themeColor="text2"/>
      <w:spacing w:val="10"/>
      <w:sz w:val="28"/>
    </w:rPr>
  </w:style>
  <w:style w:type="paragraph" w:customStyle="1" w:styleId="Num-Heading2-noTOC">
    <w:name w:val="Num-Heading 2-no TOC"/>
    <w:basedOn w:val="Num-Heading2"/>
    <w:rsid w:val="005D24DD"/>
    <w:pPr>
      <w:outlineLvl w:val="9"/>
    </w:pPr>
  </w:style>
  <w:style w:type="paragraph" w:customStyle="1" w:styleId="Num-Heading3">
    <w:name w:val="Num-Heading 3"/>
    <w:basedOn w:val="Normal"/>
    <w:next w:val="Normal"/>
    <w:rsid w:val="005D24DD"/>
    <w:pPr>
      <w:keepNext/>
      <w:numPr>
        <w:ilvl w:val="2"/>
        <w:numId w:val="16"/>
      </w:numPr>
      <w:spacing w:before="240"/>
      <w:outlineLvl w:val="2"/>
    </w:pPr>
    <w:rPr>
      <w:rFonts w:ascii="Arial Black" w:hAnsi="Arial Black"/>
      <w:b/>
      <w:color w:val="002856" w:themeColor="text2"/>
      <w:sz w:val="24"/>
    </w:rPr>
  </w:style>
  <w:style w:type="paragraph" w:customStyle="1" w:styleId="Num-Heading3-noTOC">
    <w:name w:val="Num-Heading 3-no TOC"/>
    <w:basedOn w:val="Num-Heading3"/>
    <w:rsid w:val="005D24DD"/>
    <w:pPr>
      <w:outlineLvl w:val="9"/>
    </w:pPr>
  </w:style>
  <w:style w:type="paragraph" w:customStyle="1" w:styleId="Num-Heading4">
    <w:name w:val="Num-Heading 4"/>
    <w:basedOn w:val="Normal"/>
    <w:next w:val="Normal"/>
    <w:rsid w:val="004A3B28"/>
    <w:pPr>
      <w:keepNext/>
      <w:numPr>
        <w:ilvl w:val="3"/>
        <w:numId w:val="16"/>
      </w:numPr>
      <w:spacing w:before="240"/>
      <w:outlineLvl w:val="3"/>
    </w:pPr>
    <w:rPr>
      <w:b/>
      <w:i/>
      <w:sz w:val="24"/>
      <w:lang w:val="en-GB"/>
    </w:rPr>
  </w:style>
  <w:style w:type="paragraph" w:customStyle="1" w:styleId="Num-Heading4-noTOC">
    <w:name w:val="Num-Heading 4-no TOC"/>
    <w:basedOn w:val="Num-Heading4"/>
    <w:rsid w:val="00B20189"/>
    <w:pPr>
      <w:numPr>
        <w:numId w:val="14"/>
      </w:numPr>
    </w:pPr>
  </w:style>
  <w:style w:type="paragraph" w:customStyle="1" w:styleId="Num-Heading5">
    <w:name w:val="Num-Heading 5"/>
    <w:basedOn w:val="Normal"/>
    <w:next w:val="Normal"/>
    <w:rsid w:val="004A3B28"/>
    <w:pPr>
      <w:keepNext/>
      <w:numPr>
        <w:ilvl w:val="4"/>
        <w:numId w:val="16"/>
      </w:numPr>
      <w:spacing w:before="240"/>
      <w:outlineLvl w:val="4"/>
    </w:pPr>
    <w:rPr>
      <w:b/>
      <w:i/>
      <w:sz w:val="24"/>
      <w:u w:val="single"/>
    </w:rPr>
  </w:style>
  <w:style w:type="paragraph" w:customStyle="1" w:styleId="TOCTitle">
    <w:name w:val="TOC Title"/>
    <w:basedOn w:val="Normal"/>
    <w:next w:val="Normal"/>
    <w:rsid w:val="005D24DD"/>
    <w:pPr>
      <w:keepNext/>
      <w:spacing w:before="240"/>
    </w:pPr>
    <w:rPr>
      <w:rFonts w:ascii="Arial Black" w:hAnsi="Arial Black"/>
      <w:b/>
      <w:color w:val="002856" w:themeColor="text2"/>
      <w:sz w:val="32"/>
    </w:rPr>
  </w:style>
  <w:style w:type="paragraph" w:customStyle="1" w:styleId="Header-left">
    <w:name w:val="Header-left"/>
    <w:basedOn w:val="Normal"/>
    <w:rsid w:val="00ED030B"/>
    <w:pPr>
      <w:framePr w:w="3413" w:wrap="notBeside" w:vAnchor="page" w:hAnchor="page" w:x="1441" w:y="693"/>
      <w:spacing w:after="20"/>
    </w:pPr>
    <w:rPr>
      <w:sz w:val="16"/>
      <w:szCs w:val="16"/>
    </w:rPr>
  </w:style>
  <w:style w:type="paragraph" w:customStyle="1" w:styleId="Step2">
    <w:name w:val="Step 2"/>
    <w:basedOn w:val="Normal"/>
    <w:next w:val="Normal"/>
    <w:rsid w:val="00706056"/>
    <w:pPr>
      <w:keepNext/>
      <w:numPr>
        <w:ilvl w:val="4"/>
        <w:numId w:val="10"/>
      </w:numPr>
      <w:spacing w:before="240"/>
    </w:pPr>
    <w:rPr>
      <w:b/>
      <w:i/>
      <w:sz w:val="24"/>
    </w:rPr>
  </w:style>
  <w:style w:type="paragraph" w:customStyle="1" w:styleId="Heading1-noTOC">
    <w:name w:val="Heading 1-no TOC"/>
    <w:basedOn w:val="Normal"/>
    <w:next w:val="Normal"/>
    <w:rsid w:val="005D24DD"/>
    <w:pPr>
      <w:keepNext/>
      <w:numPr>
        <w:numId w:val="5"/>
      </w:numPr>
      <w:spacing w:before="240"/>
    </w:pPr>
    <w:rPr>
      <w:rFonts w:ascii="Arial Black" w:hAnsi="Arial Black"/>
      <w:b/>
      <w:color w:val="002856" w:themeColor="text2"/>
      <w:sz w:val="32"/>
    </w:rPr>
  </w:style>
  <w:style w:type="paragraph" w:customStyle="1" w:styleId="Heading2-noTOC">
    <w:name w:val="Heading 2-no TOC"/>
    <w:basedOn w:val="Normal"/>
    <w:next w:val="Normal"/>
    <w:rsid w:val="005D24DD"/>
    <w:pPr>
      <w:keepNext/>
      <w:numPr>
        <w:ilvl w:val="1"/>
        <w:numId w:val="5"/>
      </w:numPr>
      <w:spacing w:before="240"/>
    </w:pPr>
    <w:rPr>
      <w:rFonts w:ascii="Arial Black" w:hAnsi="Arial Black"/>
      <w:b/>
      <w:color w:val="002856" w:themeColor="text2"/>
      <w:spacing w:val="10"/>
      <w:sz w:val="28"/>
    </w:rPr>
  </w:style>
  <w:style w:type="paragraph" w:customStyle="1" w:styleId="Heading3-noTOC">
    <w:name w:val="Heading 3-no TOC"/>
    <w:basedOn w:val="Normal"/>
    <w:next w:val="Normal"/>
    <w:rsid w:val="005D24DD"/>
    <w:pPr>
      <w:keepNext/>
      <w:numPr>
        <w:ilvl w:val="2"/>
        <w:numId w:val="5"/>
      </w:numPr>
      <w:spacing w:before="240"/>
    </w:pPr>
    <w:rPr>
      <w:rFonts w:ascii="Arial Black" w:hAnsi="Arial Black"/>
      <w:b/>
      <w:color w:val="002856" w:themeColor="text2"/>
      <w:sz w:val="24"/>
    </w:rPr>
  </w:style>
  <w:style w:type="paragraph" w:customStyle="1" w:styleId="Normal-bold">
    <w:name w:val="Normal-bold"/>
    <w:basedOn w:val="Normal"/>
    <w:next w:val="Normal"/>
    <w:rsid w:val="000542EC"/>
    <w:rPr>
      <w:b/>
    </w:rPr>
  </w:style>
  <w:style w:type="paragraph" w:customStyle="1" w:styleId="Normal-underline">
    <w:name w:val="Normal-underline"/>
    <w:basedOn w:val="Normal"/>
    <w:next w:val="Normal"/>
    <w:rsid w:val="0015739D"/>
    <w:pPr>
      <w:pBdr>
        <w:bottom w:val="single" w:sz="4" w:space="1" w:color="auto"/>
      </w:pBdr>
      <w:spacing w:before="240" w:after="0"/>
    </w:pPr>
  </w:style>
  <w:style w:type="paragraph" w:customStyle="1" w:styleId="SectionDivider-cell">
    <w:name w:val="Section Divider-cell"/>
    <w:basedOn w:val="Normal"/>
    <w:semiHidden/>
    <w:rsid w:val="005172A9"/>
    <w:pPr>
      <w:keepNext/>
      <w:keepLines/>
      <w:spacing w:after="0"/>
    </w:pPr>
    <w:rPr>
      <w:snapToGrid w:val="0"/>
    </w:rPr>
  </w:style>
  <w:style w:type="paragraph" w:customStyle="1" w:styleId="Deliverables">
    <w:name w:val="Deliverables"/>
    <w:basedOn w:val="Heading7"/>
    <w:next w:val="Normal"/>
    <w:rsid w:val="00706056"/>
    <w:pPr>
      <w:numPr>
        <w:ilvl w:val="3"/>
        <w:numId w:val="10"/>
      </w:numPr>
    </w:pPr>
  </w:style>
  <w:style w:type="paragraph" w:customStyle="1" w:styleId="Deliverables2">
    <w:name w:val="Deliverables 2"/>
    <w:basedOn w:val="Heading7"/>
    <w:next w:val="Normal"/>
    <w:semiHidden/>
    <w:rsid w:val="00706056"/>
    <w:pPr>
      <w:numPr>
        <w:numId w:val="10"/>
      </w:numPr>
    </w:pPr>
  </w:style>
  <w:style w:type="paragraph" w:customStyle="1" w:styleId="Normal-5pt">
    <w:name w:val="Normal-5 pt"/>
    <w:basedOn w:val="Normal"/>
    <w:semiHidden/>
    <w:rsid w:val="000542EC"/>
    <w:rPr>
      <w:sz w:val="10"/>
    </w:rPr>
  </w:style>
  <w:style w:type="paragraph" w:customStyle="1" w:styleId="TableBullet2">
    <w:name w:val="Table Bullet2"/>
    <w:basedOn w:val="Normal"/>
    <w:rsid w:val="00BF7B73"/>
    <w:pPr>
      <w:numPr>
        <w:ilvl w:val="2"/>
        <w:numId w:val="6"/>
      </w:numPr>
      <w:spacing w:before="40" w:after="40"/>
    </w:pPr>
    <w:rPr>
      <w:sz w:val="20"/>
    </w:rPr>
  </w:style>
  <w:style w:type="paragraph" w:customStyle="1" w:styleId="Header-right">
    <w:name w:val="Header-right"/>
    <w:basedOn w:val="Normal"/>
    <w:rsid w:val="00F7597B"/>
    <w:pPr>
      <w:spacing w:after="20"/>
      <w:jc w:val="right"/>
    </w:pPr>
    <w:rPr>
      <w:sz w:val="16"/>
      <w:szCs w:val="16"/>
    </w:rPr>
  </w:style>
  <w:style w:type="paragraph" w:customStyle="1" w:styleId="Task">
    <w:name w:val="Task"/>
    <w:basedOn w:val="Normal"/>
    <w:next w:val="Normal"/>
    <w:rsid w:val="00706056"/>
    <w:pPr>
      <w:keepNext/>
      <w:numPr>
        <w:ilvl w:val="1"/>
        <w:numId w:val="10"/>
      </w:numPr>
      <w:spacing w:before="240"/>
    </w:pPr>
    <w:rPr>
      <w:b/>
      <w:i/>
      <w:sz w:val="24"/>
    </w:rPr>
  </w:style>
  <w:style w:type="paragraph" w:customStyle="1" w:styleId="TableTextRight">
    <w:name w:val="Table Text Right"/>
    <w:basedOn w:val="Normal"/>
    <w:rsid w:val="000D3667"/>
    <w:pPr>
      <w:spacing w:before="40" w:after="40"/>
      <w:jc w:val="right"/>
    </w:pPr>
    <w:rPr>
      <w:sz w:val="20"/>
    </w:rPr>
  </w:style>
  <w:style w:type="paragraph" w:customStyle="1" w:styleId="Num-Heading6">
    <w:name w:val="Num-Heading 6"/>
    <w:basedOn w:val="Normal"/>
    <w:next w:val="Normal"/>
    <w:rsid w:val="004A3B28"/>
    <w:pPr>
      <w:keepNext/>
      <w:numPr>
        <w:ilvl w:val="5"/>
        <w:numId w:val="16"/>
      </w:numPr>
      <w:spacing w:before="240"/>
      <w:outlineLvl w:val="5"/>
    </w:pPr>
    <w:rPr>
      <w:sz w:val="24"/>
    </w:rPr>
  </w:style>
  <w:style w:type="paragraph" w:customStyle="1" w:styleId="NumberedList">
    <w:name w:val="Numbered List"/>
    <w:basedOn w:val="Normal"/>
    <w:semiHidden/>
    <w:rsid w:val="00F56D6B"/>
    <w:pPr>
      <w:numPr>
        <w:numId w:val="9"/>
      </w:numPr>
    </w:pPr>
    <w:rPr>
      <w:rFonts w:eastAsia="MS Mincho" w:cs="Times New Roman"/>
      <w:szCs w:val="20"/>
    </w:rPr>
  </w:style>
  <w:style w:type="paragraph" w:customStyle="1" w:styleId="NumberedList9">
    <w:name w:val="Numbered List 9"/>
    <w:basedOn w:val="Normal"/>
    <w:rsid w:val="00F56D6B"/>
    <w:pPr>
      <w:numPr>
        <w:ilvl w:val="8"/>
        <w:numId w:val="3"/>
      </w:numPr>
    </w:pPr>
  </w:style>
  <w:style w:type="paragraph" w:styleId="TableofFigures">
    <w:name w:val="table of figures"/>
    <w:aliases w:val="Table of Figures-A4"/>
    <w:basedOn w:val="Normal"/>
    <w:next w:val="Normal"/>
    <w:uiPriority w:val="99"/>
    <w:rsid w:val="009F77B4"/>
    <w:pPr>
      <w:tabs>
        <w:tab w:val="left" w:pos="1710"/>
        <w:tab w:val="right" w:leader="dot" w:pos="9350"/>
      </w:tabs>
      <w:ind w:left="1253" w:right="720" w:hanging="1253"/>
    </w:pPr>
    <w:rPr>
      <w:noProof/>
      <w:snapToGrid w:val="0"/>
    </w:rPr>
  </w:style>
  <w:style w:type="paragraph" w:customStyle="1" w:styleId="bullet5">
    <w:name w:val="bullet 5"/>
    <w:basedOn w:val="Normal"/>
    <w:rsid w:val="009C3601"/>
    <w:pPr>
      <w:numPr>
        <w:ilvl w:val="8"/>
        <w:numId w:val="2"/>
      </w:numPr>
    </w:pPr>
  </w:style>
  <w:style w:type="numbering" w:customStyle="1" w:styleId="Bullets">
    <w:name w:val="Bullets"/>
    <w:basedOn w:val="NoList"/>
    <w:rsid w:val="009C3601"/>
    <w:pPr>
      <w:numPr>
        <w:numId w:val="2"/>
      </w:numPr>
    </w:pPr>
  </w:style>
  <w:style w:type="paragraph" w:customStyle="1" w:styleId="bullet6">
    <w:name w:val="bullet 6"/>
    <w:basedOn w:val="Normal"/>
    <w:rsid w:val="009C3601"/>
    <w:pPr>
      <w:numPr>
        <w:numId w:val="11"/>
      </w:numPr>
    </w:pPr>
  </w:style>
  <w:style w:type="paragraph" w:customStyle="1" w:styleId="bullet7">
    <w:name w:val="bullet 7"/>
    <w:basedOn w:val="bullet6"/>
    <w:rsid w:val="009C3601"/>
    <w:pPr>
      <w:numPr>
        <w:ilvl w:val="1"/>
      </w:numPr>
    </w:pPr>
  </w:style>
  <w:style w:type="paragraph" w:customStyle="1" w:styleId="bullet8">
    <w:name w:val="bullet 8"/>
    <w:basedOn w:val="Normal"/>
    <w:rsid w:val="009C3601"/>
    <w:pPr>
      <w:numPr>
        <w:ilvl w:val="2"/>
        <w:numId w:val="11"/>
      </w:numPr>
    </w:pPr>
  </w:style>
  <w:style w:type="paragraph" w:customStyle="1" w:styleId="bullet9">
    <w:name w:val="bullet 9"/>
    <w:basedOn w:val="bullet8"/>
    <w:rsid w:val="009C3601"/>
    <w:pPr>
      <w:numPr>
        <w:ilvl w:val="3"/>
      </w:numPr>
    </w:pPr>
  </w:style>
  <w:style w:type="paragraph" w:customStyle="1" w:styleId="NumberedList2">
    <w:name w:val="Numbered List 2"/>
    <w:basedOn w:val="Normal"/>
    <w:rsid w:val="00F56D6B"/>
    <w:pPr>
      <w:numPr>
        <w:ilvl w:val="1"/>
        <w:numId w:val="3"/>
      </w:numPr>
    </w:pPr>
  </w:style>
  <w:style w:type="paragraph" w:customStyle="1" w:styleId="NumberedList3">
    <w:name w:val="Numbered List 3"/>
    <w:basedOn w:val="Normal"/>
    <w:rsid w:val="00F56D6B"/>
    <w:pPr>
      <w:numPr>
        <w:ilvl w:val="2"/>
        <w:numId w:val="3"/>
      </w:numPr>
    </w:pPr>
  </w:style>
  <w:style w:type="paragraph" w:customStyle="1" w:styleId="NumberedList4">
    <w:name w:val="Numbered List 4"/>
    <w:basedOn w:val="Normal"/>
    <w:rsid w:val="00F56D6B"/>
    <w:pPr>
      <w:numPr>
        <w:ilvl w:val="3"/>
        <w:numId w:val="3"/>
      </w:numPr>
    </w:pPr>
  </w:style>
  <w:style w:type="paragraph" w:customStyle="1" w:styleId="NumberedList5">
    <w:name w:val="Numbered List 5"/>
    <w:basedOn w:val="Normal"/>
    <w:rsid w:val="00F56D6B"/>
    <w:pPr>
      <w:numPr>
        <w:ilvl w:val="4"/>
        <w:numId w:val="3"/>
      </w:numPr>
    </w:pPr>
  </w:style>
  <w:style w:type="paragraph" w:customStyle="1" w:styleId="NumberedList6">
    <w:name w:val="Numbered List 6"/>
    <w:basedOn w:val="Normal"/>
    <w:rsid w:val="00F56D6B"/>
    <w:pPr>
      <w:numPr>
        <w:ilvl w:val="5"/>
        <w:numId w:val="3"/>
      </w:numPr>
    </w:pPr>
  </w:style>
  <w:style w:type="paragraph" w:customStyle="1" w:styleId="NumberedList7">
    <w:name w:val="Numbered List 7"/>
    <w:basedOn w:val="Normal"/>
    <w:rsid w:val="00F56D6B"/>
    <w:pPr>
      <w:numPr>
        <w:ilvl w:val="6"/>
        <w:numId w:val="3"/>
      </w:numPr>
    </w:pPr>
  </w:style>
  <w:style w:type="paragraph" w:customStyle="1" w:styleId="NumberedList8">
    <w:name w:val="Numbered List 8"/>
    <w:basedOn w:val="Normal"/>
    <w:rsid w:val="00F56D6B"/>
    <w:pPr>
      <w:numPr>
        <w:ilvl w:val="7"/>
        <w:numId w:val="3"/>
      </w:numPr>
    </w:pPr>
  </w:style>
  <w:style w:type="numbering" w:customStyle="1" w:styleId="NumberedLists">
    <w:name w:val="Numbered Lists"/>
    <w:basedOn w:val="NoList"/>
    <w:semiHidden/>
    <w:rsid w:val="008604ED"/>
    <w:pPr>
      <w:numPr>
        <w:numId w:val="3"/>
      </w:numPr>
    </w:pPr>
  </w:style>
  <w:style w:type="paragraph" w:customStyle="1" w:styleId="NumberedList1">
    <w:name w:val="Numbered List 1"/>
    <w:basedOn w:val="Normal"/>
    <w:rsid w:val="00F56D6B"/>
    <w:pPr>
      <w:numPr>
        <w:numId w:val="3"/>
      </w:numPr>
    </w:pPr>
  </w:style>
  <w:style w:type="paragraph" w:customStyle="1" w:styleId="Heading4-noTOC">
    <w:name w:val="Heading 4-no TOC"/>
    <w:basedOn w:val="Normal"/>
    <w:next w:val="Normal"/>
    <w:rsid w:val="0047083A"/>
    <w:pPr>
      <w:keepNext/>
      <w:numPr>
        <w:ilvl w:val="3"/>
        <w:numId w:val="5"/>
      </w:numPr>
      <w:spacing w:before="240"/>
    </w:pPr>
    <w:rPr>
      <w:b/>
      <w:i/>
      <w:sz w:val="24"/>
    </w:rPr>
  </w:style>
  <w:style w:type="paragraph" w:customStyle="1" w:styleId="Num-Heading7">
    <w:name w:val="Num-Heading 7"/>
    <w:basedOn w:val="Normal"/>
    <w:next w:val="Normal"/>
    <w:rsid w:val="004A3B28"/>
    <w:pPr>
      <w:keepNext/>
      <w:numPr>
        <w:ilvl w:val="6"/>
        <w:numId w:val="16"/>
      </w:numPr>
      <w:spacing w:before="240"/>
      <w:outlineLvl w:val="6"/>
    </w:pPr>
    <w:rPr>
      <w:i/>
      <w:sz w:val="24"/>
    </w:rPr>
  </w:style>
  <w:style w:type="character" w:styleId="Emphasis">
    <w:name w:val="Emphasis"/>
    <w:basedOn w:val="DefaultParagraphFont"/>
    <w:qFormat/>
    <w:rsid w:val="008B1A2F"/>
    <w:rPr>
      <w:i/>
      <w:iCs/>
    </w:rPr>
  </w:style>
  <w:style w:type="paragraph" w:customStyle="1" w:styleId="Heading5-noTOC">
    <w:name w:val="Heading 5-no TOC"/>
    <w:basedOn w:val="Normal"/>
    <w:next w:val="Normal"/>
    <w:semiHidden/>
    <w:rsid w:val="008A13CA"/>
    <w:pPr>
      <w:keepNext/>
      <w:numPr>
        <w:ilvl w:val="4"/>
        <w:numId w:val="5"/>
      </w:numPr>
      <w:spacing w:before="240"/>
    </w:pPr>
    <w:rPr>
      <w:b/>
      <w:i/>
      <w:sz w:val="24"/>
      <w:u w:val="single"/>
    </w:rPr>
  </w:style>
  <w:style w:type="paragraph" w:customStyle="1" w:styleId="Heading6-noTOC">
    <w:name w:val="Heading 6-no TOC"/>
    <w:basedOn w:val="Normal"/>
    <w:next w:val="Normal"/>
    <w:semiHidden/>
    <w:rsid w:val="008A13CA"/>
    <w:pPr>
      <w:keepNext/>
      <w:numPr>
        <w:ilvl w:val="5"/>
        <w:numId w:val="5"/>
      </w:numPr>
      <w:spacing w:before="240"/>
    </w:pPr>
    <w:rPr>
      <w:sz w:val="24"/>
    </w:rPr>
  </w:style>
  <w:style w:type="paragraph" w:customStyle="1" w:styleId="Heading7-noTOC">
    <w:name w:val="Heading 7-no TOC"/>
    <w:basedOn w:val="Normal"/>
    <w:next w:val="Normal"/>
    <w:semiHidden/>
    <w:rsid w:val="008A13CA"/>
    <w:pPr>
      <w:keepNext/>
      <w:numPr>
        <w:ilvl w:val="6"/>
        <w:numId w:val="5"/>
      </w:numPr>
      <w:spacing w:before="240"/>
    </w:pPr>
    <w:rPr>
      <w:i/>
    </w:rPr>
  </w:style>
  <w:style w:type="paragraph" w:customStyle="1" w:styleId="Heading8-noTOC">
    <w:name w:val="Heading 8-no TOC"/>
    <w:basedOn w:val="Normal"/>
    <w:next w:val="Normal"/>
    <w:semiHidden/>
    <w:rsid w:val="008A13CA"/>
    <w:pPr>
      <w:keepNext/>
      <w:numPr>
        <w:ilvl w:val="7"/>
        <w:numId w:val="5"/>
      </w:numPr>
      <w:spacing w:before="240"/>
    </w:pPr>
    <w:rPr>
      <w:i/>
      <w:sz w:val="24"/>
      <w:u w:val="single"/>
    </w:rPr>
  </w:style>
  <w:style w:type="paragraph" w:customStyle="1" w:styleId="Heading9-noTOC">
    <w:name w:val="Heading 9-no TOC"/>
    <w:basedOn w:val="Normal"/>
    <w:next w:val="Normal"/>
    <w:semiHidden/>
    <w:rsid w:val="008A13CA"/>
    <w:pPr>
      <w:keepNext/>
      <w:numPr>
        <w:ilvl w:val="8"/>
        <w:numId w:val="5"/>
      </w:numPr>
      <w:spacing w:before="240"/>
    </w:pPr>
    <w:rPr>
      <w:b/>
    </w:rPr>
  </w:style>
  <w:style w:type="numbering" w:customStyle="1" w:styleId="Headings-noTOC">
    <w:name w:val="Headings-no TOC"/>
    <w:basedOn w:val="NoList"/>
    <w:semiHidden/>
    <w:rsid w:val="008A13CA"/>
    <w:pPr>
      <w:numPr>
        <w:numId w:val="5"/>
      </w:numPr>
    </w:pPr>
  </w:style>
  <w:style w:type="paragraph" w:customStyle="1" w:styleId="Num-Heading8">
    <w:name w:val="Num-Heading 8"/>
    <w:basedOn w:val="Normal"/>
    <w:next w:val="Normal"/>
    <w:rsid w:val="004A3B28"/>
    <w:pPr>
      <w:keepNext/>
      <w:numPr>
        <w:ilvl w:val="7"/>
        <w:numId w:val="16"/>
      </w:numPr>
      <w:spacing w:before="240"/>
      <w:outlineLvl w:val="7"/>
    </w:pPr>
    <w:rPr>
      <w:i/>
      <w:sz w:val="24"/>
      <w:u w:val="single"/>
    </w:rPr>
  </w:style>
  <w:style w:type="paragraph" w:customStyle="1" w:styleId="bullet10">
    <w:name w:val="bullet 10"/>
    <w:basedOn w:val="Normal"/>
    <w:rsid w:val="009C3601"/>
    <w:pPr>
      <w:numPr>
        <w:ilvl w:val="4"/>
        <w:numId w:val="11"/>
      </w:numPr>
    </w:pPr>
  </w:style>
  <w:style w:type="paragraph" w:customStyle="1" w:styleId="bullet11">
    <w:name w:val="bullet 11"/>
    <w:basedOn w:val="bullet10"/>
    <w:rsid w:val="009C3601"/>
    <w:pPr>
      <w:numPr>
        <w:ilvl w:val="5"/>
      </w:numPr>
    </w:pPr>
  </w:style>
  <w:style w:type="paragraph" w:customStyle="1" w:styleId="bullet12">
    <w:name w:val="bullet 12"/>
    <w:basedOn w:val="Normal"/>
    <w:rsid w:val="009C3601"/>
    <w:pPr>
      <w:numPr>
        <w:ilvl w:val="6"/>
        <w:numId w:val="11"/>
      </w:numPr>
    </w:pPr>
  </w:style>
  <w:style w:type="paragraph" w:customStyle="1" w:styleId="bullet13">
    <w:name w:val="bullet 13"/>
    <w:basedOn w:val="bullet12"/>
    <w:rsid w:val="009C3601"/>
    <w:pPr>
      <w:numPr>
        <w:ilvl w:val="7"/>
      </w:numPr>
    </w:pPr>
  </w:style>
  <w:style w:type="paragraph" w:customStyle="1" w:styleId="bullet14">
    <w:name w:val="bullet 14"/>
    <w:basedOn w:val="bullet5"/>
    <w:rsid w:val="009C3601"/>
    <w:pPr>
      <w:numPr>
        <w:numId w:val="11"/>
      </w:numPr>
    </w:pPr>
  </w:style>
  <w:style w:type="numbering" w:customStyle="1" w:styleId="Bullets2">
    <w:name w:val="Bullets 2"/>
    <w:basedOn w:val="NoList"/>
    <w:semiHidden/>
    <w:rsid w:val="009C3601"/>
    <w:pPr>
      <w:numPr>
        <w:numId w:val="12"/>
      </w:numPr>
    </w:pPr>
  </w:style>
  <w:style w:type="paragraph" w:customStyle="1" w:styleId="TableBullet1indent">
    <w:name w:val="Table Bullet1 indent"/>
    <w:basedOn w:val="Normal"/>
    <w:rsid w:val="00BF7B73"/>
    <w:pPr>
      <w:numPr>
        <w:ilvl w:val="1"/>
        <w:numId w:val="6"/>
      </w:numPr>
      <w:spacing w:before="40" w:after="40"/>
    </w:pPr>
    <w:rPr>
      <w:sz w:val="20"/>
    </w:rPr>
  </w:style>
  <w:style w:type="paragraph" w:customStyle="1" w:styleId="TableBullet2indent">
    <w:name w:val="Table Bullet2 indent"/>
    <w:basedOn w:val="Normal"/>
    <w:rsid w:val="00BF7B73"/>
    <w:pPr>
      <w:numPr>
        <w:ilvl w:val="3"/>
        <w:numId w:val="6"/>
      </w:numPr>
      <w:spacing w:before="40" w:after="40"/>
    </w:pPr>
    <w:rPr>
      <w:sz w:val="20"/>
    </w:rPr>
  </w:style>
  <w:style w:type="paragraph" w:customStyle="1" w:styleId="TableBullet3indent">
    <w:name w:val="Table Bullet3 indent"/>
    <w:basedOn w:val="Normal"/>
    <w:rsid w:val="00BF7B73"/>
    <w:pPr>
      <w:numPr>
        <w:ilvl w:val="5"/>
        <w:numId w:val="6"/>
      </w:numPr>
      <w:spacing w:before="40" w:after="40"/>
    </w:pPr>
    <w:rPr>
      <w:sz w:val="20"/>
    </w:rPr>
  </w:style>
  <w:style w:type="paragraph" w:customStyle="1" w:styleId="TableBullet4indent">
    <w:name w:val="Table Bullet4 indent"/>
    <w:basedOn w:val="Normal"/>
    <w:rsid w:val="00BF7B73"/>
    <w:pPr>
      <w:numPr>
        <w:ilvl w:val="7"/>
        <w:numId w:val="6"/>
      </w:numPr>
      <w:spacing w:before="40" w:after="40"/>
    </w:pPr>
    <w:rPr>
      <w:sz w:val="20"/>
    </w:rPr>
  </w:style>
  <w:style w:type="paragraph" w:customStyle="1" w:styleId="TableBullet5">
    <w:name w:val="Table Bullet5"/>
    <w:basedOn w:val="Normal"/>
    <w:rsid w:val="00BF7B73"/>
    <w:pPr>
      <w:numPr>
        <w:ilvl w:val="8"/>
        <w:numId w:val="6"/>
      </w:numPr>
      <w:spacing w:before="40" w:after="40"/>
    </w:pPr>
    <w:rPr>
      <w:sz w:val="20"/>
    </w:rPr>
  </w:style>
  <w:style w:type="numbering" w:customStyle="1" w:styleId="TableBullets">
    <w:name w:val="Table Bullets"/>
    <w:basedOn w:val="NoList"/>
    <w:semiHidden/>
    <w:rsid w:val="00496F26"/>
    <w:pPr>
      <w:numPr>
        <w:numId w:val="6"/>
      </w:numPr>
    </w:pPr>
  </w:style>
  <w:style w:type="paragraph" w:customStyle="1" w:styleId="TableBullet6">
    <w:name w:val="Table Bullet6"/>
    <w:basedOn w:val="Normal"/>
    <w:rsid w:val="00BF7B73"/>
    <w:pPr>
      <w:numPr>
        <w:numId w:val="7"/>
      </w:numPr>
      <w:spacing w:before="40" w:after="40"/>
    </w:pPr>
    <w:rPr>
      <w:sz w:val="20"/>
    </w:rPr>
  </w:style>
  <w:style w:type="paragraph" w:customStyle="1" w:styleId="TableBullet7">
    <w:name w:val="Table Bullet7"/>
    <w:basedOn w:val="TableBullet6"/>
    <w:rsid w:val="00664BB2"/>
    <w:pPr>
      <w:numPr>
        <w:ilvl w:val="1"/>
      </w:numPr>
    </w:pPr>
  </w:style>
  <w:style w:type="paragraph" w:customStyle="1" w:styleId="TableBullet8">
    <w:name w:val="Table Bullet8"/>
    <w:basedOn w:val="Normal"/>
    <w:rsid w:val="00BF7B73"/>
    <w:pPr>
      <w:numPr>
        <w:ilvl w:val="2"/>
        <w:numId w:val="7"/>
      </w:numPr>
      <w:spacing w:before="40" w:after="40"/>
    </w:pPr>
    <w:rPr>
      <w:sz w:val="20"/>
    </w:rPr>
  </w:style>
  <w:style w:type="paragraph" w:customStyle="1" w:styleId="TableBullet9">
    <w:name w:val="Table Bullet9"/>
    <w:basedOn w:val="TableBullet8"/>
    <w:rsid w:val="00664BB2"/>
    <w:pPr>
      <w:numPr>
        <w:ilvl w:val="3"/>
      </w:numPr>
    </w:pPr>
  </w:style>
  <w:style w:type="paragraph" w:customStyle="1" w:styleId="TableBullet10">
    <w:name w:val="Table Bullet10"/>
    <w:basedOn w:val="Normal"/>
    <w:rsid w:val="00BF7B73"/>
    <w:pPr>
      <w:numPr>
        <w:ilvl w:val="4"/>
        <w:numId w:val="7"/>
      </w:numPr>
      <w:spacing w:before="40" w:after="40"/>
    </w:pPr>
    <w:rPr>
      <w:sz w:val="20"/>
    </w:rPr>
  </w:style>
  <w:style w:type="paragraph" w:customStyle="1" w:styleId="TableBullet11">
    <w:name w:val="Table Bullet11"/>
    <w:basedOn w:val="TableBullet10"/>
    <w:rsid w:val="00664BB2"/>
    <w:pPr>
      <w:numPr>
        <w:ilvl w:val="5"/>
      </w:numPr>
    </w:pPr>
  </w:style>
  <w:style w:type="paragraph" w:customStyle="1" w:styleId="TableBullet12">
    <w:name w:val="Table Bullet12"/>
    <w:basedOn w:val="Normal"/>
    <w:rsid w:val="00BF7B73"/>
    <w:pPr>
      <w:numPr>
        <w:ilvl w:val="6"/>
        <w:numId w:val="7"/>
      </w:numPr>
      <w:spacing w:before="40" w:after="40"/>
    </w:pPr>
    <w:rPr>
      <w:sz w:val="20"/>
    </w:rPr>
  </w:style>
  <w:style w:type="paragraph" w:customStyle="1" w:styleId="TableBullet13">
    <w:name w:val="Table Bullet13"/>
    <w:basedOn w:val="TableBullet12"/>
    <w:rsid w:val="00664BB2"/>
    <w:pPr>
      <w:numPr>
        <w:ilvl w:val="7"/>
      </w:numPr>
    </w:pPr>
  </w:style>
  <w:style w:type="paragraph" w:customStyle="1" w:styleId="TableBullet14">
    <w:name w:val="Table Bullet14"/>
    <w:basedOn w:val="Normal"/>
    <w:rsid w:val="00BF7B73"/>
    <w:pPr>
      <w:numPr>
        <w:ilvl w:val="8"/>
        <w:numId w:val="7"/>
      </w:numPr>
      <w:spacing w:before="40" w:after="40"/>
    </w:pPr>
    <w:rPr>
      <w:sz w:val="20"/>
    </w:rPr>
  </w:style>
  <w:style w:type="numbering" w:customStyle="1" w:styleId="TableBullets2">
    <w:name w:val="Table Bullets 2"/>
    <w:basedOn w:val="NoList"/>
    <w:semiHidden/>
    <w:rsid w:val="00664BB2"/>
    <w:pPr>
      <w:numPr>
        <w:numId w:val="7"/>
      </w:numPr>
    </w:pPr>
  </w:style>
  <w:style w:type="table" w:customStyle="1" w:styleId="TableStyleRowGrey">
    <w:name w:val="Table Style Row Grey"/>
    <w:basedOn w:val="TableNormal"/>
    <w:rsid w:val="00B4224A"/>
    <w:pPr>
      <w:jc w:val="center"/>
    </w:pPr>
    <w:rPr>
      <w:rFonts w:ascii="Arial" w:hAnsi="Arial"/>
    </w:rPr>
    <w:tblPr>
      <w:tblStyleRowBandSize w:val="1"/>
    </w:tblPr>
    <w:tcPr>
      <w:vAlign w:val="center"/>
    </w:tcPr>
    <w:tblStylePr w:type="firstRow">
      <w:pPr>
        <w:jc w:val="center"/>
      </w:pPr>
      <w:rPr>
        <w:rFonts w:ascii="Arial" w:hAnsi="Arial"/>
        <w:b/>
        <w:sz w:val="20"/>
      </w:rPr>
      <w:tblPr/>
      <w:trPr>
        <w:tblHeader/>
      </w:trPr>
      <w:tcPr>
        <w:vAlign w:val="bottom"/>
      </w:tcPr>
    </w:tblStylePr>
    <w:tblStylePr w:type="firstCol">
      <w:pPr>
        <w:jc w:val="center"/>
      </w:pPr>
      <w:tblPr/>
      <w:tcPr>
        <w:vAlign w:val="center"/>
      </w:tcPr>
    </w:tblStylePr>
    <w:tblStylePr w:type="band1Horz">
      <w:pPr>
        <w:jc w:val="center"/>
      </w:pPr>
      <w:tblPr/>
      <w:tcPr>
        <w:shd w:val="clear" w:color="auto" w:fill="C0C0C0"/>
        <w:vAlign w:val="center"/>
      </w:tcPr>
    </w:tblStylePr>
    <w:tblStylePr w:type="band2Horz">
      <w:pPr>
        <w:jc w:val="center"/>
      </w:pPr>
      <w:tblPr/>
      <w:tcPr>
        <w:vAlign w:val="center"/>
      </w:tcPr>
    </w:tblStylePr>
  </w:style>
  <w:style w:type="character" w:customStyle="1" w:styleId="Redtext">
    <w:name w:val="Red text"/>
    <w:basedOn w:val="DefaultParagraphFont"/>
    <w:rsid w:val="008B1A2F"/>
    <w:rPr>
      <w:color w:val="FF0000"/>
    </w:rPr>
  </w:style>
  <w:style w:type="paragraph" w:customStyle="1" w:styleId="Task2">
    <w:name w:val="Task 2"/>
    <w:basedOn w:val="Normal"/>
    <w:next w:val="Normal"/>
    <w:rsid w:val="00706056"/>
    <w:pPr>
      <w:keepNext/>
      <w:numPr>
        <w:ilvl w:val="5"/>
        <w:numId w:val="10"/>
      </w:numPr>
      <w:spacing w:before="240"/>
    </w:pPr>
    <w:rPr>
      <w:sz w:val="24"/>
    </w:rPr>
  </w:style>
  <w:style w:type="character" w:styleId="Strong">
    <w:name w:val="Strong"/>
    <w:basedOn w:val="DefaultParagraphFont"/>
    <w:qFormat/>
    <w:rsid w:val="008B1A2F"/>
    <w:rPr>
      <w:b/>
      <w:bCs/>
    </w:rPr>
  </w:style>
  <w:style w:type="table" w:customStyle="1" w:styleId="TableStyleBlack">
    <w:name w:val="Table Style Black"/>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Row">
      <w:pPr>
        <w:jc w:val="center"/>
      </w:pPr>
      <w:rPr>
        <w:rFonts w:ascii="Arial" w:hAnsi="Arial"/>
        <w:b/>
        <w:sz w:val="20"/>
      </w:rPr>
      <w:tblPr/>
      <w:trPr>
        <w:tblHeader/>
      </w:trPr>
      <w:tcPr>
        <w:shd w:val="clear" w:color="auto" w:fill="000000"/>
        <w:vAlign w:val="bottom"/>
      </w:tcPr>
    </w:tblStylePr>
    <w:tblStylePr w:type="firstCol">
      <w:pPr>
        <w:jc w:val="left"/>
      </w:pPr>
      <w:tblPr/>
      <w:tcPr>
        <w:vAlign w:val="center"/>
      </w:tcPr>
    </w:tblStylePr>
  </w:style>
  <w:style w:type="table" w:customStyle="1" w:styleId="TableStyleDarkBlue">
    <w:name w:val="Table Style Dark Blue"/>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Arial" w:hAnsi="Arial"/>
        <w:b/>
        <w:i w:val="0"/>
        <w:color w:val="FFFFFF" w:themeColor="background1"/>
        <w:sz w:val="20"/>
      </w:rPr>
      <w:tblPr/>
      <w:trPr>
        <w:cantSplit w:val="0"/>
        <w:tblHeader/>
      </w:trPr>
      <w:tcPr>
        <w:shd w:val="clear" w:color="auto" w:fill="002856" w:themeFill="text2"/>
      </w:tcPr>
    </w:tblStylePr>
    <w:tblStylePr w:type="firstCol">
      <w:pPr>
        <w:jc w:val="left"/>
      </w:pPr>
      <w:tblPr/>
      <w:tcPr>
        <w:vAlign w:val="center"/>
      </w:tcPr>
    </w:tblStylePr>
  </w:style>
  <w:style w:type="table" w:customStyle="1" w:styleId="TableStyleMedBlue">
    <w:name w:val="Table Style Med Blue"/>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vAlign w:val="center"/>
    </w:tcPr>
    <w:tblStylePr w:type="firstRow">
      <w:pPr>
        <w:jc w:val="center"/>
      </w:pPr>
      <w:rPr>
        <w:b/>
        <w:color w:val="FFFFFF"/>
        <w:sz w:val="20"/>
      </w:rPr>
      <w:tblPr/>
      <w:trPr>
        <w:tblHeader/>
      </w:trPr>
      <w:tcPr>
        <w:shd w:val="clear" w:color="auto" w:fill="909BB3"/>
        <w:vAlign w:val="bottom"/>
      </w:tcPr>
    </w:tblStylePr>
  </w:style>
  <w:style w:type="table" w:customStyle="1" w:styleId="TableStyleBrown">
    <w:name w:val="Table Style Brown"/>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vAlign w:val="center"/>
    </w:tcPr>
    <w:tblStylePr w:type="firstRow">
      <w:pPr>
        <w:jc w:val="center"/>
      </w:pPr>
      <w:rPr>
        <w:b/>
        <w:color w:val="FFFFFF"/>
      </w:rPr>
      <w:tblPr/>
      <w:trPr>
        <w:cantSplit w:val="0"/>
        <w:tblHeader/>
      </w:trPr>
      <w:tcPr>
        <w:shd w:val="clear" w:color="auto" w:fill="6D5E3B"/>
        <w:vAlign w:val="bottom"/>
      </w:tcPr>
    </w:tblStylePr>
  </w:style>
  <w:style w:type="table" w:customStyle="1" w:styleId="TableStyleRed">
    <w:name w:val="Table Style Red"/>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vAlign w:val="center"/>
    </w:tcPr>
    <w:tblStylePr w:type="firstRow">
      <w:pPr>
        <w:jc w:val="center"/>
      </w:pPr>
      <w:rPr>
        <w:b/>
        <w:color w:val="FFFFFF"/>
      </w:rPr>
      <w:tblPr/>
      <w:trPr>
        <w:tblHeader/>
      </w:trPr>
      <w:tcPr>
        <w:shd w:val="clear" w:color="auto" w:fill="982A22"/>
        <w:vAlign w:val="bottom"/>
      </w:tcPr>
    </w:tblStylePr>
  </w:style>
  <w:style w:type="table" w:customStyle="1" w:styleId="TableStyleLtBlue">
    <w:name w:val="Table Style Lt Blue"/>
    <w:basedOn w:val="TableNormal"/>
    <w:rsid w:val="00F044D7"/>
    <w:rPr>
      <w:rFonts w:ascii="Arial"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vAlign w:val="center"/>
    </w:tcPr>
    <w:tblStylePr w:type="firstRow">
      <w:pPr>
        <w:jc w:val="center"/>
      </w:pPr>
      <w:rPr>
        <w:rFonts w:ascii="Arial" w:hAnsi="Arial"/>
        <w:b/>
        <w:sz w:val="20"/>
      </w:rPr>
      <w:tblPr/>
      <w:trPr>
        <w:tblHeader/>
      </w:trPr>
      <w:tcPr>
        <w:shd w:val="clear" w:color="auto" w:fill="CBD0DF"/>
        <w:vAlign w:val="bottom"/>
      </w:tcPr>
    </w:tblStylePr>
  </w:style>
  <w:style w:type="table" w:customStyle="1" w:styleId="TableStyleRowLtBlue">
    <w:name w:val="Table Style Row Lt Blue"/>
    <w:basedOn w:val="TableNormal"/>
    <w:rsid w:val="00F22A7C"/>
    <w:pPr>
      <w:jc w:val="center"/>
    </w:pPr>
    <w:rPr>
      <w:rFonts w:ascii="Arial" w:hAnsi="Arial"/>
    </w:rPr>
    <w:tblPr>
      <w:tblStyleRowBandSize w:val="1"/>
    </w:tblPr>
    <w:tcPr>
      <w:vAlign w:val="center"/>
    </w:tcPr>
    <w:tblStylePr w:type="firstRow">
      <w:pPr>
        <w:jc w:val="center"/>
      </w:pPr>
      <w:rPr>
        <w:rFonts w:ascii="Arial" w:hAnsi="Arial"/>
        <w:b/>
        <w:sz w:val="20"/>
      </w:rPr>
      <w:tblPr/>
      <w:trPr>
        <w:tblHeader/>
      </w:trPr>
      <w:tcPr>
        <w:vAlign w:val="bottom"/>
      </w:tcPr>
    </w:tblStylePr>
    <w:tblStylePr w:type="firstCol">
      <w:pPr>
        <w:jc w:val="center"/>
      </w:pPr>
    </w:tblStylePr>
    <w:tblStylePr w:type="band1Horz">
      <w:pPr>
        <w:jc w:val="center"/>
      </w:pPr>
      <w:tblPr/>
      <w:tcPr>
        <w:shd w:val="clear" w:color="auto" w:fill="CBD0DF"/>
      </w:tcPr>
    </w:tblStylePr>
  </w:style>
  <w:style w:type="table" w:customStyle="1" w:styleId="TableStyleTasksDeliverGrey">
    <w:name w:val="Table Style Tasks/Deliver Grey"/>
    <w:basedOn w:val="TableNormal"/>
    <w:rsid w:val="008E07AF"/>
    <w:rPr>
      <w:rFonts w:ascii="Arial" w:hAnsi="Arial"/>
    </w:rPr>
    <w:tblPr>
      <w:tblStyleRowBandSize w:val="1"/>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blStylePr w:type="firstRow">
      <w:pPr>
        <w:jc w:val="center"/>
      </w:pPr>
      <w:rPr>
        <w:rFonts w:ascii="Arial" w:hAnsi="Arial"/>
        <w:b/>
        <w:sz w:val="24"/>
      </w:rPr>
      <w:tblPr/>
      <w:tcPr>
        <w:tcBorders>
          <w:bottom w:val="single" w:sz="12" w:space="0" w:color="auto"/>
          <w:insideH w:val="nil"/>
        </w:tcBorders>
        <w:shd w:val="clear" w:color="auto" w:fill="C0C0C0"/>
        <w:vAlign w:val="center"/>
      </w:tcPr>
    </w:tblStylePr>
    <w:tblStylePr w:type="band1Horz">
      <w:pPr>
        <w:jc w:val="left"/>
      </w:pPr>
      <w:rPr>
        <w:rFonts w:ascii="Arial" w:hAnsi="Arial"/>
        <w:b w:val="0"/>
        <w:i w:val="0"/>
        <w:sz w:val="24"/>
      </w:rPr>
      <w:tblPr/>
      <w:tcPr>
        <w:tcBorders>
          <w:bottom w:val="single" w:sz="8" w:space="0" w:color="auto"/>
        </w:tcBorders>
        <w:shd w:val="clear" w:color="auto" w:fill="C0C0C0"/>
      </w:tcPr>
    </w:tblStylePr>
    <w:tblStylePr w:type="band2Horz">
      <w:pPr>
        <w:jc w:val="left"/>
      </w:pPr>
      <w:rPr>
        <w:rFonts w:ascii="Arial" w:hAnsi="Arial"/>
        <w:sz w:val="20"/>
      </w:rPr>
      <w:tblPr/>
      <w:tcPr>
        <w:tcBorders>
          <w:insideH w:val="single" w:sz="8" w:space="0" w:color="auto"/>
          <w:insideV w:val="single" w:sz="8" w:space="0" w:color="auto"/>
        </w:tcBorders>
      </w:tcPr>
    </w:tblStylePr>
  </w:style>
  <w:style w:type="paragraph" w:customStyle="1" w:styleId="TableTextBold">
    <w:name w:val="Table Text Bold"/>
    <w:basedOn w:val="TableText"/>
    <w:rsid w:val="00844338"/>
    <w:rPr>
      <w:b/>
    </w:rPr>
  </w:style>
  <w:style w:type="table" w:customStyle="1" w:styleId="TableStyleTasksDeliverLtBlue">
    <w:name w:val="Table Style Tasks/Deliver Lt Blue"/>
    <w:basedOn w:val="TableNormal"/>
    <w:rsid w:val="008E07AF"/>
    <w:rPr>
      <w:rFonts w:ascii="Arial" w:hAnsi="Arial"/>
    </w:rPr>
    <w:tblPr>
      <w:tblStyleRowBandSize w:val="1"/>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blStylePr w:type="firstRow">
      <w:pPr>
        <w:jc w:val="center"/>
      </w:pPr>
      <w:rPr>
        <w:b/>
      </w:rPr>
      <w:tblPr/>
      <w:tcPr>
        <w:tcBorders>
          <w:bottom w:val="single" w:sz="12" w:space="0" w:color="auto"/>
        </w:tcBorders>
        <w:shd w:val="clear" w:color="auto" w:fill="CBD0DF"/>
        <w:vAlign w:val="center"/>
      </w:tcPr>
    </w:tblStylePr>
    <w:tblStylePr w:type="band1Horz">
      <w:pPr>
        <w:jc w:val="left"/>
      </w:pPr>
      <w:tblPr/>
      <w:tcPr>
        <w:shd w:val="clear" w:color="auto" w:fill="CBD0DF"/>
      </w:tcPr>
    </w:tblStylePr>
    <w:tblStylePr w:type="band2Horz">
      <w:pPr>
        <w:jc w:val="left"/>
      </w:pPr>
    </w:tblStylePr>
  </w:style>
  <w:style w:type="paragraph" w:styleId="TOCHeading">
    <w:name w:val="TOC Heading"/>
    <w:basedOn w:val="Normal"/>
    <w:next w:val="Normal"/>
    <w:qFormat/>
    <w:rsid w:val="005D24DD"/>
    <w:pPr>
      <w:keepNext/>
      <w:spacing w:before="240"/>
    </w:pPr>
    <w:rPr>
      <w:rFonts w:eastAsia="MS Mincho" w:cs="Times New Roman"/>
      <w:b/>
      <w:szCs w:val="20"/>
    </w:rPr>
  </w:style>
  <w:style w:type="paragraph" w:styleId="FootnoteText">
    <w:name w:val="footnote text"/>
    <w:basedOn w:val="Normal"/>
    <w:semiHidden/>
    <w:rsid w:val="00A76E1D"/>
    <w:rPr>
      <w:rFonts w:eastAsia="MS Mincho" w:cs="Times New Roman"/>
      <w:sz w:val="20"/>
      <w:szCs w:val="20"/>
    </w:rPr>
  </w:style>
  <w:style w:type="character" w:styleId="FootnoteReference">
    <w:name w:val="footnote reference"/>
    <w:semiHidden/>
    <w:rsid w:val="00A76E1D"/>
    <w:rPr>
      <w:vertAlign w:val="superscript"/>
    </w:rPr>
  </w:style>
  <w:style w:type="paragraph" w:customStyle="1" w:styleId="TableTextCentered">
    <w:name w:val="Table Text Centered"/>
    <w:basedOn w:val="TableText"/>
    <w:rsid w:val="008B1A2F"/>
    <w:pPr>
      <w:jc w:val="center"/>
    </w:pPr>
  </w:style>
  <w:style w:type="paragraph" w:customStyle="1" w:styleId="Normal-nospace">
    <w:name w:val="Normal-no space"/>
    <w:basedOn w:val="Normal"/>
    <w:rsid w:val="00A569D5"/>
    <w:pPr>
      <w:spacing w:after="0"/>
    </w:pPr>
  </w:style>
  <w:style w:type="character" w:customStyle="1" w:styleId="Heading2Char">
    <w:name w:val="Heading 2 Char"/>
    <w:basedOn w:val="DefaultParagraphFont"/>
    <w:link w:val="Heading2"/>
    <w:rsid w:val="005D24DD"/>
    <w:rPr>
      <w:rFonts w:ascii="Arial Black" w:eastAsia="Times New Roman" w:hAnsi="Arial Black" w:cs="Arial"/>
      <w:b/>
      <w:color w:val="002856" w:themeColor="text2"/>
      <w:spacing w:val="10"/>
      <w:sz w:val="28"/>
      <w:szCs w:val="22"/>
    </w:rPr>
  </w:style>
  <w:style w:type="paragraph" w:customStyle="1" w:styleId="Num-Heading9">
    <w:name w:val="Num-Heading 9"/>
    <w:basedOn w:val="Normal"/>
    <w:next w:val="Normal"/>
    <w:rsid w:val="004A3B28"/>
    <w:pPr>
      <w:keepNext/>
      <w:numPr>
        <w:ilvl w:val="8"/>
        <w:numId w:val="16"/>
      </w:numPr>
      <w:spacing w:before="240"/>
      <w:outlineLvl w:val="8"/>
    </w:pPr>
    <w:rPr>
      <w:b/>
    </w:rPr>
  </w:style>
  <w:style w:type="character" w:customStyle="1" w:styleId="SectionDividerChar">
    <w:name w:val="Section Divider Char"/>
    <w:basedOn w:val="DefaultParagraphFont"/>
    <w:link w:val="SectionDivider"/>
    <w:rsid w:val="00433DC3"/>
    <w:rPr>
      <w:rFonts w:ascii="Arial" w:eastAsia="Times New Roman" w:hAnsi="Arial" w:cs="Arial"/>
      <w:b/>
      <w:snapToGrid w:val="0"/>
      <w:sz w:val="32"/>
      <w:szCs w:val="32"/>
    </w:rPr>
  </w:style>
  <w:style w:type="numbering" w:customStyle="1" w:styleId="Num-Headings">
    <w:name w:val="Num-Headings"/>
    <w:basedOn w:val="NoList"/>
    <w:semiHidden/>
    <w:rsid w:val="004A3B28"/>
    <w:pPr>
      <w:numPr>
        <w:numId w:val="13"/>
      </w:numPr>
    </w:pPr>
  </w:style>
  <w:style w:type="character" w:customStyle="1" w:styleId="TableTextChar">
    <w:name w:val="Table Text Char"/>
    <w:basedOn w:val="DefaultParagraphFont"/>
    <w:link w:val="TableText"/>
    <w:rsid w:val="005D4B8F"/>
    <w:rPr>
      <w:rFonts w:ascii="Arial" w:hAnsi="Arial" w:cs="Arial"/>
      <w:szCs w:val="22"/>
      <w:lang w:val="en-US" w:eastAsia="en-US" w:bidi="ar-SA"/>
    </w:rPr>
  </w:style>
  <w:style w:type="paragraph" w:customStyle="1" w:styleId="Footer-left">
    <w:name w:val="Footer-left"/>
    <w:basedOn w:val="Footer"/>
    <w:rsid w:val="0090753B"/>
    <w:rPr>
      <w:szCs w:val="11"/>
    </w:rPr>
  </w:style>
  <w:style w:type="paragraph" w:customStyle="1" w:styleId="TableTextWhite">
    <w:name w:val="Table Text White"/>
    <w:basedOn w:val="TableText"/>
    <w:rsid w:val="00586F2A"/>
    <w:pPr>
      <w:numPr>
        <w:ilvl w:val="4"/>
      </w:numPr>
      <w:jc w:val="center"/>
    </w:pPr>
    <w:rPr>
      <w:color w:val="FFFFFF"/>
    </w:rPr>
  </w:style>
  <w:style w:type="paragraph" w:customStyle="1" w:styleId="TableTextBoldItalic">
    <w:name w:val="Table Text Bold Italic"/>
    <w:basedOn w:val="TableTextBold"/>
    <w:rsid w:val="00586F2A"/>
    <w:pPr>
      <w:numPr>
        <w:ilvl w:val="4"/>
      </w:numPr>
    </w:pPr>
    <w:rPr>
      <w:i/>
    </w:rPr>
  </w:style>
  <w:style w:type="character" w:customStyle="1" w:styleId="FooterChar">
    <w:name w:val="Footer Char"/>
    <w:basedOn w:val="DefaultParagraphFont"/>
    <w:link w:val="Footer"/>
    <w:rsid w:val="00F45A52"/>
    <w:rPr>
      <w:rFonts w:ascii="Arial" w:eastAsia="Times New Roman" w:hAnsi="Arial" w:cs="Arial"/>
      <w:sz w:val="11"/>
      <w:szCs w:val="22"/>
    </w:rPr>
  </w:style>
  <w:style w:type="paragraph" w:customStyle="1" w:styleId="SectionDivider-Numbered">
    <w:name w:val="Section Divider-Numbered"/>
    <w:basedOn w:val="SectionDivider"/>
    <w:rsid w:val="006F32FE"/>
    <w:pPr>
      <w:numPr>
        <w:numId w:val="17"/>
      </w:numPr>
      <w:outlineLvl w:val="9"/>
    </w:pPr>
  </w:style>
  <w:style w:type="table" w:customStyle="1" w:styleId="TableStyleWhite">
    <w:name w:val="Table Style White"/>
    <w:basedOn w:val="TableNormal"/>
    <w:uiPriority w:val="99"/>
    <w:qFormat/>
    <w:rsid w:val="00A175D3"/>
    <w:rPr>
      <w:rFonts w:ascii="Arial" w:hAnsi="Arial"/>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shd w:val="clear" w:color="auto" w:fill="FFFFFF"/>
    </w:tcPr>
    <w:tblStylePr w:type="firstRow">
      <w:pPr>
        <w:jc w:val="center"/>
      </w:pPr>
      <w:rPr>
        <w:rFonts w:ascii="Arial" w:hAnsi="Arial"/>
        <w:b/>
        <w:color w:val="002856" w:themeColor="text2"/>
        <w:sz w:val="20"/>
      </w:rPr>
      <w:tblPr/>
      <w:trPr>
        <w:tblHeader/>
      </w:trPr>
      <w:tcPr>
        <w:tcBorders>
          <w:top w:val="single" w:sz="12" w:space="0" w:color="auto"/>
          <w:left w:val="single" w:sz="12" w:space="0" w:color="auto"/>
          <w:bottom w:val="single" w:sz="12" w:space="0" w:color="auto"/>
          <w:right w:val="single" w:sz="12" w:space="0" w:color="auto"/>
        </w:tcBorders>
        <w:vAlign w:val="bottom"/>
      </w:tcPr>
    </w:tblStylePr>
  </w:style>
  <w:style w:type="character" w:customStyle="1" w:styleId="HeaderChar">
    <w:name w:val="Header Char"/>
    <w:basedOn w:val="DefaultParagraphFont"/>
    <w:link w:val="Header"/>
    <w:rsid w:val="00037BAE"/>
    <w:rPr>
      <w:rFonts w:ascii="Arial" w:eastAsia="Times New Roman" w:hAnsi="Arial" w:cs="Arial"/>
      <w:sz w:val="14"/>
      <w:szCs w:val="22"/>
    </w:rPr>
  </w:style>
  <w:style w:type="character" w:customStyle="1" w:styleId="bullet1Char">
    <w:name w:val="bullet 1 Char"/>
    <w:basedOn w:val="DefaultParagraphFont"/>
    <w:link w:val="bullet1"/>
    <w:rsid w:val="00450298"/>
    <w:rPr>
      <w:rFonts w:ascii="Arial" w:eastAsia="Times New Roman" w:hAnsi="Arial" w:cs="Arial"/>
      <w:sz w:val="22"/>
      <w:szCs w:val="22"/>
    </w:rPr>
  </w:style>
  <w:style w:type="paragraph" w:customStyle="1" w:styleId="Header-TOC">
    <w:name w:val="Header-TOC"/>
    <w:rsid w:val="005D24DD"/>
    <w:pPr>
      <w:pBdr>
        <w:bottom w:val="single" w:sz="4" w:space="1" w:color="auto"/>
      </w:pBdr>
      <w:spacing w:after="20"/>
      <w:jc w:val="right"/>
    </w:pPr>
    <w:rPr>
      <w:rFonts w:ascii="Arial" w:eastAsia="Times New Roman" w:hAnsi="Arial" w:cs="Arial"/>
      <w:sz w:val="16"/>
      <w:szCs w:val="16"/>
    </w:rPr>
  </w:style>
  <w:style w:type="character" w:customStyle="1" w:styleId="Num-Heading1Char">
    <w:name w:val="Num-Heading 1 Char"/>
    <w:basedOn w:val="DefaultParagraphFont"/>
    <w:link w:val="Num-Heading1"/>
    <w:rsid w:val="005D24DD"/>
    <w:rPr>
      <w:rFonts w:ascii="Arial Black" w:eastAsia="Times New Roman" w:hAnsi="Arial Black" w:cs="Arial"/>
      <w:b/>
      <w:color w:val="002856" w:themeColor="text2"/>
      <w:sz w:val="32"/>
      <w:szCs w:val="22"/>
    </w:rPr>
  </w:style>
  <w:style w:type="character" w:customStyle="1" w:styleId="Heading1Char">
    <w:name w:val="Heading 1 Char"/>
    <w:basedOn w:val="DefaultParagraphFont"/>
    <w:link w:val="Heading1"/>
    <w:rsid w:val="005D24DD"/>
    <w:rPr>
      <w:rFonts w:ascii="Arial Black" w:eastAsia="Times New Roman" w:hAnsi="Arial Black" w:cs="Arial"/>
      <w:b/>
      <w:color w:val="002856" w:themeColor="text2"/>
      <w:sz w:val="32"/>
      <w:szCs w:val="22"/>
    </w:rPr>
  </w:style>
  <w:style w:type="table" w:styleId="TableGrid">
    <w:name w:val="Table Grid"/>
    <w:basedOn w:val="TableNormal"/>
    <w:uiPriority w:val="39"/>
    <w:rsid w:val="00F0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CAA"/>
    <w:pPr>
      <w:ind w:left="720"/>
      <w:contextualSpacing/>
    </w:pPr>
  </w:style>
  <w:style w:type="paragraph" w:customStyle="1" w:styleId="Default">
    <w:name w:val="Default"/>
    <w:rsid w:val="004159A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70686A"/>
    <w:rPr>
      <w:sz w:val="16"/>
      <w:szCs w:val="16"/>
    </w:rPr>
  </w:style>
  <w:style w:type="paragraph" w:styleId="CommentText">
    <w:name w:val="annotation text"/>
    <w:basedOn w:val="Normal"/>
    <w:link w:val="CommentTextChar"/>
    <w:unhideWhenUsed/>
    <w:rsid w:val="0070686A"/>
    <w:rPr>
      <w:sz w:val="20"/>
      <w:szCs w:val="20"/>
    </w:rPr>
  </w:style>
  <w:style w:type="character" w:customStyle="1" w:styleId="CommentTextChar">
    <w:name w:val="Comment Text Char"/>
    <w:basedOn w:val="DefaultParagraphFont"/>
    <w:link w:val="CommentText"/>
    <w:rsid w:val="0070686A"/>
    <w:rPr>
      <w:rFonts w:ascii="Arial" w:eastAsia="Times New Roman" w:hAnsi="Arial" w:cs="Arial"/>
    </w:rPr>
  </w:style>
  <w:style w:type="paragraph" w:styleId="CommentSubject">
    <w:name w:val="annotation subject"/>
    <w:basedOn w:val="CommentText"/>
    <w:next w:val="CommentText"/>
    <w:link w:val="CommentSubjectChar"/>
    <w:semiHidden/>
    <w:unhideWhenUsed/>
    <w:rsid w:val="0070686A"/>
    <w:rPr>
      <w:b/>
      <w:bCs/>
    </w:rPr>
  </w:style>
  <w:style w:type="character" w:customStyle="1" w:styleId="CommentSubjectChar">
    <w:name w:val="Comment Subject Char"/>
    <w:basedOn w:val="CommentTextChar"/>
    <w:link w:val="CommentSubject"/>
    <w:semiHidden/>
    <w:rsid w:val="0070686A"/>
    <w:rPr>
      <w:rFonts w:ascii="Arial" w:eastAsia="Times New Roman" w:hAnsi="Arial" w:cs="Arial"/>
      <w:b/>
      <w:bCs/>
    </w:rPr>
  </w:style>
  <w:style w:type="paragraph" w:styleId="BalloonText">
    <w:name w:val="Balloon Text"/>
    <w:basedOn w:val="Normal"/>
    <w:link w:val="BalloonTextChar"/>
    <w:semiHidden/>
    <w:unhideWhenUsed/>
    <w:rsid w:val="0070686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0686A"/>
    <w:rPr>
      <w:rFonts w:ascii="Segoe UI" w:eastAsia="Times New Roman" w:hAnsi="Segoe UI" w:cs="Segoe UI"/>
      <w:sz w:val="18"/>
      <w:szCs w:val="18"/>
    </w:rPr>
  </w:style>
  <w:style w:type="character" w:customStyle="1" w:styleId="normaltextrun">
    <w:name w:val="normaltextrun"/>
    <w:basedOn w:val="DefaultParagraphFont"/>
    <w:rsid w:val="00FA7414"/>
  </w:style>
  <w:style w:type="character" w:customStyle="1" w:styleId="eop">
    <w:name w:val="eop"/>
    <w:basedOn w:val="DefaultParagraphFont"/>
    <w:rsid w:val="00FA7414"/>
  </w:style>
  <w:style w:type="paragraph" w:styleId="Caption">
    <w:name w:val="caption"/>
    <w:basedOn w:val="Normal"/>
    <w:next w:val="Normal"/>
    <w:semiHidden/>
    <w:unhideWhenUsed/>
    <w:qFormat/>
    <w:rsid w:val="003E0B1F"/>
    <w:pPr>
      <w:spacing w:after="200"/>
    </w:pPr>
    <w:rPr>
      <w:i/>
      <w:iCs/>
      <w:color w:val="002856" w:themeColor="text2"/>
      <w:sz w:val="18"/>
      <w:szCs w:val="18"/>
    </w:rPr>
  </w:style>
  <w:style w:type="paragraph" w:styleId="EndnoteText">
    <w:name w:val="endnote text"/>
    <w:basedOn w:val="Normal"/>
    <w:link w:val="EndnoteTextChar"/>
    <w:semiHidden/>
    <w:unhideWhenUsed/>
    <w:rsid w:val="00610FD6"/>
    <w:pPr>
      <w:spacing w:after="0"/>
    </w:pPr>
    <w:rPr>
      <w:sz w:val="20"/>
      <w:szCs w:val="20"/>
    </w:rPr>
  </w:style>
  <w:style w:type="character" w:customStyle="1" w:styleId="EndnoteTextChar">
    <w:name w:val="Endnote Text Char"/>
    <w:basedOn w:val="DefaultParagraphFont"/>
    <w:link w:val="EndnoteText"/>
    <w:semiHidden/>
    <w:rsid w:val="00610FD6"/>
    <w:rPr>
      <w:rFonts w:ascii="Arial" w:eastAsia="Times New Roman" w:hAnsi="Arial" w:cs="Arial"/>
    </w:rPr>
  </w:style>
  <w:style w:type="character" w:styleId="EndnoteReference">
    <w:name w:val="endnote reference"/>
    <w:basedOn w:val="DefaultParagraphFont"/>
    <w:semiHidden/>
    <w:unhideWhenUsed/>
    <w:rsid w:val="00610FD6"/>
    <w:rPr>
      <w:vertAlign w:val="superscript"/>
    </w:rPr>
  </w:style>
  <w:style w:type="paragraph" w:styleId="BodyText2">
    <w:name w:val="Body Text 2"/>
    <w:basedOn w:val="Normal"/>
    <w:link w:val="BodyText2Char"/>
    <w:rsid w:val="0096661A"/>
    <w:pPr>
      <w:spacing w:before="240" w:after="0"/>
    </w:pPr>
    <w:rPr>
      <w:rFonts w:cs="Times New Roman"/>
      <w:i/>
      <w:iCs/>
      <w:color w:val="0000FF"/>
      <w:szCs w:val="20"/>
    </w:rPr>
  </w:style>
  <w:style w:type="character" w:customStyle="1" w:styleId="BodyText2Char">
    <w:name w:val="Body Text 2 Char"/>
    <w:basedOn w:val="DefaultParagraphFont"/>
    <w:link w:val="BodyText2"/>
    <w:rsid w:val="0096661A"/>
    <w:rPr>
      <w:rFonts w:ascii="Arial" w:eastAsia="Times New Roman" w:hAnsi="Arial"/>
      <w:i/>
      <w:iCs/>
      <w:color w:val="0000FF"/>
      <w:sz w:val="22"/>
    </w:rPr>
  </w:style>
  <w:style w:type="paragraph" w:styleId="NormalWeb">
    <w:name w:val="Normal (Web)"/>
    <w:basedOn w:val="Normal"/>
    <w:uiPriority w:val="99"/>
    <w:unhideWhenUsed/>
    <w:rsid w:val="00BF53FD"/>
    <w:pPr>
      <w:spacing w:before="100" w:beforeAutospacing="1" w:after="100" w:afterAutospacing="1"/>
    </w:pPr>
    <w:rPr>
      <w:rFonts w:ascii="Times New Roman" w:hAnsi="Times New Roman" w:cs="Times New Roman"/>
      <w:sz w:val="24"/>
      <w:szCs w:val="24"/>
    </w:rPr>
  </w:style>
  <w:style w:type="character" w:customStyle="1" w:styleId="unbalanced-text">
    <w:name w:val="unbalanced-text"/>
    <w:basedOn w:val="DefaultParagraphFont"/>
    <w:rsid w:val="00035D80"/>
  </w:style>
  <w:style w:type="character" w:styleId="UnresolvedMention">
    <w:name w:val="Unresolved Mention"/>
    <w:basedOn w:val="DefaultParagraphFont"/>
    <w:uiPriority w:val="99"/>
    <w:semiHidden/>
    <w:unhideWhenUsed/>
    <w:rsid w:val="00A85B49"/>
    <w:rPr>
      <w:color w:val="605E5C"/>
      <w:shd w:val="clear" w:color="auto" w:fill="E1DFDD"/>
    </w:rPr>
  </w:style>
  <w:style w:type="paragraph" w:styleId="Revision">
    <w:name w:val="Revision"/>
    <w:hidden/>
    <w:uiPriority w:val="99"/>
    <w:semiHidden/>
    <w:rsid w:val="00AA1BDE"/>
    <w:rPr>
      <w:rFonts w:ascii="Arial" w:eastAsia="Times New Roman" w:hAnsi="Arial" w:cs="Arial"/>
      <w:sz w:val="22"/>
      <w:szCs w:val="22"/>
    </w:rPr>
  </w:style>
  <w:style w:type="character" w:styleId="Mention">
    <w:name w:val="Mention"/>
    <w:basedOn w:val="DefaultParagraphFont"/>
    <w:uiPriority w:val="99"/>
    <w:unhideWhenUsed/>
    <w:rsid w:val="006640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d.pentagon.cdao.mbx.strategy-and-policy@mail.mil" TargetMode="Externa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minter\AppData\Roaming\Microsoft\Templates\gcreport.dotm" TargetMode="External" /></Relationships>
</file>

<file path=word/theme/theme1.xml><?xml version="1.0" encoding="utf-8"?>
<a:theme xmlns:a="http://schemas.openxmlformats.org/drawingml/2006/main" name="Gartner_Consulting 2016">
  <a:themeElements>
    <a:clrScheme name="2018 VIS">
      <a:dk1>
        <a:srgbClr val="000000"/>
      </a:dk1>
      <a:lt1>
        <a:srgbClr val="FFFFFF"/>
      </a:lt1>
      <a:dk2>
        <a:srgbClr val="002856"/>
      </a:dk2>
      <a:lt2>
        <a:srgbClr val="FFFFFF"/>
      </a:lt2>
      <a:accent1>
        <a:srgbClr val="002856"/>
      </a:accent1>
      <a:accent2>
        <a:srgbClr val="6F7878"/>
      </a:accent2>
      <a:accent3>
        <a:srgbClr val="E2E4E4"/>
      </a:accent3>
      <a:accent4>
        <a:srgbClr val="009AD7"/>
      </a:accent4>
      <a:accent5>
        <a:srgbClr val="FF540A"/>
      </a:accent5>
      <a:accent6>
        <a:srgbClr val="FEC10D"/>
      </a:accent6>
      <a:hlink>
        <a:srgbClr val="00ADEF"/>
      </a:hlink>
      <a:folHlink>
        <a:srgbClr val="535A5A"/>
      </a:folHlink>
    </a:clrScheme>
    <a:fontScheme name="blank">
      <a:majorFont>
        <a:latin typeface="Arial"/>
        <a:ea typeface="Arial Unicode MS"/>
        <a:cs typeface="Arial Unicode MS"/>
      </a:majorFont>
      <a:minorFont>
        <a:latin typeface="Arial"/>
        <a:ea typeface="Arial Unicode MS"/>
        <a:cs typeface="Arial Unicode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defPPr algn="ctr">
          <a:defRPr sz="1600" dirty="0" err="1" smtClean="0"/>
        </a:defPPr>
      </a:lstStyle>
      <a:style>
        <a:lnRef idx="1">
          <a:schemeClr val="accent1"/>
        </a:lnRef>
        <a:fillRef idx="0">
          <a:schemeClr val="accent1"/>
        </a:fillRef>
        <a:effectRef idx="0">
          <a:schemeClr val="accent1"/>
        </a:effectRef>
        <a:fontRef idx="minor">
          <a:schemeClr val="tx1"/>
        </a:fontRef>
      </a:style>
    </a:spDef>
    <a:lnDef>
      <a:spPr bwMode="gray">
        <a:noFill/>
        <a:ln w="12700">
          <a:solidFill>
            <a:schemeClr val="tx1"/>
          </a:solidFill>
          <a:round/>
          <a:headEnd type="none" w="lg" len="lg"/>
          <a:tailEnd type="none" w="lg" len="lg"/>
        </a:ln>
        <a:effectLst/>
      </a:spPr>
      <a:bodyPr/>
      <a:lstStyle/>
    </a:lnDef>
    <a:txDef>
      <a:spPr/>
      <a:bodyPr vert="horz" lIns="0" tIns="0" rIns="0" bIns="0" rtlCol="0">
        <a:noAutofit/>
      </a:bodyPr>
      <a:lstStyle>
        <a:defPPr>
          <a:defRPr dirty="0" err="1"/>
        </a:defPPr>
      </a:lstStyle>
    </a:txDef>
  </a:objectDefaults>
  <a:extraClrSchemeLst/>
  <a:custClrLst>
    <a:custClr name="New Gartner Blue">
      <a:srgbClr val="002856"/>
    </a:custClr>
    <a:custClr name="Sky">
      <a:srgbClr val="009AD7"/>
    </a:custClr>
    <a:custClr name="Tangerine">
      <a:srgbClr val="FF540A"/>
    </a:custClr>
    <a:custClr name="Lemon">
      <a:srgbClr val="FEC10D"/>
    </a:custClr>
    <a:custClr name="Rose">
      <a:srgbClr val="E81159"/>
    </a:custClr>
    <a:custClr name="Steel">
      <a:srgbClr val="6F7878"/>
    </a:custClr>
    <a:custClr name="Black">
      <a:srgbClr val="000000"/>
    </a:custClr>
    <a:custClr name="White">
      <a:srgbClr val="FFFFFF"/>
    </a:custClr>
    <a:custClr name="White">
      <a:srgbClr val="FFFFFF"/>
    </a:custClr>
    <a:custClr name="Error Red">
      <a:srgbClr val="DE0A01"/>
    </a:custClr>
    <a:custClr name="New Gartner Blue Tint1">
      <a:srgbClr val="6E7D9D"/>
    </a:custClr>
    <a:custClr name="Sky Tint1">
      <a:srgbClr val="49C5F4"/>
    </a:custClr>
    <a:custClr name="Tangerine Tint1">
      <a:srgbClr val="F8AF79"/>
    </a:custClr>
    <a:custClr name="Lemon Tint1">
      <a:srgbClr val="FFE48E"/>
    </a:custClr>
    <a:custClr name="Rose Tint1">
      <a:srgbClr val="F4729D"/>
    </a:custClr>
    <a:custClr name="Steel Tint1">
      <a:srgbClr val="979D9D"/>
    </a:custClr>
    <a:custClr name="White">
      <a:srgbClr val="FFFFFF"/>
    </a:custClr>
    <a:custClr name="White">
      <a:srgbClr val="FFFFFF"/>
    </a:custClr>
    <a:custClr name="White">
      <a:srgbClr val="FFFFFF"/>
    </a:custClr>
    <a:custClr name="Warning Yellow">
      <a:srgbClr val="F5AB23"/>
    </a:custClr>
    <a:custClr name="New Gartner Blue Tint2">
      <a:srgbClr val="9AACC7"/>
    </a:custClr>
    <a:custClr name="Sky Tint2">
      <a:srgbClr val="91DCF8"/>
    </a:custClr>
    <a:custClr name="Tangerine Tint2">
      <a:srgbClr val="FBC9A6"/>
    </a:custClr>
    <a:custClr name="Lemon Tint2">
      <a:srgbClr val="FFEDB3"/>
    </a:custClr>
    <a:custClr name="Rose Tint2">
      <a:srgbClr val="F8A1BD"/>
    </a:custClr>
    <a:custClr name="Border Gray">
      <a:srgbClr val="D3D3D3"/>
    </a:custClr>
    <a:custClr name="White">
      <a:srgbClr val="FFFFFF"/>
    </a:custClr>
    <a:custClr name="White">
      <a:srgbClr val="FFFFFF"/>
    </a:custClr>
    <a:custClr name="White">
      <a:srgbClr val="FFFFFF"/>
    </a:custClr>
    <a:custClr name="Success Green">
      <a:srgbClr val="00A76D"/>
    </a:custClr>
    <a:custClr name="New Gartner Blue Tint3">
      <a:srgbClr val="C0D1E0"/>
    </a:custClr>
    <a:custClr name="Sky Tint3">
      <a:srgbClr val="DAF3FD"/>
    </a:custClr>
    <a:custClr name="White">
      <a:srgbClr val="FFFFFF"/>
    </a:custClr>
    <a:custClr name="White">
      <a:srgbClr val="FFFFFF"/>
    </a:custClr>
    <a:custClr name="Rose Tint3">
      <a:srgbClr val="F9C1D2"/>
    </a:custClr>
    <a:custClr name="Background Gray">
      <a:srgbClr val="F4F4F4"/>
    </a:custClr>
    <a:custClr name="White">
      <a:srgbClr val="FFFFFF"/>
    </a:custClr>
    <a:custClr name="White">
      <a:srgbClr val="FFFFFF"/>
    </a:custClr>
    <a:custClr name="White">
      <a:srgbClr val="FFFFFF"/>
    </a:custClr>
    <a:custClr name="White">
      <a:srgbClr val="FFFFFF"/>
    </a:custClr>
    <a:custClr name="New Gartner Blue Dark">
      <a:srgbClr val="355578"/>
    </a:custClr>
    <a:custClr name="Sky Dark">
      <a:srgbClr val="0074AD"/>
    </a:custClr>
    <a:custClr name="Tangerine Dark">
      <a:srgbClr val="932F18"/>
    </a:custClr>
    <a:custClr name="Lemon Dark">
      <a:srgbClr val="BF920B"/>
    </a:custClr>
    <a:custClr name="Rose Dark">
      <a:srgbClr val="AF0D43"/>
    </a:custClr>
    <a:custClr name="Steel Dark">
      <a:srgbClr val="535A54"/>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Gartner_Consulting 2016" id="{EBF3DF78-84ED-442F-8B30-EC6BC02445E1}" vid="{F6EBC57A-667C-4FE8-8FEF-297372AF7383}"/>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FE03135675242B476283758442D03" ma:contentTypeVersion="31" ma:contentTypeDescription="Create a new document." ma:contentTypeScope="" ma:versionID="9e44ba36c82531f0a032ae7be445cfb2">
  <xsd:schema xmlns:xsd="http://www.w3.org/2001/XMLSchema" xmlns:xs="http://www.w3.org/2001/XMLSchema" xmlns:p="http://schemas.microsoft.com/office/2006/metadata/properties" xmlns:ns1="http://schemas.microsoft.com/sharepoint/v3" xmlns:ns2="5f90e34f-88e2-4126-8936-9ff26959293c" xmlns:ns3="7ea9e058-9cd7-4020-882c-3d0ff242d767" targetNamespace="http://schemas.microsoft.com/office/2006/metadata/properties" ma:root="true" ma:fieldsID="d3517d8fa68cb73a17cf49f5ad27b435" ns1:_="" ns2:_="" ns3:_="">
    <xsd:import namespace="http://schemas.microsoft.com/sharepoint/v3"/>
    <xsd:import namespace="5f90e34f-88e2-4126-8936-9ff26959293c"/>
    <xsd:import namespace="7ea9e058-9cd7-4020-882c-3d0ff242d767"/>
    <xsd:element name="properties">
      <xsd:complexType>
        <xsd:sequence>
          <xsd:element name="documentManagement">
            <xsd:complexType>
              <xsd:all>
                <xsd:element ref="ns2:As_x0020_of" minOccurs="0"/>
                <xsd:element ref="ns2:Comments" minOccurs="0"/>
                <xsd:element ref="ns2:MobilePhone" minOccurs="0"/>
                <xsd:element ref="ns2:DocumentCategory" minOccurs="0"/>
                <xsd:element ref="ns2:VendorArtifact" minOccurs="0"/>
                <xsd:element ref="ns2:Index" minOccurs="0"/>
                <xsd:element ref="ns2:DTMMetatag" minOccurs="0"/>
                <xsd:element ref="ns2:TypeofDocument" minOccurs="0"/>
                <xsd:element ref="ns2:DTMOrder"/>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Metadata" minOccurs="0"/>
                <xsd:element ref="ns1:_ip_UnifiedCompliancePolicyProperties" minOccurs="0"/>
                <xsd:element ref="ns1:_ip_UnifiedCompliancePolicyUIAction" minOccurs="0"/>
                <xsd:element ref="ns2:MediaServiceFastMetadata" minOccurs="0"/>
                <xsd:element ref="ns3:SharedWithUsers" minOccurs="0"/>
                <xsd:element ref="ns2:MediaServiceSearchPropertie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ma:readOnly="false">
      <xsd:simpleType>
        <xsd:restriction base="dms:Note"/>
      </xsd:simpleType>
    </xsd:element>
    <xsd:element name="_ip_UnifiedCompliancePolicyUIAction" ma:index="3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0e34f-88e2-4126-8936-9ff26959293c" elementFormDefault="qualified">
    <xsd:import namespace="http://schemas.microsoft.com/office/2006/documentManagement/types"/>
    <xsd:import namespace="http://schemas.microsoft.com/office/infopath/2007/PartnerControls"/>
    <xsd:element name="As_x0020_of" ma:index="3" nillable="true" ma:displayName="As of" ma:format="DateOnly" ma:internalName="As_x0020_of" ma:readOnly="false">
      <xsd:simpleType>
        <xsd:restriction base="dms:DateTime"/>
      </xsd:simpleType>
    </xsd:element>
    <xsd:element name="Comments" ma:index="4" nillable="true" ma:displayName="Comments" ma:format="Dropdown" ma:internalName="Comments" ma:readOnly="false">
      <xsd:simpleType>
        <xsd:restriction base="dms:Text">
          <xsd:maxLength value="255"/>
        </xsd:restriction>
      </xsd:simpleType>
    </xsd:element>
    <xsd:element name="MobilePhone" ma:index="5" nillable="true" ma:displayName="Mobile Phone" ma:format="Dropdown" ma:internalName="MobilePhone" ma:readOnly="false">
      <xsd:simpleType>
        <xsd:restriction base="dms:Text">
          <xsd:maxLength value="255"/>
        </xsd:restriction>
      </xsd:simpleType>
    </xsd:element>
    <xsd:element name="DocumentCategory" ma:index="6" nillable="true" ma:displayName="Document Category " ma:format="Dropdown" ma:internalName="DocumentCategory" ma:readOnly="false">
      <xsd:complexType>
        <xsd:complexContent>
          <xsd:extension base="dms:MultiChoice">
            <xsd:sequence>
              <xsd:element name="Value" maxOccurs="unbounded" minOccurs="0" nillable="true">
                <xsd:simpleType>
                  <xsd:restriction base="dms:Choice">
                    <xsd:enumeration value="Admin"/>
                    <xsd:enumeration value="Briefing_Decks_and_Assets"/>
                    <xsd:enumeration value="Digital Services_Digital Talent Management"/>
                    <xsd:enumeration value="Analytics_Branch"/>
                    <xsd:enumeration value="Commons_Branch"/>
                    <xsd:enumeration value="Development_Branch"/>
                    <xsd:enumeration value="Futures_Branch"/>
                    <xsd:enumeration value="FCM_Branch"/>
                    <xsd:enumeration value="Budget_and_Acquisitions"/>
                    <xsd:enumeration value="Archive"/>
                    <xsd:enumeration value="Stakeholders"/>
                    <xsd:enumeration value="Policy/Strategy"/>
                  </xsd:restriction>
                </xsd:simpleType>
              </xsd:element>
            </xsd:sequence>
          </xsd:extension>
        </xsd:complexContent>
      </xsd:complexType>
    </xsd:element>
    <xsd:element name="VendorArtifact" ma:index="7" nillable="true" ma:displayName="Vendor Artifact" ma:default="0" ma:format="Dropdown" ma:internalName="VendorArtifact" ma:readOnly="false">
      <xsd:simpleType>
        <xsd:restriction base="dms:Boolean"/>
      </xsd:simpleType>
    </xsd:element>
    <xsd:element name="Index" ma:index="8" nillable="true" ma:displayName="Index" ma:format="Dropdown" ma:indexed="true" ma:internalName="Index" ma:readOnly="false" ma:percentage="FALSE">
      <xsd:simpleType>
        <xsd:restriction base="dms:Number"/>
      </xsd:simpleType>
    </xsd:element>
    <xsd:element name="DTMMetatag" ma:index="9" nillable="true" ma:displayName="DTM Metatag" ma:format="Dropdown" ma:internalName="DTMMetatag" ma:readOnly="false">
      <xsd:simpleType>
        <xsd:restriction base="dms:Text">
          <xsd:maxLength value="255"/>
        </xsd:restriction>
      </xsd:simpleType>
    </xsd:element>
    <xsd:element name="TypeofDocument" ma:index="10" nillable="true" ma:displayName="Type of Document" ma:format="Dropdown" ma:internalName="TypeofDocument" ma:readOnly="false">
      <xsd:complexType>
        <xsd:complexContent>
          <xsd:extension base="dms:MultiChoiceFillIn">
            <xsd:sequence>
              <xsd:element name="Value" maxOccurs="unbounded" minOccurs="0" nillable="true">
                <xsd:simpleType>
                  <xsd:union memberTypes="dms:Text">
                    <xsd:simpleType>
                      <xsd:restriction base="dms:Choice">
                        <xsd:enumeration value="Evergreen Document"/>
                        <xsd:enumeration value="Planning"/>
                      </xsd:restriction>
                    </xsd:simpleType>
                  </xsd:union>
                </xsd:simpleType>
              </xsd:element>
            </xsd:sequence>
          </xsd:extension>
        </xsd:complexContent>
      </xsd:complexType>
    </xsd:element>
    <xsd:element name="DTMOrder" ma:index="11" ma:displayName="DTM Order" ma:decimals="0" ma:default="1" ma:format="Dropdown" ma:internalName="DTMOrder" ma:readOnly="false" ma:percentage="FALSE">
      <xsd:simpleType>
        <xsd:restriction base="dms:Number">
          <xsd:minInclusive value="1"/>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hidden="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9e058-9cd7-4020-882c-3d0ff242d7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a62e19-32b5-4f21-a077-80d4cbc7f954}" ma:internalName="TaxCatchAll" ma:readOnly="false" ma:showField="CatchAllData" ma:web="7ea9e058-9cd7-4020-882c-3d0ff242d767">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a9e058-9cd7-4020-882c-3d0ff242d767" xsi:nil="true"/>
    <lcf76f155ced4ddcb4097134ff3c332f xmlns="5f90e34f-88e2-4126-8936-9ff26959293c">
      <Terms xmlns="http://schemas.microsoft.com/office/infopath/2007/PartnerControls"/>
    </lcf76f155ced4ddcb4097134ff3c332f>
    <MobilePhone xmlns="5f90e34f-88e2-4126-8936-9ff26959293c" xsi:nil="true"/>
    <_ip_UnifiedCompliancePolicyUIAction xmlns="http://schemas.microsoft.com/sharepoint/v3" xsi:nil="true"/>
    <DocumentCategory xmlns="5f90e34f-88e2-4126-8936-9ff26959293c" xsi:nil="true"/>
    <TypeofDocument xmlns="5f90e34f-88e2-4126-8936-9ff26959293c" xsi:nil="true"/>
    <DTMMetatag xmlns="5f90e34f-88e2-4126-8936-9ff26959293c" xsi:nil="true"/>
    <Comments xmlns="5f90e34f-88e2-4126-8936-9ff26959293c" xsi:nil="true"/>
    <VendorArtifact xmlns="5f90e34f-88e2-4126-8936-9ff26959293c">false</VendorArtifact>
    <As_x0020_of xmlns="5f90e34f-88e2-4126-8936-9ff26959293c" xsi:nil="true"/>
    <Index xmlns="5f90e34f-88e2-4126-8936-9ff26959293c" xsi:nil="true"/>
    <_ip_UnifiedCompliancePolicyProperties xmlns="http://schemas.microsoft.com/sharepoint/v3" xsi:nil="true"/>
    <DTMOrder xmlns="5f90e34f-88e2-4126-8936-9ff26959293c">1</DTMOrder>
  </documentManagement>
</p:properties>
</file>

<file path=customXml/itemProps1.xml><?xml version="1.0" encoding="utf-8"?>
<ds:datastoreItem xmlns:ds="http://schemas.openxmlformats.org/officeDocument/2006/customXml" ds:itemID="{83483B84-8503-4419-B1A5-9BAFA292E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90e34f-88e2-4126-8936-9ff26959293c"/>
    <ds:schemaRef ds:uri="7ea9e058-9cd7-4020-882c-3d0ff242d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F8410-BAAB-416D-A635-C965992D359D}">
  <ds:schemaRefs>
    <ds:schemaRef ds:uri="http://schemas.microsoft.com/sharepoint/v3/contenttype/forms"/>
  </ds:schemaRefs>
</ds:datastoreItem>
</file>

<file path=customXml/itemProps3.xml><?xml version="1.0" encoding="utf-8"?>
<ds:datastoreItem xmlns:ds="http://schemas.openxmlformats.org/officeDocument/2006/customXml" ds:itemID="{2906CD7D-383E-435F-959B-5C2780EC7911}">
  <ds:schemaRefs>
    <ds:schemaRef ds:uri="http://schemas.openxmlformats.org/officeDocument/2006/bibliography"/>
  </ds:schemaRefs>
</ds:datastoreItem>
</file>

<file path=customXml/itemProps4.xml><?xml version="1.0" encoding="utf-8"?>
<ds:datastoreItem xmlns:ds="http://schemas.openxmlformats.org/officeDocument/2006/customXml" ds:itemID="{3DD697DD-1219-436F-8BBB-4C48088AE31F}">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7ea9e058-9cd7-4020-882c-3d0ff242d767"/>
    <ds:schemaRef ds:uri="5f90e34f-88e2-4126-8936-9ff2695929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gcreport</Template>
  <TotalTime>17</TotalTime>
  <Pages>2</Pages>
  <Words>446</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Cameron,Eric D</dc:creator>
  <cp:lastModifiedBy>Schuff, Nicholas A CTR WHS ESD (USA)</cp:lastModifiedBy>
  <cp:revision>18</cp:revision>
  <cp:lastPrinted>2022-01-13T13:29:00Z</cp:lastPrinted>
  <dcterms:created xsi:type="dcterms:W3CDTF">2024-09-03T23:31:00Z</dcterms:created>
  <dcterms:modified xsi:type="dcterms:W3CDTF">2024-09-09T17:27:00Z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dd">
    <vt:lpwstr/>
  </property>
  <property fmtid="{D5CDD505-2E9C-101B-9397-08002B2CF9AE}" pid="3" name="CCemail">
    <vt:lpwstr/>
  </property>
  <property fmtid="{D5CDD505-2E9C-101B-9397-08002B2CF9AE}" pid="4" name="CCfax">
    <vt:lpwstr/>
  </property>
  <property fmtid="{D5CDD505-2E9C-101B-9397-08002B2CF9AE}" pid="5" name="CCfirstname">
    <vt:lpwstr/>
  </property>
  <property fmtid="{D5CDD505-2E9C-101B-9397-08002B2CF9AE}" pid="6" name="CClastname">
    <vt:lpwstr/>
  </property>
  <property fmtid="{D5CDD505-2E9C-101B-9397-08002B2CF9AE}" pid="7" name="CCname">
    <vt:lpwstr>CCname</vt:lpwstr>
  </property>
  <property fmtid="{D5CDD505-2E9C-101B-9397-08002B2CF9AE}" pid="8" name="CCphone">
    <vt:lpwstr/>
  </property>
  <property fmtid="{D5CDD505-2E9C-101B-9397-08002B2CF9AE}" pid="9" name="CCtitle">
    <vt:lpwstr/>
  </property>
  <property fmtid="{D5CDD505-2E9C-101B-9397-08002B2CF9AE}" pid="10" name="Consulting Template">
    <vt:bool>true</vt:bool>
  </property>
  <property fmtid="{D5CDD505-2E9C-101B-9397-08002B2CF9AE}" pid="11" name="ContentTypeId">
    <vt:lpwstr>0x010100AFAFE03135675242B476283758442D03</vt:lpwstr>
  </property>
  <property fmtid="{D5CDD505-2E9C-101B-9397-08002B2CF9AE}" pid="12" name="DayMonth">
    <vt:lpwstr/>
  </property>
  <property fmtid="{D5CDD505-2E9C-101B-9397-08002B2CF9AE}" pid="13" name="DocumentType">
    <vt:lpwstr/>
  </property>
  <property fmtid="{D5CDD505-2E9C-101B-9397-08002B2CF9AE}" pid="14" name="GCadd">
    <vt:lpwstr/>
  </property>
  <property fmtid="{D5CDD505-2E9C-101B-9397-08002B2CF9AE}" pid="15" name="GCemail">
    <vt:lpwstr/>
  </property>
  <property fmtid="{D5CDD505-2E9C-101B-9397-08002B2CF9AE}" pid="16" name="GCfax">
    <vt:lpwstr/>
  </property>
  <property fmtid="{D5CDD505-2E9C-101B-9397-08002B2CF9AE}" pid="17" name="GCname">
    <vt:lpwstr/>
  </property>
  <property fmtid="{D5CDD505-2E9C-101B-9397-08002B2CF9AE}" pid="18" name="GCphone">
    <vt:lpwstr/>
  </property>
  <property fmtid="{D5CDD505-2E9C-101B-9397-08002B2CF9AE}" pid="19" name="GCtitle">
    <vt:lpwstr/>
  </property>
  <property fmtid="{D5CDD505-2E9C-101B-9397-08002B2CF9AE}" pid="20" name="GrammarlyDocumentId">
    <vt:lpwstr>f5b94654fe369ea5ef6f8ca336190af9b86e5bdd4f832a5998211d362f5d6f12</vt:lpwstr>
  </property>
  <property fmtid="{D5CDD505-2E9C-101B-9397-08002B2CF9AE}" pid="21" name="LegalName">
    <vt:lpwstr/>
  </property>
  <property fmtid="{D5CDD505-2E9C-101B-9397-08002B2CF9AE}" pid="22" name="MediaServiceImageTags">
    <vt:lpwstr/>
  </property>
  <property fmtid="{D5CDD505-2E9C-101B-9397-08002B2CF9AE}" pid="23" name="PropertyForm">
    <vt:lpwstr>GCReport</vt:lpwstr>
  </property>
  <property fmtid="{D5CDD505-2E9C-101B-9397-08002B2CF9AE}" pid="24" name="VersionNumber">
    <vt:lpwstr/>
  </property>
  <property fmtid="{D5CDD505-2E9C-101B-9397-08002B2CF9AE}" pid="25" name="Year">
    <vt:lpwstr/>
  </property>
</Properties>
</file>