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0EB5" w:rsidRDefault="00992009" w14:paraId="00000001" w14:textId="77777777">
      <w:pPr>
        <w:rPr>
          <w:u w:val="single"/>
        </w:rPr>
      </w:pPr>
      <w:bookmarkStart w:name="_heading=h.gjdgxs" w:colFirst="0" w:colLast="0" w:id="0"/>
      <w:bookmarkEnd w:id="0"/>
      <w:r>
        <w:rPr>
          <w:u w:val="single"/>
        </w:rPr>
        <w:t>Email to Space Apps Judges &amp; Subject Matter Experts</w:t>
      </w:r>
    </w:p>
    <w:p w:rsidR="00060EB5" w:rsidRDefault="00060EB5" w14:paraId="00000002" w14:textId="77777777">
      <w:pPr>
        <w:rPr>
          <w:u w:val="single"/>
        </w:rPr>
      </w:pPr>
    </w:p>
    <w:p w:rsidR="00060EB5" w:rsidRDefault="00992009" w14:paraId="00000003" w14:textId="77777777">
      <w:pPr>
        <w:ind w:left="720"/>
        <w:rPr>
          <w:i/>
        </w:rPr>
      </w:pPr>
      <w:r>
        <w:rPr>
          <w:i/>
        </w:rPr>
        <w:t>Hello Space Apps SMEs,</w:t>
      </w:r>
    </w:p>
    <w:p w:rsidR="00060EB5" w:rsidRDefault="00060EB5" w14:paraId="00000004" w14:textId="77777777">
      <w:pPr>
        <w:ind w:left="720"/>
        <w:rPr>
          <w:i/>
        </w:rPr>
      </w:pPr>
    </w:p>
    <w:p w:rsidR="00060EB5" w:rsidRDefault="00992009" w14:paraId="00000005" w14:textId="77777777">
      <w:pPr>
        <w:ind w:left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i/>
        </w:rPr>
        <w:t xml:space="preserve">Thank you for your contributions in making this year’s NASA’s International Space Apps Challenge a success. We hope you had a great experience assisting individuals from around the globe solve real-world problems and scoring their solutions. </w:t>
      </w:r>
    </w:p>
    <w:p w:rsidR="00060EB5" w:rsidRDefault="00060EB5" w14:paraId="00000006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060EB5" w:rsidRDefault="00992009" w14:paraId="00000007" w14:textId="6AC86476">
      <w:pPr>
        <w:ind w:left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i/>
        </w:rPr>
        <w:t xml:space="preserve">In order to </w:t>
      </w:r>
      <w:r>
        <w:rPr>
          <w:i/>
        </w:rPr>
        <w:t xml:space="preserve">continue bringing you an amazing hackathon experience, we would like to get your feedback on the October 1-2, 2022 event and your experience being a Subject Matter Expert. Please complete this 5-minute </w:t>
      </w:r>
      <w:hyperlink r:id="rId5">
        <w:r>
          <w:rPr>
            <w:i/>
            <w:color w:val="1155CC"/>
            <w:u w:val="single"/>
          </w:rPr>
          <w:t>shor</w:t>
        </w:r>
        <w:r>
          <w:rPr>
            <w:i/>
            <w:color w:val="1155CC"/>
            <w:u w:val="single"/>
          </w:rPr>
          <w:t>t survey</w:t>
        </w:r>
      </w:hyperlink>
      <w:r>
        <w:rPr>
          <w:i/>
        </w:rPr>
        <w:t xml:space="preserve"> by </w:t>
      </w:r>
      <w:r>
        <w:rPr>
          <w:b/>
          <w:i/>
        </w:rPr>
        <w:t>[date]</w:t>
      </w:r>
      <w:r>
        <w:rPr>
          <w:b/>
          <w:i/>
        </w:rPr>
        <w:t>.</w:t>
      </w:r>
    </w:p>
    <w:p w:rsidR="00060EB5" w:rsidRDefault="00060EB5" w14:paraId="00000008" w14:textId="77777777">
      <w:pPr>
        <w:ind w:left="720"/>
        <w:rPr>
          <w:i/>
        </w:rPr>
      </w:pPr>
    </w:p>
    <w:p w:rsidR="00060EB5" w:rsidRDefault="00060EB5" w14:paraId="00000009" w14:textId="77777777">
      <w:pPr>
        <w:ind w:left="720"/>
        <w:rPr>
          <w:b/>
          <w:i/>
        </w:rPr>
      </w:pPr>
    </w:p>
    <w:p w:rsidR="00060EB5" w:rsidRDefault="00992009" w14:paraId="0000000A" w14:textId="77777777">
      <w:pPr>
        <w:ind w:left="720"/>
        <w:rPr>
          <w:i/>
        </w:rPr>
      </w:pPr>
      <w:r>
        <w:rPr>
          <w:i/>
        </w:rPr>
        <w:t>Thank you!</w:t>
      </w:r>
    </w:p>
    <w:p w:rsidR="00060EB5" w:rsidRDefault="00060EB5" w14:paraId="0000000B" w14:textId="77777777">
      <w:pPr>
        <w:ind w:left="720"/>
        <w:rPr>
          <w:i/>
        </w:rPr>
      </w:pPr>
    </w:p>
    <w:p w:rsidR="00060EB5" w:rsidRDefault="00992009" w14:paraId="0000000C" w14:textId="77777777">
      <w:pPr>
        <w:ind w:left="720"/>
        <w:rPr>
          <w:i/>
        </w:rPr>
      </w:pPr>
      <w:r>
        <w:rPr>
          <w:i/>
        </w:rPr>
        <w:t>The Space Apps Global Organizing Team (GO Team)</w:t>
      </w:r>
    </w:p>
    <w:p w:rsidR="00060EB5" w:rsidRDefault="00060EB5" w14:paraId="0000000D" w14:textId="77777777"/>
    <w:sectPr w:rsidR="00060EB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B5"/>
    <w:rsid w:val="00060EB5"/>
    <w:rsid w:val="0099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53F69"/>
  <w15:docId w15:val="{7FEDAA10-B592-45F4-A63D-2A7D6E6D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88E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hAnsiTheme="minorHAnsi" w:cstheme="minorBidi"/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hAnsiTheme="minorHAnsi" w:cstheme="minorBidi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hAnsiTheme="minorHAnsi" w:cstheme="minorBidi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hAnsiTheme="minorHAnsi" w:cstheme="minorBidi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hAnsiTheme="minorHAnsi" w:cstheme="minorBidi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 w:cstheme="minorBidi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hzdjorbq.paperform.c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gTs4KNkc6moxMebjzZFOXXNcmA==">AMUW2mXHHRTK3aU/n8ICTYlk6UuvmKz9TQ5VYcI8mZbM0RftMDsVjy3Y1fdWWblG6+pOl806/lm4phmAD6VaGr4YldCJBU6acSokPpXkMzZe0GTs63wGSRjL0U2mmIWRxfo0gvntqZ6I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Chau, Jessica (HQ-DK000)[BOOZ ALLEN &amp; HAMILTON INC]</dc:creator>
  <cp:lastModifiedBy>Little, Claire A. (HQ-JD000)[Consolidated Program Support Services (CPSS PP&amp;C)]</cp:lastModifiedBy>
  <cp:revision>2</cp:revision>
  <dcterms:created xsi:type="dcterms:W3CDTF">2020-10-23T13:35:00Z</dcterms:created>
  <dcterms:modified xsi:type="dcterms:W3CDTF">2022-08-04T21:04:00Z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0x010100B07F1E79ECB7734382A77ACAABEF143B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