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3CC8" w:rsidRPr="002E7B8A" w:rsidP="008E0426" w14:paraId="4FE86E21" w14:textId="6299AB4C">
      <w:pPr>
        <w:widowControl w:val="0"/>
        <w:jc w:val="center"/>
      </w:pPr>
      <w:bookmarkStart w:id="0" w:name="_Hlk94800709"/>
      <w:r>
        <w:t>FINAL</w:t>
      </w:r>
      <w:r w:rsidRPr="002E7B8A" w:rsidR="00736824">
        <w:t xml:space="preserve"> </w:t>
      </w:r>
      <w:r w:rsidRPr="002E7B8A" w:rsidR="008E0426">
        <w:t xml:space="preserve">SUPPORTING STATEMENT </w:t>
      </w:r>
    </w:p>
    <w:p w:rsidR="008E0426" w:rsidRPr="000B62AB" w:rsidP="008E0426" w14:paraId="6BB21836" w14:textId="58EB249D">
      <w:pPr>
        <w:widowControl w:val="0"/>
        <w:jc w:val="center"/>
      </w:pPr>
      <w:r w:rsidRPr="000B62AB">
        <w:t>FOR</w:t>
      </w:r>
    </w:p>
    <w:p w:rsidR="008E0426" w:rsidRPr="000B62AB" w:rsidP="008E0426" w14:paraId="2A57B54C" w14:textId="77777777">
      <w:pPr>
        <w:widowControl w:val="0"/>
        <w:jc w:val="center"/>
      </w:pPr>
      <w:r w:rsidRPr="000B62AB">
        <w:t>"NUCLEAR MATERIAL EVENTS DATABASE (NMED)"</w:t>
      </w:r>
    </w:p>
    <w:p w:rsidR="008E0426" w:rsidRPr="000B62AB" w:rsidP="008E0426" w14:paraId="01D2EAD2" w14:textId="25F69C14">
      <w:pPr>
        <w:widowControl w:val="0"/>
        <w:jc w:val="center"/>
      </w:pPr>
      <w:r w:rsidRPr="000B62AB">
        <w:t>FOR THE COLLECTION OF EVENT REPORT, RESPONSE, ANALYSES, AND FOLLOW</w:t>
      </w:r>
      <w:r w:rsidR="00493883">
        <w:t>–U</w:t>
      </w:r>
      <w:r w:rsidRPr="000B62AB">
        <w:t xml:space="preserve">P DATA ON EVENTS INVOLVING THE USE OF ATOMIC ENERGY ACT (AEA) </w:t>
      </w:r>
    </w:p>
    <w:p w:rsidR="008E0426" w:rsidRPr="000B62AB" w:rsidP="008E0426" w14:paraId="13873556" w14:textId="77777777">
      <w:pPr>
        <w:widowControl w:val="0"/>
        <w:jc w:val="center"/>
      </w:pPr>
      <w:r w:rsidRPr="000B62AB">
        <w:t>RADIOACTIVE BYPRODUCT MATERIAL</w:t>
      </w:r>
    </w:p>
    <w:p w:rsidR="008E0426" w:rsidRPr="000B62AB" w:rsidP="008E0426" w14:paraId="4515DCD1" w14:textId="77777777">
      <w:pPr>
        <w:widowControl w:val="0"/>
        <w:jc w:val="center"/>
      </w:pPr>
    </w:p>
    <w:p w:rsidR="008E0426" w:rsidRPr="000B62AB" w:rsidP="008E0426" w14:paraId="72C50DB9" w14:textId="0D94ACE3">
      <w:pPr>
        <w:widowControl w:val="0"/>
        <w:jc w:val="center"/>
      </w:pPr>
      <w:r w:rsidRPr="000B62AB">
        <w:t>(</w:t>
      </w:r>
      <w:r w:rsidRPr="000B62AB" w:rsidR="00B96B0C">
        <w:t>3150</w:t>
      </w:r>
      <w:r w:rsidR="00493883">
        <w:rPr>
          <w:rFonts w:ascii="Cambria Math" w:hAnsi="Cambria Math" w:cs="Cambria Math"/>
        </w:rPr>
        <w:t>‑</w:t>
      </w:r>
      <w:r w:rsidR="00493883">
        <w:t>0178</w:t>
      </w:r>
      <w:r w:rsidRPr="000B62AB">
        <w:t>)</w:t>
      </w:r>
    </w:p>
    <w:p w:rsidR="008E0426" w:rsidRPr="000B62AB" w:rsidP="00685B74" w14:paraId="0CAC5D35" w14:textId="73454C07">
      <w:pPr>
        <w:widowControl w:val="0"/>
        <w:jc w:val="center"/>
      </w:pPr>
      <w:r w:rsidRPr="000B62AB">
        <w:t>---</w:t>
      </w:r>
    </w:p>
    <w:p w:rsidR="00B53CC8" w:rsidRPr="000B62AB" w:rsidP="00B53CC8" w14:paraId="53EED972" w14:textId="2BD4E48E">
      <w:pPr>
        <w:widowControl w:val="0"/>
      </w:pPr>
    </w:p>
    <w:p w:rsidR="00B53CC8" w:rsidRPr="000B62AB" w:rsidP="00685B74" w14:paraId="15793841" w14:textId="3A51635B">
      <w:pPr>
        <w:widowControl w:val="0"/>
        <w:jc w:val="center"/>
      </w:pPr>
      <w:r w:rsidRPr="000B62AB">
        <w:t>EXTENSION</w:t>
      </w:r>
    </w:p>
    <w:p w:rsidR="008E0426" w:rsidRPr="000B62AB" w:rsidP="008E0426" w14:paraId="621BD644" w14:textId="77777777">
      <w:pPr>
        <w:widowControl w:val="0"/>
        <w:jc w:val="center"/>
      </w:pPr>
    </w:p>
    <w:p w:rsidR="008E0426" w:rsidRPr="000B62AB" w:rsidP="008E0426" w14:paraId="60F7DFFE" w14:textId="77777777">
      <w:pPr>
        <w:widowControl w:val="0"/>
      </w:pPr>
      <w:r w:rsidRPr="000B62AB">
        <w:rPr>
          <w:u w:val="single"/>
        </w:rPr>
        <w:t>Description of the Information Collection</w:t>
      </w:r>
    </w:p>
    <w:p w:rsidR="00D71198" w:rsidRPr="000B62AB" w:rsidP="008E0426" w14:paraId="205905B1" w14:textId="77777777">
      <w:pPr>
        <w:widowControl w:val="0"/>
        <w:rPr>
          <w:u w:val="single"/>
        </w:rPr>
      </w:pPr>
    </w:p>
    <w:p w:rsidR="008E0426" w:rsidRPr="000B62AB" w:rsidP="008E0426" w14:paraId="123C18CB" w14:textId="4C0C5E2A">
      <w:pPr>
        <w:widowControl w:val="0"/>
      </w:pPr>
      <w:r w:rsidRPr="000B62AB">
        <w:t>The U.S. Nuclear Regulatory Commission (NRC) proposes to continue the collection of data from the Agreement States on incidents and events involving the use and transportation of radioactive byproduct material. Such incidents and events include the medical uses of radioactive material, over exposures to radioactive material, environmental releases of radioactive material, radioactive contamination, leaking radioactive sources, lost radioactive sources, and equipment failure involving the use of radioactive material. The Agreement States report this information to the NRC on behalf of their licensees in accordance with NRC’s compatibility policy for Agreement States (June</w:t>
      </w:r>
      <w:r w:rsidRPr="000B62AB" w:rsidR="0023657F">
        <w:t> </w:t>
      </w:r>
      <w:r w:rsidRPr="000B62AB">
        <w:t>30, 1997, Commission Staff Requirements Memorandum for SECY</w:t>
      </w:r>
      <w:r w:rsidR="00493883">
        <w:rPr>
          <w:rFonts w:ascii="Cambria Math" w:hAnsi="Cambria Math" w:cs="Cambria Math"/>
        </w:rPr>
        <w:t>‑</w:t>
      </w:r>
      <w:r w:rsidR="00493883">
        <w:t>9</w:t>
      </w:r>
      <w:r w:rsidRPr="000B62AB">
        <w:t>7-054, Final Recommendations on Policy Statement and Implementing Procedures for: "Statement of Principles and Policy for the Agreement State Program" and "Policy Statement on Adequacy and Compatibility of Agreement State Programs.")</w:t>
      </w:r>
    </w:p>
    <w:p w:rsidR="008E0426" w:rsidRPr="000B62AB" w:rsidP="008E0426" w14:paraId="268FCDC8" w14:textId="77777777">
      <w:pPr>
        <w:widowControl w:val="0"/>
      </w:pPr>
    </w:p>
    <w:p w:rsidR="004E6AAA" w:rsidRPr="000B62AB" w:rsidP="008E0426" w14:paraId="7948DD01" w14:textId="3F6B691A">
      <w:pPr>
        <w:widowControl w:val="0"/>
      </w:pPr>
      <w:r w:rsidRPr="000B62AB">
        <w:t xml:space="preserve">The </w:t>
      </w:r>
      <w:r w:rsidRPr="000B62AB" w:rsidR="008E0426">
        <w:t xml:space="preserve">NRC requests that the Agreement States report by telephone to the NRC within 24 hours of notification from their licensee, those events which are considered to pose a significant health, safety or security hazard as defined in NRC regulations. Also, in addition to the </w:t>
      </w:r>
      <w:r w:rsidRPr="000B62AB" w:rsidR="0023657F">
        <w:t>24-hour</w:t>
      </w:r>
      <w:r w:rsidRPr="000B62AB" w:rsidR="008E0426">
        <w:t xml:space="preserve"> notification, Agreement States must submit a written report within 30 days of making the telephone report, which includes information on the event, actions taken in response to the event, and the results of any follow-up investigations. For those events that do not require a </w:t>
      </w:r>
    </w:p>
    <w:p w:rsidR="008E0426" w:rsidRPr="000B62AB" w:rsidP="008E0426" w14:paraId="75D647AC" w14:textId="16ABE5F0">
      <w:pPr>
        <w:widowControl w:val="0"/>
      </w:pPr>
      <w:r w:rsidRPr="000B62AB">
        <w:t>24-hour</w:t>
      </w:r>
      <w:r w:rsidRPr="000B62AB">
        <w:t xml:space="preserve"> </w:t>
      </w:r>
      <w:r w:rsidRPr="000B62AB">
        <w:t>notification but</w:t>
      </w:r>
      <w:r w:rsidRPr="000B62AB">
        <w:t xml:space="preserve"> are required to be reported in accordance with NRC regulations, Agreement States must submit a report in writing or electronically to the NRC describing the event, actions taken in response to the event, and the results of any follow-up investigations. </w:t>
      </w:r>
    </w:p>
    <w:p w:rsidR="008E0426" w:rsidRPr="000B62AB" w:rsidP="008E0426" w14:paraId="38887F68" w14:textId="77777777">
      <w:pPr>
        <w:widowControl w:val="0"/>
      </w:pPr>
    </w:p>
    <w:p w:rsidR="008E0426" w:rsidRPr="000B62AB" w:rsidP="003A3BB4" w14:paraId="678C7E3D" w14:textId="4DA282A7">
      <w:pPr>
        <w:widowControl w:val="0"/>
        <w:tabs>
          <w:tab w:val="left" w:pos="720"/>
          <w:tab w:val="left" w:pos="1440"/>
          <w:tab w:val="left" w:pos="2160"/>
          <w:tab w:val="left" w:pos="3144"/>
        </w:tabs>
        <w:ind w:left="720" w:hanging="720"/>
        <w:rPr>
          <w:b/>
        </w:rPr>
      </w:pPr>
      <w:r w:rsidRPr="000B62AB">
        <w:t>A.</w:t>
      </w:r>
      <w:r w:rsidRPr="000B62AB">
        <w:tab/>
        <w:t>JUSTIFICATION</w:t>
      </w:r>
    </w:p>
    <w:p w:rsidR="008E0426" w:rsidRPr="000B62AB" w:rsidP="008E0426" w14:paraId="13D3D29D" w14:textId="77777777">
      <w:pPr>
        <w:widowControl w:val="0"/>
        <w:ind w:left="720" w:hanging="720"/>
      </w:pPr>
      <w:r w:rsidRPr="000B62AB">
        <w:tab/>
      </w:r>
    </w:p>
    <w:p w:rsidR="008E0426" w:rsidRPr="000B62AB" w:rsidP="008E0426" w14:paraId="40438C74" w14:textId="77777777">
      <w:pPr>
        <w:widowControl w:val="0"/>
        <w:numPr>
          <w:ilvl w:val="0"/>
          <w:numId w:val="2"/>
        </w:numPr>
      </w:pPr>
      <w:r w:rsidRPr="000B62AB">
        <w:rPr>
          <w:u w:val="single"/>
        </w:rPr>
        <w:t>Need for and Practical Utility of the Collection of Information.</w:t>
      </w:r>
    </w:p>
    <w:p w:rsidR="008E0426" w:rsidRPr="000B62AB" w:rsidP="00685B74" w14:paraId="7A70198D" w14:textId="6F5C9B3E">
      <w:pPr>
        <w:widowControl w:val="0"/>
      </w:pPr>
    </w:p>
    <w:p w:rsidR="008E0426" w:rsidRPr="000B62AB" w:rsidP="008E0426" w14:paraId="39912724" w14:textId="733A89CE">
      <w:pPr>
        <w:widowControl w:val="0"/>
        <w:ind w:left="1440"/>
      </w:pPr>
      <w:r w:rsidRPr="000B62AB">
        <w:t>The Commission is directed under the Atomic Energy Act of 1954 (</w:t>
      </w:r>
      <w:r w:rsidR="00CC7804">
        <w:t>the AEA</w:t>
      </w:r>
      <w:r w:rsidRPr="000B62AB">
        <w:t>) to protect the public against the hazards of radiation. The Commission is authorized to study, inspect, and monitor, as necessary, to protect health and minimize any danger to life or property. In 1959, Section</w:t>
      </w:r>
      <w:r w:rsidR="00493883">
        <w:t> 2</w:t>
      </w:r>
      <w:r w:rsidRPr="000B62AB">
        <w:t>74 of the A</w:t>
      </w:r>
      <w:r w:rsidR="00CC7804">
        <w:t>EA</w:t>
      </w:r>
      <w:r w:rsidRPr="000B62AB">
        <w:t xml:space="preserve"> was enacted to provide a statutory basis under which the Federal government could relinquish to the </w:t>
      </w:r>
      <w:r w:rsidRPr="000B62AB">
        <w:t>States</w:t>
      </w:r>
      <w:r w:rsidRPr="000B62AB">
        <w:t xml:space="preserve"> portions of its regulatory authority, and to denote the role of any State for which part of NRC’s authority would be relinquished. The 1959 amendments made it possible for the State to license and regulate the following categories of radioactive material: byproduct, source, and small quantities of special nuclear material. The mechanism for the transfer of NRC's authority to a State is an </w:t>
      </w:r>
      <w:r w:rsidRPr="000B62AB">
        <w:t xml:space="preserve">agreement signed by the Governor of the State and the Chairman of the NRC. This signed agreement designates a State as an “Agreement State.” Pursuant to </w:t>
      </w:r>
      <w:r w:rsidR="00CC7804">
        <w:t>the AEA</w:t>
      </w:r>
      <w:r w:rsidRPr="000B62AB">
        <w:t xml:space="preserve"> and the Energy Reorganization Act of 1974, as amended, the NRC is required to examine higher significant events and abnormal occurrences at licensed facilities. Additionally, the Energy Reorganization Act requires NRC to provide to Congress on an annual </w:t>
      </w:r>
      <w:r w:rsidRPr="000B62AB" w:rsidR="00F00A33">
        <w:t>basis</w:t>
      </w:r>
      <w:r w:rsidRPr="000B62AB">
        <w:t xml:space="preserve"> information on events that meet the abnormal occurrence criteria.</w:t>
      </w:r>
    </w:p>
    <w:p w:rsidR="008E0426" w:rsidRPr="000B62AB" w:rsidP="008E0426" w14:paraId="10975FBB" w14:textId="77777777">
      <w:pPr>
        <w:widowControl w:val="0"/>
        <w:ind w:left="1440"/>
      </w:pPr>
    </w:p>
    <w:p w:rsidR="008E0426" w:rsidRPr="000B62AB" w:rsidP="008E0426" w14:paraId="1A403FA2" w14:textId="32AA65D7">
      <w:pPr>
        <w:widowControl w:val="0"/>
        <w:ind w:left="1440"/>
      </w:pPr>
      <w:r w:rsidRPr="000B62AB">
        <w:t>Pursuant to Section</w:t>
      </w:r>
      <w:r w:rsidR="00493883">
        <w:t> 2</w:t>
      </w:r>
      <w:r w:rsidRPr="000B62AB">
        <w:t>74</w:t>
      </w:r>
      <w:r w:rsidR="00493883">
        <w:t>j</w:t>
      </w:r>
      <w:r w:rsidRPr="000B62AB">
        <w:t xml:space="preserve"> of the </w:t>
      </w:r>
      <w:r w:rsidR="00CC7804">
        <w:t>AEA</w:t>
      </w:r>
      <w:r w:rsidRPr="000B62AB">
        <w:t>, the Commission evaluates each Agreement State’s regulatory program to ensure that each program is compatible with NRC's program and is adequate to protect the public health and safety. In addition, Section</w:t>
      </w:r>
      <w:r w:rsidR="00493883">
        <w:t> 2</w:t>
      </w:r>
      <w:r w:rsidRPr="000B62AB">
        <w:t>74g of the A</w:t>
      </w:r>
      <w:r w:rsidR="00CC7804">
        <w:t>EA</w:t>
      </w:r>
      <w:r w:rsidRPr="000B62AB">
        <w:t xml:space="preserve"> requires NRC to cooperate with Agreement States in the formation of standards for protection against hazards of radiation. Because operating experience is an essential element in the regulatory process for determining that licensed activities are conducted safely, the Commission made reporting of radioactive material events to NRC an item of compatibility for the Agreement States in June 1997. The information from incidents and events involving the use of radioactive material at medical, industrial and research facilities located in the Agreement States is invaluable for assessing actual Agreement State regulatory experience, and also valuable for the identification and review of health and safety or security concerns.</w:t>
      </w:r>
    </w:p>
    <w:p w:rsidR="008E0426" w:rsidRPr="000B62AB" w:rsidP="008E0426" w14:paraId="2DD5F442" w14:textId="77777777">
      <w:pPr>
        <w:widowControl w:val="0"/>
      </w:pPr>
    </w:p>
    <w:p w:rsidR="008E0426" w:rsidRPr="000B62AB" w:rsidP="008E0426" w14:paraId="0408499E" w14:textId="3182DD67">
      <w:pPr>
        <w:widowControl w:val="0"/>
        <w:ind w:left="1440"/>
      </w:pPr>
      <w:r w:rsidRPr="009612AE">
        <w:t xml:space="preserve">Responsibility for regulating approximately </w:t>
      </w:r>
      <w:r w:rsidRPr="009612AE" w:rsidR="002A26A5">
        <w:t>18,100</w:t>
      </w:r>
      <w:r w:rsidRPr="009612AE">
        <w:t xml:space="preserve"> specifically licensed users of radioactive materials is shared between NRC and the </w:t>
      </w:r>
      <w:r w:rsidRPr="009612AE" w:rsidR="00067DD4">
        <w:t>4</w:t>
      </w:r>
      <w:r w:rsidRPr="009612AE" w:rsidR="002A26A5">
        <w:t>1</w:t>
      </w:r>
      <w:r w:rsidRPr="009612AE" w:rsidR="00830B47">
        <w:t xml:space="preserve"> current</w:t>
      </w:r>
      <w:r w:rsidRPr="009612AE">
        <w:t xml:space="preserve"> Agreement States</w:t>
      </w:r>
      <w:r>
        <w:rPr>
          <w:rStyle w:val="FootnoteReference"/>
        </w:rPr>
        <w:footnoteReference w:id="2"/>
      </w:r>
      <w:r w:rsidRPr="009612AE">
        <w:t xml:space="preserve">. An Agreement State may regulate as few as </w:t>
      </w:r>
      <w:r w:rsidRPr="009612AE" w:rsidR="00576113">
        <w:t>14</w:t>
      </w:r>
      <w:r w:rsidRPr="009612AE">
        <w:t xml:space="preserve"> licensees to over 1,</w:t>
      </w:r>
      <w:r w:rsidRPr="009612AE" w:rsidR="00CA6F79">
        <w:t>7</w:t>
      </w:r>
      <w:r w:rsidRPr="009612AE">
        <w:t>00 licensees. Agreement State</w:t>
      </w:r>
      <w:r w:rsidRPr="009612AE" w:rsidR="001E38D2">
        <w:t>s</w:t>
      </w:r>
      <w:r w:rsidRPr="009612AE">
        <w:t xml:space="preserve"> </w:t>
      </w:r>
      <w:r w:rsidRPr="009612AE" w:rsidR="001E38D2">
        <w:t>currently oversee approximately 16,</w:t>
      </w:r>
      <w:r w:rsidRPr="009612AE" w:rsidR="00576113">
        <w:t>6</w:t>
      </w:r>
      <w:r w:rsidRPr="009612AE" w:rsidR="001E38D2">
        <w:t xml:space="preserve">00 </w:t>
      </w:r>
      <w:r w:rsidRPr="009612AE">
        <w:t>radioactive material licensees</w:t>
      </w:r>
      <w:r w:rsidRPr="009612AE" w:rsidR="001E38D2">
        <w:t>.</w:t>
      </w:r>
      <w:r w:rsidRPr="009612AE" w:rsidR="00DC655C">
        <w:t xml:space="preserve"> </w:t>
      </w:r>
      <w:r w:rsidRPr="009612AE">
        <w:t xml:space="preserve">Agreement State </w:t>
      </w:r>
      <w:r w:rsidRPr="009612AE">
        <w:t>licensees</w:t>
      </w:r>
      <w:r w:rsidRPr="009612AE">
        <w:t xml:space="preserve"> are required to report nuclear material events to Agreement State regulators under established compatible regulatory reporting requirements contained in </w:t>
      </w:r>
      <w:r w:rsidRPr="009612AE">
        <w:t xml:space="preserve">the </w:t>
      </w:r>
      <w:r w:rsidR="005B5741">
        <w:t>Title</w:t>
      </w:r>
      <w:r w:rsidR="005B5741">
        <w:t xml:space="preserve"> 10 of the</w:t>
      </w:r>
      <w:r w:rsidRPr="009612AE">
        <w:t xml:space="preserve"> </w:t>
      </w:r>
      <w:r w:rsidRPr="009612AE">
        <w:rPr>
          <w:i/>
          <w:iCs/>
        </w:rPr>
        <w:t>Code of Federal</w:t>
      </w:r>
      <w:r w:rsidRPr="009612AE">
        <w:t xml:space="preserve"> </w:t>
      </w:r>
      <w:r w:rsidRPr="009612AE">
        <w:rPr>
          <w:i/>
          <w:iCs/>
        </w:rPr>
        <w:t>Regulations</w:t>
      </w:r>
      <w:r w:rsidR="0083609A">
        <w:rPr>
          <w:i/>
          <w:iCs/>
        </w:rPr>
        <w:t xml:space="preserve"> </w:t>
      </w:r>
      <w:r w:rsidR="0083609A">
        <w:t>(</w:t>
      </w:r>
      <w:r w:rsidR="005B5741">
        <w:t xml:space="preserve">10 </w:t>
      </w:r>
      <w:r w:rsidR="0083609A">
        <w:t>CFR)</w:t>
      </w:r>
      <w:r w:rsidRPr="009612AE">
        <w:t xml:space="preserve"> (</w:t>
      </w:r>
      <w:r w:rsidRPr="009612AE" w:rsidR="00F13545">
        <w:t>e.g.,</w:t>
      </w:r>
      <w:r w:rsidR="00F13545">
        <w:t xml:space="preserve"> </w:t>
      </w:r>
      <w:r w:rsidRPr="009612AE">
        <w:t>10 CFR 20, 30, 31, 34, 35, 36</w:t>
      </w:r>
      <w:r w:rsidRPr="000B62AB">
        <w:t>, 39, 40 and 70).</w:t>
      </w:r>
    </w:p>
    <w:p w:rsidR="008E0426" w:rsidRPr="000B62AB" w:rsidP="008E0426" w14:paraId="4CFCEA5F" w14:textId="77777777">
      <w:pPr>
        <w:widowControl w:val="0"/>
      </w:pPr>
    </w:p>
    <w:p w:rsidR="008E0426" w:rsidRPr="000B62AB" w:rsidP="008E0426" w14:paraId="1DB80C4A" w14:textId="212C308C">
      <w:pPr>
        <w:widowControl w:val="0"/>
        <w:ind w:left="1440"/>
      </w:pPr>
      <w:r>
        <w:t>The Nuclear Materials Events Database (</w:t>
      </w:r>
      <w:r w:rsidRPr="000B62AB">
        <w:t>N</w:t>
      </w:r>
      <w:r w:rsidR="00685B74">
        <w:t>MED</w:t>
      </w:r>
      <w:r>
        <w:t>)</w:t>
      </w:r>
      <w:r w:rsidRPr="000B62AB">
        <w:t xml:space="preserve">, is a database that was designed to track nuclear material event information, increase consistency of reported event information, improve ease of access and retrieval of event information, and reduce duplication of effort in processing by all parties involved. </w:t>
      </w:r>
      <w:r w:rsidRPr="000B62AB" w:rsidR="00365573">
        <w:t xml:space="preserve">The </w:t>
      </w:r>
      <w:r w:rsidRPr="000B62AB">
        <w:t>NMED has become a valuable analytical and statistical support tool.</w:t>
      </w:r>
    </w:p>
    <w:p w:rsidR="008E0426" w:rsidRPr="000B62AB" w:rsidP="008E0426" w14:paraId="38BC3B30" w14:textId="77777777">
      <w:pPr>
        <w:widowControl w:val="0"/>
        <w:ind w:left="1440"/>
      </w:pPr>
    </w:p>
    <w:p w:rsidR="008E0426" w:rsidRPr="000B62AB" w:rsidP="006100DF" w14:paraId="28378525" w14:textId="00C8D90A">
      <w:pPr>
        <w:keepNext/>
        <w:ind w:left="1440"/>
      </w:pPr>
      <w:r w:rsidRPr="000B62AB">
        <w:t xml:space="preserve">The </w:t>
      </w:r>
      <w:r w:rsidRPr="000B62AB">
        <w:t>NRC requires the Agreement States to provide the required event information to the NRC by letter or electronically. The NRC encourages the Agreement States to provide the reports electronically. The reports are generally submitted directly to the appropriate NRC contact (e.g., NMED Contractor) for entry into NMED. A number of Agreement States currently provide event reports in a word</w:t>
      </w:r>
      <w:r w:rsidRPr="000B62AB" w:rsidR="007A2328">
        <w:t xml:space="preserve"> </w:t>
      </w:r>
      <w:r w:rsidRPr="000B62AB">
        <w:t xml:space="preserve">processing format or in the format of their own automated database </w:t>
      </w:r>
      <w:r w:rsidRPr="000B62AB">
        <w:t xml:space="preserve">system. The Agreement States may provide an electronic report by using the local NMED Agreement State software, which may be downloaded from the NMED </w:t>
      </w:r>
      <w:r w:rsidR="00685B74">
        <w:t>w</w:t>
      </w:r>
      <w:r w:rsidRPr="000B62AB">
        <w:t>eb</w:t>
      </w:r>
      <w:r w:rsidR="00493883">
        <w:t>site</w:t>
      </w:r>
      <w:r w:rsidRPr="000B62AB">
        <w:t xml:space="preserve">, or by submitting the electronic file via the NMED </w:t>
      </w:r>
      <w:r w:rsidR="00685B74">
        <w:t>w</w:t>
      </w:r>
      <w:r w:rsidRPr="000B62AB">
        <w:t>eb</w:t>
      </w:r>
      <w:r w:rsidR="00493883">
        <w:t>site</w:t>
      </w:r>
      <w:r w:rsidRPr="000B62AB">
        <w:t xml:space="preserve"> data upload function. Submitting an electronic file by e</w:t>
      </w:r>
      <w:r w:rsidR="00493883">
        <w:rPr>
          <w:rFonts w:ascii="Cambria Math" w:hAnsi="Cambria Math" w:cs="Cambria Math"/>
        </w:rPr>
        <w:t>‑</w:t>
      </w:r>
      <w:r w:rsidRPr="000B62AB">
        <w:t>mail is also allowed but is not preferred unless the Agreement State is responding to a question from the NRC or the NMED contractor.</w:t>
      </w:r>
    </w:p>
    <w:p w:rsidR="008E0426" w:rsidRPr="000B62AB" w:rsidP="008E0426" w14:paraId="74FB94B6" w14:textId="77777777">
      <w:pPr>
        <w:widowControl w:val="0"/>
      </w:pPr>
    </w:p>
    <w:p w:rsidR="008E0426" w:rsidRPr="000B62AB" w:rsidP="008E0426" w14:paraId="7284F3C3" w14:textId="77777777">
      <w:pPr>
        <w:keepNext/>
        <w:keepLines/>
        <w:widowControl w:val="0"/>
        <w:ind w:left="1440" w:hanging="720"/>
      </w:pPr>
      <w:r w:rsidRPr="000B62AB">
        <w:t>2.</w:t>
      </w:r>
      <w:r w:rsidRPr="000B62AB">
        <w:tab/>
      </w:r>
      <w:r w:rsidRPr="000B62AB">
        <w:rPr>
          <w:u w:val="single"/>
        </w:rPr>
        <w:t>Agency Use of the Information</w:t>
      </w:r>
    </w:p>
    <w:p w:rsidR="008E0426" w:rsidRPr="000B62AB" w:rsidP="008E0426" w14:paraId="71888489" w14:textId="77777777">
      <w:pPr>
        <w:keepLines/>
        <w:widowControl w:val="0"/>
      </w:pPr>
    </w:p>
    <w:p w:rsidR="008E0426" w:rsidRPr="000B62AB" w:rsidP="008E0426" w14:paraId="1D516FFC" w14:textId="25AC9938">
      <w:pPr>
        <w:keepLines/>
        <w:widowControl w:val="0"/>
        <w:ind w:left="1440"/>
      </w:pPr>
      <w:r w:rsidRPr="000B62AB">
        <w:t>The NRC collection of Agreement State licensee data on incidents and events involving the use and transportation of radioactive byproduct material significantly aids in understanding the nature of nuclear material events for the identification of actions necessary to improve the effectiveness of NRC and Agreement State regulatory programs. Data are collected and maintained on the initial notification of the event, the response to the event, the investigation results, and the analyses and follow-up activities. With regard to analysis and follow-up activities, task forces or working groups may be established to analyze problems and provide lessons learned. These assessments may also identify generic implications which would indicate a need for NRC to modify nuclear material policies or regulations, and/or</w:t>
      </w:r>
      <w:r w:rsidRPr="000B62AB">
        <w:t xml:space="preserve"> </w:t>
      </w:r>
      <w:r w:rsidRPr="000B62AB">
        <w:t xml:space="preserve">assess the adequacy of the Agreement States’ radiation control programs. The NRC also uses this information to provide feedback to industry, the regulated community and others, in the form of technical reports, safety notices, training programs, etc., on lessons learned that can improve safety. Some higher significant events (reportable within 24 hours or less) may meet the criteria for an abnormal occurrence. </w:t>
      </w:r>
      <w:r w:rsidRPr="000B62AB" w:rsidR="00365573">
        <w:t xml:space="preserve">The </w:t>
      </w:r>
      <w:r w:rsidRPr="000B62AB">
        <w:t>NRC is required to report abnormal occurrences to Congress on an annual basis.</w:t>
      </w:r>
    </w:p>
    <w:p w:rsidR="008E0426" w:rsidRPr="000B62AB" w:rsidP="008E0426" w14:paraId="5841E5E5" w14:textId="77777777">
      <w:pPr>
        <w:widowControl w:val="0"/>
      </w:pPr>
    </w:p>
    <w:p w:rsidR="008E0426" w:rsidRPr="000B62AB" w:rsidP="008E0426" w14:paraId="731D69BD" w14:textId="3F9B5937">
      <w:pPr>
        <w:widowControl w:val="0"/>
        <w:ind w:left="1440"/>
      </w:pPr>
      <w:r w:rsidRPr="000B62AB">
        <w:t xml:space="preserve">The </w:t>
      </w:r>
      <w:r w:rsidRPr="000B62AB">
        <w:t xml:space="preserve">NRC monitors the Agreement State event response activities, and offers Federal assistance, as requested by the Agreement </w:t>
      </w:r>
      <w:r w:rsidRPr="00954AEF">
        <w:t>States. Under the National Response Framework (NRF), NRC is the coordinating ag</w:t>
      </w:r>
      <w:r w:rsidRPr="000B62AB">
        <w:t>ency for domestic incident management for incidents involving nuclear materials or facilities licensed by the NRC or Agreement States. As the coordinating agency, NRC may request assistance from other agencies (e.g., Department of Homeland Security, Department of Energy, etc.), which could also include the Agreement States.</w:t>
      </w:r>
    </w:p>
    <w:p w:rsidR="008E0426" w:rsidRPr="000B62AB" w:rsidP="008E0426" w14:paraId="4A6E78E9" w14:textId="77777777">
      <w:pPr>
        <w:widowControl w:val="0"/>
      </w:pPr>
    </w:p>
    <w:p w:rsidR="008E0426" w:rsidRPr="000B62AB" w:rsidP="008E0426" w14:paraId="0B21693A" w14:textId="77777777">
      <w:pPr>
        <w:widowControl w:val="0"/>
        <w:ind w:left="1440" w:hanging="720"/>
        <w:rPr>
          <w:u w:val="single"/>
        </w:rPr>
      </w:pPr>
      <w:r w:rsidRPr="000B62AB">
        <w:t>3.</w:t>
      </w:r>
      <w:r w:rsidRPr="000B62AB">
        <w:tab/>
      </w:r>
      <w:r w:rsidRPr="000B62AB">
        <w:rPr>
          <w:u w:val="single"/>
        </w:rPr>
        <w:t>Reduction of Burden Through Information Technology</w:t>
      </w:r>
    </w:p>
    <w:p w:rsidR="008E0426" w:rsidRPr="000B62AB" w:rsidP="008E0426" w14:paraId="1BCE7CBC" w14:textId="77777777">
      <w:pPr>
        <w:widowControl w:val="0"/>
        <w:ind w:left="1440" w:hanging="720"/>
      </w:pPr>
    </w:p>
    <w:p w:rsidR="00CD5F5E" w:rsidRPr="000B62AB" w:rsidP="00685B74" w14:paraId="3110799B" w14:textId="4C26AB18">
      <w:pPr>
        <w:tabs>
          <w:tab w:val="left" w:pos="-1440"/>
          <w:tab w:val="left" w:pos="-36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440"/>
      </w:pPr>
      <w:r w:rsidRPr="000B62AB">
        <w:t xml:space="preserve">The NRC has issued </w:t>
      </w:r>
      <w:hyperlink r:id="rId6" w:history="1">
        <w:r w:rsidR="0037216C">
          <w:rPr>
            <w:rStyle w:val="Hyperlink"/>
            <w:i/>
          </w:rPr>
          <w:t>Reference Materials</w:t>
        </w:r>
        <w:r w:rsidRPr="000B62AB">
          <w:rPr>
            <w:rStyle w:val="Hyperlink"/>
            <w:i/>
          </w:rPr>
          <w:t xml:space="preserve"> for Electronic Submissions</w:t>
        </w:r>
      </w:hyperlink>
      <w:r w:rsidRPr="000B62AB">
        <w:t xml:space="preserve"> which</w:t>
      </w:r>
      <w:r w:rsidR="00685B74">
        <w:t xml:space="preserve"> </w:t>
      </w:r>
      <w:r w:rsidRPr="000B62AB">
        <w:t xml:space="preserve">provides direction for the electronic transmission and submittal of documents to </w:t>
      </w:r>
    </w:p>
    <w:p w:rsidR="00CD5F5E" w:rsidRPr="000B62AB" w:rsidP="00685B74" w14:paraId="3A8DB67F" w14:textId="517B1979">
      <w:pPr>
        <w:tabs>
          <w:tab w:val="left" w:pos="-1440"/>
          <w:tab w:val="left" w:pos="-360"/>
          <w:tab w:val="left" w:pos="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440"/>
      </w:pPr>
      <w:r w:rsidRPr="000B62AB">
        <w:t>the NRC. Electronic transmission and submittal of documents can be accomplished via the following avenues: the Electronic Information Exchange (EIE) process, which is available from the NRC's “Electronic Submittals” Web page, by Optical Storage Media (OSM) (</w:t>
      </w:r>
      <w:r w:rsidRPr="000B62AB" w:rsidR="0023657F">
        <w:t>e.g.,</w:t>
      </w:r>
      <w:r w:rsidRPr="000B62AB">
        <w:t xml:space="preserve"> CD</w:t>
      </w:r>
      <w:r w:rsidR="00493883">
        <w:rPr>
          <w:rFonts w:ascii="Cambria Math" w:hAnsi="Cambria Math" w:cs="Cambria Math"/>
        </w:rPr>
        <w:t>‑</w:t>
      </w:r>
      <w:r w:rsidRPr="000B62AB">
        <w:t>ROM, DVD), by facsimile or by e</w:t>
      </w:r>
      <w:r w:rsidR="00493883">
        <w:rPr>
          <w:rFonts w:ascii="Cambria Math" w:hAnsi="Cambria Math" w:cs="Cambria Math"/>
        </w:rPr>
        <w:t>‑</w:t>
      </w:r>
      <w:r w:rsidRPr="000B62AB">
        <w:t>mail. It is estimated that approximately 99</w:t>
      </w:r>
      <w:r w:rsidRPr="000B62AB" w:rsidR="00365573">
        <w:t xml:space="preserve"> percent</w:t>
      </w:r>
      <w:r w:rsidRPr="000B62AB">
        <w:rPr>
          <w:b/>
        </w:rPr>
        <w:t xml:space="preserve"> </w:t>
      </w:r>
      <w:r w:rsidRPr="000B62AB">
        <w:t xml:space="preserve">of the responses are filed </w:t>
      </w:r>
    </w:p>
    <w:p w:rsidR="00CD5F5E" w:rsidRPr="000B62AB" w:rsidP="00685B74" w14:paraId="699EED04" w14:textId="7A0DBB3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firstLine="1440"/>
      </w:pPr>
      <w:r w:rsidRPr="000B62AB">
        <w:t>electronically.</w:t>
      </w:r>
    </w:p>
    <w:p w:rsidR="008E2254" w:rsidRPr="000B62AB" w:rsidP="008E0426" w14:paraId="58F62C7E" w14:textId="77777777">
      <w:pPr>
        <w:widowControl w:val="0"/>
        <w:ind w:left="720"/>
      </w:pPr>
    </w:p>
    <w:p w:rsidR="008E0426" w:rsidRPr="000B62AB" w:rsidP="00685B74" w14:paraId="7715B8A9" w14:textId="77777777">
      <w:pPr>
        <w:keepNext/>
        <w:keepLines/>
        <w:widowControl w:val="0"/>
        <w:ind w:left="1440" w:hanging="720"/>
      </w:pPr>
      <w:r w:rsidRPr="000B62AB">
        <w:t>4.</w:t>
      </w:r>
      <w:r w:rsidRPr="000B62AB">
        <w:tab/>
      </w:r>
      <w:r w:rsidRPr="000B62AB">
        <w:rPr>
          <w:u w:val="single"/>
        </w:rPr>
        <w:t>Efforts to Identify Duplication and Use Similar Information</w:t>
      </w:r>
    </w:p>
    <w:p w:rsidR="008E0426" w:rsidRPr="000B62AB" w:rsidP="00685B74" w14:paraId="175A11E6" w14:textId="77777777">
      <w:pPr>
        <w:keepNext/>
        <w:keepLines/>
        <w:widowControl w:val="0"/>
      </w:pPr>
    </w:p>
    <w:p w:rsidR="008E0426" w:rsidRPr="000B62AB" w:rsidP="00685B74" w14:paraId="756D6A9C" w14:textId="4EBC838C">
      <w:pPr>
        <w:keepNext/>
        <w:keepLines/>
        <w:widowControl w:val="0"/>
        <w:ind w:left="1440"/>
      </w:pPr>
      <w:r w:rsidRPr="000B62AB">
        <w:t xml:space="preserve">No sources of similar information are available. There is no duplication of requirements. </w:t>
      </w:r>
    </w:p>
    <w:p w:rsidR="008E0426" w:rsidRPr="000B62AB" w:rsidP="008E0426" w14:paraId="019FDC82" w14:textId="49E64B1E"/>
    <w:p w:rsidR="008E0426" w:rsidRPr="000B62AB" w:rsidP="008E0426" w14:paraId="6CDB2830" w14:textId="77777777">
      <w:pPr>
        <w:widowControl w:val="0"/>
        <w:ind w:left="720" w:hanging="720"/>
      </w:pPr>
      <w:r w:rsidRPr="000B62AB">
        <w:tab/>
        <w:t>5.</w:t>
      </w:r>
      <w:r w:rsidRPr="000B62AB">
        <w:tab/>
      </w:r>
      <w:r w:rsidRPr="000B62AB">
        <w:rPr>
          <w:u w:val="single"/>
        </w:rPr>
        <w:t>Effort to Reduce Small Business Burden</w:t>
      </w:r>
    </w:p>
    <w:p w:rsidR="008E0426" w:rsidRPr="000B62AB" w:rsidP="008E0426" w14:paraId="2EA1A5C9" w14:textId="77777777">
      <w:pPr>
        <w:widowControl w:val="0"/>
      </w:pPr>
    </w:p>
    <w:p w:rsidR="008E0426" w:rsidRPr="000B62AB" w:rsidP="008E0426" w14:paraId="0A61E810" w14:textId="292866FA">
      <w:pPr>
        <w:widowControl w:val="0"/>
        <w:ind w:left="1440"/>
      </w:pPr>
      <w:r w:rsidRPr="000B62AB">
        <w:t>This information is requested only from Agreement State regulatory authorities. No small businesses are affected.</w:t>
      </w:r>
    </w:p>
    <w:p w:rsidR="00E75CA1" w:rsidRPr="000B62AB" w:rsidP="008E0426" w14:paraId="6529B6FE" w14:textId="77777777">
      <w:pPr>
        <w:keepNext/>
        <w:keepLines/>
        <w:widowControl w:val="0"/>
        <w:ind w:left="1440" w:hanging="720"/>
      </w:pPr>
    </w:p>
    <w:p w:rsidR="008E0426" w:rsidRPr="000B62AB" w:rsidP="008E0426" w14:paraId="36E6A93C" w14:textId="77777777">
      <w:pPr>
        <w:keepNext/>
        <w:keepLines/>
        <w:widowControl w:val="0"/>
        <w:ind w:left="1440" w:hanging="720"/>
      </w:pPr>
      <w:r w:rsidRPr="000B62AB">
        <w:t>6.</w:t>
      </w:r>
      <w:r w:rsidRPr="000B62AB">
        <w:tab/>
      </w:r>
      <w:r w:rsidRPr="000B62AB">
        <w:rPr>
          <w:u w:val="single"/>
        </w:rPr>
        <w:t>Consequences to Federal Program or Policy Activities if the Collection is not Conducted or is Conducted Less Frequently</w:t>
      </w:r>
    </w:p>
    <w:p w:rsidR="008E0426" w:rsidRPr="000B62AB" w:rsidP="008E0426" w14:paraId="49F72808" w14:textId="77777777">
      <w:pPr>
        <w:keepLines/>
        <w:widowControl w:val="0"/>
      </w:pPr>
    </w:p>
    <w:p w:rsidR="008E0426" w:rsidRPr="000B62AB" w:rsidP="006100DF" w14:paraId="29C78E74" w14:textId="763BF86D">
      <w:pPr>
        <w:keepNext/>
        <w:ind w:left="1440"/>
      </w:pPr>
      <w:r w:rsidRPr="000B62AB">
        <w:t xml:space="preserve">Collecting information on a less frequent basis could impact public health, safety, and security, would greatly reduce the usefulness of the assessments of nuclear material events that have occurred in the Agreement States, and would impact the NRC’s responsibility to report abnormal occurrences to the Congress and the public in a timely manner. It would also impact the agency’s responsibility to provide an annual performance report to Congress based on Strategic Plan performance goals and nuclear material event target metric data, as required under the Government Performance Results Act (GPRA). Under GPRA, the NRC provides information on the results of regulatory activities designed to protect the public health and safety and the </w:t>
      </w:r>
      <w:r w:rsidRPr="000B62AB" w:rsidR="00824A49">
        <w:t>environment and</w:t>
      </w:r>
      <w:r w:rsidRPr="000B62AB">
        <w:t xml:space="preserve"> protect against radiological sabotage and theft or diversion of special nuclear materials. One of the performance measures contained in the report is based on all reportable NRC licensee and Agreement State nuclear material event report data.</w:t>
      </w:r>
    </w:p>
    <w:p w:rsidR="008E0426" w:rsidRPr="000B62AB" w:rsidP="008E0426" w14:paraId="67B0BFEB" w14:textId="77777777">
      <w:pPr>
        <w:widowControl w:val="0"/>
        <w:ind w:left="1440"/>
      </w:pPr>
    </w:p>
    <w:p w:rsidR="008E0426" w:rsidRPr="000B62AB" w:rsidP="008E0426" w14:paraId="02BF9B07" w14:textId="77777777">
      <w:pPr>
        <w:widowControl w:val="0"/>
        <w:ind w:left="720"/>
      </w:pPr>
      <w:r w:rsidRPr="000B62AB">
        <w:t>7.</w:t>
      </w:r>
      <w:r w:rsidRPr="000B62AB">
        <w:tab/>
      </w:r>
      <w:r w:rsidRPr="000B62AB">
        <w:rPr>
          <w:u w:val="single"/>
        </w:rPr>
        <w:t>Circumstances Which Justify Variation from OMB Guidelines</w:t>
      </w:r>
    </w:p>
    <w:p w:rsidR="008E0426" w:rsidRPr="000B62AB" w:rsidP="008E0426" w14:paraId="0BAB0A4D" w14:textId="77777777">
      <w:pPr>
        <w:widowControl w:val="0"/>
      </w:pPr>
    </w:p>
    <w:p w:rsidR="008E0426" w:rsidRPr="00674DE5" w:rsidP="008E0426" w14:paraId="3BB6ECA4" w14:textId="51F04D26">
      <w:pPr>
        <w:widowControl w:val="0"/>
        <w:ind w:left="1440"/>
      </w:pPr>
      <w:r w:rsidRPr="000B62AB">
        <w:t xml:space="preserve">Information on events that could pose a significant health, safety or </w:t>
      </w:r>
      <w:r w:rsidRPr="000B62AB" w:rsidR="00824A49">
        <w:t>security hazard</w:t>
      </w:r>
      <w:r w:rsidRPr="000B62AB">
        <w:t xml:space="preserve"> is requested from Agreement States, within 24 hours of notification by their licensee </w:t>
      </w:r>
      <w:r w:rsidRPr="00674DE5">
        <w:t>so that NRC can identify immediately any health, safety or security hazard to the public, and offer assistance to the Agreement State in responding to the event.</w:t>
      </w:r>
    </w:p>
    <w:p w:rsidR="008E0426" w:rsidRPr="00674DE5" w:rsidP="008E0426" w14:paraId="73A110AE" w14:textId="77777777">
      <w:pPr>
        <w:widowControl w:val="0"/>
      </w:pPr>
    </w:p>
    <w:p w:rsidR="008E0426" w:rsidRPr="00674DE5" w:rsidP="00174F56" w14:paraId="0509CE36" w14:textId="77777777">
      <w:pPr>
        <w:widowControl w:val="0"/>
        <w:ind w:left="1440" w:hanging="720"/>
        <w:rPr>
          <w:u w:val="single"/>
        </w:rPr>
      </w:pPr>
      <w:r w:rsidRPr="00674DE5">
        <w:t>8.</w:t>
      </w:r>
      <w:r w:rsidRPr="00674DE5">
        <w:tab/>
      </w:r>
      <w:r w:rsidRPr="00674DE5">
        <w:rPr>
          <w:u w:val="single"/>
        </w:rPr>
        <w:t>Consultations Outside the NRC</w:t>
      </w:r>
      <w:r w:rsidRPr="00674DE5" w:rsidR="00174F56">
        <w:rPr>
          <w:u w:val="single"/>
        </w:rPr>
        <w:t xml:space="preserve"> </w:t>
      </w:r>
    </w:p>
    <w:p w:rsidR="00B1436D" w:rsidRPr="00674DE5" w:rsidP="00461168" w14:paraId="6438AFC7" w14:textId="77777777">
      <w:pPr>
        <w:widowControl w:val="0"/>
        <w:rPr>
          <w:strike/>
        </w:rPr>
      </w:pPr>
      <w:r w:rsidRPr="00674DE5">
        <w:tab/>
      </w:r>
      <w:r w:rsidRPr="00674DE5">
        <w:tab/>
      </w:r>
      <w:r w:rsidRPr="00674DE5">
        <w:rPr>
          <w:strike/>
        </w:rPr>
        <w:t xml:space="preserve"> </w:t>
      </w:r>
    </w:p>
    <w:p w:rsidR="0014789D" w:rsidRPr="003F60ED" w:rsidP="0014789D" w14:paraId="1DBD66C5" w14:textId="6FB6A4A3">
      <w:pPr>
        <w:widowControl w:val="0"/>
        <w:ind w:left="1440"/>
        <w:rPr>
          <w:i/>
          <w:iCs/>
        </w:rPr>
      </w:pPr>
      <w:r>
        <w:t xml:space="preserve">Opportunity for public comment on the information collection requirements for this clearance package was published In the </w:t>
      </w:r>
      <w:r w:rsidRPr="003460E8">
        <w:rPr>
          <w:i/>
          <w:iCs/>
        </w:rPr>
        <w:t>Federal Register</w:t>
      </w:r>
      <w:r>
        <w:t xml:space="preserve"> on April</w:t>
      </w:r>
      <w:r w:rsidR="00685B74">
        <w:t> </w:t>
      </w:r>
      <w:r>
        <w:t xml:space="preserve">28, 2025 (90 FR 17627). </w:t>
      </w:r>
      <w:r w:rsidRPr="007C5952" w:rsidR="007C5952">
        <w:t xml:space="preserve">A total of </w:t>
      </w:r>
      <w:r w:rsidR="007C5952">
        <w:t>four</w:t>
      </w:r>
      <w:r w:rsidRPr="007C5952" w:rsidR="007C5952">
        <w:t xml:space="preserve"> individuals were also contacted via e</w:t>
      </w:r>
      <w:r w:rsidR="00493883">
        <w:rPr>
          <w:rFonts w:ascii="Cambria Math" w:hAnsi="Cambria Math" w:cs="Cambria Math"/>
        </w:rPr>
        <w:t>‑</w:t>
      </w:r>
      <w:r w:rsidRPr="007C5952" w:rsidR="007C5952">
        <w:t>mail regarding this opportunity for comment. The individuals represented the Agreement State programs</w:t>
      </w:r>
      <w:r w:rsidR="00493883">
        <w:t xml:space="preserve"> that</w:t>
      </w:r>
      <w:r w:rsidRPr="007C5952" w:rsidR="007C5952">
        <w:t xml:space="preserve"> interact with the NMED system on a </w:t>
      </w:r>
      <w:r w:rsidR="008D3089">
        <w:t>routine</w:t>
      </w:r>
      <w:r w:rsidRPr="007C5952" w:rsidR="007C5952">
        <w:t xml:space="preserve"> basis. No comments were received in responses to these consultations or the </w:t>
      </w:r>
      <w:r w:rsidRPr="003460E8" w:rsidR="007C5952">
        <w:rPr>
          <w:i/>
          <w:iCs/>
        </w:rPr>
        <w:t>Federal Register</w:t>
      </w:r>
      <w:r w:rsidRPr="007C5952" w:rsidR="007C5952">
        <w:t>.</w:t>
      </w:r>
      <w:r w:rsidR="008D3089">
        <w:t xml:space="preserve"> </w:t>
      </w:r>
    </w:p>
    <w:p w:rsidR="003F60ED" w:rsidRPr="00674DE5" w:rsidP="003F60ED" w14:paraId="49C08FBA" w14:textId="77777777">
      <w:pPr>
        <w:widowControl w:val="0"/>
      </w:pPr>
    </w:p>
    <w:p w:rsidR="008E0426" w:rsidRPr="000B62AB" w:rsidP="008E0426" w14:paraId="765888E2" w14:textId="77777777">
      <w:pPr>
        <w:keepNext/>
        <w:keepLines/>
        <w:widowControl w:val="0"/>
        <w:ind w:left="1440" w:hanging="720"/>
      </w:pPr>
      <w:r w:rsidRPr="00674DE5">
        <w:t xml:space="preserve"> 9.</w:t>
      </w:r>
      <w:r w:rsidRPr="00674DE5">
        <w:tab/>
      </w:r>
      <w:r w:rsidRPr="00674DE5">
        <w:rPr>
          <w:u w:val="single"/>
        </w:rPr>
        <w:t>Payment or Gift to Respondents</w:t>
      </w:r>
    </w:p>
    <w:p w:rsidR="008E0426" w:rsidRPr="000B62AB" w:rsidP="008E0426" w14:paraId="3D883F90" w14:textId="77777777">
      <w:pPr>
        <w:keepNext/>
        <w:keepLines/>
        <w:widowControl w:val="0"/>
      </w:pPr>
    </w:p>
    <w:p w:rsidR="008E0426" w:rsidRPr="000B62AB" w:rsidP="008E0426" w14:paraId="2EFB3BB9" w14:textId="6494CC6E">
      <w:pPr>
        <w:keepLines/>
        <w:widowControl w:val="0"/>
      </w:pPr>
      <w:r w:rsidRPr="000B62AB">
        <w:tab/>
      </w:r>
      <w:r w:rsidRPr="000B62AB">
        <w:tab/>
        <w:t>Not applicable.</w:t>
      </w:r>
    </w:p>
    <w:p w:rsidR="008E0426" w:rsidRPr="000B62AB" w:rsidP="008E0426" w14:paraId="772EFBD3" w14:textId="77777777">
      <w:pPr>
        <w:widowControl w:val="0"/>
      </w:pPr>
    </w:p>
    <w:p w:rsidR="008E0426" w:rsidRPr="000B62AB" w:rsidP="00685B74" w14:paraId="607FC2C3" w14:textId="77777777">
      <w:pPr>
        <w:keepNext/>
        <w:keepLines/>
        <w:widowControl w:val="0"/>
        <w:ind w:left="1440" w:hanging="720"/>
      </w:pPr>
      <w:r w:rsidRPr="000B62AB">
        <w:t>10.</w:t>
      </w:r>
      <w:r w:rsidRPr="000B62AB">
        <w:tab/>
      </w:r>
      <w:r w:rsidRPr="000B62AB">
        <w:rPr>
          <w:u w:val="single"/>
        </w:rPr>
        <w:t>Confidentiality of the Information</w:t>
      </w:r>
    </w:p>
    <w:p w:rsidR="00174F56" w:rsidRPr="000B62AB" w:rsidP="00685B74" w14:paraId="205FAF73" w14:textId="77777777">
      <w:pPr>
        <w:keepNext/>
        <w:keepLines/>
        <w:widowControl w:val="0"/>
      </w:pPr>
    </w:p>
    <w:p w:rsidR="00585D6A" w:rsidRPr="000B62AB" w:rsidP="00685B74" w14:paraId="11DA84E1" w14:textId="77777777">
      <w:pPr>
        <w:keepNext/>
        <w:keepLines/>
        <w:widowControl w:val="0"/>
        <w:ind w:left="1440"/>
      </w:pPr>
      <w:r w:rsidRPr="000B62AB">
        <w:t xml:space="preserve">Confidential and proprietary information is not normally requested, and is </w:t>
      </w:r>
    </w:p>
    <w:p w:rsidR="008E0426" w:rsidRPr="000B62AB" w:rsidP="00685B74" w14:paraId="403685F8" w14:textId="4CD6FA39">
      <w:pPr>
        <w:keepNext/>
        <w:keepLines/>
        <w:widowControl w:val="0"/>
        <w:ind w:left="1440"/>
      </w:pPr>
      <w:r w:rsidRPr="000B62AB">
        <w:t xml:space="preserve">generated in only a small number of cases. Confidential and proprietary information is protected in accordance with NRC regulations at 10 CFR 9.17(a) and 10 CFR 2.390(b). </w:t>
      </w:r>
    </w:p>
    <w:p w:rsidR="008E0426" w:rsidRPr="000B62AB" w:rsidP="008E0426" w14:paraId="06BE3EAF" w14:textId="77777777">
      <w:pPr>
        <w:widowControl w:val="0"/>
      </w:pPr>
    </w:p>
    <w:p w:rsidR="008E0426" w:rsidRPr="000B62AB" w:rsidP="008E0426" w14:paraId="4B776CE8" w14:textId="77777777">
      <w:pPr>
        <w:keepNext/>
        <w:keepLines/>
        <w:widowControl w:val="0"/>
        <w:ind w:left="1440" w:hanging="720"/>
      </w:pPr>
      <w:r w:rsidRPr="000B62AB">
        <w:t>11.</w:t>
      </w:r>
      <w:r w:rsidRPr="000B62AB">
        <w:tab/>
      </w:r>
      <w:r w:rsidRPr="000B62AB">
        <w:rPr>
          <w:u w:val="single"/>
        </w:rPr>
        <w:t>Justification for Sensitive Questions</w:t>
      </w:r>
    </w:p>
    <w:p w:rsidR="008E0426" w:rsidRPr="000B62AB" w:rsidP="008E0426" w14:paraId="3F99D600" w14:textId="77777777">
      <w:pPr>
        <w:keepNext/>
        <w:keepLines/>
        <w:widowControl w:val="0"/>
      </w:pPr>
    </w:p>
    <w:p w:rsidR="008E0426" w:rsidRPr="000B62AB" w:rsidP="008E0426" w14:paraId="0BB3900D" w14:textId="77777777">
      <w:pPr>
        <w:keepLines/>
        <w:widowControl w:val="0"/>
        <w:ind w:left="1440"/>
      </w:pPr>
      <w:r w:rsidRPr="000B62AB">
        <w:t>No sensitive information is required.</w:t>
      </w:r>
    </w:p>
    <w:p w:rsidR="008E0426" w:rsidRPr="000B62AB" w:rsidP="008E0426" w14:paraId="02A9F23B" w14:textId="77777777">
      <w:pPr>
        <w:widowControl w:val="0"/>
      </w:pPr>
    </w:p>
    <w:p w:rsidR="008E0426" w:rsidRPr="000B62AB" w:rsidP="008E0426" w14:paraId="4CBE7B0E" w14:textId="77777777">
      <w:pPr>
        <w:widowControl w:val="0"/>
        <w:ind w:left="1440" w:hanging="720"/>
        <w:rPr>
          <w:u w:val="single"/>
        </w:rPr>
      </w:pPr>
      <w:r w:rsidRPr="000B62AB">
        <w:t>12.</w:t>
      </w:r>
      <w:r w:rsidRPr="000B62AB">
        <w:tab/>
      </w:r>
      <w:r w:rsidRPr="000B62AB">
        <w:rPr>
          <w:u w:val="single"/>
        </w:rPr>
        <w:t>Estimated Burden and Burden Hour Cost</w:t>
      </w:r>
    </w:p>
    <w:p w:rsidR="008E0426" w:rsidRPr="000B62AB" w:rsidP="008E0426" w14:paraId="4D135EDA" w14:textId="4F4FD093">
      <w:pPr>
        <w:widowControl w:val="0"/>
        <w:ind w:left="1440"/>
      </w:pPr>
      <w:r w:rsidRPr="000B62AB">
        <w:t xml:space="preserve">Agreement State Regulatory Authority: Through a formal Agreement with the Governor of a State, the NRC relinquishes regulatory authority to the State. The Agreement State Radiation Control Program, as the entity with regulatory authority, incurs the responsibility and burden of </w:t>
      </w:r>
      <w:r w:rsidRPr="000B62AB" w:rsidR="006100DF">
        <w:t>collecting nuclear material event i</w:t>
      </w:r>
      <w:r w:rsidRPr="000B62AB">
        <w:t xml:space="preserve">nformation from Agreement State licensees and reporting this information to NRC. This burden is covered in a separate </w:t>
      </w:r>
      <w:r w:rsidRPr="000B62AB" w:rsidR="00365573">
        <w:t>the</w:t>
      </w:r>
      <w:r w:rsidRPr="000B62AB" w:rsidR="00DD64A1">
        <w:t xml:space="preserve"> </w:t>
      </w:r>
      <w:r w:rsidRPr="000B62AB">
        <w:t>OMB approval (3150</w:t>
      </w:r>
      <w:r w:rsidR="00493883">
        <w:rPr>
          <w:rFonts w:ascii="Cambria Math" w:hAnsi="Cambria Math" w:cs="Cambria Math"/>
        </w:rPr>
        <w:t>‑</w:t>
      </w:r>
      <w:r w:rsidR="00493883">
        <w:t>0029</w:t>
      </w:r>
      <w:r w:rsidRPr="000B62AB">
        <w:t>), for licensee reporting and Agreement State review. The burden described in this OMB supporting statement only refers to the burden Agreement States incur when reporting event information to the NRC.</w:t>
      </w:r>
    </w:p>
    <w:p w:rsidR="008E0426" w:rsidRPr="000B62AB" w:rsidP="008E0426" w14:paraId="7B2AB512" w14:textId="77777777">
      <w:pPr>
        <w:widowControl w:val="0"/>
        <w:ind w:left="1440"/>
      </w:pPr>
    </w:p>
    <w:p w:rsidR="008E0426" w:rsidRPr="000B62AB" w:rsidP="008E0426" w14:paraId="3071789D" w14:textId="5AB76C8C">
      <w:pPr>
        <w:widowControl w:val="0"/>
        <w:ind w:left="1440"/>
      </w:pPr>
      <w:r w:rsidRPr="000B62AB">
        <w:t xml:space="preserve">The estimated burden for the </w:t>
      </w:r>
      <w:r w:rsidR="002A26A5">
        <w:t>41</w:t>
      </w:r>
      <w:r w:rsidRPr="000B62AB" w:rsidR="002A26A5">
        <w:t xml:space="preserve"> </w:t>
      </w:r>
      <w:r w:rsidRPr="000B62AB">
        <w:t>Agreement States is presented below.</w:t>
      </w:r>
    </w:p>
    <w:p w:rsidR="008E0426" w:rsidRPr="000B62AB" w:rsidP="008E0426" w14:paraId="0C2CE94B" w14:textId="77777777">
      <w:pPr>
        <w:widowControl w:val="0"/>
        <w:ind w:left="1440"/>
      </w:pPr>
    </w:p>
    <w:p w:rsidR="008E0426" w:rsidRPr="000B62AB" w:rsidP="008E0426" w14:paraId="31FE95F3" w14:textId="44016D32">
      <w:pPr>
        <w:widowControl w:val="0"/>
        <w:ind w:left="1440"/>
      </w:pPr>
      <w:bookmarkStart w:id="1" w:name="_Hlk182469130"/>
      <w:r w:rsidRPr="000B62AB">
        <w:t xml:space="preserve">Based on the most recent </w:t>
      </w:r>
      <w:r w:rsidRPr="000B62AB" w:rsidR="009F6782">
        <w:t>3</w:t>
      </w:r>
      <w:r w:rsidRPr="000B62AB">
        <w:t xml:space="preserve"> years of data from NMED, the staff estimates that the contractor responsible for </w:t>
      </w:r>
      <w:r w:rsidRPr="004B47C8">
        <w:t xml:space="preserve">NMED receives approximately </w:t>
      </w:r>
      <w:r w:rsidRPr="004B47C8" w:rsidR="001E718E">
        <w:t xml:space="preserve">444 </w:t>
      </w:r>
      <w:bookmarkStart w:id="2" w:name="_Hlk182469282"/>
      <w:r w:rsidRPr="004B47C8">
        <w:t>initial nuclear</w:t>
      </w:r>
      <w:r w:rsidRPr="000B62AB">
        <w:t xml:space="preserve"> material event notifications/reports annually</w:t>
      </w:r>
      <w:r w:rsidR="009612AE">
        <w:t xml:space="preserve"> from Agreement States</w:t>
      </w:r>
      <w:bookmarkEnd w:id="2"/>
      <w:r w:rsidRPr="000B62AB">
        <w:t>.</w:t>
      </w:r>
      <w:r w:rsidRPr="000B62AB" w:rsidR="000F50E1">
        <w:t xml:space="preserve"> </w:t>
      </w:r>
      <w:r w:rsidRPr="00462FD2" w:rsidR="00462FD2">
        <w:t>Historically</w:t>
      </w:r>
      <w:r w:rsidRPr="000B62AB" w:rsidR="00462FD2">
        <w:t xml:space="preserve">, </w:t>
      </w:r>
      <w:r w:rsidR="00462FD2">
        <w:t xml:space="preserve">events occurring in </w:t>
      </w:r>
      <w:r w:rsidRPr="000B62AB" w:rsidR="00462FD2">
        <w:t xml:space="preserve">Connecticut </w:t>
      </w:r>
      <w:r w:rsidR="00462FD2">
        <w:t xml:space="preserve">and Indiana number approximately 4 and 6 events per year, respectively. The </w:t>
      </w:r>
      <w:r w:rsidRPr="000B62AB" w:rsidR="00462FD2">
        <w:t xml:space="preserve">State of Connecticut </w:t>
      </w:r>
      <w:r w:rsidR="00462FD2">
        <w:t>was already captured as part of the previous OMB clearance</w:t>
      </w:r>
      <w:r w:rsidRPr="000B62AB" w:rsidR="00462FD2">
        <w:t xml:space="preserve">. </w:t>
      </w:r>
      <w:r w:rsidR="00462FD2">
        <w:t xml:space="preserve">Therefore, </w:t>
      </w:r>
      <w:r w:rsidRPr="000B62AB" w:rsidR="004B47C8">
        <w:t xml:space="preserve">as a result of the addition of the </w:t>
      </w:r>
      <w:r w:rsidR="004B47C8">
        <w:t xml:space="preserve">State of Indiana as an Agreement State, </w:t>
      </w:r>
      <w:r w:rsidR="00462FD2">
        <w:t>t</w:t>
      </w:r>
      <w:r w:rsidRPr="000B62AB" w:rsidR="000F50E1">
        <w:t xml:space="preserve">he number </w:t>
      </w:r>
      <w:r w:rsidR="004B47C8">
        <w:t xml:space="preserve">of </w:t>
      </w:r>
      <w:r w:rsidRPr="000B62AB" w:rsidR="000F50E1">
        <w:t>estimated events will increase</w:t>
      </w:r>
      <w:r w:rsidR="00462FD2">
        <w:t xml:space="preserve"> by </w:t>
      </w:r>
      <w:r w:rsidR="00493883">
        <w:t>six</w:t>
      </w:r>
      <w:r w:rsidR="00462FD2">
        <w:t xml:space="preserve"> for an estimate of 450</w:t>
      </w:r>
      <w:r w:rsidR="004B47C8">
        <w:t xml:space="preserve"> </w:t>
      </w:r>
      <w:r w:rsidRPr="004B47C8" w:rsidR="004B47C8">
        <w:t>initial nuclear material event notifications/reports annually from Agreement States</w:t>
      </w:r>
      <w:r w:rsidR="00462FD2">
        <w:t xml:space="preserve"> and the number of respondents will increase from 40 to 41</w:t>
      </w:r>
      <w:r w:rsidR="004B47C8">
        <w:t>.</w:t>
      </w:r>
    </w:p>
    <w:bookmarkEnd w:id="1"/>
    <w:p w:rsidR="008E0426" w:rsidRPr="000B62AB" w:rsidP="008E0426" w14:paraId="0ECB4B7F" w14:textId="77777777">
      <w:pPr>
        <w:widowControl w:val="0"/>
      </w:pPr>
    </w:p>
    <w:p w:rsidR="008E0426" w:rsidRPr="000B62AB" w:rsidP="008E0426" w14:paraId="281BEDCD" w14:textId="56ADF6DC">
      <w:pPr>
        <w:pStyle w:val="ListParagraph"/>
        <w:widowControl w:val="0"/>
        <w:numPr>
          <w:ilvl w:val="0"/>
          <w:numId w:val="3"/>
        </w:numPr>
      </w:pPr>
      <w:r w:rsidRPr="000B62AB">
        <w:rPr>
          <w:i/>
        </w:rPr>
        <w:t>Events of routine significance.</w:t>
      </w:r>
      <w:r w:rsidRPr="000B62AB" w:rsidR="00CF2BE4">
        <w:t xml:space="preserve"> O</w:t>
      </w:r>
      <w:r w:rsidRPr="000B62AB">
        <w:t xml:space="preserve">f the </w:t>
      </w:r>
      <w:r w:rsidR="001E718E">
        <w:t>45</w:t>
      </w:r>
      <w:r w:rsidR="004B47C8">
        <w:t>0</w:t>
      </w:r>
      <w:r w:rsidRPr="000B62AB" w:rsidR="001E718E">
        <w:t xml:space="preserve"> </w:t>
      </w:r>
      <w:r w:rsidRPr="000B62AB">
        <w:t xml:space="preserve">nuclear material event notifications, the NRC estimates that </w:t>
      </w:r>
      <w:r w:rsidR="001E718E">
        <w:t>42</w:t>
      </w:r>
      <w:r w:rsidR="004B47C8">
        <w:t>0</w:t>
      </w:r>
      <w:r w:rsidRPr="000B62AB" w:rsidR="003E2565">
        <w:t xml:space="preserve"> </w:t>
      </w:r>
      <w:r w:rsidRPr="000B62AB">
        <w:t xml:space="preserve">will be events of routine significance. The staff estimates that for </w:t>
      </w:r>
      <w:r w:rsidRPr="004B47C8">
        <w:t>events of routine significance, the time associated for an Agreement State to prepare and provide nuclear material event information to the NRC averages 1.5 hours per</w:t>
      </w:r>
      <w:r w:rsidRPr="000B62AB">
        <w:t xml:space="preserve"> event. </w:t>
      </w:r>
    </w:p>
    <w:p w:rsidR="008E0426" w:rsidRPr="000B62AB" w:rsidP="008E0426" w14:paraId="527EA0D2" w14:textId="77777777">
      <w:pPr>
        <w:widowControl w:val="0"/>
        <w:ind w:left="2160" w:hanging="720"/>
      </w:pPr>
    </w:p>
    <w:p w:rsidR="008E0426" w:rsidRPr="004B47C8" w:rsidP="008E0426" w14:paraId="5EEC7FD7" w14:textId="4255E5CD">
      <w:pPr>
        <w:widowControl w:val="0"/>
        <w:ind w:left="1800"/>
      </w:pPr>
      <w:r w:rsidRPr="000B62AB">
        <w:t xml:space="preserve">The estimated burden for </w:t>
      </w:r>
      <w:r w:rsidRPr="004B47C8">
        <w:t xml:space="preserve">Agreement States to provide information regarding nuclear material events of routine significance is </w:t>
      </w:r>
      <w:r w:rsidRPr="004B47C8" w:rsidR="009767D3">
        <w:t>63</w:t>
      </w:r>
      <w:r w:rsidRPr="004B47C8" w:rsidR="004B47C8">
        <w:t>0</w:t>
      </w:r>
      <w:r w:rsidRPr="004B47C8" w:rsidR="009767D3">
        <w:t xml:space="preserve"> </w:t>
      </w:r>
      <w:r w:rsidRPr="004B47C8">
        <w:t>hours (</w:t>
      </w:r>
      <w:r w:rsidRPr="004B47C8" w:rsidR="001E718E">
        <w:t>42</w:t>
      </w:r>
      <w:r w:rsidRPr="004B47C8" w:rsidR="004B47C8">
        <w:t>0</w:t>
      </w:r>
      <w:r w:rsidRPr="004B47C8" w:rsidR="003E2565">
        <w:t xml:space="preserve"> </w:t>
      </w:r>
      <w:r w:rsidRPr="004B47C8">
        <w:t>events x 1.5 h</w:t>
      </w:r>
      <w:r w:rsidR="00F13545">
        <w:t>ou</w:t>
      </w:r>
      <w:r w:rsidRPr="004B47C8">
        <w:t>rs</w:t>
      </w:r>
      <w:r w:rsidR="00F13545">
        <w:t xml:space="preserve"> per </w:t>
      </w:r>
      <w:r w:rsidRPr="004B47C8">
        <w:t xml:space="preserve">event) at a cost of </w:t>
      </w:r>
      <w:r w:rsidRPr="004B47C8" w:rsidR="00585D6A">
        <w:t>$</w:t>
      </w:r>
      <w:r w:rsidRPr="004B47C8" w:rsidR="004B47C8">
        <w:t>199,710</w:t>
      </w:r>
      <w:r w:rsidRPr="004B47C8">
        <w:t xml:space="preserve"> (</w:t>
      </w:r>
      <w:r w:rsidRPr="004B47C8" w:rsidR="00555DC1">
        <w:t>63</w:t>
      </w:r>
      <w:r w:rsidRPr="004B47C8" w:rsidR="004B47C8">
        <w:t>0</w:t>
      </w:r>
      <w:r w:rsidRPr="004B47C8">
        <w:t xml:space="preserve"> h</w:t>
      </w:r>
      <w:r w:rsidR="00F13545">
        <w:t>ou</w:t>
      </w:r>
      <w:r w:rsidRPr="004B47C8">
        <w:t xml:space="preserve">rs x </w:t>
      </w:r>
      <w:r w:rsidRPr="004B47C8" w:rsidR="00462E9E">
        <w:t>$</w:t>
      </w:r>
      <w:r w:rsidRPr="004B47C8" w:rsidR="009767D3">
        <w:t>317</w:t>
      </w:r>
      <w:r w:rsidR="00F13545">
        <w:t xml:space="preserve"> per </w:t>
      </w:r>
      <w:r w:rsidRPr="004B47C8">
        <w:t>hour).</w:t>
      </w:r>
    </w:p>
    <w:p w:rsidR="008E0426" w:rsidRPr="004B47C8" w:rsidP="008E0426" w14:paraId="31F135FF" w14:textId="77777777">
      <w:pPr>
        <w:widowControl w:val="0"/>
      </w:pPr>
    </w:p>
    <w:p w:rsidR="00585D6A" w:rsidRPr="004B47C8" w:rsidP="00D2354B" w14:paraId="62B59359" w14:textId="0F33F8E6">
      <w:pPr>
        <w:pStyle w:val="ListParagraph"/>
        <w:widowControl w:val="0"/>
        <w:numPr>
          <w:ilvl w:val="0"/>
          <w:numId w:val="3"/>
        </w:numPr>
      </w:pPr>
      <w:r w:rsidRPr="004B47C8">
        <w:rPr>
          <w:i/>
        </w:rPr>
        <w:t>Events of higher significance</w:t>
      </w:r>
      <w:r w:rsidRPr="004B47C8">
        <w:t xml:space="preserve">. Of the </w:t>
      </w:r>
      <w:r w:rsidRPr="004B47C8" w:rsidR="001E718E">
        <w:t>45</w:t>
      </w:r>
      <w:r w:rsidRPr="004B47C8" w:rsidR="004B47C8">
        <w:t>0</w:t>
      </w:r>
      <w:r w:rsidRPr="004B47C8" w:rsidR="003E2565">
        <w:t xml:space="preserve"> </w:t>
      </w:r>
      <w:r w:rsidRPr="004B47C8">
        <w:t xml:space="preserve">nuclear material event notifications, an estimated </w:t>
      </w:r>
      <w:r w:rsidRPr="004B47C8" w:rsidR="003E2565">
        <w:t>30</w:t>
      </w:r>
      <w:r w:rsidRPr="004B47C8">
        <w:t xml:space="preserve"> will be events of higher significance that pose a significant health, safety or security hazard (e.g., events that meet the abnormal occurrence criteria). Based on experience, for these events the Agreement State may orally and in writing (e.g., electronically) report ongoing response and follow-up activities from </w:t>
      </w:r>
      <w:r w:rsidR="00F13545">
        <w:t>two</w:t>
      </w:r>
      <w:r w:rsidRPr="004B47C8">
        <w:t xml:space="preserve"> to </w:t>
      </w:r>
      <w:r w:rsidR="00F13545">
        <w:t>five</w:t>
      </w:r>
      <w:r w:rsidRPr="004B47C8">
        <w:t xml:space="preserve"> times, based on the type of event and </w:t>
      </w:r>
    </w:p>
    <w:p w:rsidR="008E0426" w:rsidRPr="004B47C8" w:rsidP="00585D6A" w14:paraId="1699AD70" w14:textId="42CEEEF6">
      <w:pPr>
        <w:widowControl w:val="0"/>
        <w:ind w:left="1800"/>
      </w:pPr>
      <w:r w:rsidRPr="004B47C8">
        <w:t>safety significance of the event. Staff estimates that events at this level of significance require about 3.0 hours to provide an initial report and the follow</w:t>
      </w:r>
      <w:r w:rsidRPr="004B47C8" w:rsidR="00531804">
        <w:noBreakHyphen/>
      </w:r>
      <w:r w:rsidRPr="004B47C8">
        <w:t>up safety assessment investigation information.</w:t>
      </w:r>
    </w:p>
    <w:p w:rsidR="00A85793" w:rsidRPr="004B47C8" w:rsidP="00E75CA1" w14:paraId="627890F4" w14:textId="77777777">
      <w:pPr>
        <w:widowControl w:val="0"/>
        <w:ind w:left="1800"/>
      </w:pPr>
    </w:p>
    <w:p w:rsidR="00E75CA1" w:rsidRPr="000B62AB" w:rsidP="00E75CA1" w14:paraId="2AF4EBE0" w14:textId="632B2437">
      <w:pPr>
        <w:widowControl w:val="0"/>
        <w:ind w:left="1800"/>
      </w:pPr>
      <w:r w:rsidRPr="004B47C8">
        <w:t xml:space="preserve">The estimated burden for Agreement States to provide information regarding nuclear materials events of higher significance is </w:t>
      </w:r>
      <w:r w:rsidRPr="004B47C8" w:rsidR="003E2565">
        <w:t>90</w:t>
      </w:r>
      <w:r w:rsidRPr="004B47C8">
        <w:t xml:space="preserve"> hours (</w:t>
      </w:r>
      <w:r w:rsidRPr="004B47C8" w:rsidR="003E2565">
        <w:t>30</w:t>
      </w:r>
      <w:r w:rsidRPr="004B47C8">
        <w:t xml:space="preserve"> events x 3 h</w:t>
      </w:r>
      <w:r w:rsidR="00F13545">
        <w:t xml:space="preserve">ours per </w:t>
      </w:r>
      <w:r w:rsidRPr="004B47C8">
        <w:t xml:space="preserve">event) at a cost of </w:t>
      </w:r>
      <w:r w:rsidRPr="004B47C8" w:rsidR="00585D6A">
        <w:t>$</w:t>
      </w:r>
      <w:r w:rsidRPr="004B47C8" w:rsidR="009767D3">
        <w:t>28,530</w:t>
      </w:r>
      <w:r w:rsidRPr="004B47C8" w:rsidR="003E2565">
        <w:t xml:space="preserve"> </w:t>
      </w:r>
      <w:r w:rsidRPr="004B47C8">
        <w:t>(</w:t>
      </w:r>
      <w:r w:rsidRPr="004B47C8" w:rsidR="003E2565">
        <w:t>90</w:t>
      </w:r>
      <w:r w:rsidRPr="004B47C8">
        <w:t xml:space="preserve"> hours x </w:t>
      </w:r>
      <w:r w:rsidRPr="004B47C8" w:rsidR="00462E9E">
        <w:t>$</w:t>
      </w:r>
      <w:r w:rsidRPr="004B47C8" w:rsidR="009767D3">
        <w:t>317</w:t>
      </w:r>
      <w:r w:rsidR="00F13545">
        <w:t xml:space="preserve"> per </w:t>
      </w:r>
      <w:r w:rsidRPr="004B47C8">
        <w:t>hour).</w:t>
      </w:r>
    </w:p>
    <w:p w:rsidR="00A85793" w:rsidRPr="000B62AB" w:rsidP="00E75CA1" w14:paraId="73D09BCD" w14:textId="465DDE72">
      <w:pPr>
        <w:widowControl w:val="0"/>
        <w:ind w:left="1800"/>
      </w:pPr>
    </w:p>
    <w:p w:rsidR="008E0426" w:rsidRPr="004B47C8" w:rsidP="00603A63" w14:paraId="22E0E4DE" w14:textId="3957EEB6">
      <w:pPr>
        <w:pStyle w:val="ListParagraph"/>
        <w:widowControl w:val="0"/>
        <w:numPr>
          <w:ilvl w:val="0"/>
          <w:numId w:val="3"/>
        </w:numPr>
      </w:pPr>
      <w:r w:rsidRPr="004B47C8">
        <w:t>The estimated reporting burden for the Agreement States in table format:</w:t>
      </w:r>
    </w:p>
    <w:tbl>
      <w:tblPr>
        <w:tblpPr w:leftFromText="180" w:rightFromText="180" w:vertAnchor="text" w:horzAnchor="margin" w:tblpXSpec="center" w:tblpY="22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1538"/>
        <w:gridCol w:w="1424"/>
        <w:gridCol w:w="1350"/>
        <w:gridCol w:w="1260"/>
        <w:gridCol w:w="1170"/>
        <w:gridCol w:w="900"/>
        <w:gridCol w:w="1080"/>
      </w:tblGrid>
      <w:tr w14:paraId="566D02EC" w14:textId="77777777" w:rsidTr="00685B74">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Ex>
        <w:trPr>
          <w:cantSplit/>
        </w:trPr>
        <w:tc>
          <w:tcPr>
            <w:tcW w:w="8722" w:type="dxa"/>
            <w:gridSpan w:val="7"/>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E52FD1" w:rsidRPr="004B47C8" w:rsidP="001D616A" w14:paraId="0D0AE0EA" w14:textId="77777777">
            <w:pPr>
              <w:widowControl w:val="0"/>
              <w:jc w:val="center"/>
            </w:pPr>
          </w:p>
          <w:p w:rsidR="008E0426" w:rsidRPr="004B47C8" w:rsidP="001D616A" w14:paraId="28B8D917" w14:textId="7EA7EAF2">
            <w:pPr>
              <w:widowControl w:val="0"/>
              <w:jc w:val="center"/>
            </w:pPr>
            <w:r w:rsidRPr="004B47C8">
              <w:t>AGREEMENT STATE</w:t>
            </w:r>
            <w:r w:rsidRPr="004B47C8" w:rsidR="001E38D2">
              <w:t xml:space="preserve"> NUCLEAR MATERIAL EVENT REPORTING</w:t>
            </w:r>
            <w:r w:rsidRPr="004B47C8">
              <w:t xml:space="preserve"> BURDEN</w:t>
            </w:r>
          </w:p>
        </w:tc>
      </w:tr>
      <w:tr w14:paraId="4BA05CBF" w14:textId="77777777" w:rsidTr="00685B74">
        <w:tblPrEx>
          <w:tblW w:w="0" w:type="auto"/>
          <w:tblLayout w:type="fixed"/>
          <w:tblCellMar>
            <w:left w:w="101" w:type="dxa"/>
            <w:right w:w="101" w:type="dxa"/>
          </w:tblCellMar>
          <w:tblLook w:val="0000"/>
        </w:tblPrEx>
        <w:trPr>
          <w:cantSplit/>
          <w:trHeight w:val="1440"/>
        </w:trPr>
        <w:tc>
          <w:tcPr>
            <w:tcW w:w="1538"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EC7CC0" w:rsidP="00685B74" w14:paraId="2F160116" w14:textId="77777777">
            <w:pPr>
              <w:widowControl w:val="0"/>
              <w:jc w:val="center"/>
              <w:rPr>
                <w:sz w:val="20"/>
                <w:szCs w:val="20"/>
              </w:rPr>
            </w:pPr>
          </w:p>
          <w:p w:rsidR="00685B74" w:rsidRPr="00685B74" w:rsidP="00685B74" w14:paraId="7A346B4D" w14:textId="1358FFF4">
            <w:pPr>
              <w:widowControl w:val="0"/>
              <w:jc w:val="center"/>
              <w:rPr>
                <w:sz w:val="20"/>
                <w:szCs w:val="20"/>
              </w:rPr>
            </w:pPr>
            <w:r w:rsidRPr="00EC7CC0">
              <w:rPr>
                <w:sz w:val="20"/>
                <w:szCs w:val="20"/>
              </w:rPr>
              <w:t>Information Collection</w:t>
            </w:r>
          </w:p>
        </w:tc>
        <w:tc>
          <w:tcPr>
            <w:tcW w:w="1424"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EC7CC0" w:rsidP="001D616A" w14:paraId="48055FA9" w14:textId="77777777">
            <w:pPr>
              <w:widowControl w:val="0"/>
              <w:jc w:val="center"/>
              <w:rPr>
                <w:sz w:val="20"/>
                <w:szCs w:val="20"/>
              </w:rPr>
            </w:pPr>
          </w:p>
          <w:p w:rsidR="008E0426" w:rsidRPr="00EC7CC0" w:rsidP="001D616A" w14:paraId="1133A572" w14:textId="77777777">
            <w:pPr>
              <w:widowControl w:val="0"/>
              <w:jc w:val="center"/>
              <w:rPr>
                <w:sz w:val="20"/>
                <w:szCs w:val="20"/>
              </w:rPr>
            </w:pPr>
            <w:r w:rsidRPr="00EC7CC0">
              <w:rPr>
                <w:sz w:val="20"/>
                <w:szCs w:val="20"/>
              </w:rPr>
              <w:t>No. of</w:t>
            </w:r>
          </w:p>
          <w:p w:rsidR="008E0426" w:rsidRPr="00EC7CC0" w:rsidP="001D616A" w14:paraId="055ED218" w14:textId="77777777">
            <w:pPr>
              <w:widowControl w:val="0"/>
              <w:jc w:val="center"/>
              <w:rPr>
                <w:sz w:val="20"/>
                <w:szCs w:val="20"/>
              </w:rPr>
            </w:pPr>
            <w:r w:rsidRPr="00EC7CC0">
              <w:rPr>
                <w:sz w:val="20"/>
                <w:szCs w:val="20"/>
              </w:rPr>
              <w:t>Respondents</w:t>
            </w:r>
          </w:p>
        </w:tc>
        <w:tc>
          <w:tcPr>
            <w:tcW w:w="135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EC7CC0" w:rsidP="001D616A" w14:paraId="21AEA7BB" w14:textId="77777777">
            <w:pPr>
              <w:widowControl w:val="0"/>
              <w:jc w:val="center"/>
              <w:rPr>
                <w:sz w:val="20"/>
                <w:szCs w:val="20"/>
              </w:rPr>
            </w:pPr>
          </w:p>
          <w:p w:rsidR="008E0426" w:rsidRPr="00EC7CC0" w:rsidP="001D616A" w14:paraId="44656F93" w14:textId="77777777">
            <w:pPr>
              <w:widowControl w:val="0"/>
              <w:jc w:val="center"/>
              <w:rPr>
                <w:sz w:val="20"/>
                <w:szCs w:val="20"/>
              </w:rPr>
            </w:pPr>
            <w:r w:rsidRPr="00EC7CC0">
              <w:rPr>
                <w:sz w:val="20"/>
                <w:szCs w:val="20"/>
              </w:rPr>
              <w:t>Responses</w:t>
            </w:r>
          </w:p>
          <w:p w:rsidR="008E0426" w:rsidRPr="00EC7CC0" w:rsidP="001D616A" w14:paraId="02762E8D" w14:textId="77777777">
            <w:pPr>
              <w:widowControl w:val="0"/>
              <w:jc w:val="center"/>
              <w:rPr>
                <w:sz w:val="20"/>
                <w:szCs w:val="20"/>
              </w:rPr>
            </w:pPr>
            <w:r w:rsidRPr="00EC7CC0">
              <w:rPr>
                <w:sz w:val="20"/>
                <w:szCs w:val="20"/>
              </w:rPr>
              <w:t>Per</w:t>
            </w:r>
          </w:p>
          <w:p w:rsidR="008E0426" w:rsidRPr="00EC7CC0" w:rsidP="00685B74" w14:paraId="37BEF865" w14:textId="5CE1B03C">
            <w:pPr>
              <w:widowControl w:val="0"/>
              <w:jc w:val="center"/>
              <w:rPr>
                <w:sz w:val="20"/>
                <w:szCs w:val="20"/>
              </w:rPr>
            </w:pPr>
            <w:r w:rsidRPr="00EC7CC0">
              <w:rPr>
                <w:sz w:val="20"/>
                <w:szCs w:val="20"/>
              </w:rPr>
              <w:t>Respondent</w:t>
            </w:r>
          </w:p>
        </w:tc>
        <w:tc>
          <w:tcPr>
            <w:tcW w:w="126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EC7CC0" w:rsidP="001D616A" w14:paraId="344C13A2" w14:textId="77777777">
            <w:pPr>
              <w:widowControl w:val="0"/>
              <w:jc w:val="center"/>
              <w:rPr>
                <w:sz w:val="20"/>
                <w:szCs w:val="20"/>
              </w:rPr>
            </w:pPr>
          </w:p>
          <w:p w:rsidR="008E0426" w:rsidRPr="00EC7CC0" w:rsidP="001D616A" w14:paraId="6599F8A1" w14:textId="77777777">
            <w:pPr>
              <w:widowControl w:val="0"/>
              <w:jc w:val="center"/>
              <w:rPr>
                <w:sz w:val="20"/>
                <w:szCs w:val="20"/>
              </w:rPr>
            </w:pPr>
            <w:r w:rsidRPr="00EC7CC0">
              <w:rPr>
                <w:sz w:val="20"/>
                <w:szCs w:val="20"/>
              </w:rPr>
              <w:t>Total Number of Responses</w:t>
            </w:r>
          </w:p>
        </w:tc>
        <w:tc>
          <w:tcPr>
            <w:tcW w:w="117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EC7CC0" w:rsidP="001D616A" w14:paraId="5EE41CF7" w14:textId="77777777">
            <w:pPr>
              <w:widowControl w:val="0"/>
              <w:jc w:val="center"/>
              <w:rPr>
                <w:sz w:val="20"/>
                <w:szCs w:val="20"/>
              </w:rPr>
            </w:pPr>
          </w:p>
          <w:p w:rsidR="008E0426" w:rsidRPr="00EC7CC0" w:rsidP="001D616A" w14:paraId="70381FD2" w14:textId="77777777">
            <w:pPr>
              <w:widowControl w:val="0"/>
              <w:jc w:val="center"/>
              <w:rPr>
                <w:sz w:val="20"/>
                <w:szCs w:val="20"/>
              </w:rPr>
            </w:pPr>
            <w:r w:rsidRPr="00EC7CC0">
              <w:rPr>
                <w:sz w:val="20"/>
                <w:szCs w:val="20"/>
              </w:rPr>
              <w:t>Burden Per Response</w:t>
            </w:r>
          </w:p>
        </w:tc>
        <w:tc>
          <w:tcPr>
            <w:tcW w:w="90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EC7CC0" w:rsidP="001D616A" w14:paraId="3429B14D" w14:textId="77777777">
            <w:pPr>
              <w:widowControl w:val="0"/>
              <w:jc w:val="center"/>
              <w:rPr>
                <w:sz w:val="20"/>
                <w:szCs w:val="20"/>
              </w:rPr>
            </w:pPr>
          </w:p>
          <w:p w:rsidR="008E0426" w:rsidRPr="00EC7CC0" w:rsidP="001D616A" w14:paraId="3E83B41C" w14:textId="77777777">
            <w:pPr>
              <w:widowControl w:val="0"/>
              <w:jc w:val="center"/>
              <w:rPr>
                <w:sz w:val="20"/>
                <w:szCs w:val="20"/>
              </w:rPr>
            </w:pPr>
            <w:r w:rsidRPr="00EC7CC0">
              <w:rPr>
                <w:sz w:val="20"/>
                <w:szCs w:val="20"/>
              </w:rPr>
              <w:t>Total Annual Burden Hours</w:t>
            </w:r>
          </w:p>
        </w:tc>
        <w:tc>
          <w:tcPr>
            <w:tcW w:w="108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EC7CC0" w:rsidP="001D616A" w14:paraId="5DA1678B" w14:textId="77777777">
            <w:pPr>
              <w:widowControl w:val="0"/>
              <w:jc w:val="center"/>
              <w:rPr>
                <w:sz w:val="20"/>
                <w:szCs w:val="20"/>
              </w:rPr>
            </w:pPr>
          </w:p>
          <w:p w:rsidR="008E0426" w:rsidRPr="00EC7CC0" w:rsidP="00685B74" w14:paraId="7D6FF895" w14:textId="5932CFE1">
            <w:pPr>
              <w:widowControl w:val="0"/>
              <w:jc w:val="center"/>
              <w:rPr>
                <w:sz w:val="20"/>
                <w:szCs w:val="20"/>
              </w:rPr>
            </w:pPr>
            <w:r w:rsidRPr="00EC7CC0">
              <w:rPr>
                <w:sz w:val="20"/>
                <w:szCs w:val="20"/>
              </w:rPr>
              <w:t>Total Burden Cost</w:t>
            </w:r>
            <w:r w:rsidRPr="00EC7CC0">
              <w:rPr>
                <w:sz w:val="20"/>
                <w:szCs w:val="20"/>
              </w:rPr>
              <w:t xml:space="preserve"> at </w:t>
            </w:r>
            <w:r w:rsidRPr="00EC7CC0" w:rsidR="00360D23">
              <w:rPr>
                <w:sz w:val="20"/>
                <w:szCs w:val="20"/>
              </w:rPr>
              <w:t>$</w:t>
            </w:r>
            <w:r w:rsidRPr="00EC7CC0" w:rsidR="004B47C8">
              <w:rPr>
                <w:sz w:val="20"/>
                <w:szCs w:val="20"/>
              </w:rPr>
              <w:t>317</w:t>
            </w:r>
            <w:r w:rsidRPr="00EC7CC0">
              <w:rPr>
                <w:sz w:val="20"/>
                <w:szCs w:val="20"/>
              </w:rPr>
              <w:t>/hr</w:t>
            </w:r>
          </w:p>
        </w:tc>
      </w:tr>
      <w:tr w14:paraId="07DFE3E7" w14:textId="77777777" w:rsidTr="00685B74">
        <w:tblPrEx>
          <w:tblW w:w="0" w:type="auto"/>
          <w:tblLayout w:type="fixed"/>
          <w:tblCellMar>
            <w:left w:w="101" w:type="dxa"/>
            <w:right w:w="101" w:type="dxa"/>
          </w:tblCellMar>
          <w:tblLook w:val="0000"/>
        </w:tblPrEx>
        <w:trPr>
          <w:cantSplit/>
        </w:trPr>
        <w:tc>
          <w:tcPr>
            <w:tcW w:w="1538"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EC7CC0" w:rsidP="00934560" w14:paraId="6212E586" w14:textId="3D4D07F9">
            <w:pPr>
              <w:widowControl w:val="0"/>
              <w:jc w:val="center"/>
              <w:rPr>
                <w:sz w:val="20"/>
                <w:szCs w:val="20"/>
              </w:rPr>
            </w:pPr>
            <w:r w:rsidRPr="00EC7CC0">
              <w:rPr>
                <w:sz w:val="20"/>
                <w:szCs w:val="20"/>
              </w:rPr>
              <w:t>Nuclear Material Event Report</w:t>
            </w:r>
          </w:p>
          <w:p w:rsidR="008E0426" w:rsidRPr="00EC7CC0" w:rsidP="00934560" w14:paraId="09FC333A" w14:textId="77777777">
            <w:pPr>
              <w:widowControl w:val="0"/>
              <w:jc w:val="center"/>
              <w:rPr>
                <w:sz w:val="20"/>
                <w:szCs w:val="20"/>
              </w:rPr>
            </w:pPr>
            <w:r w:rsidRPr="00EC7CC0">
              <w:rPr>
                <w:sz w:val="20"/>
                <w:szCs w:val="20"/>
              </w:rPr>
              <w:t>(Routine Significance)</w:t>
            </w:r>
          </w:p>
        </w:tc>
        <w:tc>
          <w:tcPr>
            <w:tcW w:w="1424"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EC7CC0" w:rsidP="00685B74" w14:paraId="2B4600FA" w14:textId="1784CA16">
            <w:pPr>
              <w:widowControl w:val="0"/>
              <w:jc w:val="center"/>
              <w:rPr>
                <w:sz w:val="20"/>
                <w:szCs w:val="20"/>
              </w:rPr>
            </w:pPr>
            <w:r w:rsidRPr="00EC7CC0">
              <w:rPr>
                <w:sz w:val="20"/>
                <w:szCs w:val="20"/>
              </w:rPr>
              <w:t>4</w:t>
            </w:r>
            <w:r w:rsidRPr="00EC7CC0" w:rsidR="0099469B">
              <w:rPr>
                <w:sz w:val="20"/>
                <w:szCs w:val="20"/>
              </w:rPr>
              <w:t>1</w:t>
            </w:r>
            <w:r w:rsidRPr="00EC7CC0" w:rsidR="001E38D2">
              <w:rPr>
                <w:sz w:val="20"/>
                <w:szCs w:val="20"/>
                <w:vertAlign w:val="superscript"/>
              </w:rPr>
              <w:t>1</w:t>
            </w:r>
          </w:p>
        </w:tc>
        <w:tc>
          <w:tcPr>
            <w:tcW w:w="135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EC7CC0" w:rsidP="00685B74" w14:paraId="37A0468B" w14:textId="58B1DB21">
            <w:pPr>
              <w:widowControl w:val="0"/>
              <w:jc w:val="center"/>
              <w:rPr>
                <w:sz w:val="20"/>
                <w:szCs w:val="20"/>
              </w:rPr>
            </w:pPr>
            <w:r w:rsidRPr="00EC7CC0">
              <w:rPr>
                <w:sz w:val="20"/>
                <w:szCs w:val="20"/>
              </w:rPr>
              <w:t>10.</w:t>
            </w:r>
            <w:r w:rsidRPr="00EC7CC0" w:rsidR="004B47C8">
              <w:rPr>
                <w:sz w:val="20"/>
                <w:szCs w:val="20"/>
              </w:rPr>
              <w:t>24</w:t>
            </w:r>
          </w:p>
        </w:tc>
        <w:tc>
          <w:tcPr>
            <w:tcW w:w="126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EC7CC0" w:rsidP="00685B74" w14:paraId="1ABF2687" w14:textId="44677301">
            <w:pPr>
              <w:widowControl w:val="0"/>
              <w:jc w:val="center"/>
              <w:rPr>
                <w:sz w:val="20"/>
                <w:szCs w:val="20"/>
              </w:rPr>
            </w:pPr>
            <w:r w:rsidRPr="00EC7CC0">
              <w:rPr>
                <w:sz w:val="20"/>
                <w:szCs w:val="20"/>
              </w:rPr>
              <w:t>42</w:t>
            </w:r>
            <w:r w:rsidRPr="00EC7CC0" w:rsidR="004B47C8">
              <w:rPr>
                <w:sz w:val="20"/>
                <w:szCs w:val="20"/>
              </w:rPr>
              <w:t>0</w:t>
            </w:r>
          </w:p>
        </w:tc>
        <w:tc>
          <w:tcPr>
            <w:tcW w:w="117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EC7CC0" w:rsidP="00685B74" w14:paraId="3235CF54" w14:textId="77777777">
            <w:pPr>
              <w:widowControl w:val="0"/>
              <w:jc w:val="center"/>
              <w:rPr>
                <w:sz w:val="20"/>
                <w:szCs w:val="20"/>
              </w:rPr>
            </w:pPr>
            <w:r w:rsidRPr="00EC7CC0">
              <w:rPr>
                <w:sz w:val="20"/>
                <w:szCs w:val="20"/>
              </w:rPr>
              <w:t>1.5</w:t>
            </w:r>
          </w:p>
        </w:tc>
        <w:tc>
          <w:tcPr>
            <w:tcW w:w="900" w:type="dxa"/>
            <w:tcBorders>
              <w:top w:val="double" w:sz="2" w:space="0" w:color="000000"/>
              <w:left w:val="single" w:sz="8" w:space="0" w:color="000000"/>
              <w:bottom w:val="single" w:sz="8" w:space="0" w:color="000000"/>
              <w:right w:val="single" w:sz="8" w:space="0" w:color="000000"/>
            </w:tcBorders>
            <w:shd w:val="clear" w:color="auto" w:fill="auto"/>
            <w:tcMar>
              <w:top w:w="120" w:type="dxa"/>
              <w:left w:w="120" w:type="dxa"/>
              <w:bottom w:w="58" w:type="dxa"/>
              <w:right w:w="120" w:type="dxa"/>
            </w:tcMar>
            <w:vAlign w:val="center"/>
          </w:tcPr>
          <w:p w:rsidR="008E0426" w:rsidRPr="00EC7CC0" w:rsidP="00685B74" w14:paraId="555F8B87" w14:textId="42E6E86A">
            <w:pPr>
              <w:widowControl w:val="0"/>
              <w:jc w:val="center"/>
              <w:rPr>
                <w:sz w:val="20"/>
                <w:szCs w:val="20"/>
              </w:rPr>
            </w:pPr>
            <w:r w:rsidRPr="00EC7CC0">
              <w:rPr>
                <w:sz w:val="20"/>
                <w:szCs w:val="20"/>
              </w:rPr>
              <w:t>63</w:t>
            </w:r>
            <w:r w:rsidRPr="00EC7CC0" w:rsidR="004B47C8">
              <w:rPr>
                <w:sz w:val="20"/>
                <w:szCs w:val="20"/>
              </w:rPr>
              <w:t>0</w:t>
            </w:r>
          </w:p>
        </w:tc>
        <w:tc>
          <w:tcPr>
            <w:tcW w:w="1080" w:type="dxa"/>
            <w:tcBorders>
              <w:top w:val="double" w:sz="2" w:space="0" w:color="000000"/>
              <w:left w:val="single" w:sz="8" w:space="0" w:color="000000"/>
              <w:bottom w:val="single" w:sz="8" w:space="0" w:color="000000"/>
              <w:right w:val="single" w:sz="8" w:space="0" w:color="000000"/>
            </w:tcBorders>
            <w:shd w:val="clear" w:color="auto" w:fill="auto"/>
            <w:tcMar>
              <w:top w:w="120" w:type="dxa"/>
              <w:left w:w="120" w:type="dxa"/>
              <w:bottom w:w="58" w:type="dxa"/>
              <w:right w:w="120" w:type="dxa"/>
            </w:tcMar>
            <w:vAlign w:val="center"/>
          </w:tcPr>
          <w:p w:rsidR="008E0426" w:rsidRPr="00EC7CC0" w:rsidP="00685B74" w14:paraId="25F37518" w14:textId="585FF0EE">
            <w:pPr>
              <w:widowControl w:val="0"/>
              <w:jc w:val="center"/>
              <w:rPr>
                <w:sz w:val="20"/>
                <w:szCs w:val="20"/>
              </w:rPr>
            </w:pPr>
            <w:r w:rsidRPr="00EC7CC0">
              <w:rPr>
                <w:sz w:val="20"/>
                <w:szCs w:val="20"/>
              </w:rPr>
              <w:t>$</w:t>
            </w:r>
            <w:r w:rsidRPr="00EC7CC0" w:rsidR="004B47C8">
              <w:rPr>
                <w:sz w:val="20"/>
                <w:szCs w:val="20"/>
              </w:rPr>
              <w:t>199,710</w:t>
            </w:r>
          </w:p>
        </w:tc>
      </w:tr>
      <w:tr w14:paraId="7142FD9C" w14:textId="77777777" w:rsidTr="00685B74">
        <w:tblPrEx>
          <w:tblW w:w="0" w:type="auto"/>
          <w:tblLayout w:type="fixed"/>
          <w:tblCellMar>
            <w:left w:w="101" w:type="dxa"/>
            <w:right w:w="101" w:type="dxa"/>
          </w:tblCellMar>
          <w:tblLook w:val="0000"/>
        </w:tblPrEx>
        <w:trPr>
          <w:cantSplit/>
        </w:trPr>
        <w:tc>
          <w:tcPr>
            <w:tcW w:w="15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EC7CC0" w:rsidP="00934560" w14:paraId="3336C1A7" w14:textId="4F37AAF5">
            <w:pPr>
              <w:widowControl w:val="0"/>
              <w:jc w:val="center"/>
              <w:rPr>
                <w:sz w:val="20"/>
                <w:szCs w:val="20"/>
              </w:rPr>
            </w:pPr>
            <w:r w:rsidRPr="00EC7CC0">
              <w:rPr>
                <w:sz w:val="20"/>
                <w:szCs w:val="20"/>
              </w:rPr>
              <w:t>Nuclear Material Event Report (Higher Significance)</w:t>
            </w:r>
          </w:p>
        </w:tc>
        <w:tc>
          <w:tcPr>
            <w:tcW w:w="14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EC7CC0" w:rsidP="00685B74" w14:paraId="56AFE800" w14:textId="59BBB600">
            <w:pPr>
              <w:widowControl w:val="0"/>
              <w:jc w:val="center"/>
              <w:rPr>
                <w:sz w:val="20"/>
                <w:szCs w:val="20"/>
              </w:rPr>
            </w:pPr>
            <w:r w:rsidRPr="00EC7CC0">
              <w:rPr>
                <w:sz w:val="20"/>
                <w:szCs w:val="20"/>
              </w:rPr>
              <w:t>4</w:t>
            </w:r>
            <w:r w:rsidRPr="00EC7CC0" w:rsidR="0099469B">
              <w:rPr>
                <w:sz w:val="20"/>
                <w:szCs w:val="20"/>
              </w:rPr>
              <w:t>1</w:t>
            </w:r>
            <w:r w:rsidRPr="00EC7CC0" w:rsidR="001E38D2">
              <w:rPr>
                <w:sz w:val="20"/>
                <w:szCs w:val="20"/>
                <w:vertAlign w:val="superscript"/>
              </w:rPr>
              <w:t>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EC7CC0" w:rsidP="00685B74" w14:paraId="35643B04" w14:textId="1141FAD7">
            <w:pPr>
              <w:widowControl w:val="0"/>
              <w:jc w:val="center"/>
              <w:rPr>
                <w:sz w:val="20"/>
                <w:szCs w:val="20"/>
              </w:rPr>
            </w:pPr>
            <w:r w:rsidRPr="00EC7CC0">
              <w:rPr>
                <w:sz w:val="20"/>
                <w:szCs w:val="20"/>
              </w:rPr>
              <w:t>0.7</w:t>
            </w:r>
            <w:r w:rsidRPr="00EC7CC0" w:rsidR="0099469B">
              <w:rPr>
                <w:sz w:val="20"/>
                <w:szCs w:val="20"/>
              </w:rPr>
              <w:t>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EC7CC0" w:rsidP="00685B74" w14:paraId="6138DB52" w14:textId="77777777">
            <w:pPr>
              <w:widowControl w:val="0"/>
              <w:jc w:val="center"/>
              <w:rPr>
                <w:sz w:val="20"/>
                <w:szCs w:val="20"/>
              </w:rPr>
            </w:pPr>
            <w:r w:rsidRPr="00EC7CC0">
              <w:rPr>
                <w:sz w:val="20"/>
                <w:szCs w:val="20"/>
              </w:rPr>
              <w:t>30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EC7CC0" w:rsidP="00685B74" w14:paraId="5D42D4F2" w14:textId="483B7187">
            <w:pPr>
              <w:widowControl w:val="0"/>
              <w:jc w:val="center"/>
              <w:rPr>
                <w:sz w:val="20"/>
                <w:szCs w:val="20"/>
              </w:rPr>
            </w:pPr>
            <w:r w:rsidRPr="00EC7CC0">
              <w:rPr>
                <w:sz w:val="20"/>
                <w:szCs w:val="20"/>
              </w:rPr>
              <w:t>3</w:t>
            </w:r>
            <w:r w:rsidRPr="00EC7CC0">
              <w:rPr>
                <w:sz w:val="20"/>
                <w:szCs w:val="20"/>
              </w:rPr>
              <w:t>.0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EC7CC0" w:rsidP="00685B74" w14:paraId="67F020ED" w14:textId="2B7F3165">
            <w:pPr>
              <w:widowControl w:val="0"/>
              <w:jc w:val="center"/>
              <w:rPr>
                <w:sz w:val="20"/>
                <w:szCs w:val="20"/>
              </w:rPr>
            </w:pPr>
            <w:r w:rsidRPr="00EC7CC0">
              <w:rPr>
                <w:sz w:val="20"/>
                <w:szCs w:val="20"/>
              </w:rPr>
              <w:t>90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EC7CC0" w:rsidP="00685B74" w14:paraId="022C1C36" w14:textId="2B40BF9B">
            <w:pPr>
              <w:widowControl w:val="0"/>
              <w:jc w:val="center"/>
              <w:rPr>
                <w:sz w:val="20"/>
                <w:szCs w:val="20"/>
              </w:rPr>
            </w:pPr>
            <w:r w:rsidRPr="00EC7CC0">
              <w:rPr>
                <w:sz w:val="20"/>
                <w:szCs w:val="20"/>
              </w:rPr>
              <w:t>$</w:t>
            </w:r>
            <w:r w:rsidRPr="00EC7CC0" w:rsidR="0099469B">
              <w:rPr>
                <w:sz w:val="20"/>
                <w:szCs w:val="20"/>
              </w:rPr>
              <w:t>28,530</w:t>
            </w:r>
          </w:p>
        </w:tc>
      </w:tr>
      <w:tr w14:paraId="530CE172" w14:textId="77777777" w:rsidTr="00685B74">
        <w:tblPrEx>
          <w:tblW w:w="0" w:type="auto"/>
          <w:tblLayout w:type="fixed"/>
          <w:tblCellMar>
            <w:left w:w="101" w:type="dxa"/>
            <w:right w:w="101" w:type="dxa"/>
          </w:tblCellMar>
          <w:tblLook w:val="0000"/>
        </w:tblPrEx>
        <w:trPr>
          <w:cantSplit/>
        </w:trPr>
        <w:tc>
          <w:tcPr>
            <w:tcW w:w="15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EC7CC0" w:rsidP="00934560" w14:paraId="32083A25" w14:textId="77777777">
            <w:pPr>
              <w:widowControl w:val="0"/>
              <w:jc w:val="center"/>
              <w:rPr>
                <w:sz w:val="20"/>
                <w:szCs w:val="20"/>
              </w:rPr>
            </w:pPr>
            <w:r w:rsidRPr="00EC7CC0">
              <w:rPr>
                <w:sz w:val="20"/>
                <w:szCs w:val="20"/>
              </w:rPr>
              <w:t>Totals</w:t>
            </w:r>
          </w:p>
        </w:tc>
        <w:tc>
          <w:tcPr>
            <w:tcW w:w="142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EC7CC0" w:rsidP="00685B74" w14:paraId="00AB5A36" w14:textId="6E036B4E">
            <w:pPr>
              <w:widowControl w:val="0"/>
              <w:jc w:val="center"/>
              <w:rPr>
                <w:sz w:val="20"/>
                <w:szCs w:val="20"/>
              </w:rPr>
            </w:pPr>
            <w:r w:rsidRPr="00EC7CC0">
              <w:rPr>
                <w:sz w:val="20"/>
                <w:szCs w:val="20"/>
              </w:rPr>
              <w:t>4</w:t>
            </w:r>
            <w:r w:rsidRPr="00EC7CC0" w:rsidR="0099469B">
              <w:rPr>
                <w:sz w:val="20"/>
                <w:szCs w:val="20"/>
              </w:rPr>
              <w:t>1</w:t>
            </w:r>
            <w:r w:rsidRPr="00EC7CC0" w:rsidR="001E38D2">
              <w:rPr>
                <w:sz w:val="20"/>
                <w:szCs w:val="20"/>
                <w:vertAlign w:val="superscript"/>
              </w:rPr>
              <w:t>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EC7CC0" w:rsidP="00685B74" w14:paraId="48B08902" w14:textId="77777777">
            <w:pPr>
              <w:widowControl w:val="0"/>
              <w:jc w:val="center"/>
              <w:rPr>
                <w:sz w:val="20"/>
                <w:szCs w:val="20"/>
              </w:rPr>
            </w:pPr>
            <w:r w:rsidRPr="00EC7CC0">
              <w:rPr>
                <w:sz w:val="20"/>
                <w:szCs w:val="20"/>
              </w:rPr>
              <w:t>--------</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EC7CC0" w:rsidP="00685B74" w14:paraId="3784DED4" w14:textId="41B107C0">
            <w:pPr>
              <w:widowControl w:val="0"/>
              <w:jc w:val="center"/>
              <w:rPr>
                <w:sz w:val="20"/>
                <w:szCs w:val="20"/>
              </w:rPr>
            </w:pPr>
            <w:r w:rsidRPr="00EC7CC0">
              <w:rPr>
                <w:sz w:val="20"/>
                <w:szCs w:val="20"/>
              </w:rPr>
              <w:t>45</w:t>
            </w:r>
            <w:r w:rsidRPr="00EC7CC0" w:rsidR="004B47C8">
              <w:rPr>
                <w:sz w:val="20"/>
                <w:szCs w:val="20"/>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EC7CC0" w:rsidP="00685B74" w14:paraId="7F654CCB" w14:textId="77777777">
            <w:pPr>
              <w:widowControl w:val="0"/>
              <w:jc w:val="center"/>
              <w:rPr>
                <w:sz w:val="20"/>
                <w:szCs w:val="20"/>
              </w:rPr>
            </w:pPr>
            <w:r w:rsidRPr="00EC7CC0">
              <w:rPr>
                <w:sz w:val="20"/>
                <w:szCs w:val="20"/>
              </w:rPr>
              <w:t>------</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EC7CC0" w:rsidP="00685B74" w14:paraId="6C400985" w14:textId="44F418D6">
            <w:pPr>
              <w:widowControl w:val="0"/>
              <w:jc w:val="center"/>
              <w:rPr>
                <w:sz w:val="20"/>
                <w:szCs w:val="20"/>
              </w:rPr>
            </w:pPr>
            <w:r w:rsidRPr="00EC7CC0">
              <w:rPr>
                <w:sz w:val="20"/>
                <w:szCs w:val="20"/>
              </w:rPr>
              <w:t>72</w:t>
            </w:r>
            <w:r w:rsidRPr="00EC7CC0" w:rsidR="00EC7CC0">
              <w:rPr>
                <w:sz w:val="20"/>
                <w:szCs w:val="20"/>
              </w:rPr>
              <w:t>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E0426" w:rsidRPr="00EC7CC0" w:rsidP="00685B74" w14:paraId="6FBA243B" w14:textId="427BFCA0">
            <w:pPr>
              <w:widowControl w:val="0"/>
              <w:jc w:val="center"/>
              <w:rPr>
                <w:sz w:val="20"/>
                <w:szCs w:val="20"/>
              </w:rPr>
            </w:pPr>
            <w:r w:rsidRPr="00EC7CC0">
              <w:rPr>
                <w:sz w:val="20"/>
                <w:szCs w:val="20"/>
              </w:rPr>
              <w:t>$</w:t>
            </w:r>
            <w:r w:rsidRPr="00EC7CC0" w:rsidR="0099469B">
              <w:rPr>
                <w:sz w:val="20"/>
                <w:szCs w:val="20"/>
              </w:rPr>
              <w:t>2</w:t>
            </w:r>
            <w:r w:rsidRPr="00EC7CC0" w:rsidR="00EC7CC0">
              <w:rPr>
                <w:sz w:val="20"/>
                <w:szCs w:val="20"/>
              </w:rPr>
              <w:t>28,240</w:t>
            </w:r>
          </w:p>
        </w:tc>
      </w:tr>
    </w:tbl>
    <w:p w:rsidR="00EC7CC0" w:rsidP="00EC7CC0" w14:paraId="5969CB87" w14:textId="77777777">
      <w:pPr>
        <w:pStyle w:val="ListParagraph"/>
        <w:widowControl w:val="0"/>
        <w:ind w:left="1080"/>
      </w:pPr>
    </w:p>
    <w:p w:rsidR="008E0426" w:rsidRPr="00EC7CC0" w:rsidP="00EC7CC0" w14:paraId="3031AF8D" w14:textId="47DC4E47">
      <w:pPr>
        <w:pStyle w:val="ListParagraph"/>
        <w:widowControl w:val="0"/>
        <w:numPr>
          <w:ilvl w:val="0"/>
          <w:numId w:val="4"/>
        </w:numPr>
        <w:ind w:left="1440"/>
        <w:rPr>
          <w:sz w:val="18"/>
          <w:szCs w:val="18"/>
        </w:rPr>
      </w:pPr>
      <w:r w:rsidRPr="00EC7CC0">
        <w:rPr>
          <w:sz w:val="18"/>
          <w:szCs w:val="18"/>
        </w:rPr>
        <w:t xml:space="preserve">The </w:t>
      </w:r>
      <w:r w:rsidRPr="00EC7CC0" w:rsidR="009F6782">
        <w:rPr>
          <w:sz w:val="18"/>
          <w:szCs w:val="18"/>
        </w:rPr>
        <w:t>S</w:t>
      </w:r>
      <w:r w:rsidRPr="00EC7CC0">
        <w:rPr>
          <w:sz w:val="18"/>
          <w:szCs w:val="18"/>
        </w:rPr>
        <w:t xml:space="preserve">tate of </w:t>
      </w:r>
      <w:r w:rsidRPr="00EC7CC0" w:rsidR="00A24004">
        <w:rPr>
          <w:sz w:val="18"/>
          <w:szCs w:val="18"/>
        </w:rPr>
        <w:t xml:space="preserve">Connecticut </w:t>
      </w:r>
      <w:r w:rsidRPr="00EC7CC0" w:rsidR="0099469B">
        <w:rPr>
          <w:sz w:val="18"/>
          <w:szCs w:val="18"/>
        </w:rPr>
        <w:t>and the State of Indiana are</w:t>
      </w:r>
      <w:r w:rsidRPr="00EC7CC0" w:rsidR="001E38D2">
        <w:rPr>
          <w:sz w:val="18"/>
          <w:szCs w:val="18"/>
        </w:rPr>
        <w:t xml:space="preserve"> currently pursuing </w:t>
      </w:r>
      <w:r w:rsidRPr="00EC7CC0">
        <w:rPr>
          <w:sz w:val="18"/>
          <w:szCs w:val="18"/>
        </w:rPr>
        <w:t>an Agreement</w:t>
      </w:r>
      <w:r w:rsidRPr="00EC7CC0" w:rsidR="001E38D2">
        <w:rPr>
          <w:sz w:val="18"/>
          <w:szCs w:val="18"/>
        </w:rPr>
        <w:t xml:space="preserve"> with the NRC. Sinc</w:t>
      </w:r>
      <w:r w:rsidRPr="00EC7CC0">
        <w:rPr>
          <w:sz w:val="18"/>
          <w:szCs w:val="18"/>
        </w:rPr>
        <w:t xml:space="preserve">e current schedules project </w:t>
      </w:r>
      <w:r w:rsidRPr="00EC7CC0" w:rsidR="0099469B">
        <w:rPr>
          <w:sz w:val="18"/>
          <w:szCs w:val="18"/>
        </w:rPr>
        <w:t>them</w:t>
      </w:r>
      <w:r w:rsidRPr="00EC7CC0" w:rsidR="001E38D2">
        <w:rPr>
          <w:sz w:val="18"/>
          <w:szCs w:val="18"/>
        </w:rPr>
        <w:t xml:space="preserve"> to become </w:t>
      </w:r>
      <w:r w:rsidRPr="00EC7CC0">
        <w:rPr>
          <w:sz w:val="18"/>
          <w:szCs w:val="18"/>
        </w:rPr>
        <w:t>an Agreement State</w:t>
      </w:r>
      <w:r w:rsidRPr="00EC7CC0" w:rsidR="0099469B">
        <w:rPr>
          <w:sz w:val="18"/>
          <w:szCs w:val="18"/>
        </w:rPr>
        <w:t>s</w:t>
      </w:r>
      <w:r w:rsidRPr="00EC7CC0" w:rsidR="001E38D2">
        <w:rPr>
          <w:sz w:val="18"/>
          <w:szCs w:val="18"/>
        </w:rPr>
        <w:t xml:space="preserve"> within this next 3-year OMB clearance period, </w:t>
      </w:r>
      <w:r w:rsidRPr="00EC7CC0" w:rsidR="00A24004">
        <w:rPr>
          <w:sz w:val="18"/>
          <w:szCs w:val="18"/>
        </w:rPr>
        <w:t>4</w:t>
      </w:r>
      <w:r w:rsidRPr="00EC7CC0" w:rsidR="0099469B">
        <w:rPr>
          <w:sz w:val="18"/>
          <w:szCs w:val="18"/>
        </w:rPr>
        <w:t>1</w:t>
      </w:r>
      <w:r w:rsidRPr="00EC7CC0" w:rsidR="001E38D2">
        <w:rPr>
          <w:sz w:val="18"/>
          <w:szCs w:val="18"/>
        </w:rPr>
        <w:t xml:space="preserve"> Agreement States will be used, along with 16,600 Agreement State Licensees for a conservative estimate</w:t>
      </w:r>
      <w:r w:rsidRPr="00EC7CC0" w:rsidR="000F50E1">
        <w:rPr>
          <w:sz w:val="18"/>
          <w:szCs w:val="18"/>
        </w:rPr>
        <w:t xml:space="preserve">. Note that the </w:t>
      </w:r>
      <w:r w:rsidRPr="00EC7CC0" w:rsidR="00B63379">
        <w:rPr>
          <w:sz w:val="18"/>
          <w:szCs w:val="18"/>
        </w:rPr>
        <w:t xml:space="preserve">calculated </w:t>
      </w:r>
      <w:r w:rsidRPr="00EC7CC0" w:rsidR="000F50E1">
        <w:rPr>
          <w:sz w:val="18"/>
          <w:szCs w:val="18"/>
        </w:rPr>
        <w:t>responses per respondent in this table drops slightly as a result of the addition of Connecticut</w:t>
      </w:r>
      <w:r w:rsidRPr="00EC7CC0" w:rsidR="0099469B">
        <w:rPr>
          <w:sz w:val="18"/>
          <w:szCs w:val="18"/>
        </w:rPr>
        <w:t xml:space="preserve"> and Indiana</w:t>
      </w:r>
      <w:r w:rsidRPr="00EC7CC0" w:rsidR="000F50E1">
        <w:rPr>
          <w:sz w:val="18"/>
          <w:szCs w:val="18"/>
        </w:rPr>
        <w:t xml:space="preserve">, which historically </w:t>
      </w:r>
      <w:r w:rsidRPr="00EC7CC0" w:rsidR="0099469B">
        <w:rPr>
          <w:sz w:val="18"/>
          <w:szCs w:val="18"/>
        </w:rPr>
        <w:t>have few</w:t>
      </w:r>
      <w:r w:rsidRPr="00EC7CC0" w:rsidR="000F50E1">
        <w:rPr>
          <w:sz w:val="18"/>
          <w:szCs w:val="18"/>
        </w:rPr>
        <w:t xml:space="preserve"> events per year. </w:t>
      </w:r>
    </w:p>
    <w:p w:rsidR="001E38D2" w:rsidRPr="00EC7CC0" w:rsidP="00EC7CC0" w14:paraId="1727F328" w14:textId="77777777">
      <w:pPr>
        <w:pStyle w:val="ListParagraph"/>
        <w:widowControl w:val="0"/>
        <w:ind w:left="1080"/>
        <w:rPr>
          <w:sz w:val="18"/>
          <w:szCs w:val="18"/>
          <w:highlight w:val="yellow"/>
        </w:rPr>
      </w:pPr>
    </w:p>
    <w:p w:rsidR="00C23A2B" w:rsidRPr="00EC7CC0" w:rsidP="00EC7CC0" w14:paraId="67254838" w14:textId="068351A1">
      <w:pPr>
        <w:ind w:left="1440"/>
        <w:rPr>
          <w:sz w:val="18"/>
          <w:szCs w:val="18"/>
        </w:rPr>
      </w:pPr>
      <w:r w:rsidRPr="00EC7CC0">
        <w:rPr>
          <w:sz w:val="18"/>
          <w:szCs w:val="18"/>
        </w:rPr>
        <w:t>The $</w:t>
      </w:r>
      <w:r w:rsidRPr="00EC7CC0" w:rsidR="0099469B">
        <w:rPr>
          <w:sz w:val="18"/>
          <w:szCs w:val="18"/>
        </w:rPr>
        <w:t xml:space="preserve">317 </w:t>
      </w:r>
      <w:r w:rsidRPr="00EC7CC0">
        <w:rPr>
          <w:sz w:val="18"/>
          <w:szCs w:val="18"/>
        </w:rPr>
        <w:t>hourly rate used in the burden estimates is based on the N</w:t>
      </w:r>
      <w:r w:rsidRPr="00EC7CC0" w:rsidR="00531804">
        <w:rPr>
          <w:sz w:val="18"/>
          <w:szCs w:val="18"/>
        </w:rPr>
        <w:t>RC’s</w:t>
      </w:r>
      <w:r w:rsidRPr="00EC7CC0">
        <w:rPr>
          <w:sz w:val="18"/>
          <w:szCs w:val="18"/>
        </w:rPr>
        <w:t xml:space="preserve"> fee for hourly rates as noted in 10 CFR 170.20 “Average cost per professional staff-hour.” </w:t>
      </w:r>
    </w:p>
    <w:p w:rsidR="008E59F5" w:rsidRPr="000B62AB" w14:paraId="099603A6" w14:textId="69B3D0EF">
      <w:r w:rsidRPr="000B62AB">
        <w:t xml:space="preserve">  </w:t>
      </w:r>
    </w:p>
    <w:p w:rsidR="008E0426" w:rsidRPr="000B62AB" w:rsidP="008E0426" w14:paraId="1699FC1A" w14:textId="77777777">
      <w:pPr>
        <w:widowControl w:val="0"/>
        <w:ind w:firstLine="720"/>
      </w:pPr>
      <w:r w:rsidRPr="000B62AB">
        <w:t>13.</w:t>
      </w:r>
      <w:r w:rsidRPr="000B62AB">
        <w:tab/>
      </w:r>
      <w:r w:rsidRPr="000B62AB">
        <w:rPr>
          <w:u w:val="single"/>
        </w:rPr>
        <w:t>Estimate of Other Additional Costs</w:t>
      </w:r>
    </w:p>
    <w:p w:rsidR="008E0426" w:rsidRPr="000B62AB" w:rsidP="008E0426" w14:paraId="2C6929DE" w14:textId="77777777">
      <w:pPr>
        <w:widowControl w:val="0"/>
      </w:pPr>
    </w:p>
    <w:p w:rsidR="008E0426" w:rsidRPr="000B62AB" w:rsidP="00934560" w14:paraId="5977FADF" w14:textId="7729ECA2">
      <w:pPr>
        <w:widowControl w:val="0"/>
        <w:ind w:firstLine="1440"/>
      </w:pPr>
      <w:r w:rsidRPr="000B62AB">
        <w:t>There are no additional costs.</w:t>
      </w:r>
    </w:p>
    <w:p w:rsidR="008E0426" w:rsidRPr="000B62AB" w:rsidP="008E0426" w14:paraId="6AE012F4" w14:textId="77777777">
      <w:pPr>
        <w:widowControl w:val="0"/>
      </w:pPr>
    </w:p>
    <w:p w:rsidR="008E0426" w:rsidRPr="000B62AB" w:rsidP="008E0426" w14:paraId="31440198" w14:textId="77777777">
      <w:pPr>
        <w:widowControl w:val="0"/>
        <w:ind w:left="1440" w:hanging="720"/>
        <w:rPr>
          <w:u w:val="single"/>
        </w:rPr>
      </w:pPr>
      <w:r w:rsidRPr="000B62AB">
        <w:t>14.</w:t>
      </w:r>
      <w:r w:rsidRPr="000B62AB">
        <w:tab/>
      </w:r>
      <w:r w:rsidRPr="000B62AB">
        <w:rPr>
          <w:u w:val="single"/>
        </w:rPr>
        <w:t>Estimated Annualized Cost to the Federal Government</w:t>
      </w:r>
    </w:p>
    <w:p w:rsidR="00217A84" w:rsidRPr="000B62AB" w:rsidP="008E0426" w14:paraId="18FDEDE0" w14:textId="3263442E">
      <w:pPr>
        <w:widowControl w:val="0"/>
        <w:ind w:left="1440" w:hanging="720"/>
      </w:pPr>
      <w:r w:rsidRPr="000B62AB">
        <w:t xml:space="preserve">  </w:t>
      </w:r>
    </w:p>
    <w:p w:rsidR="00D53666" w:rsidRPr="000B62AB" w:rsidP="00934560" w14:paraId="2554919B" w14:textId="7576F6BE">
      <w:pPr>
        <w:ind w:left="1440"/>
      </w:pPr>
      <w:r w:rsidRPr="000B62AB">
        <w:t xml:space="preserve">The staff has developed estimates of annualized costs to the Federal Government related to the conduct of this collection of information. These estimates are based on staff experience and subject matter expertise and include </w:t>
      </w:r>
      <w:r w:rsidRPr="000B62AB">
        <w:t xml:space="preserve">the burden needed to review, analyze, and process the collected information and any relevant operational expenses. </w:t>
      </w:r>
    </w:p>
    <w:p w:rsidR="00D53666" w:rsidRPr="000B62AB" w:rsidP="00E52FD1" w14:paraId="4810A3B5" w14:textId="253B6D02">
      <w:pPr>
        <w:widowControl w:val="0"/>
        <w:ind w:left="720"/>
      </w:pPr>
      <w:r w:rsidRPr="000B62AB">
        <w:t xml:space="preserve">  </w:t>
      </w:r>
    </w:p>
    <w:p w:rsidR="004E6AAA" w:rsidRPr="000B62AB" w:rsidP="008E0426" w14:paraId="0A2AF3B0" w14:textId="77777777">
      <w:pPr>
        <w:widowControl w:val="0"/>
        <w:ind w:left="1440"/>
      </w:pPr>
      <w:r w:rsidRPr="000B62AB">
        <w:t>Based on experience, the staff estimates the following annualized cost estimates (1) to review and assess nuclear material event notifications, (2) monitor significant event response activities, (3) review follow-up investigative reports, (4) conduct safety assessments and analyses of both individual and collective Agreement State event information, and (5) code and maintain the collection of event information in NMED is provided below.</w:t>
      </w:r>
    </w:p>
    <w:p w:rsidR="001E38D2" w:rsidRPr="000B62AB" w:rsidP="008E0426" w14:paraId="1208032B" w14:textId="77777777">
      <w:pPr>
        <w:widowControl w:val="0"/>
        <w:ind w:left="1440"/>
      </w:pPr>
    </w:p>
    <w:p w:rsidR="008E0426" w:rsidRPr="000B62AB" w:rsidP="008E0426" w14:paraId="13983E19" w14:textId="155D7819">
      <w:pPr>
        <w:widowControl w:val="0"/>
        <w:ind w:left="2160" w:hanging="720"/>
      </w:pPr>
      <w:r w:rsidRPr="000B62AB">
        <w:t>a.</w:t>
      </w:r>
      <w:r w:rsidRPr="000B62AB">
        <w:tab/>
      </w:r>
      <w:r w:rsidRPr="000B62AB">
        <w:rPr>
          <w:i/>
        </w:rPr>
        <w:t>Events of routine significance</w:t>
      </w:r>
      <w:r w:rsidRPr="000B62AB">
        <w:t xml:space="preserve">. Three NRC Regional Offices and the Office of </w:t>
      </w:r>
      <w:r w:rsidRPr="000B62AB" w:rsidR="007D2611">
        <w:t>Nuclear Material Safety and Safeguards</w:t>
      </w:r>
      <w:r w:rsidRPr="000B62AB" w:rsidR="001669C1">
        <w:t xml:space="preserve"> (</w:t>
      </w:r>
      <w:r w:rsidRPr="000B62AB" w:rsidR="007D2611">
        <w:t xml:space="preserve">NMSS) </w:t>
      </w:r>
      <w:r w:rsidRPr="000B62AB">
        <w:t xml:space="preserve">staff each spend an estimated 10 hours per week for 50 weeks per year reviewing Agreement State event responses, follow-up and closeout information. This results in an estimated cost of </w:t>
      </w:r>
      <w:r w:rsidRPr="000B62AB" w:rsidR="00C25887">
        <w:t>$</w:t>
      </w:r>
      <w:r w:rsidR="0099469B">
        <w:t>634</w:t>
      </w:r>
      <w:r w:rsidRPr="000B62AB" w:rsidR="009B6185">
        <w:t>,000</w:t>
      </w:r>
      <w:r w:rsidRPr="000B62AB">
        <w:t xml:space="preserve"> (4 offices x 10 hours per week x 50 weeks per year x </w:t>
      </w:r>
      <w:r w:rsidRPr="000B62AB" w:rsidR="0001502C">
        <w:t>$</w:t>
      </w:r>
      <w:r w:rsidR="0099469B">
        <w:t>317</w:t>
      </w:r>
      <w:r w:rsidR="00F13545">
        <w:t xml:space="preserve"> per </w:t>
      </w:r>
      <w:r w:rsidRPr="000B62AB">
        <w:t>hour). These 2,000 staff</w:t>
      </w:r>
      <w:r w:rsidR="00493883">
        <w:t>-</w:t>
      </w:r>
      <w:r w:rsidRPr="000B62AB">
        <w:t>hours will be attributed to event analyses for trends, generic implications, and requests for clarification.</w:t>
      </w:r>
    </w:p>
    <w:p w:rsidR="008E0426" w:rsidRPr="000B62AB" w:rsidP="008E0426" w14:paraId="52930A3D" w14:textId="77777777">
      <w:pPr>
        <w:widowControl w:val="0"/>
      </w:pPr>
    </w:p>
    <w:p w:rsidR="008E0426" w:rsidRPr="00704870" w:rsidP="008E0426" w14:paraId="6DFCB919" w14:textId="5AE1C4FB">
      <w:pPr>
        <w:widowControl w:val="0"/>
        <w:numPr>
          <w:ilvl w:val="0"/>
          <w:numId w:val="1"/>
        </w:numPr>
        <w:tabs>
          <w:tab w:val="num" w:pos="2160"/>
          <w:tab w:val="clear" w:pos="3960"/>
        </w:tabs>
        <w:ind w:left="2160" w:hanging="720"/>
      </w:pPr>
      <w:r w:rsidRPr="000B62AB">
        <w:rPr>
          <w:i/>
        </w:rPr>
        <w:t xml:space="preserve">Events of higher significance. </w:t>
      </w:r>
      <w:r w:rsidRPr="000B62AB">
        <w:t xml:space="preserve">For </w:t>
      </w:r>
      <w:r w:rsidRPr="000B62AB" w:rsidR="00E16781">
        <w:t>30</w:t>
      </w:r>
      <w:r w:rsidRPr="000B62AB">
        <w:t xml:space="preserve"> events of higher significance, the staff estimates it would take </w:t>
      </w:r>
      <w:r w:rsidRPr="00EC7CC0">
        <w:t xml:space="preserve">approximately 6 hours for processing by the NRC Headquarters Operations Center and monitoring response and follow-up activities by </w:t>
      </w:r>
      <w:r w:rsidRPr="00EC7CC0" w:rsidR="007D2611">
        <w:t>NMSS</w:t>
      </w:r>
      <w:r w:rsidRPr="00EC7CC0">
        <w:t xml:space="preserve"> and NRC </w:t>
      </w:r>
      <w:r w:rsidRPr="00704870">
        <w:t xml:space="preserve">Regional Offices. This results in an estimated cost of </w:t>
      </w:r>
      <w:r w:rsidRPr="00704870" w:rsidR="00C25887">
        <w:t>$</w:t>
      </w:r>
      <w:r w:rsidRPr="00704870" w:rsidR="0099469B">
        <w:t>57,060</w:t>
      </w:r>
      <w:r w:rsidRPr="00704870">
        <w:t xml:space="preserve"> (</w:t>
      </w:r>
      <w:r w:rsidRPr="00704870" w:rsidR="00E16781">
        <w:t>30</w:t>
      </w:r>
      <w:r w:rsidRPr="00704870">
        <w:t xml:space="preserve"> events x 6 h</w:t>
      </w:r>
      <w:r w:rsidRPr="00704870" w:rsidR="001D616A">
        <w:t>ou</w:t>
      </w:r>
      <w:r w:rsidRPr="00704870">
        <w:t>rs</w:t>
      </w:r>
      <w:r w:rsidR="00F13545">
        <w:t xml:space="preserve"> per </w:t>
      </w:r>
      <w:r w:rsidRPr="00704870">
        <w:t xml:space="preserve">event x </w:t>
      </w:r>
      <w:r w:rsidRPr="00704870" w:rsidR="00BB2511">
        <w:t>$</w:t>
      </w:r>
      <w:r w:rsidRPr="00704870" w:rsidR="0099469B">
        <w:t>317</w:t>
      </w:r>
      <w:r w:rsidR="00F13545">
        <w:t xml:space="preserve"> per </w:t>
      </w:r>
      <w:r w:rsidRPr="00704870">
        <w:t>h</w:t>
      </w:r>
      <w:r w:rsidRPr="00704870" w:rsidR="001D616A">
        <w:t>ou</w:t>
      </w:r>
      <w:r w:rsidRPr="00704870">
        <w:t>r).</w:t>
      </w:r>
    </w:p>
    <w:p w:rsidR="008E0426" w:rsidRPr="00704870" w:rsidP="008E0426" w14:paraId="1355E65A" w14:textId="77777777">
      <w:pPr>
        <w:widowControl w:val="0"/>
        <w:tabs>
          <w:tab w:val="center" w:pos="4680"/>
        </w:tabs>
      </w:pPr>
    </w:p>
    <w:p w:rsidR="008E0426" w:rsidRPr="000B62AB" w:rsidP="008E0426" w14:paraId="6172BE52" w14:textId="069CD7C0">
      <w:pPr>
        <w:widowControl w:val="0"/>
        <w:ind w:left="2160" w:hanging="720"/>
      </w:pPr>
      <w:r w:rsidRPr="00704870">
        <w:t>c.</w:t>
      </w:r>
      <w:r w:rsidRPr="00704870">
        <w:tab/>
        <w:t xml:space="preserve">The NMED contractor performs coding (data sorting and manipulation), data entry, record review for completeness of information, and requests for additional information, as necessary for the estimated </w:t>
      </w:r>
      <w:r w:rsidRPr="00704870" w:rsidR="00555DC1">
        <w:t>45</w:t>
      </w:r>
      <w:r w:rsidRPr="00704870" w:rsidR="00EC7CC0">
        <w:t>0</w:t>
      </w:r>
      <w:r w:rsidRPr="00704870" w:rsidR="00E16781">
        <w:t xml:space="preserve"> </w:t>
      </w:r>
      <w:r w:rsidRPr="00704870">
        <w:t xml:space="preserve">events which require approximately 2.3 hours per Agreement State event at a cost of </w:t>
      </w:r>
      <w:r w:rsidRPr="00704870" w:rsidR="00E16781">
        <w:t>$</w:t>
      </w:r>
      <w:r w:rsidRPr="00704870" w:rsidR="0099469B">
        <w:t>3</w:t>
      </w:r>
      <w:r w:rsidRPr="00704870" w:rsidR="00EC7CC0">
        <w:t>28,095</w:t>
      </w:r>
      <w:r w:rsidRPr="00704870">
        <w:t xml:space="preserve"> (</w:t>
      </w:r>
      <w:r w:rsidRPr="00704870" w:rsidR="00555DC1">
        <w:t>45</w:t>
      </w:r>
      <w:r w:rsidRPr="00704870" w:rsidR="00EC7CC0">
        <w:t>0</w:t>
      </w:r>
      <w:r w:rsidRPr="00704870" w:rsidR="00E16781">
        <w:t xml:space="preserve"> </w:t>
      </w:r>
      <w:r w:rsidRPr="00704870">
        <w:t>events x 2.3 h</w:t>
      </w:r>
      <w:r w:rsidRPr="00704870" w:rsidR="001D616A">
        <w:t>ou</w:t>
      </w:r>
      <w:r w:rsidRPr="00704870">
        <w:t>rs</w:t>
      </w:r>
      <w:r w:rsidR="00F13545">
        <w:t xml:space="preserve"> per </w:t>
      </w:r>
      <w:r w:rsidRPr="00704870">
        <w:t>event x $</w:t>
      </w:r>
      <w:r w:rsidRPr="00704870" w:rsidR="0099469B">
        <w:t>317</w:t>
      </w:r>
      <w:r w:rsidR="00F13545">
        <w:t xml:space="preserve"> per </w:t>
      </w:r>
      <w:r w:rsidRPr="00704870">
        <w:t>hour).</w:t>
      </w:r>
      <w:r w:rsidRPr="000B62AB">
        <w:t xml:space="preserve"> </w:t>
      </w:r>
    </w:p>
    <w:p w:rsidR="008E0426" w:rsidRPr="000B62AB" w:rsidP="008E0426" w14:paraId="09FC2F67" w14:textId="77777777">
      <w:pPr>
        <w:widowControl w:val="0"/>
      </w:pPr>
    </w:p>
    <w:p w:rsidR="008E0426" w:rsidRPr="000B62AB" w:rsidP="00461168" w14:paraId="2AB32D34" w14:textId="77777777">
      <w:pPr>
        <w:ind w:left="2160"/>
      </w:pPr>
      <w:r w:rsidRPr="000B62AB">
        <w:t>The following table provides the estimated costs to the Federal government for Agreement State reporting of events:</w:t>
      </w:r>
    </w:p>
    <w:p w:rsidR="008E0426" w:rsidRPr="000B62AB" w:rsidP="008E0426" w14:paraId="36D9F2DE" w14:textId="77777777"/>
    <w:p w:rsidR="008E0426" w:rsidRPr="000B62AB" w:rsidP="008E0426" w14:paraId="6246F35B" w14:textId="77777777">
      <w:pPr>
        <w:widowControl w:val="0"/>
        <w:ind w:left="1440"/>
      </w:pPr>
    </w:p>
    <w:tbl>
      <w:tblPr>
        <w:tblW w:w="58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3068"/>
        <w:gridCol w:w="1260"/>
        <w:gridCol w:w="1530"/>
        <w:gridCol w:w="13"/>
      </w:tblGrid>
      <w:tr w14:paraId="3D90DADA" w14:textId="77777777" w:rsidTr="00934560">
        <w:tblPrEx>
          <w:tblW w:w="58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Ex>
        <w:trPr>
          <w:cantSplit/>
          <w:trHeight w:val="333"/>
          <w:jc w:val="center"/>
        </w:trPr>
        <w:tc>
          <w:tcPr>
            <w:tcW w:w="5871" w:type="dxa"/>
            <w:gridSpan w:val="4"/>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704870" w:rsidP="00934560" w14:paraId="56F2D98D" w14:textId="77777777">
            <w:pPr>
              <w:widowControl w:val="0"/>
            </w:pPr>
            <w:r w:rsidRPr="00704870">
              <w:t>Costs to the Federal Government</w:t>
            </w:r>
          </w:p>
        </w:tc>
      </w:tr>
      <w:tr w14:paraId="06290E53" w14:textId="77777777" w:rsidTr="00934560">
        <w:tblPrEx>
          <w:tblW w:w="5871" w:type="dxa"/>
          <w:jc w:val="center"/>
          <w:tblLayout w:type="fixed"/>
          <w:tblCellMar>
            <w:left w:w="101" w:type="dxa"/>
            <w:right w:w="101" w:type="dxa"/>
          </w:tblCellMar>
          <w:tblLook w:val="0000"/>
        </w:tblPrEx>
        <w:trPr>
          <w:gridAfter w:val="1"/>
          <w:wAfter w:w="13" w:type="dxa"/>
          <w:cantSplit/>
          <w:jc w:val="center"/>
        </w:trPr>
        <w:tc>
          <w:tcPr>
            <w:tcW w:w="3068"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704870" w:rsidP="00934560" w14:paraId="7928B4DC" w14:textId="77777777">
            <w:pPr>
              <w:widowControl w:val="0"/>
            </w:pPr>
          </w:p>
          <w:p w:rsidR="008E0426" w:rsidRPr="00704870" w:rsidP="00934560" w14:paraId="29AF49B2" w14:textId="77777777">
            <w:pPr>
              <w:widowControl w:val="0"/>
            </w:pPr>
            <w:r w:rsidRPr="00704870">
              <w:t>Information Collection</w:t>
            </w:r>
          </w:p>
        </w:tc>
        <w:tc>
          <w:tcPr>
            <w:tcW w:w="126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704870" w:rsidP="00934560" w14:paraId="44AAE930" w14:textId="77777777">
            <w:pPr>
              <w:widowControl w:val="0"/>
            </w:pPr>
          </w:p>
          <w:p w:rsidR="008E0426" w:rsidRPr="00704870" w:rsidP="00934560" w14:paraId="6BC0A0C4" w14:textId="77777777">
            <w:pPr>
              <w:widowControl w:val="0"/>
            </w:pPr>
            <w:r w:rsidRPr="00704870">
              <w:t>Annual Hours</w:t>
            </w:r>
          </w:p>
        </w:tc>
        <w:tc>
          <w:tcPr>
            <w:tcW w:w="153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rsidR="008E0426" w:rsidRPr="00704870" w:rsidP="00934560" w14:paraId="57E4603C" w14:textId="77777777">
            <w:pPr>
              <w:widowControl w:val="0"/>
            </w:pPr>
          </w:p>
          <w:p w:rsidR="008E0426" w:rsidRPr="00704870" w:rsidP="00934560" w14:paraId="6E7B2AE2" w14:textId="7D936209">
            <w:pPr>
              <w:widowControl w:val="0"/>
            </w:pPr>
            <w:r w:rsidRPr="00704870">
              <w:t>Total Burden Cost</w:t>
            </w:r>
          </w:p>
        </w:tc>
      </w:tr>
      <w:tr w14:paraId="012F37C4" w14:textId="77777777" w:rsidTr="00934560">
        <w:tblPrEx>
          <w:tblW w:w="5871" w:type="dxa"/>
          <w:jc w:val="center"/>
          <w:tblLayout w:type="fixed"/>
          <w:tblCellMar>
            <w:left w:w="101" w:type="dxa"/>
            <w:right w:w="101" w:type="dxa"/>
          </w:tblCellMar>
          <w:tblLook w:val="0000"/>
        </w:tblPrEx>
        <w:trPr>
          <w:gridAfter w:val="1"/>
          <w:wAfter w:w="13" w:type="dxa"/>
          <w:cantSplit/>
          <w:jc w:val="center"/>
        </w:trPr>
        <w:tc>
          <w:tcPr>
            <w:tcW w:w="3068"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704870" w:rsidP="00934560" w14:paraId="7017411E" w14:textId="77777777">
            <w:pPr>
              <w:widowControl w:val="0"/>
            </w:pPr>
            <w:r w:rsidRPr="00704870">
              <w:t>Nuclear Material Events (Routine Significance)</w:t>
            </w:r>
          </w:p>
        </w:tc>
        <w:tc>
          <w:tcPr>
            <w:tcW w:w="126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704870" w:rsidP="00934560" w14:paraId="472A1A3A" w14:textId="77777777">
            <w:pPr>
              <w:widowControl w:val="0"/>
            </w:pPr>
            <w:r w:rsidRPr="00704870">
              <w:t>2,000</w:t>
            </w:r>
          </w:p>
        </w:tc>
        <w:tc>
          <w:tcPr>
            <w:tcW w:w="153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EC7CC0" w:rsidRPr="00704870" w:rsidP="00934560" w14:paraId="353D0680" w14:textId="4375C7BB">
            <w:pPr>
              <w:widowControl w:val="0"/>
              <w:tabs>
                <w:tab w:val="center" w:pos="619"/>
              </w:tabs>
            </w:pPr>
            <w:r w:rsidRPr="00704870">
              <w:t>$</w:t>
            </w:r>
            <w:r w:rsidRPr="00704870" w:rsidR="0099469B">
              <w:t>634</w:t>
            </w:r>
            <w:r w:rsidRPr="00704870" w:rsidR="00E16781">
              <w:t>,000</w:t>
            </w:r>
          </w:p>
        </w:tc>
      </w:tr>
      <w:tr w14:paraId="34C5E4E3" w14:textId="77777777" w:rsidTr="00934560">
        <w:tblPrEx>
          <w:tblW w:w="5871" w:type="dxa"/>
          <w:jc w:val="center"/>
          <w:tblLayout w:type="fixed"/>
          <w:tblCellMar>
            <w:left w:w="101" w:type="dxa"/>
            <w:right w:w="101" w:type="dxa"/>
          </w:tblCellMar>
          <w:tblLook w:val="0000"/>
        </w:tblPrEx>
        <w:trPr>
          <w:gridAfter w:val="1"/>
          <w:wAfter w:w="13" w:type="dxa"/>
          <w:cantSplit/>
          <w:jc w:val="center"/>
        </w:trPr>
        <w:tc>
          <w:tcPr>
            <w:tcW w:w="30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704870" w:rsidP="00934560" w14:paraId="0B7B16D3" w14:textId="77777777">
            <w:pPr>
              <w:widowControl w:val="0"/>
            </w:pPr>
            <w:r w:rsidRPr="00704870">
              <w:t xml:space="preserve">Nuclear Material Events (Higher Significance) </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704870" w:rsidP="00934560" w14:paraId="0C274E1C" w14:textId="77777777">
            <w:pPr>
              <w:widowControl w:val="0"/>
            </w:pPr>
            <w:r w:rsidRPr="00704870">
              <w:t>180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704870" w:rsidP="00934560" w14:paraId="07FE1F24" w14:textId="77777777">
            <w:pPr>
              <w:widowControl w:val="0"/>
            </w:pPr>
            <w:r w:rsidRPr="00704870">
              <w:t>$</w:t>
            </w:r>
            <w:r w:rsidRPr="00704870" w:rsidR="00CC3389">
              <w:t>57,060</w:t>
            </w:r>
          </w:p>
          <w:p w:rsidR="00EC7CC0" w:rsidRPr="00704870" w:rsidP="00934560" w14:paraId="5AEC42A7" w14:textId="4C470B46">
            <w:pPr>
              <w:widowControl w:val="0"/>
            </w:pPr>
          </w:p>
        </w:tc>
      </w:tr>
      <w:tr w14:paraId="66645D55" w14:textId="77777777" w:rsidTr="00934560">
        <w:tblPrEx>
          <w:tblW w:w="5871" w:type="dxa"/>
          <w:jc w:val="center"/>
          <w:tblLayout w:type="fixed"/>
          <w:tblCellMar>
            <w:left w:w="101" w:type="dxa"/>
            <w:right w:w="101" w:type="dxa"/>
          </w:tblCellMar>
          <w:tblLook w:val="0000"/>
        </w:tblPrEx>
        <w:trPr>
          <w:gridAfter w:val="1"/>
          <w:wAfter w:w="13" w:type="dxa"/>
          <w:cantSplit/>
          <w:jc w:val="center"/>
        </w:trPr>
        <w:tc>
          <w:tcPr>
            <w:tcW w:w="30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704870" w:rsidP="00934560" w14:paraId="26EA9CF3" w14:textId="77777777">
            <w:pPr>
              <w:widowControl w:val="0"/>
            </w:pPr>
            <w:r w:rsidRPr="00704870">
              <w:t>NMED Contractor</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704870" w:rsidP="00934560" w14:paraId="1193F0DE" w14:textId="066E1877">
            <w:pPr>
              <w:widowControl w:val="0"/>
            </w:pPr>
            <w:r w:rsidRPr="00704870">
              <w:t>1,0</w:t>
            </w:r>
            <w:r w:rsidRPr="00704870" w:rsidR="00704870">
              <w:t>35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704870" w:rsidP="00934560" w14:paraId="738C3F46" w14:textId="6504DC46">
            <w:pPr>
              <w:widowControl w:val="0"/>
            </w:pPr>
            <w:r w:rsidRPr="00704870">
              <w:t>$</w:t>
            </w:r>
            <w:r w:rsidRPr="00704870" w:rsidR="00CC3389">
              <w:t>3</w:t>
            </w:r>
            <w:r w:rsidRPr="00704870" w:rsidR="00704870">
              <w:t>28,095</w:t>
            </w:r>
          </w:p>
        </w:tc>
      </w:tr>
      <w:tr w14:paraId="100FACED" w14:textId="77777777" w:rsidTr="00934560">
        <w:tblPrEx>
          <w:tblW w:w="5871" w:type="dxa"/>
          <w:jc w:val="center"/>
          <w:tblLayout w:type="fixed"/>
          <w:tblCellMar>
            <w:left w:w="101" w:type="dxa"/>
            <w:right w:w="101" w:type="dxa"/>
          </w:tblCellMar>
          <w:tblLook w:val="0000"/>
        </w:tblPrEx>
        <w:trPr>
          <w:gridAfter w:val="1"/>
          <w:wAfter w:w="13" w:type="dxa"/>
          <w:cantSplit/>
          <w:jc w:val="center"/>
        </w:trPr>
        <w:tc>
          <w:tcPr>
            <w:tcW w:w="30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704870" w:rsidP="00934560" w14:paraId="335D7E4A" w14:textId="77777777">
            <w:pPr>
              <w:widowControl w:val="0"/>
            </w:pPr>
            <w:r w:rsidRPr="00704870">
              <w:t>Total</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704870" w:rsidP="00934560" w14:paraId="24C2B2C1" w14:textId="572E7821">
            <w:pPr>
              <w:widowControl w:val="0"/>
            </w:pPr>
            <w:r w:rsidRPr="00704870">
              <w:t>3,2</w:t>
            </w:r>
            <w:r w:rsidRPr="00704870" w:rsidR="00704870">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rsidR="008E0426" w:rsidRPr="00704870" w:rsidP="00934560" w14:paraId="5C504FBB" w14:textId="4B1C86C2">
            <w:pPr>
              <w:widowControl w:val="0"/>
            </w:pPr>
            <w:r w:rsidRPr="00704870">
              <w:t>$</w:t>
            </w:r>
            <w:r w:rsidRPr="00704870" w:rsidR="00CC3389">
              <w:t>1,0</w:t>
            </w:r>
            <w:r w:rsidRPr="00704870" w:rsidR="00704870">
              <w:t>19,155</w:t>
            </w:r>
          </w:p>
        </w:tc>
      </w:tr>
    </w:tbl>
    <w:p w:rsidR="002965AD" w:rsidRPr="000B62AB" w:rsidP="008E0426" w14:paraId="6C40CE9E" w14:textId="77777777">
      <w:pPr>
        <w:widowControl w:val="0"/>
        <w:ind w:left="1440" w:hanging="720"/>
      </w:pPr>
    </w:p>
    <w:p w:rsidR="008E0426" w:rsidRPr="000B62AB" w:rsidP="008E0426" w14:paraId="2723542E" w14:textId="0D4365C8">
      <w:pPr>
        <w:widowControl w:val="0"/>
        <w:ind w:left="1440" w:hanging="720"/>
      </w:pPr>
      <w:r w:rsidRPr="000B62AB">
        <w:t>15.</w:t>
      </w:r>
      <w:r w:rsidRPr="000B62AB">
        <w:tab/>
      </w:r>
      <w:r w:rsidRPr="000B62AB">
        <w:rPr>
          <w:u w:val="single"/>
        </w:rPr>
        <w:t>Reason for Change in Burden or Cost</w:t>
      </w:r>
    </w:p>
    <w:p w:rsidR="00FF32BF" w:rsidRPr="000B62AB" w:rsidP="008E0426" w14:paraId="13F3FB1B" w14:textId="6A418CC9">
      <w:pPr>
        <w:widowControl w:val="0"/>
      </w:pPr>
      <w:r w:rsidRPr="000B62AB">
        <w:t xml:space="preserve">  </w:t>
      </w:r>
    </w:p>
    <w:tbl>
      <w:tblPr>
        <w:tblStyle w:val="TableGrid"/>
        <w:tblW w:w="0" w:type="auto"/>
        <w:jc w:val="center"/>
        <w:tblLook w:val="04A0"/>
      </w:tblPr>
      <w:tblGrid>
        <w:gridCol w:w="2712"/>
        <w:gridCol w:w="1620"/>
        <w:gridCol w:w="1620"/>
      </w:tblGrid>
      <w:tr w14:paraId="2D5A745A" w14:textId="77777777" w:rsidTr="00934560">
        <w:tblPrEx>
          <w:tblW w:w="0" w:type="auto"/>
          <w:jc w:val="center"/>
          <w:tblLook w:val="04A0"/>
        </w:tblPrEx>
        <w:trPr>
          <w:trHeight w:val="267"/>
          <w:jc w:val="center"/>
        </w:trPr>
        <w:tc>
          <w:tcPr>
            <w:tcW w:w="5952" w:type="dxa"/>
            <w:gridSpan w:val="3"/>
            <w:tcBorders>
              <w:top w:val="double" w:sz="4" w:space="0" w:color="auto"/>
              <w:left w:val="double" w:sz="4" w:space="0" w:color="auto"/>
              <w:bottom w:val="double" w:sz="4" w:space="0" w:color="auto"/>
              <w:right w:val="double" w:sz="4" w:space="0" w:color="auto"/>
            </w:tcBorders>
          </w:tcPr>
          <w:p w:rsidR="00162DFF" w:rsidRPr="00704870" w:rsidP="008B7E5C" w14:paraId="36B73434" w14:textId="743382D3">
            <w:pPr>
              <w:widowControl w:val="0"/>
              <w:jc w:val="center"/>
            </w:pPr>
            <w:r w:rsidRPr="00704870">
              <w:t>COMPARISON OF CURRENT VS. PREVIOUS ESTIMATES</w:t>
            </w:r>
          </w:p>
        </w:tc>
      </w:tr>
      <w:tr w14:paraId="751DF125" w14:textId="77777777" w:rsidTr="00934560">
        <w:tblPrEx>
          <w:tblW w:w="0" w:type="auto"/>
          <w:jc w:val="center"/>
          <w:tblLook w:val="04A0"/>
        </w:tblPrEx>
        <w:trPr>
          <w:jc w:val="center"/>
        </w:trPr>
        <w:tc>
          <w:tcPr>
            <w:tcW w:w="2712" w:type="dxa"/>
            <w:tcBorders>
              <w:top w:val="double" w:sz="4" w:space="0" w:color="auto"/>
              <w:left w:val="double" w:sz="4" w:space="0" w:color="auto"/>
              <w:bottom w:val="double" w:sz="4" w:space="0" w:color="auto"/>
              <w:right w:val="double" w:sz="4" w:space="0" w:color="auto"/>
            </w:tcBorders>
          </w:tcPr>
          <w:p w:rsidR="001E38D2" w:rsidRPr="00704870" w:rsidP="008E0426" w14:paraId="2FC930F3" w14:textId="77777777">
            <w:pPr>
              <w:widowControl w:val="0"/>
            </w:pPr>
          </w:p>
        </w:tc>
        <w:tc>
          <w:tcPr>
            <w:tcW w:w="1620" w:type="dxa"/>
            <w:tcBorders>
              <w:top w:val="double" w:sz="4" w:space="0" w:color="auto"/>
              <w:left w:val="double" w:sz="4" w:space="0" w:color="auto"/>
              <w:bottom w:val="double" w:sz="4" w:space="0" w:color="auto"/>
              <w:right w:val="double" w:sz="4" w:space="0" w:color="auto"/>
            </w:tcBorders>
          </w:tcPr>
          <w:p w:rsidR="001E38D2" w:rsidRPr="00704870" w:rsidP="001E38D2" w14:paraId="54679578" w14:textId="6AFA3D1D">
            <w:pPr>
              <w:widowControl w:val="0"/>
            </w:pPr>
            <w:r w:rsidRPr="00704870">
              <w:t xml:space="preserve">Previous OMB Clearance </w:t>
            </w:r>
          </w:p>
        </w:tc>
        <w:tc>
          <w:tcPr>
            <w:tcW w:w="1620" w:type="dxa"/>
            <w:tcBorders>
              <w:top w:val="double" w:sz="4" w:space="0" w:color="auto"/>
              <w:left w:val="double" w:sz="4" w:space="0" w:color="auto"/>
              <w:bottom w:val="double" w:sz="4" w:space="0" w:color="auto"/>
              <w:right w:val="double" w:sz="4" w:space="0" w:color="auto"/>
            </w:tcBorders>
          </w:tcPr>
          <w:p w:rsidR="001E38D2" w:rsidRPr="00704870" w:rsidP="008E0426" w14:paraId="24DE0977" w14:textId="523500BF">
            <w:pPr>
              <w:widowControl w:val="0"/>
            </w:pPr>
            <w:r w:rsidRPr="00704870">
              <w:t>Current OMB Clearance</w:t>
            </w:r>
          </w:p>
        </w:tc>
      </w:tr>
      <w:tr w14:paraId="720169E4" w14:textId="77777777" w:rsidTr="00934560">
        <w:tblPrEx>
          <w:tblW w:w="0" w:type="auto"/>
          <w:jc w:val="center"/>
          <w:tblLook w:val="04A0"/>
        </w:tblPrEx>
        <w:trPr>
          <w:jc w:val="center"/>
        </w:trPr>
        <w:tc>
          <w:tcPr>
            <w:tcW w:w="2712" w:type="dxa"/>
            <w:tcBorders>
              <w:top w:val="double" w:sz="4" w:space="0" w:color="auto"/>
            </w:tcBorders>
          </w:tcPr>
          <w:p w:rsidR="00697EBA" w:rsidRPr="00674081" w:rsidP="00697EBA" w14:paraId="18B90D42" w14:textId="45EE0FE3">
            <w:pPr>
              <w:widowControl w:val="0"/>
            </w:pPr>
            <w:r w:rsidRPr="00674081">
              <w:t>Responses (estimated)</w:t>
            </w:r>
          </w:p>
        </w:tc>
        <w:tc>
          <w:tcPr>
            <w:tcW w:w="1620" w:type="dxa"/>
            <w:tcBorders>
              <w:top w:val="double" w:sz="4" w:space="0" w:color="auto"/>
            </w:tcBorders>
          </w:tcPr>
          <w:p w:rsidR="00697EBA" w:rsidRPr="00674081" w:rsidP="00697EBA" w14:paraId="0E3E5759" w14:textId="09005C29">
            <w:pPr>
              <w:widowControl w:val="0"/>
            </w:pPr>
            <w:r w:rsidRPr="00674081">
              <w:t>452</w:t>
            </w:r>
          </w:p>
        </w:tc>
        <w:tc>
          <w:tcPr>
            <w:tcW w:w="1620" w:type="dxa"/>
            <w:tcBorders>
              <w:top w:val="double" w:sz="4" w:space="0" w:color="auto"/>
            </w:tcBorders>
          </w:tcPr>
          <w:p w:rsidR="00697EBA" w:rsidRPr="00674081" w:rsidP="00697EBA" w14:paraId="08A9B7EB" w14:textId="67D42D31">
            <w:pPr>
              <w:widowControl w:val="0"/>
            </w:pPr>
            <w:r w:rsidRPr="00674081">
              <w:t>45</w:t>
            </w:r>
            <w:r w:rsidRPr="00674081" w:rsidR="00704870">
              <w:t>0</w:t>
            </w:r>
          </w:p>
        </w:tc>
      </w:tr>
      <w:tr w14:paraId="290031C9" w14:textId="77777777" w:rsidTr="00934560">
        <w:tblPrEx>
          <w:tblW w:w="0" w:type="auto"/>
          <w:jc w:val="center"/>
          <w:tblLook w:val="04A0"/>
        </w:tblPrEx>
        <w:trPr>
          <w:jc w:val="center"/>
        </w:trPr>
        <w:tc>
          <w:tcPr>
            <w:tcW w:w="2712" w:type="dxa"/>
          </w:tcPr>
          <w:p w:rsidR="00697EBA" w:rsidRPr="00674081" w:rsidP="00697EBA" w14:paraId="3B484085" w14:textId="2A408234">
            <w:pPr>
              <w:widowControl w:val="0"/>
            </w:pPr>
            <w:r w:rsidRPr="00674081">
              <w:t>Total Burden</w:t>
            </w:r>
            <w:r w:rsidRPr="00674081" w:rsidR="00674081">
              <w:t xml:space="preserve"> to Agreement States</w:t>
            </w:r>
            <w:r w:rsidRPr="00674081">
              <w:t xml:space="preserve"> (estimated hrs)</w:t>
            </w:r>
          </w:p>
        </w:tc>
        <w:tc>
          <w:tcPr>
            <w:tcW w:w="1620" w:type="dxa"/>
          </w:tcPr>
          <w:p w:rsidR="00697EBA" w:rsidRPr="00674081" w:rsidP="00697EBA" w14:paraId="5DE00F59" w14:textId="44E4C721">
            <w:pPr>
              <w:widowControl w:val="0"/>
            </w:pPr>
            <w:r w:rsidRPr="00674081">
              <w:t>723</w:t>
            </w:r>
          </w:p>
        </w:tc>
        <w:tc>
          <w:tcPr>
            <w:tcW w:w="1620" w:type="dxa"/>
          </w:tcPr>
          <w:p w:rsidR="00697EBA" w:rsidRPr="00674081" w:rsidP="00697EBA" w14:paraId="77B9ABC9" w14:textId="0AE632C0">
            <w:pPr>
              <w:widowControl w:val="0"/>
            </w:pPr>
            <w:r w:rsidRPr="00674081">
              <w:t>72</w:t>
            </w:r>
            <w:r w:rsidRPr="00674081" w:rsidR="00674081">
              <w:t>0</w:t>
            </w:r>
          </w:p>
        </w:tc>
      </w:tr>
      <w:tr w14:paraId="2530B32F" w14:textId="77777777" w:rsidTr="00934560">
        <w:tblPrEx>
          <w:tblW w:w="0" w:type="auto"/>
          <w:jc w:val="center"/>
          <w:tblLook w:val="04A0"/>
        </w:tblPrEx>
        <w:trPr>
          <w:jc w:val="center"/>
        </w:trPr>
        <w:tc>
          <w:tcPr>
            <w:tcW w:w="2712" w:type="dxa"/>
          </w:tcPr>
          <w:p w:rsidR="00697EBA" w:rsidRPr="00674081" w:rsidP="00697EBA" w14:paraId="0782B7ED" w14:textId="52DEDE18">
            <w:pPr>
              <w:widowControl w:val="0"/>
            </w:pPr>
            <w:r w:rsidRPr="00674081">
              <w:t>Fee Rate</w:t>
            </w:r>
          </w:p>
        </w:tc>
        <w:tc>
          <w:tcPr>
            <w:tcW w:w="1620" w:type="dxa"/>
          </w:tcPr>
          <w:p w:rsidR="00697EBA" w:rsidRPr="00674081" w:rsidP="00697EBA" w14:paraId="3CD6B2A6" w14:textId="4A0D8ED5">
            <w:pPr>
              <w:widowControl w:val="0"/>
            </w:pPr>
            <w:r w:rsidRPr="00674081">
              <w:t>$</w:t>
            </w:r>
            <w:r w:rsidRPr="00674081" w:rsidR="00CC3389">
              <w:t>288</w:t>
            </w:r>
            <w:r w:rsidRPr="00674081">
              <w:t>/</w:t>
            </w:r>
            <w:r w:rsidRPr="00674081">
              <w:t>hr</w:t>
            </w:r>
          </w:p>
        </w:tc>
        <w:tc>
          <w:tcPr>
            <w:tcW w:w="1620" w:type="dxa"/>
          </w:tcPr>
          <w:p w:rsidR="00697EBA" w:rsidRPr="00674081" w:rsidP="00697EBA" w14:paraId="139062F3" w14:textId="052D500F">
            <w:pPr>
              <w:widowControl w:val="0"/>
            </w:pPr>
            <w:r w:rsidRPr="00674081">
              <w:t>$</w:t>
            </w:r>
            <w:r w:rsidRPr="00674081" w:rsidR="00CC3389">
              <w:t>317</w:t>
            </w:r>
            <w:r w:rsidRPr="00674081">
              <w:t>/</w:t>
            </w:r>
            <w:r w:rsidRPr="00674081">
              <w:t>hr</w:t>
            </w:r>
          </w:p>
        </w:tc>
      </w:tr>
      <w:tr w14:paraId="7355A8C1" w14:textId="77777777" w:rsidTr="00934560">
        <w:tblPrEx>
          <w:tblW w:w="0" w:type="auto"/>
          <w:jc w:val="center"/>
          <w:tblLook w:val="04A0"/>
        </w:tblPrEx>
        <w:trPr>
          <w:jc w:val="center"/>
        </w:trPr>
        <w:tc>
          <w:tcPr>
            <w:tcW w:w="2712" w:type="dxa"/>
          </w:tcPr>
          <w:p w:rsidR="00697EBA" w:rsidRPr="00674081" w:rsidP="00697EBA" w14:paraId="5856E0AC" w14:textId="7DB77D1F">
            <w:pPr>
              <w:widowControl w:val="0"/>
            </w:pPr>
            <w:r w:rsidRPr="00674081">
              <w:t xml:space="preserve">Total Burden </w:t>
            </w:r>
            <w:r w:rsidRPr="00674081" w:rsidR="00674081">
              <w:t xml:space="preserve">to Agreement States </w:t>
            </w:r>
            <w:r w:rsidRPr="00674081">
              <w:t>(estimated cost)</w:t>
            </w:r>
          </w:p>
        </w:tc>
        <w:tc>
          <w:tcPr>
            <w:tcW w:w="1620" w:type="dxa"/>
          </w:tcPr>
          <w:p w:rsidR="00697EBA" w:rsidRPr="00674081" w:rsidP="00697EBA" w14:paraId="17F61515" w14:textId="09E9F8FA">
            <w:pPr>
              <w:widowControl w:val="0"/>
            </w:pPr>
            <w:r w:rsidRPr="00674081">
              <w:t>$</w:t>
            </w:r>
            <w:r w:rsidRPr="00674081" w:rsidR="00CC3389">
              <w:t>208,203</w:t>
            </w:r>
          </w:p>
        </w:tc>
        <w:tc>
          <w:tcPr>
            <w:tcW w:w="1620" w:type="dxa"/>
          </w:tcPr>
          <w:p w:rsidR="00697EBA" w:rsidRPr="00674081" w:rsidP="00697EBA" w14:paraId="56937E00" w14:textId="03FA6F1E">
            <w:pPr>
              <w:widowControl w:val="0"/>
            </w:pPr>
            <w:r w:rsidRPr="00674081">
              <w:t>$</w:t>
            </w:r>
            <w:r w:rsidRPr="00674081" w:rsidR="00CC3389">
              <w:t>2</w:t>
            </w:r>
            <w:r w:rsidRPr="00674081" w:rsidR="00674081">
              <w:t>28,420</w:t>
            </w:r>
          </w:p>
        </w:tc>
      </w:tr>
    </w:tbl>
    <w:p w:rsidR="001E38D2" w:rsidRPr="00674081" w:rsidP="008E0426" w14:paraId="1F6973C6" w14:textId="77777777">
      <w:pPr>
        <w:widowControl w:val="0"/>
        <w:ind w:left="1440"/>
      </w:pPr>
    </w:p>
    <w:p w:rsidR="00674081" w:rsidRPr="00674081" w:rsidP="00674081" w14:paraId="67CE4D7D" w14:textId="77777777">
      <w:pPr>
        <w:widowControl w:val="0"/>
        <w:ind w:left="1440"/>
      </w:pPr>
      <w:r w:rsidRPr="00674081">
        <w:t>The number of estimated responses (reported events) has decreased from 452 to 450, based on a decrease in the number of events reported over the most recent 3-year period, compared to the previous 3-year period.</w:t>
      </w:r>
    </w:p>
    <w:p w:rsidR="00674081" w:rsidRPr="00674081" w:rsidP="008E0426" w14:paraId="6A9A86BC" w14:textId="77777777">
      <w:pPr>
        <w:widowControl w:val="0"/>
        <w:ind w:left="1440"/>
      </w:pPr>
    </w:p>
    <w:p w:rsidR="00704870" w:rsidRPr="00674081" w:rsidP="008E0426" w14:paraId="2A805511" w14:textId="5D09F5B8">
      <w:pPr>
        <w:widowControl w:val="0"/>
        <w:ind w:left="1440"/>
      </w:pPr>
      <w:r w:rsidRPr="00674081">
        <w:t xml:space="preserve">The overall burden hours for the Agreement States </w:t>
      </w:r>
      <w:bookmarkStart w:id="3" w:name="_Hlk182471186"/>
      <w:r w:rsidRPr="00674081" w:rsidR="00674081">
        <w:t>have decreased from 723 to 720, based on a decrease in the number of events reported over the most recent 3-year period, compared to the previous 3-year period.</w:t>
      </w:r>
    </w:p>
    <w:bookmarkEnd w:id="3"/>
    <w:p w:rsidR="008E0426" w:rsidRPr="00674081" w:rsidP="008E0426" w14:paraId="66E10FCF" w14:textId="77777777">
      <w:pPr>
        <w:widowControl w:val="0"/>
        <w:ind w:left="1440"/>
      </w:pPr>
    </w:p>
    <w:p w:rsidR="008E0426" w:rsidRPr="00674081" w:rsidP="008E0426" w14:paraId="63286A63" w14:textId="33622A78">
      <w:pPr>
        <w:widowControl w:val="0"/>
        <w:ind w:left="1440"/>
      </w:pPr>
      <w:r w:rsidRPr="00674081">
        <w:t>The estimated c</w:t>
      </w:r>
      <w:r w:rsidRPr="00674081" w:rsidR="00866FD6">
        <w:t xml:space="preserve">osts have </w:t>
      </w:r>
      <w:r w:rsidRPr="00674081" w:rsidR="003578B6">
        <w:t xml:space="preserve">increased </w:t>
      </w:r>
      <w:r w:rsidRPr="00674081" w:rsidR="00866FD6">
        <w:t>due to a</w:t>
      </w:r>
      <w:r w:rsidRPr="00674081" w:rsidR="003578B6">
        <w:t>n</w:t>
      </w:r>
      <w:r w:rsidRPr="00674081" w:rsidR="00866FD6">
        <w:t xml:space="preserve"> </w:t>
      </w:r>
      <w:r w:rsidRPr="00674081" w:rsidR="003578B6">
        <w:t>in</w:t>
      </w:r>
      <w:r w:rsidRPr="00674081">
        <w:t>crease in the fee rate from $</w:t>
      </w:r>
      <w:r w:rsidRPr="00674081" w:rsidR="00CC3389">
        <w:t>288</w:t>
      </w:r>
      <w:r w:rsidR="00F13545">
        <w:t xml:space="preserve"> per </w:t>
      </w:r>
      <w:r w:rsidRPr="00674081">
        <w:t>h</w:t>
      </w:r>
      <w:r w:rsidR="00F13545">
        <w:t>ou</w:t>
      </w:r>
      <w:r w:rsidRPr="00674081">
        <w:t>r</w:t>
      </w:r>
      <w:r w:rsidRPr="00674081" w:rsidR="00866FD6">
        <w:t xml:space="preserve"> to $</w:t>
      </w:r>
      <w:r w:rsidRPr="00674081" w:rsidR="00CC3389">
        <w:t>317</w:t>
      </w:r>
      <w:r w:rsidR="00F13545">
        <w:t xml:space="preserve"> per </w:t>
      </w:r>
      <w:r w:rsidRPr="00674081" w:rsidR="002F2ACE">
        <w:t>h</w:t>
      </w:r>
      <w:r w:rsidR="00F13545">
        <w:t>ou</w:t>
      </w:r>
      <w:r w:rsidRPr="00674081" w:rsidR="002F2ACE">
        <w:t>r</w:t>
      </w:r>
      <w:r w:rsidRPr="00674081">
        <w:t>.</w:t>
      </w:r>
    </w:p>
    <w:p w:rsidR="008E0426" w:rsidRPr="00674081" w:rsidP="008E0426" w14:paraId="20865147" w14:textId="77777777">
      <w:pPr>
        <w:widowControl w:val="0"/>
        <w:ind w:left="1440"/>
      </w:pPr>
    </w:p>
    <w:p w:rsidR="008E0426" w:rsidRPr="00C55007" w:rsidP="008E0426" w14:paraId="6DB2B9C8" w14:textId="77777777">
      <w:pPr>
        <w:widowControl w:val="0"/>
        <w:ind w:left="720" w:hanging="720"/>
      </w:pPr>
      <w:r w:rsidRPr="00674081">
        <w:tab/>
        <w:t>16.</w:t>
      </w:r>
      <w:r w:rsidRPr="00674081">
        <w:tab/>
      </w:r>
      <w:r w:rsidRPr="00674081">
        <w:rPr>
          <w:u w:val="single"/>
        </w:rPr>
        <w:t>Publication for Statistical Use</w:t>
      </w:r>
    </w:p>
    <w:p w:rsidR="008E0426" w:rsidRPr="00C55007" w:rsidP="008E0426" w14:paraId="7C8E30DA" w14:textId="77777777">
      <w:pPr>
        <w:widowControl w:val="0"/>
      </w:pPr>
    </w:p>
    <w:p w:rsidR="008E0426" w:rsidRPr="000B62AB" w:rsidP="008E0426" w14:paraId="75F51D7E" w14:textId="77777777">
      <w:pPr>
        <w:widowControl w:val="0"/>
        <w:ind w:left="1440"/>
      </w:pPr>
      <w:r w:rsidRPr="00C55007">
        <w:t xml:space="preserve">This information will not be published for </w:t>
      </w:r>
      <w:r w:rsidRPr="00C55007">
        <w:t xml:space="preserve">statistical </w:t>
      </w:r>
      <w:r w:rsidRPr="00C55007">
        <w:t>use</w:t>
      </w:r>
      <w:r w:rsidRPr="00C55007">
        <w:t>.</w:t>
      </w:r>
    </w:p>
    <w:p w:rsidR="008E0426" w:rsidRPr="000B62AB" w:rsidP="008E0426" w14:paraId="5779662E" w14:textId="77777777">
      <w:pPr>
        <w:widowControl w:val="0"/>
      </w:pPr>
    </w:p>
    <w:p w:rsidR="008E0426" w:rsidRPr="000B62AB" w:rsidP="008E0426" w14:paraId="49128408" w14:textId="319B3991">
      <w:pPr>
        <w:widowControl w:val="0"/>
      </w:pPr>
      <w:r w:rsidRPr="000B62AB">
        <w:tab/>
        <w:t>17.</w:t>
      </w:r>
      <w:r w:rsidRPr="000B62AB">
        <w:tab/>
      </w:r>
      <w:r w:rsidRPr="000B62AB">
        <w:rPr>
          <w:u w:val="single"/>
        </w:rPr>
        <w:t>Reason for Not Displaying the Expiration Date</w:t>
      </w:r>
    </w:p>
    <w:p w:rsidR="0087398B" w:rsidP="00996B25" w14:paraId="5CD4F24B" w14:textId="77777777">
      <w:pPr>
        <w:widowControl w:val="0"/>
        <w:ind w:left="1440"/>
      </w:pPr>
    </w:p>
    <w:p w:rsidR="008E0426" w:rsidP="00996B25" w14:paraId="665FFF65" w14:textId="56C4F417">
      <w:pPr>
        <w:widowControl w:val="0"/>
        <w:ind w:left="1440"/>
      </w:pPr>
      <w:r w:rsidRPr="000B62AB">
        <w:t xml:space="preserve">The expiration date is displayed. </w:t>
      </w:r>
      <w:r w:rsidR="00996B25">
        <w:t xml:space="preserve">The NMED website </w:t>
      </w:r>
      <w:r w:rsidRPr="000B62AB">
        <w:t>displays the OMB clearance</w:t>
      </w:r>
      <w:r w:rsidR="00F3152E">
        <w:t xml:space="preserve"> control number</w:t>
      </w:r>
      <w:r w:rsidRPr="000B62AB">
        <w:t>, burden estimate, expiration date and public protection statement as required</w:t>
      </w:r>
      <w:r w:rsidR="00996B25">
        <w:t>.</w:t>
      </w:r>
      <w:r w:rsidRPr="000B62AB" w:rsidR="00770695">
        <w:t xml:space="preserve"> </w:t>
      </w:r>
    </w:p>
    <w:p w:rsidR="00C953D9" w:rsidP="008E0426" w14:paraId="23226E9B" w14:textId="77777777">
      <w:pPr>
        <w:widowControl w:val="0"/>
        <w:ind w:left="1440"/>
      </w:pPr>
    </w:p>
    <w:p w:rsidR="00C953D9" w:rsidRPr="000B62AB" w:rsidP="008E0426" w14:paraId="0B0E3097" w14:textId="6FC2F107">
      <w:pPr>
        <w:widowControl w:val="0"/>
        <w:ind w:left="1440"/>
      </w:pPr>
      <w:r>
        <w:t>In addition, t</w:t>
      </w:r>
      <w:r w:rsidRPr="00C953D9">
        <w:t>he procedure used by the Agreement States for reporting events (SA</w:t>
      </w:r>
      <w:r w:rsidR="00493883">
        <w:rPr>
          <w:rFonts w:ascii="Cambria Math" w:hAnsi="Cambria Math" w:cs="Cambria Math"/>
        </w:rPr>
        <w:t>‑</w:t>
      </w:r>
      <w:r w:rsidR="00493883">
        <w:t>3</w:t>
      </w:r>
      <w:r w:rsidRPr="00C953D9">
        <w:t>00, “Reporting Material Events”) displays the OMB clearance</w:t>
      </w:r>
      <w:r>
        <w:t xml:space="preserve"> </w:t>
      </w:r>
      <w:r w:rsidRPr="00C953D9">
        <w:t>control number</w:t>
      </w:r>
      <w:r>
        <w:t xml:space="preserve"> </w:t>
      </w:r>
      <w:r w:rsidRPr="00C953D9">
        <w:t>and public protection statement. The SA</w:t>
      </w:r>
      <w:r w:rsidR="00493883">
        <w:rPr>
          <w:rFonts w:ascii="Cambria Math" w:hAnsi="Cambria Math" w:cs="Cambria Math"/>
        </w:rPr>
        <w:t>‑</w:t>
      </w:r>
      <w:r w:rsidR="00493883">
        <w:t>3</w:t>
      </w:r>
      <w:r w:rsidRPr="00C953D9">
        <w:t>00 is available in Agencywide Document Access and Management System under Accession No.</w:t>
      </w:r>
      <w:r w:rsidR="00493883">
        <w:t> ML2</w:t>
      </w:r>
      <w:r w:rsidRPr="00C953D9">
        <w:t>2251A239.</w:t>
      </w:r>
    </w:p>
    <w:p w:rsidR="008E0426" w:rsidRPr="000B62AB" w:rsidP="008E0426" w14:paraId="0BD5B364" w14:textId="77777777">
      <w:pPr>
        <w:widowControl w:val="0"/>
      </w:pPr>
    </w:p>
    <w:p w:rsidR="008E0426" w:rsidRPr="000B62AB" w:rsidP="008E0426" w14:paraId="204FB3CF" w14:textId="77777777">
      <w:pPr>
        <w:widowControl w:val="0"/>
      </w:pPr>
      <w:r w:rsidRPr="000B62AB">
        <w:tab/>
        <w:t>18.</w:t>
      </w:r>
      <w:r w:rsidRPr="000B62AB">
        <w:tab/>
      </w:r>
      <w:r w:rsidRPr="000B62AB">
        <w:rPr>
          <w:u w:val="single"/>
        </w:rPr>
        <w:t>Exceptions to the Certification Statement</w:t>
      </w:r>
    </w:p>
    <w:p w:rsidR="008E0426" w:rsidRPr="000B62AB" w:rsidP="008E0426" w14:paraId="2CB1D3AF" w14:textId="77777777">
      <w:pPr>
        <w:widowControl w:val="0"/>
      </w:pPr>
    </w:p>
    <w:p w:rsidR="008E0426" w:rsidRPr="000B62AB" w:rsidP="003A3BB4" w14:paraId="3D129EFD" w14:textId="77777777">
      <w:pPr>
        <w:widowControl w:val="0"/>
        <w:tabs>
          <w:tab w:val="left" w:pos="3300"/>
        </w:tabs>
        <w:ind w:left="1440"/>
      </w:pPr>
      <w:r w:rsidRPr="000B62AB">
        <w:t>Not applicable.</w:t>
      </w:r>
      <w:r w:rsidRPr="000B62AB" w:rsidR="003A3BB4">
        <w:tab/>
      </w:r>
    </w:p>
    <w:p w:rsidR="008E0426" w:rsidRPr="000B62AB" w:rsidP="008E0426" w14:paraId="0E6A3584" w14:textId="77777777">
      <w:pPr>
        <w:widowControl w:val="0"/>
        <w:ind w:left="1440"/>
      </w:pPr>
    </w:p>
    <w:p w:rsidR="008E0426" w:rsidRPr="000B62AB" w:rsidP="008E0426" w14:paraId="1B93C81F" w14:textId="77777777">
      <w:pPr>
        <w:widowControl w:val="0"/>
      </w:pPr>
      <w:r w:rsidRPr="000B62AB">
        <w:t>B.</w:t>
      </w:r>
      <w:r w:rsidRPr="000B62AB">
        <w:tab/>
        <w:t>COLLECTIONS OF INFORMATION EMPLOYING STATISTICAL METHOD</w:t>
      </w:r>
      <w:r w:rsidRPr="000B62AB" w:rsidR="00B1436D">
        <w:t>S</w:t>
      </w:r>
    </w:p>
    <w:p w:rsidR="008E0426" w:rsidRPr="000B62AB" w:rsidP="008E0426" w14:paraId="0F710576" w14:textId="77777777">
      <w:pPr>
        <w:widowControl w:val="0"/>
      </w:pPr>
    </w:p>
    <w:p w:rsidR="008E0426" w:rsidRPr="000B62AB" w:rsidP="008E0426" w14:paraId="7DEB3C2E" w14:textId="77777777">
      <w:pPr>
        <w:widowControl w:val="0"/>
      </w:pPr>
      <w:r w:rsidRPr="000B62AB">
        <w:tab/>
        <w:t>Not applicable.</w:t>
      </w:r>
    </w:p>
    <w:p w:rsidR="004C0728" w:rsidRPr="000B62AB" w:rsidP="008E0426" w14:paraId="736C28BD" w14:textId="77777777">
      <w:pPr>
        <w:widowControl w:val="0"/>
        <w:sectPr w:rsidSect="003F0CF1">
          <w:footerReference w:type="even" r:id="rId7"/>
          <w:footerReference w:type="default" r:id="rId8"/>
          <w:footerReference w:type="first" r:id="rId9"/>
          <w:pgSz w:w="12240" w:h="15840" w:code="1"/>
          <w:pgMar w:top="1440" w:right="1440" w:bottom="1440" w:left="1440" w:header="720" w:footer="720" w:gutter="0"/>
          <w:cols w:space="720"/>
          <w:titlePg/>
          <w:docGrid w:linePitch="326"/>
        </w:sectPr>
      </w:pPr>
    </w:p>
    <w:p w:rsidR="008E0426" w:rsidRPr="000B62AB" w:rsidP="00335E8C" w14:paraId="46C1F470" w14:textId="6A54B24C">
      <w:pPr>
        <w:widowControl w:val="0"/>
        <w:tabs>
          <w:tab w:val="right" w:pos="10368"/>
        </w:tabs>
        <w:rPr>
          <w:b/>
        </w:rPr>
      </w:pPr>
      <w:r w:rsidRPr="000B62AB">
        <w:rPr>
          <w:b/>
        </w:rPr>
        <w:t>DATA ENTRY INFORMATION FOR</w:t>
      </w:r>
      <w:r w:rsidR="00335E8C">
        <w:rPr>
          <w:b/>
        </w:rPr>
        <w:t xml:space="preserve"> </w:t>
      </w:r>
      <w:r w:rsidRPr="000B62AB">
        <w:rPr>
          <w:b/>
        </w:rPr>
        <w:t>NUCLEAR MATERIAL EVENTS DATABASE (NMED)</w:t>
      </w:r>
      <w:r w:rsidR="00335E8C">
        <w:rPr>
          <w:b/>
        </w:rPr>
        <w:t xml:space="preserve"> </w:t>
      </w:r>
      <w:r w:rsidRPr="000B62AB">
        <w:rPr>
          <w:b/>
        </w:rPr>
        <w:t>EVENT REPORT INVOLVING USE OF NUCLEAR MATERIAL</w:t>
      </w:r>
    </w:p>
    <w:p w:rsidR="00335E8C" w:rsidRPr="000B62AB" w:rsidP="00335E8C" w14:paraId="4DD6C3C3" w14:textId="77777777">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B62AB">
        <w:rPr>
          <w:b/>
        </w:rPr>
        <w:t>▄▄▄▄▄▄▄▄▄▄▄▄▄▄▄▄▄▄▄▄▄▄▄▄▄▄▄▄▄▄▄▄▄▄▄▄▄▄▄▄▄▄▄▄▄▄▄▄▄▄▄</w:t>
      </w:r>
    </w:p>
    <w:p w:rsidR="00335E8C" w:rsidP="00335E8C" w14:paraId="600EBF7D" w14:textId="77777777">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84"/>
      </w:pPr>
    </w:p>
    <w:p w:rsidR="008E0426" w:rsidRPr="000B62AB" w:rsidP="00335E8C" w14:paraId="1E5B6533" w14:textId="4F5F855E">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84"/>
      </w:pPr>
      <w:r w:rsidRPr="000B62AB">
        <w:t>N</w:t>
      </w:r>
      <w:r w:rsidR="00685B74">
        <w:t>MED</w:t>
      </w:r>
      <w:r w:rsidRPr="000B62AB">
        <w:t xml:space="preserve"> contains the official NRC collection of information on all non-commercial power reactor incidents and events, including medical </w:t>
      </w:r>
      <w:r w:rsidRPr="000B62AB" w:rsidR="00DF733D">
        <w:t>events, which</w:t>
      </w:r>
      <w:r w:rsidRPr="000B62AB">
        <w:t xml:space="preserve"> are required to be reported by the regulated community of licensees to NRC and the Agreements States, through NRC and compatible Agreement State regulations. The following list contains the NMED data entry elements necessary to support the collection of consistent information in a standardized format for all nuclear material incidents and events. Many of the items require only one keystroke for entry. Information has been pre-coded into a master list. The user scrolls through a pick list to the appropriate item and makes a choice. The codes have been developed to provide standardization and consistency in information, ease of retrieval, and to provide a three or four keystroke entry for lengthy information. </w:t>
      </w:r>
    </w:p>
    <w:p w:rsidR="008E0426" w:rsidRPr="000B62AB" w:rsidP="008E0426" w14:paraId="3346064F" w14:textId="77777777">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4" w:name="_Hlk182574744"/>
      <w:r w:rsidRPr="000B62AB">
        <w:rPr>
          <w:b/>
        </w:rPr>
        <w:t>▄▄▄▄▄▄▄▄▄▄▄▄▄▄▄▄▄▄▄▄▄▄▄▄▄▄▄▄▄▄▄▄▄▄▄▄▄▄▄▄▄▄▄▄▄▄▄▄▄▄▄</w:t>
      </w:r>
    </w:p>
    <w:bookmarkEnd w:id="4"/>
    <w:p w:rsidR="008E0426" w:rsidRPr="00335E8C" w:rsidP="008E0426" w14:paraId="206CC1B1" w14:textId="77777777">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rPr>
      </w:pPr>
    </w:p>
    <w:p w:rsidR="008E0426" w:rsidRPr="00335E8C" w:rsidP="008E0426" w14:paraId="074F7799" w14:textId="77777777">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rPr>
      </w:pPr>
    </w:p>
    <w:p w:rsidR="00335E8C" w:rsidRPr="00335E8C" w:rsidP="00335E8C" w14:paraId="52A89D8E" w14:textId="77777777">
      <w:pPr>
        <w:kinsoku w:val="0"/>
        <w:overflowPunct w:val="0"/>
        <w:autoSpaceDE w:val="0"/>
        <w:autoSpaceDN w:val="0"/>
        <w:adjustRightInd w:val="0"/>
        <w:spacing w:line="358" w:lineRule="exact"/>
        <w:ind w:left="40"/>
        <w:rPr>
          <w:b/>
          <w:bCs/>
        </w:rPr>
      </w:pPr>
      <w:r w:rsidRPr="00335E8C">
        <w:rPr>
          <w:b/>
          <w:bCs/>
        </w:rPr>
        <w:t>Minimum Required Event Information</w:t>
      </w:r>
    </w:p>
    <w:p w:rsidR="00335E8C" w:rsidRPr="00335E8C" w:rsidP="00335E8C" w14:paraId="0D33E395" w14:textId="77777777">
      <w:pPr>
        <w:kinsoku w:val="0"/>
        <w:overflowPunct w:val="0"/>
        <w:autoSpaceDE w:val="0"/>
        <w:autoSpaceDN w:val="0"/>
        <w:adjustRightInd w:val="0"/>
      </w:pPr>
    </w:p>
    <w:p w:rsidR="00335E8C" w:rsidP="00335E8C" w14:paraId="1AAE88A6" w14:textId="7D5CAEFD">
      <w:pPr>
        <w:kinsoku w:val="0"/>
        <w:overflowPunct w:val="0"/>
        <w:autoSpaceDE w:val="0"/>
        <w:autoSpaceDN w:val="0"/>
        <w:adjustRightInd w:val="0"/>
        <w:ind w:left="39"/>
        <w:outlineLvl w:val="0"/>
        <w:rPr>
          <w:b/>
          <w:bCs/>
        </w:rPr>
      </w:pPr>
      <w:r>
        <w:rPr>
          <w:b/>
          <w:bCs/>
        </w:rPr>
        <w:t>General</w:t>
      </w:r>
    </w:p>
    <w:p w:rsidR="00335E8C" w:rsidP="00335E8C" w14:paraId="7F62D07A" w14:textId="1E8C46C2">
      <w:pPr>
        <w:pStyle w:val="ListParagraph"/>
        <w:numPr>
          <w:ilvl w:val="0"/>
          <w:numId w:val="20"/>
        </w:numPr>
        <w:tabs>
          <w:tab w:val="left" w:pos="1566"/>
        </w:tabs>
        <w:kinsoku w:val="0"/>
        <w:overflowPunct w:val="0"/>
        <w:autoSpaceDE w:val="0"/>
        <w:autoSpaceDN w:val="0"/>
        <w:adjustRightInd w:val="0"/>
        <w:ind w:right="389"/>
      </w:pPr>
      <w:r w:rsidRPr="00335E8C">
        <w:t>Narrative event description (e.g., Event circumstances and details including source radionuclide and activity) Provide clear concise chronological statement in the form of a mini executive summary of the important facts concerning the event. Include direct cause, any new material, any retractions, licensee corrective actions, consultant statements, civil penalties, significant enforcement actions taken by State.</w:t>
      </w:r>
    </w:p>
    <w:p w:rsidR="00335E8C" w:rsidP="00335E8C" w14:paraId="2B15F46C" w14:textId="77777777">
      <w:pPr>
        <w:pStyle w:val="ListParagraph"/>
        <w:numPr>
          <w:ilvl w:val="0"/>
          <w:numId w:val="20"/>
        </w:numPr>
        <w:tabs>
          <w:tab w:val="left" w:pos="1566"/>
        </w:tabs>
        <w:kinsoku w:val="0"/>
        <w:overflowPunct w:val="0"/>
        <w:autoSpaceDE w:val="0"/>
        <w:autoSpaceDN w:val="0"/>
        <w:adjustRightInd w:val="0"/>
        <w:ind w:right="389"/>
      </w:pPr>
      <w:r w:rsidRPr="00335E8C">
        <w:t>Report identification number</w:t>
      </w:r>
    </w:p>
    <w:p w:rsidR="00335E8C" w:rsidP="00335E8C" w14:paraId="26492222" w14:textId="77777777">
      <w:pPr>
        <w:pStyle w:val="ListParagraph"/>
        <w:numPr>
          <w:ilvl w:val="0"/>
          <w:numId w:val="20"/>
        </w:numPr>
        <w:tabs>
          <w:tab w:val="left" w:pos="1566"/>
        </w:tabs>
        <w:kinsoku w:val="0"/>
        <w:overflowPunct w:val="0"/>
        <w:autoSpaceDE w:val="0"/>
        <w:autoSpaceDN w:val="0"/>
        <w:adjustRightInd w:val="0"/>
        <w:ind w:right="389"/>
      </w:pPr>
      <w:r w:rsidRPr="00335E8C">
        <w:t>Event date and notification date</w:t>
      </w:r>
    </w:p>
    <w:p w:rsidR="00335E8C" w:rsidP="00335E8C" w14:paraId="7E5CE896" w14:textId="77777777">
      <w:pPr>
        <w:pStyle w:val="ListParagraph"/>
        <w:numPr>
          <w:ilvl w:val="0"/>
          <w:numId w:val="20"/>
        </w:numPr>
        <w:tabs>
          <w:tab w:val="left" w:pos="1566"/>
        </w:tabs>
        <w:kinsoku w:val="0"/>
        <w:overflowPunct w:val="0"/>
        <w:autoSpaceDE w:val="0"/>
        <w:autoSpaceDN w:val="0"/>
        <w:adjustRightInd w:val="0"/>
        <w:ind w:right="389"/>
      </w:pPr>
      <w:r w:rsidRPr="00335E8C">
        <w:t>Licensee name, license number, and address</w:t>
      </w:r>
    </w:p>
    <w:p w:rsidR="00335E8C" w:rsidP="00335E8C" w14:paraId="485E5530" w14:textId="77777777">
      <w:pPr>
        <w:pStyle w:val="ListParagraph"/>
        <w:numPr>
          <w:ilvl w:val="0"/>
          <w:numId w:val="20"/>
        </w:numPr>
        <w:tabs>
          <w:tab w:val="left" w:pos="1566"/>
        </w:tabs>
        <w:kinsoku w:val="0"/>
        <w:overflowPunct w:val="0"/>
        <w:autoSpaceDE w:val="0"/>
        <w:autoSpaceDN w:val="0"/>
        <w:adjustRightInd w:val="0"/>
        <w:ind w:right="389"/>
      </w:pPr>
      <w:r w:rsidRPr="00335E8C">
        <w:t>Whether the event is NRC reportable and the applicable reporting requirement</w:t>
      </w:r>
    </w:p>
    <w:p w:rsidR="00335E8C" w:rsidP="00335E8C" w14:paraId="097443CB" w14:textId="77777777">
      <w:pPr>
        <w:pStyle w:val="ListParagraph"/>
        <w:numPr>
          <w:ilvl w:val="0"/>
          <w:numId w:val="20"/>
        </w:numPr>
        <w:tabs>
          <w:tab w:val="left" w:pos="1566"/>
        </w:tabs>
        <w:kinsoku w:val="0"/>
        <w:overflowPunct w:val="0"/>
        <w:autoSpaceDE w:val="0"/>
        <w:autoSpaceDN w:val="0"/>
        <w:adjustRightInd w:val="0"/>
        <w:ind w:right="389"/>
      </w:pPr>
      <w:r w:rsidRPr="00335E8C">
        <w:t>Cause and corrective actions (Agreement State and licensees’ actions)</w:t>
      </w:r>
    </w:p>
    <w:p w:rsidR="00335E8C" w:rsidP="00335E8C" w14:paraId="1944B2CA" w14:textId="77777777">
      <w:pPr>
        <w:pStyle w:val="ListParagraph"/>
        <w:numPr>
          <w:ilvl w:val="0"/>
          <w:numId w:val="20"/>
        </w:numPr>
        <w:tabs>
          <w:tab w:val="left" w:pos="1566"/>
        </w:tabs>
        <w:kinsoku w:val="0"/>
        <w:overflowPunct w:val="0"/>
        <w:autoSpaceDE w:val="0"/>
        <w:autoSpaceDN w:val="0"/>
        <w:adjustRightInd w:val="0"/>
        <w:ind w:right="389"/>
      </w:pPr>
      <w:r w:rsidRPr="00335E8C">
        <w:t>Notifications: local law enforcement, FBI, and other States, as needed</w:t>
      </w:r>
    </w:p>
    <w:p w:rsidR="00335E8C" w:rsidP="00335E8C" w14:paraId="7A1E74D0" w14:textId="3DA5B605">
      <w:pPr>
        <w:pStyle w:val="ListParagraph"/>
        <w:numPr>
          <w:ilvl w:val="0"/>
          <w:numId w:val="20"/>
        </w:numPr>
        <w:tabs>
          <w:tab w:val="left" w:pos="1566"/>
        </w:tabs>
        <w:kinsoku w:val="0"/>
        <w:overflowPunct w:val="0"/>
        <w:autoSpaceDE w:val="0"/>
        <w:autoSpaceDN w:val="0"/>
        <w:adjustRightInd w:val="0"/>
        <w:ind w:right="389"/>
      </w:pPr>
      <w:r w:rsidRPr="00335E8C">
        <w:t>Indicate if there are any generic implications (i.e., generic issues or concerns)</w:t>
      </w:r>
    </w:p>
    <w:p w:rsidR="00335E8C" w:rsidP="00335E8C" w14:paraId="4E1AE6CD" w14:textId="77777777">
      <w:pPr>
        <w:kinsoku w:val="0"/>
        <w:overflowPunct w:val="0"/>
        <w:autoSpaceDE w:val="0"/>
        <w:autoSpaceDN w:val="0"/>
        <w:adjustRightInd w:val="0"/>
        <w:spacing w:before="65"/>
        <w:ind w:left="39"/>
        <w:outlineLvl w:val="0"/>
        <w:rPr>
          <w:b/>
          <w:bCs/>
        </w:rPr>
      </w:pPr>
    </w:p>
    <w:p w:rsidR="00335E8C" w:rsidP="00335E8C" w14:paraId="28C6211D" w14:textId="76BD0FFA">
      <w:pPr>
        <w:kinsoku w:val="0"/>
        <w:overflowPunct w:val="0"/>
        <w:autoSpaceDE w:val="0"/>
        <w:autoSpaceDN w:val="0"/>
        <w:adjustRightInd w:val="0"/>
        <w:spacing w:before="65"/>
        <w:ind w:left="39"/>
        <w:outlineLvl w:val="0"/>
        <w:rPr>
          <w:b/>
          <w:bCs/>
        </w:rPr>
      </w:pPr>
      <w:r w:rsidRPr="00335E8C">
        <w:rPr>
          <w:b/>
          <w:bCs/>
        </w:rPr>
        <w:t>Source/Radioactive Material</w:t>
      </w:r>
    </w:p>
    <w:p w:rsidR="00335E8C" w:rsidRPr="00335E8C" w:rsidP="00335E8C" w14:paraId="175A137D" w14:textId="77777777">
      <w:pPr>
        <w:pStyle w:val="ListParagraph"/>
        <w:numPr>
          <w:ilvl w:val="0"/>
          <w:numId w:val="20"/>
        </w:numPr>
        <w:kinsoku w:val="0"/>
        <w:overflowPunct w:val="0"/>
        <w:autoSpaceDE w:val="0"/>
        <w:autoSpaceDN w:val="0"/>
        <w:adjustRightInd w:val="0"/>
        <w:spacing w:before="65"/>
        <w:outlineLvl w:val="0"/>
        <w:rPr>
          <w:b/>
          <w:bCs/>
        </w:rPr>
      </w:pPr>
      <w:r w:rsidRPr="00335E8C">
        <w:t>Isotope and activity</w:t>
      </w:r>
    </w:p>
    <w:p w:rsidR="00335E8C" w:rsidRPr="00335E8C" w:rsidP="00335E8C" w14:paraId="585AD7C9" w14:textId="77777777">
      <w:pPr>
        <w:pStyle w:val="ListParagraph"/>
        <w:numPr>
          <w:ilvl w:val="0"/>
          <w:numId w:val="20"/>
        </w:numPr>
        <w:kinsoku w:val="0"/>
        <w:overflowPunct w:val="0"/>
        <w:autoSpaceDE w:val="0"/>
        <w:autoSpaceDN w:val="0"/>
        <w:adjustRightInd w:val="0"/>
        <w:spacing w:before="65"/>
        <w:outlineLvl w:val="0"/>
        <w:rPr>
          <w:b/>
          <w:bCs/>
        </w:rPr>
      </w:pPr>
      <w:r w:rsidRPr="00335E8C">
        <w:rPr>
          <w:spacing w:val="-2"/>
        </w:rPr>
        <w:t>Manufacturer</w:t>
      </w:r>
    </w:p>
    <w:p w:rsidR="00335E8C" w:rsidRPr="00335E8C" w:rsidP="00335E8C" w14:paraId="0B81E8CD" w14:textId="77777777">
      <w:pPr>
        <w:pStyle w:val="ListParagraph"/>
        <w:numPr>
          <w:ilvl w:val="0"/>
          <w:numId w:val="20"/>
        </w:numPr>
        <w:kinsoku w:val="0"/>
        <w:overflowPunct w:val="0"/>
        <w:autoSpaceDE w:val="0"/>
        <w:autoSpaceDN w:val="0"/>
        <w:adjustRightInd w:val="0"/>
        <w:spacing w:before="65"/>
        <w:outlineLvl w:val="0"/>
        <w:rPr>
          <w:b/>
          <w:bCs/>
        </w:rPr>
      </w:pPr>
      <w:r w:rsidRPr="00335E8C">
        <w:t>Model and serial number</w:t>
      </w:r>
    </w:p>
    <w:p w:rsidR="00335E8C" w:rsidRPr="00335E8C" w:rsidP="00335E8C" w14:paraId="1FAA03E9" w14:textId="548849BE">
      <w:pPr>
        <w:pStyle w:val="ListParagraph"/>
        <w:numPr>
          <w:ilvl w:val="0"/>
          <w:numId w:val="20"/>
        </w:numPr>
        <w:kinsoku w:val="0"/>
        <w:overflowPunct w:val="0"/>
        <w:autoSpaceDE w:val="0"/>
        <w:autoSpaceDN w:val="0"/>
        <w:adjustRightInd w:val="0"/>
        <w:spacing w:before="65"/>
        <w:outlineLvl w:val="0"/>
        <w:rPr>
          <w:b/>
          <w:bCs/>
        </w:rPr>
      </w:pPr>
      <w:r w:rsidRPr="00335E8C">
        <w:t>Leak test results, if applicable</w:t>
      </w:r>
    </w:p>
    <w:p w:rsidR="00335E8C" w:rsidP="00335E8C" w14:paraId="3A62F049" w14:textId="77777777">
      <w:pPr>
        <w:kinsoku w:val="0"/>
        <w:overflowPunct w:val="0"/>
        <w:autoSpaceDE w:val="0"/>
        <w:autoSpaceDN w:val="0"/>
        <w:adjustRightInd w:val="0"/>
        <w:spacing w:before="65"/>
        <w:ind w:left="39"/>
        <w:outlineLvl w:val="0"/>
        <w:rPr>
          <w:b/>
          <w:bCs/>
        </w:rPr>
      </w:pPr>
    </w:p>
    <w:p w:rsidR="00335E8C" w:rsidP="00335E8C" w14:paraId="454C8D08" w14:textId="79151F69">
      <w:pPr>
        <w:kinsoku w:val="0"/>
        <w:overflowPunct w:val="0"/>
        <w:autoSpaceDE w:val="0"/>
        <w:autoSpaceDN w:val="0"/>
        <w:adjustRightInd w:val="0"/>
        <w:spacing w:before="65"/>
        <w:ind w:left="39"/>
        <w:outlineLvl w:val="0"/>
        <w:rPr>
          <w:b/>
          <w:bCs/>
        </w:rPr>
      </w:pPr>
      <w:r w:rsidRPr="00335E8C">
        <w:rPr>
          <w:b/>
          <w:bCs/>
        </w:rPr>
        <w:t>Device/Associate Equipment</w:t>
      </w:r>
    </w:p>
    <w:p w:rsidR="00335E8C" w:rsidRPr="00335E8C" w:rsidP="00335E8C" w14:paraId="05A70A87" w14:textId="77777777">
      <w:pPr>
        <w:pStyle w:val="ListParagraph"/>
        <w:numPr>
          <w:ilvl w:val="0"/>
          <w:numId w:val="20"/>
        </w:numPr>
        <w:kinsoku w:val="0"/>
        <w:overflowPunct w:val="0"/>
        <w:autoSpaceDE w:val="0"/>
        <w:autoSpaceDN w:val="0"/>
        <w:adjustRightInd w:val="0"/>
        <w:spacing w:before="65"/>
        <w:outlineLvl w:val="0"/>
        <w:rPr>
          <w:b/>
          <w:bCs/>
        </w:rPr>
      </w:pPr>
      <w:r w:rsidRPr="00335E8C">
        <w:t>For equipment/device involved, indicate the manufacturer, model, and serial number</w:t>
      </w:r>
    </w:p>
    <w:p w:rsidR="00335E8C" w:rsidRPr="00335E8C" w:rsidP="00335E8C" w14:paraId="0C1E9E23" w14:textId="5DD313AF">
      <w:pPr>
        <w:pStyle w:val="ListParagraph"/>
        <w:numPr>
          <w:ilvl w:val="0"/>
          <w:numId w:val="20"/>
        </w:numPr>
        <w:kinsoku w:val="0"/>
        <w:overflowPunct w:val="0"/>
        <w:autoSpaceDE w:val="0"/>
        <w:autoSpaceDN w:val="0"/>
        <w:adjustRightInd w:val="0"/>
        <w:spacing w:before="65"/>
        <w:outlineLvl w:val="0"/>
        <w:rPr>
          <w:b/>
          <w:bCs/>
        </w:rPr>
      </w:pPr>
      <w:r w:rsidRPr="00335E8C">
        <w:t>Provide clear description of any equipment problems.</w:t>
      </w:r>
    </w:p>
    <w:p w:rsidR="00335E8C" w:rsidP="00335E8C" w14:paraId="6F375A78" w14:textId="77777777">
      <w:pPr>
        <w:kinsoku w:val="0"/>
        <w:overflowPunct w:val="0"/>
        <w:autoSpaceDE w:val="0"/>
        <w:autoSpaceDN w:val="0"/>
        <w:adjustRightInd w:val="0"/>
        <w:spacing w:before="65"/>
        <w:ind w:left="39"/>
        <w:outlineLvl w:val="0"/>
        <w:rPr>
          <w:b/>
          <w:bCs/>
        </w:rPr>
      </w:pPr>
    </w:p>
    <w:p w:rsidR="00335E8C" w:rsidP="00335E8C" w14:paraId="75E7BE26" w14:textId="00A90527">
      <w:pPr>
        <w:kinsoku w:val="0"/>
        <w:overflowPunct w:val="0"/>
        <w:autoSpaceDE w:val="0"/>
        <w:autoSpaceDN w:val="0"/>
        <w:adjustRightInd w:val="0"/>
        <w:spacing w:before="65"/>
        <w:ind w:left="39"/>
        <w:outlineLvl w:val="0"/>
        <w:rPr>
          <w:b/>
          <w:bCs/>
        </w:rPr>
      </w:pPr>
      <w:r w:rsidRPr="00335E8C">
        <w:rPr>
          <w:b/>
          <w:bCs/>
        </w:rPr>
        <w:t>Release of Licensed Material or Contamination</w:t>
      </w:r>
    </w:p>
    <w:p w:rsidR="00335E8C" w:rsidRPr="00335E8C" w:rsidP="00335E8C" w14:paraId="04F2382C" w14:textId="5B61A5B5">
      <w:pPr>
        <w:pStyle w:val="ListParagraph"/>
        <w:numPr>
          <w:ilvl w:val="0"/>
          <w:numId w:val="20"/>
        </w:numPr>
        <w:kinsoku w:val="0"/>
        <w:overflowPunct w:val="0"/>
        <w:autoSpaceDE w:val="0"/>
        <w:autoSpaceDN w:val="0"/>
        <w:adjustRightInd w:val="0"/>
        <w:spacing w:before="65"/>
        <w:outlineLvl w:val="0"/>
        <w:rPr>
          <w:b/>
          <w:bCs/>
        </w:rPr>
      </w:pPr>
      <w:r w:rsidRPr="00335E8C">
        <w:t>Release type (air or water</w:t>
      </w:r>
      <w:r>
        <w:t>)</w:t>
      </w:r>
    </w:p>
    <w:p w:rsidR="00335E8C" w:rsidRPr="00335E8C" w:rsidP="00335E8C" w14:paraId="725B04B0" w14:textId="77777777">
      <w:pPr>
        <w:pStyle w:val="ListParagraph"/>
        <w:numPr>
          <w:ilvl w:val="0"/>
          <w:numId w:val="20"/>
        </w:numPr>
        <w:kinsoku w:val="0"/>
        <w:overflowPunct w:val="0"/>
        <w:autoSpaceDE w:val="0"/>
        <w:autoSpaceDN w:val="0"/>
        <w:adjustRightInd w:val="0"/>
        <w:spacing w:before="65"/>
        <w:outlineLvl w:val="0"/>
        <w:rPr>
          <w:b/>
          <w:bCs/>
        </w:rPr>
      </w:pPr>
      <w:r w:rsidRPr="00335E8C">
        <w:t>Contamination (person or surface)</w:t>
      </w:r>
    </w:p>
    <w:p w:rsidR="00335E8C" w:rsidRPr="00335E8C" w:rsidP="00335E8C" w14:paraId="5BDCA521" w14:textId="5F0C3506">
      <w:pPr>
        <w:pStyle w:val="ListParagraph"/>
        <w:numPr>
          <w:ilvl w:val="0"/>
          <w:numId w:val="20"/>
        </w:numPr>
        <w:kinsoku w:val="0"/>
        <w:overflowPunct w:val="0"/>
        <w:autoSpaceDE w:val="0"/>
        <w:autoSpaceDN w:val="0"/>
        <w:adjustRightInd w:val="0"/>
        <w:spacing w:before="65"/>
        <w:outlineLvl w:val="0"/>
        <w:rPr>
          <w:b/>
          <w:bCs/>
        </w:rPr>
      </w:pPr>
      <w:r w:rsidRPr="00335E8C">
        <w:t>Isotope and activity released</w:t>
      </w:r>
    </w:p>
    <w:p w:rsidR="00335E8C" w:rsidP="00335E8C" w14:paraId="61D32835" w14:textId="77777777">
      <w:pPr>
        <w:kinsoku w:val="0"/>
        <w:overflowPunct w:val="0"/>
        <w:autoSpaceDE w:val="0"/>
        <w:autoSpaceDN w:val="0"/>
        <w:adjustRightInd w:val="0"/>
        <w:spacing w:before="52"/>
        <w:outlineLvl w:val="0"/>
        <w:rPr>
          <w:b/>
          <w:bCs/>
        </w:rPr>
      </w:pPr>
    </w:p>
    <w:p w:rsidR="00335E8C" w:rsidP="00335E8C" w14:paraId="0CBAE034" w14:textId="77777777">
      <w:pPr>
        <w:kinsoku w:val="0"/>
        <w:overflowPunct w:val="0"/>
        <w:autoSpaceDE w:val="0"/>
        <w:autoSpaceDN w:val="0"/>
        <w:adjustRightInd w:val="0"/>
        <w:spacing w:before="52"/>
        <w:outlineLvl w:val="0"/>
        <w:rPr>
          <w:b/>
          <w:bCs/>
        </w:rPr>
      </w:pPr>
    </w:p>
    <w:p w:rsidR="00335E8C" w:rsidP="00335E8C" w14:paraId="4262C7B9" w14:textId="39969B5E">
      <w:pPr>
        <w:kinsoku w:val="0"/>
        <w:overflowPunct w:val="0"/>
        <w:autoSpaceDE w:val="0"/>
        <w:autoSpaceDN w:val="0"/>
        <w:adjustRightInd w:val="0"/>
        <w:spacing w:before="52"/>
        <w:outlineLvl w:val="0"/>
        <w:rPr>
          <w:b/>
          <w:bCs/>
        </w:rPr>
      </w:pPr>
      <w:r w:rsidRPr="00335E8C">
        <w:rPr>
          <w:b/>
          <w:bCs/>
        </w:rPr>
        <w:t>Medical Event</w:t>
      </w:r>
    </w:p>
    <w:p w:rsidR="00335E8C" w:rsidRPr="00335E8C" w:rsidP="00335E8C" w14:paraId="6561FA15" w14:textId="77777777">
      <w:pPr>
        <w:pStyle w:val="ListParagraph"/>
        <w:numPr>
          <w:ilvl w:val="0"/>
          <w:numId w:val="20"/>
        </w:numPr>
        <w:kinsoku w:val="0"/>
        <w:overflowPunct w:val="0"/>
        <w:autoSpaceDE w:val="0"/>
        <w:autoSpaceDN w:val="0"/>
        <w:adjustRightInd w:val="0"/>
        <w:spacing w:before="52"/>
        <w:outlineLvl w:val="0"/>
        <w:rPr>
          <w:b/>
          <w:bCs/>
        </w:rPr>
      </w:pPr>
      <w:r w:rsidRPr="00335E8C">
        <w:t>Procedure administered, dose intended, and actual dose administered</w:t>
      </w:r>
    </w:p>
    <w:p w:rsidR="00335E8C" w:rsidRPr="00335E8C" w:rsidP="00335E8C" w14:paraId="6B76CB20" w14:textId="77777777">
      <w:pPr>
        <w:pStyle w:val="ListParagraph"/>
        <w:numPr>
          <w:ilvl w:val="0"/>
          <w:numId w:val="20"/>
        </w:numPr>
        <w:kinsoku w:val="0"/>
        <w:overflowPunct w:val="0"/>
        <w:autoSpaceDE w:val="0"/>
        <w:autoSpaceDN w:val="0"/>
        <w:adjustRightInd w:val="0"/>
        <w:spacing w:before="52"/>
        <w:outlineLvl w:val="0"/>
        <w:rPr>
          <w:b/>
          <w:bCs/>
        </w:rPr>
      </w:pPr>
      <w:r w:rsidRPr="00335E8C">
        <w:t>Isotope and activity administered, target organ</w:t>
      </w:r>
    </w:p>
    <w:p w:rsidR="00335E8C" w:rsidRPr="00335E8C" w:rsidP="00335E8C" w14:paraId="7910F11B" w14:textId="49772624">
      <w:pPr>
        <w:pStyle w:val="ListParagraph"/>
        <w:numPr>
          <w:ilvl w:val="0"/>
          <w:numId w:val="20"/>
        </w:numPr>
        <w:kinsoku w:val="0"/>
        <w:overflowPunct w:val="0"/>
        <w:autoSpaceDE w:val="0"/>
        <w:autoSpaceDN w:val="0"/>
        <w:adjustRightInd w:val="0"/>
        <w:spacing w:before="52"/>
        <w:outlineLvl w:val="0"/>
        <w:rPr>
          <w:b/>
          <w:bCs/>
        </w:rPr>
      </w:pPr>
      <w:r w:rsidRPr="00335E8C">
        <w:t>Whether the patient and referring physician were notified</w:t>
      </w:r>
    </w:p>
    <w:p w:rsidR="00335E8C" w:rsidP="00335E8C" w14:paraId="16570BC2" w14:textId="77777777">
      <w:pPr>
        <w:kinsoku w:val="0"/>
        <w:overflowPunct w:val="0"/>
        <w:autoSpaceDE w:val="0"/>
        <w:autoSpaceDN w:val="0"/>
        <w:adjustRightInd w:val="0"/>
        <w:spacing w:line="245" w:lineRule="exact"/>
        <w:outlineLvl w:val="0"/>
        <w:rPr>
          <w:b/>
          <w:bCs/>
          <w:spacing w:val="-2"/>
        </w:rPr>
      </w:pPr>
    </w:p>
    <w:p w:rsidR="00335E8C" w:rsidP="00335E8C" w14:paraId="37AA5C2F" w14:textId="7CBA68E5">
      <w:pPr>
        <w:kinsoku w:val="0"/>
        <w:overflowPunct w:val="0"/>
        <w:autoSpaceDE w:val="0"/>
        <w:autoSpaceDN w:val="0"/>
        <w:adjustRightInd w:val="0"/>
        <w:spacing w:line="245" w:lineRule="exact"/>
        <w:outlineLvl w:val="0"/>
        <w:rPr>
          <w:b/>
          <w:bCs/>
          <w:spacing w:val="-2"/>
        </w:rPr>
      </w:pPr>
      <w:r w:rsidRPr="00335E8C">
        <w:rPr>
          <w:b/>
          <w:bCs/>
          <w:spacing w:val="-2"/>
        </w:rPr>
        <w:t>Overexposure</w:t>
      </w:r>
    </w:p>
    <w:p w:rsidR="00335E8C" w:rsidP="00335E8C" w14:paraId="3637A04D" w14:textId="77777777">
      <w:pPr>
        <w:pStyle w:val="ListParagraph"/>
        <w:numPr>
          <w:ilvl w:val="0"/>
          <w:numId w:val="20"/>
        </w:numPr>
        <w:kinsoku w:val="0"/>
        <w:overflowPunct w:val="0"/>
        <w:autoSpaceDE w:val="0"/>
        <w:autoSpaceDN w:val="0"/>
        <w:adjustRightInd w:val="0"/>
        <w:spacing w:line="245" w:lineRule="exact"/>
        <w:outlineLvl w:val="0"/>
      </w:pPr>
      <w:r w:rsidRPr="00335E8C">
        <w:t>Radiation source and activity</w:t>
      </w:r>
    </w:p>
    <w:p w:rsidR="00335E8C" w:rsidRPr="00335E8C" w:rsidP="00335E8C" w14:paraId="40B9AC6A" w14:textId="18D1730E">
      <w:pPr>
        <w:pStyle w:val="ListParagraph"/>
        <w:numPr>
          <w:ilvl w:val="0"/>
          <w:numId w:val="20"/>
        </w:numPr>
        <w:kinsoku w:val="0"/>
        <w:overflowPunct w:val="0"/>
        <w:autoSpaceDE w:val="0"/>
        <w:autoSpaceDN w:val="0"/>
        <w:adjustRightInd w:val="0"/>
        <w:spacing w:line="245" w:lineRule="exact"/>
        <w:outlineLvl w:val="0"/>
      </w:pPr>
      <w:r w:rsidRPr="00335E8C">
        <w:t>Exposure dose and exposure type (e.g., whole body, extremity, etc.)</w:t>
      </w:r>
    </w:p>
    <w:p w:rsidR="00335E8C" w:rsidP="00335E8C" w14:paraId="3345A5F2" w14:textId="77777777">
      <w:pPr>
        <w:kinsoku w:val="0"/>
        <w:overflowPunct w:val="0"/>
        <w:autoSpaceDE w:val="0"/>
        <w:autoSpaceDN w:val="0"/>
        <w:adjustRightInd w:val="0"/>
        <w:spacing w:line="245" w:lineRule="exact"/>
        <w:ind w:left="39"/>
        <w:outlineLvl w:val="0"/>
        <w:rPr>
          <w:b/>
          <w:bCs/>
          <w:spacing w:val="-2"/>
        </w:rPr>
      </w:pPr>
    </w:p>
    <w:p w:rsidR="00335E8C" w:rsidP="00335E8C" w14:paraId="7FF2BF55" w14:textId="246AE0FA">
      <w:pPr>
        <w:kinsoku w:val="0"/>
        <w:overflowPunct w:val="0"/>
        <w:autoSpaceDE w:val="0"/>
        <w:autoSpaceDN w:val="0"/>
        <w:adjustRightInd w:val="0"/>
        <w:spacing w:line="245" w:lineRule="exact"/>
        <w:ind w:left="39"/>
        <w:outlineLvl w:val="0"/>
        <w:rPr>
          <w:b/>
          <w:bCs/>
          <w:spacing w:val="-2"/>
        </w:rPr>
      </w:pPr>
      <w:r w:rsidRPr="00335E8C">
        <w:rPr>
          <w:b/>
          <w:bCs/>
          <w:spacing w:val="-2"/>
        </w:rPr>
        <w:t>Transportation</w:t>
      </w:r>
    </w:p>
    <w:p w:rsidR="00335E8C" w:rsidRPr="00335E8C" w:rsidP="00335E8C" w14:paraId="7D20E128" w14:textId="77777777">
      <w:pPr>
        <w:pStyle w:val="ListParagraph"/>
        <w:numPr>
          <w:ilvl w:val="0"/>
          <w:numId w:val="20"/>
        </w:numPr>
        <w:kinsoku w:val="0"/>
        <w:overflowPunct w:val="0"/>
        <w:autoSpaceDE w:val="0"/>
        <w:autoSpaceDN w:val="0"/>
        <w:adjustRightInd w:val="0"/>
        <w:spacing w:line="245" w:lineRule="exact"/>
        <w:outlineLvl w:val="0"/>
        <w:rPr>
          <w:b/>
          <w:bCs/>
          <w:spacing w:val="-2"/>
        </w:rPr>
      </w:pPr>
      <w:r w:rsidRPr="00335E8C">
        <w:t>Type of transport</w:t>
      </w:r>
    </w:p>
    <w:p w:rsidR="00335E8C" w:rsidRPr="00335E8C" w:rsidP="00335E8C" w14:paraId="0291CB56" w14:textId="77777777">
      <w:pPr>
        <w:pStyle w:val="ListParagraph"/>
        <w:numPr>
          <w:ilvl w:val="0"/>
          <w:numId w:val="20"/>
        </w:numPr>
        <w:kinsoku w:val="0"/>
        <w:overflowPunct w:val="0"/>
        <w:autoSpaceDE w:val="0"/>
        <w:autoSpaceDN w:val="0"/>
        <w:adjustRightInd w:val="0"/>
        <w:spacing w:line="245" w:lineRule="exact"/>
        <w:outlineLvl w:val="0"/>
        <w:rPr>
          <w:b/>
          <w:bCs/>
          <w:spacing w:val="-2"/>
        </w:rPr>
      </w:pPr>
      <w:r w:rsidRPr="00335E8C">
        <w:t>Identity of shipper</w:t>
      </w:r>
    </w:p>
    <w:p w:rsidR="00335E8C" w:rsidRPr="00335E8C" w:rsidP="00335E8C" w14:paraId="07882227" w14:textId="17C52E66">
      <w:pPr>
        <w:pStyle w:val="ListParagraph"/>
        <w:numPr>
          <w:ilvl w:val="0"/>
          <w:numId w:val="20"/>
        </w:numPr>
        <w:kinsoku w:val="0"/>
        <w:overflowPunct w:val="0"/>
        <w:autoSpaceDE w:val="0"/>
        <w:autoSpaceDN w:val="0"/>
        <w:adjustRightInd w:val="0"/>
        <w:spacing w:line="245" w:lineRule="exact"/>
        <w:outlineLvl w:val="0"/>
        <w:rPr>
          <w:b/>
          <w:bCs/>
          <w:spacing w:val="-2"/>
        </w:rPr>
      </w:pPr>
      <w:r w:rsidRPr="00335E8C">
        <w:t>Package type and ID number (if available)</w:t>
      </w:r>
    </w:p>
    <w:bookmarkEnd w:id="0"/>
    <w:p w:rsidR="008A4449" w:rsidRPr="000B62AB" w:rsidP="0097178D" w14:paraId="4D473C3D" w14:textId="01B624F1">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Sect="005A664F">
      <w:pgSz w:w="12240" w:h="15840" w:code="1"/>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8371957"/>
      <w:docPartObj>
        <w:docPartGallery w:val="Page Numbers (Bottom of Page)"/>
        <w:docPartUnique/>
      </w:docPartObj>
    </w:sdtPr>
    <w:sdtEndPr>
      <w:rPr>
        <w:noProof/>
      </w:rPr>
    </w:sdtEndPr>
    <w:sdtContent>
      <w:p w:rsidR="00D2354B" w:rsidRPr="006100DF" w14:paraId="0EF18F83" w14:textId="081E0987">
        <w:pPr>
          <w:pStyle w:val="Footer"/>
          <w:jc w:val="center"/>
        </w:pPr>
        <w:r w:rsidRPr="006100DF">
          <w:fldChar w:fldCharType="begin"/>
        </w:r>
        <w:r w:rsidRPr="006100DF">
          <w:instrText xml:space="preserve"> PAGE   \* MERGEFORMAT </w:instrText>
        </w:r>
        <w:r w:rsidRPr="006100DF">
          <w:fldChar w:fldCharType="separate"/>
        </w:r>
        <w:r w:rsidR="002D057F">
          <w:rPr>
            <w:noProof/>
          </w:rPr>
          <w:t>10</w:t>
        </w:r>
        <w:r w:rsidRPr="006100DF">
          <w:rPr>
            <w:noProof/>
          </w:rPr>
          <w:fldChar w:fldCharType="end"/>
        </w:r>
      </w:p>
    </w:sdtContent>
  </w:sdt>
  <w:p w:rsidR="00D2354B" w14:paraId="0C6F1B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051305"/>
      <w:docPartObj>
        <w:docPartGallery w:val="Page Numbers (Bottom of Page)"/>
        <w:docPartUnique/>
      </w:docPartObj>
    </w:sdtPr>
    <w:sdtEndPr>
      <w:rPr>
        <w:noProof/>
      </w:rPr>
    </w:sdtEndPr>
    <w:sdtContent>
      <w:p w:rsidR="005A664F" w14:paraId="1F9C8C15" w14:textId="279E6CD2">
        <w:pPr>
          <w:pStyle w:val="Footer"/>
          <w:jc w:val="center"/>
        </w:pPr>
        <w:r>
          <w:fldChar w:fldCharType="begin"/>
        </w:r>
        <w:r>
          <w:instrText xml:space="preserve"> PAGE   \* MERGEFORMAT </w:instrText>
        </w:r>
        <w:r>
          <w:fldChar w:fldCharType="separate"/>
        </w:r>
        <w:r w:rsidR="00356AE0">
          <w:rPr>
            <w:noProof/>
          </w:rPr>
          <w:t>2</w:t>
        </w:r>
        <w:r>
          <w:rPr>
            <w:noProof/>
          </w:rPr>
          <w:fldChar w:fldCharType="end"/>
        </w:r>
      </w:p>
    </w:sdtContent>
  </w:sdt>
  <w:p w:rsidR="00603A63" w14:paraId="0A8466C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0CF1" w:rsidP="003F0CF1" w14:paraId="1D52FE59" w14:textId="7EAD9650">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718E" w:rsidP="001747F9" w14:paraId="3585F50E" w14:textId="77777777">
      <w:r>
        <w:separator/>
      </w:r>
    </w:p>
  </w:footnote>
  <w:footnote w:type="continuationSeparator" w:id="1">
    <w:p w:rsidR="00AC718E" w:rsidP="001747F9" w14:paraId="5CC131FA" w14:textId="77777777">
      <w:r>
        <w:continuationSeparator/>
      </w:r>
    </w:p>
  </w:footnote>
  <w:footnote w:id="2">
    <w:p w:rsidR="002A26A5" w:rsidRPr="009612AE" w:rsidP="002A26A5" w14:paraId="3A39DB2D" w14:textId="6C2B4827">
      <w:pPr>
        <w:pStyle w:val="FootnoteText"/>
      </w:pPr>
      <w:r w:rsidRPr="009612AE">
        <w:rPr>
          <w:rStyle w:val="FootnoteReference"/>
        </w:rPr>
        <w:footnoteRef/>
      </w:r>
      <w:r w:rsidRPr="009612AE">
        <w:t xml:space="preserve"> </w:t>
      </w:r>
      <w:r w:rsidRPr="009612AE" w:rsidR="00954AEF">
        <w:t xml:space="preserve">There are currently 39 Agreement States, overseeing approximately 16,000 licensees. </w:t>
      </w:r>
      <w:r w:rsidRPr="009612AE">
        <w:t>Connecticut and Indiana submitted letters of intent to become Agreement States and are on</w:t>
      </w:r>
      <w:r w:rsidRPr="009612AE" w:rsidR="00954AEF">
        <w:t xml:space="preserve"> </w:t>
      </w:r>
      <w:r w:rsidRPr="009612AE">
        <w:t>track to become Agreement States by 2025 and 2026, respectively. (NRC Information Digest ML23047A37</w:t>
      </w:r>
      <w:r w:rsidRPr="009612AE" w:rsidR="0047170D">
        <w:t>1, page xiv</w:t>
      </w:r>
      <w:r w:rsidRPr="009612AE">
        <w:t xml:space="preserve">). </w:t>
      </w:r>
      <w:r w:rsidRPr="009612AE" w:rsidR="00830B47">
        <w:t xml:space="preserve">Since current schedules project </w:t>
      </w:r>
      <w:r w:rsidRPr="009612AE">
        <w:t>them</w:t>
      </w:r>
      <w:r w:rsidRPr="009612AE" w:rsidR="00830B47">
        <w:t xml:space="preserve"> to become </w:t>
      </w:r>
      <w:r w:rsidRPr="009612AE" w:rsidR="00DC655C">
        <w:t>an Agreement State</w:t>
      </w:r>
      <w:r w:rsidRPr="009612AE">
        <w:t>s</w:t>
      </w:r>
      <w:r w:rsidRPr="009612AE" w:rsidR="00830B47">
        <w:t xml:space="preserve"> within this next 3-year OMB clearance period, </w:t>
      </w:r>
      <w:r w:rsidRPr="009612AE" w:rsidR="00A87458">
        <w:t>4</w:t>
      </w:r>
      <w:r w:rsidRPr="009612AE">
        <w:t>1</w:t>
      </w:r>
      <w:r w:rsidRPr="009612AE" w:rsidR="00830B47">
        <w:t xml:space="preserve"> Agreement States will be used, along with 16,600 Agreement State Licensees for a conservative estimate. </w:t>
      </w:r>
    </w:p>
    <w:p w:rsidR="00246BD6" w:rsidRPr="008B7E5C" w:rsidP="00D62BAF" w14:paraId="212CA2E6" w14:textId="334FDD1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0"/>
      <w:numFmt w:val="bullet"/>
      <w:lvlText w:val=""/>
      <w:lvlJc w:val="left"/>
      <w:pPr>
        <w:ind w:left="1986" w:hanging="361"/>
      </w:pPr>
      <w:rPr>
        <w:rFonts w:ascii="Symbol" w:hAnsi="Symbol" w:cs="Symbol"/>
        <w:b w:val="0"/>
        <w:bCs w:val="0"/>
        <w:i w:val="0"/>
        <w:iCs w:val="0"/>
        <w:spacing w:val="0"/>
        <w:w w:val="98"/>
        <w:sz w:val="22"/>
        <w:szCs w:val="22"/>
      </w:rPr>
    </w:lvl>
    <w:lvl w:ilvl="1">
      <w:start w:val="0"/>
      <w:numFmt w:val="bullet"/>
      <w:lvlText w:val="•"/>
      <w:lvlJc w:val="left"/>
      <w:pPr>
        <w:ind w:left="2744" w:hanging="361"/>
      </w:pPr>
    </w:lvl>
    <w:lvl w:ilvl="2">
      <w:start w:val="0"/>
      <w:numFmt w:val="bullet"/>
      <w:lvlText w:val="•"/>
      <w:lvlJc w:val="left"/>
      <w:pPr>
        <w:ind w:left="3508" w:hanging="361"/>
      </w:pPr>
    </w:lvl>
    <w:lvl w:ilvl="3">
      <w:start w:val="0"/>
      <w:numFmt w:val="bullet"/>
      <w:lvlText w:val="•"/>
      <w:lvlJc w:val="left"/>
      <w:pPr>
        <w:ind w:left="4272" w:hanging="361"/>
      </w:pPr>
    </w:lvl>
    <w:lvl w:ilvl="4">
      <w:start w:val="0"/>
      <w:numFmt w:val="bullet"/>
      <w:lvlText w:val="•"/>
      <w:lvlJc w:val="left"/>
      <w:pPr>
        <w:ind w:left="5036" w:hanging="361"/>
      </w:pPr>
    </w:lvl>
    <w:lvl w:ilvl="5">
      <w:start w:val="0"/>
      <w:numFmt w:val="bullet"/>
      <w:lvlText w:val="•"/>
      <w:lvlJc w:val="left"/>
      <w:pPr>
        <w:ind w:left="5800" w:hanging="361"/>
      </w:pPr>
    </w:lvl>
    <w:lvl w:ilvl="6">
      <w:start w:val="0"/>
      <w:numFmt w:val="bullet"/>
      <w:lvlText w:val="•"/>
      <w:lvlJc w:val="left"/>
      <w:pPr>
        <w:ind w:left="6564" w:hanging="361"/>
      </w:pPr>
    </w:lvl>
    <w:lvl w:ilvl="7">
      <w:start w:val="0"/>
      <w:numFmt w:val="bullet"/>
      <w:lvlText w:val="•"/>
      <w:lvlJc w:val="left"/>
      <w:pPr>
        <w:ind w:left="7328" w:hanging="361"/>
      </w:pPr>
    </w:lvl>
    <w:lvl w:ilvl="8">
      <w:start w:val="0"/>
      <w:numFmt w:val="bullet"/>
      <w:lvlText w:val="•"/>
      <w:lvlJc w:val="left"/>
      <w:pPr>
        <w:ind w:left="8092" w:hanging="361"/>
      </w:pPr>
    </w:lvl>
  </w:abstractNum>
  <w:abstractNum w:abstractNumId="1">
    <w:nsid w:val="00000403"/>
    <w:multiLevelType w:val="multilevel"/>
    <w:tmpl w:val="FFFFFFFF"/>
    <w:lvl w:ilvl="0">
      <w:start w:val="0"/>
      <w:numFmt w:val="bullet"/>
      <w:lvlText w:val=""/>
      <w:lvlJc w:val="left"/>
      <w:pPr>
        <w:ind w:left="1986" w:hanging="361"/>
      </w:pPr>
      <w:rPr>
        <w:rFonts w:ascii="Symbol" w:hAnsi="Symbol" w:cs="Symbol"/>
        <w:b w:val="0"/>
        <w:bCs w:val="0"/>
        <w:i w:val="0"/>
        <w:iCs w:val="0"/>
        <w:spacing w:val="0"/>
        <w:w w:val="98"/>
        <w:sz w:val="22"/>
        <w:szCs w:val="22"/>
      </w:rPr>
    </w:lvl>
    <w:lvl w:ilvl="1">
      <w:start w:val="0"/>
      <w:numFmt w:val="bullet"/>
      <w:lvlText w:val="•"/>
      <w:lvlJc w:val="left"/>
      <w:pPr>
        <w:ind w:left="2744" w:hanging="361"/>
      </w:pPr>
    </w:lvl>
    <w:lvl w:ilvl="2">
      <w:start w:val="0"/>
      <w:numFmt w:val="bullet"/>
      <w:lvlText w:val="•"/>
      <w:lvlJc w:val="left"/>
      <w:pPr>
        <w:ind w:left="3508" w:hanging="361"/>
      </w:pPr>
    </w:lvl>
    <w:lvl w:ilvl="3">
      <w:start w:val="0"/>
      <w:numFmt w:val="bullet"/>
      <w:lvlText w:val="•"/>
      <w:lvlJc w:val="left"/>
      <w:pPr>
        <w:ind w:left="4272" w:hanging="361"/>
      </w:pPr>
    </w:lvl>
    <w:lvl w:ilvl="4">
      <w:start w:val="0"/>
      <w:numFmt w:val="bullet"/>
      <w:lvlText w:val="•"/>
      <w:lvlJc w:val="left"/>
      <w:pPr>
        <w:ind w:left="5036" w:hanging="361"/>
      </w:pPr>
    </w:lvl>
    <w:lvl w:ilvl="5">
      <w:start w:val="0"/>
      <w:numFmt w:val="bullet"/>
      <w:lvlText w:val="•"/>
      <w:lvlJc w:val="left"/>
      <w:pPr>
        <w:ind w:left="5800" w:hanging="361"/>
      </w:pPr>
    </w:lvl>
    <w:lvl w:ilvl="6">
      <w:start w:val="0"/>
      <w:numFmt w:val="bullet"/>
      <w:lvlText w:val="•"/>
      <w:lvlJc w:val="left"/>
      <w:pPr>
        <w:ind w:left="6564" w:hanging="361"/>
      </w:pPr>
    </w:lvl>
    <w:lvl w:ilvl="7">
      <w:start w:val="0"/>
      <w:numFmt w:val="bullet"/>
      <w:lvlText w:val="•"/>
      <w:lvlJc w:val="left"/>
      <w:pPr>
        <w:ind w:left="7328" w:hanging="361"/>
      </w:pPr>
    </w:lvl>
    <w:lvl w:ilvl="8">
      <w:start w:val="0"/>
      <w:numFmt w:val="bullet"/>
      <w:lvlText w:val="•"/>
      <w:lvlJc w:val="left"/>
      <w:pPr>
        <w:ind w:left="8092" w:hanging="361"/>
      </w:pPr>
    </w:lvl>
  </w:abstractNum>
  <w:abstractNum w:abstractNumId="2">
    <w:nsid w:val="00000404"/>
    <w:multiLevelType w:val="multilevel"/>
    <w:tmpl w:val="FFFFFFFF"/>
    <w:lvl w:ilvl="0">
      <w:start w:val="0"/>
      <w:numFmt w:val="bullet"/>
      <w:lvlText w:val=""/>
      <w:lvlJc w:val="left"/>
      <w:pPr>
        <w:ind w:left="1986" w:hanging="361"/>
      </w:pPr>
      <w:rPr>
        <w:rFonts w:ascii="Symbol" w:hAnsi="Symbol" w:cs="Symbol"/>
        <w:b w:val="0"/>
        <w:bCs w:val="0"/>
        <w:i w:val="0"/>
        <w:iCs w:val="0"/>
        <w:spacing w:val="0"/>
        <w:w w:val="98"/>
        <w:sz w:val="22"/>
        <w:szCs w:val="22"/>
      </w:rPr>
    </w:lvl>
    <w:lvl w:ilvl="1">
      <w:start w:val="0"/>
      <w:numFmt w:val="bullet"/>
      <w:lvlText w:val="•"/>
      <w:lvlJc w:val="left"/>
      <w:pPr>
        <w:ind w:left="2744" w:hanging="361"/>
      </w:pPr>
    </w:lvl>
    <w:lvl w:ilvl="2">
      <w:start w:val="0"/>
      <w:numFmt w:val="bullet"/>
      <w:lvlText w:val="•"/>
      <w:lvlJc w:val="left"/>
      <w:pPr>
        <w:ind w:left="3508" w:hanging="361"/>
      </w:pPr>
    </w:lvl>
    <w:lvl w:ilvl="3">
      <w:start w:val="0"/>
      <w:numFmt w:val="bullet"/>
      <w:lvlText w:val="•"/>
      <w:lvlJc w:val="left"/>
      <w:pPr>
        <w:ind w:left="4272" w:hanging="361"/>
      </w:pPr>
    </w:lvl>
    <w:lvl w:ilvl="4">
      <w:start w:val="0"/>
      <w:numFmt w:val="bullet"/>
      <w:lvlText w:val="•"/>
      <w:lvlJc w:val="left"/>
      <w:pPr>
        <w:ind w:left="5036" w:hanging="361"/>
      </w:pPr>
    </w:lvl>
    <w:lvl w:ilvl="5">
      <w:start w:val="0"/>
      <w:numFmt w:val="bullet"/>
      <w:lvlText w:val="•"/>
      <w:lvlJc w:val="left"/>
      <w:pPr>
        <w:ind w:left="5800" w:hanging="361"/>
      </w:pPr>
    </w:lvl>
    <w:lvl w:ilvl="6">
      <w:start w:val="0"/>
      <w:numFmt w:val="bullet"/>
      <w:lvlText w:val="•"/>
      <w:lvlJc w:val="left"/>
      <w:pPr>
        <w:ind w:left="6564" w:hanging="361"/>
      </w:pPr>
    </w:lvl>
    <w:lvl w:ilvl="7">
      <w:start w:val="0"/>
      <w:numFmt w:val="bullet"/>
      <w:lvlText w:val="•"/>
      <w:lvlJc w:val="left"/>
      <w:pPr>
        <w:ind w:left="7328" w:hanging="361"/>
      </w:pPr>
    </w:lvl>
    <w:lvl w:ilvl="8">
      <w:start w:val="0"/>
      <w:numFmt w:val="bullet"/>
      <w:lvlText w:val="•"/>
      <w:lvlJc w:val="left"/>
      <w:pPr>
        <w:ind w:left="8092" w:hanging="361"/>
      </w:pPr>
    </w:lvl>
  </w:abstractNum>
  <w:abstractNum w:abstractNumId="3">
    <w:nsid w:val="00000405"/>
    <w:multiLevelType w:val="multilevel"/>
    <w:tmpl w:val="FFFFFFFF"/>
    <w:lvl w:ilvl="0">
      <w:start w:val="0"/>
      <w:numFmt w:val="bullet"/>
      <w:lvlText w:val=""/>
      <w:lvlJc w:val="left"/>
      <w:pPr>
        <w:ind w:left="1986" w:hanging="361"/>
      </w:pPr>
      <w:rPr>
        <w:rFonts w:ascii="Symbol" w:hAnsi="Symbol" w:cs="Symbol"/>
        <w:b w:val="0"/>
        <w:bCs w:val="0"/>
        <w:i w:val="0"/>
        <w:iCs w:val="0"/>
        <w:spacing w:val="0"/>
        <w:w w:val="98"/>
        <w:sz w:val="22"/>
        <w:szCs w:val="22"/>
      </w:rPr>
    </w:lvl>
    <w:lvl w:ilvl="1">
      <w:start w:val="0"/>
      <w:numFmt w:val="bullet"/>
      <w:lvlText w:val="•"/>
      <w:lvlJc w:val="left"/>
      <w:pPr>
        <w:ind w:left="2744" w:hanging="361"/>
      </w:pPr>
    </w:lvl>
    <w:lvl w:ilvl="2">
      <w:start w:val="0"/>
      <w:numFmt w:val="bullet"/>
      <w:lvlText w:val="•"/>
      <w:lvlJc w:val="left"/>
      <w:pPr>
        <w:ind w:left="3508" w:hanging="361"/>
      </w:pPr>
    </w:lvl>
    <w:lvl w:ilvl="3">
      <w:start w:val="0"/>
      <w:numFmt w:val="bullet"/>
      <w:lvlText w:val="•"/>
      <w:lvlJc w:val="left"/>
      <w:pPr>
        <w:ind w:left="4272" w:hanging="361"/>
      </w:pPr>
    </w:lvl>
    <w:lvl w:ilvl="4">
      <w:start w:val="0"/>
      <w:numFmt w:val="bullet"/>
      <w:lvlText w:val="•"/>
      <w:lvlJc w:val="left"/>
      <w:pPr>
        <w:ind w:left="5036" w:hanging="361"/>
      </w:pPr>
    </w:lvl>
    <w:lvl w:ilvl="5">
      <w:start w:val="0"/>
      <w:numFmt w:val="bullet"/>
      <w:lvlText w:val="•"/>
      <w:lvlJc w:val="left"/>
      <w:pPr>
        <w:ind w:left="5800" w:hanging="361"/>
      </w:pPr>
    </w:lvl>
    <w:lvl w:ilvl="6">
      <w:start w:val="0"/>
      <w:numFmt w:val="bullet"/>
      <w:lvlText w:val="•"/>
      <w:lvlJc w:val="left"/>
      <w:pPr>
        <w:ind w:left="6564" w:hanging="361"/>
      </w:pPr>
    </w:lvl>
    <w:lvl w:ilvl="7">
      <w:start w:val="0"/>
      <w:numFmt w:val="bullet"/>
      <w:lvlText w:val="•"/>
      <w:lvlJc w:val="left"/>
      <w:pPr>
        <w:ind w:left="7328" w:hanging="361"/>
      </w:pPr>
    </w:lvl>
    <w:lvl w:ilvl="8">
      <w:start w:val="0"/>
      <w:numFmt w:val="bullet"/>
      <w:lvlText w:val="•"/>
      <w:lvlJc w:val="left"/>
      <w:pPr>
        <w:ind w:left="8092" w:hanging="361"/>
      </w:pPr>
    </w:lvl>
  </w:abstractNum>
  <w:abstractNum w:abstractNumId="4">
    <w:nsid w:val="00000406"/>
    <w:multiLevelType w:val="multilevel"/>
    <w:tmpl w:val="FFFFFFFF"/>
    <w:lvl w:ilvl="0">
      <w:start w:val="0"/>
      <w:numFmt w:val="bullet"/>
      <w:lvlText w:val=""/>
      <w:lvlJc w:val="left"/>
      <w:pPr>
        <w:ind w:left="1986" w:hanging="361"/>
      </w:pPr>
      <w:rPr>
        <w:rFonts w:ascii="Symbol" w:hAnsi="Symbol" w:cs="Symbol"/>
        <w:b w:val="0"/>
        <w:bCs w:val="0"/>
        <w:i w:val="0"/>
        <w:iCs w:val="0"/>
        <w:spacing w:val="0"/>
        <w:w w:val="98"/>
        <w:sz w:val="22"/>
        <w:szCs w:val="22"/>
      </w:rPr>
    </w:lvl>
    <w:lvl w:ilvl="1">
      <w:start w:val="0"/>
      <w:numFmt w:val="bullet"/>
      <w:lvlText w:val="•"/>
      <w:lvlJc w:val="left"/>
      <w:pPr>
        <w:ind w:left="2744" w:hanging="361"/>
      </w:pPr>
    </w:lvl>
    <w:lvl w:ilvl="2">
      <w:start w:val="0"/>
      <w:numFmt w:val="bullet"/>
      <w:lvlText w:val="•"/>
      <w:lvlJc w:val="left"/>
      <w:pPr>
        <w:ind w:left="3508" w:hanging="361"/>
      </w:pPr>
    </w:lvl>
    <w:lvl w:ilvl="3">
      <w:start w:val="0"/>
      <w:numFmt w:val="bullet"/>
      <w:lvlText w:val="•"/>
      <w:lvlJc w:val="left"/>
      <w:pPr>
        <w:ind w:left="4272" w:hanging="361"/>
      </w:pPr>
    </w:lvl>
    <w:lvl w:ilvl="4">
      <w:start w:val="0"/>
      <w:numFmt w:val="bullet"/>
      <w:lvlText w:val="•"/>
      <w:lvlJc w:val="left"/>
      <w:pPr>
        <w:ind w:left="5036" w:hanging="361"/>
      </w:pPr>
    </w:lvl>
    <w:lvl w:ilvl="5">
      <w:start w:val="0"/>
      <w:numFmt w:val="bullet"/>
      <w:lvlText w:val="•"/>
      <w:lvlJc w:val="left"/>
      <w:pPr>
        <w:ind w:left="5800" w:hanging="361"/>
      </w:pPr>
    </w:lvl>
    <w:lvl w:ilvl="6">
      <w:start w:val="0"/>
      <w:numFmt w:val="bullet"/>
      <w:lvlText w:val="•"/>
      <w:lvlJc w:val="left"/>
      <w:pPr>
        <w:ind w:left="6564" w:hanging="361"/>
      </w:pPr>
    </w:lvl>
    <w:lvl w:ilvl="7">
      <w:start w:val="0"/>
      <w:numFmt w:val="bullet"/>
      <w:lvlText w:val="•"/>
      <w:lvlJc w:val="left"/>
      <w:pPr>
        <w:ind w:left="7328" w:hanging="361"/>
      </w:pPr>
    </w:lvl>
    <w:lvl w:ilvl="8">
      <w:start w:val="0"/>
      <w:numFmt w:val="bullet"/>
      <w:lvlText w:val="•"/>
      <w:lvlJc w:val="left"/>
      <w:pPr>
        <w:ind w:left="8092" w:hanging="361"/>
      </w:pPr>
    </w:lvl>
  </w:abstractNum>
  <w:abstractNum w:abstractNumId="5">
    <w:nsid w:val="00000407"/>
    <w:multiLevelType w:val="multilevel"/>
    <w:tmpl w:val="FFFFFFFF"/>
    <w:lvl w:ilvl="0">
      <w:start w:val="0"/>
      <w:numFmt w:val="bullet"/>
      <w:lvlText w:val=""/>
      <w:lvlJc w:val="left"/>
      <w:pPr>
        <w:ind w:left="1986" w:hanging="361"/>
      </w:pPr>
      <w:rPr>
        <w:rFonts w:ascii="Symbol" w:hAnsi="Symbol" w:cs="Symbol"/>
        <w:b w:val="0"/>
        <w:bCs w:val="0"/>
        <w:i w:val="0"/>
        <w:iCs w:val="0"/>
        <w:spacing w:val="0"/>
        <w:w w:val="98"/>
        <w:sz w:val="22"/>
        <w:szCs w:val="22"/>
      </w:rPr>
    </w:lvl>
    <w:lvl w:ilvl="1">
      <w:start w:val="0"/>
      <w:numFmt w:val="bullet"/>
      <w:lvlText w:val="•"/>
      <w:lvlJc w:val="left"/>
      <w:pPr>
        <w:ind w:left="2744" w:hanging="361"/>
      </w:pPr>
    </w:lvl>
    <w:lvl w:ilvl="2">
      <w:start w:val="0"/>
      <w:numFmt w:val="bullet"/>
      <w:lvlText w:val="•"/>
      <w:lvlJc w:val="left"/>
      <w:pPr>
        <w:ind w:left="3508" w:hanging="361"/>
      </w:pPr>
    </w:lvl>
    <w:lvl w:ilvl="3">
      <w:start w:val="0"/>
      <w:numFmt w:val="bullet"/>
      <w:lvlText w:val="•"/>
      <w:lvlJc w:val="left"/>
      <w:pPr>
        <w:ind w:left="4272" w:hanging="361"/>
      </w:pPr>
    </w:lvl>
    <w:lvl w:ilvl="4">
      <w:start w:val="0"/>
      <w:numFmt w:val="bullet"/>
      <w:lvlText w:val="•"/>
      <w:lvlJc w:val="left"/>
      <w:pPr>
        <w:ind w:left="5036" w:hanging="361"/>
      </w:pPr>
    </w:lvl>
    <w:lvl w:ilvl="5">
      <w:start w:val="0"/>
      <w:numFmt w:val="bullet"/>
      <w:lvlText w:val="•"/>
      <w:lvlJc w:val="left"/>
      <w:pPr>
        <w:ind w:left="5800" w:hanging="361"/>
      </w:pPr>
    </w:lvl>
    <w:lvl w:ilvl="6">
      <w:start w:val="0"/>
      <w:numFmt w:val="bullet"/>
      <w:lvlText w:val="•"/>
      <w:lvlJc w:val="left"/>
      <w:pPr>
        <w:ind w:left="6564" w:hanging="361"/>
      </w:pPr>
    </w:lvl>
    <w:lvl w:ilvl="7">
      <w:start w:val="0"/>
      <w:numFmt w:val="bullet"/>
      <w:lvlText w:val="•"/>
      <w:lvlJc w:val="left"/>
      <w:pPr>
        <w:ind w:left="7328" w:hanging="361"/>
      </w:pPr>
    </w:lvl>
    <w:lvl w:ilvl="8">
      <w:start w:val="0"/>
      <w:numFmt w:val="bullet"/>
      <w:lvlText w:val="•"/>
      <w:lvlJc w:val="left"/>
      <w:pPr>
        <w:ind w:left="8092" w:hanging="361"/>
      </w:pPr>
    </w:lvl>
  </w:abstractNum>
  <w:abstractNum w:abstractNumId="6">
    <w:nsid w:val="00000408"/>
    <w:multiLevelType w:val="multilevel"/>
    <w:tmpl w:val="FFFFFFFF"/>
    <w:lvl w:ilvl="0">
      <w:start w:val="0"/>
      <w:numFmt w:val="bullet"/>
      <w:lvlText w:val=""/>
      <w:lvlJc w:val="left"/>
      <w:pPr>
        <w:ind w:left="1986" w:hanging="361"/>
      </w:pPr>
      <w:rPr>
        <w:rFonts w:ascii="Symbol" w:hAnsi="Symbol" w:cs="Symbol"/>
        <w:b w:val="0"/>
        <w:bCs w:val="0"/>
        <w:i w:val="0"/>
        <w:iCs w:val="0"/>
        <w:spacing w:val="0"/>
        <w:w w:val="98"/>
        <w:sz w:val="22"/>
        <w:szCs w:val="22"/>
      </w:rPr>
    </w:lvl>
    <w:lvl w:ilvl="1">
      <w:start w:val="0"/>
      <w:numFmt w:val="bullet"/>
      <w:lvlText w:val="•"/>
      <w:lvlJc w:val="left"/>
      <w:pPr>
        <w:ind w:left="2744" w:hanging="361"/>
      </w:pPr>
    </w:lvl>
    <w:lvl w:ilvl="2">
      <w:start w:val="0"/>
      <w:numFmt w:val="bullet"/>
      <w:lvlText w:val="•"/>
      <w:lvlJc w:val="left"/>
      <w:pPr>
        <w:ind w:left="3508" w:hanging="361"/>
      </w:pPr>
    </w:lvl>
    <w:lvl w:ilvl="3">
      <w:start w:val="0"/>
      <w:numFmt w:val="bullet"/>
      <w:lvlText w:val="•"/>
      <w:lvlJc w:val="left"/>
      <w:pPr>
        <w:ind w:left="4272" w:hanging="361"/>
      </w:pPr>
    </w:lvl>
    <w:lvl w:ilvl="4">
      <w:start w:val="0"/>
      <w:numFmt w:val="bullet"/>
      <w:lvlText w:val="•"/>
      <w:lvlJc w:val="left"/>
      <w:pPr>
        <w:ind w:left="5036" w:hanging="361"/>
      </w:pPr>
    </w:lvl>
    <w:lvl w:ilvl="5">
      <w:start w:val="0"/>
      <w:numFmt w:val="bullet"/>
      <w:lvlText w:val="•"/>
      <w:lvlJc w:val="left"/>
      <w:pPr>
        <w:ind w:left="5800" w:hanging="361"/>
      </w:pPr>
    </w:lvl>
    <w:lvl w:ilvl="6">
      <w:start w:val="0"/>
      <w:numFmt w:val="bullet"/>
      <w:lvlText w:val="•"/>
      <w:lvlJc w:val="left"/>
      <w:pPr>
        <w:ind w:left="6564" w:hanging="361"/>
      </w:pPr>
    </w:lvl>
    <w:lvl w:ilvl="7">
      <w:start w:val="0"/>
      <w:numFmt w:val="bullet"/>
      <w:lvlText w:val="•"/>
      <w:lvlJc w:val="left"/>
      <w:pPr>
        <w:ind w:left="7328" w:hanging="361"/>
      </w:pPr>
    </w:lvl>
    <w:lvl w:ilvl="8">
      <w:start w:val="0"/>
      <w:numFmt w:val="bullet"/>
      <w:lvlText w:val="•"/>
      <w:lvlJc w:val="left"/>
      <w:pPr>
        <w:ind w:left="8092" w:hanging="361"/>
      </w:pPr>
    </w:lvl>
  </w:abstractNum>
  <w:abstractNum w:abstractNumId="7">
    <w:nsid w:val="00000409"/>
    <w:multiLevelType w:val="multilevel"/>
    <w:tmpl w:val="FFFFFFFF"/>
    <w:lvl w:ilvl="0">
      <w:start w:val="0"/>
      <w:numFmt w:val="bullet"/>
      <w:lvlText w:val=""/>
      <w:lvlJc w:val="left"/>
      <w:pPr>
        <w:ind w:left="1986" w:hanging="361"/>
      </w:pPr>
      <w:rPr>
        <w:rFonts w:ascii="Symbol" w:hAnsi="Symbol" w:cs="Symbol"/>
        <w:b w:val="0"/>
        <w:bCs w:val="0"/>
        <w:i w:val="0"/>
        <w:iCs w:val="0"/>
        <w:spacing w:val="0"/>
        <w:w w:val="98"/>
        <w:sz w:val="22"/>
        <w:szCs w:val="22"/>
      </w:rPr>
    </w:lvl>
    <w:lvl w:ilvl="1">
      <w:start w:val="0"/>
      <w:numFmt w:val="bullet"/>
      <w:lvlText w:val="•"/>
      <w:lvlJc w:val="left"/>
      <w:pPr>
        <w:ind w:left="2744" w:hanging="361"/>
      </w:pPr>
    </w:lvl>
    <w:lvl w:ilvl="2">
      <w:start w:val="0"/>
      <w:numFmt w:val="bullet"/>
      <w:lvlText w:val="•"/>
      <w:lvlJc w:val="left"/>
      <w:pPr>
        <w:ind w:left="3508" w:hanging="361"/>
      </w:pPr>
    </w:lvl>
    <w:lvl w:ilvl="3">
      <w:start w:val="0"/>
      <w:numFmt w:val="bullet"/>
      <w:lvlText w:val="•"/>
      <w:lvlJc w:val="left"/>
      <w:pPr>
        <w:ind w:left="4272" w:hanging="361"/>
      </w:pPr>
    </w:lvl>
    <w:lvl w:ilvl="4">
      <w:start w:val="0"/>
      <w:numFmt w:val="bullet"/>
      <w:lvlText w:val="•"/>
      <w:lvlJc w:val="left"/>
      <w:pPr>
        <w:ind w:left="5036" w:hanging="361"/>
      </w:pPr>
    </w:lvl>
    <w:lvl w:ilvl="5">
      <w:start w:val="0"/>
      <w:numFmt w:val="bullet"/>
      <w:lvlText w:val="•"/>
      <w:lvlJc w:val="left"/>
      <w:pPr>
        <w:ind w:left="5800" w:hanging="361"/>
      </w:pPr>
    </w:lvl>
    <w:lvl w:ilvl="6">
      <w:start w:val="0"/>
      <w:numFmt w:val="bullet"/>
      <w:lvlText w:val="•"/>
      <w:lvlJc w:val="left"/>
      <w:pPr>
        <w:ind w:left="6564" w:hanging="361"/>
      </w:pPr>
    </w:lvl>
    <w:lvl w:ilvl="7">
      <w:start w:val="0"/>
      <w:numFmt w:val="bullet"/>
      <w:lvlText w:val="•"/>
      <w:lvlJc w:val="left"/>
      <w:pPr>
        <w:ind w:left="7328" w:hanging="361"/>
      </w:pPr>
    </w:lvl>
    <w:lvl w:ilvl="8">
      <w:start w:val="0"/>
      <w:numFmt w:val="bullet"/>
      <w:lvlText w:val="•"/>
      <w:lvlJc w:val="left"/>
      <w:pPr>
        <w:ind w:left="8092" w:hanging="361"/>
      </w:pPr>
    </w:lvl>
  </w:abstractNum>
  <w:abstractNum w:abstractNumId="8">
    <w:nsid w:val="0000040A"/>
    <w:multiLevelType w:val="multilevel"/>
    <w:tmpl w:val="FFFFFFFF"/>
    <w:lvl w:ilvl="0">
      <w:start w:val="0"/>
      <w:numFmt w:val="bullet"/>
      <w:lvlText w:val=""/>
      <w:lvlJc w:val="left"/>
      <w:pPr>
        <w:ind w:left="360" w:hanging="361"/>
      </w:pPr>
      <w:rPr>
        <w:rFonts w:ascii="Symbol" w:hAnsi="Symbol" w:cs="Symbol"/>
        <w:b w:val="0"/>
        <w:bCs w:val="0"/>
        <w:i w:val="0"/>
        <w:iCs w:val="0"/>
        <w:spacing w:val="0"/>
        <w:w w:val="98"/>
        <w:sz w:val="22"/>
        <w:szCs w:val="22"/>
      </w:rPr>
    </w:lvl>
    <w:lvl w:ilvl="1">
      <w:start w:val="0"/>
      <w:numFmt w:val="bullet"/>
      <w:lvlText w:val="•"/>
      <w:lvlJc w:val="left"/>
      <w:pPr>
        <w:ind w:left="1035" w:hanging="361"/>
      </w:pPr>
    </w:lvl>
    <w:lvl w:ilvl="2">
      <w:start w:val="0"/>
      <w:numFmt w:val="bullet"/>
      <w:lvlText w:val="•"/>
      <w:lvlJc w:val="left"/>
      <w:pPr>
        <w:ind w:left="1711" w:hanging="361"/>
      </w:pPr>
    </w:lvl>
    <w:lvl w:ilvl="3">
      <w:start w:val="0"/>
      <w:numFmt w:val="bullet"/>
      <w:lvlText w:val="•"/>
      <w:lvlJc w:val="left"/>
      <w:pPr>
        <w:ind w:left="2387" w:hanging="361"/>
      </w:pPr>
    </w:lvl>
    <w:lvl w:ilvl="4">
      <w:start w:val="0"/>
      <w:numFmt w:val="bullet"/>
      <w:lvlText w:val="•"/>
      <w:lvlJc w:val="left"/>
      <w:pPr>
        <w:ind w:left="3063" w:hanging="361"/>
      </w:pPr>
    </w:lvl>
    <w:lvl w:ilvl="5">
      <w:start w:val="0"/>
      <w:numFmt w:val="bullet"/>
      <w:lvlText w:val="•"/>
      <w:lvlJc w:val="left"/>
      <w:pPr>
        <w:ind w:left="3739" w:hanging="361"/>
      </w:pPr>
    </w:lvl>
    <w:lvl w:ilvl="6">
      <w:start w:val="0"/>
      <w:numFmt w:val="bullet"/>
      <w:lvlText w:val="•"/>
      <w:lvlJc w:val="left"/>
      <w:pPr>
        <w:ind w:left="4414" w:hanging="361"/>
      </w:pPr>
    </w:lvl>
    <w:lvl w:ilvl="7">
      <w:start w:val="0"/>
      <w:numFmt w:val="bullet"/>
      <w:lvlText w:val="•"/>
      <w:lvlJc w:val="left"/>
      <w:pPr>
        <w:ind w:left="5090" w:hanging="361"/>
      </w:pPr>
    </w:lvl>
    <w:lvl w:ilvl="8">
      <w:start w:val="0"/>
      <w:numFmt w:val="bullet"/>
      <w:lvlText w:val="•"/>
      <w:lvlJc w:val="left"/>
      <w:pPr>
        <w:ind w:left="5766" w:hanging="361"/>
      </w:pPr>
    </w:lvl>
  </w:abstractNum>
  <w:abstractNum w:abstractNumId="9">
    <w:nsid w:val="0000040B"/>
    <w:multiLevelType w:val="multilevel"/>
    <w:tmpl w:val="FFFFFFFF"/>
    <w:lvl w:ilvl="0">
      <w:start w:val="0"/>
      <w:numFmt w:val="bullet"/>
      <w:lvlText w:val=""/>
      <w:lvlJc w:val="left"/>
      <w:pPr>
        <w:ind w:left="360" w:hanging="361"/>
      </w:pPr>
      <w:rPr>
        <w:rFonts w:ascii="Symbol" w:hAnsi="Symbol" w:cs="Symbol"/>
        <w:b w:val="0"/>
        <w:bCs w:val="0"/>
        <w:i w:val="0"/>
        <w:iCs w:val="0"/>
        <w:spacing w:val="0"/>
        <w:w w:val="98"/>
        <w:sz w:val="22"/>
        <w:szCs w:val="22"/>
      </w:rPr>
    </w:lvl>
    <w:lvl w:ilvl="1">
      <w:start w:val="0"/>
      <w:numFmt w:val="bullet"/>
      <w:lvlText w:val="•"/>
      <w:lvlJc w:val="left"/>
      <w:pPr>
        <w:ind w:left="1035" w:hanging="361"/>
      </w:pPr>
    </w:lvl>
    <w:lvl w:ilvl="2">
      <w:start w:val="0"/>
      <w:numFmt w:val="bullet"/>
      <w:lvlText w:val="•"/>
      <w:lvlJc w:val="left"/>
      <w:pPr>
        <w:ind w:left="1711" w:hanging="361"/>
      </w:pPr>
    </w:lvl>
    <w:lvl w:ilvl="3">
      <w:start w:val="0"/>
      <w:numFmt w:val="bullet"/>
      <w:lvlText w:val="•"/>
      <w:lvlJc w:val="left"/>
      <w:pPr>
        <w:ind w:left="2387" w:hanging="361"/>
      </w:pPr>
    </w:lvl>
    <w:lvl w:ilvl="4">
      <w:start w:val="0"/>
      <w:numFmt w:val="bullet"/>
      <w:lvlText w:val="•"/>
      <w:lvlJc w:val="left"/>
      <w:pPr>
        <w:ind w:left="3063" w:hanging="361"/>
      </w:pPr>
    </w:lvl>
    <w:lvl w:ilvl="5">
      <w:start w:val="0"/>
      <w:numFmt w:val="bullet"/>
      <w:lvlText w:val="•"/>
      <w:lvlJc w:val="left"/>
      <w:pPr>
        <w:ind w:left="3739" w:hanging="361"/>
      </w:pPr>
    </w:lvl>
    <w:lvl w:ilvl="6">
      <w:start w:val="0"/>
      <w:numFmt w:val="bullet"/>
      <w:lvlText w:val="•"/>
      <w:lvlJc w:val="left"/>
      <w:pPr>
        <w:ind w:left="4414" w:hanging="361"/>
      </w:pPr>
    </w:lvl>
    <w:lvl w:ilvl="7">
      <w:start w:val="0"/>
      <w:numFmt w:val="bullet"/>
      <w:lvlText w:val="•"/>
      <w:lvlJc w:val="left"/>
      <w:pPr>
        <w:ind w:left="5090" w:hanging="361"/>
      </w:pPr>
    </w:lvl>
    <w:lvl w:ilvl="8">
      <w:start w:val="0"/>
      <w:numFmt w:val="bullet"/>
      <w:lvlText w:val="•"/>
      <w:lvlJc w:val="left"/>
      <w:pPr>
        <w:ind w:left="5766" w:hanging="361"/>
      </w:pPr>
    </w:lvl>
  </w:abstractNum>
  <w:abstractNum w:abstractNumId="10">
    <w:nsid w:val="0000040C"/>
    <w:multiLevelType w:val="multilevel"/>
    <w:tmpl w:val="FFFFFFFF"/>
    <w:lvl w:ilvl="0">
      <w:start w:val="0"/>
      <w:numFmt w:val="bullet"/>
      <w:lvlText w:val=""/>
      <w:lvlJc w:val="left"/>
      <w:pPr>
        <w:ind w:left="360" w:hanging="361"/>
      </w:pPr>
      <w:rPr>
        <w:rFonts w:ascii="Symbol" w:hAnsi="Symbol" w:cs="Symbol"/>
        <w:b w:val="0"/>
        <w:bCs w:val="0"/>
        <w:i w:val="0"/>
        <w:iCs w:val="0"/>
        <w:spacing w:val="0"/>
        <w:w w:val="98"/>
        <w:sz w:val="22"/>
        <w:szCs w:val="22"/>
      </w:rPr>
    </w:lvl>
    <w:lvl w:ilvl="1">
      <w:start w:val="0"/>
      <w:numFmt w:val="bullet"/>
      <w:lvlText w:val="•"/>
      <w:lvlJc w:val="left"/>
      <w:pPr>
        <w:ind w:left="1016" w:hanging="361"/>
      </w:pPr>
    </w:lvl>
    <w:lvl w:ilvl="2">
      <w:start w:val="0"/>
      <w:numFmt w:val="bullet"/>
      <w:lvlText w:val="•"/>
      <w:lvlJc w:val="left"/>
      <w:pPr>
        <w:ind w:left="1673" w:hanging="361"/>
      </w:pPr>
    </w:lvl>
    <w:lvl w:ilvl="3">
      <w:start w:val="0"/>
      <w:numFmt w:val="bullet"/>
      <w:lvlText w:val="•"/>
      <w:lvlJc w:val="left"/>
      <w:pPr>
        <w:ind w:left="2329" w:hanging="361"/>
      </w:pPr>
    </w:lvl>
    <w:lvl w:ilvl="4">
      <w:start w:val="0"/>
      <w:numFmt w:val="bullet"/>
      <w:lvlText w:val="•"/>
      <w:lvlJc w:val="left"/>
      <w:pPr>
        <w:ind w:left="2986" w:hanging="361"/>
      </w:pPr>
    </w:lvl>
    <w:lvl w:ilvl="5">
      <w:start w:val="0"/>
      <w:numFmt w:val="bullet"/>
      <w:lvlText w:val="•"/>
      <w:lvlJc w:val="left"/>
      <w:pPr>
        <w:ind w:left="3643" w:hanging="361"/>
      </w:pPr>
    </w:lvl>
    <w:lvl w:ilvl="6">
      <w:start w:val="0"/>
      <w:numFmt w:val="bullet"/>
      <w:lvlText w:val="•"/>
      <w:lvlJc w:val="left"/>
      <w:pPr>
        <w:ind w:left="4299" w:hanging="361"/>
      </w:pPr>
    </w:lvl>
    <w:lvl w:ilvl="7">
      <w:start w:val="0"/>
      <w:numFmt w:val="bullet"/>
      <w:lvlText w:val="•"/>
      <w:lvlJc w:val="left"/>
      <w:pPr>
        <w:ind w:left="4956" w:hanging="361"/>
      </w:pPr>
    </w:lvl>
    <w:lvl w:ilvl="8">
      <w:start w:val="0"/>
      <w:numFmt w:val="bullet"/>
      <w:lvlText w:val="•"/>
      <w:lvlJc w:val="left"/>
      <w:pPr>
        <w:ind w:left="5612" w:hanging="361"/>
      </w:pPr>
    </w:lvl>
  </w:abstractNum>
  <w:abstractNum w:abstractNumId="11">
    <w:nsid w:val="0000040D"/>
    <w:multiLevelType w:val="multilevel"/>
    <w:tmpl w:val="FFFFFFFF"/>
    <w:lvl w:ilvl="0">
      <w:start w:val="0"/>
      <w:numFmt w:val="bullet"/>
      <w:lvlText w:val=""/>
      <w:lvlJc w:val="left"/>
      <w:pPr>
        <w:ind w:left="360" w:hanging="361"/>
      </w:pPr>
      <w:rPr>
        <w:rFonts w:ascii="Symbol" w:hAnsi="Symbol" w:cs="Symbol"/>
        <w:b w:val="0"/>
        <w:bCs w:val="0"/>
        <w:i w:val="0"/>
        <w:iCs w:val="0"/>
        <w:spacing w:val="0"/>
        <w:w w:val="98"/>
        <w:sz w:val="22"/>
        <w:szCs w:val="22"/>
      </w:rPr>
    </w:lvl>
    <w:lvl w:ilvl="1">
      <w:start w:val="0"/>
      <w:numFmt w:val="bullet"/>
      <w:lvlText w:val="•"/>
      <w:lvlJc w:val="left"/>
      <w:pPr>
        <w:ind w:left="1016" w:hanging="361"/>
      </w:pPr>
    </w:lvl>
    <w:lvl w:ilvl="2">
      <w:start w:val="0"/>
      <w:numFmt w:val="bullet"/>
      <w:lvlText w:val="•"/>
      <w:lvlJc w:val="left"/>
      <w:pPr>
        <w:ind w:left="1673" w:hanging="361"/>
      </w:pPr>
    </w:lvl>
    <w:lvl w:ilvl="3">
      <w:start w:val="0"/>
      <w:numFmt w:val="bullet"/>
      <w:lvlText w:val="•"/>
      <w:lvlJc w:val="left"/>
      <w:pPr>
        <w:ind w:left="2329" w:hanging="361"/>
      </w:pPr>
    </w:lvl>
    <w:lvl w:ilvl="4">
      <w:start w:val="0"/>
      <w:numFmt w:val="bullet"/>
      <w:lvlText w:val="•"/>
      <w:lvlJc w:val="left"/>
      <w:pPr>
        <w:ind w:left="2986" w:hanging="361"/>
      </w:pPr>
    </w:lvl>
    <w:lvl w:ilvl="5">
      <w:start w:val="0"/>
      <w:numFmt w:val="bullet"/>
      <w:lvlText w:val="•"/>
      <w:lvlJc w:val="left"/>
      <w:pPr>
        <w:ind w:left="3643" w:hanging="361"/>
      </w:pPr>
    </w:lvl>
    <w:lvl w:ilvl="6">
      <w:start w:val="0"/>
      <w:numFmt w:val="bullet"/>
      <w:lvlText w:val="•"/>
      <w:lvlJc w:val="left"/>
      <w:pPr>
        <w:ind w:left="4299" w:hanging="361"/>
      </w:pPr>
    </w:lvl>
    <w:lvl w:ilvl="7">
      <w:start w:val="0"/>
      <w:numFmt w:val="bullet"/>
      <w:lvlText w:val="•"/>
      <w:lvlJc w:val="left"/>
      <w:pPr>
        <w:ind w:left="4956" w:hanging="361"/>
      </w:pPr>
    </w:lvl>
    <w:lvl w:ilvl="8">
      <w:start w:val="0"/>
      <w:numFmt w:val="bullet"/>
      <w:lvlText w:val="•"/>
      <w:lvlJc w:val="left"/>
      <w:pPr>
        <w:ind w:left="5612" w:hanging="361"/>
      </w:pPr>
    </w:lvl>
  </w:abstractNum>
  <w:abstractNum w:abstractNumId="12">
    <w:nsid w:val="0000040E"/>
    <w:multiLevelType w:val="multilevel"/>
    <w:tmpl w:val="FFFFFFFF"/>
    <w:lvl w:ilvl="0">
      <w:start w:val="0"/>
      <w:numFmt w:val="bullet"/>
      <w:lvlText w:val=""/>
      <w:lvlJc w:val="left"/>
      <w:pPr>
        <w:ind w:left="1986" w:hanging="361"/>
      </w:pPr>
      <w:rPr>
        <w:rFonts w:ascii="Symbol" w:hAnsi="Symbol" w:cs="Symbol"/>
        <w:b w:val="0"/>
        <w:bCs w:val="0"/>
        <w:i w:val="0"/>
        <w:iCs w:val="0"/>
        <w:spacing w:val="0"/>
        <w:w w:val="98"/>
        <w:sz w:val="22"/>
        <w:szCs w:val="22"/>
      </w:rPr>
    </w:lvl>
    <w:lvl w:ilvl="1">
      <w:start w:val="0"/>
      <w:numFmt w:val="bullet"/>
      <w:lvlText w:val="•"/>
      <w:lvlJc w:val="left"/>
      <w:pPr>
        <w:ind w:left="2744" w:hanging="361"/>
      </w:pPr>
    </w:lvl>
    <w:lvl w:ilvl="2">
      <w:start w:val="0"/>
      <w:numFmt w:val="bullet"/>
      <w:lvlText w:val="•"/>
      <w:lvlJc w:val="left"/>
      <w:pPr>
        <w:ind w:left="3508" w:hanging="361"/>
      </w:pPr>
    </w:lvl>
    <w:lvl w:ilvl="3">
      <w:start w:val="0"/>
      <w:numFmt w:val="bullet"/>
      <w:lvlText w:val="•"/>
      <w:lvlJc w:val="left"/>
      <w:pPr>
        <w:ind w:left="4272" w:hanging="361"/>
      </w:pPr>
    </w:lvl>
    <w:lvl w:ilvl="4">
      <w:start w:val="0"/>
      <w:numFmt w:val="bullet"/>
      <w:lvlText w:val="•"/>
      <w:lvlJc w:val="left"/>
      <w:pPr>
        <w:ind w:left="5036" w:hanging="361"/>
      </w:pPr>
    </w:lvl>
    <w:lvl w:ilvl="5">
      <w:start w:val="0"/>
      <w:numFmt w:val="bullet"/>
      <w:lvlText w:val="•"/>
      <w:lvlJc w:val="left"/>
      <w:pPr>
        <w:ind w:left="5800" w:hanging="361"/>
      </w:pPr>
    </w:lvl>
    <w:lvl w:ilvl="6">
      <w:start w:val="0"/>
      <w:numFmt w:val="bullet"/>
      <w:lvlText w:val="•"/>
      <w:lvlJc w:val="left"/>
      <w:pPr>
        <w:ind w:left="6564" w:hanging="361"/>
      </w:pPr>
    </w:lvl>
    <w:lvl w:ilvl="7">
      <w:start w:val="0"/>
      <w:numFmt w:val="bullet"/>
      <w:lvlText w:val="•"/>
      <w:lvlJc w:val="left"/>
      <w:pPr>
        <w:ind w:left="7328" w:hanging="361"/>
      </w:pPr>
    </w:lvl>
    <w:lvl w:ilvl="8">
      <w:start w:val="0"/>
      <w:numFmt w:val="bullet"/>
      <w:lvlText w:val="•"/>
      <w:lvlJc w:val="left"/>
      <w:pPr>
        <w:ind w:left="8092" w:hanging="361"/>
      </w:pPr>
    </w:lvl>
  </w:abstractNum>
  <w:abstractNum w:abstractNumId="13">
    <w:nsid w:val="0000040F"/>
    <w:multiLevelType w:val="multilevel"/>
    <w:tmpl w:val="FFFFFFFF"/>
    <w:lvl w:ilvl="0">
      <w:start w:val="0"/>
      <w:numFmt w:val="bullet"/>
      <w:lvlText w:val=""/>
      <w:lvlJc w:val="left"/>
      <w:pPr>
        <w:ind w:left="1986" w:hanging="361"/>
      </w:pPr>
      <w:rPr>
        <w:rFonts w:ascii="Symbol" w:hAnsi="Symbol" w:cs="Symbol"/>
        <w:b w:val="0"/>
        <w:bCs w:val="0"/>
        <w:i w:val="0"/>
        <w:iCs w:val="0"/>
        <w:spacing w:val="0"/>
        <w:w w:val="98"/>
        <w:sz w:val="22"/>
        <w:szCs w:val="22"/>
      </w:rPr>
    </w:lvl>
    <w:lvl w:ilvl="1">
      <w:start w:val="0"/>
      <w:numFmt w:val="bullet"/>
      <w:lvlText w:val="•"/>
      <w:lvlJc w:val="left"/>
      <w:pPr>
        <w:ind w:left="2744" w:hanging="361"/>
      </w:pPr>
    </w:lvl>
    <w:lvl w:ilvl="2">
      <w:start w:val="0"/>
      <w:numFmt w:val="bullet"/>
      <w:lvlText w:val="•"/>
      <w:lvlJc w:val="left"/>
      <w:pPr>
        <w:ind w:left="3508" w:hanging="361"/>
      </w:pPr>
    </w:lvl>
    <w:lvl w:ilvl="3">
      <w:start w:val="0"/>
      <w:numFmt w:val="bullet"/>
      <w:lvlText w:val="•"/>
      <w:lvlJc w:val="left"/>
      <w:pPr>
        <w:ind w:left="4272" w:hanging="361"/>
      </w:pPr>
    </w:lvl>
    <w:lvl w:ilvl="4">
      <w:start w:val="0"/>
      <w:numFmt w:val="bullet"/>
      <w:lvlText w:val="•"/>
      <w:lvlJc w:val="left"/>
      <w:pPr>
        <w:ind w:left="5036" w:hanging="361"/>
      </w:pPr>
    </w:lvl>
    <w:lvl w:ilvl="5">
      <w:start w:val="0"/>
      <w:numFmt w:val="bullet"/>
      <w:lvlText w:val="•"/>
      <w:lvlJc w:val="left"/>
      <w:pPr>
        <w:ind w:left="5800" w:hanging="361"/>
      </w:pPr>
    </w:lvl>
    <w:lvl w:ilvl="6">
      <w:start w:val="0"/>
      <w:numFmt w:val="bullet"/>
      <w:lvlText w:val="•"/>
      <w:lvlJc w:val="left"/>
      <w:pPr>
        <w:ind w:left="6564" w:hanging="361"/>
      </w:pPr>
    </w:lvl>
    <w:lvl w:ilvl="7">
      <w:start w:val="0"/>
      <w:numFmt w:val="bullet"/>
      <w:lvlText w:val="•"/>
      <w:lvlJc w:val="left"/>
      <w:pPr>
        <w:ind w:left="7328" w:hanging="361"/>
      </w:pPr>
    </w:lvl>
    <w:lvl w:ilvl="8">
      <w:start w:val="0"/>
      <w:numFmt w:val="bullet"/>
      <w:lvlText w:val="•"/>
      <w:lvlJc w:val="left"/>
      <w:pPr>
        <w:ind w:left="8092" w:hanging="361"/>
      </w:pPr>
    </w:lvl>
  </w:abstractNum>
  <w:abstractNum w:abstractNumId="14">
    <w:nsid w:val="018C032C"/>
    <w:multiLevelType w:val="hybridMultilevel"/>
    <w:tmpl w:val="E09A08F4"/>
    <w:lvl w:ilvl="0">
      <w:start w:val="0"/>
      <w:numFmt w:val="bullet"/>
      <w:lvlText w:val="-"/>
      <w:lvlJc w:val="left"/>
      <w:pPr>
        <w:ind w:left="720" w:hanging="360"/>
      </w:pPr>
      <w:rPr>
        <w:rFonts w:ascii="Arial" w:eastAsia="Times New Roman" w:hAnsi="Arial" w:cs="Aria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5CC6CB6"/>
    <w:multiLevelType w:val="hybridMultilevel"/>
    <w:tmpl w:val="4548582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282C5998"/>
    <w:multiLevelType w:val="hybridMultilevel"/>
    <w:tmpl w:val="A85C658E"/>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17">
    <w:nsid w:val="330327D8"/>
    <w:multiLevelType w:val="hybridMultilevel"/>
    <w:tmpl w:val="55F63A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39A29BE"/>
    <w:multiLevelType w:val="hybridMultilevel"/>
    <w:tmpl w:val="19F6636C"/>
    <w:lvl w:ilvl="0">
      <w:start w:val="2"/>
      <w:numFmt w:val="lowerLetter"/>
      <w:lvlText w:val="%1."/>
      <w:lvlJc w:val="left"/>
      <w:pPr>
        <w:tabs>
          <w:tab w:val="num" w:pos="3960"/>
        </w:tabs>
        <w:ind w:left="3960" w:hanging="360"/>
      </w:pPr>
      <w:rPr>
        <w:rFonts w:hint="default"/>
      </w:rPr>
    </w:lvl>
    <w:lvl w:ilvl="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19">
    <w:nsid w:val="59031729"/>
    <w:multiLevelType w:val="hybridMultilevel"/>
    <w:tmpl w:val="395274F8"/>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01810890">
    <w:abstractNumId w:val="18"/>
  </w:num>
  <w:num w:numId="2" w16cid:durableId="2109617192">
    <w:abstractNumId w:val="19"/>
  </w:num>
  <w:num w:numId="3" w16cid:durableId="1275555399">
    <w:abstractNumId w:val="15"/>
  </w:num>
  <w:num w:numId="4" w16cid:durableId="259875194">
    <w:abstractNumId w:val="17"/>
  </w:num>
  <w:num w:numId="5" w16cid:durableId="452987678">
    <w:abstractNumId w:val="16"/>
  </w:num>
  <w:num w:numId="6" w16cid:durableId="703210401">
    <w:abstractNumId w:val="13"/>
  </w:num>
  <w:num w:numId="7" w16cid:durableId="481045909">
    <w:abstractNumId w:val="12"/>
  </w:num>
  <w:num w:numId="8" w16cid:durableId="1668172359">
    <w:abstractNumId w:val="11"/>
  </w:num>
  <w:num w:numId="9" w16cid:durableId="1344548847">
    <w:abstractNumId w:val="10"/>
  </w:num>
  <w:num w:numId="10" w16cid:durableId="274365387">
    <w:abstractNumId w:val="9"/>
  </w:num>
  <w:num w:numId="11" w16cid:durableId="1535003017">
    <w:abstractNumId w:val="8"/>
  </w:num>
  <w:num w:numId="12" w16cid:durableId="1380519003">
    <w:abstractNumId w:val="7"/>
  </w:num>
  <w:num w:numId="13" w16cid:durableId="745609089">
    <w:abstractNumId w:val="6"/>
  </w:num>
  <w:num w:numId="14" w16cid:durableId="1970361243">
    <w:abstractNumId w:val="5"/>
  </w:num>
  <w:num w:numId="15" w16cid:durableId="945889601">
    <w:abstractNumId w:val="4"/>
  </w:num>
  <w:num w:numId="16" w16cid:durableId="1940215619">
    <w:abstractNumId w:val="3"/>
  </w:num>
  <w:num w:numId="17" w16cid:durableId="2001887893">
    <w:abstractNumId w:val="2"/>
  </w:num>
  <w:num w:numId="18" w16cid:durableId="1224754901">
    <w:abstractNumId w:val="1"/>
  </w:num>
  <w:num w:numId="19" w16cid:durableId="485820158">
    <w:abstractNumId w:val="0"/>
  </w:num>
  <w:num w:numId="20" w16cid:durableId="18601920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5D"/>
    <w:rsid w:val="000010F1"/>
    <w:rsid w:val="00007631"/>
    <w:rsid w:val="0001502C"/>
    <w:rsid w:val="00015640"/>
    <w:rsid w:val="0002170A"/>
    <w:rsid w:val="000322AF"/>
    <w:rsid w:val="00033095"/>
    <w:rsid w:val="00033E98"/>
    <w:rsid w:val="000357D4"/>
    <w:rsid w:val="00035EC3"/>
    <w:rsid w:val="00037468"/>
    <w:rsid w:val="000410D1"/>
    <w:rsid w:val="00053606"/>
    <w:rsid w:val="000574A8"/>
    <w:rsid w:val="00067DD4"/>
    <w:rsid w:val="0008402A"/>
    <w:rsid w:val="00097A79"/>
    <w:rsid w:val="000A1900"/>
    <w:rsid w:val="000A2B9F"/>
    <w:rsid w:val="000A2ECA"/>
    <w:rsid w:val="000B0669"/>
    <w:rsid w:val="000B15E8"/>
    <w:rsid w:val="000B33BB"/>
    <w:rsid w:val="000B421B"/>
    <w:rsid w:val="000B62AB"/>
    <w:rsid w:val="000C01CA"/>
    <w:rsid w:val="000C5EF9"/>
    <w:rsid w:val="000D23C2"/>
    <w:rsid w:val="000D26D0"/>
    <w:rsid w:val="000D5DF2"/>
    <w:rsid w:val="000D73E2"/>
    <w:rsid w:val="000D7852"/>
    <w:rsid w:val="000E0389"/>
    <w:rsid w:val="000F15DB"/>
    <w:rsid w:val="000F28D8"/>
    <w:rsid w:val="000F50E1"/>
    <w:rsid w:val="000F569B"/>
    <w:rsid w:val="000F5823"/>
    <w:rsid w:val="000F5EB5"/>
    <w:rsid w:val="000F629C"/>
    <w:rsid w:val="000F6C9F"/>
    <w:rsid w:val="00100B97"/>
    <w:rsid w:val="00103441"/>
    <w:rsid w:val="00105EB8"/>
    <w:rsid w:val="00107C51"/>
    <w:rsid w:val="00112B89"/>
    <w:rsid w:val="0011532F"/>
    <w:rsid w:val="001207ED"/>
    <w:rsid w:val="00124F97"/>
    <w:rsid w:val="001327E8"/>
    <w:rsid w:val="00141775"/>
    <w:rsid w:val="0014789D"/>
    <w:rsid w:val="001500A2"/>
    <w:rsid w:val="00150A8F"/>
    <w:rsid w:val="001571B0"/>
    <w:rsid w:val="00157C4B"/>
    <w:rsid w:val="00162DFF"/>
    <w:rsid w:val="00165826"/>
    <w:rsid w:val="001661A1"/>
    <w:rsid w:val="00166307"/>
    <w:rsid w:val="001669C1"/>
    <w:rsid w:val="001747F9"/>
    <w:rsid w:val="00174EBD"/>
    <w:rsid w:val="00174F56"/>
    <w:rsid w:val="00177F56"/>
    <w:rsid w:val="0018147A"/>
    <w:rsid w:val="0018298E"/>
    <w:rsid w:val="001851B8"/>
    <w:rsid w:val="0018548E"/>
    <w:rsid w:val="00186056"/>
    <w:rsid w:val="00187C5F"/>
    <w:rsid w:val="001902BB"/>
    <w:rsid w:val="00191AD0"/>
    <w:rsid w:val="00196034"/>
    <w:rsid w:val="00196B26"/>
    <w:rsid w:val="001A0857"/>
    <w:rsid w:val="001A21F2"/>
    <w:rsid w:val="001A2A56"/>
    <w:rsid w:val="001A30DF"/>
    <w:rsid w:val="001A5810"/>
    <w:rsid w:val="001A71D8"/>
    <w:rsid w:val="001B0DF3"/>
    <w:rsid w:val="001B629D"/>
    <w:rsid w:val="001C4398"/>
    <w:rsid w:val="001C4A42"/>
    <w:rsid w:val="001C7FDD"/>
    <w:rsid w:val="001D616A"/>
    <w:rsid w:val="001E0BFA"/>
    <w:rsid w:val="001E20AC"/>
    <w:rsid w:val="001E2C1B"/>
    <w:rsid w:val="001E38D2"/>
    <w:rsid w:val="001E52D9"/>
    <w:rsid w:val="001E5EE9"/>
    <w:rsid w:val="001E718E"/>
    <w:rsid w:val="001F50B3"/>
    <w:rsid w:val="00206722"/>
    <w:rsid w:val="002076EF"/>
    <w:rsid w:val="002150A0"/>
    <w:rsid w:val="002159DE"/>
    <w:rsid w:val="00216F90"/>
    <w:rsid w:val="00217A6B"/>
    <w:rsid w:val="00217A84"/>
    <w:rsid w:val="002214EB"/>
    <w:rsid w:val="0023082F"/>
    <w:rsid w:val="00232ED3"/>
    <w:rsid w:val="00234C3E"/>
    <w:rsid w:val="0023657F"/>
    <w:rsid w:val="002413CD"/>
    <w:rsid w:val="00246869"/>
    <w:rsid w:val="00246BD6"/>
    <w:rsid w:val="00247D06"/>
    <w:rsid w:val="0025255D"/>
    <w:rsid w:val="002545CF"/>
    <w:rsid w:val="00271B14"/>
    <w:rsid w:val="00281C3F"/>
    <w:rsid w:val="00285AC8"/>
    <w:rsid w:val="002965AD"/>
    <w:rsid w:val="002A26A5"/>
    <w:rsid w:val="002B28A0"/>
    <w:rsid w:val="002B52DF"/>
    <w:rsid w:val="002B6671"/>
    <w:rsid w:val="002C3C3F"/>
    <w:rsid w:val="002C423E"/>
    <w:rsid w:val="002D057F"/>
    <w:rsid w:val="002D593D"/>
    <w:rsid w:val="002D69A6"/>
    <w:rsid w:val="002E4130"/>
    <w:rsid w:val="002E7B8A"/>
    <w:rsid w:val="002F2ACE"/>
    <w:rsid w:val="00306939"/>
    <w:rsid w:val="00307B07"/>
    <w:rsid w:val="00312810"/>
    <w:rsid w:val="0032306C"/>
    <w:rsid w:val="003254C9"/>
    <w:rsid w:val="00325FD2"/>
    <w:rsid w:val="00327C97"/>
    <w:rsid w:val="00335E8C"/>
    <w:rsid w:val="00336422"/>
    <w:rsid w:val="003412F9"/>
    <w:rsid w:val="00345033"/>
    <w:rsid w:val="00345C70"/>
    <w:rsid w:val="003460E8"/>
    <w:rsid w:val="0034681A"/>
    <w:rsid w:val="00350E5C"/>
    <w:rsid w:val="0035508D"/>
    <w:rsid w:val="00356AE0"/>
    <w:rsid w:val="003578B6"/>
    <w:rsid w:val="00360213"/>
    <w:rsid w:val="00360D23"/>
    <w:rsid w:val="00362549"/>
    <w:rsid w:val="003629BE"/>
    <w:rsid w:val="00363607"/>
    <w:rsid w:val="003638DC"/>
    <w:rsid w:val="003643B6"/>
    <w:rsid w:val="00365573"/>
    <w:rsid w:val="0037216C"/>
    <w:rsid w:val="003737F6"/>
    <w:rsid w:val="003738E6"/>
    <w:rsid w:val="0037597E"/>
    <w:rsid w:val="003779B4"/>
    <w:rsid w:val="0039132F"/>
    <w:rsid w:val="0039392E"/>
    <w:rsid w:val="003A3BB4"/>
    <w:rsid w:val="003C3874"/>
    <w:rsid w:val="003C52C3"/>
    <w:rsid w:val="003D117C"/>
    <w:rsid w:val="003E2565"/>
    <w:rsid w:val="003F0CF1"/>
    <w:rsid w:val="003F60ED"/>
    <w:rsid w:val="003F7B79"/>
    <w:rsid w:val="00403AEC"/>
    <w:rsid w:val="00404132"/>
    <w:rsid w:val="00414CBD"/>
    <w:rsid w:val="00421F35"/>
    <w:rsid w:val="00442FA3"/>
    <w:rsid w:val="00444A9E"/>
    <w:rsid w:val="00450908"/>
    <w:rsid w:val="00451E19"/>
    <w:rsid w:val="00460725"/>
    <w:rsid w:val="00461168"/>
    <w:rsid w:val="00462E9E"/>
    <w:rsid w:val="00462F43"/>
    <w:rsid w:val="00462FD2"/>
    <w:rsid w:val="00465DA2"/>
    <w:rsid w:val="0047170D"/>
    <w:rsid w:val="00473CDF"/>
    <w:rsid w:val="0047483C"/>
    <w:rsid w:val="00481841"/>
    <w:rsid w:val="0048453C"/>
    <w:rsid w:val="00493883"/>
    <w:rsid w:val="004941AB"/>
    <w:rsid w:val="004A29D6"/>
    <w:rsid w:val="004B078A"/>
    <w:rsid w:val="004B157D"/>
    <w:rsid w:val="004B47C8"/>
    <w:rsid w:val="004B5BCA"/>
    <w:rsid w:val="004C0728"/>
    <w:rsid w:val="004C17B4"/>
    <w:rsid w:val="004C3BD4"/>
    <w:rsid w:val="004C7DDB"/>
    <w:rsid w:val="004D44DF"/>
    <w:rsid w:val="004E1C4F"/>
    <w:rsid w:val="004E6AAA"/>
    <w:rsid w:val="004F3E57"/>
    <w:rsid w:val="004F4184"/>
    <w:rsid w:val="004F6DF1"/>
    <w:rsid w:val="004F7891"/>
    <w:rsid w:val="005029A3"/>
    <w:rsid w:val="005042EF"/>
    <w:rsid w:val="005051FC"/>
    <w:rsid w:val="005061F8"/>
    <w:rsid w:val="00522CEC"/>
    <w:rsid w:val="00524100"/>
    <w:rsid w:val="005258D7"/>
    <w:rsid w:val="005270CD"/>
    <w:rsid w:val="00531804"/>
    <w:rsid w:val="005322B9"/>
    <w:rsid w:val="0054027D"/>
    <w:rsid w:val="00541D02"/>
    <w:rsid w:val="00542279"/>
    <w:rsid w:val="005450A6"/>
    <w:rsid w:val="0054637D"/>
    <w:rsid w:val="00547B61"/>
    <w:rsid w:val="00555DC1"/>
    <w:rsid w:val="005567AC"/>
    <w:rsid w:val="005609CD"/>
    <w:rsid w:val="00562B3C"/>
    <w:rsid w:val="00574C65"/>
    <w:rsid w:val="00576113"/>
    <w:rsid w:val="00585D6A"/>
    <w:rsid w:val="00586CAE"/>
    <w:rsid w:val="00592BD1"/>
    <w:rsid w:val="00592CB7"/>
    <w:rsid w:val="00593C2A"/>
    <w:rsid w:val="005958F4"/>
    <w:rsid w:val="005A11E2"/>
    <w:rsid w:val="005A1590"/>
    <w:rsid w:val="005A394C"/>
    <w:rsid w:val="005A664F"/>
    <w:rsid w:val="005B0410"/>
    <w:rsid w:val="005B5741"/>
    <w:rsid w:val="005C274D"/>
    <w:rsid w:val="005C74A6"/>
    <w:rsid w:val="005D252C"/>
    <w:rsid w:val="005D3219"/>
    <w:rsid w:val="005D6E3D"/>
    <w:rsid w:val="005E262E"/>
    <w:rsid w:val="005F42D3"/>
    <w:rsid w:val="00602E96"/>
    <w:rsid w:val="00603A63"/>
    <w:rsid w:val="00605377"/>
    <w:rsid w:val="006100DF"/>
    <w:rsid w:val="00612881"/>
    <w:rsid w:val="00616A52"/>
    <w:rsid w:val="00616C48"/>
    <w:rsid w:val="00621F5F"/>
    <w:rsid w:val="00626FAF"/>
    <w:rsid w:val="00630AC0"/>
    <w:rsid w:val="0063141B"/>
    <w:rsid w:val="00637E58"/>
    <w:rsid w:val="0064212D"/>
    <w:rsid w:val="006464C2"/>
    <w:rsid w:val="00646599"/>
    <w:rsid w:val="00646FEC"/>
    <w:rsid w:val="00651EA8"/>
    <w:rsid w:val="00657040"/>
    <w:rsid w:val="006601FA"/>
    <w:rsid w:val="00660F0F"/>
    <w:rsid w:val="00661426"/>
    <w:rsid w:val="00664643"/>
    <w:rsid w:val="00671961"/>
    <w:rsid w:val="00674081"/>
    <w:rsid w:val="00674DE5"/>
    <w:rsid w:val="00676B11"/>
    <w:rsid w:val="00676F3E"/>
    <w:rsid w:val="00682F2F"/>
    <w:rsid w:val="006855F2"/>
    <w:rsid w:val="00685B74"/>
    <w:rsid w:val="0069047D"/>
    <w:rsid w:val="006932D5"/>
    <w:rsid w:val="00693C89"/>
    <w:rsid w:val="00694B82"/>
    <w:rsid w:val="00694BE4"/>
    <w:rsid w:val="00697EBA"/>
    <w:rsid w:val="006A04D3"/>
    <w:rsid w:val="006A4F40"/>
    <w:rsid w:val="006A6FCE"/>
    <w:rsid w:val="006B464F"/>
    <w:rsid w:val="006C09DF"/>
    <w:rsid w:val="006C0A4C"/>
    <w:rsid w:val="006C5B38"/>
    <w:rsid w:val="006C5DA3"/>
    <w:rsid w:val="006D27AC"/>
    <w:rsid w:val="006D4B82"/>
    <w:rsid w:val="006D4C77"/>
    <w:rsid w:val="006D50FE"/>
    <w:rsid w:val="006E2EE8"/>
    <w:rsid w:val="006E2F70"/>
    <w:rsid w:val="006E5B1A"/>
    <w:rsid w:val="006E6E5B"/>
    <w:rsid w:val="006E7FCE"/>
    <w:rsid w:val="006F1990"/>
    <w:rsid w:val="006F4DBF"/>
    <w:rsid w:val="007001E1"/>
    <w:rsid w:val="00704846"/>
    <w:rsid w:val="00704870"/>
    <w:rsid w:val="007072AD"/>
    <w:rsid w:val="007156E1"/>
    <w:rsid w:val="007220CB"/>
    <w:rsid w:val="00725505"/>
    <w:rsid w:val="00725BDA"/>
    <w:rsid w:val="00727DD1"/>
    <w:rsid w:val="00730B7B"/>
    <w:rsid w:val="00730D1A"/>
    <w:rsid w:val="00734AAE"/>
    <w:rsid w:val="00736304"/>
    <w:rsid w:val="00736824"/>
    <w:rsid w:val="00736995"/>
    <w:rsid w:val="00736E4D"/>
    <w:rsid w:val="0074140D"/>
    <w:rsid w:val="007464A4"/>
    <w:rsid w:val="00746B1A"/>
    <w:rsid w:val="0075430C"/>
    <w:rsid w:val="00755F33"/>
    <w:rsid w:val="0076292C"/>
    <w:rsid w:val="00766B45"/>
    <w:rsid w:val="00770695"/>
    <w:rsid w:val="00774C50"/>
    <w:rsid w:val="007755E9"/>
    <w:rsid w:val="00777110"/>
    <w:rsid w:val="0077793D"/>
    <w:rsid w:val="00780853"/>
    <w:rsid w:val="00787431"/>
    <w:rsid w:val="00792740"/>
    <w:rsid w:val="00794C59"/>
    <w:rsid w:val="007A2328"/>
    <w:rsid w:val="007B7E37"/>
    <w:rsid w:val="007C5952"/>
    <w:rsid w:val="007C6A9B"/>
    <w:rsid w:val="007D1E25"/>
    <w:rsid w:val="007D2611"/>
    <w:rsid w:val="007D26AC"/>
    <w:rsid w:val="007D4AF6"/>
    <w:rsid w:val="007E6936"/>
    <w:rsid w:val="007F2F31"/>
    <w:rsid w:val="007F709E"/>
    <w:rsid w:val="0080118C"/>
    <w:rsid w:val="00801843"/>
    <w:rsid w:val="00810922"/>
    <w:rsid w:val="00810D0F"/>
    <w:rsid w:val="0082149F"/>
    <w:rsid w:val="008214E4"/>
    <w:rsid w:val="00821A65"/>
    <w:rsid w:val="008232E3"/>
    <w:rsid w:val="00824A49"/>
    <w:rsid w:val="008253DC"/>
    <w:rsid w:val="00830B47"/>
    <w:rsid w:val="00832766"/>
    <w:rsid w:val="0083609A"/>
    <w:rsid w:val="00837C4A"/>
    <w:rsid w:val="008414FD"/>
    <w:rsid w:val="008427DF"/>
    <w:rsid w:val="0084328B"/>
    <w:rsid w:val="00843AF9"/>
    <w:rsid w:val="00843CF2"/>
    <w:rsid w:val="00847E29"/>
    <w:rsid w:val="008514E0"/>
    <w:rsid w:val="008561F1"/>
    <w:rsid w:val="00856924"/>
    <w:rsid w:val="00866FD6"/>
    <w:rsid w:val="00867FF6"/>
    <w:rsid w:val="0087165D"/>
    <w:rsid w:val="0087398B"/>
    <w:rsid w:val="00875A13"/>
    <w:rsid w:val="00886858"/>
    <w:rsid w:val="0089458F"/>
    <w:rsid w:val="00897E06"/>
    <w:rsid w:val="008A1D3C"/>
    <w:rsid w:val="008A1F93"/>
    <w:rsid w:val="008A4449"/>
    <w:rsid w:val="008A4557"/>
    <w:rsid w:val="008A606F"/>
    <w:rsid w:val="008B1A01"/>
    <w:rsid w:val="008B1DBB"/>
    <w:rsid w:val="008B22D6"/>
    <w:rsid w:val="008B5645"/>
    <w:rsid w:val="008B7E5C"/>
    <w:rsid w:val="008D08B9"/>
    <w:rsid w:val="008D3089"/>
    <w:rsid w:val="008E0426"/>
    <w:rsid w:val="008E1D8C"/>
    <w:rsid w:val="008E2254"/>
    <w:rsid w:val="008E35AC"/>
    <w:rsid w:val="008E59F5"/>
    <w:rsid w:val="008E5E9C"/>
    <w:rsid w:val="008F323A"/>
    <w:rsid w:val="008F5D6D"/>
    <w:rsid w:val="009025F3"/>
    <w:rsid w:val="00902E07"/>
    <w:rsid w:val="00907442"/>
    <w:rsid w:val="00913B4A"/>
    <w:rsid w:val="00921745"/>
    <w:rsid w:val="009221E2"/>
    <w:rsid w:val="00922DA3"/>
    <w:rsid w:val="00924DFF"/>
    <w:rsid w:val="00924F05"/>
    <w:rsid w:val="009256F3"/>
    <w:rsid w:val="00927D34"/>
    <w:rsid w:val="0093151A"/>
    <w:rsid w:val="00934560"/>
    <w:rsid w:val="009350E6"/>
    <w:rsid w:val="00942572"/>
    <w:rsid w:val="0094596D"/>
    <w:rsid w:val="00951DC9"/>
    <w:rsid w:val="00954971"/>
    <w:rsid w:val="00954AEF"/>
    <w:rsid w:val="00957DC8"/>
    <w:rsid w:val="00960351"/>
    <w:rsid w:val="009612AE"/>
    <w:rsid w:val="009642E5"/>
    <w:rsid w:val="009647A4"/>
    <w:rsid w:val="00965D73"/>
    <w:rsid w:val="00966457"/>
    <w:rsid w:val="0097178D"/>
    <w:rsid w:val="00972963"/>
    <w:rsid w:val="009767D3"/>
    <w:rsid w:val="00982249"/>
    <w:rsid w:val="00983D73"/>
    <w:rsid w:val="00983DDB"/>
    <w:rsid w:val="00984F5F"/>
    <w:rsid w:val="0099064F"/>
    <w:rsid w:val="009926E9"/>
    <w:rsid w:val="0099469B"/>
    <w:rsid w:val="00995C80"/>
    <w:rsid w:val="00996B25"/>
    <w:rsid w:val="009A74B7"/>
    <w:rsid w:val="009B6185"/>
    <w:rsid w:val="009C0D55"/>
    <w:rsid w:val="009C4C49"/>
    <w:rsid w:val="009C55F6"/>
    <w:rsid w:val="009C72E4"/>
    <w:rsid w:val="009C76E3"/>
    <w:rsid w:val="009D7C51"/>
    <w:rsid w:val="009E25EA"/>
    <w:rsid w:val="009E5D58"/>
    <w:rsid w:val="009F07C7"/>
    <w:rsid w:val="009F6782"/>
    <w:rsid w:val="00A0223B"/>
    <w:rsid w:val="00A04A28"/>
    <w:rsid w:val="00A05E80"/>
    <w:rsid w:val="00A07AC2"/>
    <w:rsid w:val="00A11BC9"/>
    <w:rsid w:val="00A11EF7"/>
    <w:rsid w:val="00A13330"/>
    <w:rsid w:val="00A14A0E"/>
    <w:rsid w:val="00A154EB"/>
    <w:rsid w:val="00A16DEA"/>
    <w:rsid w:val="00A24004"/>
    <w:rsid w:val="00A24279"/>
    <w:rsid w:val="00A30D1C"/>
    <w:rsid w:val="00A318D8"/>
    <w:rsid w:val="00A32D6F"/>
    <w:rsid w:val="00A343A8"/>
    <w:rsid w:val="00A348D7"/>
    <w:rsid w:val="00A4150F"/>
    <w:rsid w:val="00A43F6E"/>
    <w:rsid w:val="00A45FC3"/>
    <w:rsid w:val="00A50CD8"/>
    <w:rsid w:val="00A6449F"/>
    <w:rsid w:val="00A64EC3"/>
    <w:rsid w:val="00A66028"/>
    <w:rsid w:val="00A70326"/>
    <w:rsid w:val="00A7045F"/>
    <w:rsid w:val="00A735D0"/>
    <w:rsid w:val="00A76215"/>
    <w:rsid w:val="00A80D26"/>
    <w:rsid w:val="00A840D4"/>
    <w:rsid w:val="00A85793"/>
    <w:rsid w:val="00A859AC"/>
    <w:rsid w:val="00A85C7D"/>
    <w:rsid w:val="00A87458"/>
    <w:rsid w:val="00A90482"/>
    <w:rsid w:val="00A90A4C"/>
    <w:rsid w:val="00AA72CA"/>
    <w:rsid w:val="00AB2716"/>
    <w:rsid w:val="00AB4A0F"/>
    <w:rsid w:val="00AC2EF3"/>
    <w:rsid w:val="00AC5501"/>
    <w:rsid w:val="00AC718E"/>
    <w:rsid w:val="00AE643B"/>
    <w:rsid w:val="00AE79AB"/>
    <w:rsid w:val="00AF2292"/>
    <w:rsid w:val="00AF3299"/>
    <w:rsid w:val="00AF36A1"/>
    <w:rsid w:val="00AF5E26"/>
    <w:rsid w:val="00AF7178"/>
    <w:rsid w:val="00B03D0B"/>
    <w:rsid w:val="00B04860"/>
    <w:rsid w:val="00B14310"/>
    <w:rsid w:val="00B14336"/>
    <w:rsid w:val="00B1436D"/>
    <w:rsid w:val="00B17EB9"/>
    <w:rsid w:val="00B20253"/>
    <w:rsid w:val="00B20E4D"/>
    <w:rsid w:val="00B22D68"/>
    <w:rsid w:val="00B26CEF"/>
    <w:rsid w:val="00B273B1"/>
    <w:rsid w:val="00B33B7F"/>
    <w:rsid w:val="00B3527D"/>
    <w:rsid w:val="00B37243"/>
    <w:rsid w:val="00B44225"/>
    <w:rsid w:val="00B4512F"/>
    <w:rsid w:val="00B469D8"/>
    <w:rsid w:val="00B47C4C"/>
    <w:rsid w:val="00B53CC8"/>
    <w:rsid w:val="00B56E4D"/>
    <w:rsid w:val="00B60733"/>
    <w:rsid w:val="00B616CB"/>
    <w:rsid w:val="00B63379"/>
    <w:rsid w:val="00B64A3E"/>
    <w:rsid w:val="00B64B29"/>
    <w:rsid w:val="00B72E06"/>
    <w:rsid w:val="00B7776E"/>
    <w:rsid w:val="00B86198"/>
    <w:rsid w:val="00B91488"/>
    <w:rsid w:val="00B9417D"/>
    <w:rsid w:val="00B9469C"/>
    <w:rsid w:val="00B95927"/>
    <w:rsid w:val="00B96B0C"/>
    <w:rsid w:val="00BB2511"/>
    <w:rsid w:val="00BB72D2"/>
    <w:rsid w:val="00BC07EC"/>
    <w:rsid w:val="00BC5826"/>
    <w:rsid w:val="00BC5953"/>
    <w:rsid w:val="00BC63AF"/>
    <w:rsid w:val="00BD155D"/>
    <w:rsid w:val="00BE751B"/>
    <w:rsid w:val="00BF28D9"/>
    <w:rsid w:val="00BF57FC"/>
    <w:rsid w:val="00BF62FE"/>
    <w:rsid w:val="00BF6FB9"/>
    <w:rsid w:val="00BF7DCC"/>
    <w:rsid w:val="00C033B4"/>
    <w:rsid w:val="00C059AE"/>
    <w:rsid w:val="00C07C19"/>
    <w:rsid w:val="00C11A79"/>
    <w:rsid w:val="00C1212D"/>
    <w:rsid w:val="00C20998"/>
    <w:rsid w:val="00C210A6"/>
    <w:rsid w:val="00C23A2B"/>
    <w:rsid w:val="00C2555D"/>
    <w:rsid w:val="00C25887"/>
    <w:rsid w:val="00C3173A"/>
    <w:rsid w:val="00C4057D"/>
    <w:rsid w:val="00C55007"/>
    <w:rsid w:val="00C5593A"/>
    <w:rsid w:val="00C55992"/>
    <w:rsid w:val="00C56E04"/>
    <w:rsid w:val="00C614A0"/>
    <w:rsid w:val="00C666A8"/>
    <w:rsid w:val="00C66EDC"/>
    <w:rsid w:val="00C700FA"/>
    <w:rsid w:val="00C92BE8"/>
    <w:rsid w:val="00C94A12"/>
    <w:rsid w:val="00C953D9"/>
    <w:rsid w:val="00CA17EA"/>
    <w:rsid w:val="00CA6F79"/>
    <w:rsid w:val="00CA6F7F"/>
    <w:rsid w:val="00CA7BFB"/>
    <w:rsid w:val="00CB3CAE"/>
    <w:rsid w:val="00CB6861"/>
    <w:rsid w:val="00CB7D51"/>
    <w:rsid w:val="00CC3389"/>
    <w:rsid w:val="00CC7804"/>
    <w:rsid w:val="00CD5F5E"/>
    <w:rsid w:val="00CE0E08"/>
    <w:rsid w:val="00CE638B"/>
    <w:rsid w:val="00CE6F80"/>
    <w:rsid w:val="00CE70AF"/>
    <w:rsid w:val="00CF12E2"/>
    <w:rsid w:val="00CF2BE4"/>
    <w:rsid w:val="00CF60BB"/>
    <w:rsid w:val="00D0116D"/>
    <w:rsid w:val="00D04607"/>
    <w:rsid w:val="00D078B3"/>
    <w:rsid w:val="00D11282"/>
    <w:rsid w:val="00D13AB4"/>
    <w:rsid w:val="00D17199"/>
    <w:rsid w:val="00D1782F"/>
    <w:rsid w:val="00D2354B"/>
    <w:rsid w:val="00D35577"/>
    <w:rsid w:val="00D35EA9"/>
    <w:rsid w:val="00D454C5"/>
    <w:rsid w:val="00D46793"/>
    <w:rsid w:val="00D52EEF"/>
    <w:rsid w:val="00D53666"/>
    <w:rsid w:val="00D60DEA"/>
    <w:rsid w:val="00D620CC"/>
    <w:rsid w:val="00D624B6"/>
    <w:rsid w:val="00D62BAF"/>
    <w:rsid w:val="00D6446C"/>
    <w:rsid w:val="00D64D71"/>
    <w:rsid w:val="00D71198"/>
    <w:rsid w:val="00D7236E"/>
    <w:rsid w:val="00D74CD6"/>
    <w:rsid w:val="00D76C34"/>
    <w:rsid w:val="00D816A4"/>
    <w:rsid w:val="00D83A66"/>
    <w:rsid w:val="00D854AC"/>
    <w:rsid w:val="00D87805"/>
    <w:rsid w:val="00D87C31"/>
    <w:rsid w:val="00D94D2C"/>
    <w:rsid w:val="00DA5C86"/>
    <w:rsid w:val="00DB397C"/>
    <w:rsid w:val="00DC0A91"/>
    <w:rsid w:val="00DC1769"/>
    <w:rsid w:val="00DC3269"/>
    <w:rsid w:val="00DC33AA"/>
    <w:rsid w:val="00DC655C"/>
    <w:rsid w:val="00DD1147"/>
    <w:rsid w:val="00DD1296"/>
    <w:rsid w:val="00DD2717"/>
    <w:rsid w:val="00DD64A1"/>
    <w:rsid w:val="00DD73B0"/>
    <w:rsid w:val="00DE0A10"/>
    <w:rsid w:val="00DE5C60"/>
    <w:rsid w:val="00DE7557"/>
    <w:rsid w:val="00DF0E89"/>
    <w:rsid w:val="00DF2005"/>
    <w:rsid w:val="00DF43CB"/>
    <w:rsid w:val="00DF60E3"/>
    <w:rsid w:val="00DF733D"/>
    <w:rsid w:val="00E00B4C"/>
    <w:rsid w:val="00E01508"/>
    <w:rsid w:val="00E069C7"/>
    <w:rsid w:val="00E14AA2"/>
    <w:rsid w:val="00E1585F"/>
    <w:rsid w:val="00E16781"/>
    <w:rsid w:val="00E23BA9"/>
    <w:rsid w:val="00E336AE"/>
    <w:rsid w:val="00E33AF2"/>
    <w:rsid w:val="00E33CF0"/>
    <w:rsid w:val="00E34B57"/>
    <w:rsid w:val="00E35C92"/>
    <w:rsid w:val="00E52FA5"/>
    <w:rsid w:val="00E52FD1"/>
    <w:rsid w:val="00E6293B"/>
    <w:rsid w:val="00E64388"/>
    <w:rsid w:val="00E723E1"/>
    <w:rsid w:val="00E75CA1"/>
    <w:rsid w:val="00E77B2E"/>
    <w:rsid w:val="00E866A3"/>
    <w:rsid w:val="00E908FA"/>
    <w:rsid w:val="00EA2D7B"/>
    <w:rsid w:val="00EB44BC"/>
    <w:rsid w:val="00EB64B6"/>
    <w:rsid w:val="00EB6FA7"/>
    <w:rsid w:val="00EC0C75"/>
    <w:rsid w:val="00EC1625"/>
    <w:rsid w:val="00EC1968"/>
    <w:rsid w:val="00EC2670"/>
    <w:rsid w:val="00EC7CC0"/>
    <w:rsid w:val="00ED57CF"/>
    <w:rsid w:val="00ED7B00"/>
    <w:rsid w:val="00EE06A2"/>
    <w:rsid w:val="00EE29C2"/>
    <w:rsid w:val="00EE365E"/>
    <w:rsid w:val="00EE5554"/>
    <w:rsid w:val="00EF4BD2"/>
    <w:rsid w:val="00EF6EFC"/>
    <w:rsid w:val="00F00A33"/>
    <w:rsid w:val="00F03C34"/>
    <w:rsid w:val="00F102E9"/>
    <w:rsid w:val="00F13545"/>
    <w:rsid w:val="00F1573E"/>
    <w:rsid w:val="00F23C8F"/>
    <w:rsid w:val="00F2537F"/>
    <w:rsid w:val="00F25A6C"/>
    <w:rsid w:val="00F25BBD"/>
    <w:rsid w:val="00F26A46"/>
    <w:rsid w:val="00F3152E"/>
    <w:rsid w:val="00F53F3D"/>
    <w:rsid w:val="00F55073"/>
    <w:rsid w:val="00F63439"/>
    <w:rsid w:val="00F7209F"/>
    <w:rsid w:val="00F72F82"/>
    <w:rsid w:val="00F8115C"/>
    <w:rsid w:val="00F835B4"/>
    <w:rsid w:val="00F8442D"/>
    <w:rsid w:val="00F91619"/>
    <w:rsid w:val="00F93F1F"/>
    <w:rsid w:val="00F944C7"/>
    <w:rsid w:val="00FA12CA"/>
    <w:rsid w:val="00FA25BB"/>
    <w:rsid w:val="00FA4EFD"/>
    <w:rsid w:val="00FB0E7B"/>
    <w:rsid w:val="00FB1142"/>
    <w:rsid w:val="00FB282B"/>
    <w:rsid w:val="00FB4267"/>
    <w:rsid w:val="00FB701D"/>
    <w:rsid w:val="00FC6C91"/>
    <w:rsid w:val="00FD0CDE"/>
    <w:rsid w:val="00FD1A6C"/>
    <w:rsid w:val="00FD425C"/>
    <w:rsid w:val="00FD5817"/>
    <w:rsid w:val="00FD6747"/>
    <w:rsid w:val="00FD6C29"/>
    <w:rsid w:val="00FD6CDC"/>
    <w:rsid w:val="00FE0FB1"/>
    <w:rsid w:val="00FE2951"/>
    <w:rsid w:val="00FE2AE3"/>
    <w:rsid w:val="00FE6199"/>
    <w:rsid w:val="00FE79A0"/>
    <w:rsid w:val="00FF0BA6"/>
    <w:rsid w:val="00FF32BF"/>
    <w:rsid w:val="00FF53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E7F92FD"/>
  <w15:docId w15:val="{ACF3543F-7569-4145-92CE-E3249ED3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5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63607"/>
    <w:rPr>
      <w:rFonts w:ascii="Tahoma" w:hAnsi="Tahoma" w:cs="Tahoma"/>
      <w:sz w:val="16"/>
      <w:szCs w:val="16"/>
    </w:rPr>
  </w:style>
  <w:style w:type="character" w:customStyle="1" w:styleId="BalloonTextChar">
    <w:name w:val="Balloon Text Char"/>
    <w:basedOn w:val="DefaultParagraphFont"/>
    <w:link w:val="BalloonText"/>
    <w:rsid w:val="00363607"/>
    <w:rPr>
      <w:rFonts w:ascii="Tahoma" w:hAnsi="Tahoma" w:cs="Tahoma"/>
      <w:sz w:val="16"/>
      <w:szCs w:val="16"/>
    </w:rPr>
  </w:style>
  <w:style w:type="character" w:styleId="CommentReference">
    <w:name w:val="annotation reference"/>
    <w:basedOn w:val="DefaultParagraphFont"/>
    <w:rsid w:val="00E069C7"/>
    <w:rPr>
      <w:sz w:val="16"/>
      <w:szCs w:val="16"/>
    </w:rPr>
  </w:style>
  <w:style w:type="paragraph" w:styleId="CommentText">
    <w:name w:val="annotation text"/>
    <w:basedOn w:val="Normal"/>
    <w:link w:val="CommentTextChar"/>
    <w:uiPriority w:val="99"/>
    <w:rsid w:val="00E069C7"/>
    <w:rPr>
      <w:sz w:val="20"/>
    </w:rPr>
  </w:style>
  <w:style w:type="character" w:customStyle="1" w:styleId="CommentTextChar">
    <w:name w:val="Comment Text Char"/>
    <w:basedOn w:val="DefaultParagraphFont"/>
    <w:link w:val="CommentText"/>
    <w:uiPriority w:val="99"/>
    <w:rsid w:val="00E069C7"/>
  </w:style>
  <w:style w:type="paragraph" w:styleId="CommentSubject">
    <w:name w:val="annotation subject"/>
    <w:basedOn w:val="CommentText"/>
    <w:next w:val="CommentText"/>
    <w:link w:val="CommentSubjectChar"/>
    <w:rsid w:val="00E069C7"/>
    <w:rPr>
      <w:b/>
      <w:bCs/>
    </w:rPr>
  </w:style>
  <w:style w:type="character" w:customStyle="1" w:styleId="CommentSubjectChar">
    <w:name w:val="Comment Subject Char"/>
    <w:basedOn w:val="CommentTextChar"/>
    <w:link w:val="CommentSubject"/>
    <w:rsid w:val="00E069C7"/>
    <w:rPr>
      <w:b/>
      <w:bCs/>
    </w:rPr>
  </w:style>
  <w:style w:type="paragraph" w:styleId="Revision">
    <w:name w:val="Revision"/>
    <w:hidden/>
    <w:uiPriority w:val="99"/>
    <w:semiHidden/>
    <w:rsid w:val="00651EA8"/>
    <w:rPr>
      <w:sz w:val="24"/>
    </w:rPr>
  </w:style>
  <w:style w:type="paragraph" w:styleId="Header">
    <w:name w:val="header"/>
    <w:basedOn w:val="Normal"/>
    <w:link w:val="HeaderChar"/>
    <w:uiPriority w:val="99"/>
    <w:rsid w:val="001747F9"/>
    <w:pPr>
      <w:tabs>
        <w:tab w:val="center" w:pos="4680"/>
        <w:tab w:val="right" w:pos="9360"/>
      </w:tabs>
    </w:pPr>
  </w:style>
  <w:style w:type="character" w:customStyle="1" w:styleId="HeaderChar">
    <w:name w:val="Header Char"/>
    <w:basedOn w:val="DefaultParagraphFont"/>
    <w:link w:val="Header"/>
    <w:uiPriority w:val="99"/>
    <w:rsid w:val="001747F9"/>
    <w:rPr>
      <w:sz w:val="24"/>
    </w:rPr>
  </w:style>
  <w:style w:type="paragraph" w:styleId="Footer">
    <w:name w:val="footer"/>
    <w:basedOn w:val="Normal"/>
    <w:link w:val="FooterChar"/>
    <w:uiPriority w:val="99"/>
    <w:rsid w:val="001747F9"/>
    <w:pPr>
      <w:tabs>
        <w:tab w:val="center" w:pos="4680"/>
        <w:tab w:val="right" w:pos="9360"/>
      </w:tabs>
    </w:pPr>
  </w:style>
  <w:style w:type="character" w:customStyle="1" w:styleId="FooterChar">
    <w:name w:val="Footer Char"/>
    <w:basedOn w:val="DefaultParagraphFont"/>
    <w:link w:val="Footer"/>
    <w:uiPriority w:val="99"/>
    <w:rsid w:val="001747F9"/>
    <w:rPr>
      <w:sz w:val="24"/>
    </w:rPr>
  </w:style>
  <w:style w:type="paragraph" w:styleId="ListParagraph">
    <w:name w:val="List Paragraph"/>
    <w:basedOn w:val="Normal"/>
    <w:uiPriority w:val="34"/>
    <w:qFormat/>
    <w:rsid w:val="00922DA3"/>
    <w:pPr>
      <w:ind w:left="720"/>
      <w:contextualSpacing/>
    </w:pPr>
  </w:style>
  <w:style w:type="paragraph" w:styleId="FootnoteText">
    <w:name w:val="footnote text"/>
    <w:basedOn w:val="Normal"/>
    <w:link w:val="FootnoteTextChar"/>
    <w:rsid w:val="008E0426"/>
    <w:rPr>
      <w:sz w:val="20"/>
    </w:rPr>
  </w:style>
  <w:style w:type="character" w:customStyle="1" w:styleId="FootnoteTextChar">
    <w:name w:val="Footnote Text Char"/>
    <w:basedOn w:val="DefaultParagraphFont"/>
    <w:link w:val="FootnoteText"/>
    <w:rsid w:val="008E0426"/>
  </w:style>
  <w:style w:type="character" w:styleId="FootnoteReference">
    <w:name w:val="footnote reference"/>
    <w:basedOn w:val="DefaultParagraphFont"/>
    <w:rsid w:val="008E0426"/>
    <w:rPr>
      <w:vertAlign w:val="superscript"/>
    </w:rPr>
  </w:style>
  <w:style w:type="character" w:styleId="Hyperlink">
    <w:name w:val="Hyperlink"/>
    <w:uiPriority w:val="99"/>
    <w:unhideWhenUsed/>
    <w:rsid w:val="00CD5F5E"/>
    <w:rPr>
      <w:color w:val="0563C1"/>
      <w:u w:val="single"/>
    </w:rPr>
  </w:style>
  <w:style w:type="table" w:styleId="TableGrid">
    <w:name w:val="Table Grid"/>
    <w:basedOn w:val="TableNormal"/>
    <w:rsid w:val="001E3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C0728"/>
    <w:rPr>
      <w:color w:val="800080" w:themeColor="followedHyperlink"/>
      <w:u w:val="single"/>
    </w:rPr>
  </w:style>
  <w:style w:type="character" w:styleId="UnresolvedMention">
    <w:name w:val="Unresolved Mention"/>
    <w:basedOn w:val="DefaultParagraphFont"/>
    <w:uiPriority w:val="99"/>
    <w:semiHidden/>
    <w:unhideWhenUsed/>
    <w:rsid w:val="00954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nrc.gov/site-help/electronic-sub-ref-mat.html"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891F-94B7-4455-BB9A-5AB4D5DD3AEA}">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3399</Words>
  <Characters>19376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Final Supporting Statement for</vt:lpstr>
    </vt:vector>
  </TitlesOfParts>
  <Company>USNRC</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 for</dc:title>
  <dc:creator>BAR2</dc:creator>
  <cp:lastModifiedBy>Alessandro Bonotto</cp:lastModifiedBy>
  <cp:revision>5</cp:revision>
  <cp:lastPrinted>2018-07-16T13:33:00Z</cp:lastPrinted>
  <dcterms:created xsi:type="dcterms:W3CDTF">2025-07-15T19:41:00Z</dcterms:created>
  <dcterms:modified xsi:type="dcterms:W3CDTF">2025-07-15T19:43:00Z</dcterms:modified>
</cp:coreProperties>
</file>