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E72F5" w:rsidRPr="00FE72F5" w:rsidP="00FE72F5" w14:paraId="1BCB5906" w14:textId="094CE92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0930-0</w:t>
      </w:r>
      <w:r>
        <w:rPr>
          <w:b/>
          <w:sz w:val="28"/>
          <w:szCs w:val="28"/>
        </w:rPr>
        <w:t>288</w:t>
      </w:r>
      <w:r>
        <w:rPr>
          <w:b/>
          <w:sz w:val="28"/>
          <w:szCs w:val="28"/>
        </w:rPr>
        <w:t xml:space="preserve"> </w:t>
      </w:r>
      <w:r w:rsidRPr="00FE72F5">
        <w:rPr>
          <w:b/>
          <w:sz w:val="28"/>
          <w:szCs w:val="28"/>
        </w:rPr>
        <w:t xml:space="preserve">Assessment of Communities Talk to Prevent Alcohol and Other Drug </w:t>
      </w:r>
      <w:r w:rsidR="008801AE">
        <w:rPr>
          <w:b/>
          <w:sz w:val="28"/>
          <w:szCs w:val="28"/>
        </w:rPr>
        <w:t>Misu</w:t>
      </w:r>
      <w:r w:rsidR="00B95186">
        <w:rPr>
          <w:b/>
          <w:sz w:val="28"/>
          <w:szCs w:val="28"/>
        </w:rPr>
        <w:t>se</w:t>
      </w:r>
      <w:r w:rsidRPr="00FE72F5">
        <w:rPr>
          <w:b/>
          <w:sz w:val="28"/>
          <w:szCs w:val="28"/>
        </w:rPr>
        <w:t xml:space="preserve"> Initiative</w:t>
      </w:r>
    </w:p>
    <w:p w:rsidR="00E74E98" w:rsidRPr="007C0F20" w:rsidP="00B422A0" w14:paraId="734235CB" w14:textId="63230C1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C483E" w14:paraId="11C63EEB" w14:textId="30912B40">
      <w:pPr>
        <w:jc w:val="center"/>
        <w:rPr>
          <w:b/>
        </w:rPr>
      </w:pPr>
      <w:r w:rsidRPr="000C6287">
        <w:rPr>
          <w:b/>
        </w:rPr>
        <w:t xml:space="preserve">Ref ID: </w:t>
      </w:r>
      <w:r w:rsidRPr="00BB3AF6" w:rsidR="00BB3AF6">
        <w:rPr>
          <w:b/>
        </w:rPr>
        <w:t>202509-0930-008</w:t>
      </w:r>
    </w:p>
    <w:p w:rsidR="00E40CD0" w14:paraId="0D49E8E3" w14:textId="77777777">
      <w:pPr>
        <w:jc w:val="center"/>
        <w:rPr>
          <w:b/>
        </w:rPr>
      </w:pPr>
    </w:p>
    <w:p w:rsidR="00E502F8" w14:paraId="7D68842D" w14:textId="39994684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E74E98" w:rsidRPr="00FE72F5" w:rsidP="002857A4" w14:paraId="340D1685" w14:textId="1A9DBF67">
      <w:pPr>
        <w:widowControl w:val="0"/>
        <w:autoSpaceDE w:val="0"/>
        <w:autoSpaceDN w:val="0"/>
        <w:jc w:val="both"/>
      </w:pPr>
      <w:r>
        <w:t xml:space="preserve">The Substance Abuse and Mental Health Services Administration (SAMHSA) is requesting </w:t>
      </w:r>
      <w:r w:rsidR="006576E1">
        <w:t>a no material or non</w:t>
      </w:r>
      <w:r w:rsidR="00B422A0">
        <w:t>-</w:t>
      </w:r>
      <w:r w:rsidR="006576E1">
        <w:t>substantive change</w:t>
      </w:r>
      <w:r w:rsidR="00431FDD">
        <w:t xml:space="preserve"> approval</w:t>
      </w:r>
      <w:r>
        <w:t xml:space="preserve"> from the Office of Management and Budget (OMB) </w:t>
      </w:r>
      <w:r w:rsidR="006576E1">
        <w:t>for</w:t>
      </w:r>
      <w:r w:rsidR="00431FDD">
        <w:t xml:space="preserve"> (OMB No. </w:t>
      </w:r>
      <w:r w:rsidRPr="00B422A0" w:rsidR="00431FDD">
        <w:t>0930-0</w:t>
      </w:r>
      <w:r w:rsidR="00FE72F5">
        <w:t>288</w:t>
      </w:r>
      <w:r w:rsidRPr="00B422A0" w:rsidR="00431FDD">
        <w:t>)</w:t>
      </w:r>
      <w:r w:rsidR="00431FDD">
        <w:t xml:space="preserve"> </w:t>
      </w:r>
      <w:r w:rsidRPr="00FE72F5" w:rsidR="00FE72F5">
        <w:t xml:space="preserve">Assessment of Communities Talk to Prevent Alcohol and Other Drug </w:t>
      </w:r>
      <w:r w:rsidR="008801AE">
        <w:t>Misu</w:t>
      </w:r>
      <w:r w:rsidR="00B95186">
        <w:t>se</w:t>
      </w:r>
      <w:r w:rsidRPr="00FE72F5" w:rsidR="00FE72F5">
        <w:t xml:space="preserve"> Initiative</w:t>
      </w:r>
      <w:r>
        <w:rPr>
          <w:szCs w:val="24"/>
        </w:rPr>
        <w:t>.</w:t>
      </w:r>
    </w:p>
    <w:p w:rsidR="001735E5" w:rsidP="002857A4" w14:paraId="15B8CC36" w14:textId="68B61F5F">
      <w:pPr>
        <w:jc w:val="both"/>
      </w:pPr>
    </w:p>
    <w:p w:rsidR="008941B2" w:rsidP="002857A4" w14:paraId="2DDE6724" w14:textId="1DFEA269">
      <w:pPr>
        <w:jc w:val="both"/>
      </w:pPr>
      <w:r>
        <w:t>SAMHSA</w:t>
      </w:r>
      <w:r w:rsidRPr="008941B2">
        <w:t xml:space="preserve"> is requesting a </w:t>
      </w:r>
      <w:r w:rsidRPr="00744DBB" w:rsidR="00744DBB">
        <w:t xml:space="preserve">non-substantive </w:t>
      </w:r>
      <w:r w:rsidRPr="008941B2">
        <w:t xml:space="preserve">change to revise questions to align with E.O. 14168 </w:t>
      </w:r>
      <w:r w:rsidRPr="008941B2">
        <w:rPr>
          <w:i/>
          <w:iCs/>
        </w:rPr>
        <w:t xml:space="preserve">Defending Women </w:t>
      </w:r>
      <w:r w:rsidR="00583B7D">
        <w:rPr>
          <w:i/>
          <w:iCs/>
        </w:rPr>
        <w:t>f</w:t>
      </w:r>
      <w:r w:rsidRPr="008941B2">
        <w:rPr>
          <w:i/>
          <w:iCs/>
        </w:rPr>
        <w:t>rom Gender Ideology Extremism and Restoring Biological Truth to the Federal Government</w:t>
      </w:r>
      <w:r w:rsidRPr="008941B2">
        <w:t>.</w:t>
      </w:r>
      <w:r w:rsidR="00107802">
        <w:t xml:space="preserve"> </w:t>
      </w:r>
    </w:p>
    <w:p w:rsidR="008941B2" w:rsidP="002857A4" w14:paraId="3022426C" w14:textId="77777777">
      <w:pPr>
        <w:jc w:val="both"/>
      </w:pPr>
    </w:p>
    <w:p w:rsidR="005E08B1" w:rsidRPr="007308E2" w:rsidP="002857A4" w14:paraId="073408EC" w14:textId="4450FB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  <w:r>
        <w:t xml:space="preserve">SAMHSA is requesting </w:t>
      </w:r>
      <w:r w:rsidR="001527CA">
        <w:t>to</w:t>
      </w:r>
      <w:r>
        <w:t xml:space="preserve"> </w:t>
      </w:r>
      <w:r w:rsidR="001527CA">
        <w:t xml:space="preserve">remove </w:t>
      </w:r>
      <w:r>
        <w:t>the following</w:t>
      </w:r>
      <w:r w:rsidR="007308E2">
        <w:t xml:space="preserve"> </w:t>
      </w:r>
      <w:r w:rsidR="007D623A">
        <w:t xml:space="preserve">from </w:t>
      </w:r>
      <w:r w:rsidR="000713B4">
        <w:t>the</w:t>
      </w:r>
      <w:r w:rsidR="007D623A">
        <w:t xml:space="preserve"> </w:t>
      </w:r>
      <w:r w:rsidR="00C92C19">
        <w:t>“Survey Email Reminder,” “Survey Email Invitation,” and the “Organizer Survey</w:t>
      </w:r>
      <w:r w:rsidR="007D623A">
        <w:t>.</w:t>
      </w:r>
      <w:r w:rsidR="00C92C19">
        <w:t>”</w:t>
      </w:r>
      <w:r w:rsidR="007D623A">
        <w:t xml:space="preserve"> These changes will</w:t>
      </w:r>
      <w:r w:rsidR="007308E2">
        <w:t xml:space="preserve"> not impact the current burden </w:t>
      </w:r>
      <w:r w:rsidRPr="007308E2" w:rsidR="007308E2">
        <w:rPr>
          <w:szCs w:val="24"/>
        </w:rPr>
        <w:t>hours</w:t>
      </w:r>
      <w:r w:rsidRPr="007308E2">
        <w:rPr>
          <w:szCs w:val="24"/>
        </w:rPr>
        <w:t xml:space="preserve">: </w:t>
      </w:r>
    </w:p>
    <w:p w:rsidR="007308E2" w:rsidRPr="007308E2" w:rsidP="002857A4" w14:paraId="736013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p w:rsidR="008D21B6" w:rsidP="00B71E28" w14:paraId="64FBA19B" w14:textId="3FC18540">
      <w:pPr>
        <w:pStyle w:val="ListParagraph"/>
        <w:numPr>
          <w:ilvl w:val="0"/>
          <w:numId w:val="14"/>
        </w:numPr>
        <w:contextualSpacing/>
        <w:rPr>
          <w:rFonts w:ascii="Times New Roman" w:eastAsia="Times New Roman" w:hAnsi="Times New Roman"/>
          <w:sz w:val="24"/>
          <w:szCs w:val="20"/>
        </w:rPr>
      </w:pPr>
      <w:r w:rsidRPr="00B71E28">
        <w:rPr>
          <w:rFonts w:ascii="Times New Roman" w:eastAsia="Times New Roman" w:hAnsi="Times New Roman"/>
          <w:sz w:val="24"/>
          <w:szCs w:val="20"/>
        </w:rPr>
        <w:t>R</w:t>
      </w:r>
      <w:r w:rsidRPr="00B71E28" w:rsidR="00882928">
        <w:rPr>
          <w:rFonts w:ascii="Times New Roman" w:eastAsia="Times New Roman" w:hAnsi="Times New Roman"/>
          <w:sz w:val="24"/>
          <w:szCs w:val="20"/>
        </w:rPr>
        <w:t xml:space="preserve">emove </w:t>
      </w:r>
      <w:r w:rsidRPr="00B71E28" w:rsidR="001969FB">
        <w:rPr>
          <w:rFonts w:ascii="Times New Roman" w:eastAsia="Times New Roman" w:hAnsi="Times New Roman"/>
          <w:sz w:val="24"/>
          <w:szCs w:val="20"/>
        </w:rPr>
        <w:t>one of the options “</w:t>
      </w:r>
      <w:r w:rsidRPr="00B71E28">
        <w:rPr>
          <w:rFonts w:ascii="Times New Roman" w:eastAsia="Times New Roman" w:hAnsi="Times New Roman"/>
          <w:sz w:val="24"/>
          <w:szCs w:val="20"/>
        </w:rPr>
        <w:t>Lesbian, gay, bisexual, or transgender (LGBTQ) community members</w:t>
      </w:r>
      <w:r w:rsidRPr="00B71E28" w:rsidR="001969FB">
        <w:rPr>
          <w:rFonts w:ascii="Times New Roman" w:eastAsia="Times New Roman" w:hAnsi="Times New Roman"/>
          <w:sz w:val="24"/>
          <w:szCs w:val="20"/>
        </w:rPr>
        <w:t xml:space="preserve">” for </w:t>
      </w:r>
      <w:r w:rsidRPr="00B71E28" w:rsidR="00707DA3">
        <w:rPr>
          <w:rFonts w:ascii="Times New Roman" w:eastAsia="Times New Roman" w:hAnsi="Times New Roman"/>
          <w:sz w:val="24"/>
          <w:szCs w:val="20"/>
        </w:rPr>
        <w:t>question</w:t>
      </w:r>
      <w:r w:rsidRPr="00B71E28" w:rsidR="001969FB">
        <w:rPr>
          <w:rFonts w:ascii="Times New Roman" w:eastAsia="Times New Roman" w:hAnsi="Times New Roman"/>
          <w:sz w:val="24"/>
          <w:szCs w:val="20"/>
        </w:rPr>
        <w:t xml:space="preserve"> on “Which of the following best describes the primary audience(s) served by your organization? (Mark all that apply.)”</w:t>
      </w:r>
    </w:p>
    <w:p w:rsidR="00F53232" w:rsidRPr="00B71E28" w:rsidP="00B71E28" w14:paraId="17E684F0" w14:textId="495D6587">
      <w:pPr>
        <w:pStyle w:val="ListParagraph"/>
        <w:numPr>
          <w:ilvl w:val="0"/>
          <w:numId w:val="14"/>
        </w:numPr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Updated </w:t>
      </w:r>
      <w:r>
        <w:rPr>
          <w:rFonts w:ascii="Times New Roman" w:eastAsia="Times New Roman" w:hAnsi="Times New Roman"/>
          <w:i/>
          <w:iCs/>
          <w:sz w:val="24"/>
          <w:szCs w:val="20"/>
        </w:rPr>
        <w:t xml:space="preserve">Communities Talk </w:t>
      </w:r>
      <w:r>
        <w:rPr>
          <w:rFonts w:ascii="Times New Roman" w:eastAsia="Times New Roman" w:hAnsi="Times New Roman"/>
          <w:sz w:val="24"/>
          <w:szCs w:val="20"/>
        </w:rPr>
        <w:t>email address and website.</w:t>
      </w:r>
    </w:p>
    <w:p w:rsidR="00605021" w:rsidRPr="00B71E28" w:rsidP="00B71E28" w14:paraId="23A45E85" w14:textId="322FDA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/>
        <w:jc w:val="both"/>
      </w:pPr>
    </w:p>
    <w:sectPr w:rsidSect="00C442AE">
      <w:footerReference w:type="default" r:id="rId5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25426"/>
    <w:multiLevelType w:val="hybridMultilevel"/>
    <w:tmpl w:val="FEF6A7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8074D"/>
    <w:multiLevelType w:val="hybridMultilevel"/>
    <w:tmpl w:val="AEE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06EAB"/>
    <w:multiLevelType w:val="hybridMultilevel"/>
    <w:tmpl w:val="CB2845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3048">
    <w:abstractNumId w:val="0"/>
  </w:num>
  <w:num w:numId="2" w16cid:durableId="1807043017">
    <w:abstractNumId w:val="1"/>
  </w:num>
  <w:num w:numId="3" w16cid:durableId="545683001">
    <w:abstractNumId w:val="2"/>
  </w:num>
  <w:num w:numId="4" w16cid:durableId="1909729032">
    <w:abstractNumId w:val="3"/>
  </w:num>
  <w:num w:numId="5" w16cid:durableId="1303929203">
    <w:abstractNumId w:val="4"/>
  </w:num>
  <w:num w:numId="6" w16cid:durableId="1539393109">
    <w:abstractNumId w:val="11"/>
  </w:num>
  <w:num w:numId="7" w16cid:durableId="2011785950">
    <w:abstractNumId w:val="6"/>
  </w:num>
  <w:num w:numId="8" w16cid:durableId="981931744">
    <w:abstractNumId w:val="5"/>
  </w:num>
  <w:num w:numId="9" w16cid:durableId="1761028197">
    <w:abstractNumId w:val="8"/>
  </w:num>
  <w:num w:numId="10" w16cid:durableId="478882528">
    <w:abstractNumId w:val="13"/>
  </w:num>
  <w:num w:numId="11" w16cid:durableId="2102991249">
    <w:abstractNumId w:val="10"/>
  </w:num>
  <w:num w:numId="12" w16cid:durableId="394474737">
    <w:abstractNumId w:val="9"/>
  </w:num>
  <w:num w:numId="13" w16cid:durableId="579489710">
    <w:abstractNumId w:val="12"/>
  </w:num>
  <w:num w:numId="14" w16cid:durableId="1850943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6F47"/>
    <w:rsid w:val="00007B4C"/>
    <w:rsid w:val="000142C4"/>
    <w:rsid w:val="000144A1"/>
    <w:rsid w:val="00030A40"/>
    <w:rsid w:val="00050DF7"/>
    <w:rsid w:val="0005197E"/>
    <w:rsid w:val="00054B3E"/>
    <w:rsid w:val="000559ED"/>
    <w:rsid w:val="00055D50"/>
    <w:rsid w:val="00055F3B"/>
    <w:rsid w:val="00055F7E"/>
    <w:rsid w:val="000662F7"/>
    <w:rsid w:val="000711BE"/>
    <w:rsid w:val="000713B4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B7A76"/>
    <w:rsid w:val="000C2568"/>
    <w:rsid w:val="000C49B9"/>
    <w:rsid w:val="000C6287"/>
    <w:rsid w:val="000D38ED"/>
    <w:rsid w:val="000D642F"/>
    <w:rsid w:val="000D6C51"/>
    <w:rsid w:val="000D7C6C"/>
    <w:rsid w:val="000E2E25"/>
    <w:rsid w:val="000E64AC"/>
    <w:rsid w:val="000E65A5"/>
    <w:rsid w:val="000F2284"/>
    <w:rsid w:val="000F307B"/>
    <w:rsid w:val="000F5938"/>
    <w:rsid w:val="001050B7"/>
    <w:rsid w:val="0010661D"/>
    <w:rsid w:val="00107802"/>
    <w:rsid w:val="001105FE"/>
    <w:rsid w:val="00110778"/>
    <w:rsid w:val="00110901"/>
    <w:rsid w:val="00111E60"/>
    <w:rsid w:val="001131E6"/>
    <w:rsid w:val="00113F02"/>
    <w:rsid w:val="00121DC5"/>
    <w:rsid w:val="0012284F"/>
    <w:rsid w:val="00127C50"/>
    <w:rsid w:val="00131E0C"/>
    <w:rsid w:val="00132CF4"/>
    <w:rsid w:val="00134037"/>
    <w:rsid w:val="00135AAC"/>
    <w:rsid w:val="0014580A"/>
    <w:rsid w:val="001466A6"/>
    <w:rsid w:val="001527CA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63D1"/>
    <w:rsid w:val="00192ACA"/>
    <w:rsid w:val="00195713"/>
    <w:rsid w:val="001969FB"/>
    <w:rsid w:val="00197A27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83E"/>
    <w:rsid w:val="001D6BB0"/>
    <w:rsid w:val="001E1CF9"/>
    <w:rsid w:val="001F1689"/>
    <w:rsid w:val="00210D22"/>
    <w:rsid w:val="002113EB"/>
    <w:rsid w:val="00215EBC"/>
    <w:rsid w:val="00217424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A92"/>
    <w:rsid w:val="00272936"/>
    <w:rsid w:val="00275D3B"/>
    <w:rsid w:val="002823C9"/>
    <w:rsid w:val="00282EB7"/>
    <w:rsid w:val="002833AD"/>
    <w:rsid w:val="002857A4"/>
    <w:rsid w:val="00291C30"/>
    <w:rsid w:val="002926F9"/>
    <w:rsid w:val="0029453D"/>
    <w:rsid w:val="002A0955"/>
    <w:rsid w:val="002A24D0"/>
    <w:rsid w:val="002A540B"/>
    <w:rsid w:val="002B4526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3970"/>
    <w:rsid w:val="003205BB"/>
    <w:rsid w:val="003219FF"/>
    <w:rsid w:val="00323165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47E8"/>
    <w:rsid w:val="003C59BB"/>
    <w:rsid w:val="003C639F"/>
    <w:rsid w:val="003D1B17"/>
    <w:rsid w:val="003D58FC"/>
    <w:rsid w:val="003D7219"/>
    <w:rsid w:val="003D7910"/>
    <w:rsid w:val="003E341E"/>
    <w:rsid w:val="003E40D3"/>
    <w:rsid w:val="003E4A88"/>
    <w:rsid w:val="004047A9"/>
    <w:rsid w:val="004054B5"/>
    <w:rsid w:val="0041560F"/>
    <w:rsid w:val="00417FDA"/>
    <w:rsid w:val="004259C8"/>
    <w:rsid w:val="00425BD0"/>
    <w:rsid w:val="00427ACE"/>
    <w:rsid w:val="00431FDD"/>
    <w:rsid w:val="00435CAA"/>
    <w:rsid w:val="00437A08"/>
    <w:rsid w:val="004451B5"/>
    <w:rsid w:val="00445F6D"/>
    <w:rsid w:val="00447555"/>
    <w:rsid w:val="00454CAE"/>
    <w:rsid w:val="004577D1"/>
    <w:rsid w:val="00461FC3"/>
    <w:rsid w:val="0046682D"/>
    <w:rsid w:val="00471735"/>
    <w:rsid w:val="00471E2D"/>
    <w:rsid w:val="00474CC5"/>
    <w:rsid w:val="004772F2"/>
    <w:rsid w:val="00481B60"/>
    <w:rsid w:val="00490071"/>
    <w:rsid w:val="004903FA"/>
    <w:rsid w:val="004923A3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57C9"/>
    <w:rsid w:val="00571DAD"/>
    <w:rsid w:val="0057275E"/>
    <w:rsid w:val="00573EB3"/>
    <w:rsid w:val="00583B7D"/>
    <w:rsid w:val="00583CE6"/>
    <w:rsid w:val="00584EB1"/>
    <w:rsid w:val="005866DF"/>
    <w:rsid w:val="0059572C"/>
    <w:rsid w:val="00597C35"/>
    <w:rsid w:val="005A3410"/>
    <w:rsid w:val="005A3507"/>
    <w:rsid w:val="005A40E7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08B1"/>
    <w:rsid w:val="005E21C1"/>
    <w:rsid w:val="005E6C6E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5F87"/>
    <w:rsid w:val="006576E1"/>
    <w:rsid w:val="00661414"/>
    <w:rsid w:val="00665E05"/>
    <w:rsid w:val="00667196"/>
    <w:rsid w:val="0069166C"/>
    <w:rsid w:val="00691C5D"/>
    <w:rsid w:val="006A3251"/>
    <w:rsid w:val="006A4F01"/>
    <w:rsid w:val="006B0D75"/>
    <w:rsid w:val="006B1374"/>
    <w:rsid w:val="006B31AB"/>
    <w:rsid w:val="006C0A6C"/>
    <w:rsid w:val="006C3179"/>
    <w:rsid w:val="006C4289"/>
    <w:rsid w:val="006D2543"/>
    <w:rsid w:val="006E1578"/>
    <w:rsid w:val="006F2517"/>
    <w:rsid w:val="006F75E0"/>
    <w:rsid w:val="00704CCB"/>
    <w:rsid w:val="00705451"/>
    <w:rsid w:val="00705AE7"/>
    <w:rsid w:val="0070634E"/>
    <w:rsid w:val="00707DA3"/>
    <w:rsid w:val="00714CFD"/>
    <w:rsid w:val="00717E27"/>
    <w:rsid w:val="00724EE7"/>
    <w:rsid w:val="00730805"/>
    <w:rsid w:val="007308E2"/>
    <w:rsid w:val="00733B29"/>
    <w:rsid w:val="0073606B"/>
    <w:rsid w:val="00736EB6"/>
    <w:rsid w:val="00737F9D"/>
    <w:rsid w:val="00740E28"/>
    <w:rsid w:val="00744DBB"/>
    <w:rsid w:val="007452F4"/>
    <w:rsid w:val="00745884"/>
    <w:rsid w:val="00746575"/>
    <w:rsid w:val="0075392E"/>
    <w:rsid w:val="007564EF"/>
    <w:rsid w:val="007566F2"/>
    <w:rsid w:val="0076428D"/>
    <w:rsid w:val="007657A2"/>
    <w:rsid w:val="00773B69"/>
    <w:rsid w:val="00791E16"/>
    <w:rsid w:val="00793B8A"/>
    <w:rsid w:val="00795377"/>
    <w:rsid w:val="00797EFA"/>
    <w:rsid w:val="007A1256"/>
    <w:rsid w:val="007A200F"/>
    <w:rsid w:val="007A4C96"/>
    <w:rsid w:val="007B1E91"/>
    <w:rsid w:val="007B410D"/>
    <w:rsid w:val="007B59A7"/>
    <w:rsid w:val="007C0F20"/>
    <w:rsid w:val="007C7929"/>
    <w:rsid w:val="007D375E"/>
    <w:rsid w:val="007D623A"/>
    <w:rsid w:val="007E3C43"/>
    <w:rsid w:val="007E798F"/>
    <w:rsid w:val="00810AE3"/>
    <w:rsid w:val="00811BB6"/>
    <w:rsid w:val="0081393C"/>
    <w:rsid w:val="008212E4"/>
    <w:rsid w:val="0082343F"/>
    <w:rsid w:val="00830A2A"/>
    <w:rsid w:val="008335F7"/>
    <w:rsid w:val="00834D00"/>
    <w:rsid w:val="00835470"/>
    <w:rsid w:val="00840633"/>
    <w:rsid w:val="00840B6F"/>
    <w:rsid w:val="00842168"/>
    <w:rsid w:val="008429FC"/>
    <w:rsid w:val="00850F29"/>
    <w:rsid w:val="0085431E"/>
    <w:rsid w:val="00857E27"/>
    <w:rsid w:val="00857FE5"/>
    <w:rsid w:val="00874A8F"/>
    <w:rsid w:val="00875854"/>
    <w:rsid w:val="00877626"/>
    <w:rsid w:val="008801AE"/>
    <w:rsid w:val="008817CB"/>
    <w:rsid w:val="00882928"/>
    <w:rsid w:val="00885B48"/>
    <w:rsid w:val="00887301"/>
    <w:rsid w:val="008941B2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D21B6"/>
    <w:rsid w:val="008E041A"/>
    <w:rsid w:val="008E332E"/>
    <w:rsid w:val="008F044C"/>
    <w:rsid w:val="008F1C84"/>
    <w:rsid w:val="008F23F6"/>
    <w:rsid w:val="008F4C71"/>
    <w:rsid w:val="008F715C"/>
    <w:rsid w:val="009008CF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2CE6"/>
    <w:rsid w:val="009342D8"/>
    <w:rsid w:val="00947872"/>
    <w:rsid w:val="009619CA"/>
    <w:rsid w:val="00966B9D"/>
    <w:rsid w:val="009704C4"/>
    <w:rsid w:val="00971043"/>
    <w:rsid w:val="00973931"/>
    <w:rsid w:val="009739D6"/>
    <w:rsid w:val="00974CAA"/>
    <w:rsid w:val="009866B3"/>
    <w:rsid w:val="00996838"/>
    <w:rsid w:val="009A6289"/>
    <w:rsid w:val="009B1569"/>
    <w:rsid w:val="009B2948"/>
    <w:rsid w:val="009B504F"/>
    <w:rsid w:val="009C028D"/>
    <w:rsid w:val="009C482E"/>
    <w:rsid w:val="009C6CBF"/>
    <w:rsid w:val="009D1715"/>
    <w:rsid w:val="009D7B8F"/>
    <w:rsid w:val="009E0C18"/>
    <w:rsid w:val="009E2068"/>
    <w:rsid w:val="009E587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D31CA"/>
    <w:rsid w:val="00AD78E6"/>
    <w:rsid w:val="00AE0334"/>
    <w:rsid w:val="00AE4CB3"/>
    <w:rsid w:val="00B101D2"/>
    <w:rsid w:val="00B12173"/>
    <w:rsid w:val="00B13E65"/>
    <w:rsid w:val="00B1484D"/>
    <w:rsid w:val="00B15D81"/>
    <w:rsid w:val="00B23D98"/>
    <w:rsid w:val="00B243A3"/>
    <w:rsid w:val="00B30E80"/>
    <w:rsid w:val="00B350B1"/>
    <w:rsid w:val="00B374B1"/>
    <w:rsid w:val="00B37D6E"/>
    <w:rsid w:val="00B422A0"/>
    <w:rsid w:val="00B44DE9"/>
    <w:rsid w:val="00B45565"/>
    <w:rsid w:val="00B472A1"/>
    <w:rsid w:val="00B659A9"/>
    <w:rsid w:val="00B669D2"/>
    <w:rsid w:val="00B66C3B"/>
    <w:rsid w:val="00B71E28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5186"/>
    <w:rsid w:val="00B96F76"/>
    <w:rsid w:val="00BA04AA"/>
    <w:rsid w:val="00BA1412"/>
    <w:rsid w:val="00BA2A3F"/>
    <w:rsid w:val="00BA6F83"/>
    <w:rsid w:val="00BA7192"/>
    <w:rsid w:val="00BB11DC"/>
    <w:rsid w:val="00BB3AF6"/>
    <w:rsid w:val="00BB6AD5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132B4"/>
    <w:rsid w:val="00C240E8"/>
    <w:rsid w:val="00C31B95"/>
    <w:rsid w:val="00C341CF"/>
    <w:rsid w:val="00C442AE"/>
    <w:rsid w:val="00C47FE1"/>
    <w:rsid w:val="00C52E97"/>
    <w:rsid w:val="00C55816"/>
    <w:rsid w:val="00C565D8"/>
    <w:rsid w:val="00C5667E"/>
    <w:rsid w:val="00C667A8"/>
    <w:rsid w:val="00C71B3C"/>
    <w:rsid w:val="00C722DB"/>
    <w:rsid w:val="00C7725F"/>
    <w:rsid w:val="00C77275"/>
    <w:rsid w:val="00C77455"/>
    <w:rsid w:val="00C77902"/>
    <w:rsid w:val="00C86FEA"/>
    <w:rsid w:val="00C87521"/>
    <w:rsid w:val="00C92C19"/>
    <w:rsid w:val="00C93840"/>
    <w:rsid w:val="00CB6A14"/>
    <w:rsid w:val="00CC5ED8"/>
    <w:rsid w:val="00CD0E32"/>
    <w:rsid w:val="00CD1942"/>
    <w:rsid w:val="00CE3C01"/>
    <w:rsid w:val="00CE631E"/>
    <w:rsid w:val="00CF279B"/>
    <w:rsid w:val="00CF2EFA"/>
    <w:rsid w:val="00CF4425"/>
    <w:rsid w:val="00CF7402"/>
    <w:rsid w:val="00D07F99"/>
    <w:rsid w:val="00D17507"/>
    <w:rsid w:val="00D175CE"/>
    <w:rsid w:val="00D22C5A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5769"/>
    <w:rsid w:val="00D47365"/>
    <w:rsid w:val="00D53D30"/>
    <w:rsid w:val="00D857C7"/>
    <w:rsid w:val="00D90717"/>
    <w:rsid w:val="00DA0938"/>
    <w:rsid w:val="00DA1622"/>
    <w:rsid w:val="00DA21DB"/>
    <w:rsid w:val="00DA6598"/>
    <w:rsid w:val="00DA7F06"/>
    <w:rsid w:val="00DB0596"/>
    <w:rsid w:val="00DB34FD"/>
    <w:rsid w:val="00DB3609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6A4A"/>
    <w:rsid w:val="00DF48EC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771B"/>
    <w:rsid w:val="00E40BEF"/>
    <w:rsid w:val="00E40CD0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4E98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6FDC"/>
    <w:rsid w:val="00EC0E97"/>
    <w:rsid w:val="00EC3B7F"/>
    <w:rsid w:val="00EC5066"/>
    <w:rsid w:val="00ED6087"/>
    <w:rsid w:val="00EE1D72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31610"/>
    <w:rsid w:val="00F31F7A"/>
    <w:rsid w:val="00F32FF0"/>
    <w:rsid w:val="00F350C6"/>
    <w:rsid w:val="00F45752"/>
    <w:rsid w:val="00F467EA"/>
    <w:rsid w:val="00F50D22"/>
    <w:rsid w:val="00F52240"/>
    <w:rsid w:val="00F53232"/>
    <w:rsid w:val="00F53989"/>
    <w:rsid w:val="00F57765"/>
    <w:rsid w:val="00F60CDA"/>
    <w:rsid w:val="00F6577C"/>
    <w:rsid w:val="00F7074C"/>
    <w:rsid w:val="00F7688C"/>
    <w:rsid w:val="00F80648"/>
    <w:rsid w:val="00F843ED"/>
    <w:rsid w:val="00F85790"/>
    <w:rsid w:val="00F90CCF"/>
    <w:rsid w:val="00F93CF1"/>
    <w:rsid w:val="00F94C19"/>
    <w:rsid w:val="00F96EF1"/>
    <w:rsid w:val="00FA0E5A"/>
    <w:rsid w:val="00FA177A"/>
    <w:rsid w:val="00FA408A"/>
    <w:rsid w:val="00FA4AF3"/>
    <w:rsid w:val="00FB3FCC"/>
    <w:rsid w:val="00FB6147"/>
    <w:rsid w:val="00FC00EA"/>
    <w:rsid w:val="00FC6CA0"/>
    <w:rsid w:val="00FC6DD3"/>
    <w:rsid w:val="00FD05A1"/>
    <w:rsid w:val="00FD77F9"/>
    <w:rsid w:val="00FE3E7B"/>
    <w:rsid w:val="00FE4D9C"/>
    <w:rsid w:val="00FE56FE"/>
    <w:rsid w:val="00FE72F5"/>
    <w:rsid w:val="00FF11BF"/>
    <w:rsid w:val="00FF4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34"/>
    <w:qFormat/>
    <w:locked/>
    <w:rsid w:val="00882928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FE72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E72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2025-05-23T17:58:00Z</dcterms:created>
  <dcterms:modified xsi:type="dcterms:W3CDTF">2025-09-15T16:20:00Z</dcterms:modified>
</cp:coreProperties>
</file>