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64A2" w:rsidP="004C0925" w14:paraId="1540BB0C" w14:textId="69FD175B">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66432" behindDoc="0" locked="0" layoutInCell="1" allowOverlap="1">
                <wp:simplePos x="0" y="0"/>
                <wp:positionH relativeFrom="margin">
                  <wp:posOffset>4349115</wp:posOffset>
                </wp:positionH>
                <wp:positionV relativeFrom="margin">
                  <wp:posOffset>77470</wp:posOffset>
                </wp:positionV>
                <wp:extent cx="498475" cy="441325"/>
                <wp:effectExtent l="0" t="0" r="0" b="0"/>
                <wp:wrapNone/>
                <wp:docPr id="1814735988"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441325"/>
                          <a:chOff x="8037" y="-305"/>
                          <a:chExt cx="785" cy="695"/>
                        </a:xfrm>
                      </wpg:grpSpPr>
                      <wps:wsp xmlns:wps="http://schemas.microsoft.com/office/word/2010/wordprocessingShape">
                        <wps:cNvPr id="10966344" name="Freeform 90"/>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662" w="328" stroke="1">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96513783" name="Picture 9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8193" y="-144"/>
                            <a:ext cx="499" cy="5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96520426" name="AutoShape 92"/>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653" w="428" stroke="1">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2799948" name="AutoShape 93"/>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4" w="293" stroke="1">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25" style="width:39.25pt;height:34.75pt;margin-top:6.1pt;margin-left:342.45pt;mso-position-horizontal-relative:margin;mso-position-vertical-relative:margin;position:absolute;z-index:251667456" coordorigin="8037,-305" coordsize="785,695">
                <v:shape id="Freeform 90" o:spid="_x0000_s1026" style="width:328;height:662;left:8493;mso-wrap-style:square;position:absolute;top:-298;visibility:visible;v-text-anchor:top" coordsize="328,662" path="m327,348l322,242,312,156,292,84,221,47,148,23,56,,25,38,8,64,2,82,,92l3,102l38,152l76,199l85,211l90,222l93,248l89,282l80,323,70,365l87,459l104,414l120,355l133,297l139,259l172,269l180,254l189,233l196,212l218,282l216,313l210,388l199,458l178,566l159,644l156,661l210,631l231,565l246,490l254,442l258,418l262,386l265,353l266,322l267,262l264,243l255,231l232,218l234,212l241,187l243,173l244,163l243,146l241,136l235,127l226,122l212,122l190,123l197,134l199,147l198,161l196,173l192,168l187,163l175,160l154,159l152,144l152,186l148,207l143,225l135,209l128,196l120,183l109,168l105,163l109,168l118,165l126,165l135,163l149,169l152,186l152,144,127,85l113,85l99,86,89,89l95,99l101,119,49,83l51,77l55,71,62,61,73,47l127,60l229,97l264,148l277,254l280,325l279,414l273,502l265,567l259,607l256,618l273,610l317,549l324,457l327,404l327,348e" fillcolor="black" stroked="f">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7" type="#_x0000_t75" style="width:499;height:533;left:8193;mso-wrap-style:square;position:absolute;top:-144;visibility:visible">
                  <v:imagedata r:id="rId8" o:title=""/>
                </v:shape>
                <v:shape id="AutoShape 92" o:spid="_x0000_s1028" style="width:428;height:653;left:8036;mso-wrap-style:square;position:absolute;top:-306;visibility:visible;v-text-anchor:top" coordsize="428,653" path="m,422l,442l1,465l4,491l5,506l9,530l14,552l23,573l38,594l63,612l96,629l128,644l149,652l146,638l133,599l126,581l118,561l133,546l153,523l157,518l94,518l91,514l84,503,72,488,58,471,40,454,21,438,6,426,,422xm3,213l,281l3,323l8,345l14,356l30,376l77,420l91,439l97,451l98,455l99,455l98,460l94,468l91,479l90,492l91,499l93,508l94,518l157,518l172,498l183,476l189,448l190,442l107,442l106,424l106,420l108,403l113,385l120,370l137,349l155,330l94,330l92,326l85,314,76,299,66,285,47,262,26,238,10,220,3,213xm199,359l191,364l173,377l151,395l131,413l121,424l107,442l190,442l194,413l197,380l199,359xm104,66l60,87,34,107,23,129l23,152l34,179l54,201l77,223l96,246l102,256l104,270l105,271l103,275l98,287l94,305l94,330l155,330l162,324l184,299l197,280l204,258l205,253l114,253l115,228l120,207l125,199l109,199l111,168l112,136l111,102,104,66xm217,190l189,202l160,217l134,235l114,253l205,253l208,235l211,214l217,190xm261,14l244,17l229,22l214,27l197,34l181,42l169,50l162,58l157,66,147,94l139,131l129,169l109,199l125,199l131,188l147,173l174,155l204,141l232,131l247,126l206,126l209,122l217,115l227,103,237,86l245,65l253,42l258,23l261,14xm412,l388,1,358,5l326,14l315,20l307,29l300,38,287,60l280,70l273,79,259,96l243,110l226,119l206,126l247,126l257,123l278,117l302,111l325,104l344,97l372,78,397,52,416,24,427,,412,xe" fillcolor="black" stroked="f">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o:spid="_x0000_s1029" style="width:293;height:424;left:8250;mso-wrap-style:square;position:absolute;top:-82;visibility:visible;v-text-anchor:top" coordsize="293,424" path="m94,421l49,279,,421l5,421l18,422l34,423l49,424l64,423l79,422l90,421l94,421m173,24l167,10,155,2,137,,116,1,100,3,95,7l100,24l173,24m293,421l244,279,199,421l204,421l215,422l230,423l244,424l260,423l276,422l293,421e" stroked="f">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CA226F">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sidR="005C23DD">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6</w:t>
      </w:r>
    </w:p>
    <w:p w:rsidR="007638EE" w:rsidRPr="00A72BF2" w:rsidP="004C0925"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008F6A2F" w:rsidRPr="00A72BF2" w:rsidP="004C0925"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00087CB7" w:rsidRPr="00A72BF2" w:rsidP="00872382"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Pr>
          <w:rFonts w:ascii="Helvetica" w:hAnsi="Helvetica" w:cs="Helvetica"/>
          <w:color w:val="231F20"/>
        </w:rPr>
        <w:t>epartment of the Treasury</w:t>
      </w:r>
    </w:p>
    <w:p w:rsidR="00FD2EB6" w:rsidRPr="00A72BF2" w:rsidP="00872382"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00FD2EB6" w:rsidRPr="00A72BF2" w:rsidP="00935B6E" w14:paraId="7DD609EF" w14:textId="17D54735">
      <w:pPr>
        <w:spacing w:before="163" w:line="242" w:lineRule="exact"/>
        <w:rPr>
          <w:rFonts w:ascii="Helvetica" w:hAnsi="Helvetica" w:cs="Helvetica"/>
          <w:b/>
          <w:color w:val="231F20"/>
          <w:w w:val="110"/>
          <w:sz w:val="24"/>
        </w:rPr>
        <w:sectPr w:rsidSect="004C0925">
          <w:footerReference w:type="even" r:id="rId9"/>
          <w:footerReference w:type="default" r:id="rId10"/>
          <w:footerReference w:type="first" r:id="rId11"/>
          <w:type w:val="continuous"/>
          <w:pgSz w:w="12240" w:h="15840"/>
          <w:pgMar w:top="1008" w:right="1008" w:bottom="1008" w:left="720" w:header="0" w:footer="648" w:gutter="0"/>
          <w:cols w:num="2" w:space="720" w:equalWidth="0">
            <w:col w:w="4973" w:space="199"/>
            <w:col w:w="5052" w:space="0"/>
          </w:cols>
          <w:noEndnote/>
          <w:titlePg/>
          <w:docGrid w:linePitch="299"/>
        </w:sectPr>
      </w:pPr>
    </w:p>
    <w:p w:rsidR="007638EE" w:rsidRPr="00A72BF2" w:rsidP="00935B6E" w14:paraId="249577CC" w14:textId="323D2C3F">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00944F14" w:rsidRPr="00A72BF2" w:rsidP="00935B6E" w14:paraId="15AE2F61" w14:textId="53D8BB70">
      <w:pPr>
        <w:spacing w:before="18" w:after="120"/>
        <w:rPr>
          <w:rFonts w:ascii="Helvetica" w:hAnsi="Helvetica" w:cs="Helvetica"/>
          <w:b/>
          <w:color w:val="231F20"/>
          <w:w w:val="110"/>
          <w:sz w:val="24"/>
        </w:rPr>
        <w:sectPr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62336" behindDoc="0" locked="0" layoutInCell="1" allowOverlap="1">
                <wp:simplePos x="0" y="0"/>
                <wp:positionH relativeFrom="page">
                  <wp:posOffset>7137400</wp:posOffset>
                </wp:positionH>
                <wp:positionV relativeFrom="paragraph">
                  <wp:posOffset>217170</wp:posOffset>
                </wp:positionV>
                <wp:extent cx="0" cy="0"/>
                <wp:effectExtent l="0" t="0" r="0" b="0"/>
                <wp:wrapNone/>
                <wp:docPr id="2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54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0" style="mso-height-percent:0;mso-height-relative:page;mso-position-horizontal-relative:page;mso-width-percent:0;mso-width-relative:page;mso-wrap-distance-bottom:0;mso-wrap-distance-left:9pt;mso-wrap-distance-right:9pt;mso-wrap-distance-top:0;mso-wrap-style:square;position:absolute;visibility:visible;z-index:251663360" from="562pt,17.1pt" to="562pt,17.1pt" strokecolor="#231f20" strokeweight="2pt"/>
            </w:pict>
          </mc:Fallback>
        </mc:AlternateContent>
      </w:r>
      <w:r w:rsidRPr="00A72BF2" w:rsidR="00F964A2">
        <w:rPr>
          <w:rFonts w:ascii="Helvetica" w:hAnsi="Helvetica" w:cs="Helvetica"/>
          <w:b/>
          <w:w w:val="110"/>
        </w:rPr>
        <w:t>(Owners/Partners and Their Spouses) Retirement Plan or A Foreign Plan</w:t>
      </w:r>
    </w:p>
    <w:p w:rsidR="00192B94" w:rsidRPr="007202E3" w:rsidP="00935B6E"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Pr>
          <w:rFonts w:ascii="Helvetica" w:hAnsi="Helvetica" w:cs="Helvetica"/>
          <w:color w:val="231F20"/>
          <w:sz w:val="20"/>
          <w:szCs w:val="20"/>
        </w:rPr>
        <w:t>ction references are to the Internal Revenue Code unless otherwise noted.</w:t>
      </w:r>
    </w:p>
    <w:p w:rsidR="00192B94" w:rsidP="00436926" w14:paraId="2D6568B0" w14:textId="7970B25D">
      <w:pPr>
        <w:pStyle w:val="BodyText"/>
        <w:kinsoku w:val="0"/>
        <w:overflowPunct w:val="0"/>
        <w:spacing w:before="60" w:line="232" w:lineRule="auto"/>
        <w:ind w:left="0"/>
        <w:rPr>
          <w:rFonts w:ascii="Helvetica" w:hAnsi="Helvetica" w:cs="Helvetica"/>
          <w:color w:val="231F20"/>
        </w:rPr>
      </w:pPr>
      <w:bookmarkStart w:id="0" w:name="How_To_Get_Forms_and_Publications"/>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r:id="rId12" w:history="1">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00192B94" w:rsidRPr="000F49C3" w:rsidP="004C0925" w14:paraId="444A0BDC" w14:textId="30192ED0">
      <w:pPr>
        <w:pStyle w:val="BodyText"/>
        <w:kinsoku w:val="0"/>
        <w:overflowPunct w:val="0"/>
        <w:spacing w:before="1"/>
        <w:ind w:left="0"/>
        <w:rPr>
          <w:rFonts w:ascii="Helvetica" w:hAnsi="Helvetica" w:cs="Helvetica"/>
          <w:sz w:val="9"/>
          <w:szCs w:val="9"/>
        </w:rPr>
      </w:pPr>
      <w:bookmarkStart w:id="1" w:name="What's_New"/>
      <w:bookmarkEnd w:id="1"/>
    </w:p>
    <w:p w:rsidR="00192B94" w:rsidRPr="00A72BF2" w:rsidP="004C0925"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3238500" cy="25400"/>
                <wp:effectExtent l="19050" t="1905" r="19050" b="127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0" cy="25400"/>
                          <a:chOff x="0" y="0"/>
                          <a:chExt cx="5100" cy="40"/>
                        </a:xfrm>
                      </wpg:grpSpPr>
                      <wps:wsp xmlns:wps="http://schemas.microsoft.com/office/word/2010/wordprocessingShape">
                        <wps:cNvPr id="21" name="Freeform 19"/>
                        <wps:cNvSpPr/>
                        <wps:spPr bwMode="auto">
                          <a:xfrm>
                            <a:off x="0" y="20"/>
                            <a:ext cx="5100" cy="20"/>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 o:spid="_x0000_i1031" style="width:255pt;height:2pt;mso-position-horizontal-relative:char;mso-position-vertical-relative:line" coordsize="5100,40">
                <v:shape id="Freeform 19" o:spid="_x0000_s1032" style="width:5100;height:20;mso-wrap-style:square;position:absolute;top:20;visibility:visible;v-text-anchor:top" coordsize="5100,20" path="m,l5100,e" filled="f" strokecolor="#231f20" strokeweight="2pt">
                  <v:path arrowok="t" o:connecttype="custom" o:connectlocs="0,0;5100,0" o:connectangles="0,0"/>
                </v:shape>
                <w10:wrap type="none"/>
                <w10:anchorlock/>
              </v:group>
            </w:pict>
          </mc:Fallback>
        </mc:AlternateContent>
      </w:r>
    </w:p>
    <w:p w:rsidR="00A74F07" w:rsidRPr="00901D24" w:rsidP="00A74F07" w14:paraId="0820234C" w14:textId="77777777">
      <w:pPr>
        <w:pStyle w:val="BodyText"/>
        <w:kinsoku w:val="0"/>
        <w:overflowPunct w:val="0"/>
        <w:spacing w:before="60" w:line="232" w:lineRule="auto"/>
        <w:ind w:left="0"/>
        <w:rPr>
          <w:rFonts w:ascii="Helvetica" w:hAnsi="Helvetica" w:cs="Helvetica"/>
          <w:b/>
        </w:rPr>
      </w:pPr>
      <w:bookmarkStart w:id="2" w:name="_Hlk181185034"/>
      <w:r w:rsidRPr="00901D24">
        <w:rPr>
          <w:rFonts w:ascii="Helvetica" w:hAnsi="Helvetica" w:cs="Helvetica"/>
          <w:b/>
        </w:rPr>
        <w:t>What’s New</w:t>
      </w:r>
    </w:p>
    <w:p w:rsidR="00A74F07" w:rsidRPr="00A74F07" w:rsidP="00A74F07" w14:paraId="48B263EF" w14:textId="733D9B11">
      <w:pPr>
        <w:pStyle w:val="BodyText"/>
        <w:kinsoku w:val="0"/>
        <w:overflowPunct w:val="0"/>
        <w:spacing w:before="60" w:line="232" w:lineRule="auto"/>
        <w:ind w:left="0"/>
        <w:rPr>
          <w:rFonts w:ascii="Helvetica" w:hAnsi="Helvetica" w:cs="Helvetica"/>
          <w:b/>
          <w:bCs/>
          <w:color w:val="231F20"/>
        </w:rPr>
      </w:pPr>
      <w:r w:rsidRPr="00901D24">
        <w:rPr>
          <w:rFonts w:ascii="Helvetica" w:hAnsi="Helvetica" w:cs="Helvetica"/>
          <w:b/>
        </w:rPr>
        <w:t xml:space="preserve">Plan Characteristics. </w:t>
      </w:r>
      <w:r w:rsidRPr="00901D24">
        <w:rPr>
          <w:rFonts w:ascii="Helvetica" w:hAnsi="Helvetica" w:cs="Helvetica"/>
          <w:bCs/>
        </w:rPr>
        <w:t xml:space="preserve">A new plan characteristic code, 1G, has been added to the Defined Benefit </w:t>
      </w:r>
      <w:r w:rsidR="00E971D9">
        <w:rPr>
          <w:rFonts w:ascii="Helvetica" w:hAnsi="Helvetica" w:cs="Helvetica"/>
          <w:bCs/>
        </w:rPr>
        <w:t>Pension</w:t>
      </w:r>
      <w:r w:rsidRPr="00901D24">
        <w:rPr>
          <w:rFonts w:ascii="Helvetica" w:hAnsi="Helvetica" w:cs="Helvetica"/>
          <w:bCs/>
        </w:rPr>
        <w:t xml:space="preserve"> Features section of Form 5500-EZ, Part IV, line 8, </w:t>
      </w:r>
      <w:r w:rsidRPr="00A74F07">
        <w:rPr>
          <w:rFonts w:ascii="Helvetica" w:hAnsi="Helvetica" w:cs="Helvetica"/>
          <w:bCs/>
        </w:rPr>
        <w:t>to identify defined benefit plans that use</w:t>
      </w:r>
      <w:r w:rsidRPr="00901D24">
        <w:rPr>
          <w:rFonts w:ascii="Helvetica" w:hAnsi="Helvetica" w:cs="Helvetica"/>
          <w:bCs/>
        </w:rPr>
        <w:t xml:space="preserve"> variable annuity benefit formula.</w:t>
      </w:r>
      <w:bookmarkEnd w:id="2"/>
    </w:p>
    <w:p w:rsidR="00192B94" w:rsidRPr="00A72BF2" w:rsidP="004C0925" w14:paraId="46024FE8" w14:textId="0BD6C0E2">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Filing Tips</w:t>
      </w:r>
    </w:p>
    <w:p w:rsidR="00AA3E97" w:rsidP="00BD040C"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00351592" w:rsidRPr="006A6C2D" w:rsidP="00BD040C"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00192B94" w:rsidRPr="001371AD" w:rsidP="00BD040C" w14:paraId="54272F27" w14:textId="1E8091DD">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005C23DD">
        <w:rPr>
          <w:rFonts w:ascii="Helvetica" w:hAnsi="Helvetica" w:cs="Helvetica"/>
          <w:position w:val="1"/>
          <w:sz w:val="20"/>
          <w:szCs w:val="20"/>
        </w:rPr>
        <w:t>2026</w:t>
      </w:r>
      <w:r w:rsidRPr="001371AD" w:rsidR="005C23DD">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00192B94" w:rsidRPr="00CE65D8" w:rsidP="00CE65D8"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id="3" w:name="General_Instructions"/>
      <w:bookmarkEnd w:id="3"/>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id="4" w:name="Purpose_of_Form"/>
      <w:bookmarkEnd w:id="4"/>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00192B94" w:rsidRPr="00A72BF2" w:rsidP="004C0925"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00192B94" w:rsidRPr="00A72BF2" w:rsidP="004C0925"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Pr>
          <w:rFonts w:ascii="Helvetica" w:hAnsi="Helvetica" w:cs="Helvetica"/>
          <w:color w:val="231F20"/>
          <w:position w:val="1"/>
          <w:sz w:val="20"/>
          <w:szCs w:val="20"/>
        </w:rPr>
        <w:t>Paper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should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be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00192B94" w:rsidRPr="00A72BF2" w:rsidP="004C0925"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00AA3E97" w:rsidRPr="006A6C2D" w:rsidP="004C0925" w14:paraId="16089BB3" w14:textId="590C9FE2">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005C23DD">
        <w:rPr>
          <w:rFonts w:ascii="Helvetica" w:hAnsi="Helvetica" w:cs="Helvetica"/>
          <w:color w:val="231F20"/>
          <w:position w:val="1"/>
          <w:sz w:val="20"/>
          <w:szCs w:val="20"/>
        </w:rPr>
        <w:t>2026</w:t>
      </w:r>
      <w:r w:rsidRPr="001371AD" w:rsidR="005C23D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00C158B5" w:rsidRPr="00A72BF2" w:rsidP="00BD040C"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00A34F60" w:rsidRPr="00A72BF2" w:rsidP="00F74455"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00801A59" w:rsidRPr="00A72BF2" w:rsidP="004C0925"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004072C1" w:rsidRPr="004C0925" w:rsidP="004C0925" w14:paraId="71BCFD93" w14:textId="03D314B3">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hyperlink r:id="rId13" w:history="1">
        <w:r w:rsidRPr="00E47652" w:rsidR="00FC72E3">
          <w:rPr>
            <w:rStyle w:val="Hyperlink"/>
            <w:rFonts w:ascii="Helvetica" w:hAnsi="Helvetica" w:cs="Helvetica"/>
            <w:i/>
            <w:position w:val="1"/>
            <w:sz w:val="20"/>
            <w:szCs w:val="20"/>
          </w:rPr>
          <w:t>www.efast.dol.gov</w:t>
        </w:r>
      </w:hyperlink>
      <w:r w:rsidRPr="00A72BF2">
        <w:rPr>
          <w:rFonts w:ascii="Helvetica" w:hAnsi="Helvetica" w:cs="Helvetica"/>
          <w:i/>
          <w:color w:val="231F20"/>
          <w:position w:val="1"/>
          <w:sz w:val="20"/>
          <w:szCs w:val="20"/>
        </w:rPr>
        <w:t>.</w:t>
      </w:r>
    </w:p>
    <w:p w:rsidR="00192B94" w:rsidRPr="00A72BF2" w:rsidP="004C0925" w14:paraId="5C62B7AC" w14:textId="7EA15980">
      <w:pPr>
        <w:pStyle w:val="Heading2"/>
        <w:kinsoku w:val="0"/>
        <w:overflowPunct w:val="0"/>
        <w:spacing w:before="60"/>
        <w:ind w:left="0"/>
        <w:rPr>
          <w:rFonts w:ascii="Helvetica" w:hAnsi="Helvetica" w:cs="Helvetica"/>
          <w:color w:val="231F20"/>
        </w:rPr>
      </w:pPr>
      <w:bookmarkStart w:id="5" w:name="Phone_Help"/>
      <w:bookmarkStart w:id="6" w:name="Who_Must_File_Form_5500-EZ"/>
      <w:bookmarkEnd w:id="5"/>
      <w:bookmarkEnd w:id="6"/>
      <w:r w:rsidRPr="00A72BF2">
        <w:rPr>
          <w:rFonts w:ascii="Helvetica" w:hAnsi="Helvetica" w:cs="Helvetica"/>
          <w:color w:val="231F20"/>
        </w:rPr>
        <w:t>Phone Help</w:t>
      </w:r>
    </w:p>
    <w:p w:rsidR="00014B9B" w:rsidRPr="00A72BF2" w:rsidP="004C0925" w14:paraId="40CC11DE" w14:textId="1C04DCA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w:t>
      </w:r>
      <w:r w:rsidR="00D408EE">
        <w:rPr>
          <w:rFonts w:ascii="Helvetica" w:hAnsi="Helvetica" w:cs="Helvetica"/>
        </w:rPr>
        <w:t xml:space="preserve">       </w:t>
      </w:r>
      <w:r w:rsidRPr="00A72BF2" w:rsidR="0017259F">
        <w:rPr>
          <w:rFonts w:ascii="Helvetica" w:hAnsi="Helvetica" w:cs="Helvetica"/>
        </w:rPr>
        <w:t>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00192B94" w:rsidRPr="00A72BF2" w:rsidP="004C0925"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00192B94" w:rsidRPr="00A72BF2" w:rsidP="00DD4308"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r:id="rId14" w:history="1">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r:id="rId15" w:history="1">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00192B94" w:rsidRPr="00A72BF2" w:rsidP="00DD4308"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00192B94" w:rsidRPr="00A72BF2" w:rsidP="004C0925"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00192B94" w:rsidRPr="00A72BF2" w:rsidP="004C0925"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00192B94" w:rsidRPr="00A72BF2" w:rsidP="004C0925"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00192B94" w:rsidRPr="00A72BF2" w:rsidP="004C0925"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00192B94" w:rsidRPr="00A72BF2" w:rsidP="00DD4308"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r:id="rId16" w:history="1">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r:id="rId16" w:history="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00192B94" w:rsidRPr="00A72BF2" w:rsidP="004C0925"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extent cx="3195955" cy="43916"/>
                <wp:effectExtent l="0" t="0" r="23495" b="0"/>
                <wp:docPr id="33"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5955" cy="43916"/>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20" o:spid="_x0000_i1033" style="width:251.65pt;height:3.45pt;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BD040C"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00192B94" w:rsidRPr="00A402D7" w:rsidP="004C0925"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00192B94" w:rsidRPr="00A402D7" w:rsidP="004C0925"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00BC61E7" w:rsidRPr="00A402D7" w:rsidP="004C0925"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id="7" w:name="How_To_File"/>
      <w:bookmarkEnd w:id="7"/>
      <w:r w:rsidRPr="00A402D7">
        <w:rPr>
          <w:rFonts w:ascii="Helvetica" w:hAnsi="Helvetica" w:cs="Helvetica"/>
          <w:iCs/>
          <w:color w:val="231F20"/>
        </w:rPr>
        <w:t xml:space="preserve">. </w:t>
      </w:r>
    </w:p>
    <w:p w:rsidR="00BC61E7" w:rsidRPr="00A402D7" w:rsidP="004C0925"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00BC61E7" w:rsidRPr="00A402D7" w:rsidP="004C0925"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00192B94" w:rsidRPr="00A402D7" w:rsidP="00DD4308"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00192B94" w:rsidRPr="00A402D7" w:rsidP="00DD4308"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00192B94" w:rsidRPr="00A402D7" w:rsidP="00A1250D"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00192B94" w:rsidRPr="00A402D7" w:rsidP="00F74455"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00192B94" w:rsidRPr="00A402D7" w:rsidP="00DD4308"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00192B94" w:rsidRPr="00A402D7" w:rsidP="00DD4308"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00192B94" w:rsidRPr="00A402D7" w:rsidP="00DD4308"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00192B94" w:rsidRPr="00A402D7" w:rsidP="00DD4308"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00192B94" w:rsidRPr="00A402D7" w:rsidP="00DD4308" w14:paraId="3DCCDA92" w14:textId="5723E18F">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64384" behindDoc="0" locked="0" layoutInCell="1" allowOverlap="1">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Do</w:t>
      </w:r>
      <w:r w:rsidRPr="00A402D7">
        <w:rPr>
          <w:rFonts w:ascii="Helvetica" w:hAnsi="Helvetica" w:cs="Helvetica"/>
          <w:i/>
          <w:iCs/>
          <w:color w:val="231F20"/>
          <w:spacing w:val="-11"/>
        </w:rPr>
        <w:t xml:space="preserve"> </w:t>
      </w:r>
      <w:r w:rsidRPr="00A402D7">
        <w:rPr>
          <w:rFonts w:ascii="Helvetica" w:hAnsi="Helvetica" w:cs="Helvetica"/>
          <w:i/>
          <w:iCs/>
          <w:color w:val="231F20"/>
        </w:rPr>
        <w:t>not</w:t>
      </w:r>
      <w:r w:rsidRPr="00A402D7">
        <w:rPr>
          <w:rFonts w:ascii="Helvetica" w:hAnsi="Helvetica" w:cs="Helvetica"/>
          <w:i/>
          <w:iCs/>
          <w:color w:val="231F20"/>
          <w:spacing w:val="-11"/>
        </w:rPr>
        <w:t xml:space="preserve"> </w:t>
      </w:r>
      <w:r w:rsidRPr="00A402D7">
        <w:rPr>
          <w:rFonts w:ascii="Helvetica" w:hAnsi="Helvetica" w:cs="Helvetica"/>
          <w:i/>
          <w:iCs/>
          <w:color w:val="231F20"/>
        </w:rPr>
        <w:t>file</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annual</w:t>
      </w:r>
      <w:r w:rsidRPr="00A402D7">
        <w:rPr>
          <w:rFonts w:ascii="Helvetica" w:hAnsi="Helvetica" w:cs="Helvetica"/>
          <w:i/>
          <w:iCs/>
          <w:color w:val="231F20"/>
          <w:spacing w:val="-11"/>
        </w:rPr>
        <w:t xml:space="preserve"> </w:t>
      </w:r>
      <w:r w:rsidRPr="00A402D7">
        <w:rPr>
          <w:rFonts w:ascii="Helvetica" w:hAnsi="Helvetica" w:cs="Helvetica"/>
          <w:i/>
          <w:iCs/>
          <w:color w:val="231F20"/>
        </w:rPr>
        <w:t>return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w:t>
      </w:r>
      <w:r w:rsidRPr="00A402D7">
        <w:rPr>
          <w:rFonts w:ascii="Helvetica" w:hAnsi="Helvetica" w:cs="Helvetica"/>
          <w:i/>
          <w:iCs/>
          <w:color w:val="231F20"/>
          <w:spacing w:val="-11"/>
        </w:rPr>
        <w:t xml:space="preserve"> </w:t>
      </w:r>
      <w:r w:rsidRPr="00A402D7">
        <w:rPr>
          <w:rFonts w:ascii="Helvetica" w:hAnsi="Helvetica" w:cs="Helvetica"/>
          <w:i/>
          <w:iCs/>
          <w:color w:val="231F20"/>
        </w:rPr>
        <w:t>plan</w:t>
      </w:r>
      <w:r w:rsidRPr="00A402D7">
        <w:rPr>
          <w:rFonts w:ascii="Helvetica" w:hAnsi="Helvetica" w:cs="Helvetica"/>
          <w:i/>
          <w:iCs/>
          <w:color w:val="231F20"/>
          <w:spacing w:val="-11"/>
        </w:rPr>
        <w:t xml:space="preserve"> </w:t>
      </w:r>
      <w:r w:rsidRPr="00A402D7">
        <w:rPr>
          <w:rFonts w:ascii="Helvetica" w:hAnsi="Helvetica" w:cs="Helvetica"/>
          <w:i/>
          <w:iCs/>
          <w:color w:val="231F20"/>
        </w:rPr>
        <w:t>that</w:t>
      </w:r>
      <w:r w:rsidRPr="00A402D7">
        <w:rPr>
          <w:rFonts w:ascii="Helvetica" w:hAnsi="Helvetica" w:cs="Helvetica"/>
          <w:i/>
          <w:iCs/>
          <w:color w:val="231F20"/>
          <w:spacing w:val="-11"/>
        </w:rPr>
        <w:t xml:space="preserve"> </w:t>
      </w:r>
      <w:r w:rsidRPr="00A402D7">
        <w:rPr>
          <w:rFonts w:ascii="Helvetica" w:hAnsi="Helvetica" w:cs="Helvetica"/>
          <w:i/>
          <w:iCs/>
          <w:color w:val="231F20"/>
        </w:rPr>
        <w:t>is</w:t>
      </w:r>
      <w:r w:rsidRPr="00A402D7">
        <w:rPr>
          <w:rFonts w:ascii="Helvetica" w:hAnsi="Helvetica" w:cs="Helvetica"/>
          <w:i/>
          <w:iCs/>
          <w:color w:val="231F20"/>
          <w:spacing w:val="-11"/>
        </w:rPr>
        <w:t xml:space="preserve"> </w:t>
      </w:r>
      <w:r w:rsidRPr="00A402D7">
        <w:rPr>
          <w:rFonts w:ascii="Helvetica" w:hAnsi="Helvetica" w:cs="Helvetica"/>
          <w:i/>
          <w:iCs/>
          <w:color w:val="231F20"/>
        </w:rPr>
        <w:t>a qualified foreign plan within the meaning of section</w:t>
      </w:r>
      <w:r w:rsidRPr="00A402D7">
        <w:rPr>
          <w:rFonts w:ascii="Helvetica" w:hAnsi="Helvetica" w:cs="Helvetica"/>
          <w:i/>
          <w:iCs/>
          <w:color w:val="231F20"/>
          <w:spacing w:val="-9"/>
        </w:rPr>
        <w:t xml:space="preserve"> </w:t>
      </w:r>
      <w:r w:rsidRPr="00A402D7">
        <w:rPr>
          <w:rFonts w:ascii="Helvetica" w:hAnsi="Helvetica" w:cs="Helvetica"/>
          <w:i/>
          <w:iCs/>
          <w:color w:val="231F20"/>
        </w:rPr>
        <w:t>404A(e)</w:t>
      </w:r>
      <w:r w:rsidRPr="00A402D7">
        <w:rPr>
          <w:rFonts w:ascii="Helvetica" w:hAnsi="Helvetica" w:cs="Helvetica"/>
          <w:i/>
          <w:iCs/>
          <w:color w:val="231F20"/>
          <w:spacing w:val="-9"/>
        </w:rPr>
        <w:t xml:space="preserve"> </w:t>
      </w:r>
      <w:r w:rsidRPr="00A402D7">
        <w:rPr>
          <w:rFonts w:ascii="Helvetica" w:hAnsi="Helvetica" w:cs="Helvetica"/>
          <w:i/>
          <w:iCs/>
          <w:color w:val="231F20"/>
        </w:rPr>
        <w:t>that</w:t>
      </w:r>
      <w:r w:rsidRPr="00A402D7">
        <w:rPr>
          <w:rFonts w:ascii="Helvetica" w:hAnsi="Helvetica" w:cs="Helvetica"/>
          <w:i/>
          <w:iCs/>
          <w:color w:val="231F20"/>
          <w:spacing w:val="-9"/>
        </w:rPr>
        <w:t xml:space="preserve"> </w:t>
      </w:r>
      <w:r w:rsidRPr="00A402D7">
        <w:rPr>
          <w:rFonts w:ascii="Helvetica" w:hAnsi="Helvetica" w:cs="Helvetica"/>
          <w:i/>
          <w:iCs/>
          <w:color w:val="231F20"/>
        </w:rPr>
        <w:t>does</w:t>
      </w:r>
      <w:r w:rsidRPr="00A402D7">
        <w:rPr>
          <w:rFonts w:ascii="Helvetica" w:hAnsi="Helvetica" w:cs="Helvetica"/>
          <w:i/>
          <w:iCs/>
          <w:color w:val="231F20"/>
          <w:spacing w:val="-9"/>
        </w:rPr>
        <w:t xml:space="preserve"> </w:t>
      </w:r>
      <w:r w:rsidRPr="00A402D7">
        <w:rPr>
          <w:rFonts w:ascii="Helvetica" w:hAnsi="Helvetica" w:cs="Helvetica"/>
          <w:i/>
          <w:iCs/>
          <w:color w:val="231F20"/>
        </w:rPr>
        <w:t>not</w:t>
      </w:r>
      <w:r w:rsidRPr="00A402D7">
        <w:rPr>
          <w:rFonts w:ascii="Helvetica" w:hAnsi="Helvetica" w:cs="Helvetica"/>
          <w:i/>
          <w:iCs/>
          <w:color w:val="231F20"/>
          <w:spacing w:val="-9"/>
        </w:rPr>
        <w:t xml:space="preserve"> </w:t>
      </w:r>
      <w:r w:rsidRPr="00A402D7">
        <w:rPr>
          <w:rFonts w:ascii="Helvetica" w:hAnsi="Helvetica" w:cs="Helvetica"/>
          <w:i/>
          <w:iCs/>
          <w:color w:val="231F20"/>
        </w:rPr>
        <w:t>qualify</w:t>
      </w:r>
      <w:r w:rsidRPr="00A402D7">
        <w:rPr>
          <w:rFonts w:ascii="Helvetica" w:hAnsi="Helvetica" w:cs="Helvetica"/>
          <w:i/>
          <w:iCs/>
          <w:color w:val="231F20"/>
          <w:spacing w:val="-9"/>
        </w:rPr>
        <w:t xml:space="preserve"> </w:t>
      </w:r>
      <w:r w:rsidRPr="00A402D7">
        <w:rPr>
          <w:rFonts w:ascii="Helvetica" w:hAnsi="Helvetica" w:cs="Helvetica"/>
          <w:i/>
          <w:iCs/>
          <w:color w:val="231F20"/>
        </w:rPr>
        <w:t>for</w:t>
      </w:r>
      <w:r w:rsidRPr="00A402D7">
        <w:rPr>
          <w:rFonts w:ascii="Helvetica" w:hAnsi="Helvetica" w:cs="Helvetica"/>
          <w:i/>
          <w:iCs/>
          <w:color w:val="231F20"/>
          <w:spacing w:val="-9"/>
        </w:rPr>
        <w:t xml:space="preserve"> </w:t>
      </w:r>
      <w:r w:rsidRPr="00A402D7">
        <w:rPr>
          <w:rFonts w:ascii="Helvetica" w:hAnsi="Helvetica" w:cs="Helvetica"/>
          <w:i/>
          <w:iCs/>
          <w:color w:val="231F20"/>
        </w:rPr>
        <w:t>the</w:t>
      </w:r>
    </w:p>
    <w:p w:rsidR="00192B94" w:rsidRPr="00A402D7" w:rsidP="004C0925"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00192B94" w:rsidRPr="00A402D7" w:rsidP="003C4EA1"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id="8" w:name="EFAST2_Filing_System"/>
      <w:bookmarkEnd w:id="8"/>
      <w:r w:rsidRPr="00A402D7">
        <w:rPr>
          <w:rFonts w:ascii="Helvetica" w:hAnsi="Helvetica" w:cs="Helvetica"/>
          <w:color w:val="231F20"/>
        </w:rPr>
        <w:t xml:space="preserve"> 5500 or, if eligible, Form 5500-SF.</w:t>
      </w:r>
    </w:p>
    <w:p w:rsidR="00192B94" w:rsidRPr="00A402D7" w:rsidP="004C0925" w14:paraId="1A1F9231" w14:textId="428D23E4">
      <w:pPr>
        <w:pStyle w:val="Heading2"/>
        <w:kinsoku w:val="0"/>
        <w:overflowPunct w:val="0"/>
        <w:spacing w:before="60" w:line="254" w:lineRule="auto"/>
        <w:ind w:left="0"/>
        <w:rPr>
          <w:rFonts w:ascii="Helvetica" w:hAnsi="Helvetica" w:cs="Helvetica"/>
          <w:color w:val="231F20"/>
        </w:rPr>
      </w:pPr>
      <w:bookmarkStart w:id="9" w:name="Who_Does_Not_Have_To_File_Form_5500-EZ"/>
      <w:bookmarkEnd w:id="9"/>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00192B94" w:rsidRPr="00A402D7" w:rsidP="00F74455" w14:paraId="48381D38" w14:textId="2626BB7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plan year for a one-participant plan if the total of the plan's assets and the assets of all other one-participant plans maintained by the employer at the end of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plan year does not exceed $250,000, unless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00192B94" w:rsidRPr="00A402D7" w:rsidP="00F74455" w14:paraId="2BC5C8C2" w14:textId="7C14DDD3">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plan year, Form 5500-EZ must be filed for each of the employer's one-participant plans including those with less than $250,000 in assets for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plan year.</w:t>
      </w:r>
    </w:p>
    <w:p w:rsidR="004F7C58" w:rsidRPr="00A402D7" w:rsidP="00F74455" w14:paraId="7418EB2A" w14:textId="70184A8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00192B94" w:rsidRPr="00A402D7" w:rsidP="009B14AA" w14:paraId="4B03537B" w14:textId="7AFE590A">
      <w:pPr>
        <w:pStyle w:val="Heading2"/>
        <w:keepNext/>
        <w:widowControl/>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00192B94" w:rsidRPr="00A402D7" w:rsidP="004C0925" w14:paraId="59A66BC6" w14:textId="4EFD1E5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00192B94" w:rsidRPr="00A402D7" w:rsidP="00DD4308" w14:paraId="60817FD1" w14:textId="13EB6BA1">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00192B94" w:rsidRPr="00A402D7" w:rsidP="00DD4308" w14:paraId="63115C8D" w14:textId="35DFDDB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00A93E63" w:rsidRPr="00A402D7" w:rsidP="000B6564"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002E53CC" w:rsidP="000B6564" w14:paraId="0AE2FB4F" w14:textId="6849CC62">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w:t>
      </w:r>
      <w:r w:rsidR="00953DD8">
        <w:rPr>
          <w:rFonts w:ascii="Helvetica" w:hAnsi="Helvetica" w:cs="Helvetica"/>
          <w:color w:val="231F20"/>
        </w:rPr>
        <w:t xml:space="preserve">for plan year beginning on or after January 1, </w:t>
      </w:r>
      <w:r w:rsidR="00B04C30">
        <w:rPr>
          <w:rFonts w:ascii="Helvetica" w:hAnsi="Helvetica" w:cs="Helvetica"/>
          <w:color w:val="231F20"/>
        </w:rPr>
        <w:t xml:space="preserve">2026 </w:t>
      </w:r>
      <w:r w:rsidRPr="00A402D7">
        <w:rPr>
          <w:rFonts w:ascii="Helvetica" w:hAnsi="Helvetica" w:cs="Helvetica"/>
          <w:color w:val="231F20"/>
        </w:rPr>
        <w:t xml:space="preserve">if the filer is required to file at least </w:t>
      </w:r>
      <w:r w:rsidR="00953DD8">
        <w:rPr>
          <w:rFonts w:ascii="Helvetica" w:hAnsi="Helvetica" w:cs="Helvetica"/>
          <w:color w:val="231F20"/>
        </w:rPr>
        <w:t>10</w:t>
      </w:r>
      <w:r w:rsidRPr="00A402D7" w:rsidR="00953DD8">
        <w:rPr>
          <w:rFonts w:ascii="Helvetica" w:hAnsi="Helvetica" w:cs="Helvetica"/>
          <w:color w:val="231F20"/>
        </w:rPr>
        <w:t xml:space="preserve"> </w:t>
      </w:r>
      <w:r w:rsidRPr="00A402D7">
        <w:rPr>
          <w:rFonts w:ascii="Helvetica" w:hAnsi="Helvetica" w:cs="Helvetica"/>
          <w:color w:val="231F20"/>
        </w:rPr>
        <w:t>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w:t>
      </w:r>
      <w:r w:rsidR="00953DD8">
        <w:rPr>
          <w:rFonts w:ascii="Helvetica" w:hAnsi="Helvetica" w:cs="Helvetica"/>
          <w:color w:val="231F20"/>
        </w:rPr>
        <w:t xml:space="preserve"> (T.D. 9972)</w:t>
      </w:r>
      <w:r w:rsidRPr="00A402D7" w:rsidR="00EB4491">
        <w:rPr>
          <w:rFonts w:ascii="Helvetica" w:hAnsi="Helvetica" w:cs="Helvetica"/>
          <w:color w:val="231F20"/>
        </w:rPr>
        <w:t xml:space="preserve"> for more information on mandatory electronic filing of employee retirement benefit plan returns. </w:t>
      </w:r>
    </w:p>
    <w:p w:rsidR="00EB4491" w:rsidRPr="00FC72E3" w:rsidP="00E22767" w14:paraId="2A3FE797" w14:textId="5B220B66">
      <w:pPr>
        <w:pStyle w:val="BodyText"/>
        <w:kinsoku w:val="0"/>
        <w:overflowPunct w:val="0"/>
        <w:spacing w:before="60" w:line="233" w:lineRule="auto"/>
        <w:ind w:left="0" w:firstLine="270"/>
        <w:rPr>
          <w:rFonts w:ascii="Helvetica" w:hAnsi="Helvetica" w:cs="Helvetica"/>
          <w:color w:val="231F20"/>
        </w:rPr>
      </w:pPr>
      <w:r>
        <w:rPr>
          <w:rFonts w:ascii="Helvetica" w:hAnsi="Helvetica" w:cs="Helvetica"/>
          <w:color w:val="231F20"/>
        </w:rPr>
        <w:t>On a year-by-year basis</w:t>
      </w:r>
      <w:r w:rsidR="00416945">
        <w:rPr>
          <w:rFonts w:ascii="Helvetica" w:hAnsi="Helvetica" w:cs="Helvetica"/>
          <w:color w:val="231F20"/>
        </w:rPr>
        <w:t>,</w:t>
      </w:r>
      <w:r>
        <w:rPr>
          <w:rFonts w:ascii="Helvetica" w:hAnsi="Helvetica" w:cs="Helvetica"/>
          <w:color w:val="231F20"/>
        </w:rPr>
        <w:t xml:space="preserve"> t</w:t>
      </w:r>
      <w:r w:rsidRPr="00A402D7">
        <w:rPr>
          <w:rFonts w:ascii="Helvetica" w:hAnsi="Helvetica" w:cs="Helvetica"/>
          <w:color w:val="231F20"/>
        </w:rPr>
        <w:t>he IRS may waive the requirements to file Form 5500-</w:t>
      </w:r>
      <w:r w:rsidRPr="00A402D7" w:rsidR="005F3742">
        <w:rPr>
          <w:rFonts w:ascii="Helvetica" w:hAnsi="Helvetica" w:cs="Helvetica"/>
          <w:color w:val="231F20"/>
        </w:rPr>
        <w:t xml:space="preserve">EZ </w:t>
      </w:r>
      <w:r w:rsidRPr="00A402D7">
        <w:rPr>
          <w:rFonts w:ascii="Helvetica" w:hAnsi="Helvetica" w:cs="Helvetica"/>
          <w:color w:val="231F20"/>
        </w:rPr>
        <w:t>electronically in cases of undue economic hardship.</w:t>
      </w:r>
      <w:r>
        <w:rPr>
          <w:rFonts w:ascii="Helvetica" w:hAnsi="Helvetica" w:cs="Helvetica"/>
          <w:color w:val="231F20"/>
        </w:rPr>
        <w:t xml:space="preserve"> In general, the filer should maintain documentation supporting the undue hardship or other applicable reason for not filing electronically.</w:t>
      </w:r>
      <w:r w:rsidRPr="00A402D7">
        <w:rPr>
          <w:rFonts w:ascii="Helvetica" w:hAnsi="Helvetica" w:cs="Helvetica"/>
          <w:color w:val="231F20"/>
        </w:rPr>
        <w:t xml:space="preserve"> </w:t>
      </w:r>
    </w:p>
    <w:p w:rsidR="00192B94" w:rsidRPr="00AD5197" w:rsidP="004C0925"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00192B94" w:rsidRPr="00AD5197" w:rsidP="00F74455"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Pr>
          <w:rFonts w:ascii="Helvetica" w:hAnsi="Helvetica" w:cs="Helvetica"/>
          <w:color w:val="231F20"/>
        </w:rPr>
        <w:t>foreign plan</w:t>
      </w:r>
      <w:r w:rsidRPr="00AD5197">
        <w:rPr>
          <w:rFonts w:ascii="Helvetica" w:hAnsi="Helvetica" w:cs="Helvetica"/>
          <w:color w:val="231F20"/>
        </w:rPr>
        <w:t xml:space="preserve"> can </w:t>
      </w:r>
      <w:r w:rsidRPr="00AD5197">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Pr>
          <w:rFonts w:ascii="Helvetica" w:hAnsi="Helvetica" w:cs="Helvetica"/>
          <w:color w:val="231F20"/>
        </w:rPr>
        <w:t xml:space="preserve">EFAST2 </w:t>
      </w:r>
      <w:r w:rsidRPr="00AD5197">
        <w:rPr>
          <w:rFonts w:ascii="Helvetica" w:hAnsi="Helvetica" w:cs="Helvetica"/>
          <w:color w:val="231F20"/>
        </w:rPr>
        <w:t xml:space="preserve">filing system </w:t>
      </w:r>
      <w:r w:rsidRPr="00AD5197">
        <w:rPr>
          <w:rFonts w:ascii="Helvetica" w:hAnsi="Helvetica" w:cs="Helvetica"/>
          <w:color w:val="231F20"/>
        </w:rPr>
        <w:t xml:space="preserve">in place of </w:t>
      </w:r>
      <w:r w:rsidRPr="00AD5197">
        <w:rPr>
          <w:rFonts w:ascii="Helvetica" w:hAnsi="Helvetica" w:cs="Helvetica"/>
          <w:color w:val="231F20"/>
        </w:rPr>
        <w:t xml:space="preserve">filing </w:t>
      </w:r>
      <w:r w:rsidRPr="00AD5197">
        <w:rPr>
          <w:rFonts w:ascii="Helvetica" w:hAnsi="Helvetica" w:cs="Helvetica"/>
          <w:color w:val="231F20"/>
        </w:rPr>
        <w:t>Form 5500-EZ on paper</w:t>
      </w:r>
      <w:r w:rsidRPr="00AD5197">
        <w:rPr>
          <w:rFonts w:ascii="Helvetica" w:hAnsi="Helvetica" w:cs="Helvetica"/>
          <w:color w:val="231F20"/>
        </w:rPr>
        <w:t xml:space="preserve"> with the IRS</w:t>
      </w:r>
      <w:r w:rsidRPr="00AD5197">
        <w:rPr>
          <w:rFonts w:ascii="Helvetica" w:hAnsi="Helvetica" w:cs="Helvetica"/>
          <w:color w:val="231F20"/>
        </w:rPr>
        <w:t>.</w:t>
      </w:r>
    </w:p>
    <w:p w:rsidR="00B035E7" w:rsidRPr="00A402D7" w:rsidP="00F74455" w14:paraId="48B7BD2A" w14:textId="3A59F460">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00B04C30">
        <w:rPr>
          <w:rFonts w:ascii="Helvetica" w:hAnsi="Helvetica" w:cs="Helvetica"/>
          <w:color w:val="231F20"/>
        </w:rPr>
        <w:t>2026</w:t>
      </w:r>
      <w:r w:rsidRPr="00AD5197" w:rsidR="00B04C30">
        <w:rPr>
          <w:rFonts w:ascii="Helvetica" w:hAnsi="Helvetica" w:cs="Helvetica"/>
          <w:color w:val="231F20"/>
        </w:rPr>
        <w:t xml:space="preserve"> </w:t>
      </w:r>
      <w:r w:rsidRPr="00AD5197">
        <w:rPr>
          <w:rFonts w:ascii="Helvetica" w:hAnsi="Helvetica" w:cs="Helvetica"/>
          <w:color w:val="231F20"/>
        </w:rPr>
        <w:t>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00B04C30">
        <w:rPr>
          <w:rFonts w:ascii="Helvetica" w:hAnsi="Helvetica" w:cs="Helvetica"/>
          <w:color w:val="231F20"/>
        </w:rPr>
        <w:t>2026</w:t>
      </w:r>
      <w:r w:rsidRPr="00AD5197" w:rsidR="00B04C30">
        <w:rPr>
          <w:rFonts w:ascii="Helvetica" w:hAnsi="Helvetica" w:cs="Helvetica"/>
          <w:color w:val="231F20"/>
        </w:rPr>
        <w:t xml:space="preserve"> </w:t>
      </w:r>
      <w:r w:rsidRPr="00AD5197">
        <w:rPr>
          <w:rFonts w:ascii="Helvetica" w:hAnsi="Helvetica" w:cs="Helvetica"/>
          <w:color w:val="231F20"/>
        </w:rPr>
        <w:t xml:space="preserve">Form 5500-EZ </w:t>
      </w:r>
      <w:r w:rsidRPr="00AD519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Pr>
          <w:rFonts w:ascii="Helvetica" w:hAnsi="Helvetica" w:cs="Helvetica"/>
          <w:color w:val="231F20"/>
        </w:rPr>
        <w:t xml:space="preserve">with the IRS.  </w:t>
      </w:r>
      <w:r w:rsidRPr="00AD5197">
        <w:rPr>
          <w:rFonts w:ascii="Helvetica" w:hAnsi="Helvetica" w:cs="Helvetica"/>
          <w:color w:val="231F20"/>
        </w:rPr>
        <w:t>For more information</w:t>
      </w:r>
      <w:r w:rsidRPr="00AD5197">
        <w:rPr>
          <w:rFonts w:ascii="Helvetica" w:hAnsi="Helvetica" w:cs="Helvetica"/>
          <w:color w:val="231F20"/>
        </w:rPr>
        <w:t xml:space="preserve"> </w:t>
      </w:r>
      <w:r w:rsidR="00733FAC">
        <w:rPr>
          <w:rFonts w:ascii="Helvetica" w:hAnsi="Helvetica" w:cs="Helvetica"/>
          <w:color w:val="231F20"/>
        </w:rPr>
        <w:t>about</w:t>
      </w:r>
      <w:r w:rsidRPr="006D722A">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r:id="rId18" w:history="1">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Pr>
          <w:rFonts w:ascii="Helvetica" w:hAnsi="Helvetica" w:cs="Helvetica"/>
          <w:color w:val="231F20"/>
        </w:rPr>
        <w:t xml:space="preserve"> (1-866-463-3278). The EFAST2 Help </w:t>
      </w:r>
      <w:r w:rsidR="00FB5949">
        <w:rPr>
          <w:rFonts w:ascii="Helvetica" w:hAnsi="Helvetica" w:cs="Helvetica"/>
          <w:color w:val="231F20"/>
        </w:rPr>
        <w:t>Desk</w:t>
      </w:r>
      <w:r w:rsidRPr="00A402D7">
        <w:rPr>
          <w:rFonts w:ascii="Helvetica" w:hAnsi="Helvetica" w:cs="Helvetica"/>
          <w:color w:val="231F20"/>
        </w:rPr>
        <w:t xml:space="preserve"> is available Monday through Friday.</w:t>
      </w:r>
    </w:p>
    <w:p w:rsidR="00014B9B" w:rsidP="00F74455" w14:paraId="37AE3511" w14:textId="2113F6E9">
      <w:pPr>
        <w:pStyle w:val="BodyText"/>
        <w:kinsoku w:val="0"/>
        <w:overflowPunct w:val="0"/>
        <w:spacing w:before="60" w:line="232" w:lineRule="auto"/>
        <w:ind w:left="0"/>
        <w:rPr>
          <w:rFonts w:ascii="Helvetica" w:hAnsi="Helvetica" w:cs="Helvetica"/>
          <w:b/>
          <w:bCs/>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 xml:space="preserve">electronically </w:t>
      </w:r>
      <w:r w:rsidR="00953DD8">
        <w:rPr>
          <w:rFonts w:ascii="Helvetica" w:hAnsi="Helvetica" w:cs="Helvetica"/>
          <w:color w:val="231F20"/>
        </w:rPr>
        <w:t xml:space="preserve">with EFAST2 </w:t>
      </w:r>
      <w:r w:rsidRPr="00A402D7">
        <w:rPr>
          <w:rFonts w:ascii="Helvetica" w:hAnsi="Helvetica" w:cs="Helvetica"/>
          <w:color w:val="231F20"/>
        </w:rPr>
        <w:t>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00FD2374">
        <w:rPr>
          <w:rFonts w:ascii="Helvetica" w:hAnsi="Helvetica" w:cs="Helvetica"/>
          <w:color w:val="231F20"/>
        </w:rPr>
        <w:t xml:space="preserve"> paper</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00FD2374">
        <w:rPr>
          <w:rFonts w:ascii="Helvetica" w:hAnsi="Helvetica" w:cs="Helvetica"/>
          <w:color w:val="231F20"/>
        </w:rPr>
        <w:t xml:space="preserve"> with the IRS</w:t>
      </w:r>
      <w:r w:rsidR="00FD2374">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 xml:space="preserve">file at least </w:t>
      </w:r>
      <w:r w:rsidR="00FD2374">
        <w:rPr>
          <w:rFonts w:ascii="Helvetica" w:hAnsi="Helvetica" w:cs="Helvetica"/>
          <w:color w:val="231F20"/>
        </w:rPr>
        <w:t>10</w:t>
      </w:r>
      <w:r w:rsidRPr="00A402D7" w:rsidR="00FD2374">
        <w:rPr>
          <w:rFonts w:ascii="Helvetica" w:hAnsi="Helvetica" w:cs="Helvetica"/>
          <w:color w:val="231F20"/>
        </w:rPr>
        <w:t xml:space="preserve"> </w:t>
      </w:r>
      <w:r w:rsidRPr="00A402D7">
        <w:rPr>
          <w:rFonts w:ascii="Helvetica" w:hAnsi="Helvetica" w:cs="Helvetica"/>
          <w:color w:val="231F20"/>
        </w:rPr>
        <w:t>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00192B94" w:rsidRPr="00A402D7" w:rsidP="00F74455" w14:paraId="1F0BBFB8" w14:textId="45ED324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w:t>
      </w:r>
      <w:r w:rsidRPr="00A402D7">
        <w:rPr>
          <w:rFonts w:ascii="Helvetica" w:hAnsi="Helvetica" w:cs="Helvetica"/>
          <w:color w:val="231F20"/>
        </w:rPr>
        <w:t xml:space="preserve">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id="10" w:name="When_To_File"/>
      <w:bookmarkEnd w:id="10"/>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00192B94" w:rsidRPr="00A402D7" w:rsidP="00D7156E" w14:paraId="0525E93E" w14:textId="77777777">
      <w:pPr>
        <w:pStyle w:val="Heading2"/>
        <w:keepNext/>
        <w:kinsoku w:val="0"/>
        <w:overflowPunct w:val="0"/>
        <w:spacing w:before="60"/>
        <w:ind w:left="0"/>
        <w:rPr>
          <w:rFonts w:ascii="Helvetica" w:hAnsi="Helvetica" w:cs="Helvetica"/>
          <w:color w:val="231F20"/>
        </w:rPr>
      </w:pPr>
      <w:bookmarkStart w:id="11" w:name="What_To_File"/>
      <w:bookmarkEnd w:id="11"/>
      <w:r w:rsidRPr="00A402D7">
        <w:rPr>
          <w:rFonts w:ascii="Helvetica" w:hAnsi="Helvetica" w:cs="Helvetica"/>
          <w:color w:val="231F20"/>
        </w:rPr>
        <w:t>What To File</w:t>
      </w:r>
    </w:p>
    <w:p w:rsidR="00192B94" w:rsidRPr="00A402D7" w:rsidP="00C96BF4" w14:paraId="153660C9" w14:textId="667CAC3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00B04C30">
        <w:rPr>
          <w:rFonts w:ascii="Helvetica" w:hAnsi="Helvetica" w:cs="Helvetica"/>
          <w:color w:val="231F20"/>
        </w:rPr>
        <w:t>2026</w:t>
      </w:r>
      <w:r w:rsidRPr="00A402D7" w:rsidR="00B04C30">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id="12" w:name="Who_Must_Sign"/>
      <w:bookmarkEnd w:id="1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00192B94" w:rsidRPr="00A402D7" w:rsidP="00F74455"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id="13" w:name="Penalties"/>
      <w:bookmarkEnd w:id="1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id="14" w:name="Specific_Instructions"/>
      <w:bookmarkEnd w:id="1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id="15" w:name="Part_I_–_Annual_Return_Identification_In"/>
      <w:bookmarkEnd w:id="15"/>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00192B94" w:rsidRPr="00A402D7" w:rsidP="00F74455"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00DE5FE3" w:rsidP="00FA00D6" w14:paraId="3D8881FB" w14:textId="09FEFE41">
      <w:pPr>
        <w:pStyle w:val="BodyText"/>
        <w:kinsoku w:val="0"/>
        <w:overflowPunct w:val="0"/>
        <w:spacing w:before="60" w:line="232" w:lineRule="auto"/>
        <w:ind w:left="0"/>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Schedule MB (Form 5500) and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r:id="rId18" w:history="1">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00B04C30">
        <w:rPr>
          <w:rFonts w:ascii="Helvetica" w:hAnsi="Helvetica" w:cs="Helvetica"/>
          <w:color w:val="231F20"/>
        </w:rPr>
        <w:t>2026</w:t>
      </w:r>
      <w:r w:rsidRPr="00B53C11" w:rsidR="00B04C30">
        <w:rPr>
          <w:rFonts w:ascii="Helvetica" w:hAnsi="Helvetica" w:cs="Helvetica"/>
          <w:color w:val="231F20"/>
        </w:rPr>
        <w:t xml:space="preserve"> </w:t>
      </w:r>
      <w:r w:rsidRPr="00B53C11">
        <w:rPr>
          <w:rFonts w:ascii="Helvetica" w:hAnsi="Helvetica" w:cs="Helvetica"/>
          <w:color w:val="231F20"/>
        </w:rPr>
        <w:t>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00192B94" w:rsidRPr="00B53C11" w:rsidP="004C0925"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00192B94" w:rsidP="00F74455" w14:paraId="6A2D0917" w14:textId="7C46CC6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00B04C30">
        <w:rPr>
          <w:rFonts w:ascii="Helvetica" w:hAnsi="Helvetica" w:cs="Helvetica"/>
          <w:color w:val="231F20"/>
        </w:rPr>
        <w:t>2026</w:t>
      </w:r>
      <w:r w:rsidRPr="00B53C11" w:rsidR="00B04C30">
        <w:rPr>
          <w:rFonts w:ascii="Helvetica" w:hAnsi="Helvetica" w:cs="Helvetica"/>
          <w:color w:val="231F20"/>
        </w:rPr>
        <w:t xml:space="preserve"> </w:t>
      </w:r>
      <w:r w:rsidRPr="00B53C11">
        <w:rPr>
          <w:rFonts w:ascii="Helvetica" w:hAnsi="Helvetica" w:cs="Helvetica"/>
          <w:color w:val="231F20"/>
        </w:rPr>
        <w:t xml:space="preserve">return for plan years that started in </w:t>
      </w:r>
      <w:r w:rsidR="00B04C30">
        <w:rPr>
          <w:rFonts w:ascii="Helvetica" w:hAnsi="Helvetica" w:cs="Helvetica"/>
          <w:color w:val="231F20"/>
        </w:rPr>
        <w:t>2026</w:t>
      </w:r>
      <w:r w:rsidRPr="00B53C11">
        <w:rPr>
          <w:rFonts w:ascii="Helvetica" w:hAnsi="Helvetica" w:cs="Helvetica"/>
          <w:color w:val="231F20"/>
        </w:rPr>
        <w:t xml:space="preserve">. Form 5500-EZ must be filed by the last day of the 7th calendar month after the end of the plan year that began in </w:t>
      </w:r>
      <w:r w:rsidR="00B04C30">
        <w:rPr>
          <w:rFonts w:ascii="Helvetica" w:hAnsi="Helvetica" w:cs="Helvetica"/>
          <w:color w:val="231F20"/>
        </w:rPr>
        <w:t>2026</w:t>
      </w:r>
      <w:r w:rsidRPr="00B53C11" w:rsidR="00B04C30">
        <w:rPr>
          <w:rFonts w:ascii="Helvetica" w:hAnsi="Helvetica" w:cs="Helvetica"/>
          <w:color w:val="231F20"/>
        </w:rPr>
        <w:t xml:space="preserve"> </w:t>
      </w:r>
      <w:r w:rsidRPr="00B53C11">
        <w:rPr>
          <w:rFonts w:ascii="Helvetica" w:hAnsi="Helvetica" w:cs="Helvetica"/>
          <w:color w:val="231F20"/>
        </w:rPr>
        <w:t>(not to exceed 12 months in length).</w:t>
      </w:r>
    </w:p>
    <w:p w:rsidR="00290419" w:rsidP="00F74455" w14:paraId="24700627" w14:textId="77777777">
      <w:pPr>
        <w:pStyle w:val="BodyText"/>
        <w:kinsoku w:val="0"/>
        <w:overflowPunct w:val="0"/>
        <w:spacing w:before="60" w:line="232" w:lineRule="auto"/>
        <w:ind w:left="0"/>
        <w:rPr>
          <w:rFonts w:ascii="Helvetica" w:hAnsi="Helvetica" w:cs="Helvetica"/>
          <w:color w:val="231F20"/>
        </w:rPr>
      </w:pPr>
    </w:p>
    <w:p w:rsidR="00290419" w:rsidRPr="00B53C11" w:rsidP="00F74455" w14:paraId="32ECF0DE" w14:textId="77777777">
      <w:pPr>
        <w:pStyle w:val="BodyText"/>
        <w:kinsoku w:val="0"/>
        <w:overflowPunct w:val="0"/>
        <w:spacing w:before="60" w:line="232" w:lineRule="auto"/>
        <w:ind w:left="0"/>
        <w:rPr>
          <w:rFonts w:ascii="Helvetica" w:hAnsi="Helvetica" w:cs="Helvetica"/>
          <w:color w:val="231F20"/>
        </w:rPr>
      </w:pPr>
    </w:p>
    <w:p w:rsidR="00192B94" w:rsidRPr="00B53C11" w:rsidP="00F74455"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00192B94" w:rsidRPr="00B53C11" w:rsidP="004C0925"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00192B94" w:rsidRPr="00B53C11" w:rsidP="00F74455"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00192B94" w:rsidRPr="00B53C11" w:rsidP="00F74455"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00192B94" w:rsidRPr="00A402D7" w:rsidP="00F74455"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r:id="rId19" w:history="1">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00192B94" w:rsidRPr="00A402D7" w:rsidP="00F74455"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00192B94" w:rsidRPr="00A402D7" w:rsidP="001D0E75"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00192B94" w:rsidRPr="00A402D7" w:rsidP="00CE65D8" w14:paraId="35A5A84E" w14:textId="7110B0B0">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 xml:space="preserve">Internal Revenue Submission Processing Center </w:t>
      </w:r>
      <w:r w:rsidR="00570047">
        <w:rPr>
          <w:rFonts w:ascii="Helvetica" w:hAnsi="Helvetica" w:cs="Helvetica"/>
          <w:color w:val="231F20"/>
        </w:rPr>
        <w:br/>
      </w:r>
      <w:r w:rsidR="00E971D9">
        <w:rPr>
          <w:rFonts w:ascii="Helvetica" w:hAnsi="Helvetica" w:cs="Helvetica"/>
          <w:color w:val="231F20"/>
        </w:rPr>
        <w:t>1973</w:t>
      </w:r>
      <w:r w:rsidRPr="00A402D7" w:rsidR="00E971D9">
        <w:rPr>
          <w:rFonts w:ascii="Helvetica" w:hAnsi="Helvetica" w:cs="Helvetica"/>
          <w:color w:val="231F20"/>
        </w:rPr>
        <w:t xml:space="preserve"> </w:t>
      </w:r>
      <w:r w:rsidRPr="00A402D7">
        <w:rPr>
          <w:rFonts w:ascii="Helvetica" w:hAnsi="Helvetica" w:cs="Helvetica"/>
          <w:color w:val="231F20"/>
        </w:rPr>
        <w:t>Rulon White Blvd.</w:t>
      </w:r>
    </w:p>
    <w:p w:rsidR="00192B94" w:rsidRPr="00A402D7" w:rsidP="00CE65D8"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00192B94" w:rsidRPr="00A402D7" w:rsidP="004C0925"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00192B94" w:rsidRPr="00A402D7" w:rsidP="00F74455" w14:paraId="6118FC11" w14:textId="37B814DC">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filing.</w:t>
      </w:r>
    </w:p>
    <w:p w:rsidR="00192B94" w:rsidRPr="00A402D7" w:rsidP="004C0925"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14:paraId="4BEA2EE9" w14:textId="19586C5C">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w:t>
      </w:r>
      <w:r w:rsidR="001150FA">
        <w:rPr>
          <w:rFonts w:ascii="Helvetica" w:hAnsi="Helvetica" w:cs="Helvetica"/>
          <w:color w:val="231F20"/>
        </w:rPr>
        <w:t>ection 6652(e)</w:t>
      </w:r>
      <w:r w:rsidRPr="00A402D7" w:rsidR="00192B94">
        <w:rPr>
          <w:rFonts w:ascii="Helvetica" w:hAnsi="Helvetica" w:cs="Helvetica"/>
          <w:color w:val="231F20"/>
        </w:rPr>
        <w:t xml:space="preserve"> imposes a penalty of $25</w:t>
      </w:r>
      <w:r w:rsidR="001150FA">
        <w:rPr>
          <w:rFonts w:ascii="Helvetica" w:hAnsi="Helvetica" w:cs="Helvetica"/>
          <w:color w:val="231F20"/>
        </w:rPr>
        <w:t>0</w:t>
      </w:r>
      <w:r w:rsidRPr="00A402D7" w:rsidR="00192B94">
        <w:rPr>
          <w:rFonts w:ascii="Helvetica" w:hAnsi="Helvetica" w:cs="Helvetica"/>
          <w:color w:val="231F20"/>
        </w:rPr>
        <w:t xml:space="preserve"> a day (up to</w:t>
      </w:r>
      <w:r w:rsidR="001150FA">
        <w:rPr>
          <w:rFonts w:ascii="Helvetica" w:hAnsi="Helvetica" w:cs="Helvetica"/>
          <w:color w:val="231F20"/>
        </w:rPr>
        <w:t xml:space="preserve"> a maximum penalty of</w:t>
      </w:r>
      <w:r w:rsidRPr="00A402D7" w:rsidR="00192B94">
        <w:rPr>
          <w:rFonts w:ascii="Helvetica" w:hAnsi="Helvetica" w:cs="Helvetica"/>
          <w:color w:val="231F20"/>
        </w:rPr>
        <w:t xml:space="preserve"> $15</w:t>
      </w:r>
      <w:r w:rsidR="001150FA">
        <w:rPr>
          <w:rFonts w:ascii="Helvetica" w:hAnsi="Helvetica" w:cs="Helvetica"/>
          <w:color w:val="231F20"/>
        </w:rPr>
        <w:t>0</w:t>
      </w:r>
      <w:r w:rsidRPr="00A402D7" w:rsidR="00192B94">
        <w:rPr>
          <w:rFonts w:ascii="Helvetica" w:hAnsi="Helvetica" w:cs="Helvetica"/>
          <w:color w:val="231F20"/>
        </w:rPr>
        <w:t>,000</w:t>
      </w:r>
      <w:r w:rsidR="001150FA">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extent cx="3195955" cy="45719"/>
                <wp:effectExtent l="0" t="0" r="23495" b="0"/>
                <wp:docPr id="18" name="Freeform 8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3195955" cy="45719"/>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82" o:spid="_x0000_i1034" style="width:251.65pt;height:3.6pt;flip:y;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F74455"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00192B94" w:rsidRPr="00A402D7" w:rsidP="004C0925"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00192B94" w:rsidRPr="00A402D7" w:rsidP="00F74455" w14:paraId="56AC451D" w14:textId="2C05079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00B04C30">
        <w:rPr>
          <w:rFonts w:ascii="Helvetica" w:hAnsi="Helvetica" w:cs="Helvetica"/>
          <w:color w:val="231F20"/>
        </w:rPr>
        <w:t>2026</w:t>
      </w:r>
      <w:r w:rsidRPr="00A402D7">
        <w:rPr>
          <w:rFonts w:ascii="Helvetica" w:hAnsi="Helvetica" w:cs="Helvetica"/>
          <w:color w:val="231F20"/>
        </w:rPr>
        <w:t>”).</w:t>
      </w:r>
    </w:p>
    <w:p w:rsidR="00192B94" w:rsidRPr="00A402D7" w:rsidP="00F74455"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00192B94" w:rsidRPr="00A402D7" w:rsidP="004C0925" w14:paraId="2C9986D1" w14:textId="2B9CC2DC">
      <w:pPr>
        <w:pStyle w:val="Heading3"/>
        <w:kinsoku w:val="0"/>
        <w:overflowPunct w:val="0"/>
        <w:spacing w:before="60"/>
        <w:ind w:left="0"/>
        <w:rPr>
          <w:rFonts w:ascii="Helvetica" w:hAnsi="Helvetica" w:cs="Helvetica"/>
          <w:color w:val="231F20"/>
        </w:rPr>
      </w:pPr>
      <w:bookmarkStart w:id="16" w:name="First_Return"/>
      <w:bookmarkEnd w:id="16"/>
      <w:r w:rsidRPr="00A402D7">
        <w:rPr>
          <w:rFonts w:ascii="Helvetica" w:hAnsi="Helvetica" w:cs="Helvetica"/>
          <w:color w:val="231F20"/>
        </w:rPr>
        <w:t>First Return</w:t>
      </w:r>
    </w:p>
    <w:p w:rsidR="00192B94" w:rsidRPr="00A402D7" w:rsidP="00F74455"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00192B94" w:rsidRPr="00A402D7" w:rsidP="004C0925" w14:paraId="5EC8291B" w14:textId="0882E6E5">
      <w:pPr>
        <w:pStyle w:val="Heading3"/>
        <w:kinsoku w:val="0"/>
        <w:overflowPunct w:val="0"/>
        <w:spacing w:before="60"/>
        <w:ind w:left="0"/>
        <w:rPr>
          <w:rFonts w:ascii="Helvetica" w:hAnsi="Helvetica" w:cs="Helvetica"/>
          <w:color w:val="231F20"/>
        </w:rPr>
      </w:pPr>
      <w:bookmarkStart w:id="17" w:name="Amended_Return"/>
      <w:bookmarkEnd w:id="17"/>
      <w:r w:rsidRPr="00A402D7">
        <w:rPr>
          <w:rFonts w:ascii="Helvetica" w:hAnsi="Helvetica" w:cs="Helvetica"/>
          <w:color w:val="231F20"/>
        </w:rPr>
        <w:t>Amended Return</w:t>
      </w:r>
    </w:p>
    <w:p w:rsidR="00192B94" w:rsidRPr="00A402D7" w:rsidP="00F74455"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p>
    <w:p w:rsidR="00192B94" w:rsidRPr="00A402D7" w:rsidP="004C0925" w14:paraId="3E93C75C" w14:textId="48646CA5">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 xml:space="preserve">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00E84DF7" w:rsidP="00290419" w14:paraId="3FB2CB9D" w14:textId="476746AF">
      <w:pPr>
        <w:ind w:firstLine="270"/>
        <w:rPr>
          <w:rFonts w:ascii="Helvetica" w:hAnsi="Helvetica" w:cs="Helvetica"/>
          <w:sz w:val="20"/>
          <w:szCs w:val="20"/>
        </w:rPr>
      </w:pPr>
      <w:r w:rsidRPr="00767CC4">
        <w:rPr>
          <w:rFonts w:ascii="Helvetica" w:hAnsi="Helvetica" w:cs="Helvetica"/>
          <w:color w:val="231F20"/>
          <w:sz w:val="20"/>
          <w:szCs w:val="20"/>
        </w:rPr>
        <w:t xml:space="preserve">If you are filing an </w:t>
      </w:r>
      <w:r w:rsidR="004818AD">
        <w:rPr>
          <w:rFonts w:ascii="Helvetica" w:hAnsi="Helvetica" w:cs="Helvetica"/>
          <w:color w:val="231F20"/>
          <w:sz w:val="20"/>
          <w:szCs w:val="20"/>
        </w:rPr>
        <w:t>amended return</w:t>
      </w:r>
      <w:r w:rsidRPr="00767CC4" w:rsidR="004818AD">
        <w:rPr>
          <w:rFonts w:ascii="Helvetica" w:hAnsi="Helvetica" w:cs="Helvetica"/>
          <w:color w:val="231F20"/>
          <w:sz w:val="20"/>
          <w:szCs w:val="20"/>
        </w:rPr>
        <w:t xml:space="preserve"> </w:t>
      </w:r>
      <w:r w:rsidRPr="00767CC4">
        <w:rPr>
          <w:rFonts w:ascii="Helvetica" w:hAnsi="Helvetica" w:cs="Helvetica"/>
          <w:color w:val="231F20"/>
          <w:sz w:val="20"/>
          <w:szCs w:val="20"/>
        </w:rPr>
        <w:t>for a one-participant plan</w:t>
      </w:r>
      <w:r w:rsidRPr="00767CC4" w:rsidR="006830B1">
        <w:rPr>
          <w:rFonts w:ascii="Helvetica" w:hAnsi="Helvetica" w:cs="Helvetica"/>
          <w:color w:val="231F20"/>
          <w:sz w:val="20"/>
          <w:szCs w:val="20"/>
        </w:rPr>
        <w:t xml:space="preserve"> or a foreign plan</w:t>
      </w:r>
      <w:r w:rsidRPr="00767CC4">
        <w:rPr>
          <w:rFonts w:ascii="Helvetica" w:hAnsi="Helvetica" w:cs="Helvetica"/>
          <w:color w:val="231F20"/>
          <w:sz w:val="20"/>
          <w:szCs w:val="20"/>
        </w:rPr>
        <w:t xml:space="preserve"> that </w:t>
      </w:r>
      <w:r w:rsidRPr="00767CC4" w:rsidR="006830B1">
        <w:rPr>
          <w:rFonts w:ascii="Helvetica" w:hAnsi="Helvetica" w:cs="Helvetica"/>
          <w:color w:val="231F20"/>
          <w:sz w:val="20"/>
          <w:szCs w:val="20"/>
        </w:rPr>
        <w:t xml:space="preserve">previously </w:t>
      </w:r>
      <w:r w:rsidRPr="00767CC4">
        <w:rPr>
          <w:rFonts w:ascii="Helvetica" w:hAnsi="Helvetica" w:cs="Helvetica"/>
          <w:color w:val="231F20"/>
          <w:sz w:val="20"/>
          <w:szCs w:val="20"/>
        </w:rPr>
        <w:t>filed electronically</w:t>
      </w:r>
      <w:r w:rsidRPr="00767CC4" w:rsidR="006830B1">
        <w:rPr>
          <w:rFonts w:ascii="Helvetica" w:hAnsi="Helvetica" w:cs="Helvetica"/>
          <w:color w:val="231F20"/>
          <w:sz w:val="20"/>
          <w:szCs w:val="20"/>
        </w:rPr>
        <w:t xml:space="preserve"> using Form 5500-SF</w:t>
      </w:r>
      <w:r w:rsidRPr="00767CC4" w:rsidR="00C65271">
        <w:rPr>
          <w:rFonts w:ascii="Helvetica" w:hAnsi="Helvetica" w:cs="Helvetica"/>
          <w:color w:val="231F20"/>
          <w:sz w:val="20"/>
          <w:szCs w:val="20"/>
        </w:rPr>
        <w:t xml:space="preserve"> or Form 5500-EZ</w:t>
      </w:r>
      <w:r w:rsidRPr="00767CC4">
        <w:rPr>
          <w:rFonts w:ascii="Helvetica" w:hAnsi="Helvetica" w:cs="Helvetica"/>
          <w:color w:val="231F20"/>
          <w:sz w:val="20"/>
          <w:szCs w:val="20"/>
        </w:rPr>
        <w:t xml:space="preserve">, you </w:t>
      </w:r>
      <w:r w:rsidRPr="00767CC4" w:rsidR="006830B1">
        <w:rPr>
          <w:rFonts w:ascii="Helvetica" w:hAnsi="Helvetica" w:cs="Helvetica"/>
          <w:color w:val="231F20"/>
          <w:sz w:val="20"/>
          <w:szCs w:val="20"/>
        </w:rPr>
        <w:t xml:space="preserve">must </w:t>
      </w:r>
      <w:r w:rsidRPr="00767CC4">
        <w:rPr>
          <w:rFonts w:ascii="Helvetica" w:hAnsi="Helvetica" w:cs="Helvetica"/>
          <w:color w:val="231F20"/>
          <w:sz w:val="20"/>
          <w:szCs w:val="20"/>
        </w:rPr>
        <w:t xml:space="preserve">submit the </w:t>
      </w:r>
      <w:r w:rsidRPr="00767CC4" w:rsidR="006830B1">
        <w:rPr>
          <w:rFonts w:ascii="Helvetica" w:hAnsi="Helvetica" w:cs="Helvetica"/>
          <w:sz w:val="20"/>
          <w:szCs w:val="20"/>
        </w:rPr>
        <w:t xml:space="preserve">amended return </w:t>
      </w:r>
      <w:r w:rsidRPr="00767CC4">
        <w:rPr>
          <w:rFonts w:ascii="Helvetica" w:hAnsi="Helvetica" w:cs="Helvetica"/>
          <w:sz w:val="20"/>
          <w:szCs w:val="20"/>
        </w:rPr>
        <w:t xml:space="preserve">electronically using </w:t>
      </w:r>
      <w:r w:rsidRPr="00767CC4" w:rsidR="00C65271">
        <w:rPr>
          <w:rFonts w:ascii="Helvetica" w:hAnsi="Helvetica" w:cs="Helvetica"/>
          <w:sz w:val="20"/>
          <w:szCs w:val="20"/>
        </w:rPr>
        <w:t>the prior-year Form 5500-EZ for amending returns originally filed for the prior years or use the current-year Form 5500-EZ for amending returns filed for the current year or returns originally filed older than 3-years. Do Not use Form 5500-SF for an amended return of a one-participant plan or a foreign plan, even if you previously filed using Form 5500-SF.</w:t>
      </w:r>
    </w:p>
    <w:p w:rsidR="00C65271" w:rsidRPr="00767CC4" w:rsidP="00767CC4" w14:paraId="79A5448C" w14:textId="3007864C">
      <w:pPr>
        <w:kinsoku w:val="0"/>
        <w:overflowPunct w:val="0"/>
        <w:spacing w:before="60" w:line="230" w:lineRule="auto"/>
        <w:ind w:firstLine="270"/>
        <w:rPr>
          <w:rFonts w:ascii="Helvetica" w:hAnsi="Helvetica" w:cs="Helvetica"/>
          <w:sz w:val="20"/>
          <w:szCs w:val="20"/>
        </w:rPr>
      </w:pPr>
      <w:r w:rsidRPr="00767CC4">
        <w:rPr>
          <w:rFonts w:ascii="Helvetica" w:hAnsi="Helvetica" w:cs="Helvetica"/>
          <w:sz w:val="20"/>
          <w:szCs w:val="20"/>
        </w:rPr>
        <w:t>If</w:t>
      </w:r>
      <w:r w:rsidRPr="00767CC4">
        <w:rPr>
          <w:rFonts w:ascii="Helvetica" w:hAnsi="Helvetica" w:cs="Helvetica"/>
          <w:spacing w:val="-12"/>
          <w:sz w:val="20"/>
          <w:szCs w:val="20"/>
        </w:rPr>
        <w:t xml:space="preserve"> </w:t>
      </w:r>
      <w:r w:rsidRPr="00767CC4">
        <w:rPr>
          <w:rFonts w:ascii="Helvetica" w:hAnsi="Helvetica" w:cs="Helvetica"/>
          <w:sz w:val="20"/>
          <w:szCs w:val="20"/>
        </w:rPr>
        <w:t>you</w:t>
      </w:r>
      <w:r w:rsidRPr="00767CC4">
        <w:rPr>
          <w:rFonts w:ascii="Helvetica" w:hAnsi="Helvetica" w:cs="Helvetica"/>
          <w:spacing w:val="-12"/>
          <w:sz w:val="20"/>
          <w:szCs w:val="20"/>
        </w:rPr>
        <w:t xml:space="preserve"> </w:t>
      </w:r>
      <w:r w:rsidRPr="00767CC4">
        <w:rPr>
          <w:rFonts w:ascii="Helvetica" w:hAnsi="Helvetica" w:cs="Helvetica"/>
          <w:sz w:val="20"/>
          <w:szCs w:val="20"/>
        </w:rPr>
        <w:t>are</w:t>
      </w:r>
      <w:r w:rsidRPr="00767CC4">
        <w:rPr>
          <w:rFonts w:ascii="Helvetica" w:hAnsi="Helvetica" w:cs="Helvetica"/>
          <w:spacing w:val="-12"/>
          <w:sz w:val="20"/>
          <w:szCs w:val="20"/>
        </w:rPr>
        <w:t xml:space="preserve"> </w:t>
      </w:r>
      <w:r w:rsidRPr="00767CC4">
        <w:rPr>
          <w:rFonts w:ascii="Helvetica" w:hAnsi="Helvetica" w:cs="Helvetica"/>
          <w:sz w:val="20"/>
          <w:szCs w:val="20"/>
        </w:rPr>
        <w:t>filing</w:t>
      </w:r>
      <w:r w:rsidRPr="00767CC4">
        <w:rPr>
          <w:rFonts w:ascii="Helvetica" w:hAnsi="Helvetica" w:cs="Helvetica"/>
          <w:spacing w:val="-12"/>
          <w:sz w:val="20"/>
          <w:szCs w:val="20"/>
        </w:rPr>
        <w:t xml:space="preserve"> </w:t>
      </w:r>
      <w:r w:rsidRPr="00767CC4">
        <w:rPr>
          <w:rFonts w:ascii="Helvetica" w:hAnsi="Helvetica" w:cs="Helvetica"/>
          <w:sz w:val="20"/>
          <w:szCs w:val="20"/>
        </w:rPr>
        <w:t>an</w:t>
      </w:r>
      <w:r w:rsidRPr="00767CC4">
        <w:rPr>
          <w:rFonts w:ascii="Helvetica" w:hAnsi="Helvetica" w:cs="Helvetica"/>
          <w:spacing w:val="-12"/>
          <w:sz w:val="20"/>
          <w:szCs w:val="20"/>
        </w:rPr>
        <w:t xml:space="preserve"> </w:t>
      </w:r>
      <w:r w:rsidRPr="00767CC4">
        <w:rPr>
          <w:rFonts w:ascii="Helvetica" w:hAnsi="Helvetica" w:cs="Helvetica"/>
          <w:sz w:val="20"/>
          <w:szCs w:val="20"/>
        </w:rPr>
        <w:t>amended</w:t>
      </w:r>
      <w:r w:rsidRPr="00767CC4">
        <w:rPr>
          <w:rFonts w:ascii="Helvetica" w:hAnsi="Helvetica" w:cs="Helvetica"/>
          <w:spacing w:val="-12"/>
          <w:sz w:val="20"/>
          <w:szCs w:val="20"/>
        </w:rPr>
        <w:t xml:space="preserve"> </w:t>
      </w:r>
      <w:r w:rsidRPr="00767CC4">
        <w:rPr>
          <w:rFonts w:ascii="Helvetica" w:hAnsi="Helvetica" w:cs="Helvetica"/>
          <w:sz w:val="20"/>
          <w:szCs w:val="20"/>
        </w:rPr>
        <w:t>return for</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one-participant</w:t>
      </w:r>
      <w:r w:rsidRPr="00767CC4">
        <w:rPr>
          <w:rFonts w:ascii="Helvetica" w:hAnsi="Helvetica" w:cs="Helvetica"/>
          <w:spacing w:val="-10"/>
          <w:sz w:val="20"/>
          <w:szCs w:val="20"/>
        </w:rPr>
        <w:t xml:space="preserve"> </w:t>
      </w:r>
      <w:r w:rsidRPr="00767CC4">
        <w:rPr>
          <w:rFonts w:ascii="Helvetica" w:hAnsi="Helvetica" w:cs="Helvetica"/>
          <w:sz w:val="20"/>
          <w:szCs w:val="20"/>
        </w:rPr>
        <w:t>plan or a foreign plan</w:t>
      </w:r>
      <w:r w:rsidRPr="00767CC4">
        <w:rPr>
          <w:rFonts w:ascii="Helvetica" w:hAnsi="Helvetica" w:cs="Helvetica"/>
          <w:spacing w:val="-10"/>
          <w:sz w:val="20"/>
          <w:szCs w:val="20"/>
        </w:rPr>
        <w:t xml:space="preserve"> </w:t>
      </w:r>
      <w:r w:rsidRPr="00767CC4">
        <w:rPr>
          <w:rFonts w:ascii="Helvetica" w:hAnsi="Helvetica" w:cs="Helvetica"/>
          <w:sz w:val="20"/>
          <w:szCs w:val="20"/>
        </w:rPr>
        <w:t>that</w:t>
      </w:r>
      <w:r w:rsidRPr="00767CC4">
        <w:rPr>
          <w:rFonts w:ascii="Helvetica" w:hAnsi="Helvetica" w:cs="Helvetica"/>
          <w:spacing w:val="-10"/>
          <w:sz w:val="20"/>
          <w:szCs w:val="20"/>
        </w:rPr>
        <w:t xml:space="preserve"> was </w:t>
      </w:r>
      <w:r w:rsidRPr="00767CC4">
        <w:rPr>
          <w:rFonts w:ascii="Helvetica" w:hAnsi="Helvetica" w:cs="Helvetica"/>
          <w:sz w:val="20"/>
          <w:szCs w:val="20"/>
        </w:rPr>
        <w:t>previously</w:t>
      </w:r>
      <w:r w:rsidRPr="00767CC4">
        <w:rPr>
          <w:rFonts w:ascii="Helvetica" w:hAnsi="Helvetica" w:cs="Helvetica"/>
          <w:spacing w:val="-10"/>
          <w:sz w:val="20"/>
          <w:szCs w:val="20"/>
        </w:rPr>
        <w:t xml:space="preserve"> </w:t>
      </w:r>
      <w:r w:rsidRPr="00767CC4">
        <w:rPr>
          <w:rFonts w:ascii="Helvetica" w:hAnsi="Helvetica" w:cs="Helvetica"/>
          <w:sz w:val="20"/>
          <w:szCs w:val="20"/>
        </w:rPr>
        <w:t>filed</w:t>
      </w:r>
      <w:r w:rsidRPr="00767CC4">
        <w:rPr>
          <w:rFonts w:ascii="Helvetica" w:hAnsi="Helvetica" w:cs="Helvetica"/>
          <w:spacing w:val="-10"/>
          <w:sz w:val="20"/>
          <w:szCs w:val="20"/>
        </w:rPr>
        <w:t xml:space="preserve"> </w:t>
      </w:r>
      <w:r w:rsidRPr="00767CC4">
        <w:rPr>
          <w:rFonts w:ascii="Helvetica" w:hAnsi="Helvetica" w:cs="Helvetica"/>
          <w:sz w:val="20"/>
          <w:szCs w:val="20"/>
        </w:rPr>
        <w:t>on</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paper Form 5500-EZ, you must submit the amended return using</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paper</w:t>
      </w:r>
      <w:r w:rsidRPr="00767CC4">
        <w:rPr>
          <w:rFonts w:ascii="Helvetica" w:hAnsi="Helvetica" w:cs="Helvetica"/>
          <w:spacing w:val="-8"/>
          <w:sz w:val="20"/>
          <w:szCs w:val="20"/>
        </w:rPr>
        <w:t xml:space="preserve"> </w:t>
      </w:r>
      <w:r w:rsidRPr="00767CC4">
        <w:rPr>
          <w:rFonts w:ascii="Helvetica" w:hAnsi="Helvetica" w:cs="Helvetica"/>
          <w:sz w:val="20"/>
          <w:szCs w:val="20"/>
        </w:rPr>
        <w:t>Form</w:t>
      </w:r>
      <w:r w:rsidRPr="00767CC4">
        <w:rPr>
          <w:rFonts w:ascii="Helvetica" w:hAnsi="Helvetica" w:cs="Helvetica"/>
          <w:spacing w:val="-8"/>
          <w:sz w:val="20"/>
          <w:szCs w:val="20"/>
        </w:rPr>
        <w:t xml:space="preserve"> </w:t>
      </w:r>
      <w:r w:rsidRPr="00767CC4">
        <w:rPr>
          <w:rFonts w:ascii="Helvetica" w:hAnsi="Helvetica" w:cs="Helvetica"/>
          <w:sz w:val="20"/>
          <w:szCs w:val="20"/>
        </w:rPr>
        <w:t>5500-EZ</w:t>
      </w:r>
      <w:r w:rsidRPr="00767CC4">
        <w:rPr>
          <w:rFonts w:ascii="Helvetica" w:hAnsi="Helvetica" w:cs="Helvetica"/>
          <w:spacing w:val="-8"/>
          <w:sz w:val="20"/>
          <w:szCs w:val="20"/>
        </w:rPr>
        <w:t xml:space="preserve"> </w:t>
      </w:r>
      <w:r w:rsidRPr="00767CC4">
        <w:rPr>
          <w:rFonts w:ascii="Helvetica" w:hAnsi="Helvetica" w:cs="Helvetica"/>
          <w:sz w:val="20"/>
          <w:szCs w:val="20"/>
        </w:rPr>
        <w:t>with</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IRS.</w:t>
      </w:r>
    </w:p>
    <w:p w:rsidR="00192B94" w:rsidRPr="00A402D7" w:rsidP="00767CC4" w14:paraId="1C7DF6CD" w14:textId="77777777">
      <w:pPr>
        <w:pStyle w:val="Heading3"/>
        <w:ind w:left="0"/>
      </w:pPr>
      <w:bookmarkStart w:id="18" w:name="Short_Plan_Year"/>
      <w:bookmarkEnd w:id="18"/>
      <w:r w:rsidRPr="00A402D7">
        <w:t>Short Plan Year</w:t>
      </w:r>
    </w:p>
    <w:p w:rsidR="00192B94" w:rsidRPr="00A402D7" w:rsidP="00F74455"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00192B94" w:rsidRPr="00A402D7" w:rsidP="00543DBE" w14:paraId="5326A368" w14:textId="77777777">
      <w:pPr>
        <w:pStyle w:val="BodyText"/>
        <w:kinsoku w:val="0"/>
        <w:overflowPunct w:val="0"/>
        <w:spacing w:before="60" w:line="232" w:lineRule="auto"/>
        <w:ind w:left="0"/>
        <w:rPr>
          <w:rFonts w:ascii="Helvetica" w:hAnsi="Helvetica" w:cs="Helvetica"/>
          <w:color w:val="231F20"/>
        </w:rPr>
      </w:pPr>
      <w:bookmarkStart w:id="19" w:name="Foreign_Plan"/>
      <w:bookmarkEnd w:id="1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id="20" w:name="Late_Filer_Penalty_Relief_Program"/>
      <w:bookmarkEnd w:id="2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00192B94" w:rsidRPr="00A402D7" w:rsidP="00F74455" w14:paraId="0C57A7BF" w14:textId="77777777">
      <w:pPr>
        <w:pStyle w:val="Heading3"/>
        <w:kinsoku w:val="0"/>
        <w:overflowPunct w:val="0"/>
        <w:spacing w:before="60"/>
        <w:ind w:left="0"/>
        <w:rPr>
          <w:rFonts w:ascii="Helvetica" w:hAnsi="Helvetica" w:cs="Helvetica"/>
          <w:color w:val="231F20"/>
        </w:rPr>
      </w:pPr>
      <w:bookmarkStart w:id="21" w:name="Final_Return"/>
      <w:bookmarkEnd w:id="21"/>
      <w:r w:rsidRPr="00A402D7">
        <w:rPr>
          <w:rFonts w:ascii="Helvetica" w:hAnsi="Helvetica" w:cs="Helvetica"/>
          <w:color w:val="231F20"/>
        </w:rPr>
        <w:t>Final Return</w:t>
      </w:r>
    </w:p>
    <w:p w:rsidR="00192B94" w:rsidRPr="00A402D7" w:rsidP="00F74455"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00192B94" w:rsidRPr="00A402D7" w:rsidP="00543DBE"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00192B94" w:rsidRPr="00A402D7" w:rsidP="00F74455" w14:paraId="089567C0" w14:textId="77777777">
      <w:pPr>
        <w:pStyle w:val="Heading3"/>
        <w:kinsoku w:val="0"/>
        <w:overflowPunct w:val="0"/>
        <w:spacing w:before="60"/>
        <w:ind w:left="0"/>
        <w:rPr>
          <w:rFonts w:ascii="Helvetica" w:hAnsi="Helvetica" w:cs="Helvetica"/>
          <w:color w:val="231F20"/>
        </w:rPr>
      </w:pPr>
      <w:bookmarkStart w:id="22" w:name="Extension_of_Time_To_File"/>
      <w:bookmarkEnd w:id="22"/>
      <w:r w:rsidRPr="00A402D7">
        <w:rPr>
          <w:rFonts w:ascii="Helvetica" w:hAnsi="Helvetica" w:cs="Helvetica"/>
          <w:color w:val="231F20"/>
        </w:rPr>
        <w:t>Extension of Time To File</w:t>
      </w:r>
    </w:p>
    <w:p w:rsidR="00EB4B27" w:rsidRPr="00543DBE" w:rsidP="00543DBE"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00C70DD5" w:rsidRPr="00543DBE" w:rsidP="003065A4" w14:paraId="68D8C2CD" w14:textId="0591887E">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Check the “Form 5558” box in Part I, line B. A one-time extension of time to file Form 5500-EZ (up to 2 ½ months) may be obtained by filing Form 5558 on or before the normal due date (not including any extensions) of the return.</w:t>
      </w:r>
      <w:r w:rsidR="00A028CB">
        <w:rPr>
          <w:rFonts w:ascii="Helvetica" w:hAnsi="Helvetica" w:cs="Helvetica"/>
        </w:rPr>
        <w:t xml:space="preserve"> </w:t>
      </w:r>
      <w:r w:rsidRPr="00A028CB" w:rsidR="00A028CB">
        <w:rPr>
          <w:rFonts w:ascii="Helvetica" w:hAnsi="Helvetica" w:cs="Helvetica"/>
        </w:rPr>
        <w:t>A copy of the completed extension request must be retained with the plan's records.</w:t>
      </w:r>
      <w:r w:rsidRPr="00543DBE">
        <w:rPr>
          <w:rFonts w:ascii="Helvetica" w:hAnsi="Helvetica" w:cs="Helvetica"/>
        </w:rPr>
        <w:t xml:space="preserve"> </w:t>
      </w:r>
      <w:r w:rsidRPr="00DC38D1" w:rsidR="00C515E0">
        <w:rPr>
          <w:rFonts w:ascii="Helvetica" w:hAnsi="Helvetica" w:cs="Helvetica"/>
        </w:rPr>
        <w:t xml:space="preserve">Please see </w:t>
      </w:r>
      <w:r w:rsidRPr="00944F7E" w:rsidR="00C515E0">
        <w:rPr>
          <w:rFonts w:ascii="Helvetica" w:hAnsi="Helvetica" w:cs="Helvetica"/>
          <w:b/>
          <w:bCs/>
        </w:rPr>
        <w:t>Instructions for Form 5558</w:t>
      </w:r>
      <w:r w:rsidRPr="00DC38D1" w:rsidR="00C515E0">
        <w:rPr>
          <w:rFonts w:ascii="Helvetica" w:hAnsi="Helvetica" w:cs="Helvetica"/>
        </w:rPr>
        <w:t xml:space="preserve"> for more information</w:t>
      </w:r>
      <w:r w:rsidR="000C0FAD">
        <w:rPr>
          <w:rFonts w:ascii="Helvetica" w:hAnsi="Helvetica" w:cs="Helvetica"/>
        </w:rPr>
        <w:t xml:space="preserve"> </w:t>
      </w:r>
      <w:r w:rsidRPr="000C0FAD" w:rsidR="000C0FAD">
        <w:rPr>
          <w:rFonts w:ascii="Helvetica" w:hAnsi="Helvetica" w:cs="Helvetica"/>
        </w:rPr>
        <w:t>on how and where to file</w:t>
      </w:r>
      <w:r w:rsidRPr="00DC38D1" w:rsidR="00C515E0">
        <w:rPr>
          <w:rFonts w:ascii="Helvetica" w:hAnsi="Helvetica" w:cs="Helvetica"/>
        </w:rPr>
        <w:t>.</w:t>
      </w:r>
    </w:p>
    <w:p w:rsidR="00C70DD5" w:rsidRPr="001347DC" w:rsidP="001347DC"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00C70DD5" w:rsidRPr="00543DBE" w:rsidP="00EB4B27"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Using Extension of Time To File Federal Income Tax Return</w:t>
      </w:r>
    </w:p>
    <w:p w:rsidR="00C70DD5" w:rsidRPr="00543DBE" w:rsidP="00EB4B27"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00C70DD5" w:rsidRPr="00543DBE" w:rsidP="00EB4B27"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the same;</w:t>
      </w:r>
    </w:p>
    <w:p w:rsidR="00C70DD5" w:rsidRPr="00543DBE" w:rsidP="00EB4B27"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00C70DD5" w:rsidRPr="00543DBE" w:rsidP="00543DBE"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 xml:space="preserve">file </w:t>
      </w:r>
      <w:r w:rsidRPr="00543DBE">
        <w:rPr>
          <w:rFonts w:ascii="Helvetica" w:hAnsi="Helvetica" w:cs="Helvetica"/>
          <w:sz w:val="20"/>
          <w:szCs w:val="20"/>
        </w:rPr>
        <w:t>the federal income tax return is retained with the plan's records.</w:t>
      </w:r>
    </w:p>
    <w:p w:rsidR="00C70DD5" w:rsidP="002A47D3" w14:paraId="78728755" w14:textId="5581C69A">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 at the top of the form. An extension granted by using this exception cannot be extended further by filing a Form 5558 after the normal due date (without extension) of Form 5500-EZ.</w:t>
      </w:r>
    </w:p>
    <w:p w:rsidR="00C70DD5" w:rsidRPr="00543DBE" w:rsidP="00215EA6" w14:paraId="5CBED33E" w14:textId="513C4907">
      <w:pPr>
        <w:tabs>
          <w:tab w:val="right" w:leader="dot" w:pos="4500"/>
        </w:tabs>
        <w:spacing w:before="60"/>
        <w:rPr>
          <w:rFonts w:ascii="Helvetica" w:hAnsi="Helvetica" w:cs="Helvetica"/>
          <w:b/>
          <w:bCs/>
          <w:sz w:val="20"/>
          <w:szCs w:val="20"/>
        </w:rPr>
      </w:pPr>
      <w:r w:rsidRPr="00543DBE">
        <w:rPr>
          <w:rFonts w:ascii="Helvetica" w:hAnsi="Helvetica" w:cs="Helvetica"/>
          <w:b/>
          <w:bCs/>
          <w:sz w:val="20"/>
          <w:szCs w:val="20"/>
        </w:rPr>
        <w:t>Other Extensions of Time</w:t>
      </w:r>
    </w:p>
    <w:p w:rsidR="00C70DD5" w:rsidRPr="00543DBE" w:rsidP="007E17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00192B94" w:rsidRPr="00A402D7" w:rsidP="00F74455" w14:paraId="2E25E1EA" w14:textId="77777777">
      <w:pPr>
        <w:pStyle w:val="Heading3"/>
        <w:kinsoku w:val="0"/>
        <w:overflowPunct w:val="0"/>
        <w:spacing w:before="60"/>
        <w:ind w:left="0"/>
        <w:rPr>
          <w:rFonts w:ascii="Helvetica" w:hAnsi="Helvetica" w:cs="Helvetica"/>
          <w:color w:val="231F20"/>
        </w:rPr>
      </w:pPr>
      <w:bookmarkStart w:id="23" w:name="Part_II_–_Basic_Plan_Information"/>
      <w:bookmarkEnd w:id="23"/>
      <w:r w:rsidRPr="00A402D7">
        <w:rPr>
          <w:rFonts w:ascii="Helvetica" w:hAnsi="Helvetica" w:cs="Helvetica"/>
          <w:color w:val="231F20"/>
        </w:rPr>
        <w:t>Foreign Plan</w:t>
      </w:r>
    </w:p>
    <w:p w:rsidR="00192B94" w:rsidRPr="00A402D7" w:rsidP="00F74455"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003A28DE" w:rsidRPr="003A28DE" w:rsidP="004C0925" w14:paraId="791B6892" w14:textId="1D37CFFE">
      <w:pPr>
        <w:pStyle w:val="BodyText"/>
        <w:kinsoku w:val="0"/>
        <w:overflowPunct w:val="0"/>
        <w:spacing w:line="227" w:lineRule="exact"/>
        <w:ind w:left="0"/>
        <w:rPr>
          <w:rFonts w:ascii="Helvetica" w:hAnsi="Helvetica" w:cs="Helvetica"/>
          <w:color w:val="231F20"/>
        </w:rPr>
      </w:pPr>
      <w:r w:rsidRPr="003A28DE">
        <w:rPr>
          <w:rFonts w:ascii="Helvetica" w:hAnsi="Helvetica" w:cs="Helvetica"/>
          <w:color w:val="231F20"/>
        </w:rPr>
        <w:t xml:space="preserve">Check </w:t>
      </w:r>
      <w:r w:rsidR="00094367">
        <w:rPr>
          <w:rFonts w:ascii="Helvetica" w:hAnsi="Helvetica" w:cs="Helvetica"/>
          <w:b/>
          <w:color w:val="231F20"/>
        </w:rPr>
        <w:t>B</w:t>
      </w:r>
      <w:r w:rsidRPr="0020173E">
        <w:rPr>
          <w:rFonts w:ascii="Helvetica" w:hAnsi="Helvetica" w:cs="Helvetica"/>
          <w:b/>
          <w:color w:val="231F20"/>
        </w:rPr>
        <w:t>ox D</w:t>
      </w:r>
      <w:r w:rsidRPr="003A28DE">
        <w:rPr>
          <w:rFonts w:ascii="Helvetica" w:hAnsi="Helvetica" w:cs="Helvetica"/>
          <w:color w:val="231F20"/>
        </w:rPr>
        <w:t xml:space="preserve"> only if you are filing </w:t>
      </w:r>
      <w:r w:rsidRPr="0020173E">
        <w:rPr>
          <w:rFonts w:ascii="Helvetica" w:hAnsi="Helvetica" w:cs="Helvetica"/>
          <w:color w:val="231F20"/>
        </w:rPr>
        <w:t>a paper Form 5500-EZ with the IRS for the late filer penalty relief program. The delinquent return cannot be filed electronically through the EFAST2 System.</w:t>
      </w:r>
    </w:p>
    <w:p w:rsidR="00192B94" w:rsidRPr="00A402D7" w:rsidP="00F74455"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14:paraId="005916DA" w14:textId="195D8729">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sidR="00192B94">
        <w:rPr>
          <w:rFonts w:ascii="Helvetica" w:hAnsi="Helvetica" w:cs="Helvetica"/>
          <w:color w:val="231F20"/>
        </w:rPr>
        <w:t xml:space="preserve">Form 5500-EZ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r:id="rId20" w:history="1">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r:id="rId20" w:history="1">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005D72AF" w:rsidRPr="00767CC4" w:rsidP="00767CC4" w14:paraId="3C6FB00F" w14:textId="77777777">
      <w:pPr>
        <w:spacing w:line="256" w:lineRule="auto"/>
        <w:rPr>
          <w:rFonts w:ascii="Helvetica" w:hAnsi="Helvetica" w:cs="Helvetica"/>
          <w:b/>
          <w:bCs/>
          <w:sz w:val="18"/>
          <w:szCs w:val="18"/>
        </w:rPr>
      </w:pPr>
      <w:r w:rsidRPr="00767CC4">
        <w:rPr>
          <w:rFonts w:ascii="Helvetica" w:hAnsi="Helvetica" w:cs="Helvetica"/>
          <w:b/>
          <w:bCs/>
          <w:sz w:val="18"/>
          <w:szCs w:val="18"/>
        </w:rPr>
        <w:t>A retroactively adopted plan as permitted by SECURE Act section 201</w:t>
      </w:r>
    </w:p>
    <w:p w:rsidR="0097164A" w:rsidP="00290419" w14:paraId="56FE74C9" w14:textId="0FA37688">
      <w:pPr>
        <w:spacing w:before="60" w:line="256" w:lineRule="auto"/>
        <w:rPr>
          <w:rFonts w:ascii="Helvetica" w:hAnsi="Helvetica" w:cs="Helvetica"/>
          <w:sz w:val="18"/>
          <w:szCs w:val="18"/>
        </w:rPr>
      </w:pPr>
      <w:r w:rsidRPr="00767CC4">
        <w:rPr>
          <w:rFonts w:ascii="Helvetica" w:hAnsi="Helvetica" w:cs="Helvetica"/>
          <w:sz w:val="18"/>
          <w:szCs w:val="18"/>
        </w:rPr>
        <w:t xml:space="preserve">Check this box E if the plan sponsor adopted the plan during the </w:t>
      </w:r>
      <w:r w:rsidR="00B04C30">
        <w:rPr>
          <w:rFonts w:ascii="Helvetica" w:hAnsi="Helvetica" w:cs="Helvetica"/>
          <w:sz w:val="18"/>
          <w:szCs w:val="18"/>
        </w:rPr>
        <w:t>2026</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plan year (i.e., by the due date, including extension, for filing the plan sponsor’s tax return for the </w:t>
      </w:r>
      <w:r w:rsidR="00B04C30">
        <w:rPr>
          <w:rFonts w:ascii="Helvetica" w:hAnsi="Helvetica" w:cs="Helvetica"/>
          <w:sz w:val="18"/>
          <w:szCs w:val="18"/>
        </w:rPr>
        <w:t>2025</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taxable year) and elected to treat the plan as having been adopted before the </w:t>
      </w:r>
      <w:r w:rsidR="00B04C30">
        <w:rPr>
          <w:rFonts w:ascii="Helvetica" w:hAnsi="Helvetica" w:cs="Helvetica"/>
          <w:sz w:val="18"/>
          <w:szCs w:val="18"/>
        </w:rPr>
        <w:t>2026</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sidR="00B04C30">
        <w:rPr>
          <w:rFonts w:ascii="Helvetica" w:hAnsi="Helvetica" w:cs="Helvetica"/>
          <w:sz w:val="18"/>
          <w:szCs w:val="18"/>
        </w:rPr>
        <w:t>2025</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Form 5500-EZ. However, if the plan is a defined benefit </w:t>
      </w:r>
      <w:r w:rsidRPr="00767CC4">
        <w:rPr>
          <w:rFonts w:ascii="Helvetica" w:hAnsi="Helvetica" w:cs="Helvetica"/>
          <w:sz w:val="18"/>
          <w:szCs w:val="18"/>
        </w:rPr>
        <w:t xml:space="preserve">pension plan, the enrolled actuary must complete and sign the </w:t>
      </w:r>
      <w:r w:rsidR="00B04C30">
        <w:rPr>
          <w:rFonts w:ascii="Helvetica" w:hAnsi="Helvetica" w:cs="Helvetica"/>
          <w:sz w:val="18"/>
          <w:szCs w:val="18"/>
        </w:rPr>
        <w:t>2025</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Schedule SB (Form 5500) in addition to the </w:t>
      </w:r>
      <w:r w:rsidR="00B04C30">
        <w:rPr>
          <w:rFonts w:ascii="Helvetica" w:hAnsi="Helvetica" w:cs="Helvetica"/>
          <w:sz w:val="18"/>
          <w:szCs w:val="18"/>
        </w:rPr>
        <w:t>2026</w:t>
      </w:r>
      <w:r w:rsidRPr="00767CC4" w:rsidR="00B04C30">
        <w:rPr>
          <w:rFonts w:ascii="Helvetica" w:hAnsi="Helvetica" w:cs="Helvetica"/>
          <w:sz w:val="18"/>
          <w:szCs w:val="18"/>
        </w:rPr>
        <w:t xml:space="preserve"> </w:t>
      </w:r>
      <w:r w:rsidRPr="00767CC4">
        <w:rPr>
          <w:rFonts w:ascii="Helvetica" w:hAnsi="Helvetica" w:cs="Helvetica"/>
          <w:sz w:val="18"/>
          <w:szCs w:val="18"/>
        </w:rPr>
        <w:t xml:space="preserve">Schedule SB (Form 5500) and the plan sponsor must retain both </w:t>
      </w:r>
      <w:r w:rsidR="00B04C30">
        <w:rPr>
          <w:rFonts w:ascii="Helvetica" w:hAnsi="Helvetica" w:cs="Helvetica"/>
          <w:sz w:val="18"/>
          <w:szCs w:val="18"/>
        </w:rPr>
        <w:t xml:space="preserve">2025 </w:t>
      </w:r>
      <w:r w:rsidR="003F0C26">
        <w:rPr>
          <w:rFonts w:ascii="Helvetica" w:hAnsi="Helvetica" w:cs="Helvetica"/>
          <w:sz w:val="18"/>
          <w:szCs w:val="18"/>
        </w:rPr>
        <w:t xml:space="preserve">and </w:t>
      </w:r>
      <w:r w:rsidR="00B04C30">
        <w:rPr>
          <w:rFonts w:ascii="Helvetica" w:hAnsi="Helvetica" w:cs="Helvetica"/>
          <w:sz w:val="18"/>
          <w:szCs w:val="18"/>
        </w:rPr>
        <w:t xml:space="preserve">2026 </w:t>
      </w:r>
      <w:r w:rsidRPr="00767CC4">
        <w:rPr>
          <w:rFonts w:ascii="Helvetica" w:hAnsi="Helvetica" w:cs="Helvetica"/>
          <w:sz w:val="18"/>
          <w:szCs w:val="18"/>
        </w:rPr>
        <w:t>Schedule SBs for its records. Please see Instructions for Schedule SB for more information.</w:t>
      </w:r>
    </w:p>
    <w:p w:rsidR="00192B94" w:rsidRPr="007423C9" w:rsidP="00D7156E" w14:paraId="17758847" w14:textId="3AA66FD9">
      <w:pPr>
        <w:pStyle w:val="Heading2"/>
        <w:ind w:left="0"/>
      </w:pPr>
      <w:r w:rsidRPr="007423C9">
        <w:t>Part II – Basic Plan Information</w:t>
      </w:r>
    </w:p>
    <w:p w:rsidR="00B53C11" w:rsidRPr="00A402D7" w:rsidP="00F74455"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00192B94" w:rsidRPr="00A402D7" w:rsidP="00F74455"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00192B94" w:rsidRPr="00A402D7" w:rsidP="00F74455"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00192B94" w:rsidRPr="00A402D7" w:rsidP="00F74455"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00192B94" w:rsidRPr="00A402D7" w:rsidP="00F74455"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00192B94" w:rsidRPr="00A402D7" w:rsidP="00872382"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00192B94" w:rsidRPr="00A402D7" w:rsidP="00872382"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00192B94" w:rsidRPr="00A402D7" w:rsidP="00872382"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00192B94" w:rsidRPr="00A402D7" w:rsidP="00872382"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00192B94" w:rsidRPr="00A402D7" w:rsidP="00F74455"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00192B94" w:rsidRPr="00A402D7" w:rsidP="00F74455"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00192B94" w:rsidRPr="00A402D7" w:rsidP="00F74455"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00192B94" w:rsidRPr="00A402D7" w:rsidP="00F74455"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r:id="rId21" w:history="1">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00192B94" w:rsidRPr="00A402D7" w:rsidP="004C0925"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00192B94" w:rsidRPr="00A402D7" w:rsidP="004C0925"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65408" behindDoc="0" locked="0" layoutInCell="1" allowOverlap="1">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Pr>
          <w:rFonts w:ascii="Helvetica" w:hAnsi="Helvetica" w:cs="Helvetica"/>
          <w:i/>
          <w:iCs/>
          <w:color w:val="231F20"/>
        </w:rPr>
        <w:t>Foreign plans may not apply for an EIN online but must use one of the other methods to apply. However, foreign plans may call 267-941-1099 (not a toll-free number)</w:t>
      </w:r>
      <w:r w:rsidRPr="00A402D7">
        <w:rPr>
          <w:rFonts w:ascii="Helvetica" w:hAnsi="Helvetica" w:cs="Helvetica"/>
          <w:i/>
          <w:iCs/>
          <w:color w:val="231F20"/>
          <w:spacing w:val="-11"/>
        </w:rPr>
        <w:t xml:space="preserve"> </w:t>
      </w:r>
      <w:r w:rsidRPr="00A402D7">
        <w:rPr>
          <w:rFonts w:ascii="Helvetica" w:hAnsi="Helvetica" w:cs="Helvetica"/>
          <w:i/>
          <w:iCs/>
          <w:color w:val="231F20"/>
        </w:rPr>
        <w:t>to</w:t>
      </w:r>
      <w:r w:rsidRPr="00A402D7">
        <w:rPr>
          <w:rFonts w:ascii="Helvetica" w:hAnsi="Helvetica" w:cs="Helvetica"/>
          <w:i/>
          <w:iCs/>
          <w:color w:val="231F20"/>
          <w:spacing w:val="-11"/>
        </w:rPr>
        <w:t xml:space="preserve"> </w:t>
      </w:r>
      <w:r w:rsidRPr="00A402D7">
        <w:rPr>
          <w:rFonts w:ascii="Helvetica" w:hAnsi="Helvetica" w:cs="Helvetica"/>
          <w:i/>
          <w:iCs/>
          <w:color w:val="231F20"/>
        </w:rPr>
        <w:t>apply</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EIN.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more</w:t>
      </w:r>
      <w:r w:rsidRPr="00A402D7">
        <w:rPr>
          <w:rFonts w:ascii="Helvetica" w:hAnsi="Helvetica" w:cs="Helvetica"/>
          <w:i/>
          <w:iCs/>
          <w:color w:val="231F20"/>
          <w:spacing w:val="-11"/>
        </w:rPr>
        <w:t xml:space="preserve"> </w:t>
      </w:r>
      <w:r w:rsidRPr="00A402D7">
        <w:rPr>
          <w:rFonts w:ascii="Helvetica" w:hAnsi="Helvetica" w:cs="Helvetica"/>
          <w:i/>
          <w:iCs/>
          <w:color w:val="231F20"/>
        </w:rPr>
        <w:t>information,</w:t>
      </w:r>
      <w:r w:rsidRPr="00A402D7">
        <w:rPr>
          <w:rFonts w:ascii="Helvetica" w:hAnsi="Helvetica" w:cs="Helvetica"/>
          <w:i/>
          <w:iCs/>
          <w:color w:val="231F20"/>
          <w:spacing w:val="-11"/>
        </w:rPr>
        <w:t xml:space="preserve"> </w:t>
      </w:r>
      <w:r w:rsidRPr="00A402D7">
        <w:rPr>
          <w:rFonts w:ascii="Helvetica" w:hAnsi="Helvetica" w:cs="Helvetica"/>
          <w:i/>
          <w:iCs/>
          <w:color w:val="231F20"/>
        </w:rPr>
        <w:t>see</w:t>
      </w:r>
      <w:r w:rsidRPr="00A402D7">
        <w:rPr>
          <w:rFonts w:ascii="Helvetica" w:hAnsi="Helvetica" w:cs="Helvetica"/>
          <w:i/>
          <w:iCs/>
          <w:color w:val="231F20"/>
          <w:spacing w:val="-11"/>
        </w:rPr>
        <w:t xml:space="preserve"> </w:t>
      </w:r>
      <w:r w:rsidRPr="00A402D7">
        <w:rPr>
          <w:rFonts w:ascii="Helvetica" w:hAnsi="Helvetica" w:cs="Helvetica"/>
          <w:i/>
          <w:iCs/>
          <w:color w:val="231F20"/>
        </w:rPr>
        <w:t>the Instructions for Form</w:t>
      </w:r>
      <w:r w:rsidRPr="00A402D7">
        <w:rPr>
          <w:rFonts w:ascii="Helvetica" w:hAnsi="Helvetica" w:cs="Helvetica"/>
          <w:i/>
          <w:iCs/>
          <w:color w:val="231F20"/>
          <w:spacing w:val="-23"/>
        </w:rPr>
        <w:t xml:space="preserve"> </w:t>
      </w:r>
      <w:r w:rsidRPr="00A402D7">
        <w:rPr>
          <w:rFonts w:ascii="Helvetica" w:hAnsi="Helvetica" w:cs="Helvetica"/>
          <w:i/>
          <w:iCs/>
          <w:color w:val="231F20"/>
        </w:rPr>
        <w:t>SS-4.</w:t>
      </w:r>
    </w:p>
    <w:p w:rsidR="00192B94" w:rsidRPr="00A402D7" w:rsidP="00F74455"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00192B94" w:rsidP="00F74455"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00EA6057" w:rsidRPr="00A402D7" w:rsidP="00F74455" w14:paraId="74AF31EF"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00192B94" w:rsidRPr="00A402D7" w:rsidP="00BD040C"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00192B94" w:rsidRPr="00A402D7" w:rsidP="00BD040C"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00192B94" w:rsidRPr="00A402D7" w:rsidP="00872382"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00192B94" w:rsidRPr="00A402D7" w:rsidP="00872382"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00192B94" w:rsidRPr="00A402D7" w:rsidP="00F74455"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00192B94" w:rsidRPr="00A402D7" w:rsidP="00F74455"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00192B94" w:rsidRPr="00A402D7" w:rsidP="00F74455"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00192B94" w:rsidRPr="00A402D7" w:rsidP="00F74455"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rsidR="00192B94" w:rsidRPr="00A402D7" w:rsidP="00F74455"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00192B94" w:rsidRPr="00A402D7" w:rsidP="00F74455"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00192B94" w:rsidRPr="00A402D7" w:rsidP="00F74455"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00192B94" w:rsidRPr="00A402D7" w:rsidP="00F74455"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00192B94" w:rsidRPr="00A402D7" w:rsidP="00BD040C"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00192B94" w:rsidRPr="00A402D7" w:rsidP="00DD4308"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00192B94" w:rsidRPr="00A402D7" w:rsidP="004C0925"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00192B94" w:rsidRPr="00A402D7" w:rsidP="004C0925"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00192B94" w:rsidRPr="00A402D7" w:rsidP="00F74455"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This category does not include (a) nonvested former employees who have incurred the break in service period specified in the plan or (b) former employees who have </w:t>
      </w:r>
      <w:r w:rsidRPr="00A402D7">
        <w:rPr>
          <w:rFonts w:ascii="Helvetica" w:hAnsi="Helvetica" w:cs="Helvetica"/>
          <w:color w:val="231F20"/>
        </w:rPr>
        <w:t>received a “cash-out” distribution or deemed distribution of their entire nonforfeitable accrued benefit.</w:t>
      </w:r>
    </w:p>
    <w:p w:rsidR="00192B94" w:rsidRPr="00534FEA" w:rsidP="00F74455"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Pr>
          <w:rFonts w:ascii="Helvetica" w:hAnsi="Helvetica" w:cs="Helvetica"/>
          <w:spacing w:val="-9"/>
          <w:sz w:val="20"/>
          <w:szCs w:val="20"/>
        </w:rPr>
        <w:t xml:space="preserve"> </w:t>
      </w:r>
      <w:r w:rsidRPr="00534FEA">
        <w:rPr>
          <w:rFonts w:ascii="Helvetica" w:hAnsi="Helvetica" w:cs="Helvetica"/>
          <w:sz w:val="20"/>
          <w:szCs w:val="20"/>
        </w:rPr>
        <w:t>or</w:t>
      </w:r>
      <w:r w:rsidRPr="00534FEA">
        <w:rPr>
          <w:rFonts w:ascii="Helvetica" w:hAnsi="Helvetica" w:cs="Helvetica"/>
          <w:spacing w:val="-9"/>
          <w:sz w:val="20"/>
          <w:szCs w:val="20"/>
        </w:rPr>
        <w:t xml:space="preserve"> </w:t>
      </w:r>
      <w:r w:rsidRPr="00534FEA">
        <w:rPr>
          <w:rFonts w:ascii="Helvetica" w:hAnsi="Helvetica" w:cs="Helvetica"/>
          <w:sz w:val="20"/>
          <w:szCs w:val="20"/>
        </w:rPr>
        <w:t>separated</w:t>
      </w:r>
      <w:r w:rsidRPr="00534FEA">
        <w:rPr>
          <w:rFonts w:ascii="Helvetica" w:hAnsi="Helvetica" w:cs="Helvetica"/>
          <w:spacing w:val="-9"/>
          <w:sz w:val="20"/>
          <w:szCs w:val="20"/>
        </w:rPr>
        <w:t xml:space="preserve"> </w:t>
      </w:r>
      <w:r w:rsidRPr="00534FEA">
        <w:rPr>
          <w:rFonts w:ascii="Helvetica" w:hAnsi="Helvetica" w:cs="Helvetica"/>
          <w:sz w:val="20"/>
          <w:szCs w:val="20"/>
        </w:rPr>
        <w:t>participants</w:t>
      </w:r>
      <w:r w:rsidRPr="00534FEA">
        <w:rPr>
          <w:rFonts w:ascii="Helvetica" w:hAnsi="Helvetica" w:cs="Helvetica"/>
          <w:spacing w:val="-9"/>
          <w:sz w:val="20"/>
          <w:szCs w:val="20"/>
        </w:rPr>
        <w:t xml:space="preserve"> </w:t>
      </w:r>
      <w:r w:rsidRPr="00534FEA">
        <w:rPr>
          <w:rFonts w:ascii="Helvetica" w:hAnsi="Helvetica" w:cs="Helvetica"/>
          <w:sz w:val="20"/>
          <w:szCs w:val="20"/>
        </w:rPr>
        <w:t>receiving</w:t>
      </w:r>
      <w:r w:rsidRPr="00534FEA">
        <w:rPr>
          <w:rFonts w:ascii="Helvetica" w:hAnsi="Helvetica" w:cs="Helvetica"/>
          <w:spacing w:val="-9"/>
          <w:sz w:val="20"/>
          <w:szCs w:val="20"/>
        </w:rPr>
        <w:t xml:space="preserve"> </w:t>
      </w:r>
      <w:r w:rsidRPr="00534FEA">
        <w:rPr>
          <w:rFonts w:ascii="Helvetica" w:hAnsi="Helvetica" w:cs="Helvetica"/>
          <w:sz w:val="20"/>
          <w:szCs w:val="20"/>
        </w:rPr>
        <w:t>benefits (for example, individuals who are retired or separated from</w:t>
      </w:r>
      <w:r w:rsidRPr="00534FEA">
        <w:rPr>
          <w:rFonts w:ascii="Helvetica" w:hAnsi="Helvetica" w:cs="Helvetica"/>
          <w:spacing w:val="-9"/>
          <w:sz w:val="20"/>
          <w:szCs w:val="20"/>
        </w:rPr>
        <w:t xml:space="preserve"> </w:t>
      </w:r>
      <w:r w:rsidRPr="00534FEA">
        <w:rPr>
          <w:rFonts w:ascii="Helvetica" w:hAnsi="Helvetica" w:cs="Helvetica"/>
          <w:sz w:val="20"/>
          <w:szCs w:val="20"/>
        </w:rPr>
        <w:t>employment</w:t>
      </w:r>
      <w:r w:rsidRPr="00534FEA">
        <w:rPr>
          <w:rFonts w:ascii="Helvetica" w:hAnsi="Helvetica" w:cs="Helvetica"/>
          <w:spacing w:val="-9"/>
          <w:sz w:val="20"/>
          <w:szCs w:val="20"/>
        </w:rPr>
        <w:t xml:space="preserve"> </w:t>
      </w:r>
      <w:r w:rsidRPr="00534FEA">
        <w:rPr>
          <w:rFonts w:ascii="Helvetica" w:hAnsi="Helvetica" w:cs="Helvetica"/>
          <w:sz w:val="20"/>
          <w:szCs w:val="20"/>
        </w:rPr>
        <w:t>covered</w:t>
      </w:r>
      <w:r w:rsidRPr="00534FEA">
        <w:rPr>
          <w:rFonts w:ascii="Helvetica" w:hAnsi="Helvetica" w:cs="Helvetica"/>
          <w:spacing w:val="-9"/>
          <w:sz w:val="20"/>
          <w:szCs w:val="20"/>
        </w:rPr>
        <w:t xml:space="preserve"> </w:t>
      </w:r>
      <w:r w:rsidRPr="00534FEA">
        <w:rPr>
          <w:rFonts w:ascii="Helvetica" w:hAnsi="Helvetica" w:cs="Helvetica"/>
          <w:sz w:val="20"/>
          <w:szCs w:val="20"/>
        </w:rPr>
        <w:t>by</w:t>
      </w:r>
      <w:r w:rsidRPr="00534FEA">
        <w:rPr>
          <w:rFonts w:ascii="Helvetica" w:hAnsi="Helvetica" w:cs="Helvetica"/>
          <w:spacing w:val="-9"/>
          <w:sz w:val="20"/>
          <w:szCs w:val="20"/>
        </w:rPr>
        <w:t xml:space="preserve"> </w:t>
      </w:r>
      <w:r w:rsidRPr="00534FEA">
        <w:rPr>
          <w:rFonts w:ascii="Helvetica" w:hAnsi="Helvetica" w:cs="Helvetica"/>
          <w:sz w:val="20"/>
          <w:szCs w:val="20"/>
        </w:rPr>
        <w:t>the</w:t>
      </w:r>
      <w:r w:rsidRPr="00534FEA">
        <w:rPr>
          <w:rFonts w:ascii="Helvetica" w:hAnsi="Helvetica" w:cs="Helvetica"/>
          <w:spacing w:val="-9"/>
          <w:sz w:val="20"/>
          <w:szCs w:val="20"/>
        </w:rPr>
        <w:t xml:space="preserve"> </w:t>
      </w:r>
      <w:r w:rsidRPr="00534FEA">
        <w:rPr>
          <w:rFonts w:ascii="Helvetica" w:hAnsi="Helvetica" w:cs="Helvetica"/>
          <w:sz w:val="20"/>
          <w:szCs w:val="20"/>
        </w:rPr>
        <w:t>plan</w:t>
      </w:r>
      <w:r w:rsidRPr="00534FEA">
        <w:rPr>
          <w:rFonts w:ascii="Helvetica" w:hAnsi="Helvetica" w:cs="Helvetica"/>
          <w:spacing w:val="-9"/>
          <w:sz w:val="20"/>
          <w:szCs w:val="20"/>
        </w:rPr>
        <w:t xml:space="preserve"> </w:t>
      </w:r>
      <w:r w:rsidRPr="00534FEA">
        <w:rPr>
          <w:rFonts w:ascii="Helvetica" w:hAnsi="Helvetica" w:cs="Helvetica"/>
          <w:sz w:val="20"/>
          <w:szCs w:val="20"/>
        </w:rPr>
        <w:t>and</w:t>
      </w:r>
      <w:r w:rsidRPr="00534FEA">
        <w:rPr>
          <w:rFonts w:ascii="Helvetica" w:hAnsi="Helvetica" w:cs="Helvetica"/>
          <w:spacing w:val="-9"/>
          <w:sz w:val="20"/>
          <w:szCs w:val="20"/>
        </w:rPr>
        <w:t xml:space="preserve"> </w:t>
      </w:r>
      <w:r w:rsidRPr="00534FEA">
        <w:rPr>
          <w:rFonts w:ascii="Helvetica" w:hAnsi="Helvetica" w:cs="Helvetica"/>
          <w:sz w:val="20"/>
          <w:szCs w:val="20"/>
        </w:rPr>
        <w:t>who</w:t>
      </w:r>
      <w:r w:rsidRPr="00534FEA">
        <w:rPr>
          <w:rFonts w:ascii="Helvetica" w:hAnsi="Helvetica" w:cs="Helvetica"/>
          <w:spacing w:val="-9"/>
          <w:sz w:val="20"/>
          <w:szCs w:val="20"/>
        </w:rPr>
        <w:t xml:space="preserve"> </w:t>
      </w:r>
      <w:r w:rsidRPr="00534FEA">
        <w:rPr>
          <w:rFonts w:ascii="Helvetica" w:hAnsi="Helvetica" w:cs="Helvetica"/>
          <w:sz w:val="20"/>
          <w:szCs w:val="20"/>
        </w:rPr>
        <w:t>are</w:t>
      </w:r>
      <w:r w:rsidRPr="00534FEA" w:rsidR="00F2553C">
        <w:rPr>
          <w:rFonts w:ascii="Helvetica" w:hAnsi="Helvetica" w:cs="Helvetica"/>
          <w:sz w:val="20"/>
          <w:szCs w:val="20"/>
        </w:rPr>
        <w:t xml:space="preserve"> </w:t>
      </w:r>
      <w:r w:rsidRPr="00534FEA">
        <w:rPr>
          <w:rFonts w:ascii="Helvetica" w:hAnsi="Helvetica" w:cs="Helvetica"/>
          <w:sz w:val="20"/>
          <w:szCs w:val="20"/>
        </w:rPr>
        <w:t>receiving benefits under the plan). This category does not include</w:t>
      </w:r>
      <w:r w:rsidRPr="00534FEA">
        <w:rPr>
          <w:rFonts w:ascii="Helvetica" w:hAnsi="Helvetica" w:cs="Helvetica"/>
          <w:spacing w:val="-12"/>
          <w:sz w:val="20"/>
          <w:szCs w:val="20"/>
        </w:rPr>
        <w:t xml:space="preserve"> </w:t>
      </w:r>
      <w:r w:rsidRPr="00534FEA">
        <w:rPr>
          <w:rFonts w:ascii="Helvetica" w:hAnsi="Helvetica" w:cs="Helvetica"/>
          <w:sz w:val="20"/>
          <w:szCs w:val="20"/>
        </w:rPr>
        <w:t>any</w:t>
      </w:r>
      <w:r w:rsidRPr="00534FEA">
        <w:rPr>
          <w:rFonts w:ascii="Helvetica" w:hAnsi="Helvetica" w:cs="Helvetica"/>
          <w:spacing w:val="-12"/>
          <w:sz w:val="20"/>
          <w:szCs w:val="20"/>
        </w:rPr>
        <w:t xml:space="preserve"> </w:t>
      </w:r>
      <w:r w:rsidRPr="00534FEA">
        <w:rPr>
          <w:rFonts w:ascii="Helvetica" w:hAnsi="Helvetica" w:cs="Helvetica"/>
          <w:sz w:val="20"/>
          <w:szCs w:val="20"/>
        </w:rPr>
        <w:t>individual</w:t>
      </w:r>
      <w:r w:rsidRPr="00534FEA">
        <w:rPr>
          <w:rFonts w:ascii="Helvetica" w:hAnsi="Helvetica" w:cs="Helvetica"/>
          <w:spacing w:val="-12"/>
          <w:sz w:val="20"/>
          <w:szCs w:val="20"/>
        </w:rPr>
        <w:t xml:space="preserve"> </w:t>
      </w:r>
      <w:r w:rsidRPr="00534FEA">
        <w:rPr>
          <w:rFonts w:ascii="Helvetica" w:hAnsi="Helvetica" w:cs="Helvetica"/>
          <w:sz w:val="20"/>
          <w:szCs w:val="20"/>
        </w:rPr>
        <w:t>to</w:t>
      </w:r>
      <w:r w:rsidRPr="00534FEA">
        <w:rPr>
          <w:rFonts w:ascii="Helvetica" w:hAnsi="Helvetica" w:cs="Helvetica"/>
          <w:spacing w:val="-12"/>
          <w:sz w:val="20"/>
          <w:szCs w:val="20"/>
        </w:rPr>
        <w:t xml:space="preserve"> </w:t>
      </w:r>
      <w:r w:rsidRPr="00534FEA">
        <w:rPr>
          <w:rFonts w:ascii="Helvetica" w:hAnsi="Helvetica" w:cs="Helvetica"/>
          <w:sz w:val="20"/>
          <w:szCs w:val="20"/>
        </w:rPr>
        <w:t>whom</w:t>
      </w:r>
      <w:r w:rsidRPr="00534FEA">
        <w:rPr>
          <w:rFonts w:ascii="Helvetica" w:hAnsi="Helvetica" w:cs="Helvetica"/>
          <w:spacing w:val="-12"/>
          <w:sz w:val="20"/>
          <w:szCs w:val="20"/>
        </w:rPr>
        <w:t xml:space="preserve"> </w:t>
      </w:r>
      <w:r w:rsidRPr="00534FEA">
        <w:rPr>
          <w:rFonts w:ascii="Helvetica" w:hAnsi="Helvetica" w:cs="Helvetica"/>
          <w:sz w:val="20"/>
          <w:szCs w:val="20"/>
        </w:rPr>
        <w:t>an</w:t>
      </w:r>
      <w:r w:rsidRPr="00534FEA">
        <w:rPr>
          <w:rFonts w:ascii="Helvetica" w:hAnsi="Helvetica" w:cs="Helvetica"/>
          <w:spacing w:val="-12"/>
          <w:sz w:val="20"/>
          <w:szCs w:val="20"/>
        </w:rPr>
        <w:t xml:space="preserve"> </w:t>
      </w:r>
      <w:r w:rsidRPr="00534FEA">
        <w:rPr>
          <w:rFonts w:ascii="Helvetica" w:hAnsi="Helvetica" w:cs="Helvetica"/>
          <w:sz w:val="20"/>
          <w:szCs w:val="20"/>
        </w:rPr>
        <w:t>insurance</w:t>
      </w:r>
      <w:r w:rsidRPr="00534FEA">
        <w:rPr>
          <w:rFonts w:ascii="Helvetica" w:hAnsi="Helvetica" w:cs="Helvetica"/>
          <w:spacing w:val="-12"/>
          <w:sz w:val="20"/>
          <w:szCs w:val="20"/>
        </w:rPr>
        <w:t xml:space="preserve"> </w:t>
      </w:r>
      <w:r w:rsidRPr="00534FEA">
        <w:rPr>
          <w:rFonts w:ascii="Helvetica" w:hAnsi="Helvetica" w:cs="Helvetica"/>
          <w:sz w:val="20"/>
          <w:szCs w:val="20"/>
        </w:rPr>
        <w:t>company</w:t>
      </w:r>
      <w:r w:rsidRPr="00534FEA">
        <w:rPr>
          <w:rFonts w:ascii="Helvetica" w:hAnsi="Helvetica" w:cs="Helvetica"/>
          <w:spacing w:val="-12"/>
          <w:sz w:val="20"/>
          <w:szCs w:val="20"/>
        </w:rPr>
        <w:t xml:space="preserve"> </w:t>
      </w:r>
      <w:r w:rsidRPr="00534FEA">
        <w:rPr>
          <w:rFonts w:ascii="Helvetica" w:hAnsi="Helvetica" w:cs="Helvetica"/>
          <w:sz w:val="20"/>
          <w:szCs w:val="20"/>
        </w:rPr>
        <w:t>has made</w:t>
      </w:r>
      <w:r w:rsidRPr="00534FEA">
        <w:rPr>
          <w:rFonts w:ascii="Helvetica" w:hAnsi="Helvetica" w:cs="Helvetica"/>
          <w:spacing w:val="-10"/>
          <w:sz w:val="20"/>
          <w:szCs w:val="20"/>
        </w:rPr>
        <w:t xml:space="preserve"> </w:t>
      </w:r>
      <w:r w:rsidRPr="00534FEA">
        <w:rPr>
          <w:rFonts w:ascii="Helvetica" w:hAnsi="Helvetica" w:cs="Helvetica"/>
          <w:sz w:val="20"/>
          <w:szCs w:val="20"/>
        </w:rPr>
        <w:t>an</w:t>
      </w:r>
      <w:r w:rsidRPr="00534FEA">
        <w:rPr>
          <w:rFonts w:ascii="Helvetica" w:hAnsi="Helvetica" w:cs="Helvetica"/>
          <w:spacing w:val="-10"/>
          <w:sz w:val="20"/>
          <w:szCs w:val="20"/>
        </w:rPr>
        <w:t xml:space="preserve"> </w:t>
      </w:r>
      <w:r w:rsidRPr="00534FEA">
        <w:rPr>
          <w:rFonts w:ascii="Helvetica" w:hAnsi="Helvetica" w:cs="Helvetica"/>
          <w:sz w:val="20"/>
          <w:szCs w:val="20"/>
        </w:rPr>
        <w:t>irrevocable</w:t>
      </w:r>
      <w:r w:rsidRPr="00534FEA">
        <w:rPr>
          <w:rFonts w:ascii="Helvetica" w:hAnsi="Helvetica" w:cs="Helvetica"/>
          <w:spacing w:val="-10"/>
          <w:sz w:val="20"/>
          <w:szCs w:val="20"/>
        </w:rPr>
        <w:t xml:space="preserve"> </w:t>
      </w:r>
      <w:r w:rsidRPr="00534FEA">
        <w:rPr>
          <w:rFonts w:ascii="Helvetica" w:hAnsi="Helvetica" w:cs="Helvetica"/>
          <w:sz w:val="20"/>
          <w:szCs w:val="20"/>
        </w:rPr>
        <w:t>commitment</w:t>
      </w:r>
      <w:r w:rsidRPr="00534FEA">
        <w:rPr>
          <w:rFonts w:ascii="Helvetica" w:hAnsi="Helvetica" w:cs="Helvetica"/>
          <w:spacing w:val="-10"/>
          <w:sz w:val="20"/>
          <w:szCs w:val="20"/>
        </w:rPr>
        <w:t xml:space="preserve"> </w:t>
      </w:r>
      <w:r w:rsidRPr="00534FEA">
        <w:rPr>
          <w:rFonts w:ascii="Helvetica" w:hAnsi="Helvetica" w:cs="Helvetica"/>
          <w:sz w:val="20"/>
          <w:szCs w:val="20"/>
        </w:rPr>
        <w:t>to</w:t>
      </w:r>
      <w:r w:rsidRPr="00534FEA">
        <w:rPr>
          <w:rFonts w:ascii="Helvetica" w:hAnsi="Helvetica" w:cs="Helvetica"/>
          <w:spacing w:val="-10"/>
          <w:sz w:val="20"/>
          <w:szCs w:val="20"/>
        </w:rPr>
        <w:t xml:space="preserve"> </w:t>
      </w:r>
      <w:r w:rsidRPr="00534FEA">
        <w:rPr>
          <w:rFonts w:ascii="Helvetica" w:hAnsi="Helvetica" w:cs="Helvetica"/>
          <w:sz w:val="20"/>
          <w:szCs w:val="20"/>
        </w:rPr>
        <w:t>pay</w:t>
      </w:r>
      <w:r w:rsidRPr="00534FEA">
        <w:rPr>
          <w:rFonts w:ascii="Helvetica" w:hAnsi="Helvetica" w:cs="Helvetica"/>
          <w:spacing w:val="-10"/>
          <w:sz w:val="20"/>
          <w:szCs w:val="20"/>
        </w:rPr>
        <w:t xml:space="preserve"> </w:t>
      </w:r>
      <w:r w:rsidRPr="00534FEA">
        <w:rPr>
          <w:rFonts w:ascii="Helvetica" w:hAnsi="Helvetica" w:cs="Helvetica"/>
          <w:sz w:val="20"/>
          <w:szCs w:val="20"/>
        </w:rPr>
        <w:t>all</w:t>
      </w:r>
      <w:r w:rsidRPr="00534FEA">
        <w:rPr>
          <w:rFonts w:ascii="Helvetica" w:hAnsi="Helvetica" w:cs="Helvetica"/>
          <w:spacing w:val="-10"/>
          <w:sz w:val="20"/>
          <w:szCs w:val="20"/>
        </w:rPr>
        <w:t xml:space="preserve"> </w:t>
      </w:r>
      <w:r w:rsidRPr="00534FEA">
        <w:rPr>
          <w:rFonts w:ascii="Helvetica" w:hAnsi="Helvetica" w:cs="Helvetica"/>
          <w:sz w:val="20"/>
          <w:szCs w:val="20"/>
        </w:rPr>
        <w:t>the</w:t>
      </w:r>
      <w:r w:rsidRPr="00534FEA">
        <w:rPr>
          <w:rFonts w:ascii="Helvetica" w:hAnsi="Helvetica" w:cs="Helvetica"/>
          <w:spacing w:val="-10"/>
          <w:sz w:val="20"/>
          <w:szCs w:val="20"/>
        </w:rPr>
        <w:t xml:space="preserve"> </w:t>
      </w:r>
      <w:r w:rsidRPr="00534FEA">
        <w:rPr>
          <w:rFonts w:ascii="Helvetica" w:hAnsi="Helvetica" w:cs="Helvetica"/>
          <w:sz w:val="20"/>
          <w:szCs w:val="20"/>
        </w:rPr>
        <w:t>benefits</w:t>
      </w:r>
      <w:r w:rsidRPr="00534FEA">
        <w:rPr>
          <w:rFonts w:ascii="Helvetica" w:hAnsi="Helvetica" w:cs="Helvetica"/>
          <w:spacing w:val="-10"/>
          <w:sz w:val="20"/>
          <w:szCs w:val="20"/>
        </w:rPr>
        <w:t xml:space="preserve"> </w:t>
      </w:r>
      <w:r w:rsidRPr="00534FEA">
        <w:rPr>
          <w:rFonts w:ascii="Helvetica" w:hAnsi="Helvetica" w:cs="Helvetica"/>
          <w:sz w:val="20"/>
          <w:szCs w:val="20"/>
        </w:rPr>
        <w:t>to</w:t>
      </w:r>
      <w:bookmarkStart w:id="24" w:name="Part_IV_–_Plan_Characteristics"/>
      <w:bookmarkEnd w:id="24"/>
      <w:r w:rsidRPr="00534FEA">
        <w:rPr>
          <w:rFonts w:ascii="Helvetica" w:hAnsi="Helvetica" w:cs="Helvetica"/>
          <w:sz w:val="20"/>
          <w:szCs w:val="20"/>
        </w:rPr>
        <w:t xml:space="preserve"> which</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individual</w:t>
      </w:r>
      <w:r w:rsidRPr="00534FEA">
        <w:rPr>
          <w:rFonts w:ascii="Helvetica" w:hAnsi="Helvetica" w:cs="Helvetica"/>
          <w:spacing w:val="-8"/>
          <w:sz w:val="20"/>
          <w:szCs w:val="20"/>
        </w:rPr>
        <w:t xml:space="preserve"> </w:t>
      </w:r>
      <w:r w:rsidRPr="00534FEA">
        <w:rPr>
          <w:rFonts w:ascii="Helvetica" w:hAnsi="Helvetica" w:cs="Helvetica"/>
          <w:sz w:val="20"/>
          <w:szCs w:val="20"/>
        </w:rPr>
        <w:t>is</w:t>
      </w:r>
      <w:r w:rsidRPr="00534FEA">
        <w:rPr>
          <w:rFonts w:ascii="Helvetica" w:hAnsi="Helvetica" w:cs="Helvetica"/>
          <w:spacing w:val="-8"/>
          <w:sz w:val="20"/>
          <w:szCs w:val="20"/>
        </w:rPr>
        <w:t xml:space="preserve"> </w:t>
      </w:r>
      <w:r w:rsidRPr="00534FEA">
        <w:rPr>
          <w:rFonts w:ascii="Helvetica" w:hAnsi="Helvetica" w:cs="Helvetica"/>
          <w:sz w:val="20"/>
          <w:szCs w:val="20"/>
        </w:rPr>
        <w:t>entitled</w:t>
      </w:r>
      <w:r w:rsidRPr="00534FEA">
        <w:rPr>
          <w:rFonts w:ascii="Helvetica" w:hAnsi="Helvetica" w:cs="Helvetica"/>
          <w:spacing w:val="-8"/>
          <w:sz w:val="20"/>
          <w:szCs w:val="20"/>
        </w:rPr>
        <w:t xml:space="preserve"> </w:t>
      </w:r>
      <w:r w:rsidRPr="00534FEA">
        <w:rPr>
          <w:rFonts w:ascii="Helvetica" w:hAnsi="Helvetica" w:cs="Helvetica"/>
          <w:sz w:val="20"/>
          <w:szCs w:val="20"/>
        </w:rPr>
        <w:t>under</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plan.</w:t>
      </w:r>
    </w:p>
    <w:p w:rsidR="00192B94" w:rsidRPr="00A402D7" w:rsidP="00F74455"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00192B94" w:rsidRPr="00A402D7" w:rsidP="00F74455"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id="25" w:name="Part_V_–_Compliance_and_Funding_Question"/>
      <w:bookmarkEnd w:id="25"/>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14:paraId="0752A33A" w14:textId="399871A1">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id="26" w:name="Part_III_–_Financial_Information"/>
      <w:bookmarkEnd w:id="26"/>
    </w:p>
    <w:p w:rsidR="00192B94" w:rsidRPr="00A402D7" w:rsidP="00F74455"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00192B94" w:rsidRPr="00A402D7" w:rsidP="00F74455"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00192B94" w:rsidRPr="00A402D7" w:rsidP="00F74455"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00192B94" w:rsidRPr="00A402D7" w:rsidP="00F74455" w14:paraId="4D4FFB24" w14:textId="613E5BA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00B04C30">
        <w:rPr>
          <w:rFonts w:ascii="Helvetica" w:hAnsi="Helvetica" w:cs="Helvetica"/>
          <w:color w:val="231F20"/>
        </w:rPr>
        <w:t>2026</w:t>
      </w:r>
      <w:r w:rsidRPr="00A402D7" w:rsidR="00B04C30">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00192B94" w:rsidP="00F74455"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004F7C58" w:rsidRPr="00A402D7" w:rsidP="00F74455" w14:paraId="61EDB134"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29D7F0CA" w14:textId="3283AD9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r w:rsidRPr="00401F2F" w:rsidR="00042BA6">
        <w:rPr>
          <w:rFonts w:ascii="Helvetica" w:hAnsi="Helvetica" w:cs="Helvetica"/>
        </w:rPr>
        <w:t xml:space="preserve"> </w:t>
      </w:r>
      <w:r w:rsidRPr="00401F2F" w:rsidR="00042BA6">
        <w:t xml:space="preserve">Plans using the accrual </w:t>
      </w:r>
      <w:r w:rsidRPr="00401F2F" w:rsidR="00042BA6">
        <w:t>basis of accounting must not include contributions designated for years before the current plan year on line 7a</w:t>
      </w:r>
      <w:r w:rsidR="00113400">
        <w:t xml:space="preserve"> or 7b</w:t>
      </w:r>
      <w:r w:rsidRPr="00401F2F" w:rsidR="00042BA6">
        <w:t>.</w:t>
      </w:r>
    </w:p>
    <w:p w:rsidR="00192B94" w:rsidP="00F74455" w14:paraId="5C3D31D9" w14:textId="225FE4D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00EA6057" w:rsidP="00F74455" w14:paraId="345F1CCA"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32AE4213" w14:textId="71CB7B9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00192B94" w:rsidRPr="00A402D7" w:rsidP="00F74455" w14:paraId="6229B07C" w14:textId="0043897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F251FF" w:rsidR="00E06EFF">
        <w:rPr>
          <w:rFonts w:ascii="Helvetica" w:hAnsi="Helvetica" w:cs="Helvetica"/>
          <w:color w:val="231F20"/>
        </w:rPr>
        <w:t xml:space="preserve">Do not leave </w:t>
      </w:r>
      <w:r w:rsidRPr="007E0394" w:rsidR="00E06EFF">
        <w:rPr>
          <w:rFonts w:ascii="Helvetica" w:hAnsi="Helvetica" w:cs="Helvetica"/>
          <w:color w:val="231F20"/>
        </w:rPr>
        <w:t xml:space="preserve">blank. </w:t>
      </w:r>
      <w:r w:rsidRPr="007E0394">
        <w:rPr>
          <w:rFonts w:ascii="Helvetica" w:hAnsi="Helvetica" w:cs="Helvetica"/>
          <w:color w:val="231F20"/>
        </w:rPr>
        <w:t>Enter</w:t>
      </w:r>
      <w:r w:rsidRPr="00A402D7">
        <w:rPr>
          <w:rFonts w:ascii="Helvetica" w:hAnsi="Helvetica" w:cs="Helvetica"/>
          <w:color w:val="231F20"/>
        </w:rPr>
        <w:t xml:space="preserve"> all applicable </w:t>
      </w:r>
      <w:r w:rsidR="00EB7C36">
        <w:rPr>
          <w:rFonts w:ascii="Helvetica" w:hAnsi="Helvetica" w:cs="Helvetica"/>
          <w:color w:val="231F20"/>
        </w:rPr>
        <w:t xml:space="preserve">two-character </w:t>
      </w:r>
      <w:r w:rsidRPr="00A402D7">
        <w:rPr>
          <w:rFonts w:ascii="Helvetica" w:hAnsi="Helvetica" w:cs="Helvetica"/>
          <w:color w:val="231F20"/>
        </w:rPr>
        <w:t>plan characteristic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00192B94" w:rsidRPr="00A402D7" w:rsidP="00F74455"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00192B94" w:rsidRPr="00A402D7" w:rsidP="00F74455"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00192B94" w:rsidRPr="00A402D7" w:rsidP="00F74455"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00192B94" w:rsidRPr="00A402D7" w:rsidP="00F74455"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00192B94" w:rsidRPr="00A402D7" w:rsidP="00F74455" w14:paraId="122FE41E" w14:textId="39FD046D">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00192B94" w:rsidRPr="00A402D7" w:rsidP="00F74455"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00192B94" w:rsidRPr="00A402D7" w:rsidP="00F74455" w14:paraId="405A9884" w14:textId="63D7AD6E">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00B04C30">
        <w:rPr>
          <w:rFonts w:ascii="Helvetica" w:hAnsi="Helvetica" w:cs="Helvetica"/>
          <w:color w:val="231F20"/>
        </w:rPr>
        <w:t>2026</w:t>
      </w:r>
      <w:r w:rsidRPr="00A402D7" w:rsidR="00B04C30">
        <w:rPr>
          <w:rFonts w:ascii="Helvetica" w:hAnsi="Helvetica" w:cs="Helvetica"/>
          <w:color w:val="231F20"/>
        </w:rPr>
        <w:t xml:space="preserve"> </w:t>
      </w:r>
      <w:r w:rsidRPr="00A402D7">
        <w:rPr>
          <w:rFonts w:ascii="Helvetica" w:hAnsi="Helvetica" w:cs="Helvetica"/>
          <w:color w:val="231F20"/>
        </w:rPr>
        <w:t>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00192B94" w:rsidRPr="00A402D7" w:rsidP="00F74455"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00192B94" w:rsidRPr="00A402D7" w:rsidP="00F74455"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00FD2EB6" w:rsidP="004C0925" w14:paraId="621C729E" w14:textId="317F5711">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w:t>
      </w:r>
      <w:r w:rsidR="00FB48F7">
        <w:rPr>
          <w:rFonts w:ascii="Helvetica" w:hAnsi="Helvetica" w:cs="Helvetica"/>
          <w:color w:val="231F20"/>
        </w:rPr>
        <w:t xml:space="preserve"> </w:t>
      </w:r>
      <w:r w:rsidRPr="00A402D7">
        <w:rPr>
          <w:rFonts w:ascii="Helvetica" w:hAnsi="Helvetica" w:cs="Helvetica"/>
          <w:color w:val="231F20"/>
        </w:rPr>
        <w:t>applicable records retention requirements</w:t>
      </w:r>
      <w:r w:rsidR="004B2A0C">
        <w:rPr>
          <w:rFonts w:ascii="Helvetica" w:hAnsi="Helvetica" w:cs="Helvetica"/>
          <w:color w:val="231F20"/>
        </w:rPr>
        <w:t>.</w:t>
      </w:r>
    </w:p>
    <w:p w:rsidR="00492C13" w:rsidP="004C0925" w14:paraId="005C7933" w14:textId="77777777">
      <w:pPr>
        <w:pStyle w:val="BodyText"/>
        <w:kinsoku w:val="0"/>
        <w:overflowPunct w:val="0"/>
        <w:spacing w:before="3" w:line="232" w:lineRule="auto"/>
        <w:ind w:left="0"/>
        <w:rPr>
          <w:rFonts w:ascii="Helvetica" w:hAnsi="Helvetica" w:cs="Helvetica"/>
          <w:color w:val="231F20"/>
        </w:rPr>
      </w:pPr>
    </w:p>
    <w:p w:rsidR="00C4209D" w:rsidRPr="00C608E8" w:rsidP="004C0925" w14:paraId="7D3BF732" w14:textId="2901F77F">
      <w:pPr>
        <w:pStyle w:val="BodyText"/>
        <w:kinsoku w:val="0"/>
        <w:overflowPunct w:val="0"/>
        <w:spacing w:before="3" w:line="232" w:lineRule="auto"/>
        <w:ind w:left="0"/>
        <w:rPr>
          <w:rFonts w:ascii="Helvetica" w:hAnsi="Helvetica" w:cs="Helvetica"/>
          <w:color w:val="231F20"/>
        </w:rPr>
      </w:pPr>
      <w:r w:rsidRPr="00C608E8">
        <w:rPr>
          <w:rFonts w:ascii="Helvetica" w:hAnsi="Helvetica" w:cs="Helvetica"/>
          <w:b/>
          <w:bCs/>
          <w:color w:val="231F20"/>
        </w:rPr>
        <w:t>Line 12.</w:t>
      </w:r>
      <w:r w:rsidRPr="00C608E8">
        <w:rPr>
          <w:rFonts w:ascii="Helvetica" w:hAnsi="Helvetica" w:cs="Helvetica"/>
          <w:color w:val="231F20"/>
        </w:rPr>
        <w:t xml:space="preserve"> If a </w:t>
      </w:r>
      <w:r w:rsidRPr="00C608E8">
        <w:rPr>
          <w:rFonts w:ascii="Helvetica" w:hAnsi="Helvetica" w:cs="Helvetica"/>
        </w:rPr>
        <w:t xml:space="preserve">plan sponsor or an employer adopted a Pre-approved Plan that had received a favorable Opinion Letter, enter the date of the most recent favorable Opinion Letter issued by the IRS and the Opinion Letter serial number listed on the letter. </w:t>
      </w:r>
      <w:r w:rsidRPr="00C608E8">
        <w:rPr>
          <w:rFonts w:ascii="Helvetica" w:hAnsi="Helvetica" w:cs="Helvetica"/>
          <w:color w:val="1B1B1B"/>
          <w:lang w:val="en"/>
        </w:rPr>
        <w:t xml:space="preserve">A “Pre-approved Plan” is </w:t>
      </w:r>
      <w:r w:rsidRPr="00C608E8">
        <w:rPr>
          <w:rFonts w:ascii="Helvetica" w:hAnsi="Helvetica" w:cs="Helvetica"/>
        </w:rPr>
        <w:t xml:space="preserve">a plan approved by the IRS with a favorable opinion letter that is made available by a Provider for adoption by employers, </w:t>
      </w:r>
      <w:r w:rsidRPr="00C608E8">
        <w:rPr>
          <w:rFonts w:ascii="Helvetica" w:hAnsi="Helvetica" w:cs="Helvetica"/>
          <w:color w:val="1B1B1B"/>
          <w:lang w:val="en"/>
        </w:rPr>
        <w:t xml:space="preserve">including a standardized plan or a nonstandardized plan. </w:t>
      </w:r>
      <w:r w:rsidRPr="00C608E8">
        <w:rPr>
          <w:rFonts w:ascii="Helvetica" w:hAnsi="Helvetica" w:cs="Helvetica"/>
        </w:rPr>
        <w:t xml:space="preserve">A Pre-approved Plan may utilize either of two forms: a basic plan document with an adoption agreement or a single plan document. </w:t>
      </w:r>
      <w:r w:rsidRPr="00C608E8">
        <w:rPr>
          <w:rFonts w:ascii="Helvetica" w:hAnsi="Helvetica" w:cs="Helvetica"/>
          <w:color w:val="1B1B1B"/>
          <w:shd w:val="clear" w:color="auto" w:fill="FFFFFF"/>
        </w:rPr>
        <w:t xml:space="preserve">The employer is permitted to make minor modifications to the plan. </w:t>
      </w:r>
      <w:r w:rsidRPr="00C608E8">
        <w:rPr>
          <w:rFonts w:ascii="Helvetica" w:hAnsi="Helvetica" w:cs="Helvetica"/>
          <w:color w:val="1B1B1B"/>
          <w:lang w:val="en"/>
        </w:rPr>
        <w:t xml:space="preserve">An “Adopting Employer” is an employer that adopts a Pre-approved Plan offered by a Provider, including a plan that is word-for-word identical to, or a minor modification of, a plan of a Mass Submitter. </w:t>
      </w:r>
      <w:r w:rsidRPr="00C608E8">
        <w:rPr>
          <w:rFonts w:ascii="Helvetica" w:hAnsi="Helvetica" w:cs="Helvetica"/>
        </w:rPr>
        <w:t xml:space="preserve">If a plan was modified in such a way that negates the Opinion Letter, then the plan sponsor is no longer an Adopting </w:t>
      </w:r>
      <w:r w:rsidR="00BC575D">
        <w:rPr>
          <w:rFonts w:ascii="Helvetica" w:hAnsi="Helvetica" w:cs="Helvetica"/>
        </w:rPr>
        <w:br w:type="column"/>
      </w:r>
      <w:r w:rsidRPr="00C608E8">
        <w:rPr>
          <w:rFonts w:ascii="Helvetica" w:hAnsi="Helvetica" w:cs="Helvetica"/>
        </w:rPr>
        <w:t xml:space="preserve">Employer of a Pre-approved Plan, and the plan is treated as an individually designed plan. </w:t>
      </w:r>
      <w:r w:rsidRPr="00C608E8">
        <w:rPr>
          <w:rFonts w:ascii="Helvetica" w:hAnsi="Helvetica" w:cs="Helvetica"/>
          <w:color w:val="1B1B1B"/>
          <w:lang w:val="en"/>
        </w:rPr>
        <w:t xml:space="preserve">An “Opinion Letter” is a written statement issued by the IRS to a Provider or Mass Submitter as an opinion on the qualification in form of a plan under section 401(a), section 403(a), or both sections 401 or 403(a) and 4975(e)(7). See </w:t>
      </w:r>
      <w:hyperlink r:id="rId22" w:tooltip="Revenue Procedure 2017-41" w:history="1">
        <w:r w:rsidRPr="00C608E8">
          <w:rPr>
            <w:rStyle w:val="Hyperlink"/>
            <w:rFonts w:ascii="Helvetica" w:hAnsi="Helvetica" w:cs="Helvetica"/>
            <w:color w:val="00599C"/>
            <w:shd w:val="clear" w:color="auto" w:fill="FFFFFF"/>
          </w:rPr>
          <w:t>Revenue Procedure 2017-41</w:t>
        </w:r>
      </w:hyperlink>
      <w:r w:rsidRPr="00C608E8">
        <w:rPr>
          <w:rFonts w:ascii="Helvetica" w:hAnsi="Helvetica" w:cs="Helvetica"/>
        </w:rPr>
        <w:t xml:space="preserve"> for more information</w:t>
      </w:r>
      <w:r w:rsidRPr="00C608E8">
        <w:rPr>
          <w:rFonts w:ascii="Helvetica" w:hAnsi="Helvetica" w:cs="Helvetica"/>
          <w:color w:val="1B1B1B"/>
          <w:shd w:val="clear" w:color="auto" w:fill="FFFFFF"/>
        </w:rPr>
        <w:t xml:space="preserve">. </w:t>
      </w:r>
      <w:r w:rsidRPr="00C608E8">
        <w:rPr>
          <w:rFonts w:ascii="Helvetica" w:hAnsi="Helvetica" w:cs="Helvetica"/>
        </w:rPr>
        <w:t>The opinion letter serial number is a unique combination of a capital letter and a series of six numbers assigned to each opinion letter.</w:t>
      </w:r>
    </w:p>
    <w:p w:rsidR="00675491" w14:paraId="7F51F27F" w14:textId="77777777">
      <w:pPr>
        <w:widowControl/>
        <w:autoSpaceDE/>
        <w:autoSpaceDN/>
        <w:adjustRightInd/>
        <w:rPr>
          <w:rFonts w:ascii="Helvetica" w:hAnsi="Helvetica" w:cs="Helvetica"/>
          <w:color w:val="231F20"/>
          <w:sz w:val="20"/>
          <w:szCs w:val="20"/>
        </w:rPr>
      </w:pPr>
      <w:r>
        <w:rPr>
          <w:rFonts w:ascii="Helvetica" w:hAnsi="Helvetica" w:cs="Helvetica"/>
          <w:color w:val="231F20"/>
        </w:rPr>
        <w:br w:type="page"/>
      </w:r>
    </w:p>
    <w:p w:rsidR="009A539E" w:rsidRPr="00A402D7" w:rsidP="009A539E" w14:paraId="3A1660AD" w14:textId="70C72E42">
      <w:pPr>
        <w:pStyle w:val="BodyText"/>
        <w:kinsoku w:val="0"/>
        <w:overflowPunct w:val="0"/>
        <w:spacing w:before="3" w:line="232" w:lineRule="auto"/>
        <w:ind w:left="0"/>
        <w:rPr>
          <w:rFonts w:ascii="Helvetica" w:hAnsi="Helvetica" w:cs="Helvetica"/>
          <w:color w:val="231F20"/>
        </w:rPr>
      </w:pPr>
    </w:p>
    <w:p w:rsidR="009A539E" w:rsidRPr="00A402D7" w:rsidP="009A539E" w14:paraId="0787A5CB" w14:textId="77777777">
      <w:pPr>
        <w:pStyle w:val="BodyText"/>
        <w:kinsoku w:val="0"/>
        <w:overflowPunct w:val="0"/>
        <w:spacing w:before="2"/>
        <w:ind w:left="0"/>
        <w:rPr>
          <w:rFonts w:ascii="Helvetica" w:hAnsi="Helvetica" w:cs="Helvetica"/>
          <w:sz w:val="5"/>
          <w:szCs w:val="5"/>
        </w:rPr>
      </w:pPr>
    </w:p>
    <w:p w:rsidR="009A539E" w:rsidRPr="00A402D7" w:rsidP="009A539E" w14:paraId="79F00128" w14:textId="77777777">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6705600" cy="25400"/>
                <wp:effectExtent l="19050" t="4445" r="19050" b="8255"/>
                <wp:docPr id="4"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25400"/>
                          <a:chOff x="0" y="0"/>
                          <a:chExt cx="10560" cy="40"/>
                        </a:xfrm>
                      </wpg:grpSpPr>
                      <wps:wsp xmlns:wps="http://schemas.microsoft.com/office/word/2010/wordprocessingShape">
                        <wps:cNvPr id="5" name="Freeform 37"/>
                        <wps:cNvSpPr/>
                        <wps:spPr bwMode="auto">
                          <a:xfrm>
                            <a:off x="0" y="20"/>
                            <a:ext cx="10560" cy="20"/>
                          </a:xfrm>
                          <a:custGeom>
                            <a:avLst/>
                            <a:gdLst>
                              <a:gd name="T0" fmla="*/ 0 w 10560"/>
                              <a:gd name="T1" fmla="*/ 0 h 20"/>
                              <a:gd name="T2" fmla="*/ 10560 w 10560"/>
                              <a:gd name="T3" fmla="*/ 0 h 20"/>
                            </a:gdLst>
                            <a:cxnLst>
                              <a:cxn ang="0">
                                <a:pos x="T0" y="T1"/>
                              </a:cxn>
                              <a:cxn ang="0">
                                <a:pos x="T2" y="T3"/>
                              </a:cxn>
                            </a:cxnLst>
                            <a:rect l="0" t="0" r="r" b="b"/>
                            <a:pathLst>
                              <a:path fill="norm" h="20" w="10560" stroke="1">
                                <a:moveTo>
                                  <a:pt x="0" y="0"/>
                                </a:moveTo>
                                <a:lnTo>
                                  <a:pt x="1056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035" style="width:528pt;height:2pt;mso-position-horizontal-relative:char;mso-position-vertical-relative:line" coordsize="10560,40">
                <v:shape id="Freeform 37" o:spid="_x0000_s1036" style="width:10560;height:20;mso-wrap-style:square;position:absolute;top:20;visibility:visible;v-text-anchor:top" coordsize="10560,20" path="m,l10560,e" filled="f" strokecolor="#231f20" strokeweight="2pt">
                  <v:path arrowok="t" o:connecttype="custom" o:connectlocs="0,0;10560,0" o:connectangles="0,0"/>
                </v:shape>
                <w10:wrap type="none"/>
                <w10:anchorlock/>
              </v:group>
            </w:pict>
          </mc:Fallback>
        </mc:AlternateContent>
      </w:r>
    </w:p>
    <w:p w:rsidR="009A539E" w:rsidP="009A539E" w14:paraId="1C2EDF43" w14:textId="77777777">
      <w:pPr>
        <w:pStyle w:val="BodyText"/>
        <w:kinsoku w:val="0"/>
        <w:overflowPunct w:val="0"/>
        <w:spacing w:before="36"/>
        <w:ind w:left="0"/>
        <w:rPr>
          <w:rFonts w:ascii="Helvetica" w:hAnsi="Helvetica" w:cs="Helvetica"/>
          <w:b/>
          <w:bCs/>
          <w:color w:val="231F20"/>
        </w:rPr>
        <w:sectPr w:rsidSect="007B7167">
          <w:footerReference w:type="even" r:id="rId23"/>
          <w:headerReference w:type="first" r:id="rId24"/>
          <w:footerReference w:type="first" r:id="rId25"/>
          <w:type w:val="continuous"/>
          <w:pgSz w:w="12240" w:h="15840"/>
          <w:pgMar w:top="720" w:right="734" w:bottom="835" w:left="720" w:header="0" w:footer="648" w:gutter="0"/>
          <w:cols w:num="2" w:space="720" w:equalWidth="0">
            <w:col w:w="5257" w:space="203"/>
            <w:col w:w="5320" w:space="0"/>
          </w:cols>
          <w:noEndnote/>
          <w:titlePg/>
          <w:docGrid w:linePitch="299"/>
        </w:sectPr>
      </w:pPr>
    </w:p>
    <w:p w:rsidR="009A539E" w:rsidRPr="00A402D7" w:rsidP="009A539E" w14:paraId="07696661" w14:textId="77777777">
      <w:pPr>
        <w:pStyle w:val="BodyText"/>
        <w:kinsoku w:val="0"/>
        <w:overflowPunct w:val="0"/>
        <w:spacing w:before="36"/>
        <w:ind w:left="0"/>
        <w:rPr>
          <w:rFonts w:ascii="Helvetica" w:hAnsi="Helvetica" w:cs="Helvetica"/>
          <w:color w:val="231F20"/>
        </w:rPr>
      </w:pPr>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009A539E" w:rsidRPr="00A402D7" w:rsidP="009A539E" w14:paraId="71893AA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009A539E" w:rsidRPr="00A402D7" w:rsidP="009A539E" w14:paraId="389CFBD4"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009A539E" w:rsidRPr="00A402D7" w:rsidP="009A539E" w14:paraId="7975CCF4" w14:textId="77777777">
      <w:pPr>
        <w:pStyle w:val="BodyText"/>
        <w:kinsoku w:val="0"/>
        <w:overflowPunct w:val="0"/>
        <w:ind w:left="0"/>
        <w:rPr>
          <w:rFonts w:ascii="Helvetica" w:hAnsi="Helvetica" w:cs="Helvetica"/>
          <w:sz w:val="24"/>
          <w:szCs w:val="24"/>
        </w:rPr>
      </w:pPr>
    </w:p>
    <w:p w:rsidR="009A539E" w:rsidRPr="00A402D7" w:rsidP="009A539E" w14:paraId="37449DC9"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009A539E" w:rsidRPr="00A402D7" w:rsidP="009A539E" w14:paraId="5E65E649"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009A539E" w:rsidRPr="00A402D7" w:rsidP="009A539E" w14:paraId="06405631"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009A539E" w:rsidRPr="00A402D7" w:rsidP="009A539E" w14:paraId="6D3736D7"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009A539E" w:rsidRPr="00A402D7" w:rsidP="009A539E" w14:paraId="7A3FDA47" w14:textId="77777777">
      <w:pPr>
        <w:pStyle w:val="BodyText"/>
        <w:kinsoku w:val="0"/>
        <w:overflowPunct w:val="0"/>
        <w:ind w:left="0"/>
        <w:rPr>
          <w:rFonts w:ascii="Helvetica" w:hAnsi="Helvetica" w:cs="Helvetica"/>
          <w:sz w:val="22"/>
          <w:szCs w:val="22"/>
        </w:rPr>
      </w:pPr>
    </w:p>
    <w:p w:rsidR="009A539E" w:rsidRPr="00A402D7" w:rsidP="009A539E" w14:paraId="7EA5BF83" w14:textId="77777777">
      <w:pPr>
        <w:pStyle w:val="BodyText"/>
        <w:kinsoku w:val="0"/>
        <w:overflowPunct w:val="0"/>
        <w:spacing w:before="7"/>
        <w:ind w:left="0"/>
        <w:rPr>
          <w:rFonts w:ascii="Helvetica" w:hAnsi="Helvetica" w:cs="Helvetica"/>
        </w:rPr>
      </w:pPr>
    </w:p>
    <w:p w:rsidR="009A539E" w:rsidP="009466EE" w14:paraId="3DC6A531" w14:textId="0165BC58">
      <w:pPr>
        <w:pStyle w:val="BodyText"/>
        <w:kinsoku w:val="0"/>
        <w:overflowPunct w:val="0"/>
        <w:spacing w:line="232" w:lineRule="auto"/>
        <w:ind w:left="0" w:firstLine="240"/>
        <w:rPr>
          <w:rFonts w:ascii="Helvetica" w:hAnsi="Helvetica" w:cs="Helvetica"/>
          <w:color w:val="231F20"/>
        </w:rPr>
        <w:sectPr w:rsidSect="009466EE">
          <w:type w:val="continuous"/>
          <w:pgSz w:w="12240" w:h="15840"/>
          <w:pgMar w:top="720" w:right="734" w:bottom="835" w:left="720" w:header="0" w:footer="648" w:gutter="0"/>
          <w:cols w:space="203"/>
          <w:noEndnote/>
          <w:titlePg/>
          <w:docGrid w:linePitch="299"/>
        </w:sectPr>
      </w:pPr>
      <w:r>
        <w:rPr>
          <w:rFonts w:ascii="Helvetica" w:hAnsi="Helvetica" w:cs="Helvetica"/>
          <w:noProof/>
        </w:rPr>
        <mc:AlternateContent>
          <mc:Choice Requires="wps">
            <w:drawing>
              <wp:anchor distT="0" distB="0" distL="0" distR="0" simplePos="0" relativeHeight="251658240" behindDoc="0" locked="0" layoutInCell="0" allowOverlap="1">
                <wp:simplePos x="0" y="0"/>
                <wp:positionH relativeFrom="page">
                  <wp:posOffset>476250</wp:posOffset>
                </wp:positionH>
                <wp:positionV relativeFrom="paragraph">
                  <wp:posOffset>661670</wp:posOffset>
                </wp:positionV>
                <wp:extent cx="6705600" cy="0"/>
                <wp:effectExtent l="0" t="0" r="0" b="0"/>
                <wp:wrapTopAndBottom/>
                <wp:docPr id="15"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5600" cy="0"/>
                        </a:xfrm>
                        <a:custGeom>
                          <a:avLst/>
                          <a:gdLst>
                            <a:gd name="T0" fmla="*/ 10560 w 10560"/>
                            <a:gd name="T1" fmla="*/ 0 h 20"/>
                            <a:gd name="T2" fmla="*/ 0 w 10560"/>
                            <a:gd name="T3" fmla="*/ 0 h 20"/>
                          </a:gdLst>
                          <a:cxnLst>
                            <a:cxn ang="0">
                              <a:pos x="T0" y="T1"/>
                            </a:cxn>
                            <a:cxn ang="0">
                              <a:pos x="T2" y="T3"/>
                            </a:cxn>
                          </a:cxnLst>
                          <a:rect l="0" t="0" r="r" b="b"/>
                          <a:pathLst>
                            <a:path fill="norm" h="20" w="10560" stroke="1">
                              <a:moveTo>
                                <a:pt x="10560" y="0"/>
                              </a:moveTo>
                              <a:lnTo>
                                <a:pt x="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37" style="width:528pt;height:0;margin-top:52.1pt;margin-left:37.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560,20" o:allowincell="f" path="m10560,l,e" filled="f" strokecolor="#231f20" strokeweight="2pt">
                <v:path arrowok="t" o:connecttype="custom" o:connectlocs="6705600,0;0,0" o:connectangles="0,0"/>
                <w10:wrap type="topAndBottom"/>
              </v:shape>
            </w:pict>
          </mc:Fallback>
        </mc:AlternateContent>
      </w: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r:id="rId26" w:history="1">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00192B94" w:rsidRPr="00A402D7" w:rsidP="00695CCA" w14:paraId="55524808" w14:textId="3D6DA9E5">
      <w:pPr>
        <w:pStyle w:val="BodyText"/>
        <w:pBdr>
          <w:top w:val="single" w:sz="4" w:space="1" w:color="auto"/>
        </w:pBdr>
        <w:kinsoku w:val="0"/>
        <w:overflowPunct w:val="0"/>
        <w:spacing w:line="20" w:lineRule="exact"/>
        <w:ind w:left="0"/>
        <w:rPr>
          <w:rFonts w:ascii="Helvetica" w:hAnsi="Helvetica" w:cs="Helvetica"/>
          <w:sz w:val="2"/>
          <w:szCs w:val="2"/>
        </w:rPr>
      </w:pPr>
    </w:p>
    <w:p w:rsidR="0097164A" w:rsidRPr="00A402D7" w:rsidP="00695CCA" w14:paraId="4709FBB6" w14:textId="4B8092A3">
      <w:pPr>
        <w:pStyle w:val="Heading3"/>
        <w:pBdr>
          <w:top w:val="single" w:sz="4" w:space="1" w:color="auto"/>
        </w:pBdr>
        <w:kinsoku w:val="0"/>
        <w:overflowPunct w:val="0"/>
        <w:spacing w:before="96" w:line="247" w:lineRule="auto"/>
        <w:ind w:left="0"/>
        <w:jc w:val="center"/>
        <w:rPr>
          <w:rFonts w:ascii="Helvetica" w:hAnsi="Helvetica" w:cs="Helvetica"/>
          <w:color w:val="231F20"/>
        </w:rPr>
      </w:pPr>
      <w:r w:rsidRPr="00A402D7">
        <w:rPr>
          <w:rFonts w:ascii="Helvetica" w:hAnsi="Helvetica" w:cs="Helvetica"/>
          <w:color w:val="231F20"/>
        </w:rPr>
        <w:t xml:space="preserve">LIST OF PLAN CHARACTERISTIC CODES FOR </w:t>
      </w:r>
      <w:r w:rsidRPr="00A402D7">
        <w:rPr>
          <w:rFonts w:ascii="Helvetica" w:hAnsi="Helvetica" w:cs="Helvetica"/>
          <w:color w:val="231F20"/>
        </w:rPr>
        <w:t>LINE 8</w:t>
      </w:r>
    </w:p>
    <w:p w:rsidR="00C20170" w:rsidP="004C0925" w14:paraId="55F5C8C7" w14:textId="650A6116">
      <w:pPr>
        <w:pStyle w:val="Heading3"/>
        <w:kinsoku w:val="0"/>
        <w:overflowPunct w:val="0"/>
        <w:spacing w:before="96" w:line="247" w:lineRule="auto"/>
        <w:ind w:left="0"/>
        <w:rPr>
          <w:rFonts w:ascii="Helvetica" w:hAnsi="Helvetica" w:cs="Helvetica"/>
          <w:color w:val="231F20"/>
        </w:rPr>
      </w:pPr>
    </w:p>
    <w:p w:rsidR="00192B94" w:rsidRPr="00A402D7" w:rsidP="004C0925" w14:paraId="7C243A28" w14:textId="7ABCDDD9">
      <w:pPr>
        <w:pStyle w:val="BodyText"/>
        <w:kinsoku w:val="0"/>
        <w:overflowPunct w:val="0"/>
        <w:spacing w:before="4" w:after="1"/>
        <w:ind w:left="0"/>
        <w:rPr>
          <w:rFonts w:ascii="Helvetica" w:hAnsi="Helvetica" w:cs="Helvetica"/>
          <w:b/>
          <w:bCs/>
          <w:sz w:val="12"/>
          <w:szCs w:val="12"/>
        </w:rPr>
      </w:pPr>
      <w:r>
        <w:rPr>
          <w:rFonts w:ascii="Helvetica" w:hAnsi="Helvetica" w:cs="Helvetica"/>
          <w:noProof/>
        </w:rPr>
        <mc:AlternateContent>
          <mc:Choice Requires="wps">
            <w:drawing>
              <wp:anchor distT="0" distB="0" distL="114300" distR="114300" simplePos="0" relativeHeight="251660288" behindDoc="0" locked="0" layoutInCell="0" allowOverlap="1">
                <wp:simplePos x="0" y="0"/>
                <wp:positionH relativeFrom="page">
                  <wp:posOffset>4000500</wp:posOffset>
                </wp:positionH>
                <wp:positionV relativeFrom="paragraph">
                  <wp:posOffset>155831</wp:posOffset>
                </wp:positionV>
                <wp:extent cx="3238500" cy="6595745"/>
                <wp:effectExtent l="0" t="0" r="0" b="0"/>
                <wp:wrapNone/>
                <wp:docPr id="14"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0" cy="659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width:255pt;height:519.35pt;margin-top:12.25pt;margin-left:315pt;mso-height-percent:0;mso-height-relative:page;mso-position-horizont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8EE1205"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paraId="30686197" w14:textId="77777777">
                      <w:pPr>
                        <w:pStyle w:val="BodyText"/>
                        <w:kinsoku w:val="0"/>
                        <w:overflowPunct w:val="0"/>
                        <w:ind w:left="72"/>
                        <w:rPr>
                          <w:rFonts w:ascii="Times New Roman" w:hAnsi="Times New Roman" w:cs="Times New Roman"/>
                          <w:sz w:val="24"/>
                          <w:szCs w:val="24"/>
                        </w:rPr>
                      </w:pPr>
                    </w:p>
                  </w:txbxContent>
                </v:textbox>
              </v:shape>
            </w:pict>
          </mc:Fallback>
        </mc:AlternateContent>
      </w:r>
    </w:p>
    <w:tbl>
      <w:tblPr>
        <w:tblW w:w="0" w:type="auto"/>
        <w:tblInd w:w="120" w:type="dxa"/>
        <w:tblLayout w:type="fixed"/>
        <w:tblCellMar>
          <w:left w:w="0" w:type="dxa"/>
          <w:right w:w="0" w:type="dxa"/>
        </w:tblCellMar>
        <w:tblLook w:val="0000"/>
      </w:tblPr>
      <w:tblGrid>
        <w:gridCol w:w="783"/>
        <w:gridCol w:w="4317"/>
      </w:tblGrid>
      <w:tr w14:paraId="7A0C1440" w14:textId="77777777">
        <w:tblPrEx>
          <w:tblW w:w="0" w:type="auto"/>
          <w:tblInd w:w="120" w:type="dxa"/>
          <w:tblLayout w:type="fixed"/>
          <w:tblCellMar>
            <w:left w:w="0" w:type="dxa"/>
            <w:right w:w="0" w:type="dxa"/>
          </w:tblCellMar>
          <w:tblLook w:val="0000"/>
        </w:tblPrEx>
        <w:trPr>
          <w:trHeight w:val="277"/>
        </w:trPr>
        <w:tc>
          <w:tcPr>
            <w:tcW w:w="783" w:type="dxa"/>
            <w:tcBorders>
              <w:top w:val="none" w:sz="6" w:space="0" w:color="auto"/>
              <w:left w:val="none" w:sz="6" w:space="0" w:color="auto"/>
              <w:bottom w:val="single" w:sz="4" w:space="0" w:color="231F20"/>
              <w:right w:val="single" w:sz="4" w:space="0" w:color="231F20"/>
            </w:tcBorders>
          </w:tcPr>
          <w:p w:rsidR="00192B94" w:rsidRPr="00A402D7" w:rsidP="004C0925"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sz="6" w:space="0" w:color="auto"/>
              <w:left w:val="single" w:sz="4" w:space="0" w:color="231F20"/>
              <w:bottom w:val="single" w:sz="4" w:space="0" w:color="231F20"/>
              <w:right w:val="none" w:sz="6" w:space="0" w:color="auto"/>
            </w:tcBorders>
          </w:tcPr>
          <w:p w:rsidR="00192B94" w:rsidRPr="00A402D7" w:rsidP="00436926"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14:paraId="7F65A951"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14:paraId="499CC379" w14:textId="77777777">
        <w:tblPrEx>
          <w:tblW w:w="0" w:type="auto"/>
          <w:tblInd w:w="120" w:type="dxa"/>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14:paraId="1D16D619" w14:textId="77777777" w:rsidTr="00436926">
        <w:tblPrEx>
          <w:tblW w:w="0" w:type="auto"/>
          <w:tblInd w:w="120" w:type="dxa"/>
          <w:tblLayout w:type="fixed"/>
          <w:tblCellMar>
            <w:left w:w="0" w:type="dxa"/>
            <w:right w:w="0" w:type="dxa"/>
          </w:tblCellMar>
          <w:tblLook w:val="0000"/>
        </w:tblPrEx>
        <w:trPr>
          <w:trHeight w:val="2527"/>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14:paraId="44A4A256"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00192B94" w:rsidRPr="00A402D7" w:rsidP="00436926"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14:paraId="7717F345"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14:paraId="3C825937"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14:paraId="4F9DA9F8" w14:textId="77777777" w:rsidTr="007F3796">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C15C0" w:rsidRPr="00AC15C0" w:rsidP="007F3796" w14:paraId="795EA761" w14:textId="6AEF47C7">
            <w:pPr>
              <w:pStyle w:val="TableParagraph"/>
              <w:kinsoku w:val="0"/>
              <w:overflowPunct w:val="0"/>
              <w:ind w:left="0" w:right="0"/>
              <w:jc w:val="center"/>
              <w:rPr>
                <w:rFonts w:ascii="Helvetica" w:hAnsi="Helvetica" w:cs="Helvetica"/>
                <w:color w:val="231F20"/>
                <w:sz w:val="17"/>
                <w:szCs w:val="17"/>
              </w:rPr>
            </w:pPr>
            <w:r w:rsidRPr="00AC15C0">
              <w:rPr>
                <w:rFonts w:ascii="Helvetica" w:hAnsi="Helvetica" w:cs="Helvetica"/>
                <w:sz w:val="17"/>
                <w:szCs w:val="17"/>
              </w:rPr>
              <w:t>1G</w:t>
            </w:r>
          </w:p>
        </w:tc>
        <w:tc>
          <w:tcPr>
            <w:tcW w:w="4317" w:type="dxa"/>
            <w:tcBorders>
              <w:top w:val="single" w:sz="4" w:space="0" w:color="231F20"/>
              <w:left w:val="single" w:sz="4" w:space="0" w:color="231F20"/>
              <w:bottom w:val="single" w:sz="4" w:space="0" w:color="231F20"/>
              <w:right w:val="none" w:sz="6" w:space="0" w:color="auto"/>
            </w:tcBorders>
            <w:vAlign w:val="center"/>
          </w:tcPr>
          <w:p w:rsidR="00AC15C0" w:rsidRPr="00AC15C0" w:rsidP="00AC15C0" w14:paraId="3F483172" w14:textId="58A0BFE6">
            <w:pPr>
              <w:pStyle w:val="TableParagraph"/>
              <w:kinsoku w:val="0"/>
              <w:overflowPunct w:val="0"/>
              <w:spacing w:before="0" w:line="210" w:lineRule="exact"/>
              <w:ind w:left="72" w:right="43"/>
              <w:rPr>
                <w:rFonts w:ascii="Helvetica" w:hAnsi="Helvetica" w:cs="Helvetica"/>
                <w:color w:val="231F20"/>
                <w:sz w:val="17"/>
                <w:szCs w:val="17"/>
              </w:rPr>
            </w:pPr>
            <w:r w:rsidRPr="00AC15C0">
              <w:rPr>
                <w:rFonts w:ascii="Helvetica" w:hAnsi="Helvetica" w:cs="Helvetica"/>
                <w:sz w:val="17"/>
                <w:szCs w:val="17"/>
              </w:rPr>
              <w:t>Variable annuity benefit formula – any benefit formula under a defined benefit plan which provides that the amount payable is periodically adjusted by reference to the difference between a rate of return and a specified assumed interest rate.</w:t>
            </w:r>
          </w:p>
        </w:tc>
      </w:tr>
      <w:tr w14:paraId="10736F70"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14:paraId="792427AE"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14:paraId="24927F25" w14:textId="77777777">
        <w:tblPrEx>
          <w:tblW w:w="0" w:type="auto"/>
          <w:tblInd w:w="120" w:type="dxa"/>
          <w:tblLayout w:type="fixed"/>
          <w:tblCellMar>
            <w:left w:w="0" w:type="dxa"/>
            <w:right w:w="0" w:type="dxa"/>
          </w:tblCellMar>
          <w:tblLook w:val="0000"/>
        </w:tblPrEx>
        <w:trPr>
          <w:trHeight w:val="23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14:paraId="2F1E93AC"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14:paraId="1B9ECE50"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006C79A1" w14:paraId="10F78497" w14:textId="6DBCDD97">
      <w:pPr>
        <w:widowControl/>
        <w:autoSpaceDE/>
        <w:autoSpaceDN/>
        <w:adjustRightInd/>
      </w:pPr>
      <w:r>
        <w:br w:type="page"/>
      </w:r>
    </w:p>
    <w:p w:rsidR="00FB48F7" w14:paraId="018DD994" w14:textId="77777777"/>
    <w:tbl>
      <w:tblPr>
        <w:tblW w:w="10350" w:type="dxa"/>
        <w:tblInd w:w="238" w:type="dxa"/>
        <w:tblBorders>
          <w:top w:val="single" w:sz="4" w:space="0" w:color="auto"/>
          <w:bottom w:val="single" w:sz="4" w:space="0" w:color="auto"/>
        </w:tblBorders>
        <w:tblLayout w:type="fixed"/>
        <w:tblCellMar>
          <w:left w:w="58" w:type="dxa"/>
          <w:right w:w="0" w:type="dxa"/>
        </w:tblCellMar>
        <w:tblLook w:val="00A0"/>
      </w:tblPr>
      <w:tblGrid>
        <w:gridCol w:w="2587"/>
        <w:gridCol w:w="863"/>
        <w:gridCol w:w="1725"/>
        <w:gridCol w:w="1725"/>
        <w:gridCol w:w="862"/>
        <w:gridCol w:w="2588"/>
      </w:tblGrid>
      <w:tr w14:paraId="6489D07F" w14:textId="77777777" w:rsidTr="00192B94">
        <w:tblPrEx>
          <w:tblW w:w="10350" w:type="dxa"/>
          <w:tblInd w:w="238" w:type="dxa"/>
          <w:tblBorders>
            <w:top w:val="single" w:sz="4" w:space="0" w:color="auto"/>
            <w:bottom w:val="single" w:sz="4" w:space="0" w:color="auto"/>
          </w:tblBorders>
          <w:tblLayout w:type="fixed"/>
          <w:tblCellMar>
            <w:left w:w="58" w:type="dxa"/>
            <w:right w:w="0" w:type="dxa"/>
          </w:tblCellMar>
          <w:tblLook w:val="00A0"/>
        </w:tblPrEx>
        <w:trPr>
          <w:trHeight w:val="256"/>
        </w:trPr>
        <w:tc>
          <w:tcPr>
            <w:tcW w:w="3450" w:type="dxa"/>
            <w:gridSpan w:val="2"/>
            <w:tcBorders>
              <w:top w:val="single" w:sz="4" w:space="0" w:color="auto"/>
              <w:left w:val="single" w:sz="4" w:space="0" w:color="auto"/>
              <w:bottom w:val="single" w:sz="4" w:space="0" w:color="auto"/>
            </w:tcBorders>
          </w:tcPr>
          <w:p w:rsidR="00BD2802" w:rsidRPr="00A72BF2" w:rsidP="004C0925" w14:paraId="3E9D1B2F" w14:textId="3DC385F9">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sz="4" w:space="0" w:color="auto"/>
              <w:bottom w:val="single" w:sz="4" w:space="0" w:color="auto"/>
            </w:tcBorders>
          </w:tcPr>
          <w:p w:rsidR="00BD2802" w:rsidRPr="00A72BF2" w:rsidP="004C0925"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sz="4" w:space="0" w:color="auto"/>
              <w:bottom w:val="single" w:sz="4" w:space="0" w:color="auto"/>
              <w:right w:val="single" w:sz="4" w:space="0" w:color="auto"/>
            </w:tcBorders>
          </w:tcPr>
          <w:p w:rsidR="00BD2802" w:rsidRPr="00A72BF2" w:rsidP="004C0925"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14:paraId="56BBFA8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tcPr>
          <w:p w:rsidR="00BD2802" w:rsidRPr="00A72BF2" w:rsidP="004C0925"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tcPr>
          <w:p w:rsidR="00BD2802" w:rsidRPr="00A72BF2" w:rsidP="004C0925"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tcPr>
          <w:p w:rsidR="00BD2802" w:rsidRPr="00A72BF2" w:rsidP="004C0925"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tcPr>
          <w:p w:rsidR="00BD2802" w:rsidRPr="00A72BF2" w:rsidP="004C0925" w14:paraId="389C141A" w14:textId="77777777">
            <w:pPr>
              <w:rPr>
                <w:rFonts w:ascii="Helvetica" w:hAnsi="Helvetica" w:cs="Helvetica"/>
                <w:i/>
                <w:sz w:val="12"/>
                <w:szCs w:val="12"/>
              </w:rPr>
            </w:pPr>
            <w:r w:rsidRPr="00A72BF2">
              <w:rPr>
                <w:rFonts w:ascii="Helvetica" w:hAnsi="Helvetica" w:cs="Helvetica"/>
                <w:i/>
                <w:sz w:val="12"/>
                <w:szCs w:val="12"/>
              </w:rPr>
              <w:t>Code</w:t>
            </w:r>
          </w:p>
        </w:tc>
      </w:tr>
      <w:tr w14:paraId="69B6078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sz="4" w:space="0" w:color="auto"/>
              <w:right w:val="single" w:sz="4" w:space="0" w:color="auto"/>
            </w:tcBorders>
          </w:tcPr>
          <w:p w:rsidR="00BD2802" w:rsidRPr="00A72BF2" w:rsidP="004C0925"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sz="4" w:space="0" w:color="auto"/>
              <w:right w:val="single" w:sz="4" w:space="0" w:color="auto"/>
            </w:tcBorders>
            <w:vAlign w:val="center"/>
          </w:tcPr>
          <w:p w:rsidR="00BD2802" w:rsidRPr="00A72BF2" w:rsidP="004C0925"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sz="4" w:space="0" w:color="auto"/>
              <w:right w:val="single" w:sz="4" w:space="0" w:color="auto"/>
            </w:tcBorders>
          </w:tcPr>
          <w:p w:rsidR="00BD2802" w:rsidRPr="00A72BF2" w:rsidP="004C0925"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14:paraId="256018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sz="4" w:space="0" w:color="auto"/>
              <w:right w:val="single" w:sz="4" w:space="0" w:color="auto"/>
            </w:tcBorders>
          </w:tcPr>
          <w:p w:rsidR="00BD2802" w:rsidRPr="00A72BF2" w:rsidP="004C0925"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sz="4" w:space="0" w:color="auto"/>
              <w:right w:val="single" w:sz="4" w:space="0" w:color="auto"/>
            </w:tcBorders>
            <w:vAlign w:val="center"/>
          </w:tcPr>
          <w:p w:rsidR="00BD2802" w:rsidRPr="00A72BF2" w:rsidP="004C0925"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sz="4" w:space="0" w:color="auto"/>
              <w:right w:val="single" w:sz="4" w:space="0" w:color="auto"/>
            </w:tcBorders>
          </w:tcPr>
          <w:p w:rsidR="00BD2802" w:rsidRPr="00A72BF2" w:rsidP="004C0925"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14:paraId="4AD91E4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sz="4" w:space="0" w:color="auto"/>
              <w:right w:val="single" w:sz="4" w:space="0" w:color="auto"/>
            </w:tcBorders>
            <w:vAlign w:val="center"/>
          </w:tcPr>
          <w:p w:rsidR="00BD2802" w:rsidRPr="00A72BF2" w:rsidP="004C0925"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sz="4" w:space="0" w:color="auto"/>
              <w:right w:val="single" w:sz="4" w:space="0" w:color="auto"/>
            </w:tcBorders>
            <w:vAlign w:val="center"/>
          </w:tcPr>
          <w:p w:rsidR="00BD2802" w:rsidRPr="00A72BF2" w:rsidP="004C0925"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sz="4" w:space="0" w:color="auto"/>
              <w:right w:val="single" w:sz="4" w:space="0" w:color="auto"/>
            </w:tcBorders>
            <w:vAlign w:val="center"/>
          </w:tcPr>
          <w:p w:rsidR="00BD2802" w:rsidRPr="00A72BF2" w:rsidP="004C0925"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14:paraId="4E1EBA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sz="4" w:space="0" w:color="auto"/>
              <w:right w:val="single" w:sz="4" w:space="0" w:color="auto"/>
            </w:tcBorders>
            <w:vAlign w:val="center"/>
          </w:tcPr>
          <w:p w:rsidR="00BD2802" w:rsidRPr="00A72BF2" w:rsidP="004C0925"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sz="4" w:space="0" w:color="auto"/>
              <w:right w:val="single" w:sz="4" w:space="0" w:color="auto"/>
            </w:tcBorders>
            <w:vAlign w:val="center"/>
          </w:tcPr>
          <w:p w:rsidR="00BD2802" w:rsidRPr="00A72BF2" w:rsidP="004C0925"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sz="4" w:space="0" w:color="auto"/>
              <w:right w:val="single" w:sz="4" w:space="0" w:color="auto"/>
            </w:tcBorders>
            <w:vAlign w:val="center"/>
          </w:tcPr>
          <w:p w:rsidR="00BD2802" w:rsidRPr="00A72BF2" w:rsidP="004C0925"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181EF7A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sz="4" w:space="0" w:color="auto"/>
              <w:right w:val="single" w:sz="4" w:space="0" w:color="auto"/>
            </w:tcBorders>
            <w:vAlign w:val="center"/>
          </w:tcPr>
          <w:p w:rsidR="00BD2802" w:rsidRPr="00A72BF2" w:rsidP="004C0925"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sz="4" w:space="0" w:color="auto"/>
              <w:right w:val="single" w:sz="4" w:space="0" w:color="auto"/>
            </w:tcBorders>
          </w:tcPr>
          <w:p w:rsidR="00BD2802" w:rsidRPr="00A72BF2" w:rsidP="004C0925"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sz="4" w:space="0" w:color="auto"/>
              <w:right w:val="single" w:sz="4" w:space="0" w:color="auto"/>
            </w:tcBorders>
            <w:vAlign w:val="center"/>
          </w:tcPr>
          <w:p w:rsidR="00BD2802" w:rsidRPr="00A72BF2" w:rsidP="004C0925"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14:paraId="301AE5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sz="4" w:space="0" w:color="auto"/>
              <w:right w:val="single" w:sz="4" w:space="0" w:color="auto"/>
            </w:tcBorders>
            <w:vAlign w:val="center"/>
          </w:tcPr>
          <w:p w:rsidR="00BD2802" w:rsidRPr="00A72BF2" w:rsidP="004C0925"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sz="4" w:space="0" w:color="auto"/>
              <w:right w:val="single" w:sz="4" w:space="0" w:color="auto"/>
            </w:tcBorders>
          </w:tcPr>
          <w:p w:rsidR="00BD2802" w:rsidRPr="00A72BF2" w:rsidP="004C0925"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4C0925"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B53A0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sz="4" w:space="0" w:color="auto"/>
              <w:right w:val="single" w:sz="4" w:space="0" w:color="auto"/>
            </w:tcBorders>
            <w:vAlign w:val="center"/>
          </w:tcPr>
          <w:p w:rsidR="00BD2802" w:rsidRPr="00A72BF2" w:rsidP="004C0925"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sz="4" w:space="0" w:color="auto"/>
              <w:right w:val="single" w:sz="4" w:space="0" w:color="auto"/>
            </w:tcBorders>
            <w:vAlign w:val="center"/>
          </w:tcPr>
          <w:p w:rsidR="00BD2802" w:rsidRPr="00A72BF2" w:rsidP="004C0925"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sz="4" w:space="0" w:color="auto"/>
              <w:right w:val="single" w:sz="4" w:space="0" w:color="auto"/>
            </w:tcBorders>
            <w:vAlign w:val="center"/>
          </w:tcPr>
          <w:p w:rsidR="00BD2802" w:rsidRPr="00A72BF2" w:rsidP="004C0925"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14:paraId="68503D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sz="4" w:space="0" w:color="auto"/>
              <w:right w:val="single" w:sz="4" w:space="0" w:color="auto"/>
            </w:tcBorders>
            <w:vAlign w:val="center"/>
          </w:tcPr>
          <w:p w:rsidR="00BD2802" w:rsidRPr="00A72BF2" w:rsidP="004C0925"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sz="4" w:space="0" w:color="auto"/>
              <w:right w:val="single" w:sz="4" w:space="0" w:color="auto"/>
            </w:tcBorders>
            <w:vAlign w:val="center"/>
          </w:tcPr>
          <w:p w:rsidR="00BD2802" w:rsidRPr="00A72BF2" w:rsidP="004C0925"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sz="4" w:space="0" w:color="auto"/>
              <w:right w:val="single" w:sz="4" w:space="0" w:color="auto"/>
            </w:tcBorders>
            <w:vAlign w:val="center"/>
          </w:tcPr>
          <w:p w:rsidR="00BD2802" w:rsidRPr="00A72BF2" w:rsidP="004C0925"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14:paraId="30D7BC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sz="4" w:space="0" w:color="auto"/>
              <w:right w:val="single" w:sz="4" w:space="0" w:color="auto"/>
            </w:tcBorders>
            <w:vAlign w:val="center"/>
          </w:tcPr>
          <w:p w:rsidR="00BD2802" w:rsidRPr="00A72BF2" w:rsidP="004C0925"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sz="4" w:space="0" w:color="auto"/>
              <w:right w:val="single" w:sz="4" w:space="0" w:color="auto"/>
            </w:tcBorders>
            <w:vAlign w:val="center"/>
          </w:tcPr>
          <w:p w:rsidR="00BD2802" w:rsidRPr="00A72BF2" w:rsidP="004C0925"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sz="4" w:space="0" w:color="auto"/>
              <w:right w:val="single" w:sz="4" w:space="0" w:color="auto"/>
            </w:tcBorders>
            <w:vAlign w:val="center"/>
          </w:tcPr>
          <w:p w:rsidR="00BD2802" w:rsidRPr="00A72BF2" w:rsidP="004C0925"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14:paraId="23526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sz="4" w:space="0" w:color="auto"/>
              <w:right w:val="single" w:sz="4" w:space="0" w:color="auto"/>
            </w:tcBorders>
            <w:vAlign w:val="center"/>
          </w:tcPr>
          <w:p w:rsidR="00BD2802" w:rsidRPr="00A72BF2" w:rsidP="004C0925"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sz="4" w:space="0" w:color="auto"/>
              <w:right w:val="single" w:sz="4" w:space="0" w:color="auto"/>
            </w:tcBorders>
            <w:vAlign w:val="center"/>
          </w:tcPr>
          <w:p w:rsidR="00BD2802" w:rsidRPr="00A72BF2" w:rsidP="004C0925"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sz="4" w:space="0" w:color="auto"/>
              <w:right w:val="single" w:sz="4" w:space="0" w:color="auto"/>
            </w:tcBorders>
            <w:vAlign w:val="center"/>
          </w:tcPr>
          <w:p w:rsidR="00BD2802" w:rsidRPr="00A72BF2" w:rsidP="004C0925"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14:paraId="5D3E1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sz="4" w:space="0" w:color="auto"/>
              <w:right w:val="single" w:sz="4" w:space="0" w:color="auto"/>
            </w:tcBorders>
            <w:vAlign w:val="center"/>
          </w:tcPr>
          <w:p w:rsidR="00BD2802" w:rsidRPr="00A72BF2" w:rsidP="00176211"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sz="4" w:space="0" w:color="auto"/>
              <w:right w:val="single" w:sz="4" w:space="0" w:color="auto"/>
            </w:tcBorders>
            <w:vAlign w:val="center"/>
          </w:tcPr>
          <w:p w:rsidR="00BD2802" w:rsidRPr="00A72BF2" w:rsidP="00176211"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14:paraId="0A307E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80"/>
        </w:trPr>
        <w:tc>
          <w:tcPr>
            <w:tcW w:w="2587" w:type="dxa"/>
            <w:tcBorders>
              <w:left w:val="single" w:sz="4" w:space="0" w:color="auto"/>
              <w:right w:val="single" w:sz="4" w:space="0" w:color="auto"/>
            </w:tcBorders>
            <w:vAlign w:val="center"/>
          </w:tcPr>
          <w:p w:rsidR="00BD2802" w:rsidRPr="00A72BF2" w:rsidP="00176211"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sz="4" w:space="0" w:color="auto"/>
              <w:right w:val="single" w:sz="4" w:space="0" w:color="auto"/>
            </w:tcBorders>
            <w:vAlign w:val="center"/>
          </w:tcPr>
          <w:p w:rsidR="00BD2802" w:rsidRPr="00A72BF2" w:rsidP="00176211"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sz="4" w:space="0" w:color="auto"/>
              <w:right w:val="single" w:sz="4" w:space="0" w:color="auto"/>
            </w:tcBorders>
            <w:vAlign w:val="center"/>
          </w:tcPr>
          <w:p w:rsidR="00BD2802" w:rsidRPr="00A72BF2" w:rsidP="00176211"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sz="4" w:space="0" w:color="auto"/>
              <w:right w:val="single" w:sz="4" w:space="0" w:color="auto"/>
            </w:tcBorders>
            <w:vAlign w:val="center"/>
          </w:tcPr>
          <w:p w:rsidR="00BD2802" w:rsidRPr="00A72BF2" w:rsidP="00176211"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14:paraId="00B100A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62"/>
        </w:trPr>
        <w:tc>
          <w:tcPr>
            <w:tcW w:w="2587" w:type="dxa"/>
            <w:tcBorders>
              <w:left w:val="single" w:sz="4" w:space="0" w:color="auto"/>
              <w:right w:val="single" w:sz="4" w:space="0" w:color="auto"/>
            </w:tcBorders>
          </w:tcPr>
          <w:p w:rsidR="00BD2802" w:rsidRPr="00A72BF2" w:rsidP="00176211"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sz="4" w:space="0" w:color="auto"/>
              <w:right w:val="single" w:sz="4" w:space="0" w:color="auto"/>
            </w:tcBorders>
          </w:tcPr>
          <w:p w:rsidR="00BD2802" w:rsidRPr="00A72BF2" w:rsidP="00176211"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sz="4" w:space="0" w:color="auto"/>
              <w:right w:val="single" w:sz="4" w:space="0" w:color="auto"/>
            </w:tcBorders>
          </w:tcPr>
          <w:p w:rsidR="00BD2802" w:rsidRPr="00A72BF2" w:rsidP="00176211"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sz="4" w:space="0" w:color="auto"/>
              <w:right w:val="single" w:sz="4" w:space="0" w:color="auto"/>
            </w:tcBorders>
          </w:tcPr>
          <w:p w:rsidR="00BD2802" w:rsidRPr="00A72BF2" w:rsidP="00176211"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14:paraId="617CCA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sz="4" w:space="0" w:color="auto"/>
              <w:right w:val="single" w:sz="4" w:space="0" w:color="auto"/>
            </w:tcBorders>
            <w:vAlign w:val="center"/>
          </w:tcPr>
          <w:p w:rsidR="00BD2802" w:rsidRPr="00A72BF2" w:rsidP="00176211"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sz="4" w:space="0" w:color="auto"/>
              <w:right w:val="single" w:sz="4" w:space="0" w:color="auto"/>
            </w:tcBorders>
            <w:vAlign w:val="center"/>
          </w:tcPr>
          <w:p w:rsidR="00BD2802" w:rsidRPr="00A72BF2" w:rsidP="00176211"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14:paraId="606963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sz="4" w:space="0" w:color="auto"/>
              <w:right w:val="single" w:sz="4" w:space="0" w:color="auto"/>
            </w:tcBorders>
            <w:vAlign w:val="center"/>
          </w:tcPr>
          <w:p w:rsidR="00BD2802" w:rsidRPr="00A72BF2" w:rsidP="00176211"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sz="4" w:space="0" w:color="auto"/>
              <w:right w:val="single" w:sz="4" w:space="0" w:color="auto"/>
            </w:tcBorders>
            <w:vAlign w:val="center"/>
          </w:tcPr>
          <w:p w:rsidR="00BD2802" w:rsidRPr="00A72BF2" w:rsidP="00176211"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sz="4" w:space="0" w:color="auto"/>
              <w:right w:val="single" w:sz="4" w:space="0" w:color="auto"/>
            </w:tcBorders>
            <w:vAlign w:val="center"/>
          </w:tcPr>
          <w:p w:rsidR="00BD2802" w:rsidRPr="00A72BF2" w:rsidP="00176211"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14:paraId="6B1145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sz="4" w:space="0" w:color="auto"/>
              <w:right w:val="single" w:sz="4" w:space="0" w:color="auto"/>
            </w:tcBorders>
            <w:vAlign w:val="center"/>
          </w:tcPr>
          <w:p w:rsidR="00BD2802" w:rsidRPr="00A72BF2" w:rsidP="00176211"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sz="4" w:space="0" w:color="auto"/>
              <w:right w:val="single" w:sz="4" w:space="0" w:color="auto"/>
            </w:tcBorders>
            <w:vAlign w:val="center"/>
          </w:tcPr>
          <w:p w:rsidR="00BD2802" w:rsidRPr="00A72BF2" w:rsidP="00176211"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sz="4" w:space="0" w:color="auto"/>
              <w:right w:val="single" w:sz="4" w:space="0" w:color="auto"/>
            </w:tcBorders>
            <w:vAlign w:val="center"/>
          </w:tcPr>
          <w:p w:rsidR="00BD2802" w:rsidRPr="00A72BF2" w:rsidP="00176211"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14:paraId="03256AF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sz="4" w:space="0" w:color="auto"/>
              <w:right w:val="single" w:sz="4" w:space="0" w:color="auto"/>
            </w:tcBorders>
            <w:vAlign w:val="center"/>
          </w:tcPr>
          <w:p w:rsidR="00BD2802" w:rsidRPr="00A72BF2" w:rsidP="00176211"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sz="4" w:space="0" w:color="auto"/>
              <w:right w:val="single" w:sz="4" w:space="0" w:color="auto"/>
            </w:tcBorders>
            <w:vAlign w:val="center"/>
          </w:tcPr>
          <w:p w:rsidR="00BD2802" w:rsidRPr="00A72BF2" w:rsidP="00176211"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14:paraId="4110383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sz="4" w:space="0" w:color="auto"/>
              <w:right w:val="single" w:sz="4" w:space="0" w:color="auto"/>
            </w:tcBorders>
            <w:vAlign w:val="center"/>
          </w:tcPr>
          <w:p w:rsidR="00BD2802" w:rsidRPr="00A72BF2" w:rsidP="00176211"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sz="4" w:space="0" w:color="auto"/>
              <w:right w:val="single" w:sz="4" w:space="0" w:color="auto"/>
            </w:tcBorders>
            <w:vAlign w:val="center"/>
          </w:tcPr>
          <w:p w:rsidR="00BD2802" w:rsidRPr="00A72BF2" w:rsidP="00176211"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sz="4" w:space="0" w:color="auto"/>
              <w:right w:val="single" w:sz="4" w:space="0" w:color="auto"/>
            </w:tcBorders>
            <w:vAlign w:val="center"/>
          </w:tcPr>
          <w:p w:rsidR="00BD2802" w:rsidRPr="00A72BF2" w:rsidP="00176211"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5C0547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sz="4" w:space="0" w:color="auto"/>
              <w:right w:val="single" w:sz="4" w:space="0" w:color="auto"/>
            </w:tcBorders>
            <w:vAlign w:val="center"/>
          </w:tcPr>
          <w:p w:rsidR="00BD2802" w:rsidRPr="00A72BF2" w:rsidP="00176211"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sz="4" w:space="0" w:color="auto"/>
              <w:right w:val="single" w:sz="4" w:space="0" w:color="auto"/>
            </w:tcBorders>
            <w:vAlign w:val="center"/>
          </w:tcPr>
          <w:p w:rsidR="00BD2802" w:rsidRPr="00A72BF2" w:rsidP="00176211"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14:paraId="5C7DA8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sz="4" w:space="0" w:color="auto"/>
              <w:right w:val="single" w:sz="4" w:space="0" w:color="auto"/>
            </w:tcBorders>
            <w:vAlign w:val="center"/>
          </w:tcPr>
          <w:p w:rsidR="00BD2802" w:rsidRPr="00A72BF2" w:rsidP="00176211"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sz="4" w:space="0" w:color="auto"/>
              <w:right w:val="single" w:sz="4" w:space="0" w:color="auto"/>
            </w:tcBorders>
            <w:vAlign w:val="center"/>
          </w:tcPr>
          <w:p w:rsidR="00BD2802" w:rsidRPr="00A72BF2" w:rsidP="00176211"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14:paraId="27BCC9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sz="4" w:space="0" w:color="auto"/>
              <w:right w:val="single" w:sz="4" w:space="0" w:color="auto"/>
            </w:tcBorders>
            <w:vAlign w:val="center"/>
          </w:tcPr>
          <w:p w:rsidR="00BD2802" w:rsidRPr="00A72BF2" w:rsidP="00176211"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sz="4" w:space="0" w:color="auto"/>
              <w:right w:val="single" w:sz="4" w:space="0" w:color="auto"/>
            </w:tcBorders>
            <w:vAlign w:val="center"/>
          </w:tcPr>
          <w:p w:rsidR="00BD2802" w:rsidRPr="00A72BF2" w:rsidP="00176211"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sz="4" w:space="0" w:color="auto"/>
              <w:right w:val="single" w:sz="4" w:space="0" w:color="auto"/>
            </w:tcBorders>
            <w:vAlign w:val="center"/>
          </w:tcPr>
          <w:p w:rsidR="00BD2802" w:rsidRPr="00A72BF2" w:rsidP="00176211"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14:paraId="2102F2D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sz="4" w:space="0" w:color="auto"/>
              <w:right w:val="single" w:sz="4" w:space="0" w:color="auto"/>
            </w:tcBorders>
            <w:vAlign w:val="center"/>
          </w:tcPr>
          <w:p w:rsidR="00BD2802" w:rsidRPr="00A72BF2" w:rsidP="00176211"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sz="4" w:space="0" w:color="auto"/>
              <w:right w:val="single" w:sz="4" w:space="0" w:color="auto"/>
            </w:tcBorders>
            <w:vAlign w:val="center"/>
          </w:tcPr>
          <w:p w:rsidR="00BD2802" w:rsidRPr="00A72BF2" w:rsidP="00176211"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sz="4" w:space="0" w:color="auto"/>
              <w:right w:val="single" w:sz="4" w:space="0" w:color="auto"/>
            </w:tcBorders>
            <w:vAlign w:val="center"/>
          </w:tcPr>
          <w:p w:rsidR="00BD2802" w:rsidRPr="00A72BF2" w:rsidP="00176211"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14:paraId="1E41F3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sz="4" w:space="0" w:color="auto"/>
              <w:right w:val="single" w:sz="4" w:space="0" w:color="auto"/>
            </w:tcBorders>
            <w:vAlign w:val="center"/>
          </w:tcPr>
          <w:p w:rsidR="00BD2802" w:rsidRPr="00A72BF2" w:rsidP="00176211"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sz="4" w:space="0" w:color="auto"/>
              <w:right w:val="single" w:sz="4" w:space="0" w:color="auto"/>
            </w:tcBorders>
            <w:vAlign w:val="center"/>
          </w:tcPr>
          <w:p w:rsidR="00BD2802" w:rsidRPr="00A72BF2" w:rsidP="00176211"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sz="4" w:space="0" w:color="auto"/>
              <w:right w:val="single" w:sz="4" w:space="0" w:color="auto"/>
            </w:tcBorders>
            <w:vAlign w:val="center"/>
          </w:tcPr>
          <w:p w:rsidR="00BD2802" w:rsidRPr="00A72BF2" w:rsidP="00176211"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14:paraId="30FCA2F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sz="4" w:space="0" w:color="auto"/>
              <w:right w:val="single" w:sz="4" w:space="0" w:color="auto"/>
            </w:tcBorders>
            <w:vAlign w:val="center"/>
          </w:tcPr>
          <w:p w:rsidR="00BD2802" w:rsidRPr="00A72BF2" w:rsidP="00176211"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sz="4" w:space="0" w:color="auto"/>
              <w:right w:val="single" w:sz="4" w:space="0" w:color="auto"/>
            </w:tcBorders>
            <w:vAlign w:val="center"/>
          </w:tcPr>
          <w:p w:rsidR="00BD2802" w:rsidRPr="00A72BF2" w:rsidP="00176211"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sz="4" w:space="0" w:color="auto"/>
              <w:right w:val="single" w:sz="4" w:space="0" w:color="auto"/>
            </w:tcBorders>
            <w:vAlign w:val="center"/>
          </w:tcPr>
          <w:p w:rsidR="00BD2802" w:rsidRPr="00A72BF2" w:rsidP="00176211"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1347DC4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sz="4" w:space="0" w:color="auto"/>
              <w:right w:val="single" w:sz="4" w:space="0" w:color="auto"/>
            </w:tcBorders>
            <w:vAlign w:val="center"/>
          </w:tcPr>
          <w:p w:rsidR="00BD2802" w:rsidRPr="00A72BF2" w:rsidP="00176211"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sz="4" w:space="0" w:color="auto"/>
              <w:right w:val="single" w:sz="4" w:space="0" w:color="auto"/>
            </w:tcBorders>
            <w:vAlign w:val="center"/>
          </w:tcPr>
          <w:p w:rsidR="00BD2802" w:rsidRPr="00A72BF2" w:rsidP="00176211"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14:paraId="034D2B8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sz="4" w:space="0" w:color="auto"/>
              <w:right w:val="single" w:sz="4" w:space="0" w:color="auto"/>
            </w:tcBorders>
            <w:vAlign w:val="center"/>
          </w:tcPr>
          <w:p w:rsidR="00BD2802" w:rsidRPr="00A72BF2" w:rsidP="00176211"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sz="4" w:space="0" w:color="auto"/>
              <w:right w:val="single" w:sz="4" w:space="0" w:color="auto"/>
            </w:tcBorders>
            <w:vAlign w:val="center"/>
          </w:tcPr>
          <w:p w:rsidR="00BD2802" w:rsidRPr="00A72BF2" w:rsidP="00176211"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sz="4" w:space="0" w:color="auto"/>
              <w:right w:val="single" w:sz="4" w:space="0" w:color="auto"/>
            </w:tcBorders>
            <w:vAlign w:val="center"/>
          </w:tcPr>
          <w:p w:rsidR="00BD2802" w:rsidRPr="00A72BF2" w:rsidP="00176211"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14:paraId="52E35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sz="4" w:space="0" w:color="auto"/>
              <w:right w:val="single" w:sz="4" w:space="0" w:color="auto"/>
            </w:tcBorders>
            <w:vAlign w:val="center"/>
          </w:tcPr>
          <w:p w:rsidR="00BD2802" w:rsidRPr="00A72BF2" w:rsidP="00176211"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sz="4" w:space="0" w:color="auto"/>
              <w:right w:val="single" w:sz="4" w:space="0" w:color="auto"/>
            </w:tcBorders>
            <w:vAlign w:val="center"/>
          </w:tcPr>
          <w:p w:rsidR="00BD2802" w:rsidRPr="00A72BF2" w:rsidP="00176211"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62B59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sz="4" w:space="0" w:color="auto"/>
              <w:right w:val="single" w:sz="4" w:space="0" w:color="auto"/>
            </w:tcBorders>
            <w:vAlign w:val="center"/>
          </w:tcPr>
          <w:p w:rsidR="00BD2802" w:rsidRPr="00A72BF2" w:rsidP="00176211"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sz="4" w:space="0" w:color="auto"/>
              <w:right w:val="single" w:sz="4" w:space="0" w:color="auto"/>
            </w:tcBorders>
            <w:vAlign w:val="center"/>
          </w:tcPr>
          <w:p w:rsidR="00BD2802" w:rsidRPr="00A72BF2" w:rsidP="00176211"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sz="4" w:space="0" w:color="auto"/>
              <w:right w:val="single" w:sz="4" w:space="0" w:color="auto"/>
            </w:tcBorders>
            <w:vAlign w:val="center"/>
          </w:tcPr>
          <w:p w:rsidR="00BD2802" w:rsidRPr="00A72BF2" w:rsidP="00176211"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14:paraId="106D67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sz="4" w:space="0" w:color="auto"/>
              <w:right w:val="single" w:sz="4" w:space="0" w:color="auto"/>
            </w:tcBorders>
            <w:vAlign w:val="center"/>
          </w:tcPr>
          <w:p w:rsidR="00BD2802" w:rsidRPr="00A72BF2" w:rsidP="00176211"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sz="4" w:space="0" w:color="auto"/>
              <w:right w:val="single" w:sz="4" w:space="0" w:color="auto"/>
            </w:tcBorders>
            <w:vAlign w:val="center"/>
          </w:tcPr>
          <w:p w:rsidR="00BD2802" w:rsidRPr="00A72BF2" w:rsidP="00176211"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sz="4" w:space="0" w:color="auto"/>
              <w:right w:val="single" w:sz="4" w:space="0" w:color="auto"/>
            </w:tcBorders>
            <w:vAlign w:val="center"/>
          </w:tcPr>
          <w:p w:rsidR="00BD2802" w:rsidRPr="00A72BF2" w:rsidP="00176211"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14:paraId="6B08A85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sz="4" w:space="0" w:color="auto"/>
              <w:right w:val="single" w:sz="4" w:space="0" w:color="auto"/>
            </w:tcBorders>
            <w:vAlign w:val="center"/>
          </w:tcPr>
          <w:p w:rsidR="00BD2802" w:rsidRPr="00A72BF2" w:rsidP="00176211"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sz="4" w:space="0" w:color="auto"/>
              <w:right w:val="single" w:sz="4" w:space="0" w:color="auto"/>
            </w:tcBorders>
            <w:vAlign w:val="center"/>
          </w:tcPr>
          <w:p w:rsidR="00BD2802" w:rsidRPr="00A72BF2" w:rsidP="00176211"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sz="4" w:space="0" w:color="auto"/>
              <w:right w:val="single" w:sz="4" w:space="0" w:color="auto"/>
            </w:tcBorders>
            <w:vAlign w:val="center"/>
          </w:tcPr>
          <w:p w:rsidR="00BD2802" w:rsidRPr="00A72BF2" w:rsidP="00176211"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64F3ED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sz="4" w:space="0" w:color="auto"/>
              <w:right w:val="single" w:sz="4" w:space="0" w:color="auto"/>
            </w:tcBorders>
            <w:vAlign w:val="center"/>
          </w:tcPr>
          <w:p w:rsidR="00BD2802" w:rsidRPr="00A72BF2" w:rsidP="00176211"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sz="4" w:space="0" w:color="auto"/>
              <w:right w:val="single" w:sz="4" w:space="0" w:color="auto"/>
            </w:tcBorders>
            <w:vAlign w:val="center"/>
          </w:tcPr>
          <w:p w:rsidR="00BD2802" w:rsidRPr="00A72BF2" w:rsidP="00176211"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14:paraId="280413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sz="4" w:space="0" w:color="auto"/>
              <w:right w:val="single" w:sz="4" w:space="0" w:color="auto"/>
            </w:tcBorders>
            <w:vAlign w:val="center"/>
          </w:tcPr>
          <w:p w:rsidR="00BD2802" w:rsidRPr="00A72BF2" w:rsidP="00176211"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sz="4" w:space="0" w:color="auto"/>
              <w:right w:val="single" w:sz="4" w:space="0" w:color="auto"/>
            </w:tcBorders>
            <w:vAlign w:val="center"/>
          </w:tcPr>
          <w:p w:rsidR="00BD2802" w:rsidRPr="00A72BF2" w:rsidP="00176211"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sz="4" w:space="0" w:color="auto"/>
              <w:right w:val="single" w:sz="4" w:space="0" w:color="auto"/>
            </w:tcBorders>
            <w:vAlign w:val="center"/>
          </w:tcPr>
          <w:p w:rsidR="00BD2802" w:rsidRPr="00A72BF2" w:rsidP="00176211"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14:paraId="45C505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sz="4" w:space="0" w:color="auto"/>
              <w:right w:val="single" w:sz="4" w:space="0" w:color="auto"/>
            </w:tcBorders>
            <w:vAlign w:val="center"/>
          </w:tcPr>
          <w:p w:rsidR="00BD2802" w:rsidRPr="00A72BF2" w:rsidP="00176211"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sz="4" w:space="0" w:color="auto"/>
              <w:right w:val="single" w:sz="4" w:space="0" w:color="auto"/>
            </w:tcBorders>
            <w:vAlign w:val="center"/>
          </w:tcPr>
          <w:p w:rsidR="00BD2802" w:rsidRPr="00A72BF2" w:rsidP="00176211"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sz="4" w:space="0" w:color="auto"/>
              <w:right w:val="single" w:sz="4" w:space="0" w:color="auto"/>
            </w:tcBorders>
            <w:vAlign w:val="center"/>
          </w:tcPr>
          <w:p w:rsidR="00BD2802" w:rsidRPr="00A72BF2" w:rsidP="00176211"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14:paraId="237D5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sz="4" w:space="0" w:color="auto"/>
              <w:right w:val="single" w:sz="4" w:space="0" w:color="auto"/>
            </w:tcBorders>
            <w:vAlign w:val="center"/>
          </w:tcPr>
          <w:p w:rsidR="00BD2802" w:rsidRPr="00A72BF2" w:rsidP="00176211"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sz="4" w:space="0" w:color="auto"/>
              <w:right w:val="single" w:sz="4" w:space="0" w:color="auto"/>
            </w:tcBorders>
            <w:vAlign w:val="center"/>
          </w:tcPr>
          <w:p w:rsidR="00BD2802" w:rsidRPr="00A72BF2" w:rsidP="00176211"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sz="4" w:space="0" w:color="auto"/>
              <w:right w:val="single" w:sz="4" w:space="0" w:color="auto"/>
            </w:tcBorders>
            <w:vAlign w:val="center"/>
          </w:tcPr>
          <w:p w:rsidR="00BD2802" w:rsidRPr="00A72BF2" w:rsidP="00176211"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6BE092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sz="4" w:space="0" w:color="auto"/>
              <w:right w:val="single" w:sz="4" w:space="0" w:color="auto"/>
            </w:tcBorders>
            <w:vAlign w:val="center"/>
          </w:tcPr>
          <w:p w:rsidR="00BD2802" w:rsidRPr="00A72BF2" w:rsidP="00176211"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sz="4" w:space="0" w:color="auto"/>
              <w:right w:val="single" w:sz="4" w:space="0" w:color="auto"/>
            </w:tcBorders>
            <w:vAlign w:val="center"/>
          </w:tcPr>
          <w:p w:rsidR="00BD2802" w:rsidRPr="00A72BF2" w:rsidP="00176211"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sz="4" w:space="0" w:color="auto"/>
              <w:right w:val="single" w:sz="4" w:space="0" w:color="auto"/>
            </w:tcBorders>
            <w:vAlign w:val="center"/>
          </w:tcPr>
          <w:p w:rsidR="00BD2802" w:rsidRPr="00A72BF2" w:rsidP="00176211"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14:paraId="45D64E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sz="4" w:space="0" w:color="auto"/>
              <w:right w:val="single" w:sz="4" w:space="0" w:color="auto"/>
            </w:tcBorders>
            <w:vAlign w:val="center"/>
          </w:tcPr>
          <w:p w:rsidR="00BD2802" w:rsidRPr="00A72BF2" w:rsidP="00176211"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sz="4" w:space="0" w:color="auto"/>
              <w:right w:val="single" w:sz="4" w:space="0" w:color="auto"/>
            </w:tcBorders>
            <w:vAlign w:val="center"/>
          </w:tcPr>
          <w:p w:rsidR="00BD2802" w:rsidRPr="00A72BF2" w:rsidP="00176211"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sz="4" w:space="0" w:color="auto"/>
              <w:right w:val="single" w:sz="4" w:space="0" w:color="auto"/>
            </w:tcBorders>
            <w:vAlign w:val="center"/>
          </w:tcPr>
          <w:p w:rsidR="00BD2802" w:rsidRPr="00A72BF2" w:rsidP="00176211"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310CF6E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sz="4" w:space="0" w:color="auto"/>
              <w:right w:val="single" w:sz="4" w:space="0" w:color="auto"/>
            </w:tcBorders>
            <w:vAlign w:val="center"/>
          </w:tcPr>
          <w:p w:rsidR="00BD2802" w:rsidRPr="00A72BF2" w:rsidP="00176211"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sz="4" w:space="0" w:color="auto"/>
              <w:right w:val="single" w:sz="4" w:space="0" w:color="auto"/>
            </w:tcBorders>
            <w:vAlign w:val="center"/>
          </w:tcPr>
          <w:p w:rsidR="00BD2802" w:rsidRPr="00A72BF2" w:rsidP="00176211"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14:paraId="45C983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sz="4" w:space="0" w:color="auto"/>
              <w:right w:val="single" w:sz="4" w:space="0" w:color="auto"/>
            </w:tcBorders>
            <w:vAlign w:val="center"/>
          </w:tcPr>
          <w:p w:rsidR="00BD2802" w:rsidRPr="00A72BF2" w:rsidP="00176211"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sz="4" w:space="0" w:color="auto"/>
              <w:right w:val="single" w:sz="4" w:space="0" w:color="auto"/>
            </w:tcBorders>
            <w:vAlign w:val="center"/>
          </w:tcPr>
          <w:p w:rsidR="00BD2802" w:rsidRPr="00A72BF2" w:rsidP="00176211"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sz="4" w:space="0" w:color="auto"/>
              <w:right w:val="single" w:sz="4" w:space="0" w:color="auto"/>
            </w:tcBorders>
            <w:vAlign w:val="center"/>
          </w:tcPr>
          <w:p w:rsidR="00BD2802" w:rsidRPr="00A72BF2" w:rsidP="00176211"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14:paraId="2A5B41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sz="4" w:space="0" w:color="auto"/>
              <w:right w:val="single" w:sz="4" w:space="0" w:color="auto"/>
            </w:tcBorders>
            <w:vAlign w:val="center"/>
          </w:tcPr>
          <w:p w:rsidR="00BD2802" w:rsidRPr="00A72BF2" w:rsidP="00176211"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sz="4" w:space="0" w:color="auto"/>
              <w:right w:val="single" w:sz="4" w:space="0" w:color="auto"/>
            </w:tcBorders>
            <w:vAlign w:val="center"/>
          </w:tcPr>
          <w:p w:rsidR="00BD2802" w:rsidRPr="00A72BF2" w:rsidP="00176211"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14:paraId="1795AF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sz="4" w:space="0" w:color="auto"/>
              <w:right w:val="single" w:sz="4" w:space="0" w:color="auto"/>
            </w:tcBorders>
            <w:vAlign w:val="center"/>
          </w:tcPr>
          <w:p w:rsidR="00BD2802" w:rsidRPr="00A72BF2" w:rsidP="00176211"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sz="4" w:space="0" w:color="auto"/>
              <w:right w:val="single" w:sz="4" w:space="0" w:color="auto"/>
            </w:tcBorders>
            <w:vAlign w:val="center"/>
          </w:tcPr>
          <w:p w:rsidR="00BD2802" w:rsidRPr="00A72BF2" w:rsidP="00176211"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14:paraId="6882388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sz="4" w:space="0" w:color="auto"/>
              <w:right w:val="single" w:sz="4" w:space="0" w:color="auto"/>
            </w:tcBorders>
            <w:vAlign w:val="center"/>
          </w:tcPr>
          <w:p w:rsidR="00BD2802" w:rsidRPr="00A72BF2" w:rsidP="00176211"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sz="4" w:space="0" w:color="auto"/>
              <w:right w:val="single" w:sz="4" w:space="0" w:color="auto"/>
            </w:tcBorders>
            <w:vAlign w:val="center"/>
          </w:tcPr>
          <w:p w:rsidR="00BD2802" w:rsidRPr="00A72BF2" w:rsidP="00176211"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sz="4" w:space="0" w:color="auto"/>
              <w:right w:val="single" w:sz="4" w:space="0" w:color="auto"/>
            </w:tcBorders>
            <w:vAlign w:val="center"/>
          </w:tcPr>
          <w:p w:rsidR="00BD2802" w:rsidRPr="00A72BF2" w:rsidP="00176211"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14:paraId="25D9EE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sz="4" w:space="0" w:color="auto"/>
              <w:right w:val="single" w:sz="4" w:space="0" w:color="auto"/>
            </w:tcBorders>
            <w:vAlign w:val="center"/>
          </w:tcPr>
          <w:p w:rsidR="00BD2802" w:rsidRPr="00A72BF2" w:rsidP="00176211"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sz="4" w:space="0" w:color="auto"/>
              <w:right w:val="single" w:sz="4" w:space="0" w:color="auto"/>
            </w:tcBorders>
            <w:vAlign w:val="center"/>
          </w:tcPr>
          <w:p w:rsidR="00BD2802" w:rsidRPr="00A72BF2" w:rsidP="00176211"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sz="4" w:space="0" w:color="auto"/>
              <w:bottom w:val="single" w:sz="4" w:space="0" w:color="auto"/>
              <w:right w:val="single" w:sz="4" w:space="0" w:color="auto"/>
            </w:tcBorders>
            <w:vAlign w:val="center"/>
          </w:tcPr>
          <w:p w:rsidR="00BD2802" w:rsidRPr="00A72BF2" w:rsidP="00176211"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14:paraId="18903AB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sz="4" w:space="0" w:color="auto"/>
              <w:right w:val="single" w:sz="4" w:space="0" w:color="auto"/>
            </w:tcBorders>
            <w:vAlign w:val="center"/>
          </w:tcPr>
          <w:p w:rsidR="00BD2802" w:rsidRPr="00A72BF2" w:rsidP="00176211"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sz="4" w:space="0" w:color="auto"/>
              <w:right w:val="single" w:sz="4" w:space="0" w:color="auto"/>
            </w:tcBorders>
            <w:vAlign w:val="center"/>
          </w:tcPr>
          <w:p w:rsidR="00BD2802" w:rsidRPr="00A72BF2" w:rsidP="00176211"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sz="4" w:space="0" w:color="auto"/>
              <w:left w:val="single" w:sz="4" w:space="0" w:color="auto"/>
              <w:right w:val="single" w:sz="4" w:space="0" w:color="auto"/>
            </w:tcBorders>
            <w:vAlign w:val="center"/>
          </w:tcPr>
          <w:p w:rsidR="00BD2802" w:rsidRPr="00A72BF2" w:rsidP="00176211"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14:paraId="01CEE4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sz="4" w:space="0" w:color="auto"/>
              <w:right w:val="single" w:sz="4" w:space="0" w:color="auto"/>
            </w:tcBorders>
            <w:vAlign w:val="center"/>
          </w:tcPr>
          <w:p w:rsidR="00BD2802" w:rsidRPr="00A72BF2" w:rsidP="00176211"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sz="4" w:space="0" w:color="auto"/>
              <w:right w:val="single" w:sz="4" w:space="0" w:color="auto"/>
            </w:tcBorders>
            <w:vAlign w:val="center"/>
          </w:tcPr>
          <w:p w:rsidR="00BD2802" w:rsidRPr="00A72BF2" w:rsidP="00176211"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sz="4" w:space="0" w:color="auto"/>
              <w:right w:val="single" w:sz="4" w:space="0" w:color="auto"/>
            </w:tcBorders>
            <w:vAlign w:val="center"/>
          </w:tcPr>
          <w:p w:rsidR="00BD2802" w:rsidRPr="00A72BF2" w:rsidP="00176211"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14:paraId="785EC2E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sz="4" w:space="0" w:color="auto"/>
              <w:right w:val="single" w:sz="4" w:space="0" w:color="auto"/>
            </w:tcBorders>
            <w:vAlign w:val="center"/>
          </w:tcPr>
          <w:p w:rsidR="00BD2802" w:rsidRPr="00A72BF2" w:rsidP="00176211"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sz="4" w:space="0" w:color="auto"/>
              <w:right w:val="single" w:sz="4" w:space="0" w:color="auto"/>
            </w:tcBorders>
            <w:vAlign w:val="center"/>
          </w:tcPr>
          <w:p w:rsidR="00BD2802" w:rsidRPr="00A72BF2" w:rsidP="00176211"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sz="4" w:space="0" w:color="auto"/>
              <w:right w:val="single" w:sz="4" w:space="0" w:color="auto"/>
            </w:tcBorders>
            <w:vAlign w:val="center"/>
          </w:tcPr>
          <w:p w:rsidR="00BD2802" w:rsidRPr="00A72BF2" w:rsidP="00176211"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7DB0033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sz="4" w:space="0" w:color="auto"/>
              <w:right w:val="single" w:sz="4" w:space="0" w:color="auto"/>
            </w:tcBorders>
            <w:vAlign w:val="center"/>
          </w:tcPr>
          <w:p w:rsidR="00BD2802" w:rsidRPr="00A72BF2" w:rsidP="00176211"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sz="4" w:space="0" w:color="auto"/>
              <w:right w:val="single" w:sz="4" w:space="0" w:color="auto"/>
            </w:tcBorders>
            <w:vAlign w:val="center"/>
          </w:tcPr>
          <w:p w:rsidR="00BD2802" w:rsidRPr="00A72BF2" w:rsidP="00176211"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sz="4" w:space="0" w:color="auto"/>
              <w:right w:val="single" w:sz="4" w:space="0" w:color="auto"/>
            </w:tcBorders>
            <w:vAlign w:val="center"/>
          </w:tcPr>
          <w:p w:rsidR="00BD2802" w:rsidRPr="00A72BF2" w:rsidP="00176211"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14:paraId="724C2A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sz="4" w:space="0" w:color="auto"/>
              <w:right w:val="single" w:sz="4" w:space="0" w:color="auto"/>
            </w:tcBorders>
            <w:vAlign w:val="center"/>
          </w:tcPr>
          <w:p w:rsidR="00BD2802" w:rsidRPr="00A72BF2" w:rsidP="00176211"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sz="4" w:space="0" w:color="auto"/>
              <w:right w:val="single" w:sz="4" w:space="0" w:color="auto"/>
            </w:tcBorders>
            <w:vAlign w:val="center"/>
          </w:tcPr>
          <w:p w:rsidR="00BD2802" w:rsidRPr="00A72BF2" w:rsidP="00176211"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sz="4" w:space="0" w:color="auto"/>
              <w:right w:val="single" w:sz="4" w:space="0" w:color="auto"/>
            </w:tcBorders>
            <w:vAlign w:val="center"/>
          </w:tcPr>
          <w:p w:rsidR="00BD2802" w:rsidRPr="00A72BF2" w:rsidP="00176211"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14:paraId="596389F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sz="4" w:space="0" w:color="auto"/>
              <w:right w:val="single" w:sz="4" w:space="0" w:color="auto"/>
            </w:tcBorders>
            <w:vAlign w:val="center"/>
          </w:tcPr>
          <w:p w:rsidR="00BD2802" w:rsidRPr="00A72BF2" w:rsidP="00176211"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sz="4" w:space="0" w:color="auto"/>
              <w:right w:val="single" w:sz="4" w:space="0" w:color="auto"/>
            </w:tcBorders>
            <w:vAlign w:val="center"/>
          </w:tcPr>
          <w:p w:rsidR="00BD2802" w:rsidRPr="00A72BF2" w:rsidP="00176211"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sz="4" w:space="0" w:color="auto"/>
              <w:right w:val="single" w:sz="4" w:space="0" w:color="auto"/>
            </w:tcBorders>
            <w:vAlign w:val="center"/>
          </w:tcPr>
          <w:p w:rsidR="00BD2802" w:rsidRPr="00A72BF2" w:rsidP="00176211"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14:paraId="671CF58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sz="4" w:space="0" w:color="auto"/>
              <w:right w:val="single" w:sz="4" w:space="0" w:color="auto"/>
            </w:tcBorders>
            <w:vAlign w:val="center"/>
          </w:tcPr>
          <w:p w:rsidR="00BD2802" w:rsidRPr="00A72BF2" w:rsidP="00176211"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sz="4" w:space="0" w:color="auto"/>
              <w:right w:val="single" w:sz="4" w:space="0" w:color="auto"/>
            </w:tcBorders>
            <w:vAlign w:val="center"/>
          </w:tcPr>
          <w:p w:rsidR="00BD2802" w:rsidRPr="00A72BF2" w:rsidP="00176211"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sz="4" w:space="0" w:color="auto"/>
              <w:right w:val="single" w:sz="4" w:space="0" w:color="auto"/>
            </w:tcBorders>
            <w:vAlign w:val="center"/>
          </w:tcPr>
          <w:p w:rsidR="00BD2802" w:rsidRPr="00A72BF2" w:rsidP="00176211"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14:paraId="2BAC82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sz="4" w:space="0" w:color="auto"/>
              <w:right w:val="single" w:sz="4" w:space="0" w:color="auto"/>
            </w:tcBorders>
            <w:vAlign w:val="center"/>
          </w:tcPr>
          <w:p w:rsidR="00BD2802" w:rsidRPr="00A72BF2" w:rsidP="00176211"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sz="4" w:space="0" w:color="auto"/>
              <w:right w:val="single" w:sz="4" w:space="0" w:color="auto"/>
            </w:tcBorders>
            <w:vAlign w:val="center"/>
          </w:tcPr>
          <w:p w:rsidR="00BD2802" w:rsidRPr="00A72BF2" w:rsidP="00176211"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14:paraId="486B9FD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sz="4" w:space="0" w:color="auto"/>
              <w:right w:val="single" w:sz="4" w:space="0" w:color="auto"/>
            </w:tcBorders>
            <w:vAlign w:val="center"/>
          </w:tcPr>
          <w:p w:rsidR="00BD2802" w:rsidRPr="00A72BF2" w:rsidP="00176211"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sz="4" w:space="0" w:color="auto"/>
              <w:right w:val="single" w:sz="4" w:space="0" w:color="auto"/>
            </w:tcBorders>
            <w:vAlign w:val="center"/>
          </w:tcPr>
          <w:p w:rsidR="00BD2802" w:rsidRPr="00A72BF2" w:rsidP="00176211"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sz="4" w:space="0" w:color="auto"/>
              <w:right w:val="single" w:sz="4" w:space="0" w:color="auto"/>
            </w:tcBorders>
            <w:vAlign w:val="center"/>
          </w:tcPr>
          <w:p w:rsidR="00BD2802" w:rsidRPr="00A72BF2" w:rsidP="00176211"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14:paraId="4C1C5F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sz="4" w:space="0" w:color="auto"/>
              <w:right w:val="single" w:sz="4" w:space="0" w:color="auto"/>
            </w:tcBorders>
            <w:vAlign w:val="center"/>
          </w:tcPr>
          <w:p w:rsidR="00BD2802" w:rsidRPr="00A72BF2" w:rsidP="00176211"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sz="4" w:space="0" w:color="auto"/>
              <w:right w:val="single" w:sz="4" w:space="0" w:color="auto"/>
            </w:tcBorders>
            <w:vAlign w:val="center"/>
          </w:tcPr>
          <w:p w:rsidR="00BD2802" w:rsidRPr="00A72BF2" w:rsidP="00176211"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14:paraId="0131F92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sz="4" w:space="0" w:color="auto"/>
              <w:right w:val="single" w:sz="4" w:space="0" w:color="auto"/>
            </w:tcBorders>
            <w:vAlign w:val="center"/>
          </w:tcPr>
          <w:p w:rsidR="00BD2802" w:rsidRPr="00A72BF2" w:rsidP="00176211"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sz="4" w:space="0" w:color="auto"/>
              <w:right w:val="single" w:sz="4" w:space="0" w:color="auto"/>
            </w:tcBorders>
            <w:vAlign w:val="center"/>
          </w:tcPr>
          <w:p w:rsidR="00BD2802" w:rsidRPr="00A72BF2" w:rsidP="00176211"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sz="4" w:space="0" w:color="auto"/>
              <w:right w:val="single" w:sz="4" w:space="0" w:color="auto"/>
            </w:tcBorders>
            <w:vAlign w:val="center"/>
          </w:tcPr>
          <w:p w:rsidR="00BD2802" w:rsidRPr="00A72BF2" w:rsidP="00176211"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14:paraId="333763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sz="4" w:space="0" w:color="auto"/>
              <w:right w:val="single" w:sz="4" w:space="0" w:color="auto"/>
            </w:tcBorders>
            <w:vAlign w:val="center"/>
          </w:tcPr>
          <w:p w:rsidR="00BD2802" w:rsidRPr="00A72BF2" w:rsidP="00176211"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sz="4" w:space="0" w:color="auto"/>
              <w:right w:val="single" w:sz="4" w:space="0" w:color="auto"/>
            </w:tcBorders>
            <w:vAlign w:val="center"/>
          </w:tcPr>
          <w:p w:rsidR="00BD2802" w:rsidRPr="00A72BF2" w:rsidP="00176211"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14:paraId="1311EDD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sz="4" w:space="0" w:color="auto"/>
              <w:right w:val="single" w:sz="4" w:space="0" w:color="auto"/>
            </w:tcBorders>
            <w:vAlign w:val="center"/>
          </w:tcPr>
          <w:p w:rsidR="00BD2802" w:rsidRPr="00A72BF2" w:rsidP="00176211"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sz="4" w:space="0" w:color="auto"/>
              <w:right w:val="single" w:sz="4" w:space="0" w:color="auto"/>
            </w:tcBorders>
            <w:vAlign w:val="center"/>
          </w:tcPr>
          <w:p w:rsidR="00BD2802" w:rsidRPr="00A72BF2" w:rsidP="00176211"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sz="4" w:space="0" w:color="auto"/>
              <w:right w:val="single" w:sz="4" w:space="0" w:color="auto"/>
            </w:tcBorders>
            <w:vAlign w:val="center"/>
          </w:tcPr>
          <w:p w:rsidR="00BD2802" w:rsidRPr="00A72BF2" w:rsidP="00176211"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14:paraId="06EC78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sz="4" w:space="0" w:color="auto"/>
              <w:right w:val="single" w:sz="4" w:space="0" w:color="auto"/>
            </w:tcBorders>
            <w:vAlign w:val="center"/>
          </w:tcPr>
          <w:p w:rsidR="00BD2802" w:rsidRPr="00A72BF2" w:rsidP="00176211"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sz="4" w:space="0" w:color="auto"/>
              <w:right w:val="single" w:sz="4" w:space="0" w:color="auto"/>
            </w:tcBorders>
            <w:vAlign w:val="center"/>
          </w:tcPr>
          <w:p w:rsidR="00BD2802" w:rsidRPr="00A72BF2" w:rsidP="00176211"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sz="4" w:space="0" w:color="auto"/>
              <w:right w:val="single" w:sz="4" w:space="0" w:color="auto"/>
            </w:tcBorders>
            <w:vAlign w:val="center"/>
          </w:tcPr>
          <w:p w:rsidR="00BD2802" w:rsidRPr="00A72BF2" w:rsidP="00176211"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14:paraId="448CAE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sz="4" w:space="0" w:color="auto"/>
              <w:right w:val="single" w:sz="4" w:space="0" w:color="auto"/>
            </w:tcBorders>
            <w:vAlign w:val="center"/>
          </w:tcPr>
          <w:p w:rsidR="00BD2802" w:rsidRPr="00A72BF2" w:rsidP="00176211"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sz="4" w:space="0" w:color="auto"/>
              <w:right w:val="single" w:sz="4" w:space="0" w:color="auto"/>
            </w:tcBorders>
            <w:vAlign w:val="center"/>
          </w:tcPr>
          <w:p w:rsidR="00BD2802" w:rsidRPr="00A72BF2" w:rsidP="00176211"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sz="4" w:space="0" w:color="auto"/>
              <w:right w:val="single" w:sz="4" w:space="0" w:color="auto"/>
            </w:tcBorders>
            <w:vAlign w:val="center"/>
          </w:tcPr>
          <w:p w:rsidR="00BD2802" w:rsidRPr="00A72BF2" w:rsidP="00176211"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14:paraId="5D5D5CF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sz="4" w:space="0" w:color="auto"/>
              <w:right w:val="single" w:sz="4" w:space="0" w:color="auto"/>
            </w:tcBorders>
            <w:vAlign w:val="center"/>
          </w:tcPr>
          <w:p w:rsidR="00BD2802" w:rsidRPr="00A72BF2" w:rsidP="00176211"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sz="4" w:space="0" w:color="auto"/>
              <w:right w:val="single" w:sz="4" w:space="0" w:color="auto"/>
            </w:tcBorders>
            <w:vAlign w:val="center"/>
          </w:tcPr>
          <w:p w:rsidR="00BD2802" w:rsidRPr="00A72BF2" w:rsidP="00176211"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sz="4" w:space="0" w:color="auto"/>
              <w:right w:val="single" w:sz="4" w:space="0" w:color="auto"/>
            </w:tcBorders>
            <w:vAlign w:val="center"/>
          </w:tcPr>
          <w:p w:rsidR="00BD2802" w:rsidRPr="00A72BF2" w:rsidP="00176211"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14:paraId="3AF9A44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sz="4" w:space="0" w:color="auto"/>
              <w:right w:val="single" w:sz="4" w:space="0" w:color="auto"/>
            </w:tcBorders>
            <w:vAlign w:val="center"/>
          </w:tcPr>
          <w:p w:rsidR="00BD2802" w:rsidRPr="00A72BF2" w:rsidP="00176211"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sz="4" w:space="0" w:color="auto"/>
              <w:right w:val="single" w:sz="4" w:space="0" w:color="auto"/>
            </w:tcBorders>
            <w:vAlign w:val="center"/>
          </w:tcPr>
          <w:p w:rsidR="00BD2802" w:rsidRPr="00A72BF2" w:rsidP="00176211"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0CEF52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sz="4" w:space="0" w:color="auto"/>
              <w:right w:val="single" w:sz="4" w:space="0" w:color="auto"/>
            </w:tcBorders>
            <w:vAlign w:val="center"/>
          </w:tcPr>
          <w:p w:rsidR="00BD2802" w:rsidRPr="00A72BF2" w:rsidP="00176211"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sz="4" w:space="0" w:color="auto"/>
              <w:right w:val="single" w:sz="4" w:space="0" w:color="auto"/>
            </w:tcBorders>
            <w:vAlign w:val="center"/>
          </w:tcPr>
          <w:p w:rsidR="00BD2802" w:rsidRPr="00A72BF2" w:rsidP="00176211"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sz="4" w:space="0" w:color="auto"/>
              <w:right w:val="single" w:sz="4" w:space="0" w:color="auto"/>
            </w:tcBorders>
            <w:vAlign w:val="center"/>
          </w:tcPr>
          <w:p w:rsidR="00BD2802" w:rsidRPr="00A72BF2" w:rsidP="00176211"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14:paraId="5B4D7B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sz="4" w:space="0" w:color="auto"/>
              <w:right w:val="single" w:sz="4" w:space="0" w:color="auto"/>
            </w:tcBorders>
            <w:vAlign w:val="center"/>
          </w:tcPr>
          <w:p w:rsidR="00BD2802" w:rsidRPr="00A72BF2" w:rsidP="00176211"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4317E2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sz="4" w:space="0" w:color="auto"/>
              <w:right w:val="single" w:sz="4" w:space="0" w:color="auto"/>
            </w:tcBorders>
            <w:vAlign w:val="center"/>
          </w:tcPr>
          <w:p w:rsidR="00BD2802" w:rsidRPr="00A72BF2" w:rsidP="00176211"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sz="4" w:space="0" w:color="auto"/>
              <w:right w:val="single" w:sz="4" w:space="0" w:color="auto"/>
            </w:tcBorders>
            <w:vAlign w:val="center"/>
          </w:tcPr>
          <w:p w:rsidR="00BD2802" w:rsidRPr="00A72BF2" w:rsidP="00176211"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sz="4" w:space="0" w:color="auto"/>
              <w:right w:val="single" w:sz="4" w:space="0" w:color="auto"/>
            </w:tcBorders>
            <w:vAlign w:val="center"/>
          </w:tcPr>
          <w:p w:rsidR="00BD2802" w:rsidRPr="00A72BF2" w:rsidP="00176211"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14:paraId="291BDAB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sz="4" w:space="0" w:color="auto"/>
              <w:right w:val="single" w:sz="4" w:space="0" w:color="auto"/>
            </w:tcBorders>
            <w:vAlign w:val="center"/>
          </w:tcPr>
          <w:p w:rsidR="00BD2802" w:rsidRPr="00A72BF2" w:rsidP="00176211"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sz="4" w:space="0" w:color="auto"/>
              <w:right w:val="single" w:sz="4" w:space="0" w:color="auto"/>
            </w:tcBorders>
            <w:vAlign w:val="center"/>
          </w:tcPr>
          <w:p w:rsidR="00BD2802" w:rsidRPr="00A72BF2" w:rsidP="00176211"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sz="4" w:space="0" w:color="auto"/>
              <w:right w:val="single" w:sz="4" w:space="0" w:color="auto"/>
            </w:tcBorders>
            <w:vAlign w:val="center"/>
          </w:tcPr>
          <w:p w:rsidR="00BD2802" w:rsidRPr="00A72BF2" w:rsidP="00176211"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14:paraId="4E634A7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sz="4" w:space="0" w:color="auto"/>
              <w:right w:val="single" w:sz="4" w:space="0" w:color="auto"/>
            </w:tcBorders>
            <w:vAlign w:val="center"/>
          </w:tcPr>
          <w:p w:rsidR="00BD2802" w:rsidRPr="00A72BF2" w:rsidP="00176211"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sz="4" w:space="0" w:color="auto"/>
              <w:right w:val="single" w:sz="4" w:space="0" w:color="auto"/>
            </w:tcBorders>
            <w:vAlign w:val="center"/>
          </w:tcPr>
          <w:p w:rsidR="00BD2802" w:rsidRPr="00A72BF2" w:rsidP="00176211"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sz="4" w:space="0" w:color="auto"/>
              <w:right w:val="single" w:sz="4" w:space="0" w:color="auto"/>
            </w:tcBorders>
            <w:vAlign w:val="center"/>
          </w:tcPr>
          <w:p w:rsidR="00BD2802" w:rsidRPr="00A72BF2" w:rsidP="00176211"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14:paraId="64CC13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sz="4" w:space="0" w:color="auto"/>
              <w:right w:val="single" w:sz="4" w:space="0" w:color="auto"/>
            </w:tcBorders>
            <w:vAlign w:val="center"/>
          </w:tcPr>
          <w:p w:rsidR="00BD2802" w:rsidRPr="00A72BF2" w:rsidP="00176211"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sz="4" w:space="0" w:color="auto"/>
              <w:right w:val="single" w:sz="4" w:space="0" w:color="auto"/>
            </w:tcBorders>
            <w:vAlign w:val="center"/>
          </w:tcPr>
          <w:p w:rsidR="00BD2802" w:rsidRPr="00A72BF2" w:rsidP="00176211"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37F432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sz="4" w:space="0" w:color="auto"/>
              <w:right w:val="single" w:sz="4" w:space="0" w:color="auto"/>
            </w:tcBorders>
            <w:vAlign w:val="center"/>
          </w:tcPr>
          <w:p w:rsidR="00BD2802" w:rsidRPr="00A72BF2" w:rsidP="00176211"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sz="4" w:space="0" w:color="auto"/>
              <w:right w:val="single" w:sz="4" w:space="0" w:color="auto"/>
            </w:tcBorders>
            <w:vAlign w:val="center"/>
          </w:tcPr>
          <w:p w:rsidR="00BD2802" w:rsidRPr="00A72BF2" w:rsidP="00176211"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sz="4" w:space="0" w:color="auto"/>
              <w:right w:val="single" w:sz="4" w:space="0" w:color="auto"/>
            </w:tcBorders>
            <w:vAlign w:val="center"/>
          </w:tcPr>
          <w:p w:rsidR="00BD2802" w:rsidRPr="00A72BF2" w:rsidP="00176211"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14:paraId="4A1C78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sz="4" w:space="0" w:color="auto"/>
              <w:right w:val="single" w:sz="4" w:space="0" w:color="auto"/>
            </w:tcBorders>
            <w:vAlign w:val="center"/>
          </w:tcPr>
          <w:p w:rsidR="00BD2802" w:rsidRPr="00A72BF2" w:rsidP="00176211"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sz="4" w:space="0" w:color="auto"/>
              <w:right w:val="single" w:sz="4" w:space="0" w:color="auto"/>
            </w:tcBorders>
            <w:vAlign w:val="center"/>
          </w:tcPr>
          <w:p w:rsidR="00BD2802" w:rsidRPr="00A72BF2" w:rsidP="00176211"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14:paraId="518458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sz="4" w:space="0" w:color="auto"/>
              <w:right w:val="single" w:sz="4" w:space="0" w:color="auto"/>
            </w:tcBorders>
            <w:vAlign w:val="center"/>
          </w:tcPr>
          <w:p w:rsidR="00BD2802" w:rsidRPr="00A72BF2" w:rsidP="00176211"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sz="4" w:space="0" w:color="auto"/>
              <w:right w:val="single" w:sz="4" w:space="0" w:color="auto"/>
            </w:tcBorders>
            <w:vAlign w:val="center"/>
          </w:tcPr>
          <w:p w:rsidR="00BD2802" w:rsidRPr="00A72BF2" w:rsidP="00176211"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14:paraId="041A37D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sz="4" w:space="0" w:color="auto"/>
              <w:right w:val="single" w:sz="4" w:space="0" w:color="auto"/>
            </w:tcBorders>
            <w:vAlign w:val="center"/>
          </w:tcPr>
          <w:p w:rsidR="00BD2802" w:rsidRPr="00A72BF2" w:rsidP="00176211"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sz="4" w:space="0" w:color="auto"/>
              <w:right w:val="single" w:sz="4" w:space="0" w:color="auto"/>
            </w:tcBorders>
            <w:vAlign w:val="center"/>
          </w:tcPr>
          <w:p w:rsidR="00BD2802" w:rsidRPr="00A72BF2" w:rsidP="00176211"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sz="4" w:space="0" w:color="auto"/>
              <w:right w:val="single" w:sz="4" w:space="0" w:color="auto"/>
            </w:tcBorders>
            <w:vAlign w:val="center"/>
          </w:tcPr>
          <w:p w:rsidR="00BD2802" w:rsidRPr="00A72BF2" w:rsidP="00176211"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14:paraId="49913FD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sz="4" w:space="0" w:color="auto"/>
              <w:right w:val="single" w:sz="4" w:space="0" w:color="auto"/>
            </w:tcBorders>
            <w:vAlign w:val="center"/>
          </w:tcPr>
          <w:p w:rsidR="00BD2802" w:rsidRPr="00A72BF2" w:rsidP="00176211"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sz="4" w:space="0" w:color="auto"/>
              <w:right w:val="single" w:sz="4" w:space="0" w:color="auto"/>
            </w:tcBorders>
            <w:vAlign w:val="center"/>
          </w:tcPr>
          <w:p w:rsidR="00BD2802" w:rsidRPr="00A72BF2" w:rsidP="00176211"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14:paraId="35DECD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sz="4" w:space="0" w:color="auto"/>
              <w:right w:val="single" w:sz="4" w:space="0" w:color="auto"/>
            </w:tcBorders>
            <w:vAlign w:val="center"/>
          </w:tcPr>
          <w:p w:rsidR="00BD2802" w:rsidRPr="00A72BF2" w:rsidP="00176211"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sz="4" w:space="0" w:color="auto"/>
              <w:right w:val="single" w:sz="4" w:space="0" w:color="auto"/>
            </w:tcBorders>
            <w:vAlign w:val="center"/>
          </w:tcPr>
          <w:p w:rsidR="00BD2802" w:rsidRPr="00A72BF2" w:rsidP="00176211"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sz="4" w:space="0" w:color="auto"/>
              <w:right w:val="single" w:sz="4" w:space="0" w:color="auto"/>
            </w:tcBorders>
            <w:vAlign w:val="center"/>
          </w:tcPr>
          <w:p w:rsidR="00BD2802" w:rsidRPr="00A72BF2" w:rsidP="00176211"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14:paraId="2049F21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sz="4" w:space="0" w:color="auto"/>
              <w:right w:val="single" w:sz="4" w:space="0" w:color="auto"/>
            </w:tcBorders>
            <w:vAlign w:val="center"/>
          </w:tcPr>
          <w:p w:rsidR="00BD2802" w:rsidRPr="00A72BF2" w:rsidP="00176211"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sz="4" w:space="0" w:color="auto"/>
              <w:right w:val="single" w:sz="4" w:space="0" w:color="auto"/>
            </w:tcBorders>
            <w:vAlign w:val="center"/>
          </w:tcPr>
          <w:p w:rsidR="00BD2802" w:rsidRPr="00A72BF2" w:rsidP="00176211"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sz="4" w:space="0" w:color="auto"/>
              <w:right w:val="single" w:sz="4" w:space="0" w:color="auto"/>
            </w:tcBorders>
            <w:vAlign w:val="center"/>
          </w:tcPr>
          <w:p w:rsidR="00BD2802" w:rsidRPr="00A72BF2" w:rsidP="00176211"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5488EED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sz="4" w:space="0" w:color="auto"/>
              <w:right w:val="single" w:sz="4" w:space="0" w:color="auto"/>
            </w:tcBorders>
            <w:vAlign w:val="center"/>
          </w:tcPr>
          <w:p w:rsidR="00BD2802" w:rsidRPr="00A72BF2" w:rsidP="00176211"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sz="4" w:space="0" w:color="auto"/>
              <w:right w:val="single" w:sz="4" w:space="0" w:color="auto"/>
            </w:tcBorders>
            <w:vAlign w:val="center"/>
          </w:tcPr>
          <w:p w:rsidR="00BD2802" w:rsidRPr="00A72BF2" w:rsidP="00176211"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sz="4" w:space="0" w:color="auto"/>
              <w:right w:val="single" w:sz="4" w:space="0" w:color="auto"/>
            </w:tcBorders>
            <w:vAlign w:val="center"/>
          </w:tcPr>
          <w:p w:rsidR="00BD2802" w:rsidRPr="00A72BF2" w:rsidP="00176211"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14:paraId="62AA74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sz="4" w:space="0" w:color="auto"/>
              <w:right w:val="single" w:sz="4" w:space="0" w:color="auto"/>
            </w:tcBorders>
            <w:vAlign w:val="center"/>
          </w:tcPr>
          <w:p w:rsidR="00BD2802" w:rsidRPr="00A72BF2" w:rsidP="00176211"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sz="4" w:space="0" w:color="auto"/>
              <w:right w:val="single" w:sz="4" w:space="0" w:color="auto"/>
            </w:tcBorders>
            <w:vAlign w:val="center"/>
          </w:tcPr>
          <w:p w:rsidR="00BD2802" w:rsidRPr="00A72BF2" w:rsidP="00176211"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sz="4" w:space="0" w:color="auto"/>
              <w:right w:val="single" w:sz="4" w:space="0" w:color="auto"/>
            </w:tcBorders>
            <w:vAlign w:val="center"/>
          </w:tcPr>
          <w:p w:rsidR="00BD2802" w:rsidRPr="00A72BF2" w:rsidP="00176211"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14:paraId="061D52B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sz="4" w:space="0" w:color="auto"/>
              <w:right w:val="single" w:sz="4" w:space="0" w:color="auto"/>
            </w:tcBorders>
            <w:vAlign w:val="center"/>
          </w:tcPr>
          <w:p w:rsidR="00BD2802" w:rsidRPr="00A72BF2" w:rsidP="00176211"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sz="4" w:space="0" w:color="auto"/>
              <w:right w:val="single" w:sz="4" w:space="0" w:color="auto"/>
            </w:tcBorders>
            <w:vAlign w:val="center"/>
          </w:tcPr>
          <w:p w:rsidR="00BD2802" w:rsidRPr="00A72BF2" w:rsidP="00176211"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sz="4" w:space="0" w:color="auto"/>
              <w:right w:val="single" w:sz="4" w:space="0" w:color="auto"/>
            </w:tcBorders>
            <w:vAlign w:val="center"/>
          </w:tcPr>
          <w:p w:rsidR="00BD2802" w:rsidRPr="00A72BF2" w:rsidP="00176211"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14:paraId="27DE0F2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sz="4" w:space="0" w:color="auto"/>
              <w:right w:val="single" w:sz="4" w:space="0" w:color="auto"/>
            </w:tcBorders>
            <w:vAlign w:val="center"/>
          </w:tcPr>
          <w:p w:rsidR="00BD2802" w:rsidRPr="00A72BF2" w:rsidP="00176211"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sz="4" w:space="0" w:color="auto"/>
              <w:right w:val="single" w:sz="4" w:space="0" w:color="auto"/>
            </w:tcBorders>
            <w:vAlign w:val="center"/>
          </w:tcPr>
          <w:p w:rsidR="00BD2802" w:rsidRPr="00A72BF2" w:rsidP="00176211"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14:paraId="4CBC40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sz="4" w:space="0" w:color="auto"/>
              <w:right w:val="single" w:sz="4" w:space="0" w:color="auto"/>
            </w:tcBorders>
            <w:vAlign w:val="center"/>
          </w:tcPr>
          <w:p w:rsidR="00BD2802" w:rsidRPr="00A72BF2" w:rsidP="00176211"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sz="4" w:space="0" w:color="auto"/>
              <w:right w:val="single" w:sz="4" w:space="0" w:color="auto"/>
            </w:tcBorders>
            <w:vAlign w:val="center"/>
          </w:tcPr>
          <w:p w:rsidR="00BD2802" w:rsidRPr="00A72BF2" w:rsidP="00176211"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sz="4" w:space="0" w:color="auto"/>
              <w:right w:val="single" w:sz="4" w:space="0" w:color="auto"/>
            </w:tcBorders>
            <w:vAlign w:val="center"/>
          </w:tcPr>
          <w:p w:rsidR="00BD2802" w:rsidRPr="00A72BF2" w:rsidP="00176211"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14:paraId="1A7EFC0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sz="4" w:space="0" w:color="auto"/>
              <w:right w:val="single" w:sz="4" w:space="0" w:color="auto"/>
            </w:tcBorders>
            <w:vAlign w:val="center"/>
          </w:tcPr>
          <w:p w:rsidR="00BD2802" w:rsidRPr="00A72BF2" w:rsidP="00176211"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sz="4" w:space="0" w:color="auto"/>
              <w:right w:val="single" w:sz="4" w:space="0" w:color="auto"/>
            </w:tcBorders>
            <w:vAlign w:val="center"/>
          </w:tcPr>
          <w:p w:rsidR="00BD2802" w:rsidRPr="00A72BF2" w:rsidP="00176211"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sz="4" w:space="0" w:color="auto"/>
              <w:right w:val="single" w:sz="4" w:space="0" w:color="auto"/>
            </w:tcBorders>
            <w:vAlign w:val="center"/>
          </w:tcPr>
          <w:p w:rsidR="00BD2802" w:rsidRPr="00A72BF2" w:rsidP="00176211"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14:paraId="486614D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96F52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E48A360"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sz="4" w:space="0" w:color="auto"/>
              <w:right w:val="single" w:sz="4" w:space="0" w:color="auto"/>
            </w:tcBorders>
            <w:vAlign w:val="center"/>
          </w:tcPr>
          <w:p w:rsidR="00BD2802" w:rsidRPr="00A72BF2" w:rsidP="00176211"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14:paraId="142730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3AECDA"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29D32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sz="4" w:space="0" w:color="auto"/>
              <w:right w:val="single" w:sz="4" w:space="0" w:color="auto"/>
            </w:tcBorders>
            <w:vAlign w:val="center"/>
          </w:tcPr>
          <w:p w:rsidR="00BD2802" w:rsidRPr="00A72BF2" w:rsidP="00176211" w14:paraId="564AF1B2" w14:textId="77777777">
            <w:pPr>
              <w:tabs>
                <w:tab w:val="left" w:pos="540"/>
              </w:tabs>
              <w:rPr>
                <w:rFonts w:ascii="Helvetica" w:hAnsi="Helvetica" w:cs="Helvetica"/>
                <w:sz w:val="12"/>
                <w:szCs w:val="12"/>
              </w:rPr>
            </w:pPr>
          </w:p>
        </w:tc>
      </w:tr>
      <w:tr w14:paraId="64BAA1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799B9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5A53C3F4"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5A915363"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38DE73" w14:textId="77777777">
            <w:pPr>
              <w:tabs>
                <w:tab w:val="left" w:pos="540"/>
              </w:tabs>
              <w:rPr>
                <w:rFonts w:ascii="Helvetica" w:hAnsi="Helvetica" w:cs="Helvetica"/>
                <w:sz w:val="12"/>
                <w:szCs w:val="12"/>
              </w:rPr>
            </w:pPr>
          </w:p>
        </w:tc>
      </w:tr>
      <w:tr w14:paraId="1F31F21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B7B76"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74C524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35FE5E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A7CC22B" w14:textId="77777777">
            <w:pPr>
              <w:tabs>
                <w:tab w:val="left" w:pos="540"/>
              </w:tabs>
              <w:rPr>
                <w:rFonts w:ascii="Helvetica" w:hAnsi="Helvetica" w:cs="Helvetica"/>
                <w:sz w:val="12"/>
                <w:szCs w:val="12"/>
              </w:rPr>
            </w:pPr>
          </w:p>
        </w:tc>
      </w:tr>
      <w:tr w14:paraId="0C5DE6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AB76D2" w:rsidP="00176211" w14:paraId="5A224489" w14:textId="6FC1DF19">
            <w:pPr>
              <w:tabs>
                <w:tab w:val="left" w:pos="540"/>
              </w:tabs>
              <w:rPr>
                <w:rFonts w:ascii="Helvetica" w:hAnsi="Helvetica" w:cs="Helvetica"/>
                <w:sz w:val="12"/>
                <w:szCs w:val="12"/>
              </w:rPr>
            </w:pPr>
          </w:p>
          <w:p w:rsidR="00AB76D2" w:rsidRPr="008D3413" w:rsidP="00094660" w14:paraId="2964FA26" w14:textId="77777777">
            <w:pPr>
              <w:rPr>
                <w:rFonts w:ascii="Helvetica" w:hAnsi="Helvetica" w:cs="Helvetica"/>
                <w:sz w:val="12"/>
                <w:szCs w:val="12"/>
              </w:rPr>
            </w:pPr>
          </w:p>
          <w:p w:rsidR="00AB76D2" w:rsidRPr="008D3413" w:rsidP="00094660" w14:paraId="4380FE92" w14:textId="77777777">
            <w:pPr>
              <w:rPr>
                <w:rFonts w:ascii="Helvetica" w:hAnsi="Helvetica" w:cs="Helvetica"/>
                <w:sz w:val="12"/>
                <w:szCs w:val="12"/>
              </w:rPr>
            </w:pPr>
          </w:p>
          <w:p w:rsidR="00AB76D2" w:rsidRPr="008D3413" w:rsidP="00094660" w14:paraId="5DB3D835" w14:textId="77777777">
            <w:pPr>
              <w:rPr>
                <w:rFonts w:ascii="Helvetica" w:hAnsi="Helvetica" w:cs="Helvetica"/>
                <w:sz w:val="12"/>
                <w:szCs w:val="12"/>
              </w:rPr>
            </w:pPr>
          </w:p>
          <w:p w:rsidR="00AB76D2" w:rsidRPr="008D3413" w:rsidP="00094660" w14:paraId="0C74B2F7" w14:textId="77777777">
            <w:pPr>
              <w:rPr>
                <w:rFonts w:ascii="Helvetica" w:hAnsi="Helvetica" w:cs="Helvetica"/>
                <w:sz w:val="12"/>
                <w:szCs w:val="12"/>
              </w:rPr>
            </w:pPr>
          </w:p>
          <w:p w:rsidR="00AB76D2" w:rsidRPr="008D3413" w:rsidP="00094660" w14:paraId="1CC7C3DD" w14:textId="77777777">
            <w:pPr>
              <w:rPr>
                <w:rFonts w:ascii="Helvetica" w:hAnsi="Helvetica" w:cs="Helvetica"/>
                <w:sz w:val="12"/>
                <w:szCs w:val="12"/>
              </w:rPr>
            </w:pPr>
          </w:p>
          <w:p w:rsidR="00AB76D2" w:rsidRPr="008D3413" w:rsidP="00094660" w14:paraId="5C8C6581" w14:textId="77777777">
            <w:pPr>
              <w:rPr>
                <w:rFonts w:ascii="Helvetica" w:hAnsi="Helvetica" w:cs="Helvetica"/>
                <w:sz w:val="12"/>
                <w:szCs w:val="12"/>
              </w:rPr>
            </w:pPr>
          </w:p>
          <w:p w:rsidR="00AB76D2" w:rsidP="00AB76D2" w14:paraId="7B98A24A" w14:textId="3DD208E9">
            <w:pPr>
              <w:rPr>
                <w:rFonts w:ascii="Helvetica" w:hAnsi="Helvetica" w:cs="Helvetica"/>
                <w:sz w:val="12"/>
                <w:szCs w:val="12"/>
              </w:rPr>
            </w:pPr>
          </w:p>
          <w:p w:rsidR="00BD2802" w:rsidRPr="008D3413" w:rsidP="00094660" w14:paraId="3DACAD88" w14:textId="77777777">
            <w:pPr>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6FAC1B3A"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389D69A5"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09EAB63D" w14:textId="77777777">
            <w:pPr>
              <w:tabs>
                <w:tab w:val="left" w:pos="540"/>
              </w:tabs>
              <w:rPr>
                <w:rFonts w:ascii="Helvetica" w:hAnsi="Helvetica" w:cs="Helvetica"/>
                <w:sz w:val="12"/>
                <w:szCs w:val="12"/>
              </w:rPr>
            </w:pPr>
          </w:p>
        </w:tc>
      </w:tr>
      <w:tr w14:paraId="24D4709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6FC335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5549EE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sz="4" w:space="0" w:color="auto"/>
              <w:right w:val="single" w:sz="4" w:space="0" w:color="auto"/>
            </w:tcBorders>
            <w:vAlign w:val="center"/>
          </w:tcPr>
          <w:p w:rsidR="00BD2802" w:rsidRPr="00A72BF2" w:rsidP="00176211"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sz="4" w:space="0" w:color="auto"/>
              <w:right w:val="single" w:sz="4" w:space="0" w:color="auto"/>
            </w:tcBorders>
            <w:vAlign w:val="center"/>
          </w:tcPr>
          <w:p w:rsidR="00BD2802" w:rsidRPr="00A72BF2" w:rsidP="00176211"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sz="4" w:space="0" w:color="auto"/>
              <w:right w:val="single" w:sz="4" w:space="0" w:color="auto"/>
            </w:tcBorders>
            <w:vAlign w:val="center"/>
          </w:tcPr>
          <w:p w:rsidR="00BD2802" w:rsidRPr="00A72BF2" w:rsidP="00176211"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14:paraId="20C7B46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sz="4" w:space="0" w:color="auto"/>
              <w:right w:val="single" w:sz="4" w:space="0" w:color="auto"/>
            </w:tcBorders>
            <w:vAlign w:val="center"/>
          </w:tcPr>
          <w:p w:rsidR="00BD2802" w:rsidRPr="00A72BF2" w:rsidP="00176211"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sz="4" w:space="0" w:color="auto"/>
              <w:right w:val="single" w:sz="4" w:space="0" w:color="auto"/>
            </w:tcBorders>
            <w:vAlign w:val="center"/>
          </w:tcPr>
          <w:p w:rsidR="00BD2802" w:rsidRPr="00A72BF2" w:rsidP="00176211"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sz="4" w:space="0" w:color="auto"/>
              <w:right w:val="single" w:sz="4" w:space="0" w:color="auto"/>
            </w:tcBorders>
            <w:vAlign w:val="center"/>
          </w:tcPr>
          <w:p w:rsidR="00BD2802" w:rsidRPr="00A72BF2" w:rsidP="00176211"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14:paraId="1E4932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sz="4" w:space="0" w:color="auto"/>
              <w:right w:val="single" w:sz="4" w:space="0" w:color="auto"/>
            </w:tcBorders>
            <w:vAlign w:val="center"/>
          </w:tcPr>
          <w:p w:rsidR="00BD2802" w:rsidRPr="00A72BF2" w:rsidP="00176211"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sz="4" w:space="0" w:color="auto"/>
              <w:right w:val="single" w:sz="4" w:space="0" w:color="auto"/>
            </w:tcBorders>
            <w:vAlign w:val="center"/>
          </w:tcPr>
          <w:p w:rsidR="00BD2802" w:rsidRPr="00A72BF2" w:rsidP="00176211"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14:paraId="46DA1A3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sz="4" w:space="0" w:color="auto"/>
              <w:right w:val="single" w:sz="4" w:space="0" w:color="auto"/>
            </w:tcBorders>
            <w:vAlign w:val="center"/>
          </w:tcPr>
          <w:p w:rsidR="00BD2802" w:rsidRPr="00A72BF2" w:rsidP="00176211"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sz="4" w:space="0" w:color="auto"/>
              <w:right w:val="single" w:sz="4" w:space="0" w:color="auto"/>
            </w:tcBorders>
            <w:vAlign w:val="center"/>
          </w:tcPr>
          <w:p w:rsidR="00BD2802" w:rsidRPr="00A72BF2" w:rsidP="00176211"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sz="4" w:space="0" w:color="auto"/>
              <w:right w:val="single" w:sz="4" w:space="0" w:color="auto"/>
            </w:tcBorders>
            <w:vAlign w:val="center"/>
          </w:tcPr>
          <w:p w:rsidR="00BD2802" w:rsidRPr="00A72BF2" w:rsidP="00176211"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14:paraId="772AEC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sz="4" w:space="0" w:color="auto"/>
              <w:right w:val="single" w:sz="4" w:space="0" w:color="auto"/>
            </w:tcBorders>
            <w:vAlign w:val="center"/>
          </w:tcPr>
          <w:p w:rsidR="00BD2802" w:rsidRPr="00A72BF2" w:rsidP="00176211"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sz="4" w:space="0" w:color="auto"/>
              <w:right w:val="single" w:sz="4" w:space="0" w:color="auto"/>
            </w:tcBorders>
            <w:vAlign w:val="center"/>
          </w:tcPr>
          <w:p w:rsidR="00BD2802" w:rsidRPr="00A72BF2" w:rsidP="00176211"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14:paraId="6DF127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sz="4" w:space="0" w:color="auto"/>
              <w:right w:val="single" w:sz="4" w:space="0" w:color="auto"/>
            </w:tcBorders>
            <w:vAlign w:val="center"/>
          </w:tcPr>
          <w:p w:rsidR="00BD2802" w:rsidRPr="00A72BF2" w:rsidP="00176211"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sz="4" w:space="0" w:color="auto"/>
              <w:right w:val="single" w:sz="4" w:space="0" w:color="auto"/>
            </w:tcBorders>
            <w:vAlign w:val="center"/>
          </w:tcPr>
          <w:p w:rsidR="00BD2802" w:rsidRPr="00A72BF2" w:rsidP="00176211"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sz="4" w:space="0" w:color="auto"/>
              <w:right w:val="single" w:sz="4" w:space="0" w:color="auto"/>
            </w:tcBorders>
            <w:vAlign w:val="center"/>
          </w:tcPr>
          <w:p w:rsidR="00BD2802" w:rsidRPr="00A72BF2" w:rsidP="00176211"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14:paraId="7C637C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sz="4" w:space="0" w:color="auto"/>
              <w:right w:val="single" w:sz="4" w:space="0" w:color="auto"/>
            </w:tcBorders>
            <w:vAlign w:val="center"/>
          </w:tcPr>
          <w:p w:rsidR="00BD2802" w:rsidRPr="00A72BF2" w:rsidP="00176211"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14:paraId="604DC3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sz="4" w:space="0" w:color="auto"/>
              <w:right w:val="single" w:sz="4" w:space="0" w:color="auto"/>
            </w:tcBorders>
            <w:vAlign w:val="center"/>
          </w:tcPr>
          <w:p w:rsidR="00BD2802" w:rsidRPr="00A72BF2" w:rsidP="00176211"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sz="4" w:space="0" w:color="auto"/>
              <w:right w:val="single" w:sz="4" w:space="0" w:color="auto"/>
            </w:tcBorders>
            <w:vAlign w:val="center"/>
          </w:tcPr>
          <w:p w:rsidR="00BD2802" w:rsidRPr="00A72BF2" w:rsidP="00176211"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sz="4" w:space="0" w:color="auto"/>
              <w:right w:val="single" w:sz="4" w:space="0" w:color="auto"/>
            </w:tcBorders>
            <w:vAlign w:val="center"/>
          </w:tcPr>
          <w:p w:rsidR="00BD2802" w:rsidRPr="00A72BF2" w:rsidP="00176211"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14:paraId="4F97425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sz="4" w:space="0" w:color="auto"/>
              <w:right w:val="single" w:sz="4" w:space="0" w:color="auto"/>
            </w:tcBorders>
            <w:vAlign w:val="center"/>
          </w:tcPr>
          <w:p w:rsidR="00BD2802" w:rsidRPr="00A72BF2" w:rsidP="00176211"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sz="4" w:space="0" w:color="auto"/>
              <w:right w:val="single" w:sz="4" w:space="0" w:color="auto"/>
            </w:tcBorders>
            <w:vAlign w:val="center"/>
          </w:tcPr>
          <w:p w:rsidR="00BD2802" w:rsidRPr="00A72BF2" w:rsidP="00176211"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14:paraId="4BDC2BA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sz="4" w:space="0" w:color="auto"/>
              <w:right w:val="single" w:sz="4" w:space="0" w:color="auto"/>
            </w:tcBorders>
            <w:vAlign w:val="center"/>
          </w:tcPr>
          <w:p w:rsidR="00BD2802" w:rsidRPr="00A72BF2" w:rsidP="00176211"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sz="4" w:space="0" w:color="auto"/>
              <w:right w:val="single" w:sz="4" w:space="0" w:color="auto"/>
            </w:tcBorders>
            <w:vAlign w:val="center"/>
          </w:tcPr>
          <w:p w:rsidR="00BD2802" w:rsidRPr="00A72BF2" w:rsidP="00176211"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sz="4" w:space="0" w:color="auto"/>
              <w:right w:val="single" w:sz="4" w:space="0" w:color="auto"/>
            </w:tcBorders>
            <w:vAlign w:val="center"/>
          </w:tcPr>
          <w:p w:rsidR="00BD2802" w:rsidRPr="00A72BF2" w:rsidP="00176211"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14:paraId="71BE04F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sz="4" w:space="0" w:color="auto"/>
              <w:right w:val="single" w:sz="4" w:space="0" w:color="auto"/>
            </w:tcBorders>
            <w:vAlign w:val="center"/>
          </w:tcPr>
          <w:p w:rsidR="00BD2802" w:rsidRPr="00A72BF2" w:rsidP="00176211"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sz="4" w:space="0" w:color="auto"/>
              <w:right w:val="single" w:sz="4" w:space="0" w:color="auto"/>
            </w:tcBorders>
            <w:vAlign w:val="center"/>
          </w:tcPr>
          <w:p w:rsidR="00BD2802" w:rsidRPr="00A72BF2" w:rsidP="00176211"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sz="4" w:space="0" w:color="auto"/>
              <w:right w:val="single" w:sz="4" w:space="0" w:color="auto"/>
            </w:tcBorders>
            <w:vAlign w:val="center"/>
          </w:tcPr>
          <w:p w:rsidR="00BD2802" w:rsidRPr="00A72BF2" w:rsidP="00176211"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14:paraId="2394300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sz="4" w:space="0" w:color="auto"/>
              <w:right w:val="single" w:sz="4" w:space="0" w:color="auto"/>
            </w:tcBorders>
            <w:vAlign w:val="center"/>
          </w:tcPr>
          <w:p w:rsidR="00BD2802" w:rsidRPr="00A72BF2" w:rsidP="00176211"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sz="4" w:space="0" w:color="auto"/>
              <w:right w:val="single" w:sz="4" w:space="0" w:color="auto"/>
            </w:tcBorders>
            <w:vAlign w:val="center"/>
          </w:tcPr>
          <w:p w:rsidR="00BD2802" w:rsidRPr="00A72BF2" w:rsidP="00176211"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sz="4" w:space="0" w:color="auto"/>
              <w:right w:val="single" w:sz="4" w:space="0" w:color="auto"/>
            </w:tcBorders>
            <w:vAlign w:val="center"/>
          </w:tcPr>
          <w:p w:rsidR="00BD2802" w:rsidRPr="00A72BF2" w:rsidP="00176211"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14:paraId="4A22446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sz="4" w:space="0" w:color="auto"/>
              <w:right w:val="single" w:sz="4" w:space="0" w:color="auto"/>
            </w:tcBorders>
            <w:vAlign w:val="center"/>
          </w:tcPr>
          <w:p w:rsidR="00BD2802" w:rsidRPr="00A72BF2" w:rsidP="00176211"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sz="4" w:space="0" w:color="auto"/>
              <w:right w:val="single" w:sz="4" w:space="0" w:color="auto"/>
            </w:tcBorders>
            <w:vAlign w:val="center"/>
          </w:tcPr>
          <w:p w:rsidR="00BD2802" w:rsidRPr="00A72BF2" w:rsidP="00176211"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14:paraId="2D62F0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sz="4" w:space="0" w:color="auto"/>
              <w:right w:val="single" w:sz="4" w:space="0" w:color="auto"/>
            </w:tcBorders>
            <w:vAlign w:val="center"/>
          </w:tcPr>
          <w:p w:rsidR="00BD2802" w:rsidRPr="00A72BF2" w:rsidP="00176211"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sz="4" w:space="0" w:color="auto"/>
              <w:right w:val="single" w:sz="4" w:space="0" w:color="auto"/>
            </w:tcBorders>
            <w:vAlign w:val="center"/>
          </w:tcPr>
          <w:p w:rsidR="00BD2802" w:rsidRPr="00A72BF2" w:rsidP="00176211"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14:paraId="4B8C22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sz="4" w:space="0" w:color="auto"/>
              <w:right w:val="single" w:sz="4" w:space="0" w:color="auto"/>
            </w:tcBorders>
            <w:vAlign w:val="center"/>
          </w:tcPr>
          <w:p w:rsidR="00BD2802" w:rsidRPr="00A72BF2" w:rsidP="00176211"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sz="4" w:space="0" w:color="auto"/>
              <w:right w:val="single" w:sz="4" w:space="0" w:color="auto"/>
            </w:tcBorders>
            <w:vAlign w:val="center"/>
          </w:tcPr>
          <w:p w:rsidR="00BD2802" w:rsidRPr="00A72BF2" w:rsidP="00176211"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sz="4" w:space="0" w:color="auto"/>
              <w:right w:val="single" w:sz="4" w:space="0" w:color="auto"/>
            </w:tcBorders>
            <w:vAlign w:val="center"/>
          </w:tcPr>
          <w:p w:rsidR="00BD2802" w:rsidRPr="00A72BF2" w:rsidP="00176211"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14:paraId="4DCC51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sz="4" w:space="0" w:color="auto"/>
              <w:right w:val="single" w:sz="4" w:space="0" w:color="auto"/>
            </w:tcBorders>
            <w:vAlign w:val="center"/>
          </w:tcPr>
          <w:p w:rsidR="00BD2802" w:rsidRPr="00A72BF2" w:rsidP="00176211"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sz="4" w:space="0" w:color="auto"/>
              <w:right w:val="single" w:sz="4" w:space="0" w:color="auto"/>
            </w:tcBorders>
            <w:vAlign w:val="center"/>
          </w:tcPr>
          <w:p w:rsidR="00BD2802" w:rsidRPr="00A72BF2" w:rsidP="00176211"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sz="4" w:space="0" w:color="auto"/>
              <w:right w:val="single" w:sz="4" w:space="0" w:color="auto"/>
            </w:tcBorders>
            <w:vAlign w:val="center"/>
          </w:tcPr>
          <w:p w:rsidR="00BD2802" w:rsidRPr="00A72BF2" w:rsidP="00176211"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14:paraId="2ECBB7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sz="4" w:space="0" w:color="auto"/>
              <w:right w:val="single" w:sz="4" w:space="0" w:color="auto"/>
            </w:tcBorders>
            <w:vAlign w:val="center"/>
          </w:tcPr>
          <w:p w:rsidR="00BD2802" w:rsidRPr="00A72BF2" w:rsidP="00176211"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sz="4" w:space="0" w:color="auto"/>
              <w:right w:val="single" w:sz="4" w:space="0" w:color="auto"/>
            </w:tcBorders>
            <w:vAlign w:val="center"/>
          </w:tcPr>
          <w:p w:rsidR="00BD2802" w:rsidRPr="00A72BF2" w:rsidP="00176211"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sz="4" w:space="0" w:color="auto"/>
              <w:right w:val="single" w:sz="4" w:space="0" w:color="auto"/>
            </w:tcBorders>
            <w:vAlign w:val="center"/>
          </w:tcPr>
          <w:p w:rsidR="00BD2802" w:rsidRPr="00A72BF2" w:rsidP="00176211"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14:paraId="07B7655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sz="4" w:space="0" w:color="auto"/>
              <w:right w:val="single" w:sz="4" w:space="0" w:color="auto"/>
            </w:tcBorders>
            <w:vAlign w:val="center"/>
          </w:tcPr>
          <w:p w:rsidR="00BD2802" w:rsidRPr="00A72BF2" w:rsidP="00176211"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sz="4" w:space="0" w:color="auto"/>
              <w:right w:val="single" w:sz="4" w:space="0" w:color="auto"/>
            </w:tcBorders>
            <w:vAlign w:val="center"/>
          </w:tcPr>
          <w:p w:rsidR="00BD2802" w:rsidRPr="00A72BF2" w:rsidP="00176211"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sz="4" w:space="0" w:color="auto"/>
              <w:right w:val="single" w:sz="4" w:space="0" w:color="auto"/>
            </w:tcBorders>
            <w:vAlign w:val="center"/>
          </w:tcPr>
          <w:p w:rsidR="00BD2802" w:rsidRPr="00A72BF2" w:rsidP="00176211"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14:paraId="4EBE61D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sz="4" w:space="0" w:color="auto"/>
              <w:right w:val="single" w:sz="4" w:space="0" w:color="auto"/>
            </w:tcBorders>
            <w:vAlign w:val="center"/>
          </w:tcPr>
          <w:p w:rsidR="00BD2802" w:rsidRPr="00A72BF2" w:rsidP="00176211"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sz="4" w:space="0" w:color="auto"/>
              <w:right w:val="single" w:sz="4" w:space="0" w:color="auto"/>
            </w:tcBorders>
            <w:vAlign w:val="center"/>
          </w:tcPr>
          <w:p w:rsidR="00BD2802" w:rsidRPr="00A72BF2" w:rsidP="00176211"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sz="4" w:space="0" w:color="auto"/>
              <w:right w:val="single" w:sz="4" w:space="0" w:color="auto"/>
            </w:tcBorders>
            <w:vAlign w:val="center"/>
          </w:tcPr>
          <w:p w:rsidR="00BD2802" w:rsidRPr="00A72BF2" w:rsidP="00176211"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14:paraId="5E739A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sz="4" w:space="0" w:color="auto"/>
              <w:right w:val="single" w:sz="4" w:space="0" w:color="auto"/>
            </w:tcBorders>
            <w:vAlign w:val="center"/>
          </w:tcPr>
          <w:p w:rsidR="00BD2802" w:rsidRPr="00A72BF2" w:rsidP="00176211"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sz="4" w:space="0" w:color="auto"/>
              <w:right w:val="single" w:sz="4" w:space="0" w:color="auto"/>
            </w:tcBorders>
            <w:vAlign w:val="center"/>
          </w:tcPr>
          <w:p w:rsidR="00BD2802" w:rsidRPr="00A72BF2" w:rsidP="00176211"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sz="4" w:space="0" w:color="auto"/>
              <w:right w:val="single" w:sz="4" w:space="0" w:color="auto"/>
            </w:tcBorders>
            <w:vAlign w:val="center"/>
          </w:tcPr>
          <w:p w:rsidR="00BD2802" w:rsidRPr="00A72BF2" w:rsidP="00176211"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14:paraId="7382BC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sz="4" w:space="0" w:color="auto"/>
              <w:right w:val="single" w:sz="4" w:space="0" w:color="auto"/>
            </w:tcBorders>
            <w:vAlign w:val="center"/>
          </w:tcPr>
          <w:p w:rsidR="00BD2802" w:rsidRPr="00A72BF2" w:rsidP="00176211"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sz="4" w:space="0" w:color="auto"/>
              <w:right w:val="single" w:sz="4" w:space="0" w:color="auto"/>
            </w:tcBorders>
            <w:vAlign w:val="center"/>
          </w:tcPr>
          <w:p w:rsidR="00BD2802" w:rsidRPr="00A72BF2" w:rsidP="00176211"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sz="4" w:space="0" w:color="auto"/>
              <w:right w:val="single" w:sz="4" w:space="0" w:color="auto"/>
            </w:tcBorders>
            <w:vAlign w:val="center"/>
          </w:tcPr>
          <w:p w:rsidR="00BD2802" w:rsidRPr="00A72BF2" w:rsidP="00176211"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14:paraId="78A236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75A16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sz="4" w:space="0" w:color="auto"/>
              <w:right w:val="single" w:sz="4" w:space="0" w:color="auto"/>
            </w:tcBorders>
            <w:vAlign w:val="center"/>
          </w:tcPr>
          <w:p w:rsidR="00BD2802" w:rsidRPr="00A72BF2" w:rsidP="00176211"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sz="4" w:space="0" w:color="auto"/>
              <w:right w:val="single" w:sz="4" w:space="0" w:color="auto"/>
            </w:tcBorders>
            <w:vAlign w:val="center"/>
          </w:tcPr>
          <w:p w:rsidR="00BD2802" w:rsidRPr="00A72BF2" w:rsidP="00176211"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14:paraId="4050FA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sz="4" w:space="0" w:color="auto"/>
              <w:right w:val="single" w:sz="4" w:space="0" w:color="auto"/>
            </w:tcBorders>
            <w:vAlign w:val="center"/>
          </w:tcPr>
          <w:p w:rsidR="00BD2802" w:rsidRPr="00A72BF2" w:rsidP="00176211" w14:paraId="681122C5"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sz="4" w:space="0" w:color="auto"/>
              <w:right w:val="single" w:sz="4" w:space="0" w:color="auto"/>
            </w:tcBorders>
            <w:vAlign w:val="center"/>
          </w:tcPr>
          <w:p w:rsidR="00BD2802" w:rsidRPr="00A72BF2" w:rsidP="00176211"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14:paraId="6123DB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sz="4" w:space="0" w:color="auto"/>
              <w:right w:val="single" w:sz="4" w:space="0" w:color="auto"/>
            </w:tcBorders>
            <w:vAlign w:val="center"/>
          </w:tcPr>
          <w:p w:rsidR="00BD2802" w:rsidRPr="00A72BF2" w:rsidP="00176211"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sz="4" w:space="0" w:color="auto"/>
              <w:right w:val="single" w:sz="4" w:space="0" w:color="auto"/>
            </w:tcBorders>
            <w:vAlign w:val="center"/>
          </w:tcPr>
          <w:p w:rsidR="00BD2802" w:rsidRPr="00A72BF2" w:rsidP="00176211"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14:paraId="5EA4BF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sz="4" w:space="0" w:color="auto"/>
              <w:right w:val="single" w:sz="4" w:space="0" w:color="auto"/>
            </w:tcBorders>
            <w:vAlign w:val="center"/>
          </w:tcPr>
          <w:p w:rsidR="00BD2802" w:rsidRPr="00A72BF2" w:rsidP="00176211"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sz="4" w:space="0" w:color="auto"/>
              <w:right w:val="single" w:sz="4" w:space="0" w:color="auto"/>
            </w:tcBorders>
            <w:vAlign w:val="center"/>
          </w:tcPr>
          <w:p w:rsidR="00BD2802" w:rsidRPr="00A72BF2" w:rsidP="00176211"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14:paraId="5529C1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sz="4" w:space="0" w:color="auto"/>
              <w:right w:val="single" w:sz="4" w:space="0" w:color="auto"/>
            </w:tcBorders>
            <w:vAlign w:val="center"/>
          </w:tcPr>
          <w:p w:rsidR="00BD2802" w:rsidRPr="00A72BF2" w:rsidP="00176211"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sz="4" w:space="0" w:color="auto"/>
              <w:right w:val="single" w:sz="4" w:space="0" w:color="auto"/>
            </w:tcBorders>
            <w:vAlign w:val="center"/>
          </w:tcPr>
          <w:p w:rsidR="00BD2802" w:rsidRPr="00A72BF2" w:rsidP="00176211"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sz="4" w:space="0" w:color="auto"/>
              <w:right w:val="single" w:sz="4" w:space="0" w:color="auto"/>
            </w:tcBorders>
            <w:vAlign w:val="center"/>
          </w:tcPr>
          <w:p w:rsidR="00BD2802" w:rsidRPr="00A72BF2" w:rsidP="00176211"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14:paraId="78AC0D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sz="4" w:space="0" w:color="auto"/>
              <w:right w:val="single" w:sz="4" w:space="0" w:color="auto"/>
            </w:tcBorders>
            <w:vAlign w:val="center"/>
          </w:tcPr>
          <w:p w:rsidR="00BD2802" w:rsidRPr="00A72BF2" w:rsidP="00176211"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sz="4" w:space="0" w:color="auto"/>
              <w:right w:val="single" w:sz="4" w:space="0" w:color="auto"/>
            </w:tcBorders>
            <w:vAlign w:val="center"/>
          </w:tcPr>
          <w:p w:rsidR="00BD2802" w:rsidRPr="00A72BF2" w:rsidP="00176211"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14:paraId="626F037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sz="4" w:space="0" w:color="auto"/>
              <w:right w:val="single" w:sz="4" w:space="0" w:color="auto"/>
            </w:tcBorders>
            <w:vAlign w:val="center"/>
          </w:tcPr>
          <w:p w:rsidR="00BD2802" w:rsidRPr="00A72BF2" w:rsidP="00176211"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sz="4" w:space="0" w:color="auto"/>
              <w:right w:val="single" w:sz="4" w:space="0" w:color="auto"/>
            </w:tcBorders>
            <w:vAlign w:val="center"/>
          </w:tcPr>
          <w:p w:rsidR="00BD2802" w:rsidRPr="00A72BF2" w:rsidP="00176211"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sz="4" w:space="0" w:color="auto"/>
              <w:right w:val="single" w:sz="4" w:space="0" w:color="auto"/>
            </w:tcBorders>
            <w:vAlign w:val="center"/>
          </w:tcPr>
          <w:p w:rsidR="00BD2802" w:rsidRPr="00A72BF2" w:rsidP="00176211"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14:paraId="34F2D5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sz="4" w:space="0" w:color="auto"/>
              <w:right w:val="single" w:sz="4" w:space="0" w:color="auto"/>
            </w:tcBorders>
            <w:vAlign w:val="center"/>
          </w:tcPr>
          <w:p w:rsidR="00BD2802" w:rsidRPr="00A72BF2" w:rsidP="00176211"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sz="4" w:space="0" w:color="auto"/>
              <w:right w:val="single" w:sz="4" w:space="0" w:color="auto"/>
            </w:tcBorders>
            <w:vAlign w:val="center"/>
          </w:tcPr>
          <w:p w:rsidR="00BD2802" w:rsidRPr="00A72BF2" w:rsidP="00176211"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14:paraId="2A488CB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sz="4" w:space="0" w:color="auto"/>
              <w:right w:val="single" w:sz="4" w:space="0" w:color="auto"/>
            </w:tcBorders>
            <w:vAlign w:val="center"/>
          </w:tcPr>
          <w:p w:rsidR="00BD2802" w:rsidRPr="00A72BF2" w:rsidP="00176211"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sz="4" w:space="0" w:color="auto"/>
              <w:right w:val="single" w:sz="4" w:space="0" w:color="auto"/>
            </w:tcBorders>
            <w:vAlign w:val="center"/>
          </w:tcPr>
          <w:p w:rsidR="00BD2802" w:rsidRPr="00A72BF2" w:rsidP="00176211"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sz="4" w:space="0" w:color="auto"/>
              <w:right w:val="single" w:sz="4" w:space="0" w:color="auto"/>
            </w:tcBorders>
            <w:vAlign w:val="center"/>
          </w:tcPr>
          <w:p w:rsidR="00BD2802" w:rsidRPr="00A72BF2" w:rsidP="00176211"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14:paraId="43B376D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sz="4" w:space="0" w:color="auto"/>
              <w:right w:val="single" w:sz="4" w:space="0" w:color="auto"/>
            </w:tcBorders>
            <w:vAlign w:val="center"/>
          </w:tcPr>
          <w:p w:rsidR="00BD2802" w:rsidRPr="00A72BF2" w:rsidP="00176211"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sz="4" w:space="0" w:color="auto"/>
              <w:right w:val="single" w:sz="4" w:space="0" w:color="auto"/>
            </w:tcBorders>
            <w:vAlign w:val="center"/>
          </w:tcPr>
          <w:p w:rsidR="00BD2802" w:rsidRPr="00A72BF2" w:rsidP="00176211"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sz="4" w:space="0" w:color="auto"/>
              <w:right w:val="single" w:sz="4" w:space="0" w:color="auto"/>
            </w:tcBorders>
            <w:vAlign w:val="center"/>
          </w:tcPr>
          <w:p w:rsidR="00BD2802" w:rsidRPr="00A72BF2" w:rsidP="00176211"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14:paraId="2A52F26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sz="4" w:space="0" w:color="auto"/>
              <w:right w:val="single" w:sz="4" w:space="0" w:color="auto"/>
            </w:tcBorders>
            <w:vAlign w:val="center"/>
          </w:tcPr>
          <w:p w:rsidR="00BD2802" w:rsidRPr="00A72BF2" w:rsidP="00176211"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sz="4" w:space="0" w:color="auto"/>
              <w:right w:val="single" w:sz="4" w:space="0" w:color="auto"/>
            </w:tcBorders>
            <w:vAlign w:val="center"/>
          </w:tcPr>
          <w:p w:rsidR="00BD2802" w:rsidRPr="00A72BF2" w:rsidP="00176211"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14:paraId="2AF819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sz="4" w:space="0" w:color="auto"/>
              <w:right w:val="single" w:sz="4" w:space="0" w:color="auto"/>
            </w:tcBorders>
            <w:vAlign w:val="center"/>
          </w:tcPr>
          <w:p w:rsidR="00BD2802" w:rsidRPr="00A72BF2" w:rsidP="00176211"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sz="4" w:space="0" w:color="auto"/>
              <w:right w:val="single" w:sz="4" w:space="0" w:color="auto"/>
            </w:tcBorders>
            <w:vAlign w:val="center"/>
          </w:tcPr>
          <w:p w:rsidR="00BD2802" w:rsidRPr="00A72BF2" w:rsidP="00176211"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sz="4" w:space="0" w:color="auto"/>
              <w:right w:val="single" w:sz="4" w:space="0" w:color="auto"/>
            </w:tcBorders>
            <w:vAlign w:val="center"/>
          </w:tcPr>
          <w:p w:rsidR="00BD2802" w:rsidRPr="00A72BF2" w:rsidP="00176211"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14:paraId="4EFFCA9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sz="4" w:space="0" w:color="auto"/>
              <w:right w:val="single" w:sz="4" w:space="0" w:color="auto"/>
            </w:tcBorders>
            <w:vAlign w:val="center"/>
          </w:tcPr>
          <w:p w:rsidR="00BD2802" w:rsidRPr="00A72BF2" w:rsidP="00176211"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sz="4" w:space="0" w:color="auto"/>
              <w:right w:val="single" w:sz="4" w:space="0" w:color="auto"/>
            </w:tcBorders>
            <w:vAlign w:val="center"/>
          </w:tcPr>
          <w:p w:rsidR="00BD2802" w:rsidRPr="00A72BF2" w:rsidP="00176211"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sz="4" w:space="0" w:color="auto"/>
              <w:right w:val="single" w:sz="4" w:space="0" w:color="auto"/>
            </w:tcBorders>
            <w:vAlign w:val="center"/>
          </w:tcPr>
          <w:p w:rsidR="00BD2802" w:rsidRPr="00A72BF2" w:rsidP="00176211"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14:paraId="5CE7D7C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sz="4" w:space="0" w:color="auto"/>
              <w:right w:val="single" w:sz="4" w:space="0" w:color="auto"/>
            </w:tcBorders>
            <w:vAlign w:val="center"/>
          </w:tcPr>
          <w:p w:rsidR="00BD2802" w:rsidRPr="00A72BF2" w:rsidP="00176211"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sz="4" w:space="0" w:color="auto"/>
              <w:right w:val="single" w:sz="4" w:space="0" w:color="auto"/>
            </w:tcBorders>
            <w:vAlign w:val="center"/>
          </w:tcPr>
          <w:p w:rsidR="00BD2802" w:rsidRPr="00A72BF2" w:rsidP="00176211"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sz="4" w:space="0" w:color="auto"/>
              <w:right w:val="single" w:sz="4" w:space="0" w:color="auto"/>
            </w:tcBorders>
            <w:vAlign w:val="center"/>
          </w:tcPr>
          <w:p w:rsidR="00BD2802" w:rsidRPr="00A72BF2" w:rsidP="00176211"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14:paraId="081BE1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sz="4" w:space="0" w:color="auto"/>
              <w:right w:val="single" w:sz="4" w:space="0" w:color="auto"/>
            </w:tcBorders>
            <w:vAlign w:val="center"/>
          </w:tcPr>
          <w:p w:rsidR="00BD2802" w:rsidRPr="00A72BF2" w:rsidP="00176211"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sz="4" w:space="0" w:color="auto"/>
              <w:right w:val="single" w:sz="4" w:space="0" w:color="auto"/>
            </w:tcBorders>
            <w:vAlign w:val="center"/>
          </w:tcPr>
          <w:p w:rsidR="00BD2802" w:rsidRPr="00A72BF2" w:rsidP="00176211"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sz="4" w:space="0" w:color="auto"/>
              <w:right w:val="single" w:sz="4" w:space="0" w:color="auto"/>
            </w:tcBorders>
            <w:vAlign w:val="center"/>
          </w:tcPr>
          <w:p w:rsidR="00BD2802" w:rsidRPr="00A72BF2" w:rsidP="00176211"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14:paraId="33A82C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sz="4" w:space="0" w:color="auto"/>
              <w:right w:val="single" w:sz="4" w:space="0" w:color="auto"/>
            </w:tcBorders>
            <w:vAlign w:val="center"/>
          </w:tcPr>
          <w:p w:rsidR="00BD2802" w:rsidRPr="00A72BF2" w:rsidP="00176211"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sz="4" w:space="0" w:color="auto"/>
              <w:right w:val="single" w:sz="4" w:space="0" w:color="auto"/>
            </w:tcBorders>
            <w:vAlign w:val="center"/>
          </w:tcPr>
          <w:p w:rsidR="00BD2802" w:rsidRPr="00A72BF2" w:rsidP="00176211"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14:paraId="3CF68CE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sz="4" w:space="0" w:color="auto"/>
              <w:right w:val="single" w:sz="4" w:space="0" w:color="auto"/>
            </w:tcBorders>
            <w:vAlign w:val="center"/>
          </w:tcPr>
          <w:p w:rsidR="00BD2802" w:rsidRPr="00A72BF2" w:rsidP="00176211"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sz="4" w:space="0" w:color="auto"/>
              <w:right w:val="single" w:sz="4" w:space="0" w:color="auto"/>
            </w:tcBorders>
            <w:vAlign w:val="center"/>
          </w:tcPr>
          <w:p w:rsidR="00BD2802" w:rsidRPr="00A72BF2" w:rsidP="00176211"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sz="4" w:space="0" w:color="auto"/>
              <w:right w:val="single" w:sz="4" w:space="0" w:color="auto"/>
            </w:tcBorders>
            <w:vAlign w:val="center"/>
          </w:tcPr>
          <w:p w:rsidR="00BD2802" w:rsidRPr="00A72BF2" w:rsidP="00176211"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14:paraId="1B572B5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sz="4" w:space="0" w:color="auto"/>
              <w:right w:val="single" w:sz="4" w:space="0" w:color="auto"/>
            </w:tcBorders>
            <w:vAlign w:val="center"/>
          </w:tcPr>
          <w:p w:rsidR="00BD2802" w:rsidRPr="00A72BF2" w:rsidP="00176211"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sz="4" w:space="0" w:color="auto"/>
              <w:right w:val="single" w:sz="4" w:space="0" w:color="auto"/>
            </w:tcBorders>
            <w:vAlign w:val="center"/>
          </w:tcPr>
          <w:p w:rsidR="00BD2802" w:rsidRPr="00A72BF2" w:rsidP="00176211"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sz="4" w:space="0" w:color="auto"/>
              <w:right w:val="single" w:sz="4" w:space="0" w:color="auto"/>
            </w:tcBorders>
            <w:vAlign w:val="center"/>
          </w:tcPr>
          <w:p w:rsidR="00BD2802" w:rsidRPr="00A72BF2" w:rsidP="00176211"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14:paraId="37CA830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sz="4" w:space="0" w:color="auto"/>
              <w:right w:val="single" w:sz="4" w:space="0" w:color="auto"/>
            </w:tcBorders>
            <w:vAlign w:val="center"/>
          </w:tcPr>
          <w:p w:rsidR="00BD2802" w:rsidRPr="00A72BF2" w:rsidP="00176211"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sz="4" w:space="0" w:color="auto"/>
              <w:right w:val="single" w:sz="4" w:space="0" w:color="auto"/>
            </w:tcBorders>
            <w:vAlign w:val="center"/>
          </w:tcPr>
          <w:p w:rsidR="00BD2802" w:rsidRPr="00A72BF2" w:rsidP="00176211"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sz="4" w:space="0" w:color="auto"/>
              <w:right w:val="single" w:sz="4" w:space="0" w:color="auto"/>
            </w:tcBorders>
            <w:vAlign w:val="center"/>
          </w:tcPr>
          <w:p w:rsidR="00BD2802" w:rsidRPr="00A72BF2" w:rsidP="00176211"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14:paraId="75F6D8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sz="4" w:space="0" w:color="auto"/>
              <w:right w:val="single" w:sz="4" w:space="0" w:color="auto"/>
            </w:tcBorders>
            <w:vAlign w:val="center"/>
          </w:tcPr>
          <w:p w:rsidR="00BD2802" w:rsidRPr="00A72BF2" w:rsidP="00176211"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sz="4" w:space="0" w:color="auto"/>
              <w:right w:val="single" w:sz="4" w:space="0" w:color="auto"/>
            </w:tcBorders>
            <w:vAlign w:val="center"/>
          </w:tcPr>
          <w:p w:rsidR="00BD2802" w:rsidRPr="00A72BF2" w:rsidP="00176211"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14:paraId="4AD8BB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sz="4" w:space="0" w:color="auto"/>
              <w:right w:val="single" w:sz="4" w:space="0" w:color="auto"/>
            </w:tcBorders>
            <w:vAlign w:val="center"/>
          </w:tcPr>
          <w:p w:rsidR="00BD2802" w:rsidRPr="00A72BF2" w:rsidP="00176211"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sz="4" w:space="0" w:color="auto"/>
              <w:right w:val="single" w:sz="4" w:space="0" w:color="auto"/>
            </w:tcBorders>
            <w:vAlign w:val="center"/>
          </w:tcPr>
          <w:p w:rsidR="00BD2802" w:rsidRPr="00A72BF2" w:rsidP="00176211"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sz="4" w:space="0" w:color="auto"/>
              <w:right w:val="single" w:sz="4" w:space="0" w:color="auto"/>
            </w:tcBorders>
            <w:vAlign w:val="center"/>
          </w:tcPr>
          <w:p w:rsidR="00BD2802" w:rsidRPr="00A72BF2" w:rsidP="00176211"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14:paraId="1B025B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sz="4" w:space="0" w:color="auto"/>
              <w:right w:val="single" w:sz="4" w:space="0" w:color="auto"/>
            </w:tcBorders>
            <w:vAlign w:val="center"/>
          </w:tcPr>
          <w:p w:rsidR="00BD2802" w:rsidRPr="00A72BF2" w:rsidP="00176211"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sz="4" w:space="0" w:color="auto"/>
              <w:right w:val="single" w:sz="4" w:space="0" w:color="auto"/>
            </w:tcBorders>
            <w:vAlign w:val="center"/>
          </w:tcPr>
          <w:p w:rsidR="00BD2802" w:rsidRPr="00A72BF2" w:rsidP="00176211"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sz="4" w:space="0" w:color="auto"/>
              <w:bottom w:val="single" w:sz="4" w:space="0" w:color="auto"/>
              <w:right w:val="single" w:sz="4" w:space="0" w:color="auto"/>
            </w:tcBorders>
            <w:vAlign w:val="center"/>
          </w:tcPr>
          <w:p w:rsidR="00BD2802" w:rsidRPr="00A72BF2" w:rsidP="00176211"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14:paraId="1E5A92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sz="4" w:space="0" w:color="auto"/>
              <w:right w:val="single" w:sz="4" w:space="0" w:color="auto"/>
            </w:tcBorders>
            <w:vAlign w:val="center"/>
          </w:tcPr>
          <w:p w:rsidR="00BD2802" w:rsidRPr="00A72BF2" w:rsidP="00176211"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sz="4" w:space="0" w:color="auto"/>
              <w:right w:val="single" w:sz="4" w:space="0" w:color="auto"/>
            </w:tcBorders>
            <w:vAlign w:val="center"/>
          </w:tcPr>
          <w:p w:rsidR="00BD2802" w:rsidRPr="00A72BF2" w:rsidP="00176211"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sz="4" w:space="0" w:color="auto"/>
              <w:left w:val="single" w:sz="4" w:space="0" w:color="auto"/>
              <w:right w:val="single" w:sz="4" w:space="0" w:color="auto"/>
            </w:tcBorders>
            <w:vAlign w:val="center"/>
          </w:tcPr>
          <w:p w:rsidR="00BD2802" w:rsidRPr="00A72BF2" w:rsidP="00176211"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14:paraId="6E9A9A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sz="4" w:space="0" w:color="auto"/>
              <w:right w:val="single" w:sz="4" w:space="0" w:color="auto"/>
            </w:tcBorders>
            <w:vAlign w:val="center"/>
          </w:tcPr>
          <w:p w:rsidR="00BD2802" w:rsidRPr="00A72BF2" w:rsidP="00176211"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sz="4" w:space="0" w:color="auto"/>
              <w:right w:val="single" w:sz="4" w:space="0" w:color="auto"/>
            </w:tcBorders>
            <w:vAlign w:val="center"/>
          </w:tcPr>
          <w:p w:rsidR="00BD2802" w:rsidRPr="00A72BF2" w:rsidP="00176211"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sz="4" w:space="0" w:color="auto"/>
              <w:right w:val="single" w:sz="4" w:space="0" w:color="auto"/>
            </w:tcBorders>
            <w:vAlign w:val="center"/>
          </w:tcPr>
          <w:p w:rsidR="00BD2802" w:rsidRPr="00A72BF2" w:rsidP="00176211"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14:paraId="38B8410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sz="4" w:space="0" w:color="auto"/>
              <w:right w:val="single" w:sz="4" w:space="0" w:color="auto"/>
            </w:tcBorders>
            <w:vAlign w:val="center"/>
          </w:tcPr>
          <w:p w:rsidR="00BD2802" w:rsidRPr="00A72BF2" w:rsidP="00176211"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sz="4" w:space="0" w:color="auto"/>
              <w:right w:val="single" w:sz="4" w:space="0" w:color="auto"/>
            </w:tcBorders>
            <w:vAlign w:val="center"/>
          </w:tcPr>
          <w:p w:rsidR="00BD2802" w:rsidRPr="00A72BF2" w:rsidP="00176211"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sz="4" w:space="0" w:color="auto"/>
              <w:right w:val="single" w:sz="4" w:space="0" w:color="auto"/>
            </w:tcBorders>
            <w:vAlign w:val="center"/>
          </w:tcPr>
          <w:p w:rsidR="00BD2802" w:rsidRPr="00A72BF2" w:rsidP="00176211"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14:paraId="14AF2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3724D"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sz="4" w:space="0" w:color="auto"/>
              <w:right w:val="single" w:sz="4" w:space="0" w:color="auto"/>
            </w:tcBorders>
            <w:vAlign w:val="center"/>
          </w:tcPr>
          <w:p w:rsidR="00BD2802" w:rsidRPr="00A72BF2" w:rsidP="00176211"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sz="4" w:space="0" w:color="auto"/>
              <w:right w:val="single" w:sz="4" w:space="0" w:color="auto"/>
            </w:tcBorders>
            <w:vAlign w:val="center"/>
          </w:tcPr>
          <w:p w:rsidR="00BD2802" w:rsidRPr="00A72BF2" w:rsidP="00176211"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14:paraId="77EB8F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sz="4" w:space="0" w:color="auto"/>
              <w:right w:val="single" w:sz="4" w:space="0" w:color="auto"/>
            </w:tcBorders>
            <w:vAlign w:val="center"/>
          </w:tcPr>
          <w:p w:rsidR="00BD2802" w:rsidRPr="00A72BF2" w:rsidP="00176211"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sz="4" w:space="0" w:color="auto"/>
              <w:right w:val="single" w:sz="4" w:space="0" w:color="auto"/>
            </w:tcBorders>
            <w:vAlign w:val="center"/>
          </w:tcPr>
          <w:p w:rsidR="00BD2802" w:rsidRPr="00A72BF2" w:rsidP="00176211"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sz="4" w:space="0" w:color="auto"/>
              <w:right w:val="single" w:sz="4" w:space="0" w:color="auto"/>
            </w:tcBorders>
            <w:vAlign w:val="center"/>
          </w:tcPr>
          <w:p w:rsidR="00BD2802" w:rsidRPr="00A72BF2" w:rsidP="00176211"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14:paraId="639A73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sz="4" w:space="0" w:color="auto"/>
              <w:right w:val="single" w:sz="4" w:space="0" w:color="auto"/>
            </w:tcBorders>
            <w:vAlign w:val="center"/>
          </w:tcPr>
          <w:p w:rsidR="00BD2802" w:rsidRPr="00A72BF2" w:rsidP="00176211"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sz="4" w:space="0" w:color="auto"/>
              <w:right w:val="single" w:sz="4" w:space="0" w:color="auto"/>
            </w:tcBorders>
            <w:vAlign w:val="center"/>
          </w:tcPr>
          <w:p w:rsidR="00BD2802" w:rsidRPr="00A72BF2" w:rsidP="00176211"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14:paraId="689096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sz="4" w:space="0" w:color="auto"/>
              <w:right w:val="single" w:sz="4" w:space="0" w:color="auto"/>
            </w:tcBorders>
            <w:vAlign w:val="center"/>
          </w:tcPr>
          <w:p w:rsidR="00BD2802" w:rsidRPr="00A72BF2" w:rsidP="00176211"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sz="4" w:space="0" w:color="auto"/>
              <w:right w:val="single" w:sz="4" w:space="0" w:color="auto"/>
            </w:tcBorders>
            <w:vAlign w:val="center"/>
          </w:tcPr>
          <w:p w:rsidR="00BD2802" w:rsidRPr="00A72BF2" w:rsidP="00176211"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14:paraId="3561DE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sz="4" w:space="0" w:color="auto"/>
              <w:right w:val="single" w:sz="4" w:space="0" w:color="auto"/>
            </w:tcBorders>
            <w:vAlign w:val="center"/>
          </w:tcPr>
          <w:p w:rsidR="00BD2802" w:rsidRPr="00A72BF2" w:rsidP="00176211"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sz="4" w:space="0" w:color="auto"/>
              <w:right w:val="single" w:sz="4" w:space="0" w:color="auto"/>
            </w:tcBorders>
            <w:vAlign w:val="center"/>
          </w:tcPr>
          <w:p w:rsidR="00BD2802" w:rsidRPr="00A72BF2" w:rsidP="00176211"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sz="4" w:space="0" w:color="auto"/>
              <w:right w:val="single" w:sz="4" w:space="0" w:color="auto"/>
            </w:tcBorders>
            <w:vAlign w:val="center"/>
          </w:tcPr>
          <w:p w:rsidR="00BD2802" w:rsidRPr="00A72BF2" w:rsidP="00176211"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14:paraId="7E6758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sz="4" w:space="0" w:color="auto"/>
              <w:right w:val="single" w:sz="4" w:space="0" w:color="auto"/>
            </w:tcBorders>
            <w:vAlign w:val="center"/>
          </w:tcPr>
          <w:p w:rsidR="00BD2802" w:rsidRPr="00A72BF2" w:rsidP="00176211"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sz="4" w:space="0" w:color="auto"/>
              <w:right w:val="single" w:sz="4" w:space="0" w:color="auto"/>
            </w:tcBorders>
            <w:vAlign w:val="center"/>
          </w:tcPr>
          <w:p w:rsidR="00BD2802" w:rsidRPr="00A72BF2" w:rsidP="00176211"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sz="4" w:space="0" w:color="auto"/>
              <w:right w:val="single" w:sz="4" w:space="0" w:color="auto"/>
            </w:tcBorders>
            <w:vAlign w:val="center"/>
          </w:tcPr>
          <w:p w:rsidR="00BD2802" w:rsidRPr="00A72BF2" w:rsidP="00176211"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14:paraId="0064814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sz="4" w:space="0" w:color="auto"/>
              <w:right w:val="single" w:sz="4" w:space="0" w:color="auto"/>
            </w:tcBorders>
            <w:vAlign w:val="center"/>
          </w:tcPr>
          <w:p w:rsidR="00BD2802" w:rsidRPr="00A72BF2" w:rsidP="00176211"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sz="4" w:space="0" w:color="auto"/>
              <w:right w:val="single" w:sz="4" w:space="0" w:color="auto"/>
            </w:tcBorders>
            <w:vAlign w:val="center"/>
          </w:tcPr>
          <w:p w:rsidR="00BD2802" w:rsidRPr="00A72BF2" w:rsidP="00176211"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sz="4" w:space="0" w:color="auto"/>
              <w:right w:val="single" w:sz="4" w:space="0" w:color="auto"/>
            </w:tcBorders>
            <w:vAlign w:val="center"/>
          </w:tcPr>
          <w:p w:rsidR="00BD2802" w:rsidRPr="00A72BF2" w:rsidP="00176211"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6C5273F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sz="4" w:space="0" w:color="auto"/>
              <w:right w:val="single" w:sz="4" w:space="0" w:color="auto"/>
            </w:tcBorders>
            <w:vAlign w:val="center"/>
          </w:tcPr>
          <w:p w:rsidR="00BD2802" w:rsidRPr="00A72BF2" w:rsidP="00176211"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sz="4" w:space="0" w:color="auto"/>
              <w:right w:val="single" w:sz="4" w:space="0" w:color="auto"/>
            </w:tcBorders>
            <w:vAlign w:val="center"/>
          </w:tcPr>
          <w:p w:rsidR="00BD2802" w:rsidRPr="00A72BF2" w:rsidP="00176211"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sz="4" w:space="0" w:color="auto"/>
              <w:right w:val="single" w:sz="4" w:space="0" w:color="auto"/>
            </w:tcBorders>
            <w:vAlign w:val="center"/>
          </w:tcPr>
          <w:p w:rsidR="00BD2802" w:rsidRPr="00A72BF2" w:rsidP="00176211"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14:paraId="60A7DDC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sz="4" w:space="0" w:color="auto"/>
              <w:right w:val="single" w:sz="4" w:space="0" w:color="auto"/>
            </w:tcBorders>
            <w:vAlign w:val="center"/>
          </w:tcPr>
          <w:p w:rsidR="00BD2802" w:rsidRPr="00A72BF2" w:rsidP="00176211"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sz="4" w:space="0" w:color="auto"/>
              <w:right w:val="single" w:sz="4" w:space="0" w:color="auto"/>
            </w:tcBorders>
            <w:vAlign w:val="center"/>
          </w:tcPr>
          <w:p w:rsidR="00BD2802" w:rsidRPr="00A72BF2" w:rsidP="00176211"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sz="4" w:space="0" w:color="auto"/>
              <w:right w:val="single" w:sz="4" w:space="0" w:color="auto"/>
            </w:tcBorders>
            <w:vAlign w:val="center"/>
          </w:tcPr>
          <w:p w:rsidR="00BD2802" w:rsidRPr="00A72BF2" w:rsidP="00176211"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14:paraId="6C0BDC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sz="4" w:space="0" w:color="auto"/>
              <w:right w:val="single" w:sz="4" w:space="0" w:color="auto"/>
            </w:tcBorders>
            <w:vAlign w:val="center"/>
          </w:tcPr>
          <w:p w:rsidR="00BD2802" w:rsidRPr="00A72BF2" w:rsidP="00176211"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sz="4" w:space="0" w:color="auto"/>
              <w:right w:val="single" w:sz="4" w:space="0" w:color="auto"/>
            </w:tcBorders>
            <w:vAlign w:val="center"/>
          </w:tcPr>
          <w:p w:rsidR="00BD2802" w:rsidRPr="00A72BF2" w:rsidP="00176211"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47129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sz="4" w:space="0" w:color="auto"/>
              <w:right w:val="single" w:sz="4" w:space="0" w:color="auto"/>
            </w:tcBorders>
            <w:vAlign w:val="center"/>
          </w:tcPr>
          <w:p w:rsidR="00BD2802" w:rsidRPr="00A72BF2" w:rsidP="00176211"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sz="4" w:space="0" w:color="auto"/>
              <w:right w:val="single" w:sz="4" w:space="0" w:color="auto"/>
            </w:tcBorders>
            <w:vAlign w:val="center"/>
          </w:tcPr>
          <w:p w:rsidR="00BD2802" w:rsidRPr="00A72BF2" w:rsidP="00176211"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14:paraId="6C7136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sz="4" w:space="0" w:color="auto"/>
              <w:right w:val="single" w:sz="4" w:space="0" w:color="auto"/>
            </w:tcBorders>
            <w:vAlign w:val="center"/>
          </w:tcPr>
          <w:p w:rsidR="00BD2802" w:rsidRPr="00A72BF2" w:rsidP="00176211"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14:paraId="38D3C2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sz="4" w:space="0" w:color="auto"/>
              <w:right w:val="single" w:sz="4" w:space="0" w:color="auto"/>
            </w:tcBorders>
            <w:vAlign w:val="center"/>
          </w:tcPr>
          <w:p w:rsidR="00BD2802" w:rsidRPr="00A72BF2" w:rsidP="00176211"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sz="4" w:space="0" w:color="auto"/>
              <w:right w:val="single" w:sz="4" w:space="0" w:color="auto"/>
            </w:tcBorders>
            <w:vAlign w:val="center"/>
          </w:tcPr>
          <w:p w:rsidR="00BD2802" w:rsidRPr="00A72BF2" w:rsidP="00176211"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14:paraId="7D476E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sz="4" w:space="0" w:color="auto"/>
              <w:right w:val="single" w:sz="4" w:space="0" w:color="auto"/>
            </w:tcBorders>
            <w:vAlign w:val="center"/>
          </w:tcPr>
          <w:p w:rsidR="00BD2802" w:rsidRPr="00A72BF2" w:rsidP="00176211"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sz="4" w:space="0" w:color="auto"/>
              <w:right w:val="single" w:sz="4" w:space="0" w:color="auto"/>
            </w:tcBorders>
            <w:vAlign w:val="center"/>
          </w:tcPr>
          <w:p w:rsidR="00BD2802" w:rsidRPr="00A72BF2" w:rsidP="00176211"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sz="4" w:space="0" w:color="auto"/>
              <w:right w:val="single" w:sz="4" w:space="0" w:color="auto"/>
            </w:tcBorders>
            <w:vAlign w:val="center"/>
          </w:tcPr>
          <w:p w:rsidR="00BD2802" w:rsidRPr="00A72BF2" w:rsidP="00176211"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14:paraId="4B0D4C6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sz="4" w:space="0" w:color="auto"/>
              <w:right w:val="single" w:sz="4" w:space="0" w:color="auto"/>
            </w:tcBorders>
            <w:vAlign w:val="center"/>
          </w:tcPr>
          <w:p w:rsidR="00BD2802" w:rsidRPr="00A72BF2" w:rsidP="00176211"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sz="4" w:space="0" w:color="auto"/>
              <w:right w:val="single" w:sz="4" w:space="0" w:color="auto"/>
            </w:tcBorders>
            <w:vAlign w:val="center"/>
          </w:tcPr>
          <w:p w:rsidR="00BD2802" w:rsidRPr="00A72BF2" w:rsidP="00176211"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sz="4" w:space="0" w:color="auto"/>
              <w:right w:val="single" w:sz="4" w:space="0" w:color="auto"/>
            </w:tcBorders>
            <w:vAlign w:val="center"/>
          </w:tcPr>
          <w:p w:rsidR="00BD2802" w:rsidRPr="00A72BF2" w:rsidP="00176211"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14:paraId="7931F2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sz="4" w:space="0" w:color="auto"/>
              <w:right w:val="single" w:sz="4" w:space="0" w:color="auto"/>
            </w:tcBorders>
            <w:vAlign w:val="center"/>
          </w:tcPr>
          <w:p w:rsidR="00BD2802" w:rsidRPr="00A72BF2" w:rsidP="00176211"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sz="4" w:space="0" w:color="auto"/>
              <w:right w:val="single" w:sz="4" w:space="0" w:color="auto"/>
            </w:tcBorders>
            <w:vAlign w:val="center"/>
          </w:tcPr>
          <w:p w:rsidR="00BD2802" w:rsidRPr="00A72BF2" w:rsidP="00176211"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sz="4" w:space="0" w:color="auto"/>
              <w:right w:val="single" w:sz="4" w:space="0" w:color="auto"/>
            </w:tcBorders>
            <w:vAlign w:val="center"/>
          </w:tcPr>
          <w:p w:rsidR="00BD2802" w:rsidRPr="00A72BF2" w:rsidP="00176211"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14:paraId="3C2238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sz="4" w:space="0" w:color="auto"/>
              <w:right w:val="single" w:sz="4" w:space="0" w:color="auto"/>
            </w:tcBorders>
            <w:vAlign w:val="center"/>
          </w:tcPr>
          <w:p w:rsidR="00BD2802" w:rsidRPr="00A72BF2" w:rsidP="00176211"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sz="4" w:space="0" w:color="auto"/>
              <w:right w:val="single" w:sz="4" w:space="0" w:color="auto"/>
            </w:tcBorders>
            <w:vAlign w:val="center"/>
          </w:tcPr>
          <w:p w:rsidR="00BD2802" w:rsidRPr="00A72BF2" w:rsidP="00176211"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sz="4" w:space="0" w:color="auto"/>
              <w:right w:val="single" w:sz="4" w:space="0" w:color="auto"/>
            </w:tcBorders>
            <w:vAlign w:val="center"/>
          </w:tcPr>
          <w:p w:rsidR="00BD2802" w:rsidRPr="00A72BF2" w:rsidP="00176211"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14:paraId="70F301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sz="4" w:space="0" w:color="auto"/>
              <w:right w:val="single" w:sz="4" w:space="0" w:color="auto"/>
            </w:tcBorders>
            <w:vAlign w:val="center"/>
          </w:tcPr>
          <w:p w:rsidR="00BD2802" w:rsidRPr="00A72BF2" w:rsidP="00176211"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sz="4" w:space="0" w:color="auto"/>
              <w:right w:val="single" w:sz="4" w:space="0" w:color="auto"/>
            </w:tcBorders>
            <w:vAlign w:val="center"/>
          </w:tcPr>
          <w:p w:rsidR="00BD2802" w:rsidRPr="00A72BF2" w:rsidP="00176211"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14:paraId="05A600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sz="4" w:space="0" w:color="auto"/>
              <w:right w:val="single" w:sz="4" w:space="0" w:color="auto"/>
            </w:tcBorders>
            <w:vAlign w:val="center"/>
          </w:tcPr>
          <w:p w:rsidR="00BD2802" w:rsidRPr="00A72BF2" w:rsidP="00176211"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sz="4" w:space="0" w:color="auto"/>
              <w:right w:val="single" w:sz="4" w:space="0" w:color="auto"/>
            </w:tcBorders>
            <w:vAlign w:val="center"/>
          </w:tcPr>
          <w:p w:rsidR="00BD2802" w:rsidRPr="00A72BF2" w:rsidP="00176211"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sz="4" w:space="0" w:color="auto"/>
              <w:right w:val="single" w:sz="4" w:space="0" w:color="auto"/>
            </w:tcBorders>
            <w:vAlign w:val="center"/>
          </w:tcPr>
          <w:p w:rsidR="00BD2802" w:rsidRPr="00A72BF2" w:rsidP="00176211"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14:paraId="7F143C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sz="4" w:space="0" w:color="auto"/>
              <w:right w:val="single" w:sz="4" w:space="0" w:color="auto"/>
            </w:tcBorders>
            <w:vAlign w:val="center"/>
          </w:tcPr>
          <w:p w:rsidR="00BD2802" w:rsidRPr="00A72BF2" w:rsidP="00176211"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sz="4" w:space="0" w:color="auto"/>
              <w:right w:val="single" w:sz="4" w:space="0" w:color="auto"/>
            </w:tcBorders>
            <w:vAlign w:val="center"/>
          </w:tcPr>
          <w:p w:rsidR="00BD2802" w:rsidRPr="00A72BF2" w:rsidP="00176211"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14:paraId="2C973E3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sz="4" w:space="0" w:color="auto"/>
              <w:right w:val="single" w:sz="4" w:space="0" w:color="auto"/>
            </w:tcBorders>
            <w:vAlign w:val="center"/>
          </w:tcPr>
          <w:p w:rsidR="00BD2802" w:rsidRPr="00A72BF2" w:rsidP="00176211"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sz="4" w:space="0" w:color="auto"/>
              <w:right w:val="single" w:sz="4" w:space="0" w:color="auto"/>
            </w:tcBorders>
            <w:vAlign w:val="center"/>
          </w:tcPr>
          <w:p w:rsidR="00BD2802" w:rsidRPr="00A72BF2" w:rsidP="00176211"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sz="4" w:space="0" w:color="auto"/>
              <w:right w:val="single" w:sz="4" w:space="0" w:color="auto"/>
            </w:tcBorders>
            <w:vAlign w:val="center"/>
          </w:tcPr>
          <w:p w:rsidR="00BD2802" w:rsidRPr="00A72BF2" w:rsidP="00176211"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14:paraId="0C5617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sz="4" w:space="0" w:color="auto"/>
              <w:right w:val="single" w:sz="4" w:space="0" w:color="auto"/>
            </w:tcBorders>
            <w:vAlign w:val="center"/>
          </w:tcPr>
          <w:p w:rsidR="00BD2802" w:rsidRPr="00A72BF2" w:rsidP="00176211"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sz="4" w:space="0" w:color="auto"/>
              <w:right w:val="single" w:sz="4" w:space="0" w:color="auto"/>
            </w:tcBorders>
            <w:vAlign w:val="center"/>
          </w:tcPr>
          <w:p w:rsidR="00BD2802" w:rsidRPr="00A72BF2" w:rsidP="00176211"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sz="4" w:space="0" w:color="auto"/>
              <w:right w:val="single" w:sz="4" w:space="0" w:color="auto"/>
            </w:tcBorders>
            <w:vAlign w:val="center"/>
          </w:tcPr>
          <w:p w:rsidR="00BD2802" w:rsidRPr="00A72BF2" w:rsidP="00176211"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14:paraId="24F8F90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sz="4" w:space="0" w:color="auto"/>
              <w:right w:val="single" w:sz="4" w:space="0" w:color="auto"/>
            </w:tcBorders>
            <w:vAlign w:val="center"/>
          </w:tcPr>
          <w:p w:rsidR="00BD2802" w:rsidRPr="00A72BF2" w:rsidP="00176211"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sz="4" w:space="0" w:color="auto"/>
              <w:right w:val="single" w:sz="4" w:space="0" w:color="auto"/>
            </w:tcBorders>
            <w:vAlign w:val="center"/>
          </w:tcPr>
          <w:p w:rsidR="00BD2802" w:rsidRPr="00A72BF2" w:rsidP="00176211"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sz="4" w:space="0" w:color="auto"/>
              <w:right w:val="single" w:sz="4" w:space="0" w:color="auto"/>
            </w:tcBorders>
            <w:vAlign w:val="center"/>
          </w:tcPr>
          <w:p w:rsidR="00BD2802" w:rsidRPr="00A72BF2" w:rsidP="00176211"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14:paraId="70074F6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sz="4" w:space="0" w:color="auto"/>
              <w:right w:val="single" w:sz="4" w:space="0" w:color="auto"/>
            </w:tcBorders>
            <w:vAlign w:val="center"/>
          </w:tcPr>
          <w:p w:rsidR="00BD2802" w:rsidRPr="00A72BF2" w:rsidP="00176211"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sz="4" w:space="0" w:color="auto"/>
              <w:right w:val="single" w:sz="4" w:space="0" w:color="auto"/>
            </w:tcBorders>
            <w:vAlign w:val="center"/>
          </w:tcPr>
          <w:p w:rsidR="00BD2802" w:rsidRPr="00A72BF2" w:rsidP="00176211"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14:paraId="1FF9EF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sz="4" w:space="0" w:color="auto"/>
              <w:right w:val="single" w:sz="4" w:space="0" w:color="auto"/>
            </w:tcBorders>
            <w:vAlign w:val="center"/>
          </w:tcPr>
          <w:p w:rsidR="00BD2802" w:rsidRPr="00A72BF2" w:rsidP="00176211"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sz="4" w:space="0" w:color="auto"/>
              <w:right w:val="single" w:sz="4" w:space="0" w:color="auto"/>
            </w:tcBorders>
            <w:vAlign w:val="center"/>
          </w:tcPr>
          <w:p w:rsidR="00BD2802" w:rsidRPr="00A72BF2" w:rsidP="00176211"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sz="4" w:space="0" w:color="auto"/>
              <w:right w:val="single" w:sz="4" w:space="0" w:color="auto"/>
            </w:tcBorders>
            <w:vAlign w:val="center"/>
          </w:tcPr>
          <w:p w:rsidR="00BD2802" w:rsidRPr="00A72BF2" w:rsidP="00176211"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14:paraId="1D541A9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sz="4" w:space="0" w:color="auto"/>
              <w:right w:val="single" w:sz="4" w:space="0" w:color="auto"/>
            </w:tcBorders>
            <w:vAlign w:val="center"/>
          </w:tcPr>
          <w:p w:rsidR="00BD2802" w:rsidRPr="00A72BF2" w:rsidP="00176211"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sz="4" w:space="0" w:color="auto"/>
              <w:right w:val="single" w:sz="4" w:space="0" w:color="auto"/>
            </w:tcBorders>
            <w:vAlign w:val="center"/>
          </w:tcPr>
          <w:p w:rsidR="00BD2802" w:rsidRPr="00A72BF2" w:rsidP="00176211"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sz="4" w:space="0" w:color="auto"/>
              <w:right w:val="single" w:sz="4" w:space="0" w:color="auto"/>
            </w:tcBorders>
            <w:vAlign w:val="center"/>
          </w:tcPr>
          <w:p w:rsidR="00BD2802" w:rsidRPr="00A72BF2" w:rsidP="00176211"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14:paraId="432CCF9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sz="4" w:space="0" w:color="auto"/>
              <w:right w:val="single" w:sz="4" w:space="0" w:color="auto"/>
            </w:tcBorders>
            <w:vAlign w:val="center"/>
          </w:tcPr>
          <w:p w:rsidR="00BD2802" w:rsidRPr="00A72BF2" w:rsidP="00176211"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sz="4" w:space="0" w:color="auto"/>
              <w:right w:val="single" w:sz="4" w:space="0" w:color="auto"/>
            </w:tcBorders>
            <w:vAlign w:val="center"/>
          </w:tcPr>
          <w:p w:rsidR="00BD2802" w:rsidRPr="00A72BF2" w:rsidP="00176211"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sz="4" w:space="0" w:color="auto"/>
              <w:right w:val="single" w:sz="4" w:space="0" w:color="auto"/>
            </w:tcBorders>
            <w:vAlign w:val="center"/>
          </w:tcPr>
          <w:p w:rsidR="00BD2802" w:rsidRPr="00A72BF2" w:rsidP="00176211"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14:paraId="7B132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sz="4" w:space="0" w:color="auto"/>
              <w:right w:val="single" w:sz="4" w:space="0" w:color="auto"/>
            </w:tcBorders>
            <w:vAlign w:val="center"/>
          </w:tcPr>
          <w:p w:rsidR="00BD2802" w:rsidRPr="00A72BF2" w:rsidP="00176211"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sz="4" w:space="0" w:color="auto"/>
              <w:right w:val="single" w:sz="4" w:space="0" w:color="auto"/>
            </w:tcBorders>
            <w:vAlign w:val="center"/>
          </w:tcPr>
          <w:p w:rsidR="00BD2802" w:rsidRPr="00A72BF2" w:rsidP="00176211"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sz="4" w:space="0" w:color="auto"/>
              <w:right w:val="single" w:sz="4" w:space="0" w:color="auto"/>
            </w:tcBorders>
            <w:vAlign w:val="center"/>
          </w:tcPr>
          <w:p w:rsidR="00BD2802" w:rsidRPr="00A72BF2" w:rsidP="00176211"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14:paraId="1F54C0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sz="4" w:space="0" w:color="auto"/>
              <w:right w:val="single" w:sz="4" w:space="0" w:color="auto"/>
            </w:tcBorders>
            <w:vAlign w:val="center"/>
          </w:tcPr>
          <w:p w:rsidR="00BD2802" w:rsidRPr="00A72BF2" w:rsidP="00176211"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sz="4" w:space="0" w:color="auto"/>
              <w:right w:val="single" w:sz="4" w:space="0" w:color="auto"/>
            </w:tcBorders>
            <w:vAlign w:val="center"/>
          </w:tcPr>
          <w:p w:rsidR="00BD2802" w:rsidRPr="00A72BF2" w:rsidP="00176211"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sz="4" w:space="0" w:color="auto"/>
              <w:right w:val="single" w:sz="4" w:space="0" w:color="auto"/>
            </w:tcBorders>
            <w:vAlign w:val="center"/>
          </w:tcPr>
          <w:p w:rsidR="00BD2802" w:rsidRPr="00A72BF2" w:rsidP="00176211" w14:paraId="3287D074" w14:textId="77777777">
            <w:pPr>
              <w:tabs>
                <w:tab w:val="left" w:pos="540"/>
              </w:tabs>
              <w:rPr>
                <w:rFonts w:ascii="Helvetica" w:hAnsi="Helvetica" w:cs="Helvetica"/>
                <w:sz w:val="12"/>
                <w:szCs w:val="12"/>
              </w:rPr>
            </w:pPr>
          </w:p>
        </w:tc>
      </w:tr>
      <w:tr w14:paraId="3F2523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sz="4" w:space="0" w:color="auto"/>
              <w:right w:val="single" w:sz="4" w:space="0" w:color="auto"/>
            </w:tcBorders>
            <w:vAlign w:val="center"/>
          </w:tcPr>
          <w:p w:rsidR="00BD2802" w:rsidRPr="00A72BF2" w:rsidP="00176211"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sz="4" w:space="0" w:color="auto"/>
              <w:right w:val="single" w:sz="4" w:space="0" w:color="auto"/>
            </w:tcBorders>
            <w:vAlign w:val="center"/>
          </w:tcPr>
          <w:p w:rsidR="00BD2802" w:rsidRPr="00A72BF2" w:rsidP="00176211"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sz="4" w:space="0" w:color="auto"/>
              <w:right w:val="single" w:sz="4" w:space="0" w:color="auto"/>
            </w:tcBorders>
            <w:vAlign w:val="center"/>
          </w:tcPr>
          <w:p w:rsidR="00BD2802" w:rsidRPr="00A72BF2" w:rsidP="00176211" w14:paraId="61601C28" w14:textId="77777777">
            <w:pPr>
              <w:tabs>
                <w:tab w:val="left" w:pos="540"/>
              </w:tabs>
              <w:rPr>
                <w:rFonts w:ascii="Helvetica" w:hAnsi="Helvetica" w:cs="Helvetica"/>
                <w:sz w:val="12"/>
                <w:szCs w:val="12"/>
              </w:rPr>
            </w:pPr>
          </w:p>
        </w:tc>
      </w:tr>
      <w:tr w14:paraId="5067C3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sz="4" w:space="0" w:color="auto"/>
              <w:right w:val="single" w:sz="4" w:space="0" w:color="auto"/>
            </w:tcBorders>
            <w:vAlign w:val="center"/>
          </w:tcPr>
          <w:p w:rsidR="00BD2802" w:rsidRPr="00A72BF2" w:rsidP="00176211"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sz="4" w:space="0" w:color="auto"/>
              <w:right w:val="single" w:sz="4" w:space="0" w:color="auto"/>
            </w:tcBorders>
            <w:vAlign w:val="center"/>
          </w:tcPr>
          <w:p w:rsidR="00BD2802" w:rsidRPr="00A72BF2" w:rsidP="00176211" w14:paraId="084EC1A6" w14:textId="77777777">
            <w:pPr>
              <w:tabs>
                <w:tab w:val="left" w:pos="540"/>
              </w:tabs>
              <w:rPr>
                <w:rFonts w:ascii="Helvetica" w:hAnsi="Helvetica" w:cs="Helvetica"/>
                <w:sz w:val="12"/>
                <w:szCs w:val="12"/>
              </w:rPr>
            </w:pPr>
          </w:p>
        </w:tc>
      </w:tr>
      <w:tr w14:paraId="27C75A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sz="4" w:space="0" w:color="auto"/>
              <w:right w:val="single" w:sz="4" w:space="0" w:color="auto"/>
            </w:tcBorders>
            <w:vAlign w:val="center"/>
          </w:tcPr>
          <w:p w:rsidR="00BD2802" w:rsidRPr="00A72BF2" w:rsidP="00176211"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sz="4" w:space="0" w:color="auto"/>
              <w:right w:val="single" w:sz="4" w:space="0" w:color="auto"/>
            </w:tcBorders>
            <w:vAlign w:val="center"/>
          </w:tcPr>
          <w:p w:rsidR="00BD2802" w:rsidRPr="00A72BF2" w:rsidP="00176211" w14:paraId="40701AF7" w14:textId="77777777">
            <w:pPr>
              <w:tabs>
                <w:tab w:val="left" w:pos="540"/>
              </w:tabs>
              <w:rPr>
                <w:rFonts w:ascii="Helvetica" w:hAnsi="Helvetica" w:cs="Helvetica"/>
                <w:b/>
                <w:sz w:val="12"/>
                <w:szCs w:val="12"/>
              </w:rPr>
            </w:pPr>
          </w:p>
        </w:tc>
      </w:tr>
      <w:tr w14:paraId="494442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sz="4" w:space="0" w:color="auto"/>
              <w:right w:val="single" w:sz="4" w:space="0" w:color="auto"/>
            </w:tcBorders>
            <w:vAlign w:val="center"/>
          </w:tcPr>
          <w:p w:rsidR="00BD2802" w:rsidRPr="00A72BF2" w:rsidP="00176211" w14:paraId="416D9E6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sz="4" w:space="0" w:color="auto"/>
              <w:right w:val="single" w:sz="4" w:space="0" w:color="auto"/>
            </w:tcBorders>
            <w:vAlign w:val="center"/>
          </w:tcPr>
          <w:p w:rsidR="00BD2802" w:rsidRPr="00A72BF2" w:rsidP="00176211" w14:paraId="04ABAE24" w14:textId="77777777">
            <w:pPr>
              <w:tabs>
                <w:tab w:val="left" w:pos="540"/>
              </w:tabs>
              <w:rPr>
                <w:rFonts w:ascii="Helvetica" w:hAnsi="Helvetica" w:cs="Helvetica"/>
                <w:sz w:val="12"/>
                <w:szCs w:val="12"/>
              </w:rPr>
            </w:pPr>
          </w:p>
        </w:tc>
      </w:tr>
      <w:tr w14:paraId="7D169FB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sz="4" w:space="0" w:color="auto"/>
              <w:right w:val="single" w:sz="4" w:space="0" w:color="auto"/>
            </w:tcBorders>
            <w:vAlign w:val="center"/>
          </w:tcPr>
          <w:p w:rsidR="00BD2802" w:rsidRPr="00A72BF2" w:rsidP="00176211" w14:paraId="63D80E1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sz="4" w:space="0" w:color="auto"/>
              <w:right w:val="single" w:sz="4" w:space="0" w:color="auto"/>
            </w:tcBorders>
            <w:vAlign w:val="center"/>
          </w:tcPr>
          <w:p w:rsidR="00BD2802" w:rsidRPr="00A72BF2" w:rsidP="00176211" w14:paraId="23AB48DA" w14:textId="77777777">
            <w:pPr>
              <w:tabs>
                <w:tab w:val="left" w:pos="540"/>
              </w:tabs>
              <w:rPr>
                <w:rFonts w:ascii="Helvetica" w:hAnsi="Helvetica" w:cs="Helvetica"/>
                <w:b/>
                <w:sz w:val="12"/>
                <w:szCs w:val="12"/>
              </w:rPr>
            </w:pPr>
          </w:p>
        </w:tc>
      </w:tr>
      <w:tr w14:paraId="60703C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4236D6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sz="4" w:space="0" w:color="auto"/>
              <w:right w:val="single" w:sz="4" w:space="0" w:color="auto"/>
            </w:tcBorders>
            <w:vAlign w:val="center"/>
          </w:tcPr>
          <w:p w:rsidR="00BD2802" w:rsidRPr="00A72BF2" w:rsidP="00176211" w14:paraId="4140725D" w14:textId="77777777">
            <w:pPr>
              <w:tabs>
                <w:tab w:val="left" w:pos="540"/>
              </w:tabs>
              <w:rPr>
                <w:rFonts w:ascii="Helvetica" w:hAnsi="Helvetica" w:cs="Helvetica"/>
                <w:sz w:val="12"/>
                <w:szCs w:val="12"/>
              </w:rPr>
            </w:pPr>
          </w:p>
        </w:tc>
      </w:tr>
      <w:tr w14:paraId="2BFBE6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E0A2A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60CBE9D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00BD2802" w:rsidRPr="00A72BF2" w:rsidP="00176211" w14:paraId="013CFD7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BD3EB70" w14:textId="77777777">
            <w:pPr>
              <w:tabs>
                <w:tab w:val="left" w:pos="540"/>
              </w:tabs>
              <w:rPr>
                <w:rFonts w:ascii="Helvetica" w:hAnsi="Helvetica" w:cs="Helvetica"/>
                <w:sz w:val="12"/>
                <w:szCs w:val="12"/>
              </w:rPr>
            </w:pPr>
          </w:p>
        </w:tc>
      </w:tr>
      <w:tr w14:paraId="6E54561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BA446B"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9DFACEC"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14F9DF7C"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0FF545D" w14:textId="77777777">
            <w:pPr>
              <w:tabs>
                <w:tab w:val="left" w:pos="540"/>
              </w:tabs>
              <w:rPr>
                <w:rFonts w:ascii="Helvetica" w:hAnsi="Helvetica" w:cs="Helvetica"/>
                <w:sz w:val="12"/>
                <w:szCs w:val="12"/>
              </w:rPr>
            </w:pPr>
          </w:p>
        </w:tc>
      </w:tr>
      <w:tr w14:paraId="459EEA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77962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AC95D3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A0A068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DA8890E" w14:textId="77777777">
            <w:pPr>
              <w:tabs>
                <w:tab w:val="left" w:pos="540"/>
              </w:tabs>
              <w:rPr>
                <w:rFonts w:ascii="Helvetica" w:hAnsi="Helvetica" w:cs="Helvetica"/>
                <w:sz w:val="12"/>
                <w:szCs w:val="12"/>
              </w:rPr>
            </w:pPr>
          </w:p>
        </w:tc>
      </w:tr>
      <w:tr w14:paraId="5FE533E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209"/>
        </w:trPr>
        <w:tc>
          <w:tcPr>
            <w:tcW w:w="2587" w:type="dxa"/>
            <w:tcBorders>
              <w:left w:val="single" w:sz="4" w:space="0" w:color="auto"/>
              <w:bottom w:val="single" w:sz="4" w:space="0" w:color="auto"/>
              <w:right w:val="single" w:sz="4" w:space="0" w:color="auto"/>
            </w:tcBorders>
            <w:vAlign w:val="center"/>
          </w:tcPr>
          <w:p w:rsidR="00BD2802" w:rsidRPr="00A72BF2" w:rsidP="00176211" w14:paraId="7C97199F"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4BBEE2E5"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134806"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A402D7" w:rsidP="00176211" w14:paraId="7FBF1067" w14:textId="39C325C4">
            <w:pPr>
              <w:tabs>
                <w:tab w:val="left" w:pos="540"/>
              </w:tabs>
              <w:rPr>
                <w:rFonts w:ascii="Helvetica" w:hAnsi="Helvetica" w:cs="Helvetica"/>
                <w:sz w:val="12"/>
                <w:szCs w:val="12"/>
              </w:rPr>
            </w:pPr>
          </w:p>
          <w:p w:rsidR="00A402D7" w:rsidRPr="00A402D7" w:rsidP="004C0925" w14:paraId="799430CB" w14:textId="77777777">
            <w:pPr>
              <w:rPr>
                <w:rFonts w:ascii="Helvetica" w:hAnsi="Helvetica" w:cs="Helvetica"/>
                <w:sz w:val="12"/>
                <w:szCs w:val="12"/>
              </w:rPr>
            </w:pPr>
          </w:p>
          <w:p w:rsidR="00A402D7" w:rsidRPr="00A402D7" w:rsidP="004C0925" w14:paraId="1A3DD89C" w14:textId="77777777">
            <w:pPr>
              <w:rPr>
                <w:rFonts w:ascii="Helvetica" w:hAnsi="Helvetica" w:cs="Helvetica"/>
                <w:sz w:val="12"/>
                <w:szCs w:val="12"/>
              </w:rPr>
            </w:pPr>
          </w:p>
          <w:p w:rsidR="00A402D7" w:rsidRPr="00A402D7" w:rsidP="004C0925" w14:paraId="3D1E0020" w14:textId="77777777">
            <w:pPr>
              <w:rPr>
                <w:rFonts w:ascii="Helvetica" w:hAnsi="Helvetica" w:cs="Helvetica"/>
                <w:sz w:val="12"/>
                <w:szCs w:val="12"/>
              </w:rPr>
            </w:pPr>
          </w:p>
          <w:p w:rsidR="00A402D7" w:rsidRPr="00A402D7" w:rsidP="004C0925" w14:paraId="2ED91754" w14:textId="77777777">
            <w:pPr>
              <w:rPr>
                <w:rFonts w:ascii="Helvetica" w:hAnsi="Helvetica" w:cs="Helvetica"/>
                <w:sz w:val="12"/>
                <w:szCs w:val="12"/>
              </w:rPr>
            </w:pPr>
          </w:p>
          <w:p w:rsidR="00A402D7" w:rsidRPr="00A402D7" w:rsidP="004C0925" w14:paraId="71ED4DA6" w14:textId="77777777">
            <w:pPr>
              <w:rPr>
                <w:rFonts w:ascii="Helvetica" w:hAnsi="Helvetica" w:cs="Helvetica"/>
                <w:sz w:val="12"/>
                <w:szCs w:val="12"/>
              </w:rPr>
            </w:pPr>
          </w:p>
          <w:p w:rsidR="00A402D7" w:rsidRPr="00A402D7" w:rsidP="004C0925" w14:paraId="1602B042" w14:textId="77777777">
            <w:pPr>
              <w:rPr>
                <w:rFonts w:ascii="Helvetica" w:hAnsi="Helvetica" w:cs="Helvetica"/>
                <w:sz w:val="12"/>
                <w:szCs w:val="12"/>
              </w:rPr>
            </w:pPr>
          </w:p>
          <w:p w:rsidR="00A402D7" w:rsidRPr="00A402D7" w:rsidP="004C0925" w14:paraId="64A33274" w14:textId="77777777">
            <w:pPr>
              <w:rPr>
                <w:rFonts w:ascii="Helvetica" w:hAnsi="Helvetica" w:cs="Helvetica"/>
                <w:sz w:val="12"/>
                <w:szCs w:val="12"/>
              </w:rPr>
            </w:pPr>
          </w:p>
          <w:p w:rsidR="00A402D7" w:rsidRPr="00A402D7" w:rsidP="004C0925" w14:paraId="40CE04CD" w14:textId="77777777">
            <w:pPr>
              <w:rPr>
                <w:rFonts w:ascii="Helvetica" w:hAnsi="Helvetica" w:cs="Helvetica"/>
                <w:sz w:val="12"/>
                <w:szCs w:val="12"/>
              </w:rPr>
            </w:pPr>
          </w:p>
          <w:p w:rsidR="00A402D7" w:rsidP="004C0925" w14:paraId="0E8CB62F" w14:textId="04AB1C84">
            <w:pPr>
              <w:rPr>
                <w:rFonts w:ascii="Helvetica" w:hAnsi="Helvetica" w:cs="Helvetica"/>
                <w:sz w:val="12"/>
                <w:szCs w:val="12"/>
              </w:rPr>
            </w:pPr>
          </w:p>
          <w:p w:rsidR="00BD2802" w:rsidRPr="00A402D7" w:rsidP="004C0925" w14:paraId="3371B2F8" w14:textId="77777777">
            <w:pPr>
              <w:rPr>
                <w:rFonts w:ascii="Helvetica" w:hAnsi="Helvetica" w:cs="Helvetica"/>
                <w:sz w:val="12"/>
                <w:szCs w:val="12"/>
              </w:rPr>
            </w:pPr>
          </w:p>
        </w:tc>
      </w:tr>
      <w:tr w14:paraId="40873C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77061CAE" w14:textId="7E6C56F8">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07A9855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3F89A7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sz="4" w:space="0" w:color="auto"/>
              <w:right w:val="single" w:sz="4" w:space="0" w:color="auto"/>
            </w:tcBorders>
            <w:vAlign w:val="center"/>
          </w:tcPr>
          <w:p w:rsidR="00BD2802" w:rsidRPr="00A72BF2" w:rsidP="00176211"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sz="4" w:space="0" w:color="auto"/>
              <w:right w:val="single" w:sz="4" w:space="0" w:color="auto"/>
            </w:tcBorders>
            <w:vAlign w:val="center"/>
          </w:tcPr>
          <w:p w:rsidR="00BD2802" w:rsidRPr="00A72BF2" w:rsidP="00176211"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sz="4" w:space="0" w:color="auto"/>
              <w:right w:val="single" w:sz="4" w:space="0" w:color="auto"/>
            </w:tcBorders>
            <w:vAlign w:val="center"/>
          </w:tcPr>
          <w:p w:rsidR="00BD2802" w:rsidRPr="00A72BF2" w:rsidP="00176211"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14:paraId="0A767A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sz="4" w:space="0" w:color="auto"/>
              <w:right w:val="single" w:sz="4" w:space="0" w:color="auto"/>
            </w:tcBorders>
            <w:vAlign w:val="center"/>
          </w:tcPr>
          <w:p w:rsidR="00BD2802" w:rsidRPr="00A72BF2" w:rsidP="00176211"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sz="4" w:space="0" w:color="auto"/>
              <w:right w:val="single" w:sz="4" w:space="0" w:color="auto"/>
            </w:tcBorders>
            <w:vAlign w:val="center"/>
          </w:tcPr>
          <w:p w:rsidR="00BD2802" w:rsidRPr="00A72BF2" w:rsidP="00176211"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14:paraId="31AA5E0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sz="4" w:space="0" w:color="auto"/>
              <w:right w:val="single" w:sz="4" w:space="0" w:color="auto"/>
            </w:tcBorders>
            <w:vAlign w:val="center"/>
          </w:tcPr>
          <w:p w:rsidR="00BD2802" w:rsidRPr="00A72BF2" w:rsidP="00176211"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sz="4" w:space="0" w:color="auto"/>
              <w:right w:val="single" w:sz="4" w:space="0" w:color="auto"/>
            </w:tcBorders>
            <w:vAlign w:val="center"/>
          </w:tcPr>
          <w:p w:rsidR="00BD2802" w:rsidRPr="00A72BF2" w:rsidP="00176211"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sz="4" w:space="0" w:color="auto"/>
              <w:right w:val="single" w:sz="4" w:space="0" w:color="auto"/>
            </w:tcBorders>
            <w:vAlign w:val="center"/>
          </w:tcPr>
          <w:p w:rsidR="00BD2802" w:rsidRPr="00A72BF2" w:rsidP="00176211"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14:paraId="720B95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sz="4" w:space="0" w:color="auto"/>
              <w:right w:val="single" w:sz="4" w:space="0" w:color="auto"/>
            </w:tcBorders>
            <w:vAlign w:val="center"/>
          </w:tcPr>
          <w:p w:rsidR="00BD2802" w:rsidRPr="00A72BF2" w:rsidP="00176211"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sz="4" w:space="0" w:color="auto"/>
              <w:right w:val="single" w:sz="4" w:space="0" w:color="auto"/>
            </w:tcBorders>
            <w:vAlign w:val="center"/>
          </w:tcPr>
          <w:p w:rsidR="00BD2802" w:rsidRPr="00A72BF2" w:rsidP="00176211"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sz="4" w:space="0" w:color="auto"/>
              <w:right w:val="single" w:sz="4" w:space="0" w:color="auto"/>
            </w:tcBorders>
            <w:vAlign w:val="center"/>
          </w:tcPr>
          <w:p w:rsidR="00BD2802" w:rsidRPr="00A72BF2" w:rsidP="00176211"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14:paraId="2418D3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sz="4" w:space="0" w:color="auto"/>
              <w:right w:val="single" w:sz="4" w:space="0" w:color="auto"/>
            </w:tcBorders>
            <w:vAlign w:val="center"/>
          </w:tcPr>
          <w:p w:rsidR="00BD2802" w:rsidRPr="00A72BF2" w:rsidP="00176211"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sz="4" w:space="0" w:color="auto"/>
              <w:right w:val="single" w:sz="4" w:space="0" w:color="auto"/>
            </w:tcBorders>
            <w:vAlign w:val="center"/>
          </w:tcPr>
          <w:p w:rsidR="00BD2802" w:rsidRPr="00A72BF2" w:rsidP="00176211"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734D19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sz="4" w:space="0" w:color="auto"/>
              <w:right w:val="single" w:sz="4" w:space="0" w:color="auto"/>
            </w:tcBorders>
            <w:vAlign w:val="center"/>
          </w:tcPr>
          <w:p w:rsidR="00BD2802" w:rsidRPr="00A72BF2" w:rsidP="00176211"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sz="4" w:space="0" w:color="auto"/>
              <w:right w:val="single" w:sz="4" w:space="0" w:color="auto"/>
            </w:tcBorders>
            <w:vAlign w:val="center"/>
          </w:tcPr>
          <w:p w:rsidR="00BD2802" w:rsidRPr="00A72BF2" w:rsidP="00176211"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sz="4" w:space="0" w:color="auto"/>
              <w:right w:val="single" w:sz="4" w:space="0" w:color="auto"/>
            </w:tcBorders>
            <w:vAlign w:val="center"/>
          </w:tcPr>
          <w:p w:rsidR="00BD2802" w:rsidRPr="00A72BF2" w:rsidP="00176211"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14:paraId="676231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sz="4" w:space="0" w:color="auto"/>
              <w:right w:val="single" w:sz="4" w:space="0" w:color="auto"/>
            </w:tcBorders>
            <w:vAlign w:val="center"/>
          </w:tcPr>
          <w:p w:rsidR="00BD2802" w:rsidRPr="00A72BF2" w:rsidP="00176211"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sz="4" w:space="0" w:color="auto"/>
              <w:right w:val="single" w:sz="4" w:space="0" w:color="auto"/>
            </w:tcBorders>
            <w:vAlign w:val="center"/>
          </w:tcPr>
          <w:p w:rsidR="00BD2802" w:rsidRPr="00A72BF2" w:rsidP="00176211"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sz="4" w:space="0" w:color="auto"/>
              <w:right w:val="single" w:sz="4" w:space="0" w:color="auto"/>
            </w:tcBorders>
            <w:vAlign w:val="center"/>
          </w:tcPr>
          <w:p w:rsidR="00BD2802" w:rsidRPr="00A72BF2" w:rsidP="00176211"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14:paraId="5027AF1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sz="4" w:space="0" w:color="auto"/>
              <w:right w:val="single" w:sz="4" w:space="0" w:color="auto"/>
            </w:tcBorders>
            <w:vAlign w:val="center"/>
          </w:tcPr>
          <w:p w:rsidR="00BD2802" w:rsidRPr="00A72BF2" w:rsidP="00176211"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sz="4" w:space="0" w:color="auto"/>
              <w:right w:val="single" w:sz="4" w:space="0" w:color="auto"/>
            </w:tcBorders>
            <w:vAlign w:val="center"/>
          </w:tcPr>
          <w:p w:rsidR="00BD2802" w:rsidRPr="00A72BF2" w:rsidP="00176211"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sz="4" w:space="0" w:color="auto"/>
              <w:right w:val="single" w:sz="4" w:space="0" w:color="auto"/>
            </w:tcBorders>
            <w:vAlign w:val="center"/>
          </w:tcPr>
          <w:p w:rsidR="00BD2802" w:rsidRPr="00A72BF2" w:rsidP="00176211"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14:paraId="2BCFA1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sz="4" w:space="0" w:color="auto"/>
              <w:right w:val="single" w:sz="4" w:space="0" w:color="auto"/>
            </w:tcBorders>
            <w:vAlign w:val="center"/>
          </w:tcPr>
          <w:p w:rsidR="00BD2802" w:rsidRPr="00A72BF2" w:rsidP="00176211"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sz="4" w:space="0" w:color="auto"/>
              <w:right w:val="single" w:sz="4" w:space="0" w:color="auto"/>
            </w:tcBorders>
            <w:vAlign w:val="center"/>
          </w:tcPr>
          <w:p w:rsidR="00BD2802" w:rsidRPr="00A72BF2" w:rsidP="00176211"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sz="4" w:space="0" w:color="auto"/>
              <w:right w:val="single" w:sz="4" w:space="0" w:color="auto"/>
            </w:tcBorders>
            <w:vAlign w:val="center"/>
          </w:tcPr>
          <w:p w:rsidR="00BD2802" w:rsidRPr="00A72BF2" w:rsidP="00176211"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14:paraId="195859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sz="4" w:space="0" w:color="auto"/>
              <w:right w:val="single" w:sz="4" w:space="0" w:color="auto"/>
            </w:tcBorders>
            <w:vAlign w:val="center"/>
          </w:tcPr>
          <w:p w:rsidR="00BD2802" w:rsidRPr="00A72BF2" w:rsidP="00176211"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sz="4" w:space="0" w:color="auto"/>
              <w:right w:val="single" w:sz="4" w:space="0" w:color="auto"/>
            </w:tcBorders>
            <w:vAlign w:val="center"/>
          </w:tcPr>
          <w:p w:rsidR="00BD2802" w:rsidRPr="00A72BF2" w:rsidP="00176211"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sz="4" w:space="0" w:color="auto"/>
              <w:right w:val="single" w:sz="4" w:space="0" w:color="auto"/>
            </w:tcBorders>
            <w:vAlign w:val="center"/>
          </w:tcPr>
          <w:p w:rsidR="00BD2802" w:rsidRPr="00A72BF2" w:rsidP="00176211"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14:paraId="48FEE9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sz="4" w:space="0" w:color="auto"/>
              <w:right w:val="single" w:sz="4" w:space="0" w:color="auto"/>
            </w:tcBorders>
            <w:vAlign w:val="center"/>
          </w:tcPr>
          <w:p w:rsidR="00BD2802" w:rsidRPr="00A72BF2" w:rsidP="00176211"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sz="4" w:space="0" w:color="auto"/>
              <w:right w:val="single" w:sz="4" w:space="0" w:color="auto"/>
            </w:tcBorders>
            <w:vAlign w:val="center"/>
          </w:tcPr>
          <w:p w:rsidR="00BD2802" w:rsidRPr="00A72BF2" w:rsidP="00176211"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sz="4" w:space="0" w:color="auto"/>
              <w:right w:val="single" w:sz="4" w:space="0" w:color="auto"/>
            </w:tcBorders>
            <w:vAlign w:val="center"/>
          </w:tcPr>
          <w:p w:rsidR="00BD2802" w:rsidRPr="00A72BF2" w:rsidP="00176211"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14:paraId="1DF7E8C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sz="4" w:space="0" w:color="auto"/>
              <w:right w:val="single" w:sz="4" w:space="0" w:color="auto"/>
            </w:tcBorders>
            <w:vAlign w:val="center"/>
          </w:tcPr>
          <w:p w:rsidR="00BD2802" w:rsidRPr="00A72BF2" w:rsidP="00176211"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sz="4" w:space="0" w:color="auto"/>
              <w:right w:val="single" w:sz="4" w:space="0" w:color="auto"/>
            </w:tcBorders>
            <w:vAlign w:val="center"/>
          </w:tcPr>
          <w:p w:rsidR="00BD2802" w:rsidRPr="00A72BF2" w:rsidP="00176211"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sz="4" w:space="0" w:color="auto"/>
              <w:right w:val="single" w:sz="4" w:space="0" w:color="auto"/>
            </w:tcBorders>
            <w:vAlign w:val="center"/>
          </w:tcPr>
          <w:p w:rsidR="00BD2802" w:rsidRPr="00A72BF2" w:rsidP="00176211"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14:paraId="1E8813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sz="4" w:space="0" w:color="auto"/>
              <w:right w:val="single" w:sz="4" w:space="0" w:color="auto"/>
            </w:tcBorders>
            <w:vAlign w:val="center"/>
          </w:tcPr>
          <w:p w:rsidR="00BD2802" w:rsidRPr="00A72BF2" w:rsidP="00176211"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sz="4" w:space="0" w:color="auto"/>
              <w:right w:val="single" w:sz="4" w:space="0" w:color="auto"/>
            </w:tcBorders>
            <w:vAlign w:val="center"/>
          </w:tcPr>
          <w:p w:rsidR="00BD2802" w:rsidRPr="00A72BF2" w:rsidP="00176211"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sz="4" w:space="0" w:color="auto"/>
              <w:right w:val="single" w:sz="4" w:space="0" w:color="auto"/>
            </w:tcBorders>
            <w:vAlign w:val="center"/>
          </w:tcPr>
          <w:p w:rsidR="00BD2802" w:rsidRPr="00A72BF2" w:rsidP="00176211"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14:paraId="634B3A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sz="4" w:space="0" w:color="auto"/>
              <w:right w:val="single" w:sz="4" w:space="0" w:color="auto"/>
            </w:tcBorders>
            <w:vAlign w:val="center"/>
          </w:tcPr>
          <w:p w:rsidR="00BD2802" w:rsidRPr="00A72BF2" w:rsidP="00176211"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sz="4" w:space="0" w:color="auto"/>
              <w:right w:val="single" w:sz="4" w:space="0" w:color="auto"/>
            </w:tcBorders>
            <w:vAlign w:val="center"/>
          </w:tcPr>
          <w:p w:rsidR="00BD2802" w:rsidRPr="00A72BF2" w:rsidP="00176211"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sz="4" w:space="0" w:color="auto"/>
              <w:right w:val="single" w:sz="4" w:space="0" w:color="auto"/>
            </w:tcBorders>
            <w:vAlign w:val="center"/>
          </w:tcPr>
          <w:p w:rsidR="00BD2802" w:rsidRPr="00A72BF2" w:rsidP="00176211"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6DC3267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sz="4" w:space="0" w:color="auto"/>
              <w:right w:val="single" w:sz="4" w:space="0" w:color="auto"/>
            </w:tcBorders>
            <w:vAlign w:val="center"/>
          </w:tcPr>
          <w:p w:rsidR="00BD2802" w:rsidRPr="00A72BF2" w:rsidP="00176211"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sz="4" w:space="0" w:color="auto"/>
              <w:right w:val="single" w:sz="4" w:space="0" w:color="auto"/>
            </w:tcBorders>
            <w:vAlign w:val="center"/>
          </w:tcPr>
          <w:p w:rsidR="00BD2802" w:rsidRPr="00A72BF2" w:rsidP="00176211"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sz="4" w:space="0" w:color="auto"/>
              <w:right w:val="single" w:sz="4" w:space="0" w:color="auto"/>
            </w:tcBorders>
            <w:vAlign w:val="center"/>
          </w:tcPr>
          <w:p w:rsidR="00BD2802" w:rsidRPr="00A72BF2" w:rsidP="00176211"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14:paraId="43B3E0F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sz="4" w:space="0" w:color="auto"/>
              <w:right w:val="single" w:sz="4" w:space="0" w:color="auto"/>
            </w:tcBorders>
            <w:vAlign w:val="center"/>
          </w:tcPr>
          <w:p w:rsidR="00BD2802" w:rsidRPr="00A72BF2" w:rsidP="00176211"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sz="4" w:space="0" w:color="auto"/>
              <w:right w:val="single" w:sz="4" w:space="0" w:color="auto"/>
            </w:tcBorders>
            <w:vAlign w:val="center"/>
          </w:tcPr>
          <w:p w:rsidR="00BD2802" w:rsidRPr="00A72BF2" w:rsidP="00176211"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sz="4" w:space="0" w:color="auto"/>
              <w:right w:val="single" w:sz="4" w:space="0" w:color="auto"/>
            </w:tcBorders>
            <w:vAlign w:val="center"/>
          </w:tcPr>
          <w:p w:rsidR="00BD2802" w:rsidRPr="00A72BF2" w:rsidP="00176211"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14:paraId="4C69EE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sz="4" w:space="0" w:color="auto"/>
              <w:right w:val="single" w:sz="4" w:space="0" w:color="auto"/>
            </w:tcBorders>
            <w:vAlign w:val="center"/>
          </w:tcPr>
          <w:p w:rsidR="00BD2802" w:rsidRPr="00A72BF2" w:rsidP="00176211"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sz="4" w:space="0" w:color="auto"/>
              <w:right w:val="single" w:sz="4" w:space="0" w:color="auto"/>
            </w:tcBorders>
            <w:vAlign w:val="center"/>
          </w:tcPr>
          <w:p w:rsidR="00BD2802" w:rsidRPr="00A72BF2" w:rsidP="00176211"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sz="4" w:space="0" w:color="auto"/>
              <w:right w:val="single" w:sz="4" w:space="0" w:color="auto"/>
            </w:tcBorders>
            <w:vAlign w:val="center"/>
          </w:tcPr>
          <w:p w:rsidR="00BD2802" w:rsidRPr="00A72BF2" w:rsidP="00176211"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14:paraId="193E448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sz="4" w:space="0" w:color="auto"/>
              <w:right w:val="single" w:sz="4" w:space="0" w:color="auto"/>
            </w:tcBorders>
            <w:vAlign w:val="center"/>
          </w:tcPr>
          <w:p w:rsidR="00BD2802" w:rsidRPr="00A72BF2" w:rsidP="00176211"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sz="4" w:space="0" w:color="auto"/>
              <w:right w:val="single" w:sz="4" w:space="0" w:color="auto"/>
            </w:tcBorders>
            <w:vAlign w:val="center"/>
          </w:tcPr>
          <w:p w:rsidR="00BD2802" w:rsidRPr="00A72BF2" w:rsidP="00176211"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sz="4" w:space="0" w:color="auto"/>
              <w:right w:val="single" w:sz="4" w:space="0" w:color="auto"/>
            </w:tcBorders>
            <w:vAlign w:val="center"/>
          </w:tcPr>
          <w:p w:rsidR="00BD2802" w:rsidRPr="00A72BF2" w:rsidP="00176211"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14:paraId="47602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sz="4" w:space="0" w:color="auto"/>
              <w:right w:val="single" w:sz="4" w:space="0" w:color="auto"/>
            </w:tcBorders>
            <w:vAlign w:val="center"/>
          </w:tcPr>
          <w:p w:rsidR="00BD2802" w:rsidRPr="00A72BF2" w:rsidP="00176211"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sz="4" w:space="0" w:color="auto"/>
              <w:right w:val="single" w:sz="4" w:space="0" w:color="auto"/>
            </w:tcBorders>
            <w:vAlign w:val="center"/>
          </w:tcPr>
          <w:p w:rsidR="00BD2802" w:rsidRPr="00A72BF2" w:rsidP="00176211"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00EF75B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sz="4" w:space="0" w:color="auto"/>
              <w:right w:val="single" w:sz="4" w:space="0" w:color="auto"/>
            </w:tcBorders>
            <w:vAlign w:val="center"/>
          </w:tcPr>
          <w:p w:rsidR="00BD2802" w:rsidRPr="00A72BF2" w:rsidP="00176211"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sz="4" w:space="0" w:color="auto"/>
              <w:right w:val="single" w:sz="4" w:space="0" w:color="auto"/>
            </w:tcBorders>
            <w:vAlign w:val="center"/>
          </w:tcPr>
          <w:p w:rsidR="00BD2802" w:rsidRPr="00A72BF2" w:rsidP="00176211"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14:paraId="26C6CE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sz="4" w:space="0" w:color="auto"/>
              <w:right w:val="single" w:sz="4" w:space="0" w:color="auto"/>
            </w:tcBorders>
            <w:vAlign w:val="center"/>
          </w:tcPr>
          <w:p w:rsidR="00BD2802" w:rsidRPr="00A72BF2" w:rsidP="00176211"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sz="4" w:space="0" w:color="auto"/>
              <w:right w:val="single" w:sz="4" w:space="0" w:color="auto"/>
            </w:tcBorders>
            <w:vAlign w:val="center"/>
          </w:tcPr>
          <w:p w:rsidR="00BD2802" w:rsidRPr="00A72BF2" w:rsidP="00176211"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sz="4" w:space="0" w:color="auto"/>
              <w:right w:val="single" w:sz="4" w:space="0" w:color="auto"/>
            </w:tcBorders>
            <w:vAlign w:val="center"/>
          </w:tcPr>
          <w:p w:rsidR="00BD2802" w:rsidRPr="00A72BF2" w:rsidP="00176211"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14:paraId="57F8728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sz="4" w:space="0" w:color="auto"/>
              <w:right w:val="single" w:sz="4" w:space="0" w:color="auto"/>
            </w:tcBorders>
            <w:vAlign w:val="center"/>
          </w:tcPr>
          <w:p w:rsidR="00BD2802" w:rsidRPr="00A72BF2" w:rsidP="00176211"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sz="4" w:space="0" w:color="auto"/>
              <w:right w:val="single" w:sz="4" w:space="0" w:color="auto"/>
            </w:tcBorders>
            <w:vAlign w:val="center"/>
          </w:tcPr>
          <w:p w:rsidR="00BD2802" w:rsidRPr="00A72BF2" w:rsidP="00176211"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209D4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sz="4" w:space="0" w:color="auto"/>
              <w:right w:val="single" w:sz="4" w:space="0" w:color="auto"/>
            </w:tcBorders>
            <w:vAlign w:val="center"/>
          </w:tcPr>
          <w:p w:rsidR="00BD2802" w:rsidRPr="00A72BF2" w:rsidP="00176211"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sz="4" w:space="0" w:color="auto"/>
              <w:right w:val="single" w:sz="4" w:space="0" w:color="auto"/>
            </w:tcBorders>
            <w:vAlign w:val="center"/>
          </w:tcPr>
          <w:p w:rsidR="00BD2802" w:rsidRPr="00A72BF2" w:rsidP="00176211"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14:paraId="04360F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sz="4" w:space="0" w:color="auto"/>
              <w:right w:val="single" w:sz="4" w:space="0" w:color="auto"/>
            </w:tcBorders>
            <w:vAlign w:val="center"/>
          </w:tcPr>
          <w:p w:rsidR="00BD2802" w:rsidRPr="00A72BF2" w:rsidP="00176211"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sz="4" w:space="0" w:color="auto"/>
              <w:right w:val="single" w:sz="4" w:space="0" w:color="auto"/>
            </w:tcBorders>
            <w:vAlign w:val="center"/>
          </w:tcPr>
          <w:p w:rsidR="00BD2802" w:rsidRPr="00A72BF2" w:rsidP="00176211"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14:paraId="20DD5EB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sz="4" w:space="0" w:color="auto"/>
              <w:right w:val="single" w:sz="4" w:space="0" w:color="auto"/>
            </w:tcBorders>
            <w:vAlign w:val="center"/>
          </w:tcPr>
          <w:p w:rsidR="00BD2802" w:rsidRPr="00A72BF2" w:rsidP="00176211"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sz="4" w:space="0" w:color="auto"/>
              <w:right w:val="single" w:sz="4" w:space="0" w:color="auto"/>
            </w:tcBorders>
            <w:vAlign w:val="center"/>
          </w:tcPr>
          <w:p w:rsidR="00BD2802" w:rsidRPr="00A72BF2" w:rsidP="00176211"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14:paraId="24E4FC7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sz="4" w:space="0" w:color="auto"/>
              <w:right w:val="single" w:sz="4" w:space="0" w:color="auto"/>
            </w:tcBorders>
            <w:vAlign w:val="center"/>
          </w:tcPr>
          <w:p w:rsidR="00BD2802" w:rsidRPr="00A72BF2" w:rsidP="00176211"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sz="4" w:space="0" w:color="auto"/>
              <w:right w:val="single" w:sz="4" w:space="0" w:color="auto"/>
            </w:tcBorders>
            <w:vAlign w:val="center"/>
          </w:tcPr>
          <w:p w:rsidR="00BD2802" w:rsidRPr="00A72BF2" w:rsidP="00176211"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sz="4" w:space="0" w:color="auto"/>
              <w:right w:val="single" w:sz="4" w:space="0" w:color="auto"/>
            </w:tcBorders>
            <w:vAlign w:val="center"/>
          </w:tcPr>
          <w:p w:rsidR="00BD2802" w:rsidRPr="00A72BF2" w:rsidP="00176211"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14:paraId="4C969B8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sz="4" w:space="0" w:color="auto"/>
              <w:right w:val="single" w:sz="4" w:space="0" w:color="auto"/>
            </w:tcBorders>
            <w:vAlign w:val="center"/>
          </w:tcPr>
          <w:p w:rsidR="00BD2802" w:rsidRPr="00A72BF2" w:rsidP="00176211"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sz="4" w:space="0" w:color="auto"/>
              <w:right w:val="single" w:sz="4" w:space="0" w:color="auto"/>
            </w:tcBorders>
            <w:vAlign w:val="center"/>
          </w:tcPr>
          <w:p w:rsidR="00BD2802" w:rsidRPr="00A72BF2" w:rsidP="00176211"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sz="4" w:space="0" w:color="auto"/>
              <w:right w:val="single" w:sz="4" w:space="0" w:color="auto"/>
            </w:tcBorders>
            <w:vAlign w:val="center"/>
          </w:tcPr>
          <w:p w:rsidR="00BD2802" w:rsidRPr="00A72BF2" w:rsidP="00176211"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14:paraId="13E44C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sz="4" w:space="0" w:color="auto"/>
              <w:right w:val="single" w:sz="4" w:space="0" w:color="auto"/>
            </w:tcBorders>
            <w:vAlign w:val="center"/>
          </w:tcPr>
          <w:p w:rsidR="00BD2802" w:rsidRPr="00A72BF2" w:rsidP="00176211"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sz="4" w:space="0" w:color="auto"/>
              <w:right w:val="single" w:sz="4" w:space="0" w:color="auto"/>
            </w:tcBorders>
            <w:vAlign w:val="center"/>
          </w:tcPr>
          <w:p w:rsidR="00BD2802" w:rsidRPr="00A72BF2" w:rsidP="00176211"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14:paraId="5989CD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sz="4" w:space="0" w:color="auto"/>
              <w:right w:val="single" w:sz="4" w:space="0" w:color="auto"/>
            </w:tcBorders>
            <w:vAlign w:val="center"/>
          </w:tcPr>
          <w:p w:rsidR="00BD2802" w:rsidRPr="00A72BF2" w:rsidP="00176211"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sz="4" w:space="0" w:color="auto"/>
              <w:right w:val="single" w:sz="4" w:space="0" w:color="auto"/>
            </w:tcBorders>
            <w:vAlign w:val="center"/>
          </w:tcPr>
          <w:p w:rsidR="00BD2802" w:rsidRPr="00A72BF2" w:rsidP="00176211"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14:paraId="5F9AB3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sz="4" w:space="0" w:color="auto"/>
              <w:right w:val="single" w:sz="4" w:space="0" w:color="auto"/>
            </w:tcBorders>
            <w:vAlign w:val="center"/>
          </w:tcPr>
          <w:p w:rsidR="00BD2802" w:rsidRPr="00A72BF2" w:rsidP="00176211"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sz="4" w:space="0" w:color="auto"/>
              <w:right w:val="single" w:sz="4" w:space="0" w:color="auto"/>
            </w:tcBorders>
            <w:vAlign w:val="center"/>
          </w:tcPr>
          <w:p w:rsidR="00BD2802" w:rsidRPr="00A72BF2" w:rsidP="00176211"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sz="4" w:space="0" w:color="auto"/>
              <w:right w:val="single" w:sz="4" w:space="0" w:color="auto"/>
            </w:tcBorders>
            <w:vAlign w:val="center"/>
          </w:tcPr>
          <w:p w:rsidR="00BD2802" w:rsidRPr="00A72BF2" w:rsidP="00176211"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14:paraId="03E576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sz="4" w:space="0" w:color="auto"/>
              <w:right w:val="single" w:sz="4" w:space="0" w:color="auto"/>
            </w:tcBorders>
            <w:vAlign w:val="center"/>
          </w:tcPr>
          <w:p w:rsidR="00BD2802" w:rsidRPr="00A72BF2" w:rsidP="00176211"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sz="4" w:space="0" w:color="auto"/>
              <w:right w:val="single" w:sz="4" w:space="0" w:color="auto"/>
            </w:tcBorders>
            <w:vAlign w:val="center"/>
          </w:tcPr>
          <w:p w:rsidR="00BD2802" w:rsidRPr="00A72BF2" w:rsidP="00176211"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14:paraId="7D9CA2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sz="4" w:space="0" w:color="auto"/>
              <w:right w:val="single" w:sz="4" w:space="0" w:color="auto"/>
            </w:tcBorders>
            <w:vAlign w:val="center"/>
          </w:tcPr>
          <w:p w:rsidR="00BD2802" w:rsidRPr="00A72BF2" w:rsidP="00176211"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sz="4" w:space="0" w:color="auto"/>
              <w:right w:val="single" w:sz="4" w:space="0" w:color="auto"/>
            </w:tcBorders>
            <w:vAlign w:val="center"/>
          </w:tcPr>
          <w:p w:rsidR="00BD2802" w:rsidRPr="00A72BF2" w:rsidP="00176211"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sz="4" w:space="0" w:color="auto"/>
              <w:right w:val="single" w:sz="4" w:space="0" w:color="auto"/>
            </w:tcBorders>
            <w:vAlign w:val="center"/>
          </w:tcPr>
          <w:p w:rsidR="00BD2802" w:rsidRPr="00A72BF2" w:rsidP="00176211"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14:paraId="1BFB205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sz="4" w:space="0" w:color="auto"/>
              <w:right w:val="single" w:sz="4" w:space="0" w:color="auto"/>
            </w:tcBorders>
            <w:vAlign w:val="center"/>
          </w:tcPr>
          <w:p w:rsidR="00BD2802" w:rsidRPr="00A72BF2" w:rsidP="00176211"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sz="4" w:space="0" w:color="auto"/>
              <w:right w:val="single" w:sz="4" w:space="0" w:color="auto"/>
            </w:tcBorders>
            <w:vAlign w:val="center"/>
          </w:tcPr>
          <w:p w:rsidR="00BD2802" w:rsidRPr="00A72BF2" w:rsidP="00176211"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sz="4" w:space="0" w:color="auto"/>
              <w:right w:val="single" w:sz="4" w:space="0" w:color="auto"/>
            </w:tcBorders>
            <w:vAlign w:val="center"/>
          </w:tcPr>
          <w:p w:rsidR="00BD2802" w:rsidRPr="00A72BF2" w:rsidP="00176211"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14:paraId="09BCFE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sz="4" w:space="0" w:color="auto"/>
              <w:right w:val="single" w:sz="4" w:space="0" w:color="auto"/>
            </w:tcBorders>
            <w:vAlign w:val="center"/>
          </w:tcPr>
          <w:p w:rsidR="00BD2802" w:rsidRPr="00A72BF2" w:rsidP="00176211"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sz="4" w:space="0" w:color="auto"/>
              <w:right w:val="single" w:sz="4" w:space="0" w:color="auto"/>
            </w:tcBorders>
            <w:vAlign w:val="center"/>
          </w:tcPr>
          <w:p w:rsidR="00BD2802" w:rsidRPr="00A72BF2" w:rsidP="00176211"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sz="4" w:space="0" w:color="auto"/>
              <w:right w:val="single" w:sz="4" w:space="0" w:color="auto"/>
            </w:tcBorders>
            <w:vAlign w:val="center"/>
          </w:tcPr>
          <w:p w:rsidR="00BD2802" w:rsidRPr="00A72BF2" w:rsidP="00176211"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14:paraId="2E972C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sz="4" w:space="0" w:color="auto"/>
              <w:right w:val="single" w:sz="4" w:space="0" w:color="auto"/>
            </w:tcBorders>
            <w:vAlign w:val="center"/>
          </w:tcPr>
          <w:p w:rsidR="00BD2802" w:rsidRPr="00A72BF2" w:rsidP="00176211"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sz="4" w:space="0" w:color="auto"/>
              <w:right w:val="single" w:sz="4" w:space="0" w:color="auto"/>
            </w:tcBorders>
            <w:vAlign w:val="center"/>
          </w:tcPr>
          <w:p w:rsidR="00BD2802" w:rsidRPr="00A72BF2" w:rsidP="00176211"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sz="4" w:space="0" w:color="auto"/>
              <w:right w:val="single" w:sz="4" w:space="0" w:color="auto"/>
            </w:tcBorders>
            <w:vAlign w:val="center"/>
          </w:tcPr>
          <w:p w:rsidR="00BD2802" w:rsidRPr="00A72BF2" w:rsidP="00176211"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14:paraId="1826F93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sz="4" w:space="0" w:color="auto"/>
              <w:right w:val="single" w:sz="4" w:space="0" w:color="auto"/>
            </w:tcBorders>
            <w:vAlign w:val="center"/>
          </w:tcPr>
          <w:p w:rsidR="00BD2802" w:rsidRPr="00A72BF2" w:rsidP="00176211"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sz="4" w:space="0" w:color="auto"/>
              <w:right w:val="single" w:sz="4" w:space="0" w:color="auto"/>
            </w:tcBorders>
            <w:vAlign w:val="center"/>
          </w:tcPr>
          <w:p w:rsidR="00BD2802" w:rsidRPr="00A72BF2" w:rsidP="00176211"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sz="4" w:space="0" w:color="auto"/>
              <w:right w:val="single" w:sz="4" w:space="0" w:color="auto"/>
            </w:tcBorders>
            <w:vAlign w:val="center"/>
          </w:tcPr>
          <w:p w:rsidR="00BD2802" w:rsidRPr="00A72BF2" w:rsidP="00176211"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14:paraId="238F4DE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sz="4" w:space="0" w:color="auto"/>
              <w:right w:val="single" w:sz="4" w:space="0" w:color="auto"/>
            </w:tcBorders>
            <w:vAlign w:val="center"/>
          </w:tcPr>
          <w:p w:rsidR="00BD2802" w:rsidRPr="00A72BF2" w:rsidP="00176211"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sz="4" w:space="0" w:color="auto"/>
              <w:right w:val="single" w:sz="4" w:space="0" w:color="auto"/>
            </w:tcBorders>
            <w:vAlign w:val="center"/>
          </w:tcPr>
          <w:p w:rsidR="00BD2802" w:rsidRPr="00A72BF2" w:rsidP="00176211"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sz="4" w:space="0" w:color="auto"/>
              <w:right w:val="single" w:sz="4" w:space="0" w:color="auto"/>
            </w:tcBorders>
            <w:vAlign w:val="center"/>
          </w:tcPr>
          <w:p w:rsidR="00BD2802" w:rsidRPr="00A72BF2" w:rsidP="00176211"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4ED755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sz="4" w:space="0" w:color="auto"/>
              <w:right w:val="single" w:sz="4" w:space="0" w:color="auto"/>
            </w:tcBorders>
            <w:vAlign w:val="center"/>
          </w:tcPr>
          <w:p w:rsidR="00BD2802" w:rsidRPr="00A72BF2" w:rsidP="00176211"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sz="4" w:space="0" w:color="auto"/>
              <w:right w:val="single" w:sz="4" w:space="0" w:color="auto"/>
            </w:tcBorders>
            <w:vAlign w:val="center"/>
          </w:tcPr>
          <w:p w:rsidR="00BD2802" w:rsidRPr="00A72BF2" w:rsidP="00176211"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sz="4" w:space="0" w:color="auto"/>
              <w:right w:val="single" w:sz="4" w:space="0" w:color="auto"/>
            </w:tcBorders>
            <w:vAlign w:val="center"/>
          </w:tcPr>
          <w:p w:rsidR="00BD2802" w:rsidRPr="00A72BF2" w:rsidP="00176211"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14:paraId="737D9E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sz="4" w:space="0" w:color="auto"/>
              <w:right w:val="single" w:sz="4" w:space="0" w:color="auto"/>
            </w:tcBorders>
            <w:vAlign w:val="center"/>
          </w:tcPr>
          <w:p w:rsidR="00BD2802" w:rsidRPr="00A72BF2" w:rsidP="00176211"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sz="4" w:space="0" w:color="auto"/>
              <w:right w:val="single" w:sz="4" w:space="0" w:color="auto"/>
            </w:tcBorders>
            <w:vAlign w:val="center"/>
          </w:tcPr>
          <w:p w:rsidR="00BD2802" w:rsidRPr="00A72BF2" w:rsidP="00176211"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14:paraId="477120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sz="4" w:space="0" w:color="auto"/>
              <w:right w:val="single" w:sz="4" w:space="0" w:color="auto"/>
            </w:tcBorders>
            <w:vAlign w:val="center"/>
          </w:tcPr>
          <w:p w:rsidR="00BD2802" w:rsidRPr="00A72BF2" w:rsidP="00176211"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sz="4" w:space="0" w:color="auto"/>
              <w:right w:val="single" w:sz="4" w:space="0" w:color="auto"/>
            </w:tcBorders>
            <w:vAlign w:val="center"/>
          </w:tcPr>
          <w:p w:rsidR="00BD2802" w:rsidRPr="00A72BF2" w:rsidP="00176211"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14:paraId="3751969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sz="4" w:space="0" w:color="auto"/>
              <w:right w:val="single" w:sz="4" w:space="0" w:color="auto"/>
            </w:tcBorders>
            <w:vAlign w:val="center"/>
          </w:tcPr>
          <w:p w:rsidR="00BD2802" w:rsidRPr="00A72BF2" w:rsidP="00176211"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sz="4" w:space="0" w:color="auto"/>
              <w:right w:val="single" w:sz="4" w:space="0" w:color="auto"/>
            </w:tcBorders>
            <w:vAlign w:val="center"/>
          </w:tcPr>
          <w:p w:rsidR="00BD2802" w:rsidRPr="00A72BF2" w:rsidP="00176211"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sz="4" w:space="0" w:color="auto"/>
              <w:right w:val="single" w:sz="4" w:space="0" w:color="auto"/>
            </w:tcBorders>
            <w:vAlign w:val="center"/>
          </w:tcPr>
          <w:p w:rsidR="00BD2802" w:rsidRPr="00A72BF2" w:rsidP="00176211"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14:paraId="1E69C9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sz="4" w:space="0" w:color="auto"/>
              <w:right w:val="single" w:sz="4" w:space="0" w:color="auto"/>
            </w:tcBorders>
            <w:vAlign w:val="center"/>
          </w:tcPr>
          <w:p w:rsidR="00BD2802" w:rsidRPr="00A72BF2" w:rsidP="00176211"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sz="4" w:space="0" w:color="auto"/>
              <w:right w:val="single" w:sz="4" w:space="0" w:color="auto"/>
            </w:tcBorders>
            <w:vAlign w:val="center"/>
          </w:tcPr>
          <w:p w:rsidR="00BD2802" w:rsidRPr="00A72BF2" w:rsidP="00176211"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sz="4" w:space="0" w:color="auto"/>
              <w:right w:val="single" w:sz="4" w:space="0" w:color="auto"/>
            </w:tcBorders>
            <w:vAlign w:val="center"/>
          </w:tcPr>
          <w:p w:rsidR="00BD2802" w:rsidRPr="00A72BF2" w:rsidP="00176211"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14:paraId="463AB9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sz="4" w:space="0" w:color="auto"/>
              <w:right w:val="single" w:sz="4" w:space="0" w:color="auto"/>
            </w:tcBorders>
            <w:vAlign w:val="center"/>
          </w:tcPr>
          <w:p w:rsidR="00BD2802" w:rsidRPr="00A72BF2" w:rsidP="00176211"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sz="4" w:space="0" w:color="auto"/>
              <w:right w:val="single" w:sz="4" w:space="0" w:color="auto"/>
            </w:tcBorders>
            <w:vAlign w:val="center"/>
          </w:tcPr>
          <w:p w:rsidR="00BD2802" w:rsidRPr="00A72BF2" w:rsidP="00176211"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14:paraId="1320EF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sz="4" w:space="0" w:color="auto"/>
              <w:right w:val="single" w:sz="4" w:space="0" w:color="auto"/>
            </w:tcBorders>
            <w:vAlign w:val="center"/>
          </w:tcPr>
          <w:p w:rsidR="00BD2802" w:rsidRPr="00A72BF2" w:rsidP="00176211"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sz="4" w:space="0" w:color="auto"/>
              <w:right w:val="single" w:sz="4" w:space="0" w:color="auto"/>
            </w:tcBorders>
            <w:vAlign w:val="center"/>
          </w:tcPr>
          <w:p w:rsidR="00BD2802" w:rsidRPr="00A72BF2" w:rsidP="00176211"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14:paraId="520FFD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sz="4" w:space="0" w:color="auto"/>
              <w:right w:val="single" w:sz="4" w:space="0" w:color="auto"/>
            </w:tcBorders>
            <w:vAlign w:val="center"/>
          </w:tcPr>
          <w:p w:rsidR="00BD2802" w:rsidRPr="00A72BF2" w:rsidP="00176211"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sz="4" w:space="0" w:color="auto"/>
              <w:right w:val="single" w:sz="4" w:space="0" w:color="auto"/>
            </w:tcBorders>
            <w:vAlign w:val="center"/>
          </w:tcPr>
          <w:p w:rsidR="00BD2802" w:rsidRPr="00A72BF2" w:rsidP="00176211"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14:paraId="066C73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sz="4" w:space="0" w:color="auto"/>
              <w:right w:val="single" w:sz="4" w:space="0" w:color="auto"/>
            </w:tcBorders>
            <w:vAlign w:val="center"/>
          </w:tcPr>
          <w:p w:rsidR="00BD2802" w:rsidRPr="00A72BF2" w:rsidP="00176211"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sz="4" w:space="0" w:color="auto"/>
              <w:right w:val="single" w:sz="4" w:space="0" w:color="auto"/>
            </w:tcBorders>
            <w:vAlign w:val="center"/>
          </w:tcPr>
          <w:p w:rsidR="00BD2802" w:rsidRPr="00A72BF2" w:rsidP="00176211"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sz="4" w:space="0" w:color="auto"/>
              <w:right w:val="single" w:sz="4" w:space="0" w:color="auto"/>
            </w:tcBorders>
            <w:vAlign w:val="center"/>
          </w:tcPr>
          <w:p w:rsidR="00BD2802" w:rsidRPr="00A72BF2" w:rsidP="00176211"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16B2F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sz="4" w:space="0" w:color="auto"/>
              <w:right w:val="single" w:sz="4" w:space="0" w:color="auto"/>
            </w:tcBorders>
            <w:vAlign w:val="center"/>
          </w:tcPr>
          <w:p w:rsidR="00BD2802" w:rsidRPr="00A72BF2" w:rsidP="00176211"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sz="4" w:space="0" w:color="auto"/>
              <w:right w:val="single" w:sz="4" w:space="0" w:color="auto"/>
            </w:tcBorders>
            <w:vAlign w:val="center"/>
          </w:tcPr>
          <w:p w:rsidR="00BD2802" w:rsidRPr="00A72BF2" w:rsidP="00176211"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sz="4" w:space="0" w:color="auto"/>
              <w:right w:val="single" w:sz="4" w:space="0" w:color="auto"/>
            </w:tcBorders>
            <w:vAlign w:val="center"/>
          </w:tcPr>
          <w:p w:rsidR="00BD2802" w:rsidRPr="00A72BF2" w:rsidP="00176211"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14:paraId="59349C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sz="4" w:space="0" w:color="auto"/>
              <w:right w:val="single" w:sz="4" w:space="0" w:color="auto"/>
            </w:tcBorders>
            <w:vAlign w:val="center"/>
          </w:tcPr>
          <w:p w:rsidR="00BD2802" w:rsidRPr="00A72BF2" w:rsidP="00176211"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sz="4" w:space="0" w:color="auto"/>
              <w:right w:val="single" w:sz="4" w:space="0" w:color="auto"/>
            </w:tcBorders>
            <w:vAlign w:val="center"/>
          </w:tcPr>
          <w:p w:rsidR="00BD2802" w:rsidRPr="00A72BF2" w:rsidP="00176211"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sz="4" w:space="0" w:color="auto"/>
              <w:right w:val="single" w:sz="4" w:space="0" w:color="auto"/>
            </w:tcBorders>
            <w:vAlign w:val="center"/>
          </w:tcPr>
          <w:p w:rsidR="00BD2802" w:rsidRPr="00A72BF2" w:rsidP="00176211"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14:paraId="7BB5ED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sz="4" w:space="0" w:color="auto"/>
              <w:right w:val="single" w:sz="4" w:space="0" w:color="auto"/>
            </w:tcBorders>
            <w:vAlign w:val="center"/>
          </w:tcPr>
          <w:p w:rsidR="00BD2802" w:rsidRPr="00A72BF2" w:rsidP="00176211"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sz="4" w:space="0" w:color="auto"/>
              <w:right w:val="single" w:sz="4" w:space="0" w:color="auto"/>
            </w:tcBorders>
            <w:vAlign w:val="center"/>
          </w:tcPr>
          <w:p w:rsidR="00BD2802" w:rsidRPr="00A72BF2" w:rsidP="00176211"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14:paraId="041546B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sz="4" w:space="0" w:color="auto"/>
              <w:right w:val="single" w:sz="4" w:space="0" w:color="auto"/>
            </w:tcBorders>
            <w:vAlign w:val="center"/>
          </w:tcPr>
          <w:p w:rsidR="00BD2802" w:rsidRPr="00A72BF2" w:rsidP="00176211"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sz="4" w:space="0" w:color="auto"/>
              <w:right w:val="single" w:sz="4" w:space="0" w:color="auto"/>
            </w:tcBorders>
            <w:vAlign w:val="center"/>
          </w:tcPr>
          <w:p w:rsidR="00BD2802" w:rsidRPr="00A72BF2" w:rsidP="00176211"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14:paraId="1FD14A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sz="4" w:space="0" w:color="auto"/>
              <w:right w:val="single" w:sz="4" w:space="0" w:color="auto"/>
            </w:tcBorders>
            <w:vAlign w:val="center"/>
          </w:tcPr>
          <w:p w:rsidR="00BD2802" w:rsidRPr="00A72BF2" w:rsidP="00176211"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sz="4" w:space="0" w:color="auto"/>
              <w:right w:val="single" w:sz="4" w:space="0" w:color="auto"/>
            </w:tcBorders>
            <w:vAlign w:val="center"/>
          </w:tcPr>
          <w:p w:rsidR="00BD2802" w:rsidRPr="00A72BF2" w:rsidP="00176211"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14:paraId="00F8D2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sz="4" w:space="0" w:color="auto"/>
              <w:right w:val="single" w:sz="4" w:space="0" w:color="auto"/>
            </w:tcBorders>
            <w:vAlign w:val="center"/>
          </w:tcPr>
          <w:p w:rsidR="00BD2802" w:rsidRPr="00A72BF2" w:rsidP="00176211"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sz="4" w:space="0" w:color="auto"/>
              <w:right w:val="single" w:sz="4" w:space="0" w:color="auto"/>
            </w:tcBorders>
            <w:vAlign w:val="center"/>
          </w:tcPr>
          <w:p w:rsidR="00BD2802" w:rsidRPr="00A72BF2" w:rsidP="00176211"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sz="4" w:space="0" w:color="auto"/>
              <w:right w:val="single" w:sz="4" w:space="0" w:color="auto"/>
            </w:tcBorders>
            <w:vAlign w:val="center"/>
          </w:tcPr>
          <w:p w:rsidR="00BD2802" w:rsidRPr="00A72BF2" w:rsidP="00176211"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14:paraId="5565CD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sz="4" w:space="0" w:color="auto"/>
              <w:right w:val="single" w:sz="4" w:space="0" w:color="auto"/>
            </w:tcBorders>
            <w:vAlign w:val="center"/>
          </w:tcPr>
          <w:p w:rsidR="00BD2802" w:rsidRPr="00A72BF2" w:rsidP="00176211"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sz="4" w:space="0" w:color="auto"/>
              <w:right w:val="single" w:sz="4" w:space="0" w:color="auto"/>
            </w:tcBorders>
            <w:vAlign w:val="center"/>
          </w:tcPr>
          <w:p w:rsidR="00BD2802" w:rsidRPr="00A72BF2" w:rsidP="00176211"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14:paraId="60E759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sz="4" w:space="0" w:color="auto"/>
              <w:right w:val="single" w:sz="4" w:space="0" w:color="auto"/>
            </w:tcBorders>
            <w:vAlign w:val="center"/>
          </w:tcPr>
          <w:p w:rsidR="00BD2802" w:rsidRPr="00A72BF2" w:rsidP="00176211"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sz="4" w:space="0" w:color="auto"/>
              <w:right w:val="single" w:sz="4" w:space="0" w:color="auto"/>
            </w:tcBorders>
            <w:vAlign w:val="center"/>
          </w:tcPr>
          <w:p w:rsidR="00BD2802" w:rsidRPr="00A72BF2" w:rsidP="00176211"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sz="4" w:space="0" w:color="auto"/>
              <w:right w:val="single" w:sz="4" w:space="0" w:color="auto"/>
            </w:tcBorders>
            <w:vAlign w:val="center"/>
          </w:tcPr>
          <w:p w:rsidR="00BD2802" w:rsidRPr="00A72BF2" w:rsidP="00176211"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14:paraId="03609C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sz="4" w:space="0" w:color="auto"/>
              <w:right w:val="single" w:sz="4" w:space="0" w:color="auto"/>
            </w:tcBorders>
            <w:vAlign w:val="center"/>
          </w:tcPr>
          <w:p w:rsidR="00BD2802" w:rsidRPr="00A72BF2" w:rsidP="00176211"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sz="4" w:space="0" w:color="auto"/>
              <w:right w:val="single" w:sz="4" w:space="0" w:color="auto"/>
            </w:tcBorders>
            <w:vAlign w:val="center"/>
          </w:tcPr>
          <w:p w:rsidR="00BD2802" w:rsidRPr="00A72BF2" w:rsidP="00176211"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sz="4" w:space="0" w:color="auto"/>
              <w:right w:val="single" w:sz="4" w:space="0" w:color="auto"/>
            </w:tcBorders>
            <w:vAlign w:val="center"/>
          </w:tcPr>
          <w:p w:rsidR="00BD2802" w:rsidRPr="00A72BF2" w:rsidP="00176211"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14:paraId="692BD3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sz="4" w:space="0" w:color="auto"/>
              <w:right w:val="single" w:sz="4" w:space="0" w:color="auto"/>
            </w:tcBorders>
            <w:vAlign w:val="center"/>
          </w:tcPr>
          <w:p w:rsidR="00BD2802" w:rsidRPr="00A72BF2" w:rsidP="00176211"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sz="4" w:space="0" w:color="auto"/>
              <w:right w:val="single" w:sz="4" w:space="0" w:color="auto"/>
            </w:tcBorders>
            <w:vAlign w:val="center"/>
          </w:tcPr>
          <w:p w:rsidR="00BD2802" w:rsidRPr="00A72BF2" w:rsidP="00176211"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sz="4" w:space="0" w:color="auto"/>
              <w:right w:val="single" w:sz="4" w:space="0" w:color="auto"/>
            </w:tcBorders>
            <w:vAlign w:val="center"/>
          </w:tcPr>
          <w:p w:rsidR="00BD2802" w:rsidRPr="00A72BF2" w:rsidP="00176211"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14:paraId="2960EB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sz="4" w:space="0" w:color="auto"/>
              <w:right w:val="single" w:sz="4" w:space="0" w:color="auto"/>
            </w:tcBorders>
            <w:vAlign w:val="center"/>
          </w:tcPr>
          <w:p w:rsidR="00BD2802" w:rsidRPr="00A72BF2" w:rsidP="00176211"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sz="4" w:space="0" w:color="auto"/>
              <w:right w:val="single" w:sz="4" w:space="0" w:color="auto"/>
            </w:tcBorders>
            <w:vAlign w:val="center"/>
          </w:tcPr>
          <w:p w:rsidR="00BD2802" w:rsidRPr="00A72BF2" w:rsidP="00176211"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sz="4" w:space="0" w:color="auto"/>
              <w:right w:val="single" w:sz="4" w:space="0" w:color="auto"/>
            </w:tcBorders>
            <w:vAlign w:val="center"/>
          </w:tcPr>
          <w:p w:rsidR="00BD2802" w:rsidRPr="00A72BF2" w:rsidP="00176211"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14:paraId="3C4D2E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sz="4" w:space="0" w:color="auto"/>
              <w:right w:val="single" w:sz="4" w:space="0" w:color="auto"/>
            </w:tcBorders>
            <w:vAlign w:val="center"/>
          </w:tcPr>
          <w:p w:rsidR="00BD2802" w:rsidRPr="00A72BF2" w:rsidP="00176211"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sz="4" w:space="0" w:color="auto"/>
              <w:right w:val="single" w:sz="4" w:space="0" w:color="auto"/>
            </w:tcBorders>
            <w:vAlign w:val="center"/>
          </w:tcPr>
          <w:p w:rsidR="00BD2802" w:rsidRPr="00A72BF2" w:rsidP="00176211"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sz="4" w:space="0" w:color="auto"/>
              <w:right w:val="single" w:sz="4" w:space="0" w:color="auto"/>
            </w:tcBorders>
            <w:vAlign w:val="center"/>
          </w:tcPr>
          <w:p w:rsidR="00BD2802" w:rsidRPr="00A72BF2" w:rsidP="00176211"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14:paraId="0C3C0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sz="4" w:space="0" w:color="auto"/>
              <w:right w:val="single" w:sz="4" w:space="0" w:color="auto"/>
            </w:tcBorders>
            <w:vAlign w:val="center"/>
          </w:tcPr>
          <w:p w:rsidR="00BD2802" w:rsidRPr="00A72BF2" w:rsidP="00176211"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sz="4" w:space="0" w:color="auto"/>
              <w:right w:val="single" w:sz="4" w:space="0" w:color="auto"/>
            </w:tcBorders>
            <w:vAlign w:val="center"/>
          </w:tcPr>
          <w:p w:rsidR="00BD2802" w:rsidRPr="00A72BF2" w:rsidP="00176211"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sz="4" w:space="0" w:color="auto"/>
              <w:bottom w:val="single" w:sz="4" w:space="0" w:color="auto"/>
              <w:right w:val="single" w:sz="4" w:space="0" w:color="auto"/>
            </w:tcBorders>
            <w:vAlign w:val="center"/>
          </w:tcPr>
          <w:p w:rsidR="00BD2802" w:rsidRPr="00A72BF2" w:rsidP="00176211"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14:paraId="4F287C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sz="4" w:space="0" w:color="auto"/>
              <w:right w:val="single" w:sz="4" w:space="0" w:color="auto"/>
            </w:tcBorders>
            <w:vAlign w:val="center"/>
          </w:tcPr>
          <w:p w:rsidR="00BD2802" w:rsidRPr="00A72BF2" w:rsidP="00176211"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sz="4" w:space="0" w:color="auto"/>
              <w:right w:val="single" w:sz="4" w:space="0" w:color="auto"/>
            </w:tcBorders>
            <w:vAlign w:val="center"/>
          </w:tcPr>
          <w:p w:rsidR="00BD2802" w:rsidRPr="00A72BF2" w:rsidP="00176211"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sz="4" w:space="0" w:color="auto"/>
              <w:left w:val="single" w:sz="4" w:space="0" w:color="auto"/>
              <w:right w:val="single" w:sz="4" w:space="0" w:color="auto"/>
            </w:tcBorders>
            <w:vAlign w:val="center"/>
          </w:tcPr>
          <w:p w:rsidR="00BD2802" w:rsidRPr="00A72BF2" w:rsidP="00176211"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14:paraId="18F334A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sz="4" w:space="0" w:color="auto"/>
              <w:right w:val="single" w:sz="4" w:space="0" w:color="auto"/>
            </w:tcBorders>
            <w:vAlign w:val="center"/>
          </w:tcPr>
          <w:p w:rsidR="00BD2802" w:rsidRPr="00A72BF2" w:rsidP="00176211"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sz="4" w:space="0" w:color="auto"/>
              <w:bottom w:val="single" w:sz="4" w:space="0" w:color="auto"/>
              <w:right w:val="single" w:sz="4" w:space="0" w:color="auto"/>
            </w:tcBorders>
            <w:vAlign w:val="center"/>
          </w:tcPr>
          <w:p w:rsidR="00BD2802" w:rsidRPr="00A72BF2" w:rsidP="00176211"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14:paraId="7B37A24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sz="4" w:space="0" w:color="auto"/>
              <w:right w:val="single" w:sz="4" w:space="0" w:color="auto"/>
            </w:tcBorders>
            <w:vAlign w:val="center"/>
          </w:tcPr>
          <w:p w:rsidR="00BD2802" w:rsidRPr="00A72BF2" w:rsidP="00176211"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sz="4" w:space="0" w:color="auto"/>
              <w:right w:val="single" w:sz="4" w:space="0" w:color="auto"/>
            </w:tcBorders>
            <w:vAlign w:val="center"/>
          </w:tcPr>
          <w:p w:rsidR="00BD2802" w:rsidRPr="00A72BF2" w:rsidP="00176211"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sz="4" w:space="0" w:color="auto"/>
              <w:left w:val="single" w:sz="4" w:space="0" w:color="auto"/>
              <w:right w:val="single" w:sz="4" w:space="0" w:color="auto"/>
            </w:tcBorders>
            <w:vAlign w:val="center"/>
          </w:tcPr>
          <w:p w:rsidR="00BD2802" w:rsidRPr="00A72BF2" w:rsidP="00176211" w14:paraId="027C7240" w14:textId="77777777">
            <w:pPr>
              <w:tabs>
                <w:tab w:val="left" w:pos="540"/>
              </w:tabs>
              <w:rPr>
                <w:rFonts w:ascii="Helvetica" w:hAnsi="Helvetica" w:cs="Helvetica"/>
                <w:sz w:val="12"/>
                <w:szCs w:val="12"/>
              </w:rPr>
            </w:pPr>
          </w:p>
        </w:tc>
      </w:tr>
      <w:tr w14:paraId="4E9F10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sz="4" w:space="0" w:color="auto"/>
              <w:right w:val="single" w:sz="4" w:space="0" w:color="auto"/>
            </w:tcBorders>
            <w:vAlign w:val="center"/>
          </w:tcPr>
          <w:p w:rsidR="00BD2802" w:rsidRPr="00A72BF2" w:rsidP="00176211"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sz="4" w:space="0" w:color="auto"/>
              <w:right w:val="single" w:sz="4" w:space="0" w:color="auto"/>
            </w:tcBorders>
            <w:vAlign w:val="center"/>
          </w:tcPr>
          <w:p w:rsidR="00BD2802" w:rsidRPr="00A72BF2" w:rsidP="00176211"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sz="4" w:space="0" w:color="auto"/>
              <w:right w:val="single" w:sz="4" w:space="0" w:color="auto"/>
            </w:tcBorders>
            <w:vAlign w:val="center"/>
          </w:tcPr>
          <w:p w:rsidR="00BD2802" w:rsidRPr="00A72BF2" w:rsidP="00176211" w14:paraId="54EE221A" w14:textId="77777777">
            <w:pPr>
              <w:tabs>
                <w:tab w:val="left" w:pos="540"/>
              </w:tabs>
              <w:rPr>
                <w:rFonts w:ascii="Helvetica" w:hAnsi="Helvetica" w:cs="Helvetica"/>
                <w:sz w:val="12"/>
                <w:szCs w:val="12"/>
              </w:rPr>
            </w:pPr>
          </w:p>
        </w:tc>
      </w:tr>
      <w:tr w14:paraId="2FE5EB5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sz="4" w:space="0" w:color="auto"/>
              <w:right w:val="single" w:sz="4" w:space="0" w:color="auto"/>
            </w:tcBorders>
            <w:vAlign w:val="center"/>
          </w:tcPr>
          <w:p w:rsidR="00BD2802" w:rsidRPr="00A72BF2" w:rsidP="00176211"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sz="4" w:space="0" w:color="auto"/>
              <w:right w:val="single" w:sz="4" w:space="0" w:color="auto"/>
            </w:tcBorders>
            <w:vAlign w:val="center"/>
          </w:tcPr>
          <w:p w:rsidR="00BD2802" w:rsidRPr="00A72BF2" w:rsidP="00176211"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sz="4" w:space="0" w:color="auto"/>
              <w:right w:val="single" w:sz="4" w:space="0" w:color="auto"/>
            </w:tcBorders>
            <w:vAlign w:val="center"/>
          </w:tcPr>
          <w:p w:rsidR="00BD2802" w:rsidRPr="00A72BF2" w:rsidP="00176211" w14:paraId="7EC392DC" w14:textId="77777777">
            <w:pPr>
              <w:tabs>
                <w:tab w:val="left" w:pos="540"/>
              </w:tabs>
              <w:rPr>
                <w:rFonts w:ascii="Helvetica" w:hAnsi="Helvetica" w:cs="Helvetica"/>
                <w:sz w:val="12"/>
                <w:szCs w:val="12"/>
              </w:rPr>
            </w:pPr>
          </w:p>
        </w:tc>
      </w:tr>
      <w:tr w14:paraId="3DCCE77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sz="4" w:space="0" w:color="auto"/>
              <w:right w:val="single" w:sz="4" w:space="0" w:color="auto"/>
            </w:tcBorders>
            <w:vAlign w:val="center"/>
          </w:tcPr>
          <w:p w:rsidR="00BD2802" w:rsidRPr="00A72BF2" w:rsidP="00176211"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sz="4" w:space="0" w:color="auto"/>
              <w:right w:val="single" w:sz="4" w:space="0" w:color="auto"/>
            </w:tcBorders>
            <w:vAlign w:val="center"/>
          </w:tcPr>
          <w:p w:rsidR="00BD2802" w:rsidRPr="00A72BF2" w:rsidP="00176211"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sz="4" w:space="0" w:color="auto"/>
              <w:right w:val="single" w:sz="4" w:space="0" w:color="auto"/>
            </w:tcBorders>
            <w:vAlign w:val="center"/>
          </w:tcPr>
          <w:p w:rsidR="00BD2802" w:rsidRPr="00A72BF2" w:rsidP="00176211" w14:paraId="3E437ADB" w14:textId="77777777">
            <w:pPr>
              <w:tabs>
                <w:tab w:val="left" w:pos="540"/>
              </w:tabs>
              <w:rPr>
                <w:rFonts w:ascii="Helvetica" w:hAnsi="Helvetica" w:cs="Helvetica"/>
                <w:sz w:val="12"/>
                <w:szCs w:val="12"/>
              </w:rPr>
            </w:pPr>
          </w:p>
        </w:tc>
      </w:tr>
      <w:tr w14:paraId="6282E0D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sz="4" w:space="0" w:color="auto"/>
              <w:right w:val="single" w:sz="4" w:space="0" w:color="auto"/>
            </w:tcBorders>
            <w:vAlign w:val="center"/>
          </w:tcPr>
          <w:p w:rsidR="00BD2802" w:rsidRPr="00A72BF2" w:rsidP="00176211"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sz="4" w:space="0" w:color="auto"/>
              <w:right w:val="single" w:sz="4" w:space="0" w:color="auto"/>
            </w:tcBorders>
            <w:vAlign w:val="center"/>
          </w:tcPr>
          <w:p w:rsidR="00BD2802" w:rsidRPr="00A72BF2" w:rsidP="00176211" w14:paraId="684CB9DA" w14:textId="77777777">
            <w:pPr>
              <w:tabs>
                <w:tab w:val="left" w:pos="540"/>
              </w:tabs>
              <w:rPr>
                <w:rFonts w:ascii="Helvetica" w:hAnsi="Helvetica" w:cs="Helvetica"/>
                <w:sz w:val="12"/>
                <w:szCs w:val="12"/>
              </w:rPr>
            </w:pPr>
          </w:p>
        </w:tc>
      </w:tr>
      <w:tr w14:paraId="4B0A2CD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sz="4" w:space="0" w:color="auto"/>
              <w:right w:val="single" w:sz="4" w:space="0" w:color="auto"/>
            </w:tcBorders>
            <w:vAlign w:val="center"/>
          </w:tcPr>
          <w:p w:rsidR="00BD2802" w:rsidRPr="00A72BF2" w:rsidP="00176211"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sz="4" w:space="0" w:color="auto"/>
              <w:right w:val="single" w:sz="4" w:space="0" w:color="auto"/>
            </w:tcBorders>
            <w:vAlign w:val="center"/>
          </w:tcPr>
          <w:p w:rsidR="00BD2802" w:rsidRPr="00A72BF2" w:rsidP="00176211"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sz="4" w:space="0" w:color="auto"/>
              <w:right w:val="single" w:sz="4" w:space="0" w:color="auto"/>
            </w:tcBorders>
            <w:vAlign w:val="center"/>
          </w:tcPr>
          <w:p w:rsidR="00BD2802" w:rsidRPr="00A72BF2" w:rsidP="00176211" w14:paraId="2CFB9830" w14:textId="77777777">
            <w:pPr>
              <w:tabs>
                <w:tab w:val="left" w:pos="540"/>
              </w:tabs>
              <w:rPr>
                <w:rFonts w:ascii="Helvetica" w:hAnsi="Helvetica" w:cs="Helvetica"/>
                <w:sz w:val="12"/>
                <w:szCs w:val="12"/>
              </w:rPr>
            </w:pPr>
          </w:p>
        </w:tc>
      </w:tr>
      <w:tr w14:paraId="11163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sz="4" w:space="0" w:color="auto"/>
              <w:right w:val="single" w:sz="4" w:space="0" w:color="auto"/>
            </w:tcBorders>
            <w:vAlign w:val="center"/>
          </w:tcPr>
          <w:p w:rsidR="00BD2802" w:rsidRPr="00A72BF2" w:rsidP="00176211"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sz="4" w:space="0" w:color="auto"/>
              <w:right w:val="single" w:sz="4" w:space="0" w:color="auto"/>
            </w:tcBorders>
            <w:vAlign w:val="center"/>
          </w:tcPr>
          <w:p w:rsidR="00BD2802" w:rsidRPr="00A72BF2" w:rsidP="00176211"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sz="4" w:space="0" w:color="auto"/>
              <w:right w:val="single" w:sz="4" w:space="0" w:color="auto"/>
            </w:tcBorders>
            <w:vAlign w:val="center"/>
          </w:tcPr>
          <w:p w:rsidR="00BD2802" w:rsidRPr="00A72BF2" w:rsidP="00176211" w14:paraId="7B4B4154" w14:textId="77777777">
            <w:pPr>
              <w:tabs>
                <w:tab w:val="left" w:pos="540"/>
              </w:tabs>
              <w:rPr>
                <w:rFonts w:ascii="Helvetica" w:hAnsi="Helvetica" w:cs="Helvetica"/>
                <w:sz w:val="12"/>
                <w:szCs w:val="12"/>
              </w:rPr>
            </w:pPr>
          </w:p>
        </w:tc>
      </w:tr>
      <w:tr w14:paraId="52852A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sz="4" w:space="0" w:color="auto"/>
              <w:right w:val="single" w:sz="4" w:space="0" w:color="auto"/>
            </w:tcBorders>
            <w:vAlign w:val="center"/>
          </w:tcPr>
          <w:p w:rsidR="00BD2802" w:rsidRPr="00A72BF2" w:rsidP="00176211"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sz="4" w:space="0" w:color="auto"/>
              <w:right w:val="single" w:sz="4" w:space="0" w:color="auto"/>
            </w:tcBorders>
            <w:vAlign w:val="center"/>
          </w:tcPr>
          <w:p w:rsidR="00BD2802" w:rsidRPr="00A72BF2" w:rsidP="00176211"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sz="4" w:space="0" w:color="auto"/>
              <w:right w:val="single" w:sz="4" w:space="0" w:color="auto"/>
            </w:tcBorders>
            <w:vAlign w:val="center"/>
          </w:tcPr>
          <w:p w:rsidR="00BD2802" w:rsidRPr="00A72BF2" w:rsidP="00176211" w14:paraId="33F4D466" w14:textId="77777777">
            <w:pPr>
              <w:tabs>
                <w:tab w:val="left" w:pos="540"/>
              </w:tabs>
              <w:rPr>
                <w:rFonts w:ascii="Helvetica" w:hAnsi="Helvetica" w:cs="Helvetica"/>
                <w:sz w:val="12"/>
                <w:szCs w:val="12"/>
              </w:rPr>
            </w:pPr>
          </w:p>
        </w:tc>
      </w:tr>
      <w:tr w14:paraId="3303AE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sz="4" w:space="0" w:color="auto"/>
              <w:right w:val="single" w:sz="4" w:space="0" w:color="auto"/>
            </w:tcBorders>
            <w:vAlign w:val="center"/>
          </w:tcPr>
          <w:p w:rsidR="00BD2802" w:rsidRPr="00A72BF2" w:rsidP="00176211"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sz="4" w:space="0" w:color="auto"/>
              <w:right w:val="single" w:sz="4" w:space="0" w:color="auto"/>
            </w:tcBorders>
            <w:vAlign w:val="center"/>
          </w:tcPr>
          <w:p w:rsidR="00BD2802" w:rsidRPr="00A72BF2" w:rsidP="00176211" w14:paraId="16F7945F" w14:textId="77777777">
            <w:pPr>
              <w:tabs>
                <w:tab w:val="left" w:pos="540"/>
              </w:tabs>
              <w:rPr>
                <w:rFonts w:ascii="Helvetica" w:hAnsi="Helvetica" w:cs="Helvetica"/>
                <w:sz w:val="12"/>
                <w:szCs w:val="12"/>
              </w:rPr>
            </w:pPr>
          </w:p>
        </w:tc>
      </w:tr>
      <w:tr w14:paraId="3DC44E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sz="4" w:space="0" w:color="auto"/>
              <w:right w:val="single" w:sz="4" w:space="0" w:color="auto"/>
            </w:tcBorders>
            <w:vAlign w:val="center"/>
          </w:tcPr>
          <w:p w:rsidR="00BD2802" w:rsidRPr="00A72BF2" w:rsidP="00176211"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sz="4" w:space="0" w:color="auto"/>
              <w:right w:val="single" w:sz="4" w:space="0" w:color="auto"/>
            </w:tcBorders>
            <w:vAlign w:val="center"/>
          </w:tcPr>
          <w:p w:rsidR="00BD2802" w:rsidRPr="00A72BF2" w:rsidP="00176211"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sz="4" w:space="0" w:color="auto"/>
              <w:right w:val="single" w:sz="4" w:space="0" w:color="auto"/>
            </w:tcBorders>
            <w:vAlign w:val="center"/>
          </w:tcPr>
          <w:p w:rsidR="00BD2802" w:rsidRPr="00A72BF2" w:rsidP="00176211" w14:paraId="1607A151" w14:textId="77777777">
            <w:pPr>
              <w:tabs>
                <w:tab w:val="left" w:pos="540"/>
              </w:tabs>
              <w:rPr>
                <w:rFonts w:ascii="Helvetica" w:hAnsi="Helvetica" w:cs="Helvetica"/>
                <w:sz w:val="12"/>
                <w:szCs w:val="12"/>
              </w:rPr>
            </w:pPr>
          </w:p>
        </w:tc>
      </w:tr>
      <w:tr w14:paraId="6961690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sz="4" w:space="0" w:color="auto"/>
              <w:right w:val="single" w:sz="4" w:space="0" w:color="auto"/>
            </w:tcBorders>
            <w:vAlign w:val="center"/>
          </w:tcPr>
          <w:p w:rsidR="00BD2802" w:rsidRPr="00A72BF2" w:rsidP="00176211"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sz="4" w:space="0" w:color="auto"/>
              <w:right w:val="single" w:sz="4" w:space="0" w:color="auto"/>
            </w:tcBorders>
            <w:vAlign w:val="center"/>
          </w:tcPr>
          <w:p w:rsidR="00BD2802" w:rsidRPr="00A72BF2" w:rsidP="00176211"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sz="4" w:space="0" w:color="auto"/>
              <w:right w:val="single" w:sz="4" w:space="0" w:color="auto"/>
            </w:tcBorders>
            <w:vAlign w:val="center"/>
          </w:tcPr>
          <w:p w:rsidR="00BD2802" w:rsidRPr="00A72BF2" w:rsidP="00176211" w14:paraId="2BFECF3F" w14:textId="77777777">
            <w:pPr>
              <w:tabs>
                <w:tab w:val="left" w:pos="540"/>
              </w:tabs>
              <w:rPr>
                <w:rFonts w:ascii="Helvetica" w:hAnsi="Helvetica" w:cs="Helvetica"/>
                <w:sz w:val="12"/>
                <w:szCs w:val="12"/>
              </w:rPr>
            </w:pPr>
          </w:p>
        </w:tc>
      </w:tr>
      <w:tr w14:paraId="251DD00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sz="4" w:space="0" w:color="auto"/>
              <w:right w:val="single" w:sz="4" w:space="0" w:color="auto"/>
            </w:tcBorders>
            <w:vAlign w:val="center"/>
          </w:tcPr>
          <w:p w:rsidR="00BD2802" w:rsidRPr="00A72BF2" w:rsidP="00176211"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sz="4" w:space="0" w:color="auto"/>
              <w:right w:val="single" w:sz="4" w:space="0" w:color="auto"/>
            </w:tcBorders>
            <w:vAlign w:val="center"/>
          </w:tcPr>
          <w:p w:rsidR="00BD2802" w:rsidRPr="00A72BF2" w:rsidP="00176211" w14:paraId="415997B5" w14:textId="77777777">
            <w:pPr>
              <w:tabs>
                <w:tab w:val="left" w:pos="540"/>
              </w:tabs>
              <w:rPr>
                <w:rFonts w:ascii="Helvetica" w:hAnsi="Helvetica" w:cs="Helvetica"/>
                <w:sz w:val="12"/>
                <w:szCs w:val="12"/>
              </w:rPr>
            </w:pPr>
          </w:p>
        </w:tc>
      </w:tr>
      <w:tr w14:paraId="790B74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ED574E3"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sz="4" w:space="0" w:color="auto"/>
              <w:right w:val="single" w:sz="4" w:space="0" w:color="auto"/>
            </w:tcBorders>
            <w:vAlign w:val="center"/>
          </w:tcPr>
          <w:p w:rsidR="00BD2802" w:rsidRPr="00A72BF2" w:rsidP="00176211" w14:paraId="78E4B548" w14:textId="77777777">
            <w:pPr>
              <w:tabs>
                <w:tab w:val="left" w:pos="540"/>
              </w:tabs>
              <w:rPr>
                <w:rFonts w:ascii="Helvetica" w:hAnsi="Helvetica" w:cs="Helvetica"/>
                <w:sz w:val="12"/>
                <w:szCs w:val="12"/>
              </w:rPr>
            </w:pPr>
          </w:p>
        </w:tc>
      </w:tr>
      <w:tr w14:paraId="0C693D3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sz="4" w:space="0" w:color="auto"/>
              <w:right w:val="single" w:sz="4" w:space="0" w:color="auto"/>
            </w:tcBorders>
            <w:vAlign w:val="center"/>
          </w:tcPr>
          <w:p w:rsidR="00BD2802" w:rsidRPr="00A72BF2" w:rsidP="00176211" w14:paraId="37D1054B" w14:textId="77777777">
            <w:pPr>
              <w:tabs>
                <w:tab w:val="left" w:pos="540"/>
              </w:tabs>
              <w:rPr>
                <w:rFonts w:ascii="Helvetica" w:hAnsi="Helvetica" w:cs="Helvetica"/>
                <w:sz w:val="12"/>
                <w:szCs w:val="12"/>
              </w:rPr>
            </w:pP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8C4E0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3E612B9" w14:textId="77777777">
            <w:pPr>
              <w:tabs>
                <w:tab w:val="left" w:pos="540"/>
              </w:tabs>
              <w:rPr>
                <w:rFonts w:ascii="Helvetica" w:hAnsi="Helvetica" w:cs="Helvetica"/>
                <w:sz w:val="12"/>
                <w:szCs w:val="12"/>
              </w:rPr>
            </w:pPr>
          </w:p>
        </w:tc>
      </w:tr>
      <w:tr w14:paraId="2986C7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sz="4" w:space="0" w:color="auto"/>
              <w:right w:val="single" w:sz="4" w:space="0" w:color="auto"/>
            </w:tcBorders>
            <w:vAlign w:val="center"/>
          </w:tcPr>
          <w:p w:rsidR="00BD2802" w:rsidRPr="00A72BF2" w:rsidP="00176211" w14:paraId="62C1AA63"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AB293D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FDDC2CB" w14:textId="77777777">
            <w:pPr>
              <w:tabs>
                <w:tab w:val="left" w:pos="540"/>
              </w:tabs>
              <w:rPr>
                <w:rFonts w:ascii="Helvetica" w:hAnsi="Helvetica" w:cs="Helvetica"/>
                <w:sz w:val="12"/>
                <w:szCs w:val="12"/>
              </w:rPr>
            </w:pPr>
          </w:p>
        </w:tc>
      </w:tr>
      <w:tr w14:paraId="451F97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32B2A0C1"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9CDEB4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BC7AA2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5D69BB0" w14:textId="77777777">
            <w:pPr>
              <w:tabs>
                <w:tab w:val="left" w:pos="540"/>
              </w:tabs>
              <w:rPr>
                <w:rFonts w:ascii="Helvetica" w:hAnsi="Helvetica" w:cs="Helvetica"/>
                <w:sz w:val="12"/>
                <w:szCs w:val="12"/>
              </w:rPr>
            </w:pPr>
          </w:p>
        </w:tc>
      </w:tr>
      <w:tr w14:paraId="18C9B5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80DF22C"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A1076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649071EE"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6F9C3E" w14:textId="77777777">
            <w:pPr>
              <w:tabs>
                <w:tab w:val="left" w:pos="540"/>
              </w:tabs>
              <w:rPr>
                <w:rFonts w:ascii="Helvetica" w:hAnsi="Helvetica" w:cs="Helvetica"/>
                <w:sz w:val="12"/>
                <w:szCs w:val="12"/>
              </w:rPr>
            </w:pPr>
          </w:p>
        </w:tc>
      </w:tr>
      <w:tr w14:paraId="5B9D5F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4EDF5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5DBF7B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2BABD70"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1022DA1" w14:textId="77777777">
            <w:pPr>
              <w:tabs>
                <w:tab w:val="left" w:pos="540"/>
              </w:tabs>
              <w:rPr>
                <w:rFonts w:ascii="Helvetica" w:hAnsi="Helvetica" w:cs="Helvetica"/>
                <w:sz w:val="12"/>
                <w:szCs w:val="12"/>
              </w:rPr>
            </w:pPr>
          </w:p>
        </w:tc>
      </w:tr>
      <w:tr w14:paraId="6117E1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57"/>
        </w:trPr>
        <w:tc>
          <w:tcPr>
            <w:tcW w:w="2587" w:type="dxa"/>
            <w:tcBorders>
              <w:left w:val="single" w:sz="4" w:space="0" w:color="auto"/>
              <w:bottom w:val="single" w:sz="4" w:space="0" w:color="auto"/>
              <w:right w:val="single" w:sz="4" w:space="0" w:color="auto"/>
            </w:tcBorders>
            <w:vAlign w:val="center"/>
          </w:tcPr>
          <w:p w:rsidR="00BD2802" w:rsidRPr="00A72BF2" w:rsidP="00176211" w14:paraId="3F5E9180"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2A00A4A2"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B8991D"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45D6EB91" w14:textId="77777777">
            <w:pPr>
              <w:tabs>
                <w:tab w:val="left" w:pos="540"/>
              </w:tabs>
              <w:rPr>
                <w:rFonts w:ascii="Helvetica" w:hAnsi="Helvetica" w:cs="Helvetica"/>
                <w:sz w:val="12"/>
                <w:szCs w:val="12"/>
              </w:rPr>
            </w:pPr>
          </w:p>
        </w:tc>
      </w:tr>
    </w:tbl>
    <w:p w:rsidR="00BD2802" w:rsidRPr="006D722A" w:rsidP="004C0925" w14:paraId="68CA4631" w14:textId="77777777">
      <w:pPr>
        <w:rPr>
          <w:rFonts w:ascii="Helvetica" w:hAnsi="Helvetica" w:cs="Helvetica"/>
          <w:sz w:val="2"/>
          <w:szCs w:val="2"/>
        </w:rPr>
      </w:pPr>
    </w:p>
    <w:p w:rsidR="00BD6707" w:rsidRPr="007B7167" w:rsidP="007B7167" w14:paraId="56C13C5C" w14:textId="77777777"/>
    <w:sectPr w:rsidSect="00732F41">
      <w:footerReference w:type="default" r:id="rId27"/>
      <w:type w:val="oddPage"/>
      <w:pgSz w:w="12240" w:h="15840" w:code="1"/>
      <w:pgMar w:top="900" w:right="720" w:bottom="720" w:left="720" w:header="0" w:footer="576" w:gutter="0"/>
      <w:pgNumType w:start="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034640CD" w14:textId="355071C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8390" cy="343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7pt;height:27.05pt;margin-top:749.85pt;margin-left:38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B76D2" w14:paraId="4D72E408"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15" cy="207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45pt;height:16.35pt;margin-top:748.8pt;margin-left:29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B76D2" w14:paraId="3E94F52F"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1A782402" w14:textId="6115373C">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AB76D2" w14:paraId="42895193"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77775B73">
                          <w:pPr>
                            <w:pStyle w:val="BodyText"/>
                            <w:kinsoku w:val="0"/>
                            <w:overflowPunct w:val="0"/>
                            <w:spacing w:before="62"/>
                            <w:ind w:left="20"/>
                            <w:rPr>
                              <w:b/>
                              <w:bCs/>
                              <w:color w:val="231F20"/>
                              <w:sz w:val="18"/>
                              <w:szCs w:val="18"/>
                            </w:rPr>
                          </w:pPr>
                          <w:r>
                            <w:rPr>
                              <w:b/>
                              <w:bCs/>
                              <w:color w:val="231F20"/>
                              <w:sz w:val="18"/>
                              <w:szCs w:val="18"/>
                            </w:rPr>
                            <w:t>Instructions for Form 5500-EZ (</w:t>
                          </w:r>
                          <w:r w:rsidR="00B04C30">
                            <w:rPr>
                              <w:b/>
                              <w:bCs/>
                              <w:color w:val="231F20"/>
                              <w:sz w:val="18"/>
                              <w:szCs w:val="18"/>
                            </w:rPr>
                            <w:t>2026</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o:allowincell="f" filled="f" stroked="f">
              <v:textbox inset="0,0,0,0">
                <w:txbxContent>
                  <w:p w:rsidR="00AB76D2" w14:paraId="342C9685" w14:textId="77775B73">
                    <w:pPr>
                      <w:pStyle w:val="BodyText"/>
                      <w:kinsoku w:val="0"/>
                      <w:overflowPunct w:val="0"/>
                      <w:spacing w:before="62"/>
                      <w:ind w:left="20"/>
                      <w:rPr>
                        <w:b/>
                        <w:bCs/>
                        <w:color w:val="231F20"/>
                        <w:sz w:val="18"/>
                        <w:szCs w:val="18"/>
                      </w:rPr>
                    </w:pPr>
                    <w:r>
                      <w:rPr>
                        <w:b/>
                        <w:bCs/>
                        <w:color w:val="231F20"/>
                        <w:sz w:val="18"/>
                        <w:szCs w:val="18"/>
                      </w:rPr>
                      <w:t>Instructions for Form 5500-EZ (</w:t>
                    </w:r>
                    <w:r w:rsidR="00B04C30">
                      <w:rPr>
                        <w:b/>
                        <w:bCs/>
                        <w:color w:val="231F20"/>
                        <w:sz w:val="18"/>
                        <w:szCs w:val="18"/>
                      </w:rPr>
                      <w:t>2026</w:t>
                    </w:r>
                    <w:r>
                      <w:rPr>
                        <w:b/>
                        <w:bCs/>
                        <w:color w:val="231F20"/>
                        <w:sz w:val="18"/>
                        <w:szCs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RPr="00A40056" w:rsidP="00315537" w14:paraId="48FA3FAC" w14:textId="6425444D">
    <w:pPr>
      <w:pStyle w:val="Footer"/>
      <w:rPr>
        <w:rFonts w:ascii="Helvetica" w:hAnsi="Helvetica" w:cs="Helvetica"/>
        <w:sz w:val="20"/>
        <w:szCs w:val="20"/>
      </w:rPr>
    </w:pPr>
    <w:r>
      <w:rPr>
        <w:rFonts w:ascii="Helvetica" w:hAnsi="Helvetica" w:cs="Helvetica"/>
        <w:b/>
        <w:sz w:val="20"/>
        <w:szCs w:val="20"/>
      </w:rPr>
      <w:t>July 7</w:t>
    </w:r>
    <w:r w:rsidR="00ED1CF2">
      <w:rPr>
        <w:rFonts w:ascii="Helvetica" w:hAnsi="Helvetica" w:cs="Helvetica"/>
        <w:b/>
        <w:sz w:val="20"/>
        <w:szCs w:val="20"/>
      </w:rPr>
      <w:t xml:space="preserve">, </w:t>
    </w:r>
    <w:r w:rsidR="00B04C30">
      <w:rPr>
        <w:rFonts w:ascii="Helvetica" w:hAnsi="Helvetica" w:cs="Helvetica"/>
        <w:b/>
        <w:sz w:val="20"/>
        <w:szCs w:val="20"/>
      </w:rPr>
      <w:t>2026</w:t>
    </w: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67" w:rsidP="007B7167" w14:paraId="21A9672C" w14:textId="77777777">
    <w:pPr>
      <w:pStyle w:val="BodyText"/>
      <w:kinsoku w:val="0"/>
      <w:overflowPunct w:val="0"/>
      <w:spacing w:line="14" w:lineRule="auto"/>
      <w:ind w:left="0"/>
      <w:rPr>
        <w:rFonts w:ascii="Times New Roman" w:hAnsi="Times New Roman" w:cs="Times New Roman"/>
      </w:rPr>
    </w:pPr>
  </w:p>
  <w:p w:rsidR="007B7167" w:rsidRPr="008D3413" w:rsidP="007B7167" w14:paraId="7AE7D64D" w14:textId="04BA3B08">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Pr>
        <w:rFonts w:ascii="Helvetica" w:hAnsi="Helvetica" w:cs="Helvetica"/>
        <w:b/>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 EZ (</w:t>
    </w:r>
    <w:r w:rsidR="00B04C30">
      <w:rPr>
        <w:rFonts w:ascii="Helvetica" w:hAnsi="Helvetica" w:cs="Helvetica"/>
        <w:b/>
        <w:sz w:val="18"/>
        <w:szCs w:val="18"/>
      </w:rPr>
      <w:t>2026</w:t>
    </w:r>
    <w:r w:rsidRPr="00CD7F26">
      <w:rPr>
        <w:rFonts w:ascii="Helvetica" w:hAnsi="Helvetica" w:cs="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736903A3" w14:textId="67624513">
    <w:pPr>
      <w:pStyle w:val="Footer"/>
    </w:pPr>
    <w:r>
      <w:t>Jan 02, 2019</w:t>
    </w:r>
    <w:r>
      <w:tab/>
      <w:t>Cat. No. 63264C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FE" w:rsidP="00C841FE" w14:paraId="33D5FF8C" w14:textId="77777777">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C841FE" w:rsidP="00C841FE" w14:paraId="78F3E51B"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38FC37CC">
                          <w:pPr>
                            <w:pStyle w:val="BodyText"/>
                            <w:kinsoku w:val="0"/>
                            <w:overflowPunct w:val="0"/>
                            <w:spacing w:before="62"/>
                            <w:ind w:left="20"/>
                            <w:rPr>
                              <w:b/>
                              <w:bCs/>
                              <w:color w:val="231F20"/>
                              <w:sz w:val="18"/>
                              <w:szCs w:val="18"/>
                            </w:rPr>
                          </w:pPr>
                          <w:r>
                            <w:rPr>
                              <w:b/>
                              <w:bCs/>
                              <w:color w:val="231F20"/>
                              <w:sz w:val="18"/>
                              <w:szCs w:val="18"/>
                            </w:rPr>
                            <w:t>Instructions for Form 5500-EZ (</w:t>
                          </w:r>
                          <w:r w:rsidR="00B04C30">
                            <w:rPr>
                              <w:b/>
                              <w:bCs/>
                              <w:color w:val="231F20"/>
                              <w:sz w:val="18"/>
                              <w:szCs w:val="18"/>
                            </w:rPr>
                            <w:t>2026</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4"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C841FE" w:rsidP="00C841FE" w14:paraId="59C1B768" w14:textId="38FC37CC">
                    <w:pPr>
                      <w:pStyle w:val="BodyText"/>
                      <w:kinsoku w:val="0"/>
                      <w:overflowPunct w:val="0"/>
                      <w:spacing w:before="62"/>
                      <w:ind w:left="20"/>
                      <w:rPr>
                        <w:b/>
                        <w:bCs/>
                        <w:color w:val="231F20"/>
                        <w:sz w:val="18"/>
                        <w:szCs w:val="18"/>
                      </w:rPr>
                    </w:pPr>
                    <w:r>
                      <w:rPr>
                        <w:b/>
                        <w:bCs/>
                        <w:color w:val="231F20"/>
                        <w:sz w:val="18"/>
                        <w:szCs w:val="18"/>
                      </w:rPr>
                      <w:t>Instructions for Form 5500-EZ (</w:t>
                    </w:r>
                    <w:r w:rsidR="00B04C30">
                      <w:rPr>
                        <w:b/>
                        <w:bCs/>
                        <w:color w:val="231F20"/>
                        <w:sz w:val="18"/>
                        <w:szCs w:val="18"/>
                      </w:rPr>
                      <w:t>2026</w:t>
                    </w:r>
                    <w:r>
                      <w:rPr>
                        <w:b/>
                        <w:bCs/>
                        <w:color w:val="231F20"/>
                        <w:sz w:val="18"/>
                        <w:szCs w:val="18"/>
                      </w:rPr>
                      <w:t>)</w:t>
                    </w:r>
                  </w:p>
                </w:txbxContent>
              </v:textbox>
            </v:shape>
          </w:pict>
        </mc:Fallback>
      </mc:AlternateContent>
    </w:r>
  </w:p>
  <w:p w:rsidR="00732F41" w:rsidP="008D3413" w14:paraId="1410E902" w14:textId="77777777">
    <w:pPr>
      <w:tabs>
        <w:tab w:val="left" w:pos="49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P="00A468B8" w14:paraId="033E4661" w14:textId="1C9A9335">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start w:val="0"/>
      <w:numFmt w:val="bullet"/>
      <w:lvlText w:val="•"/>
      <w:lvlJc w:val="left"/>
      <w:pPr>
        <w:ind w:left="1145" w:hanging="300"/>
      </w:pPr>
    </w:lvl>
    <w:lvl w:ilvl="3">
      <w:start w:val="0"/>
      <w:numFmt w:val="bullet"/>
      <w:lvlText w:val="•"/>
      <w:lvlJc w:val="left"/>
      <w:pPr>
        <w:ind w:left="1658" w:hanging="300"/>
      </w:pPr>
    </w:lvl>
    <w:lvl w:ilvl="4">
      <w:start w:val="0"/>
      <w:numFmt w:val="bullet"/>
      <w:lvlText w:val="•"/>
      <w:lvlJc w:val="left"/>
      <w:pPr>
        <w:ind w:left="2170" w:hanging="300"/>
      </w:pPr>
    </w:lvl>
    <w:lvl w:ilvl="5">
      <w:start w:val="0"/>
      <w:numFmt w:val="bullet"/>
      <w:lvlText w:val="•"/>
      <w:lvlJc w:val="left"/>
      <w:pPr>
        <w:ind w:left="2683" w:hanging="300"/>
      </w:pPr>
    </w:lvl>
    <w:lvl w:ilvl="6">
      <w:start w:val="0"/>
      <w:numFmt w:val="bullet"/>
      <w:lvlText w:val="•"/>
      <w:lvlJc w:val="left"/>
      <w:pPr>
        <w:ind w:left="3196" w:hanging="300"/>
      </w:pPr>
    </w:lvl>
    <w:lvl w:ilvl="7">
      <w:start w:val="0"/>
      <w:numFmt w:val="bullet"/>
      <w:lvlText w:val="•"/>
      <w:lvlJc w:val="left"/>
      <w:pPr>
        <w:ind w:left="3709" w:hanging="300"/>
      </w:pPr>
    </w:lvl>
    <w:lvl w:ilvl="8">
      <w:start w:val="0"/>
      <w:numFmt w:val="bullet"/>
      <w:lvlText w:val="•"/>
      <w:lvlJc w:val="left"/>
      <w:pPr>
        <w:ind w:left="4221" w:hanging="300"/>
      </w:pPr>
    </w:lvl>
  </w:abstractNum>
  <w:abstractNum w:abstractNumId="1">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start w:val="0"/>
      <w:numFmt w:val="bullet"/>
      <w:lvlText w:val="•"/>
      <w:lvlJc w:val="left"/>
      <w:pPr>
        <w:ind w:left="633" w:hanging="300"/>
      </w:pPr>
    </w:lvl>
    <w:lvl w:ilvl="2">
      <w:start w:val="0"/>
      <w:numFmt w:val="bullet"/>
      <w:lvlText w:val="•"/>
      <w:lvlJc w:val="left"/>
      <w:pPr>
        <w:ind w:left="1147" w:hanging="300"/>
      </w:pPr>
    </w:lvl>
    <w:lvl w:ilvl="3">
      <w:start w:val="0"/>
      <w:numFmt w:val="bullet"/>
      <w:lvlText w:val="•"/>
      <w:lvlJc w:val="left"/>
      <w:pPr>
        <w:ind w:left="1661" w:hanging="300"/>
      </w:pPr>
    </w:lvl>
    <w:lvl w:ilvl="4">
      <w:start w:val="0"/>
      <w:numFmt w:val="bullet"/>
      <w:lvlText w:val="•"/>
      <w:lvlJc w:val="left"/>
      <w:pPr>
        <w:ind w:left="2174" w:hanging="300"/>
      </w:pPr>
    </w:lvl>
    <w:lvl w:ilvl="5">
      <w:start w:val="0"/>
      <w:numFmt w:val="bullet"/>
      <w:lvlText w:val="•"/>
      <w:lvlJc w:val="left"/>
      <w:pPr>
        <w:ind w:left="2688" w:hanging="300"/>
      </w:pPr>
    </w:lvl>
    <w:lvl w:ilvl="6">
      <w:start w:val="0"/>
      <w:numFmt w:val="bullet"/>
      <w:lvlText w:val="•"/>
      <w:lvlJc w:val="left"/>
      <w:pPr>
        <w:ind w:left="3202" w:hanging="300"/>
      </w:pPr>
    </w:lvl>
    <w:lvl w:ilvl="7">
      <w:start w:val="0"/>
      <w:numFmt w:val="bullet"/>
      <w:lvlText w:val="•"/>
      <w:lvlJc w:val="left"/>
      <w:pPr>
        <w:ind w:left="3716" w:hanging="300"/>
      </w:pPr>
    </w:lvl>
    <w:lvl w:ilvl="8">
      <w:start w:val="0"/>
      <w:numFmt w:val="bullet"/>
      <w:lvlText w:val="•"/>
      <w:lvlJc w:val="left"/>
      <w:pPr>
        <w:ind w:left="4229" w:hanging="300"/>
      </w:pPr>
    </w:lvl>
  </w:abstractNum>
  <w:abstractNum w:abstractNumId="2">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3">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start w:val="0"/>
      <w:numFmt w:val="bullet"/>
      <w:lvlText w:val="•"/>
      <w:lvlJc w:val="left"/>
      <w:pPr>
        <w:ind w:left="373" w:hanging="300"/>
      </w:pPr>
    </w:lvl>
    <w:lvl w:ilvl="5">
      <w:start w:val="0"/>
      <w:numFmt w:val="bullet"/>
      <w:lvlText w:val="•"/>
      <w:lvlJc w:val="left"/>
      <w:pPr>
        <w:ind w:left="277" w:hanging="300"/>
      </w:pPr>
    </w:lvl>
    <w:lvl w:ilvl="6">
      <w:start w:val="0"/>
      <w:numFmt w:val="bullet"/>
      <w:lvlText w:val="•"/>
      <w:lvlJc w:val="left"/>
      <w:pPr>
        <w:ind w:left="182" w:hanging="300"/>
      </w:pPr>
    </w:lvl>
    <w:lvl w:ilvl="7">
      <w:start w:val="0"/>
      <w:numFmt w:val="bullet"/>
      <w:lvlText w:val="•"/>
      <w:lvlJc w:val="left"/>
      <w:pPr>
        <w:ind w:left="86" w:hanging="300"/>
      </w:pPr>
    </w:lvl>
    <w:lvl w:ilvl="8">
      <w:start w:val="0"/>
      <w:numFmt w:val="bullet"/>
      <w:lvlText w:val="•"/>
      <w:lvlJc w:val="left"/>
      <w:pPr>
        <w:ind w:hanging="300"/>
      </w:pPr>
    </w:lvl>
  </w:abstractNum>
  <w:abstractNum w:abstractNumId="4">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5">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start w:val="0"/>
      <w:numFmt w:val="bullet"/>
      <w:lvlText w:val="•"/>
      <w:lvlJc w:val="left"/>
      <w:pPr>
        <w:ind w:left="1630" w:hanging="300"/>
      </w:pPr>
    </w:lvl>
    <w:lvl w:ilvl="2">
      <w:start w:val="0"/>
      <w:numFmt w:val="bullet"/>
      <w:lvlText w:val="•"/>
      <w:lvlJc w:val="left"/>
      <w:pPr>
        <w:ind w:left="2150" w:hanging="300"/>
      </w:pPr>
    </w:lvl>
    <w:lvl w:ilvl="3">
      <w:start w:val="0"/>
      <w:numFmt w:val="bullet"/>
      <w:lvlText w:val="•"/>
      <w:lvlJc w:val="left"/>
      <w:pPr>
        <w:ind w:left="2670" w:hanging="300"/>
      </w:pPr>
    </w:lvl>
    <w:lvl w:ilvl="4">
      <w:start w:val="0"/>
      <w:numFmt w:val="bullet"/>
      <w:lvlText w:val="•"/>
      <w:lvlJc w:val="left"/>
      <w:pPr>
        <w:ind w:left="3190" w:hanging="300"/>
      </w:pPr>
    </w:lvl>
    <w:lvl w:ilvl="5">
      <w:start w:val="0"/>
      <w:numFmt w:val="bullet"/>
      <w:lvlText w:val="•"/>
      <w:lvlJc w:val="left"/>
      <w:pPr>
        <w:ind w:left="3710" w:hanging="300"/>
      </w:pPr>
    </w:lvl>
    <w:lvl w:ilvl="6">
      <w:start w:val="0"/>
      <w:numFmt w:val="bullet"/>
      <w:lvlText w:val="•"/>
      <w:lvlJc w:val="left"/>
      <w:pPr>
        <w:ind w:left="4230" w:hanging="300"/>
      </w:pPr>
    </w:lvl>
    <w:lvl w:ilvl="7">
      <w:start w:val="0"/>
      <w:numFmt w:val="bullet"/>
      <w:lvlText w:val="•"/>
      <w:lvlJc w:val="left"/>
      <w:pPr>
        <w:ind w:left="4750" w:hanging="300"/>
      </w:pPr>
    </w:lvl>
    <w:lvl w:ilvl="8">
      <w:start w:val="0"/>
      <w:numFmt w:val="bullet"/>
      <w:lvlText w:val="•"/>
      <w:lvlJc w:val="left"/>
      <w:pPr>
        <w:ind w:left="5270" w:hanging="300"/>
      </w:pPr>
    </w:lvl>
  </w:abstractNum>
  <w:abstractNum w:abstractNumId="6">
    <w:nsid w:val="036C75F9"/>
    <w:multiLevelType w:val="hybridMultilevel"/>
    <w:tmpl w:val="2B747B4C"/>
    <w:lvl w:ilvl="0">
      <w:start w:val="0"/>
      <w:numFmt w:val="bullet"/>
      <w:lvlText w:val="•"/>
      <w:lvlJc w:val="left"/>
      <w:pPr>
        <w:ind w:left="90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EF620C9"/>
    <w:multiLevelType w:val="hybridMultilevel"/>
    <w:tmpl w:val="0B727252"/>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15" w:hanging="195"/>
      </w:pPr>
      <w:rPr>
        <w:rFonts w:hint="default"/>
        <w:lang w:val="en-US" w:eastAsia="en-US" w:bidi="en-US"/>
      </w:rPr>
    </w:lvl>
    <w:lvl w:ilvl="2">
      <w:start w:val="0"/>
      <w:numFmt w:val="bullet"/>
      <w:lvlText w:val="•"/>
      <w:lvlJc w:val="left"/>
      <w:pPr>
        <w:ind w:left="1010" w:hanging="195"/>
      </w:pPr>
      <w:rPr>
        <w:rFonts w:hint="default"/>
        <w:lang w:val="en-US" w:eastAsia="en-US" w:bidi="en-US"/>
      </w:rPr>
    </w:lvl>
    <w:lvl w:ilvl="3">
      <w:start w:val="0"/>
      <w:numFmt w:val="bullet"/>
      <w:lvlText w:val="•"/>
      <w:lvlJc w:val="left"/>
      <w:pPr>
        <w:ind w:left="1505" w:hanging="195"/>
      </w:pPr>
      <w:rPr>
        <w:rFonts w:hint="default"/>
        <w:lang w:val="en-US" w:eastAsia="en-US" w:bidi="en-US"/>
      </w:rPr>
    </w:lvl>
    <w:lvl w:ilvl="4">
      <w:start w:val="0"/>
      <w:numFmt w:val="bullet"/>
      <w:lvlText w:val="•"/>
      <w:lvlJc w:val="left"/>
      <w:pPr>
        <w:ind w:left="2000" w:hanging="195"/>
      </w:pPr>
      <w:rPr>
        <w:rFonts w:hint="default"/>
        <w:lang w:val="en-US" w:eastAsia="en-US" w:bidi="en-US"/>
      </w:rPr>
    </w:lvl>
    <w:lvl w:ilvl="5">
      <w:start w:val="0"/>
      <w:numFmt w:val="bullet"/>
      <w:lvlText w:val="•"/>
      <w:lvlJc w:val="left"/>
      <w:pPr>
        <w:ind w:left="2495" w:hanging="195"/>
      </w:pPr>
      <w:rPr>
        <w:rFonts w:hint="default"/>
        <w:lang w:val="en-US" w:eastAsia="en-US" w:bidi="en-US"/>
      </w:rPr>
    </w:lvl>
    <w:lvl w:ilvl="6">
      <w:start w:val="0"/>
      <w:numFmt w:val="bullet"/>
      <w:lvlText w:val="•"/>
      <w:lvlJc w:val="left"/>
      <w:pPr>
        <w:ind w:left="2990" w:hanging="195"/>
      </w:pPr>
      <w:rPr>
        <w:rFonts w:hint="default"/>
        <w:lang w:val="en-US" w:eastAsia="en-US" w:bidi="en-US"/>
      </w:rPr>
    </w:lvl>
    <w:lvl w:ilvl="7">
      <w:start w:val="0"/>
      <w:numFmt w:val="bullet"/>
      <w:lvlText w:val="•"/>
      <w:lvlJc w:val="left"/>
      <w:pPr>
        <w:ind w:left="3485" w:hanging="195"/>
      </w:pPr>
      <w:rPr>
        <w:rFonts w:hint="default"/>
        <w:lang w:val="en-US" w:eastAsia="en-US" w:bidi="en-US"/>
      </w:rPr>
    </w:lvl>
    <w:lvl w:ilvl="8">
      <w:start w:val="0"/>
      <w:numFmt w:val="bullet"/>
      <w:lvlText w:val="•"/>
      <w:lvlJc w:val="left"/>
      <w:pPr>
        <w:ind w:left="3980" w:hanging="195"/>
      </w:pPr>
      <w:rPr>
        <w:rFonts w:hint="default"/>
        <w:lang w:val="en-US" w:eastAsia="en-US" w:bidi="en-US"/>
      </w:rPr>
    </w:lvl>
  </w:abstractNum>
  <w:abstractNum w:abstractNumId="8">
    <w:nsid w:val="12823DFF"/>
    <w:multiLevelType w:val="hybridMultilevel"/>
    <w:tmpl w:val="1A9C314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9" w:hanging="195"/>
      </w:pPr>
      <w:rPr>
        <w:rFonts w:hint="default"/>
        <w:lang w:val="en-US" w:eastAsia="en-US" w:bidi="en-US"/>
      </w:rPr>
    </w:lvl>
    <w:lvl w:ilvl="2">
      <w:start w:val="0"/>
      <w:numFmt w:val="bullet"/>
      <w:lvlText w:val="•"/>
      <w:lvlJc w:val="left"/>
      <w:pPr>
        <w:ind w:left="1199" w:hanging="195"/>
      </w:pPr>
      <w:rPr>
        <w:rFonts w:hint="default"/>
        <w:lang w:val="en-US" w:eastAsia="en-US" w:bidi="en-US"/>
      </w:rPr>
    </w:lvl>
    <w:lvl w:ilvl="3">
      <w:start w:val="0"/>
      <w:numFmt w:val="bullet"/>
      <w:lvlText w:val="•"/>
      <w:lvlJc w:val="left"/>
      <w:pPr>
        <w:ind w:left="1689" w:hanging="195"/>
      </w:pPr>
      <w:rPr>
        <w:rFonts w:hint="default"/>
        <w:lang w:val="en-US" w:eastAsia="en-US" w:bidi="en-US"/>
      </w:rPr>
    </w:lvl>
    <w:lvl w:ilvl="4">
      <w:start w:val="0"/>
      <w:numFmt w:val="bullet"/>
      <w:lvlText w:val="•"/>
      <w:lvlJc w:val="left"/>
      <w:pPr>
        <w:ind w:left="2178" w:hanging="195"/>
      </w:pPr>
      <w:rPr>
        <w:rFonts w:hint="default"/>
        <w:lang w:val="en-US" w:eastAsia="en-US" w:bidi="en-US"/>
      </w:rPr>
    </w:lvl>
    <w:lvl w:ilvl="5">
      <w:start w:val="0"/>
      <w:numFmt w:val="bullet"/>
      <w:lvlText w:val="•"/>
      <w:lvlJc w:val="left"/>
      <w:pPr>
        <w:ind w:left="2668" w:hanging="195"/>
      </w:pPr>
      <w:rPr>
        <w:rFonts w:hint="default"/>
        <w:lang w:val="en-US" w:eastAsia="en-US" w:bidi="en-US"/>
      </w:rPr>
    </w:lvl>
    <w:lvl w:ilvl="6">
      <w:start w:val="0"/>
      <w:numFmt w:val="bullet"/>
      <w:lvlText w:val="•"/>
      <w:lvlJc w:val="left"/>
      <w:pPr>
        <w:ind w:left="3158" w:hanging="195"/>
      </w:pPr>
      <w:rPr>
        <w:rFonts w:hint="default"/>
        <w:lang w:val="en-US" w:eastAsia="en-US" w:bidi="en-US"/>
      </w:rPr>
    </w:lvl>
    <w:lvl w:ilvl="7">
      <w:start w:val="0"/>
      <w:numFmt w:val="bullet"/>
      <w:lvlText w:val="•"/>
      <w:lvlJc w:val="left"/>
      <w:pPr>
        <w:ind w:left="3647" w:hanging="195"/>
      </w:pPr>
      <w:rPr>
        <w:rFonts w:hint="default"/>
        <w:lang w:val="en-US" w:eastAsia="en-US" w:bidi="en-US"/>
      </w:rPr>
    </w:lvl>
    <w:lvl w:ilvl="8">
      <w:start w:val="0"/>
      <w:numFmt w:val="bullet"/>
      <w:lvlText w:val="•"/>
      <w:lvlJc w:val="left"/>
      <w:pPr>
        <w:ind w:left="4137" w:hanging="195"/>
      </w:pPr>
      <w:rPr>
        <w:rFonts w:hint="default"/>
        <w:lang w:val="en-US" w:eastAsia="en-US" w:bidi="en-US"/>
      </w:rPr>
    </w:lvl>
  </w:abstractNum>
  <w:abstractNum w:abstractNumId="9">
    <w:nsid w:val="13264A82"/>
    <w:multiLevelType w:val="hybridMultilevel"/>
    <w:tmpl w:val="356E2DE0"/>
    <w:lvl w:ilvl="0">
      <w:start w:val="0"/>
      <w:numFmt w:val="bullet"/>
      <w:lvlText w:val="•"/>
      <w:lvlJc w:val="left"/>
      <w:pPr>
        <w:ind w:left="119" w:hanging="195"/>
      </w:pPr>
      <w:rPr>
        <w:rFonts w:ascii="Arial" w:eastAsia="Arial" w:hAnsi="Arial" w:cs="Arial" w:hint="default"/>
        <w:color w:val="231F20"/>
        <w:w w:val="111"/>
        <w:sz w:val="24"/>
        <w:szCs w:val="24"/>
      </w:rPr>
    </w:lvl>
    <w:lvl w:ilvl="1">
      <w:start w:val="1"/>
      <w:numFmt w:val="decimal"/>
      <w:lvlText w:val="%2."/>
      <w:lvlJc w:val="left"/>
      <w:pPr>
        <w:ind w:left="100" w:hanging="300"/>
      </w:pPr>
      <w:rPr>
        <w:rFonts w:ascii="Arial" w:eastAsia="Arial" w:hAnsi="Arial" w:cs="Arial" w:hint="default"/>
        <w:color w:val="231F20"/>
        <w:spacing w:val="-7"/>
        <w:w w:val="99"/>
        <w:sz w:val="20"/>
        <w:szCs w:val="20"/>
      </w:rPr>
    </w:lvl>
    <w:lvl w:ilvl="2">
      <w:start w:val="0"/>
      <w:numFmt w:val="bullet"/>
      <w:lvlText w:val="•"/>
      <w:lvlJc w:val="left"/>
      <w:pPr>
        <w:ind w:left="683" w:hanging="300"/>
      </w:pPr>
      <w:rPr>
        <w:rFonts w:hint="default"/>
      </w:rPr>
    </w:lvl>
    <w:lvl w:ilvl="3">
      <w:start w:val="0"/>
      <w:numFmt w:val="bullet"/>
      <w:lvlText w:val="•"/>
      <w:lvlJc w:val="left"/>
      <w:pPr>
        <w:ind w:left="1246" w:hanging="300"/>
      </w:pPr>
      <w:rPr>
        <w:rFonts w:hint="default"/>
      </w:rPr>
    </w:lvl>
    <w:lvl w:ilvl="4">
      <w:start w:val="0"/>
      <w:numFmt w:val="bullet"/>
      <w:lvlText w:val="•"/>
      <w:lvlJc w:val="left"/>
      <w:pPr>
        <w:ind w:left="1809" w:hanging="300"/>
      </w:pPr>
      <w:rPr>
        <w:rFonts w:hint="default"/>
      </w:rPr>
    </w:lvl>
    <w:lvl w:ilvl="5">
      <w:start w:val="0"/>
      <w:numFmt w:val="bullet"/>
      <w:lvlText w:val="•"/>
      <w:lvlJc w:val="left"/>
      <w:pPr>
        <w:ind w:left="2372" w:hanging="300"/>
      </w:pPr>
      <w:rPr>
        <w:rFonts w:hint="default"/>
      </w:rPr>
    </w:lvl>
    <w:lvl w:ilvl="6">
      <w:start w:val="0"/>
      <w:numFmt w:val="bullet"/>
      <w:lvlText w:val="•"/>
      <w:lvlJc w:val="left"/>
      <w:pPr>
        <w:ind w:left="2935" w:hanging="300"/>
      </w:pPr>
      <w:rPr>
        <w:rFonts w:hint="default"/>
      </w:rPr>
    </w:lvl>
    <w:lvl w:ilvl="7">
      <w:start w:val="0"/>
      <w:numFmt w:val="bullet"/>
      <w:lvlText w:val="•"/>
      <w:lvlJc w:val="left"/>
      <w:pPr>
        <w:ind w:left="3498" w:hanging="300"/>
      </w:pPr>
      <w:rPr>
        <w:rFonts w:hint="default"/>
      </w:rPr>
    </w:lvl>
    <w:lvl w:ilvl="8">
      <w:start w:val="0"/>
      <w:numFmt w:val="bullet"/>
      <w:lvlText w:val="•"/>
      <w:lvlJc w:val="left"/>
      <w:pPr>
        <w:ind w:left="4061" w:hanging="300"/>
      </w:pPr>
      <w:rPr>
        <w:rFonts w:hint="default"/>
      </w:rPr>
    </w:lvl>
  </w:abstractNum>
  <w:abstractNum w:abstractNumId="10">
    <w:nsid w:val="136248CE"/>
    <w:multiLevelType w:val="hybridMultilevel"/>
    <w:tmpl w:val="7AA820D6"/>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42" w:hanging="300"/>
      </w:pPr>
      <w:rPr>
        <w:rFonts w:hint="default"/>
      </w:rPr>
    </w:lvl>
    <w:lvl w:ilvl="2">
      <w:start w:val="0"/>
      <w:numFmt w:val="bullet"/>
      <w:lvlText w:val="•"/>
      <w:lvlJc w:val="left"/>
      <w:pPr>
        <w:ind w:left="1164" w:hanging="300"/>
      </w:pPr>
      <w:rPr>
        <w:rFonts w:hint="default"/>
      </w:rPr>
    </w:lvl>
    <w:lvl w:ilvl="3">
      <w:start w:val="0"/>
      <w:numFmt w:val="bullet"/>
      <w:lvlText w:val="•"/>
      <w:lvlJc w:val="left"/>
      <w:pPr>
        <w:ind w:left="1686" w:hanging="300"/>
      </w:pPr>
      <w:rPr>
        <w:rFonts w:hint="default"/>
      </w:rPr>
    </w:lvl>
    <w:lvl w:ilvl="4">
      <w:start w:val="0"/>
      <w:numFmt w:val="bullet"/>
      <w:lvlText w:val="•"/>
      <w:lvlJc w:val="left"/>
      <w:pPr>
        <w:ind w:left="2208" w:hanging="300"/>
      </w:pPr>
      <w:rPr>
        <w:rFonts w:hint="default"/>
      </w:rPr>
    </w:lvl>
    <w:lvl w:ilvl="5">
      <w:start w:val="0"/>
      <w:numFmt w:val="bullet"/>
      <w:lvlText w:val="•"/>
      <w:lvlJc w:val="left"/>
      <w:pPr>
        <w:ind w:left="2730" w:hanging="300"/>
      </w:pPr>
      <w:rPr>
        <w:rFonts w:hint="default"/>
      </w:rPr>
    </w:lvl>
    <w:lvl w:ilvl="6">
      <w:start w:val="0"/>
      <w:numFmt w:val="bullet"/>
      <w:lvlText w:val="•"/>
      <w:lvlJc w:val="left"/>
      <w:pPr>
        <w:ind w:left="3252" w:hanging="300"/>
      </w:pPr>
      <w:rPr>
        <w:rFonts w:hint="default"/>
      </w:rPr>
    </w:lvl>
    <w:lvl w:ilvl="7">
      <w:start w:val="0"/>
      <w:numFmt w:val="bullet"/>
      <w:lvlText w:val="•"/>
      <w:lvlJc w:val="left"/>
      <w:pPr>
        <w:ind w:left="3774" w:hanging="300"/>
      </w:pPr>
      <w:rPr>
        <w:rFonts w:hint="default"/>
      </w:rPr>
    </w:lvl>
    <w:lvl w:ilvl="8">
      <w:start w:val="0"/>
      <w:numFmt w:val="bullet"/>
      <w:lvlText w:val="•"/>
      <w:lvlJc w:val="left"/>
      <w:pPr>
        <w:ind w:left="4296" w:hanging="300"/>
      </w:pPr>
      <w:rPr>
        <w:rFonts w:hint="default"/>
      </w:rPr>
    </w:lvl>
  </w:abstractNum>
  <w:abstractNum w:abstractNumId="11">
    <w:nsid w:val="13C774E9"/>
    <w:multiLevelType w:val="hybridMultilevel"/>
    <w:tmpl w:val="BDD674D0"/>
    <w:lvl w:ilvl="0">
      <w:start w:val="0"/>
      <w:numFmt w:val="bullet"/>
      <w:lvlText w:val="•"/>
      <w:lvlJc w:val="left"/>
      <w:pPr>
        <w:ind w:left="108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4934D3"/>
    <w:multiLevelType w:val="hybridMultilevel"/>
    <w:tmpl w:val="85AE0632"/>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3" w:hanging="195"/>
      </w:pPr>
      <w:rPr>
        <w:rFonts w:hint="default"/>
        <w:lang w:val="en-US" w:eastAsia="en-US" w:bidi="en-US"/>
      </w:rPr>
    </w:lvl>
    <w:lvl w:ilvl="2">
      <w:start w:val="0"/>
      <w:numFmt w:val="bullet"/>
      <w:lvlText w:val="•"/>
      <w:lvlJc w:val="left"/>
      <w:pPr>
        <w:ind w:left="1186" w:hanging="195"/>
      </w:pPr>
      <w:rPr>
        <w:rFonts w:hint="default"/>
        <w:lang w:val="en-US" w:eastAsia="en-US" w:bidi="en-US"/>
      </w:rPr>
    </w:lvl>
    <w:lvl w:ilvl="3">
      <w:start w:val="0"/>
      <w:numFmt w:val="bullet"/>
      <w:lvlText w:val="•"/>
      <w:lvlJc w:val="left"/>
      <w:pPr>
        <w:ind w:left="1669" w:hanging="195"/>
      </w:pPr>
      <w:rPr>
        <w:rFonts w:hint="default"/>
        <w:lang w:val="en-US" w:eastAsia="en-US" w:bidi="en-US"/>
      </w:rPr>
    </w:lvl>
    <w:lvl w:ilvl="4">
      <w:start w:val="0"/>
      <w:numFmt w:val="bullet"/>
      <w:lvlText w:val="•"/>
      <w:lvlJc w:val="left"/>
      <w:pPr>
        <w:ind w:left="2152" w:hanging="195"/>
      </w:pPr>
      <w:rPr>
        <w:rFonts w:hint="default"/>
        <w:lang w:val="en-US" w:eastAsia="en-US" w:bidi="en-US"/>
      </w:rPr>
    </w:lvl>
    <w:lvl w:ilvl="5">
      <w:start w:val="0"/>
      <w:numFmt w:val="bullet"/>
      <w:lvlText w:val="•"/>
      <w:lvlJc w:val="left"/>
      <w:pPr>
        <w:ind w:left="2636" w:hanging="195"/>
      </w:pPr>
      <w:rPr>
        <w:rFonts w:hint="default"/>
        <w:lang w:val="en-US" w:eastAsia="en-US" w:bidi="en-US"/>
      </w:rPr>
    </w:lvl>
    <w:lvl w:ilvl="6">
      <w:start w:val="0"/>
      <w:numFmt w:val="bullet"/>
      <w:lvlText w:val="•"/>
      <w:lvlJc w:val="left"/>
      <w:pPr>
        <w:ind w:left="3119" w:hanging="195"/>
      </w:pPr>
      <w:rPr>
        <w:rFonts w:hint="default"/>
        <w:lang w:val="en-US" w:eastAsia="en-US" w:bidi="en-US"/>
      </w:rPr>
    </w:lvl>
    <w:lvl w:ilvl="7">
      <w:start w:val="0"/>
      <w:numFmt w:val="bullet"/>
      <w:lvlText w:val="•"/>
      <w:lvlJc w:val="left"/>
      <w:pPr>
        <w:ind w:left="3602" w:hanging="195"/>
      </w:pPr>
      <w:rPr>
        <w:rFonts w:hint="default"/>
        <w:lang w:val="en-US" w:eastAsia="en-US" w:bidi="en-US"/>
      </w:rPr>
    </w:lvl>
    <w:lvl w:ilvl="8">
      <w:start w:val="0"/>
      <w:numFmt w:val="bullet"/>
      <w:lvlText w:val="•"/>
      <w:lvlJc w:val="left"/>
      <w:pPr>
        <w:ind w:left="4085" w:hanging="195"/>
      </w:pPr>
      <w:rPr>
        <w:rFonts w:hint="default"/>
        <w:lang w:val="en-US" w:eastAsia="en-US" w:bidi="en-US"/>
      </w:rPr>
    </w:lvl>
  </w:abstractNum>
  <w:abstractNum w:abstractNumId="13">
    <w:nsid w:val="1F9C5FD3"/>
    <w:multiLevelType w:val="hybridMultilevel"/>
    <w:tmpl w:val="D7D0DED6"/>
    <w:lvl w:ilvl="0">
      <w:start w:val="0"/>
      <w:numFmt w:val="bullet"/>
      <w:lvlText w:val="•"/>
      <w:lvlJc w:val="left"/>
      <w:pPr>
        <w:ind w:left="84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26CC2BE7"/>
    <w:multiLevelType w:val="hybridMultilevel"/>
    <w:tmpl w:val="6E5E959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738E7"/>
    <w:multiLevelType w:val="hybridMultilevel"/>
    <w:tmpl w:val="6CA8D106"/>
    <w:lvl w:ilvl="0">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4"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89"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2" w:hanging="300"/>
      </w:pPr>
      <w:rPr>
        <w:rFonts w:hint="default"/>
        <w:lang w:val="en-US" w:eastAsia="en-US" w:bidi="en-US"/>
      </w:rPr>
    </w:lvl>
  </w:abstractNum>
  <w:abstractNum w:abstractNumId="16">
    <w:nsid w:val="2F661751"/>
    <w:multiLevelType w:val="hybridMultilevel"/>
    <w:tmpl w:val="6A3E312A"/>
    <w:lvl w:ilvl="0">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0" w:hanging="300"/>
      </w:pPr>
      <w:rPr>
        <w:rFonts w:hint="default"/>
        <w:lang w:val="en-US" w:eastAsia="en-US" w:bidi="en-US"/>
      </w:rPr>
    </w:lvl>
    <w:lvl w:ilvl="3">
      <w:start w:val="0"/>
      <w:numFmt w:val="bullet"/>
      <w:lvlText w:val="•"/>
      <w:lvlJc w:val="left"/>
      <w:pPr>
        <w:ind w:left="1550" w:hanging="300"/>
      </w:pPr>
      <w:rPr>
        <w:rFonts w:hint="default"/>
        <w:lang w:val="en-US" w:eastAsia="en-US" w:bidi="en-US"/>
      </w:rPr>
    </w:lvl>
    <w:lvl w:ilvl="4">
      <w:start w:val="0"/>
      <w:numFmt w:val="bullet"/>
      <w:lvlText w:val="•"/>
      <w:lvlJc w:val="left"/>
      <w:pPr>
        <w:ind w:left="2061" w:hanging="300"/>
      </w:pPr>
      <w:rPr>
        <w:rFonts w:hint="default"/>
        <w:lang w:val="en-US" w:eastAsia="en-US" w:bidi="en-US"/>
      </w:rPr>
    </w:lvl>
    <w:lvl w:ilvl="5">
      <w:start w:val="0"/>
      <w:numFmt w:val="bullet"/>
      <w:lvlText w:val="•"/>
      <w:lvlJc w:val="left"/>
      <w:pPr>
        <w:ind w:left="2571" w:hanging="300"/>
      </w:pPr>
      <w:rPr>
        <w:rFonts w:hint="default"/>
        <w:lang w:val="en-US" w:eastAsia="en-US" w:bidi="en-US"/>
      </w:rPr>
    </w:lvl>
    <w:lvl w:ilvl="6">
      <w:start w:val="0"/>
      <w:numFmt w:val="bullet"/>
      <w:lvlText w:val="•"/>
      <w:lvlJc w:val="left"/>
      <w:pPr>
        <w:ind w:left="3081" w:hanging="300"/>
      </w:pPr>
      <w:rPr>
        <w:rFonts w:hint="default"/>
        <w:lang w:val="en-US" w:eastAsia="en-US" w:bidi="en-US"/>
      </w:rPr>
    </w:lvl>
    <w:lvl w:ilvl="7">
      <w:start w:val="0"/>
      <w:numFmt w:val="bullet"/>
      <w:lvlText w:val="•"/>
      <w:lvlJc w:val="left"/>
      <w:pPr>
        <w:ind w:left="3592" w:hanging="300"/>
      </w:pPr>
      <w:rPr>
        <w:rFonts w:hint="default"/>
        <w:lang w:val="en-US" w:eastAsia="en-US" w:bidi="en-US"/>
      </w:rPr>
    </w:lvl>
    <w:lvl w:ilvl="8">
      <w:start w:val="0"/>
      <w:numFmt w:val="bullet"/>
      <w:lvlText w:val="•"/>
      <w:lvlJc w:val="left"/>
      <w:pPr>
        <w:ind w:left="4102" w:hanging="300"/>
      </w:pPr>
      <w:rPr>
        <w:rFonts w:hint="default"/>
        <w:lang w:val="en-US" w:eastAsia="en-US" w:bidi="en-US"/>
      </w:rPr>
    </w:lvl>
  </w:abstractNum>
  <w:abstractNum w:abstractNumId="17">
    <w:nsid w:val="308D5DEA"/>
    <w:multiLevelType w:val="hybridMultilevel"/>
    <w:tmpl w:val="322ADEA6"/>
    <w:lvl w:ilvl="0">
      <w:start w:val="1"/>
      <w:numFmt w:val="decimal"/>
      <w:lvlText w:val="%1."/>
      <w:lvlJc w:val="left"/>
      <w:pPr>
        <w:ind w:left="119" w:hanging="300"/>
      </w:pPr>
      <w:rPr>
        <w:rFonts w:ascii="Arial" w:eastAsia="Arial" w:hAnsi="Arial" w:cs="Arial" w:hint="default"/>
        <w:color w:val="231F20"/>
        <w:spacing w:val="-7"/>
        <w:w w:val="98"/>
        <w:sz w:val="20"/>
        <w:szCs w:val="20"/>
      </w:rPr>
    </w:lvl>
    <w:lvl w:ilvl="1">
      <w:start w:val="0"/>
      <w:numFmt w:val="bullet"/>
      <w:lvlText w:val="•"/>
      <w:lvlJc w:val="left"/>
      <w:pPr>
        <w:ind w:left="629" w:hanging="300"/>
      </w:pPr>
      <w:rPr>
        <w:rFonts w:hint="default"/>
      </w:rPr>
    </w:lvl>
    <w:lvl w:ilvl="2">
      <w:start w:val="0"/>
      <w:numFmt w:val="bullet"/>
      <w:lvlText w:val="•"/>
      <w:lvlJc w:val="left"/>
      <w:pPr>
        <w:ind w:left="1139" w:hanging="300"/>
      </w:pPr>
      <w:rPr>
        <w:rFonts w:hint="default"/>
      </w:rPr>
    </w:lvl>
    <w:lvl w:ilvl="3">
      <w:start w:val="0"/>
      <w:numFmt w:val="bullet"/>
      <w:lvlText w:val="•"/>
      <w:lvlJc w:val="left"/>
      <w:pPr>
        <w:ind w:left="1649" w:hanging="300"/>
      </w:pPr>
      <w:rPr>
        <w:rFonts w:hint="default"/>
      </w:rPr>
    </w:lvl>
    <w:lvl w:ilvl="4">
      <w:start w:val="0"/>
      <w:numFmt w:val="bullet"/>
      <w:lvlText w:val="•"/>
      <w:lvlJc w:val="left"/>
      <w:pPr>
        <w:ind w:left="2158" w:hanging="300"/>
      </w:pPr>
      <w:rPr>
        <w:rFonts w:hint="default"/>
      </w:rPr>
    </w:lvl>
    <w:lvl w:ilvl="5">
      <w:start w:val="0"/>
      <w:numFmt w:val="bullet"/>
      <w:lvlText w:val="•"/>
      <w:lvlJc w:val="left"/>
      <w:pPr>
        <w:ind w:left="2668" w:hanging="300"/>
      </w:pPr>
      <w:rPr>
        <w:rFonts w:hint="default"/>
      </w:rPr>
    </w:lvl>
    <w:lvl w:ilvl="6">
      <w:start w:val="0"/>
      <w:numFmt w:val="bullet"/>
      <w:lvlText w:val="•"/>
      <w:lvlJc w:val="left"/>
      <w:pPr>
        <w:ind w:left="3178" w:hanging="300"/>
      </w:pPr>
      <w:rPr>
        <w:rFonts w:hint="default"/>
      </w:rPr>
    </w:lvl>
    <w:lvl w:ilvl="7">
      <w:start w:val="0"/>
      <w:numFmt w:val="bullet"/>
      <w:lvlText w:val="•"/>
      <w:lvlJc w:val="left"/>
      <w:pPr>
        <w:ind w:left="3687" w:hanging="300"/>
      </w:pPr>
      <w:rPr>
        <w:rFonts w:hint="default"/>
      </w:rPr>
    </w:lvl>
    <w:lvl w:ilvl="8">
      <w:start w:val="0"/>
      <w:numFmt w:val="bullet"/>
      <w:lvlText w:val="•"/>
      <w:lvlJc w:val="left"/>
      <w:pPr>
        <w:ind w:left="4197" w:hanging="300"/>
      </w:pPr>
      <w:rPr>
        <w:rFonts w:hint="default"/>
      </w:rPr>
    </w:lvl>
  </w:abstractNum>
  <w:abstractNum w:abstractNumId="18">
    <w:nsid w:val="32C32854"/>
    <w:multiLevelType w:val="hybridMultilevel"/>
    <w:tmpl w:val="8FE81D84"/>
    <w:lvl w:ilvl="0">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start w:val="0"/>
      <w:numFmt w:val="bullet"/>
      <w:lvlText w:val="•"/>
      <w:lvlJc w:val="left"/>
      <w:pPr>
        <w:ind w:left="529" w:hanging="300"/>
      </w:pPr>
      <w:rPr>
        <w:rFonts w:hint="default"/>
        <w:lang w:val="en-US" w:eastAsia="en-US" w:bidi="en-US"/>
      </w:rPr>
    </w:lvl>
    <w:lvl w:ilvl="2">
      <w:start w:val="0"/>
      <w:numFmt w:val="bullet"/>
      <w:lvlText w:val="•"/>
      <w:lvlJc w:val="left"/>
      <w:pPr>
        <w:ind w:left="1039" w:hanging="300"/>
      </w:pPr>
      <w:rPr>
        <w:rFonts w:hint="default"/>
        <w:lang w:val="en-US" w:eastAsia="en-US" w:bidi="en-US"/>
      </w:rPr>
    </w:lvl>
    <w:lvl w:ilvl="3">
      <w:start w:val="0"/>
      <w:numFmt w:val="bullet"/>
      <w:lvlText w:val="•"/>
      <w:lvlJc w:val="left"/>
      <w:pPr>
        <w:ind w:left="1549" w:hanging="300"/>
      </w:pPr>
      <w:rPr>
        <w:rFonts w:hint="default"/>
        <w:lang w:val="en-US" w:eastAsia="en-US" w:bidi="en-US"/>
      </w:rPr>
    </w:lvl>
    <w:lvl w:ilvl="4">
      <w:start w:val="0"/>
      <w:numFmt w:val="bullet"/>
      <w:lvlText w:val="•"/>
      <w:lvlJc w:val="left"/>
      <w:pPr>
        <w:ind w:left="2059" w:hanging="300"/>
      </w:pPr>
      <w:rPr>
        <w:rFonts w:hint="default"/>
        <w:lang w:val="en-US" w:eastAsia="en-US" w:bidi="en-US"/>
      </w:rPr>
    </w:lvl>
    <w:lvl w:ilvl="5">
      <w:start w:val="0"/>
      <w:numFmt w:val="bullet"/>
      <w:lvlText w:val="•"/>
      <w:lvlJc w:val="left"/>
      <w:pPr>
        <w:ind w:left="2569" w:hanging="300"/>
      </w:pPr>
      <w:rPr>
        <w:rFonts w:hint="default"/>
        <w:lang w:val="en-US" w:eastAsia="en-US" w:bidi="en-US"/>
      </w:rPr>
    </w:lvl>
    <w:lvl w:ilvl="6">
      <w:start w:val="0"/>
      <w:numFmt w:val="bullet"/>
      <w:lvlText w:val="•"/>
      <w:lvlJc w:val="left"/>
      <w:pPr>
        <w:ind w:left="3078" w:hanging="300"/>
      </w:pPr>
      <w:rPr>
        <w:rFonts w:hint="default"/>
        <w:lang w:val="en-US" w:eastAsia="en-US" w:bidi="en-US"/>
      </w:rPr>
    </w:lvl>
    <w:lvl w:ilvl="7">
      <w:start w:val="0"/>
      <w:numFmt w:val="bullet"/>
      <w:lvlText w:val="•"/>
      <w:lvlJc w:val="left"/>
      <w:pPr>
        <w:ind w:left="3588" w:hanging="300"/>
      </w:pPr>
      <w:rPr>
        <w:rFonts w:hint="default"/>
        <w:lang w:val="en-US" w:eastAsia="en-US" w:bidi="en-US"/>
      </w:rPr>
    </w:lvl>
    <w:lvl w:ilvl="8">
      <w:start w:val="0"/>
      <w:numFmt w:val="bullet"/>
      <w:lvlText w:val="•"/>
      <w:lvlJc w:val="left"/>
      <w:pPr>
        <w:ind w:left="4098" w:hanging="300"/>
      </w:pPr>
      <w:rPr>
        <w:rFonts w:hint="default"/>
        <w:lang w:val="en-US" w:eastAsia="en-US" w:bidi="en-US"/>
      </w:rPr>
    </w:lvl>
  </w:abstractNum>
  <w:abstractNum w:abstractNumId="19">
    <w:nsid w:val="37405D73"/>
    <w:multiLevelType w:val="hybridMultilevel"/>
    <w:tmpl w:val="C1B02B70"/>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9" w:hanging="195"/>
      </w:pPr>
      <w:rPr>
        <w:rFonts w:hint="default"/>
        <w:lang w:val="en-US" w:eastAsia="en-US" w:bidi="en-US"/>
      </w:rPr>
    </w:lvl>
    <w:lvl w:ilvl="2">
      <w:start w:val="0"/>
      <w:numFmt w:val="bullet"/>
      <w:lvlText w:val="•"/>
      <w:lvlJc w:val="left"/>
      <w:pPr>
        <w:ind w:left="1039" w:hanging="195"/>
      </w:pPr>
      <w:rPr>
        <w:rFonts w:hint="default"/>
        <w:lang w:val="en-US" w:eastAsia="en-US" w:bidi="en-US"/>
      </w:rPr>
    </w:lvl>
    <w:lvl w:ilvl="3">
      <w:start w:val="0"/>
      <w:numFmt w:val="bullet"/>
      <w:lvlText w:val="•"/>
      <w:lvlJc w:val="left"/>
      <w:pPr>
        <w:ind w:left="1549" w:hanging="195"/>
      </w:pPr>
      <w:rPr>
        <w:rFonts w:hint="default"/>
        <w:lang w:val="en-US" w:eastAsia="en-US" w:bidi="en-US"/>
      </w:rPr>
    </w:lvl>
    <w:lvl w:ilvl="4">
      <w:start w:val="0"/>
      <w:numFmt w:val="bullet"/>
      <w:lvlText w:val="•"/>
      <w:lvlJc w:val="left"/>
      <w:pPr>
        <w:ind w:left="2059" w:hanging="195"/>
      </w:pPr>
      <w:rPr>
        <w:rFonts w:hint="default"/>
        <w:lang w:val="en-US" w:eastAsia="en-US" w:bidi="en-US"/>
      </w:rPr>
    </w:lvl>
    <w:lvl w:ilvl="5">
      <w:start w:val="0"/>
      <w:numFmt w:val="bullet"/>
      <w:lvlText w:val="•"/>
      <w:lvlJc w:val="left"/>
      <w:pPr>
        <w:ind w:left="2569" w:hanging="195"/>
      </w:pPr>
      <w:rPr>
        <w:rFonts w:hint="default"/>
        <w:lang w:val="en-US" w:eastAsia="en-US" w:bidi="en-US"/>
      </w:rPr>
    </w:lvl>
    <w:lvl w:ilvl="6">
      <w:start w:val="0"/>
      <w:numFmt w:val="bullet"/>
      <w:lvlText w:val="•"/>
      <w:lvlJc w:val="left"/>
      <w:pPr>
        <w:ind w:left="3079" w:hanging="195"/>
      </w:pPr>
      <w:rPr>
        <w:rFonts w:hint="default"/>
        <w:lang w:val="en-US" w:eastAsia="en-US" w:bidi="en-US"/>
      </w:rPr>
    </w:lvl>
    <w:lvl w:ilvl="7">
      <w:start w:val="0"/>
      <w:numFmt w:val="bullet"/>
      <w:lvlText w:val="•"/>
      <w:lvlJc w:val="left"/>
      <w:pPr>
        <w:ind w:left="3589" w:hanging="195"/>
      </w:pPr>
      <w:rPr>
        <w:rFonts w:hint="default"/>
        <w:lang w:val="en-US" w:eastAsia="en-US" w:bidi="en-US"/>
      </w:rPr>
    </w:lvl>
    <w:lvl w:ilvl="8">
      <w:start w:val="0"/>
      <w:numFmt w:val="bullet"/>
      <w:lvlText w:val="•"/>
      <w:lvlJc w:val="left"/>
      <w:pPr>
        <w:ind w:left="4099" w:hanging="195"/>
      </w:pPr>
      <w:rPr>
        <w:rFonts w:hint="default"/>
        <w:lang w:val="en-US" w:eastAsia="en-US" w:bidi="en-US"/>
      </w:rPr>
    </w:lvl>
  </w:abstractNum>
  <w:abstractNum w:abstractNumId="20">
    <w:nsid w:val="375F6A70"/>
    <w:multiLevelType w:val="hybridMultilevel"/>
    <w:tmpl w:val="62001330"/>
    <w:lvl w:ilvl="0">
      <w:start w:val="2"/>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251C78"/>
    <w:multiLevelType w:val="hybridMultilevel"/>
    <w:tmpl w:val="B4FA6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372CB3"/>
    <w:multiLevelType w:val="hybridMultilevel"/>
    <w:tmpl w:val="2E7CD97E"/>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5" w:hanging="195"/>
      </w:pPr>
      <w:rPr>
        <w:rFonts w:hint="default"/>
        <w:lang w:val="en-US" w:eastAsia="en-US" w:bidi="en-US"/>
      </w:rPr>
    </w:lvl>
    <w:lvl w:ilvl="2">
      <w:start w:val="0"/>
      <w:numFmt w:val="bullet"/>
      <w:lvlText w:val="•"/>
      <w:lvlJc w:val="left"/>
      <w:pPr>
        <w:ind w:left="1031" w:hanging="195"/>
      </w:pPr>
      <w:rPr>
        <w:rFonts w:hint="default"/>
        <w:lang w:val="en-US" w:eastAsia="en-US" w:bidi="en-US"/>
      </w:rPr>
    </w:lvl>
    <w:lvl w:ilvl="3">
      <w:start w:val="0"/>
      <w:numFmt w:val="bullet"/>
      <w:lvlText w:val="•"/>
      <w:lvlJc w:val="left"/>
      <w:pPr>
        <w:ind w:left="1536" w:hanging="195"/>
      </w:pPr>
      <w:rPr>
        <w:rFonts w:hint="default"/>
        <w:lang w:val="en-US" w:eastAsia="en-US" w:bidi="en-US"/>
      </w:rPr>
    </w:lvl>
    <w:lvl w:ilvl="4">
      <w:start w:val="0"/>
      <w:numFmt w:val="bullet"/>
      <w:lvlText w:val="•"/>
      <w:lvlJc w:val="left"/>
      <w:pPr>
        <w:ind w:left="2042" w:hanging="195"/>
      </w:pPr>
      <w:rPr>
        <w:rFonts w:hint="default"/>
        <w:lang w:val="en-US" w:eastAsia="en-US" w:bidi="en-US"/>
      </w:rPr>
    </w:lvl>
    <w:lvl w:ilvl="5">
      <w:start w:val="0"/>
      <w:numFmt w:val="bullet"/>
      <w:lvlText w:val="•"/>
      <w:lvlJc w:val="left"/>
      <w:pPr>
        <w:ind w:left="2548" w:hanging="195"/>
      </w:pPr>
      <w:rPr>
        <w:rFonts w:hint="default"/>
        <w:lang w:val="en-US" w:eastAsia="en-US" w:bidi="en-US"/>
      </w:rPr>
    </w:lvl>
    <w:lvl w:ilvl="6">
      <w:start w:val="0"/>
      <w:numFmt w:val="bullet"/>
      <w:lvlText w:val="•"/>
      <w:lvlJc w:val="left"/>
      <w:pPr>
        <w:ind w:left="3053" w:hanging="195"/>
      </w:pPr>
      <w:rPr>
        <w:rFonts w:hint="default"/>
        <w:lang w:val="en-US" w:eastAsia="en-US" w:bidi="en-US"/>
      </w:rPr>
    </w:lvl>
    <w:lvl w:ilvl="7">
      <w:start w:val="0"/>
      <w:numFmt w:val="bullet"/>
      <w:lvlText w:val="•"/>
      <w:lvlJc w:val="left"/>
      <w:pPr>
        <w:ind w:left="3559" w:hanging="195"/>
      </w:pPr>
      <w:rPr>
        <w:rFonts w:hint="default"/>
        <w:lang w:val="en-US" w:eastAsia="en-US" w:bidi="en-US"/>
      </w:rPr>
    </w:lvl>
    <w:lvl w:ilvl="8">
      <w:start w:val="0"/>
      <w:numFmt w:val="bullet"/>
      <w:lvlText w:val="•"/>
      <w:lvlJc w:val="left"/>
      <w:pPr>
        <w:ind w:left="4064" w:hanging="195"/>
      </w:pPr>
      <w:rPr>
        <w:rFonts w:hint="default"/>
        <w:lang w:val="en-US" w:eastAsia="en-US" w:bidi="en-US"/>
      </w:rPr>
    </w:lvl>
  </w:abstractNum>
  <w:abstractNum w:abstractNumId="23">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start w:val="0"/>
      <w:numFmt w:val="bullet"/>
      <w:lvlText w:val="•"/>
      <w:lvlJc w:val="left"/>
      <w:pPr>
        <w:ind w:left="359" w:hanging="300"/>
      </w:pPr>
      <w:rPr>
        <w:rFonts w:hint="default"/>
      </w:rPr>
    </w:lvl>
    <w:lvl w:ilvl="5">
      <w:start w:val="0"/>
      <w:numFmt w:val="bullet"/>
      <w:lvlText w:val="•"/>
      <w:lvlJc w:val="left"/>
      <w:pPr>
        <w:ind w:left="259" w:hanging="300"/>
      </w:pPr>
      <w:rPr>
        <w:rFonts w:hint="default"/>
      </w:rPr>
    </w:lvl>
    <w:lvl w:ilvl="6">
      <w:start w:val="0"/>
      <w:numFmt w:val="bullet"/>
      <w:lvlText w:val="•"/>
      <w:lvlJc w:val="left"/>
      <w:pPr>
        <w:ind w:left="158" w:hanging="300"/>
      </w:pPr>
      <w:rPr>
        <w:rFonts w:hint="default"/>
      </w:rPr>
    </w:lvl>
    <w:lvl w:ilvl="7">
      <w:start w:val="0"/>
      <w:numFmt w:val="bullet"/>
      <w:lvlText w:val="•"/>
      <w:lvlJc w:val="left"/>
      <w:pPr>
        <w:ind w:left="58" w:hanging="300"/>
      </w:pPr>
      <w:rPr>
        <w:rFonts w:hint="default"/>
      </w:rPr>
    </w:lvl>
    <w:lvl w:ilvl="8">
      <w:start w:val="0"/>
      <w:numFmt w:val="bullet"/>
      <w:lvlText w:val="•"/>
      <w:lvlJc w:val="left"/>
      <w:pPr>
        <w:ind w:left="-42" w:hanging="300"/>
      </w:pPr>
      <w:rPr>
        <w:rFonts w:hint="default"/>
      </w:rPr>
    </w:lvl>
  </w:abstractNum>
  <w:abstractNum w:abstractNumId="24">
    <w:nsid w:val="4B9A0588"/>
    <w:multiLevelType w:val="hybridMultilevel"/>
    <w:tmpl w:val="AAD2AA8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87" w:hanging="195"/>
      </w:pPr>
      <w:rPr>
        <w:rFonts w:hint="default"/>
        <w:lang w:val="en-US" w:eastAsia="en-US" w:bidi="en-US"/>
      </w:rPr>
    </w:lvl>
    <w:lvl w:ilvl="2">
      <w:start w:val="0"/>
      <w:numFmt w:val="bullet"/>
      <w:lvlText w:val="•"/>
      <w:lvlJc w:val="left"/>
      <w:pPr>
        <w:ind w:left="1155" w:hanging="195"/>
      </w:pPr>
      <w:rPr>
        <w:rFonts w:hint="default"/>
        <w:lang w:val="en-US" w:eastAsia="en-US" w:bidi="en-US"/>
      </w:rPr>
    </w:lvl>
    <w:lvl w:ilvl="3">
      <w:start w:val="0"/>
      <w:numFmt w:val="bullet"/>
      <w:lvlText w:val="•"/>
      <w:lvlJc w:val="left"/>
      <w:pPr>
        <w:ind w:left="1622" w:hanging="195"/>
      </w:pPr>
      <w:rPr>
        <w:rFonts w:hint="default"/>
        <w:lang w:val="en-US" w:eastAsia="en-US" w:bidi="en-US"/>
      </w:rPr>
    </w:lvl>
    <w:lvl w:ilvl="4">
      <w:start w:val="0"/>
      <w:numFmt w:val="bullet"/>
      <w:lvlText w:val="•"/>
      <w:lvlJc w:val="left"/>
      <w:pPr>
        <w:ind w:left="2090" w:hanging="195"/>
      </w:pPr>
      <w:rPr>
        <w:rFonts w:hint="default"/>
        <w:lang w:val="en-US" w:eastAsia="en-US" w:bidi="en-US"/>
      </w:rPr>
    </w:lvl>
    <w:lvl w:ilvl="5">
      <w:start w:val="0"/>
      <w:numFmt w:val="bullet"/>
      <w:lvlText w:val="•"/>
      <w:lvlJc w:val="left"/>
      <w:pPr>
        <w:ind w:left="2557" w:hanging="195"/>
      </w:pPr>
      <w:rPr>
        <w:rFonts w:hint="default"/>
        <w:lang w:val="en-US" w:eastAsia="en-US" w:bidi="en-US"/>
      </w:rPr>
    </w:lvl>
    <w:lvl w:ilvl="6">
      <w:start w:val="0"/>
      <w:numFmt w:val="bullet"/>
      <w:lvlText w:val="•"/>
      <w:lvlJc w:val="left"/>
      <w:pPr>
        <w:ind w:left="3025" w:hanging="195"/>
      </w:pPr>
      <w:rPr>
        <w:rFonts w:hint="default"/>
        <w:lang w:val="en-US" w:eastAsia="en-US" w:bidi="en-US"/>
      </w:rPr>
    </w:lvl>
    <w:lvl w:ilvl="7">
      <w:start w:val="0"/>
      <w:numFmt w:val="bullet"/>
      <w:lvlText w:val="•"/>
      <w:lvlJc w:val="left"/>
      <w:pPr>
        <w:ind w:left="3492" w:hanging="195"/>
      </w:pPr>
      <w:rPr>
        <w:rFonts w:hint="default"/>
        <w:lang w:val="en-US" w:eastAsia="en-US" w:bidi="en-US"/>
      </w:rPr>
    </w:lvl>
    <w:lvl w:ilvl="8">
      <w:start w:val="0"/>
      <w:numFmt w:val="bullet"/>
      <w:lvlText w:val="•"/>
      <w:lvlJc w:val="left"/>
      <w:pPr>
        <w:ind w:left="3960" w:hanging="195"/>
      </w:pPr>
      <w:rPr>
        <w:rFonts w:hint="default"/>
        <w:lang w:val="en-US" w:eastAsia="en-US" w:bidi="en-US"/>
      </w:rPr>
    </w:lvl>
  </w:abstractNum>
  <w:abstractNum w:abstractNumId="25">
    <w:nsid w:val="50790090"/>
    <w:multiLevelType w:val="hybridMultilevel"/>
    <w:tmpl w:val="A13E4E96"/>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26">
    <w:nsid w:val="50C014F7"/>
    <w:multiLevelType w:val="hybridMultilevel"/>
    <w:tmpl w:val="D3E4902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86" w:hanging="195"/>
      </w:pPr>
      <w:rPr>
        <w:rFonts w:hint="default"/>
        <w:lang w:val="en-US" w:eastAsia="en-US" w:bidi="en-US"/>
      </w:rPr>
    </w:lvl>
    <w:lvl w:ilvl="2">
      <w:start w:val="0"/>
      <w:numFmt w:val="bullet"/>
      <w:lvlText w:val="•"/>
      <w:lvlJc w:val="left"/>
      <w:pPr>
        <w:ind w:left="952" w:hanging="195"/>
      </w:pPr>
      <w:rPr>
        <w:rFonts w:hint="default"/>
        <w:lang w:val="en-US" w:eastAsia="en-US" w:bidi="en-US"/>
      </w:rPr>
    </w:lvl>
    <w:lvl w:ilvl="3">
      <w:start w:val="0"/>
      <w:numFmt w:val="bullet"/>
      <w:lvlText w:val="•"/>
      <w:lvlJc w:val="left"/>
      <w:pPr>
        <w:ind w:left="1318" w:hanging="195"/>
      </w:pPr>
      <w:rPr>
        <w:rFonts w:hint="default"/>
        <w:lang w:val="en-US" w:eastAsia="en-US" w:bidi="en-US"/>
      </w:rPr>
    </w:lvl>
    <w:lvl w:ilvl="4">
      <w:start w:val="0"/>
      <w:numFmt w:val="bullet"/>
      <w:lvlText w:val="•"/>
      <w:lvlJc w:val="left"/>
      <w:pPr>
        <w:ind w:left="1684" w:hanging="195"/>
      </w:pPr>
      <w:rPr>
        <w:rFonts w:hint="default"/>
        <w:lang w:val="en-US" w:eastAsia="en-US" w:bidi="en-US"/>
      </w:rPr>
    </w:lvl>
    <w:lvl w:ilvl="5">
      <w:start w:val="0"/>
      <w:numFmt w:val="bullet"/>
      <w:lvlText w:val="•"/>
      <w:lvlJc w:val="left"/>
      <w:pPr>
        <w:ind w:left="2050" w:hanging="195"/>
      </w:pPr>
      <w:rPr>
        <w:rFonts w:hint="default"/>
        <w:lang w:val="en-US" w:eastAsia="en-US" w:bidi="en-US"/>
      </w:rPr>
    </w:lvl>
    <w:lvl w:ilvl="6">
      <w:start w:val="0"/>
      <w:numFmt w:val="bullet"/>
      <w:lvlText w:val="•"/>
      <w:lvlJc w:val="left"/>
      <w:pPr>
        <w:ind w:left="2416" w:hanging="195"/>
      </w:pPr>
      <w:rPr>
        <w:rFonts w:hint="default"/>
        <w:lang w:val="en-US" w:eastAsia="en-US" w:bidi="en-US"/>
      </w:rPr>
    </w:lvl>
    <w:lvl w:ilvl="7">
      <w:start w:val="0"/>
      <w:numFmt w:val="bullet"/>
      <w:lvlText w:val="•"/>
      <w:lvlJc w:val="left"/>
      <w:pPr>
        <w:ind w:left="2782" w:hanging="195"/>
      </w:pPr>
      <w:rPr>
        <w:rFonts w:hint="default"/>
        <w:lang w:val="en-US" w:eastAsia="en-US" w:bidi="en-US"/>
      </w:rPr>
    </w:lvl>
    <w:lvl w:ilvl="8">
      <w:start w:val="0"/>
      <w:numFmt w:val="bullet"/>
      <w:lvlText w:val="•"/>
      <w:lvlJc w:val="left"/>
      <w:pPr>
        <w:ind w:left="3148" w:hanging="195"/>
      </w:pPr>
      <w:rPr>
        <w:rFonts w:hint="default"/>
        <w:lang w:val="en-US" w:eastAsia="en-US" w:bidi="en-US"/>
      </w:rPr>
    </w:lvl>
  </w:abstractNum>
  <w:abstractNum w:abstractNumId="27">
    <w:nsid w:val="565C62A9"/>
    <w:multiLevelType w:val="hybridMultilevel"/>
    <w:tmpl w:val="5872A904"/>
    <w:lvl w:ilvl="0">
      <w:start w:val="0"/>
      <w:numFmt w:val="bullet"/>
      <w:lvlText w:val="•"/>
      <w:lvlJc w:val="left"/>
      <w:pPr>
        <w:ind w:left="229"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10" w:hanging="195"/>
      </w:pPr>
      <w:rPr>
        <w:rFonts w:hint="default"/>
        <w:lang w:val="en-US" w:eastAsia="en-US" w:bidi="en-US"/>
      </w:rPr>
    </w:lvl>
    <w:lvl w:ilvl="2">
      <w:start w:val="0"/>
      <w:numFmt w:val="bullet"/>
      <w:lvlText w:val="•"/>
      <w:lvlJc w:val="left"/>
      <w:pPr>
        <w:ind w:left="1201" w:hanging="195"/>
      </w:pPr>
      <w:rPr>
        <w:rFonts w:hint="default"/>
        <w:lang w:val="en-US" w:eastAsia="en-US" w:bidi="en-US"/>
      </w:rPr>
    </w:lvl>
    <w:lvl w:ilvl="3">
      <w:start w:val="0"/>
      <w:numFmt w:val="bullet"/>
      <w:lvlText w:val="•"/>
      <w:lvlJc w:val="left"/>
      <w:pPr>
        <w:ind w:left="1691" w:hanging="195"/>
      </w:pPr>
      <w:rPr>
        <w:rFonts w:hint="default"/>
        <w:lang w:val="en-US" w:eastAsia="en-US" w:bidi="en-US"/>
      </w:rPr>
    </w:lvl>
    <w:lvl w:ilvl="4">
      <w:start w:val="0"/>
      <w:numFmt w:val="bullet"/>
      <w:lvlText w:val="•"/>
      <w:lvlJc w:val="left"/>
      <w:pPr>
        <w:ind w:left="2182" w:hanging="195"/>
      </w:pPr>
      <w:rPr>
        <w:rFonts w:hint="default"/>
        <w:lang w:val="en-US" w:eastAsia="en-US" w:bidi="en-US"/>
      </w:rPr>
    </w:lvl>
    <w:lvl w:ilvl="5">
      <w:start w:val="0"/>
      <w:numFmt w:val="bullet"/>
      <w:lvlText w:val="•"/>
      <w:lvlJc w:val="left"/>
      <w:pPr>
        <w:ind w:left="2673" w:hanging="195"/>
      </w:pPr>
      <w:rPr>
        <w:rFonts w:hint="default"/>
        <w:lang w:val="en-US" w:eastAsia="en-US" w:bidi="en-US"/>
      </w:rPr>
    </w:lvl>
    <w:lvl w:ilvl="6">
      <w:start w:val="0"/>
      <w:numFmt w:val="bullet"/>
      <w:lvlText w:val="•"/>
      <w:lvlJc w:val="left"/>
      <w:pPr>
        <w:ind w:left="3163" w:hanging="195"/>
      </w:pPr>
      <w:rPr>
        <w:rFonts w:hint="default"/>
        <w:lang w:val="en-US" w:eastAsia="en-US" w:bidi="en-US"/>
      </w:rPr>
    </w:lvl>
    <w:lvl w:ilvl="7">
      <w:start w:val="0"/>
      <w:numFmt w:val="bullet"/>
      <w:lvlText w:val="•"/>
      <w:lvlJc w:val="left"/>
      <w:pPr>
        <w:ind w:left="3654" w:hanging="195"/>
      </w:pPr>
      <w:rPr>
        <w:rFonts w:hint="default"/>
        <w:lang w:val="en-US" w:eastAsia="en-US" w:bidi="en-US"/>
      </w:rPr>
    </w:lvl>
    <w:lvl w:ilvl="8">
      <w:start w:val="0"/>
      <w:numFmt w:val="bullet"/>
      <w:lvlText w:val="•"/>
      <w:lvlJc w:val="left"/>
      <w:pPr>
        <w:ind w:left="4144" w:hanging="195"/>
      </w:pPr>
      <w:rPr>
        <w:rFonts w:hint="default"/>
        <w:lang w:val="en-US" w:eastAsia="en-US" w:bidi="en-US"/>
      </w:rPr>
    </w:lvl>
  </w:abstractNum>
  <w:abstractNum w:abstractNumId="28">
    <w:nsid w:val="59E4595A"/>
    <w:multiLevelType w:val="hybridMultilevel"/>
    <w:tmpl w:val="16204ECC"/>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29">
    <w:nsid w:val="608D5272"/>
    <w:multiLevelType w:val="hybridMultilevel"/>
    <w:tmpl w:val="66A650A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435" w:hanging="195"/>
      </w:pPr>
      <w:rPr>
        <w:rFonts w:hint="default"/>
        <w:lang w:val="en-US" w:eastAsia="en-US" w:bidi="en-US"/>
      </w:rPr>
    </w:lvl>
    <w:lvl w:ilvl="2">
      <w:start w:val="0"/>
      <w:numFmt w:val="bullet"/>
      <w:lvlText w:val="•"/>
      <w:lvlJc w:val="left"/>
      <w:pPr>
        <w:ind w:left="650" w:hanging="195"/>
      </w:pPr>
      <w:rPr>
        <w:rFonts w:hint="default"/>
        <w:lang w:val="en-US" w:eastAsia="en-US" w:bidi="en-US"/>
      </w:rPr>
    </w:lvl>
    <w:lvl w:ilvl="3">
      <w:start w:val="0"/>
      <w:numFmt w:val="bullet"/>
      <w:lvlText w:val="•"/>
      <w:lvlJc w:val="left"/>
      <w:pPr>
        <w:ind w:left="865" w:hanging="195"/>
      </w:pPr>
      <w:rPr>
        <w:rFonts w:hint="default"/>
        <w:lang w:val="en-US" w:eastAsia="en-US" w:bidi="en-US"/>
      </w:rPr>
    </w:lvl>
    <w:lvl w:ilvl="4">
      <w:start w:val="0"/>
      <w:numFmt w:val="bullet"/>
      <w:lvlText w:val="•"/>
      <w:lvlJc w:val="left"/>
      <w:pPr>
        <w:ind w:left="1080" w:hanging="195"/>
      </w:pPr>
      <w:rPr>
        <w:rFonts w:hint="default"/>
        <w:lang w:val="en-US" w:eastAsia="en-US" w:bidi="en-US"/>
      </w:rPr>
    </w:lvl>
    <w:lvl w:ilvl="5">
      <w:start w:val="0"/>
      <w:numFmt w:val="bullet"/>
      <w:lvlText w:val="•"/>
      <w:lvlJc w:val="left"/>
      <w:pPr>
        <w:ind w:left="1295" w:hanging="195"/>
      </w:pPr>
      <w:rPr>
        <w:rFonts w:hint="default"/>
        <w:lang w:val="en-US" w:eastAsia="en-US" w:bidi="en-US"/>
      </w:rPr>
    </w:lvl>
    <w:lvl w:ilvl="6">
      <w:start w:val="0"/>
      <w:numFmt w:val="bullet"/>
      <w:lvlText w:val="•"/>
      <w:lvlJc w:val="left"/>
      <w:pPr>
        <w:ind w:left="1510" w:hanging="195"/>
      </w:pPr>
      <w:rPr>
        <w:rFonts w:hint="default"/>
        <w:lang w:val="en-US" w:eastAsia="en-US" w:bidi="en-US"/>
      </w:rPr>
    </w:lvl>
    <w:lvl w:ilvl="7">
      <w:start w:val="0"/>
      <w:numFmt w:val="bullet"/>
      <w:lvlText w:val="•"/>
      <w:lvlJc w:val="left"/>
      <w:pPr>
        <w:ind w:left="1725" w:hanging="195"/>
      </w:pPr>
      <w:rPr>
        <w:rFonts w:hint="default"/>
        <w:lang w:val="en-US" w:eastAsia="en-US" w:bidi="en-US"/>
      </w:rPr>
    </w:lvl>
    <w:lvl w:ilvl="8">
      <w:start w:val="0"/>
      <w:numFmt w:val="bullet"/>
      <w:lvlText w:val="•"/>
      <w:lvlJc w:val="left"/>
      <w:pPr>
        <w:ind w:left="1940" w:hanging="195"/>
      </w:pPr>
      <w:rPr>
        <w:rFonts w:hint="default"/>
        <w:lang w:val="en-US" w:eastAsia="en-US" w:bidi="en-US"/>
      </w:rPr>
    </w:lvl>
  </w:abstractNum>
  <w:abstractNum w:abstractNumId="30">
    <w:nsid w:val="61930811"/>
    <w:multiLevelType w:val="hybridMultilevel"/>
    <w:tmpl w:val="600AD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A00547"/>
    <w:multiLevelType w:val="hybridMultilevel"/>
    <w:tmpl w:val="56BE3C08"/>
    <w:lvl w:ilvl="0">
      <w:start w:val="0"/>
      <w:numFmt w:val="bullet"/>
      <w:lvlText w:val="•"/>
      <w:lvlJc w:val="left"/>
      <w:pPr>
        <w:ind w:left="835" w:hanging="360"/>
      </w:pPr>
      <w:rPr>
        <w:rFonts w:hint="default"/>
        <w:lang w:val="en-US" w:eastAsia="en-US" w:bidi="en-US"/>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2">
    <w:nsid w:val="64EB6349"/>
    <w:multiLevelType w:val="hybridMultilevel"/>
    <w:tmpl w:val="4148B74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0" w:hanging="195"/>
      </w:pPr>
      <w:rPr>
        <w:rFonts w:hint="default"/>
        <w:lang w:val="en-US" w:eastAsia="en-US" w:bidi="en-US"/>
      </w:rPr>
    </w:lvl>
    <w:lvl w:ilvl="2">
      <w:start w:val="0"/>
      <w:numFmt w:val="bullet"/>
      <w:lvlText w:val="•"/>
      <w:lvlJc w:val="left"/>
      <w:pPr>
        <w:ind w:left="1181" w:hanging="195"/>
      </w:pPr>
      <w:rPr>
        <w:rFonts w:hint="default"/>
        <w:lang w:val="en-US" w:eastAsia="en-US" w:bidi="en-US"/>
      </w:rPr>
    </w:lvl>
    <w:lvl w:ilvl="3">
      <w:start w:val="0"/>
      <w:numFmt w:val="bullet"/>
      <w:lvlText w:val="•"/>
      <w:lvlJc w:val="left"/>
      <w:pPr>
        <w:ind w:left="1662" w:hanging="195"/>
      </w:pPr>
      <w:rPr>
        <w:rFonts w:hint="default"/>
        <w:lang w:val="en-US" w:eastAsia="en-US" w:bidi="en-US"/>
      </w:rPr>
    </w:lvl>
    <w:lvl w:ilvl="4">
      <w:start w:val="0"/>
      <w:numFmt w:val="bullet"/>
      <w:lvlText w:val="•"/>
      <w:lvlJc w:val="left"/>
      <w:pPr>
        <w:ind w:left="2143" w:hanging="195"/>
      </w:pPr>
      <w:rPr>
        <w:rFonts w:hint="default"/>
        <w:lang w:val="en-US" w:eastAsia="en-US" w:bidi="en-US"/>
      </w:rPr>
    </w:lvl>
    <w:lvl w:ilvl="5">
      <w:start w:val="0"/>
      <w:numFmt w:val="bullet"/>
      <w:lvlText w:val="•"/>
      <w:lvlJc w:val="left"/>
      <w:pPr>
        <w:ind w:left="2624" w:hanging="195"/>
      </w:pPr>
      <w:rPr>
        <w:rFonts w:hint="default"/>
        <w:lang w:val="en-US" w:eastAsia="en-US" w:bidi="en-US"/>
      </w:rPr>
    </w:lvl>
    <w:lvl w:ilvl="6">
      <w:start w:val="0"/>
      <w:numFmt w:val="bullet"/>
      <w:lvlText w:val="•"/>
      <w:lvlJc w:val="left"/>
      <w:pPr>
        <w:ind w:left="3104" w:hanging="195"/>
      </w:pPr>
      <w:rPr>
        <w:rFonts w:hint="default"/>
        <w:lang w:val="en-US" w:eastAsia="en-US" w:bidi="en-US"/>
      </w:rPr>
    </w:lvl>
    <w:lvl w:ilvl="7">
      <w:start w:val="0"/>
      <w:numFmt w:val="bullet"/>
      <w:lvlText w:val="•"/>
      <w:lvlJc w:val="left"/>
      <w:pPr>
        <w:ind w:left="3585" w:hanging="195"/>
      </w:pPr>
      <w:rPr>
        <w:rFonts w:hint="default"/>
        <w:lang w:val="en-US" w:eastAsia="en-US" w:bidi="en-US"/>
      </w:rPr>
    </w:lvl>
    <w:lvl w:ilvl="8">
      <w:start w:val="0"/>
      <w:numFmt w:val="bullet"/>
      <w:lvlText w:val="•"/>
      <w:lvlJc w:val="left"/>
      <w:pPr>
        <w:ind w:left="4066" w:hanging="195"/>
      </w:pPr>
      <w:rPr>
        <w:rFonts w:hint="default"/>
        <w:lang w:val="en-US" w:eastAsia="en-US" w:bidi="en-US"/>
      </w:rPr>
    </w:lvl>
  </w:abstractNum>
  <w:abstractNum w:abstractNumId="33">
    <w:nsid w:val="65926841"/>
    <w:multiLevelType w:val="hybridMultilevel"/>
    <w:tmpl w:val="ADB6D1D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35" w:hanging="195"/>
      </w:pPr>
      <w:rPr>
        <w:rFonts w:hint="default"/>
        <w:lang w:val="en-US" w:eastAsia="en-US" w:bidi="en-US"/>
      </w:rPr>
    </w:lvl>
    <w:lvl w:ilvl="2">
      <w:start w:val="0"/>
      <w:numFmt w:val="bullet"/>
      <w:lvlText w:val="•"/>
      <w:lvlJc w:val="left"/>
      <w:pPr>
        <w:ind w:left="1050" w:hanging="195"/>
      </w:pPr>
      <w:rPr>
        <w:rFonts w:hint="default"/>
        <w:lang w:val="en-US" w:eastAsia="en-US" w:bidi="en-US"/>
      </w:rPr>
    </w:lvl>
    <w:lvl w:ilvl="3">
      <w:start w:val="0"/>
      <w:numFmt w:val="bullet"/>
      <w:lvlText w:val="•"/>
      <w:lvlJc w:val="left"/>
      <w:pPr>
        <w:ind w:left="1465" w:hanging="195"/>
      </w:pPr>
      <w:rPr>
        <w:rFonts w:hint="default"/>
        <w:lang w:val="en-US" w:eastAsia="en-US" w:bidi="en-US"/>
      </w:rPr>
    </w:lvl>
    <w:lvl w:ilvl="4">
      <w:start w:val="0"/>
      <w:numFmt w:val="bullet"/>
      <w:lvlText w:val="•"/>
      <w:lvlJc w:val="left"/>
      <w:pPr>
        <w:ind w:left="1880" w:hanging="195"/>
      </w:pPr>
      <w:rPr>
        <w:rFonts w:hint="default"/>
        <w:lang w:val="en-US" w:eastAsia="en-US" w:bidi="en-US"/>
      </w:rPr>
    </w:lvl>
    <w:lvl w:ilvl="5">
      <w:start w:val="0"/>
      <w:numFmt w:val="bullet"/>
      <w:lvlText w:val="•"/>
      <w:lvlJc w:val="left"/>
      <w:pPr>
        <w:ind w:left="2296" w:hanging="195"/>
      </w:pPr>
      <w:rPr>
        <w:rFonts w:hint="default"/>
        <w:lang w:val="en-US" w:eastAsia="en-US" w:bidi="en-US"/>
      </w:rPr>
    </w:lvl>
    <w:lvl w:ilvl="6">
      <w:start w:val="0"/>
      <w:numFmt w:val="bullet"/>
      <w:lvlText w:val="•"/>
      <w:lvlJc w:val="left"/>
      <w:pPr>
        <w:ind w:left="2711" w:hanging="195"/>
      </w:pPr>
      <w:rPr>
        <w:rFonts w:hint="default"/>
        <w:lang w:val="en-US" w:eastAsia="en-US" w:bidi="en-US"/>
      </w:rPr>
    </w:lvl>
    <w:lvl w:ilvl="7">
      <w:start w:val="0"/>
      <w:numFmt w:val="bullet"/>
      <w:lvlText w:val="•"/>
      <w:lvlJc w:val="left"/>
      <w:pPr>
        <w:ind w:left="3126" w:hanging="195"/>
      </w:pPr>
      <w:rPr>
        <w:rFonts w:hint="default"/>
        <w:lang w:val="en-US" w:eastAsia="en-US" w:bidi="en-US"/>
      </w:rPr>
    </w:lvl>
    <w:lvl w:ilvl="8">
      <w:start w:val="0"/>
      <w:numFmt w:val="bullet"/>
      <w:lvlText w:val="•"/>
      <w:lvlJc w:val="left"/>
      <w:pPr>
        <w:ind w:left="3541" w:hanging="195"/>
      </w:pPr>
      <w:rPr>
        <w:rFonts w:hint="default"/>
        <w:lang w:val="en-US" w:eastAsia="en-US" w:bidi="en-US"/>
      </w:rPr>
    </w:lvl>
  </w:abstractNum>
  <w:abstractNum w:abstractNumId="34">
    <w:nsid w:val="67A27AEF"/>
    <w:multiLevelType w:val="hybridMultilevel"/>
    <w:tmpl w:val="0F4A0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9C0491"/>
    <w:multiLevelType w:val="hybridMultilevel"/>
    <w:tmpl w:val="BC64BCF6"/>
    <w:lvl w:ilvl="0">
      <w:start w:val="1"/>
      <w:numFmt w:val="decimal"/>
      <w:lvlText w:val="%1."/>
      <w:lvlJc w:val="left"/>
      <w:pPr>
        <w:ind w:left="120" w:hanging="300"/>
      </w:pPr>
      <w:rPr>
        <w:rFonts w:ascii="Arial" w:eastAsia="Arial" w:hAnsi="Arial" w:cs="Arial" w:hint="default"/>
        <w:color w:val="231F20"/>
        <w:spacing w:val="-7"/>
        <w:w w:val="96"/>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36">
    <w:nsid w:val="7C564EDB"/>
    <w:multiLevelType w:val="hybridMultilevel"/>
    <w:tmpl w:val="95DC84CC"/>
    <w:lvl w:ilvl="0">
      <w:start w:val="0"/>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7D237A99"/>
    <w:multiLevelType w:val="hybridMultilevel"/>
    <w:tmpl w:val="37426E4E"/>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38">
    <w:nsid w:val="7D807488"/>
    <w:multiLevelType w:val="hybridMultilevel"/>
    <w:tmpl w:val="B684803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2" w:hanging="195"/>
      </w:pPr>
      <w:rPr>
        <w:rFonts w:hint="default"/>
        <w:lang w:val="en-US" w:eastAsia="en-US" w:bidi="en-US"/>
      </w:rPr>
    </w:lvl>
    <w:lvl w:ilvl="2">
      <w:start w:val="0"/>
      <w:numFmt w:val="bullet"/>
      <w:lvlText w:val="•"/>
      <w:lvlJc w:val="left"/>
      <w:pPr>
        <w:ind w:left="1185" w:hanging="195"/>
      </w:pPr>
      <w:rPr>
        <w:rFonts w:hint="default"/>
        <w:lang w:val="en-US" w:eastAsia="en-US" w:bidi="en-US"/>
      </w:rPr>
    </w:lvl>
    <w:lvl w:ilvl="3">
      <w:start w:val="0"/>
      <w:numFmt w:val="bullet"/>
      <w:lvlText w:val="•"/>
      <w:lvlJc w:val="left"/>
      <w:pPr>
        <w:ind w:left="1668" w:hanging="195"/>
      </w:pPr>
      <w:rPr>
        <w:rFonts w:hint="default"/>
        <w:lang w:val="en-US" w:eastAsia="en-US" w:bidi="en-US"/>
      </w:rPr>
    </w:lvl>
    <w:lvl w:ilvl="4">
      <w:start w:val="0"/>
      <w:numFmt w:val="bullet"/>
      <w:lvlText w:val="•"/>
      <w:lvlJc w:val="left"/>
      <w:pPr>
        <w:ind w:left="2151" w:hanging="195"/>
      </w:pPr>
      <w:rPr>
        <w:rFonts w:hint="default"/>
        <w:lang w:val="en-US" w:eastAsia="en-US" w:bidi="en-US"/>
      </w:rPr>
    </w:lvl>
    <w:lvl w:ilvl="5">
      <w:start w:val="0"/>
      <w:numFmt w:val="bullet"/>
      <w:lvlText w:val="•"/>
      <w:lvlJc w:val="left"/>
      <w:pPr>
        <w:ind w:left="2634" w:hanging="195"/>
      </w:pPr>
      <w:rPr>
        <w:rFonts w:hint="default"/>
        <w:lang w:val="en-US" w:eastAsia="en-US" w:bidi="en-US"/>
      </w:rPr>
    </w:lvl>
    <w:lvl w:ilvl="6">
      <w:start w:val="0"/>
      <w:numFmt w:val="bullet"/>
      <w:lvlText w:val="•"/>
      <w:lvlJc w:val="left"/>
      <w:pPr>
        <w:ind w:left="3116" w:hanging="195"/>
      </w:pPr>
      <w:rPr>
        <w:rFonts w:hint="default"/>
        <w:lang w:val="en-US" w:eastAsia="en-US" w:bidi="en-US"/>
      </w:rPr>
    </w:lvl>
    <w:lvl w:ilvl="7">
      <w:start w:val="0"/>
      <w:numFmt w:val="bullet"/>
      <w:lvlText w:val="•"/>
      <w:lvlJc w:val="left"/>
      <w:pPr>
        <w:ind w:left="3599" w:hanging="195"/>
      </w:pPr>
      <w:rPr>
        <w:rFonts w:hint="default"/>
        <w:lang w:val="en-US" w:eastAsia="en-US" w:bidi="en-US"/>
      </w:rPr>
    </w:lvl>
    <w:lvl w:ilvl="8">
      <w:start w:val="0"/>
      <w:numFmt w:val="bullet"/>
      <w:lvlText w:val="•"/>
      <w:lvlJc w:val="left"/>
      <w:pPr>
        <w:ind w:left="4082" w:hanging="195"/>
      </w:pPr>
      <w:rPr>
        <w:rFonts w:hint="default"/>
        <w:lang w:val="en-US" w:eastAsia="en-US" w:bidi="en-US"/>
      </w:rPr>
    </w:lvl>
  </w:abstractNum>
  <w:abstractNum w:abstractNumId="39">
    <w:nsid w:val="7E571C5E"/>
    <w:multiLevelType w:val="hybridMultilevel"/>
    <w:tmpl w:val="62D29B16"/>
    <w:lvl w:ilvl="0">
      <w:start w:val="0"/>
      <w:numFmt w:val="bullet"/>
      <w:lvlText w:val="-"/>
      <w:lvlJc w:val="left"/>
      <w:pPr>
        <w:ind w:left="5385" w:hanging="360"/>
      </w:pPr>
      <w:rPr>
        <w:rFonts w:ascii="Arial" w:eastAsia="Times New Roman" w:hAnsi="Arial" w:cs="Arial" w:hint="default"/>
      </w:rPr>
    </w:lvl>
    <w:lvl w:ilvl="1" w:tentative="1">
      <w:start w:val="1"/>
      <w:numFmt w:val="bullet"/>
      <w:lvlText w:val="o"/>
      <w:lvlJc w:val="left"/>
      <w:pPr>
        <w:ind w:left="6105" w:hanging="360"/>
      </w:pPr>
      <w:rPr>
        <w:rFonts w:ascii="Courier New" w:hAnsi="Courier New" w:cs="Courier New" w:hint="default"/>
      </w:rPr>
    </w:lvl>
    <w:lvl w:ilvl="2" w:tentative="1">
      <w:start w:val="1"/>
      <w:numFmt w:val="bullet"/>
      <w:lvlText w:val=""/>
      <w:lvlJc w:val="left"/>
      <w:pPr>
        <w:ind w:left="6825" w:hanging="360"/>
      </w:pPr>
      <w:rPr>
        <w:rFonts w:ascii="Wingdings" w:hAnsi="Wingdings" w:hint="default"/>
      </w:rPr>
    </w:lvl>
    <w:lvl w:ilvl="3" w:tentative="1">
      <w:start w:val="1"/>
      <w:numFmt w:val="bullet"/>
      <w:lvlText w:val=""/>
      <w:lvlJc w:val="left"/>
      <w:pPr>
        <w:ind w:left="7545" w:hanging="360"/>
      </w:pPr>
      <w:rPr>
        <w:rFonts w:ascii="Symbol" w:hAnsi="Symbol" w:hint="default"/>
      </w:rPr>
    </w:lvl>
    <w:lvl w:ilvl="4" w:tentative="1">
      <w:start w:val="1"/>
      <w:numFmt w:val="bullet"/>
      <w:lvlText w:val="o"/>
      <w:lvlJc w:val="left"/>
      <w:pPr>
        <w:ind w:left="8265" w:hanging="360"/>
      </w:pPr>
      <w:rPr>
        <w:rFonts w:ascii="Courier New" w:hAnsi="Courier New" w:cs="Courier New" w:hint="default"/>
      </w:rPr>
    </w:lvl>
    <w:lvl w:ilvl="5" w:tentative="1">
      <w:start w:val="1"/>
      <w:numFmt w:val="bullet"/>
      <w:lvlText w:val=""/>
      <w:lvlJc w:val="left"/>
      <w:pPr>
        <w:ind w:left="8985" w:hanging="360"/>
      </w:pPr>
      <w:rPr>
        <w:rFonts w:ascii="Wingdings" w:hAnsi="Wingdings" w:hint="default"/>
      </w:rPr>
    </w:lvl>
    <w:lvl w:ilvl="6" w:tentative="1">
      <w:start w:val="1"/>
      <w:numFmt w:val="bullet"/>
      <w:lvlText w:val=""/>
      <w:lvlJc w:val="left"/>
      <w:pPr>
        <w:ind w:left="9705" w:hanging="360"/>
      </w:pPr>
      <w:rPr>
        <w:rFonts w:ascii="Symbol" w:hAnsi="Symbol" w:hint="default"/>
      </w:rPr>
    </w:lvl>
    <w:lvl w:ilvl="7" w:tentative="1">
      <w:start w:val="1"/>
      <w:numFmt w:val="bullet"/>
      <w:lvlText w:val="o"/>
      <w:lvlJc w:val="left"/>
      <w:pPr>
        <w:ind w:left="10425" w:hanging="360"/>
      </w:pPr>
      <w:rPr>
        <w:rFonts w:ascii="Courier New" w:hAnsi="Courier New" w:cs="Courier New" w:hint="default"/>
      </w:rPr>
    </w:lvl>
    <w:lvl w:ilvl="8" w:tentative="1">
      <w:start w:val="1"/>
      <w:numFmt w:val="bullet"/>
      <w:lvlText w:val=""/>
      <w:lvlJc w:val="left"/>
      <w:pPr>
        <w:ind w:left="11145" w:hanging="360"/>
      </w:pPr>
      <w:rPr>
        <w:rFonts w:ascii="Wingdings" w:hAnsi="Wingdings" w:hint="default"/>
      </w:rPr>
    </w:lvl>
  </w:abstractNum>
  <w:abstractNum w:abstractNumId="40">
    <w:nsid w:val="7FE83255"/>
    <w:multiLevelType w:val="hybridMultilevel"/>
    <w:tmpl w:val="46B889B0"/>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1" w:hanging="300"/>
      </w:pPr>
      <w:rPr>
        <w:rFonts w:hint="default"/>
        <w:lang w:val="en-US" w:eastAsia="en-US" w:bidi="en-US"/>
      </w:rPr>
    </w:lvl>
    <w:lvl w:ilvl="3">
      <w:start w:val="0"/>
      <w:numFmt w:val="bullet"/>
      <w:lvlText w:val="•"/>
      <w:lvlJc w:val="left"/>
      <w:pPr>
        <w:ind w:left="1551" w:hanging="300"/>
      </w:pPr>
      <w:rPr>
        <w:rFonts w:hint="default"/>
        <w:lang w:val="en-US" w:eastAsia="en-US" w:bidi="en-US"/>
      </w:rPr>
    </w:lvl>
    <w:lvl w:ilvl="4">
      <w:start w:val="0"/>
      <w:numFmt w:val="bullet"/>
      <w:lvlText w:val="•"/>
      <w:lvlJc w:val="left"/>
      <w:pPr>
        <w:ind w:left="2062" w:hanging="300"/>
      </w:pPr>
      <w:rPr>
        <w:rFonts w:hint="default"/>
        <w:lang w:val="en-US" w:eastAsia="en-US" w:bidi="en-US"/>
      </w:rPr>
    </w:lvl>
    <w:lvl w:ilvl="5">
      <w:start w:val="0"/>
      <w:numFmt w:val="bullet"/>
      <w:lvlText w:val="•"/>
      <w:lvlJc w:val="left"/>
      <w:pPr>
        <w:ind w:left="2573" w:hanging="300"/>
      </w:pPr>
      <w:rPr>
        <w:rFonts w:hint="default"/>
        <w:lang w:val="en-US" w:eastAsia="en-US" w:bidi="en-US"/>
      </w:rPr>
    </w:lvl>
    <w:lvl w:ilvl="6">
      <w:start w:val="0"/>
      <w:numFmt w:val="bullet"/>
      <w:lvlText w:val="•"/>
      <w:lvlJc w:val="left"/>
      <w:pPr>
        <w:ind w:left="3083" w:hanging="300"/>
      </w:pPr>
      <w:rPr>
        <w:rFonts w:hint="default"/>
        <w:lang w:val="en-US" w:eastAsia="en-US" w:bidi="en-US"/>
      </w:rPr>
    </w:lvl>
    <w:lvl w:ilvl="7">
      <w:start w:val="0"/>
      <w:numFmt w:val="bullet"/>
      <w:lvlText w:val="•"/>
      <w:lvlJc w:val="left"/>
      <w:pPr>
        <w:ind w:left="3594" w:hanging="300"/>
      </w:pPr>
      <w:rPr>
        <w:rFonts w:hint="default"/>
        <w:lang w:val="en-US" w:eastAsia="en-US" w:bidi="en-US"/>
      </w:rPr>
    </w:lvl>
    <w:lvl w:ilvl="8">
      <w:start w:val="0"/>
      <w:numFmt w:val="bullet"/>
      <w:lvlText w:val="•"/>
      <w:lvlJc w:val="left"/>
      <w:pPr>
        <w:ind w:left="4104" w:hanging="300"/>
      </w:pPr>
      <w:rPr>
        <w:rFonts w:hint="default"/>
        <w:lang w:val="en-US" w:eastAsia="en-US" w:bidi="en-US"/>
      </w:rPr>
    </w:lvl>
  </w:abstractNum>
  <w:num w:numId="1" w16cid:durableId="576984861">
    <w:abstractNumId w:val="5"/>
  </w:num>
  <w:num w:numId="2" w16cid:durableId="228813239">
    <w:abstractNumId w:val="4"/>
  </w:num>
  <w:num w:numId="3" w16cid:durableId="130758170">
    <w:abstractNumId w:val="3"/>
  </w:num>
  <w:num w:numId="4" w16cid:durableId="1436826312">
    <w:abstractNumId w:val="2"/>
  </w:num>
  <w:num w:numId="5" w16cid:durableId="257444379">
    <w:abstractNumId w:val="1"/>
  </w:num>
  <w:num w:numId="6" w16cid:durableId="788353118">
    <w:abstractNumId w:val="0"/>
  </w:num>
  <w:num w:numId="7" w16cid:durableId="1505050327">
    <w:abstractNumId w:val="15"/>
  </w:num>
  <w:num w:numId="8" w16cid:durableId="49161650">
    <w:abstractNumId w:val="32"/>
  </w:num>
  <w:num w:numId="9" w16cid:durableId="1753624389">
    <w:abstractNumId w:val="19"/>
  </w:num>
  <w:num w:numId="10" w16cid:durableId="1932931861">
    <w:abstractNumId w:val="18"/>
  </w:num>
  <w:num w:numId="11" w16cid:durableId="619847100">
    <w:abstractNumId w:val="27"/>
  </w:num>
  <w:num w:numId="12" w16cid:durableId="1273324830">
    <w:abstractNumId w:val="40"/>
  </w:num>
  <w:num w:numId="13" w16cid:durableId="944001569">
    <w:abstractNumId w:val="25"/>
  </w:num>
  <w:num w:numId="14" w16cid:durableId="1343624278">
    <w:abstractNumId w:val="37"/>
  </w:num>
  <w:num w:numId="15" w16cid:durableId="1583880509">
    <w:abstractNumId w:val="22"/>
  </w:num>
  <w:num w:numId="16" w16cid:durableId="1922711455">
    <w:abstractNumId w:val="24"/>
  </w:num>
  <w:num w:numId="17" w16cid:durableId="311370179">
    <w:abstractNumId w:val="29"/>
  </w:num>
  <w:num w:numId="18" w16cid:durableId="1449473580">
    <w:abstractNumId w:val="16"/>
  </w:num>
  <w:num w:numId="19" w16cid:durableId="1386102250">
    <w:abstractNumId w:val="38"/>
  </w:num>
  <w:num w:numId="20" w16cid:durableId="668140528">
    <w:abstractNumId w:val="8"/>
  </w:num>
  <w:num w:numId="21" w16cid:durableId="12348548">
    <w:abstractNumId w:val="12"/>
  </w:num>
  <w:num w:numId="22" w16cid:durableId="1377583816">
    <w:abstractNumId w:val="7"/>
  </w:num>
  <w:num w:numId="23" w16cid:durableId="1422871452">
    <w:abstractNumId w:val="26"/>
  </w:num>
  <w:num w:numId="24" w16cid:durableId="537161142">
    <w:abstractNumId w:val="33"/>
  </w:num>
  <w:num w:numId="25" w16cid:durableId="2106536488">
    <w:abstractNumId w:val="28"/>
  </w:num>
  <w:num w:numId="26" w16cid:durableId="1101994466">
    <w:abstractNumId w:val="35"/>
  </w:num>
  <w:num w:numId="27" w16cid:durableId="343287050">
    <w:abstractNumId w:val="23"/>
  </w:num>
  <w:num w:numId="28" w16cid:durableId="1531725355">
    <w:abstractNumId w:val="10"/>
  </w:num>
  <w:num w:numId="29" w16cid:durableId="926305356">
    <w:abstractNumId w:val="17"/>
  </w:num>
  <w:num w:numId="30" w16cid:durableId="1834295083">
    <w:abstractNumId w:val="9"/>
  </w:num>
  <w:num w:numId="31" w16cid:durableId="382220166">
    <w:abstractNumId w:val="13"/>
  </w:num>
  <w:num w:numId="32" w16cid:durableId="419373862">
    <w:abstractNumId w:val="36"/>
  </w:num>
  <w:num w:numId="33" w16cid:durableId="958410911">
    <w:abstractNumId w:val="11"/>
  </w:num>
  <w:num w:numId="34" w16cid:durableId="2119518076">
    <w:abstractNumId w:val="31"/>
  </w:num>
  <w:num w:numId="35" w16cid:durableId="743455887">
    <w:abstractNumId w:val="6"/>
  </w:num>
  <w:num w:numId="36" w16cid:durableId="2066441060">
    <w:abstractNumId w:val="21"/>
  </w:num>
  <w:num w:numId="37" w16cid:durableId="514733951">
    <w:abstractNumId w:val="34"/>
  </w:num>
  <w:num w:numId="38" w16cid:durableId="61759344">
    <w:abstractNumId w:val="30"/>
  </w:num>
  <w:num w:numId="39" w16cid:durableId="1218929423">
    <w:abstractNumId w:val="14"/>
  </w:num>
  <w:num w:numId="40" w16cid:durableId="1483236386">
    <w:abstractNumId w:val="39"/>
  </w:num>
  <w:num w:numId="41" w16cid:durableId="123482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5"/>
    <w:rsid w:val="00002EB6"/>
    <w:rsid w:val="00004E39"/>
    <w:rsid w:val="000050AE"/>
    <w:rsid w:val="00014B9B"/>
    <w:rsid w:val="000375DB"/>
    <w:rsid w:val="00042AEE"/>
    <w:rsid w:val="00042BA6"/>
    <w:rsid w:val="00056FC1"/>
    <w:rsid w:val="00057D39"/>
    <w:rsid w:val="000703E7"/>
    <w:rsid w:val="00075879"/>
    <w:rsid w:val="00084627"/>
    <w:rsid w:val="0008506C"/>
    <w:rsid w:val="00087CB7"/>
    <w:rsid w:val="00094367"/>
    <w:rsid w:val="00094660"/>
    <w:rsid w:val="000A15A6"/>
    <w:rsid w:val="000B45EC"/>
    <w:rsid w:val="000B6564"/>
    <w:rsid w:val="000B66B6"/>
    <w:rsid w:val="000C0FAD"/>
    <w:rsid w:val="000C45F0"/>
    <w:rsid w:val="000C4786"/>
    <w:rsid w:val="000E4EB9"/>
    <w:rsid w:val="000F3EA9"/>
    <w:rsid w:val="000F49C3"/>
    <w:rsid w:val="000F5DB3"/>
    <w:rsid w:val="000F6AF7"/>
    <w:rsid w:val="001024FE"/>
    <w:rsid w:val="00102D66"/>
    <w:rsid w:val="00113400"/>
    <w:rsid w:val="001150FA"/>
    <w:rsid w:val="00120983"/>
    <w:rsid w:val="0013419A"/>
    <w:rsid w:val="001347DC"/>
    <w:rsid w:val="001371AD"/>
    <w:rsid w:val="001448F2"/>
    <w:rsid w:val="001476EB"/>
    <w:rsid w:val="00166202"/>
    <w:rsid w:val="0017259F"/>
    <w:rsid w:val="00176211"/>
    <w:rsid w:val="00182A75"/>
    <w:rsid w:val="00186BE7"/>
    <w:rsid w:val="00190217"/>
    <w:rsid w:val="00190850"/>
    <w:rsid w:val="00192B94"/>
    <w:rsid w:val="001954E8"/>
    <w:rsid w:val="001A02BC"/>
    <w:rsid w:val="001B0DAF"/>
    <w:rsid w:val="001B0E4C"/>
    <w:rsid w:val="001B2636"/>
    <w:rsid w:val="001D060E"/>
    <w:rsid w:val="001D0E75"/>
    <w:rsid w:val="001E1716"/>
    <w:rsid w:val="001E702E"/>
    <w:rsid w:val="001F027C"/>
    <w:rsid w:val="001F247D"/>
    <w:rsid w:val="0020173E"/>
    <w:rsid w:val="00202118"/>
    <w:rsid w:val="00215EA6"/>
    <w:rsid w:val="00217C87"/>
    <w:rsid w:val="00221260"/>
    <w:rsid w:val="00221B4C"/>
    <w:rsid w:val="00226832"/>
    <w:rsid w:val="00230523"/>
    <w:rsid w:val="00232535"/>
    <w:rsid w:val="002445CC"/>
    <w:rsid w:val="002521F6"/>
    <w:rsid w:val="00257DBC"/>
    <w:rsid w:val="002730BC"/>
    <w:rsid w:val="00273429"/>
    <w:rsid w:val="00281C5D"/>
    <w:rsid w:val="00285ADD"/>
    <w:rsid w:val="00290419"/>
    <w:rsid w:val="00292E7C"/>
    <w:rsid w:val="002A47D3"/>
    <w:rsid w:val="002B3B3F"/>
    <w:rsid w:val="002C104E"/>
    <w:rsid w:val="002C1B72"/>
    <w:rsid w:val="002E53CC"/>
    <w:rsid w:val="002F5F7A"/>
    <w:rsid w:val="003065A4"/>
    <w:rsid w:val="00315537"/>
    <w:rsid w:val="00332CDE"/>
    <w:rsid w:val="00343B95"/>
    <w:rsid w:val="00344372"/>
    <w:rsid w:val="0034539D"/>
    <w:rsid w:val="00351592"/>
    <w:rsid w:val="00361D60"/>
    <w:rsid w:val="00365BC0"/>
    <w:rsid w:val="003979A3"/>
    <w:rsid w:val="003A28DE"/>
    <w:rsid w:val="003A5B1C"/>
    <w:rsid w:val="003B3282"/>
    <w:rsid w:val="003B37B2"/>
    <w:rsid w:val="003C4EA1"/>
    <w:rsid w:val="003F0C26"/>
    <w:rsid w:val="00401F2F"/>
    <w:rsid w:val="00403868"/>
    <w:rsid w:val="0040596D"/>
    <w:rsid w:val="004072C1"/>
    <w:rsid w:val="00413022"/>
    <w:rsid w:val="00416945"/>
    <w:rsid w:val="004245A3"/>
    <w:rsid w:val="00427C32"/>
    <w:rsid w:val="00433309"/>
    <w:rsid w:val="00436926"/>
    <w:rsid w:val="0045149F"/>
    <w:rsid w:val="004520CB"/>
    <w:rsid w:val="00453AB9"/>
    <w:rsid w:val="00465815"/>
    <w:rsid w:val="00467350"/>
    <w:rsid w:val="00475161"/>
    <w:rsid w:val="00477650"/>
    <w:rsid w:val="00477A37"/>
    <w:rsid w:val="004818AD"/>
    <w:rsid w:val="00492C13"/>
    <w:rsid w:val="0049576F"/>
    <w:rsid w:val="004A7AFF"/>
    <w:rsid w:val="004B2A0C"/>
    <w:rsid w:val="004B6F2C"/>
    <w:rsid w:val="004B70CF"/>
    <w:rsid w:val="004C0925"/>
    <w:rsid w:val="004D3B81"/>
    <w:rsid w:val="004F00AF"/>
    <w:rsid w:val="004F66AD"/>
    <w:rsid w:val="004F7C58"/>
    <w:rsid w:val="00500FB5"/>
    <w:rsid w:val="005013A4"/>
    <w:rsid w:val="00510704"/>
    <w:rsid w:val="00515937"/>
    <w:rsid w:val="00531B6D"/>
    <w:rsid w:val="00534FEA"/>
    <w:rsid w:val="00543DBE"/>
    <w:rsid w:val="0054611C"/>
    <w:rsid w:val="00557AE6"/>
    <w:rsid w:val="00562985"/>
    <w:rsid w:val="00565CDF"/>
    <w:rsid w:val="00570047"/>
    <w:rsid w:val="00584613"/>
    <w:rsid w:val="005A619F"/>
    <w:rsid w:val="005B5FDD"/>
    <w:rsid w:val="005C23DD"/>
    <w:rsid w:val="005D72AF"/>
    <w:rsid w:val="005E4769"/>
    <w:rsid w:val="005F3742"/>
    <w:rsid w:val="006041FE"/>
    <w:rsid w:val="00613900"/>
    <w:rsid w:val="0062044E"/>
    <w:rsid w:val="00625A11"/>
    <w:rsid w:val="00634902"/>
    <w:rsid w:val="00647E59"/>
    <w:rsid w:val="00661707"/>
    <w:rsid w:val="00662958"/>
    <w:rsid w:val="00662B5B"/>
    <w:rsid w:val="00664A59"/>
    <w:rsid w:val="00674534"/>
    <w:rsid w:val="00675491"/>
    <w:rsid w:val="0067617E"/>
    <w:rsid w:val="00676D5E"/>
    <w:rsid w:val="006824DB"/>
    <w:rsid w:val="006830B1"/>
    <w:rsid w:val="006878FD"/>
    <w:rsid w:val="006943C1"/>
    <w:rsid w:val="00695CCA"/>
    <w:rsid w:val="006A3526"/>
    <w:rsid w:val="006A521C"/>
    <w:rsid w:val="006A6937"/>
    <w:rsid w:val="006A6C2D"/>
    <w:rsid w:val="006A7ACA"/>
    <w:rsid w:val="006C5823"/>
    <w:rsid w:val="006C79A1"/>
    <w:rsid w:val="006D722A"/>
    <w:rsid w:val="006D7384"/>
    <w:rsid w:val="006D76F4"/>
    <w:rsid w:val="006E1457"/>
    <w:rsid w:val="006F09E2"/>
    <w:rsid w:val="00700F4E"/>
    <w:rsid w:val="007060CD"/>
    <w:rsid w:val="0070651E"/>
    <w:rsid w:val="007079F3"/>
    <w:rsid w:val="0071699A"/>
    <w:rsid w:val="007202E3"/>
    <w:rsid w:val="007255E4"/>
    <w:rsid w:val="00727988"/>
    <w:rsid w:val="007301C7"/>
    <w:rsid w:val="007311C7"/>
    <w:rsid w:val="00732F41"/>
    <w:rsid w:val="00733FAC"/>
    <w:rsid w:val="00741167"/>
    <w:rsid w:val="007423C9"/>
    <w:rsid w:val="007638EE"/>
    <w:rsid w:val="00767CC4"/>
    <w:rsid w:val="00773087"/>
    <w:rsid w:val="00775D08"/>
    <w:rsid w:val="00781B2D"/>
    <w:rsid w:val="007A4242"/>
    <w:rsid w:val="007B1EB8"/>
    <w:rsid w:val="007B2254"/>
    <w:rsid w:val="007B7167"/>
    <w:rsid w:val="007D1A12"/>
    <w:rsid w:val="007E034D"/>
    <w:rsid w:val="007E0394"/>
    <w:rsid w:val="007E17D5"/>
    <w:rsid w:val="007E55F5"/>
    <w:rsid w:val="007E6FFC"/>
    <w:rsid w:val="007F3796"/>
    <w:rsid w:val="007F5E33"/>
    <w:rsid w:val="00800762"/>
    <w:rsid w:val="00801A59"/>
    <w:rsid w:val="00814DDC"/>
    <w:rsid w:val="00821DFE"/>
    <w:rsid w:val="00832E26"/>
    <w:rsid w:val="00836251"/>
    <w:rsid w:val="008419C7"/>
    <w:rsid w:val="00845409"/>
    <w:rsid w:val="00854FD4"/>
    <w:rsid w:val="00860D3A"/>
    <w:rsid w:val="00870E39"/>
    <w:rsid w:val="00871296"/>
    <w:rsid w:val="00872382"/>
    <w:rsid w:val="00873633"/>
    <w:rsid w:val="00883D93"/>
    <w:rsid w:val="00885145"/>
    <w:rsid w:val="008901E5"/>
    <w:rsid w:val="008A13F5"/>
    <w:rsid w:val="008A1F8A"/>
    <w:rsid w:val="008A21B8"/>
    <w:rsid w:val="008A4FA6"/>
    <w:rsid w:val="008B39DB"/>
    <w:rsid w:val="008C0C10"/>
    <w:rsid w:val="008D3413"/>
    <w:rsid w:val="008E197B"/>
    <w:rsid w:val="008F2DF5"/>
    <w:rsid w:val="008F6A2F"/>
    <w:rsid w:val="00901AB4"/>
    <w:rsid w:val="00901D24"/>
    <w:rsid w:val="00923BAD"/>
    <w:rsid w:val="00935B6E"/>
    <w:rsid w:val="009360F9"/>
    <w:rsid w:val="0094418F"/>
    <w:rsid w:val="00944F14"/>
    <w:rsid w:val="00944F7E"/>
    <w:rsid w:val="009466EE"/>
    <w:rsid w:val="0094761A"/>
    <w:rsid w:val="00953DD8"/>
    <w:rsid w:val="00955628"/>
    <w:rsid w:val="0097164A"/>
    <w:rsid w:val="00992DF4"/>
    <w:rsid w:val="009A023B"/>
    <w:rsid w:val="009A539E"/>
    <w:rsid w:val="009A6DCF"/>
    <w:rsid w:val="009B14AA"/>
    <w:rsid w:val="009D1A09"/>
    <w:rsid w:val="009E2800"/>
    <w:rsid w:val="009E441B"/>
    <w:rsid w:val="00A01CB1"/>
    <w:rsid w:val="00A028CB"/>
    <w:rsid w:val="00A03331"/>
    <w:rsid w:val="00A1250D"/>
    <w:rsid w:val="00A212B1"/>
    <w:rsid w:val="00A21A9D"/>
    <w:rsid w:val="00A30C6F"/>
    <w:rsid w:val="00A33808"/>
    <w:rsid w:val="00A34F60"/>
    <w:rsid w:val="00A36334"/>
    <w:rsid w:val="00A40056"/>
    <w:rsid w:val="00A402D7"/>
    <w:rsid w:val="00A4190A"/>
    <w:rsid w:val="00A468B8"/>
    <w:rsid w:val="00A50A18"/>
    <w:rsid w:val="00A54414"/>
    <w:rsid w:val="00A66A1A"/>
    <w:rsid w:val="00A66CC3"/>
    <w:rsid w:val="00A72BF2"/>
    <w:rsid w:val="00A74F07"/>
    <w:rsid w:val="00A83C3C"/>
    <w:rsid w:val="00A851C8"/>
    <w:rsid w:val="00A87A17"/>
    <w:rsid w:val="00A93E63"/>
    <w:rsid w:val="00AA3E97"/>
    <w:rsid w:val="00AA6E6D"/>
    <w:rsid w:val="00AB76D2"/>
    <w:rsid w:val="00AB78D4"/>
    <w:rsid w:val="00AC15C0"/>
    <w:rsid w:val="00AC2706"/>
    <w:rsid w:val="00AC4622"/>
    <w:rsid w:val="00AC709C"/>
    <w:rsid w:val="00AD0849"/>
    <w:rsid w:val="00AD5197"/>
    <w:rsid w:val="00AE6122"/>
    <w:rsid w:val="00AF341D"/>
    <w:rsid w:val="00AF3C54"/>
    <w:rsid w:val="00AF40C8"/>
    <w:rsid w:val="00B035E7"/>
    <w:rsid w:val="00B041BF"/>
    <w:rsid w:val="00B048CB"/>
    <w:rsid w:val="00B04C30"/>
    <w:rsid w:val="00B100D8"/>
    <w:rsid w:val="00B1439B"/>
    <w:rsid w:val="00B31D9F"/>
    <w:rsid w:val="00B40251"/>
    <w:rsid w:val="00B43B3D"/>
    <w:rsid w:val="00B53C11"/>
    <w:rsid w:val="00B54A4A"/>
    <w:rsid w:val="00B63148"/>
    <w:rsid w:val="00B63406"/>
    <w:rsid w:val="00B75E7A"/>
    <w:rsid w:val="00B973DE"/>
    <w:rsid w:val="00B97E78"/>
    <w:rsid w:val="00BA6FC3"/>
    <w:rsid w:val="00BB24C9"/>
    <w:rsid w:val="00BB4F84"/>
    <w:rsid w:val="00BC3A23"/>
    <w:rsid w:val="00BC575D"/>
    <w:rsid w:val="00BC61E7"/>
    <w:rsid w:val="00BD040C"/>
    <w:rsid w:val="00BD2802"/>
    <w:rsid w:val="00BD4165"/>
    <w:rsid w:val="00BD6707"/>
    <w:rsid w:val="00BE2B7C"/>
    <w:rsid w:val="00C03880"/>
    <w:rsid w:val="00C158B5"/>
    <w:rsid w:val="00C20170"/>
    <w:rsid w:val="00C4209D"/>
    <w:rsid w:val="00C42AE4"/>
    <w:rsid w:val="00C45C8A"/>
    <w:rsid w:val="00C50305"/>
    <w:rsid w:val="00C515E0"/>
    <w:rsid w:val="00C54398"/>
    <w:rsid w:val="00C608E8"/>
    <w:rsid w:val="00C65271"/>
    <w:rsid w:val="00C70DD5"/>
    <w:rsid w:val="00C82C42"/>
    <w:rsid w:val="00C841FE"/>
    <w:rsid w:val="00C96BF4"/>
    <w:rsid w:val="00CA226F"/>
    <w:rsid w:val="00CA71D0"/>
    <w:rsid w:val="00CB5F74"/>
    <w:rsid w:val="00CD02BD"/>
    <w:rsid w:val="00CD690F"/>
    <w:rsid w:val="00CD7211"/>
    <w:rsid w:val="00CD7F26"/>
    <w:rsid w:val="00CE1AF5"/>
    <w:rsid w:val="00CE301F"/>
    <w:rsid w:val="00CE5658"/>
    <w:rsid w:val="00CE65D8"/>
    <w:rsid w:val="00CF2E8F"/>
    <w:rsid w:val="00CF3707"/>
    <w:rsid w:val="00CF5B2A"/>
    <w:rsid w:val="00CF7D95"/>
    <w:rsid w:val="00D03823"/>
    <w:rsid w:val="00D207AB"/>
    <w:rsid w:val="00D23BA0"/>
    <w:rsid w:val="00D25389"/>
    <w:rsid w:val="00D25ABE"/>
    <w:rsid w:val="00D32520"/>
    <w:rsid w:val="00D32F20"/>
    <w:rsid w:val="00D35BE9"/>
    <w:rsid w:val="00D37ACD"/>
    <w:rsid w:val="00D408EE"/>
    <w:rsid w:val="00D40985"/>
    <w:rsid w:val="00D60A14"/>
    <w:rsid w:val="00D656A7"/>
    <w:rsid w:val="00D7156E"/>
    <w:rsid w:val="00D71870"/>
    <w:rsid w:val="00D757A4"/>
    <w:rsid w:val="00D80EA6"/>
    <w:rsid w:val="00D850FE"/>
    <w:rsid w:val="00D94DDA"/>
    <w:rsid w:val="00D95F6F"/>
    <w:rsid w:val="00DA7018"/>
    <w:rsid w:val="00DC38D1"/>
    <w:rsid w:val="00DC5D8A"/>
    <w:rsid w:val="00DD4308"/>
    <w:rsid w:val="00DE1B53"/>
    <w:rsid w:val="00DE5FE3"/>
    <w:rsid w:val="00E067B7"/>
    <w:rsid w:val="00E06EFF"/>
    <w:rsid w:val="00E14638"/>
    <w:rsid w:val="00E22767"/>
    <w:rsid w:val="00E2799B"/>
    <w:rsid w:val="00E40992"/>
    <w:rsid w:val="00E460A0"/>
    <w:rsid w:val="00E47652"/>
    <w:rsid w:val="00E52E42"/>
    <w:rsid w:val="00E55B0E"/>
    <w:rsid w:val="00E70DD6"/>
    <w:rsid w:val="00E84DF7"/>
    <w:rsid w:val="00E971D9"/>
    <w:rsid w:val="00EA6057"/>
    <w:rsid w:val="00EB3AC4"/>
    <w:rsid w:val="00EB4491"/>
    <w:rsid w:val="00EB4B27"/>
    <w:rsid w:val="00EB6BF2"/>
    <w:rsid w:val="00EB7C36"/>
    <w:rsid w:val="00EC462E"/>
    <w:rsid w:val="00EC4AE1"/>
    <w:rsid w:val="00ED1CF2"/>
    <w:rsid w:val="00ED6B52"/>
    <w:rsid w:val="00EE3A39"/>
    <w:rsid w:val="00F015B6"/>
    <w:rsid w:val="00F0736C"/>
    <w:rsid w:val="00F152B3"/>
    <w:rsid w:val="00F22B14"/>
    <w:rsid w:val="00F251FF"/>
    <w:rsid w:val="00F2553C"/>
    <w:rsid w:val="00F27A33"/>
    <w:rsid w:val="00F4513C"/>
    <w:rsid w:val="00F46785"/>
    <w:rsid w:val="00F50481"/>
    <w:rsid w:val="00F51E7D"/>
    <w:rsid w:val="00F57390"/>
    <w:rsid w:val="00F663E1"/>
    <w:rsid w:val="00F74455"/>
    <w:rsid w:val="00F76F71"/>
    <w:rsid w:val="00F811E7"/>
    <w:rsid w:val="00F90440"/>
    <w:rsid w:val="00F90BC4"/>
    <w:rsid w:val="00F964A2"/>
    <w:rsid w:val="00FA00D6"/>
    <w:rsid w:val="00FA44A8"/>
    <w:rsid w:val="00FA613C"/>
    <w:rsid w:val="00FA6EDA"/>
    <w:rsid w:val="00FB16CD"/>
    <w:rsid w:val="00FB1AB2"/>
    <w:rsid w:val="00FB48F7"/>
    <w:rsid w:val="00FB5949"/>
    <w:rsid w:val="00FB6605"/>
    <w:rsid w:val="00FC72E3"/>
    <w:rsid w:val="00FD2374"/>
    <w:rsid w:val="00FD2EB6"/>
    <w:rsid w:val="00FE1032"/>
    <w:rsid w:val="00FF5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BE8DA62"/>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unhideWhenUsed/>
    <w:rsid w:val="007E17D5"/>
    <w:rPr>
      <w:sz w:val="20"/>
      <w:szCs w:val="20"/>
    </w:rPr>
  </w:style>
  <w:style w:type="character" w:customStyle="1" w:styleId="CommentTextChar">
    <w:name w:val="Comment Text Char"/>
    <w:basedOn w:val="DefaultParagraphFont"/>
    <w:link w:val="CommentText"/>
    <w:uiPriority w:val="99"/>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 w:type="character" w:styleId="Hyperlink">
    <w:name w:val="Hyperlink"/>
    <w:basedOn w:val="DefaultParagraphFont"/>
    <w:uiPriority w:val="99"/>
    <w:unhideWhenUsed/>
    <w:rsid w:val="004A7AFF"/>
    <w:rPr>
      <w:color w:val="0563C1" w:themeColor="hyperlink"/>
      <w:u w:val="single"/>
    </w:rPr>
  </w:style>
  <w:style w:type="character" w:styleId="UnresolvedMention">
    <w:name w:val="Unresolved Mention"/>
    <w:basedOn w:val="DefaultParagraphFont"/>
    <w:uiPriority w:val="99"/>
    <w:semiHidden/>
    <w:unhideWhenUsed/>
    <w:rsid w:val="004A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www.irs.gov/form5500ez" TargetMode="External" /><Relationship Id="rId13" Type="http://schemas.openxmlformats.org/officeDocument/2006/relationships/hyperlink" Target="http://www.efast.dol.gov" TargetMode="External" /><Relationship Id="rId14" Type="http://schemas.openxmlformats.org/officeDocument/2006/relationships/hyperlink" Target="https://www.irs.gov/formspubs" TargetMode="External" /><Relationship Id="rId15" Type="http://schemas.openxmlformats.org/officeDocument/2006/relationships/hyperlink" Target="https://www.irs.gov/orderforms" TargetMode="External" /><Relationship Id="rId16" Type="http://schemas.openxmlformats.org/officeDocument/2006/relationships/hyperlink" Target="https://www.missingkids.com/home" TargetMode="External" /><Relationship Id="rId17" Type="http://schemas.openxmlformats.org/officeDocument/2006/relationships/image" Target="media/image2.jpeg" /><Relationship Id="rId18" Type="http://schemas.openxmlformats.org/officeDocument/2006/relationships/hyperlink" Target="http://www.efast.dol.gov/" TargetMode="External" /><Relationship Id="rId19" Type="http://schemas.openxmlformats.org/officeDocument/2006/relationships/hyperlink" Target="https://www.irs.gov/pds" TargetMode="External" /><Relationship Id="rId2" Type="http://schemas.openxmlformats.org/officeDocument/2006/relationships/webSettings" Target="webSettings.xml" /><Relationship Id="rId20" Type="http://schemas.openxmlformats.org/officeDocument/2006/relationships/hyperlink" Target="https://www.irs.gov/pub/irs-pdf/f14704.pdf" TargetMode="External" /><Relationship Id="rId21" Type="http://schemas.openxmlformats.org/officeDocument/2006/relationships/hyperlink" Target="https://www.irs.gov/businesses" TargetMode="External" /><Relationship Id="rId22" Type="http://schemas.openxmlformats.org/officeDocument/2006/relationships/hyperlink" Target="https://www.irs.gov/irb/2017-29_IRB" TargetMode="External" /><Relationship Id="rId23" Type="http://schemas.openxmlformats.org/officeDocument/2006/relationships/footer" Target="footer4.xml" /><Relationship Id="rId24" Type="http://schemas.openxmlformats.org/officeDocument/2006/relationships/header" Target="header1.xml" /><Relationship Id="rId25" Type="http://schemas.openxmlformats.org/officeDocument/2006/relationships/footer" Target="footer5.xml" /><Relationship Id="rId26" Type="http://schemas.openxmlformats.org/officeDocument/2006/relationships/hyperlink" Target="https://www.irs.gov/uac/comment-on-tax-forms-and-publications" TargetMode="Externa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f6da2-7249-4689-a9ed-da7bc7b89fc7">
      <Terms xmlns="http://schemas.microsoft.com/office/infopath/2007/PartnerControls"/>
    </lcf76f155ced4ddcb4097134ff3c332f>
    <TaxCatchAll xmlns="65361939-6531-49e7-918b-a705aaed09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1653F-29AA-4E9A-9666-7025F0938BEA}">
  <ds:schemaRefs/>
</ds:datastoreItem>
</file>

<file path=customXml/itemProps2.xml><?xml version="1.0" encoding="utf-8"?>
<ds:datastoreItem xmlns:ds="http://schemas.openxmlformats.org/officeDocument/2006/customXml" ds:itemID="{BE3E9D5E-F66D-4BEB-9E35-D45F3208E5E3}">
  <ds:schemaRefs/>
</ds:datastoreItem>
</file>

<file path=customXml/itemProps3.xml><?xml version="1.0" encoding="utf-8"?>
<ds:datastoreItem xmlns:ds="http://schemas.openxmlformats.org/officeDocument/2006/customXml" ds:itemID="{34D84B0B-1D36-482D-8DB7-A93F15A1A5EB}">
  <ds:schemaRefs>
    <ds:schemaRef ds:uri="http://purl.org/dc/terms/"/>
    <ds:schemaRef ds:uri="http://schemas.microsoft.com/office/2006/metadata/properties"/>
    <ds:schemaRef ds:uri="http://schemas.microsoft.com/office/2006/documentManagement/types"/>
    <ds:schemaRef ds:uri="dc211b0c-7329-43fc-ae08-6ef21cbafb9f"/>
    <ds:schemaRef ds:uri="http://www.w3.org/XML/1998/namespace"/>
    <ds:schemaRef ds:uri="6bbadc7c-725d-4ab6-917d-d75198d74799"/>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137F2D9-CC0B-4EA9-86ED-75ED2140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12</Pages>
  <Words>9718</Words>
  <Characters>55397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2026 Form 5500-EZ Instructions 020320</vt:lpstr>
    </vt:vector>
  </TitlesOfParts>
  <Company/>
  <LinksUpToDate>false</LinksUpToDate>
  <CharactersWithSpaces>64986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Form 5500-EZ Instructions</dc:title>
  <dc:subject>Instructions for  Form 5500-EZ, Annual Return of A One-Participant  (Owners/Partners and Their Spouses) Retirement Plan or A Foreign Plan</dc:subject>
  <dc:creator>W:CAR:MP:FP</dc:creator>
  <cp:lastModifiedBy>GDIT</cp:lastModifiedBy>
  <cp:revision>146</cp:revision>
  <dcterms:created xsi:type="dcterms:W3CDTF">2020-03-18T21:49:00Z</dcterms:created>
  <dcterms:modified xsi:type="dcterms:W3CDTF">2026-04-29T13:19:00Z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Creator">
    <vt:lpwstr>AH XSL Formatter V6.5 MR5 for Linux64 : 6.5.8.33214 (2018/05/11 09:14JST)</vt:lpwstr>
  </property>
  <property fmtid="{D5CDD505-2E9C-101B-9397-08002B2CF9AE}" pid="5" name="MediaServiceImageTags">
    <vt:lpwstr/>
  </property>
  <property fmtid="{D5CDD505-2E9C-101B-9397-08002B2CF9AE}" pid="6" name="MSIP_Label_a4013b9d-9060-4ebe-b97c-35a6b555b3de_ActionId">
    <vt:lpwstr>be9ab333-2cac-47c0-9a25-79a7745410a2</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2024-07-08T14:18:21Z</vt:lpwstr>
  </property>
  <property fmtid="{D5CDD505-2E9C-101B-9397-08002B2CF9AE}" pid="12" name="MSIP_Label_a4013b9d-9060-4ebe-b97c-35a6b555b3de_SiteId">
    <vt:lpwstr>43243701-7aa8-421a-a131-fed3f11104c8</vt:lpwstr>
  </property>
  <property fmtid="{D5CDD505-2E9C-101B-9397-08002B2CF9AE}" pid="13" name="Order">
    <vt:r8>408700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deed8346-9a6d-44e4-92f7-2f18ab9e9d78</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