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5790B" w:rsidRPr="00780B06" w14:paraId="22C4B510" w14:textId="77777777">
      <w:pPr>
        <w:jc w:val="center"/>
        <w:rPr>
          <w:rFonts w:ascii="Arial" w:hAnsi="Arial"/>
          <w:b/>
          <w:szCs w:val="24"/>
        </w:rPr>
      </w:pPr>
      <w:r w:rsidRPr="00780B06">
        <w:rPr>
          <w:rFonts w:ascii="Arial" w:hAnsi="Arial"/>
          <w:b/>
          <w:szCs w:val="24"/>
        </w:rPr>
        <w:t>Supporting Statement</w:t>
      </w:r>
    </w:p>
    <w:p w:rsidR="0085790B" w:rsidRPr="00780B06" w14:paraId="6F62F45C" w14:textId="77777777">
      <w:pPr>
        <w:jc w:val="center"/>
        <w:rPr>
          <w:rFonts w:ascii="Arial" w:hAnsi="Arial"/>
          <w:b/>
          <w:szCs w:val="24"/>
        </w:rPr>
      </w:pPr>
      <w:r w:rsidRPr="00780B06">
        <w:rPr>
          <w:rFonts w:ascii="Arial" w:hAnsi="Arial"/>
          <w:b/>
          <w:szCs w:val="24"/>
        </w:rPr>
        <w:t xml:space="preserve">Customs </w:t>
      </w:r>
      <w:r w:rsidR="00250578">
        <w:rPr>
          <w:rFonts w:ascii="Arial" w:hAnsi="Arial"/>
          <w:b/>
          <w:szCs w:val="24"/>
        </w:rPr>
        <w:t>and Border Protection</w:t>
      </w:r>
      <w:r w:rsidRPr="00780B06">
        <w:rPr>
          <w:rFonts w:ascii="Arial" w:hAnsi="Arial"/>
          <w:b/>
          <w:szCs w:val="24"/>
        </w:rPr>
        <w:t xml:space="preserve"> Record</w:t>
      </w:r>
      <w:r w:rsidR="00250578">
        <w:rPr>
          <w:rFonts w:ascii="Arial" w:hAnsi="Arial"/>
          <w:b/>
          <w:szCs w:val="24"/>
        </w:rPr>
        <w:t>k</w:t>
      </w:r>
      <w:r w:rsidRPr="00780B06">
        <w:rPr>
          <w:rFonts w:ascii="Arial" w:hAnsi="Arial"/>
          <w:b/>
          <w:szCs w:val="24"/>
        </w:rPr>
        <w:t>eeping Requirements</w:t>
      </w:r>
    </w:p>
    <w:p w:rsidR="0085790B" w:rsidRPr="00780B06" w14:paraId="42456D8D" w14:textId="77777777">
      <w:pPr>
        <w:jc w:val="center"/>
        <w:rPr>
          <w:rFonts w:ascii="Arial" w:hAnsi="Arial"/>
          <w:b/>
          <w:szCs w:val="24"/>
        </w:rPr>
      </w:pPr>
      <w:r w:rsidRPr="00780B06">
        <w:rPr>
          <w:rFonts w:ascii="Arial" w:hAnsi="Arial"/>
          <w:b/>
          <w:szCs w:val="24"/>
        </w:rPr>
        <w:t>1651-0076</w:t>
      </w:r>
    </w:p>
    <w:p w:rsidR="0085790B" w:rsidRPr="00780B06" w14:paraId="7C888513" w14:textId="77777777">
      <w:pPr>
        <w:rPr>
          <w:rFonts w:ascii="Arial" w:hAnsi="Arial"/>
          <w:b/>
          <w:szCs w:val="24"/>
        </w:rPr>
      </w:pPr>
    </w:p>
    <w:p w:rsidR="00780E0E" w:rsidRPr="00780B06" w:rsidP="00780E0E" w14:paraId="1C66155A" w14:textId="77777777">
      <w:pPr>
        <w:rPr>
          <w:rFonts w:ascii="Arial" w:hAnsi="Arial"/>
          <w:b/>
          <w:szCs w:val="24"/>
        </w:rPr>
      </w:pPr>
    </w:p>
    <w:p w:rsidR="00780E0E" w:rsidRPr="00780B06" w:rsidP="00780E0E" w14:paraId="134DE375" w14:textId="77777777">
      <w:pPr>
        <w:tabs>
          <w:tab w:val="center" w:pos="4824"/>
        </w:tabs>
        <w:rPr>
          <w:rFonts w:ascii="Arial" w:hAnsi="Arial"/>
          <w:b/>
          <w:szCs w:val="24"/>
        </w:rPr>
      </w:pPr>
      <w:r w:rsidRPr="00780B06">
        <w:rPr>
          <w:rFonts w:ascii="Arial" w:hAnsi="Arial"/>
          <w:b/>
          <w:szCs w:val="24"/>
        </w:rPr>
        <w:t>Justification</w:t>
      </w:r>
    </w:p>
    <w:p w:rsidR="00780E0E" w:rsidRPr="00780B06" w:rsidP="00780E0E" w14:paraId="2E1BB71A" w14:textId="77777777">
      <w:pPr>
        <w:pStyle w:val="Heading1"/>
        <w:rPr>
          <w:szCs w:val="24"/>
        </w:rPr>
      </w:pPr>
    </w:p>
    <w:p w:rsidR="00780E0E" w:rsidRPr="00515206" w:rsidP="00780E0E" w14:paraId="784C31BD" w14:textId="77777777">
      <w:pPr>
        <w:numPr>
          <w:ilvl w:val="0"/>
          <w:numId w:val="11"/>
        </w:numPr>
        <w:jc w:val="both"/>
        <w:rPr>
          <w:rFonts w:ascii="Arial" w:hAnsi="Arial" w:cs="Arial"/>
          <w:b/>
          <w:bCs/>
          <w:szCs w:val="24"/>
        </w:rPr>
      </w:pPr>
      <w:r w:rsidRPr="00515206">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515206" w:rsidR="003954C0">
        <w:rPr>
          <w:rFonts w:ascii="Arial" w:hAnsi="Arial" w:cs="Arial"/>
          <w:b/>
          <w:bCs/>
          <w:szCs w:val="24"/>
        </w:rPr>
        <w:t>t</w:t>
      </w:r>
      <w:r w:rsidRPr="00515206">
        <w:rPr>
          <w:rFonts w:ascii="Arial" w:hAnsi="Arial" w:cs="Arial"/>
          <w:b/>
          <w:bCs/>
          <w:szCs w:val="24"/>
        </w:rPr>
        <w:t>e and regulation mandating or authorizing the collection of information.</w:t>
      </w:r>
    </w:p>
    <w:p w:rsidR="008035C9" w:rsidRPr="00780B06" w:rsidP="008035C9" w14:paraId="1E1D22F0" w14:textId="77777777">
      <w:pPr>
        <w:ind w:left="360"/>
        <w:jc w:val="both"/>
        <w:rPr>
          <w:rFonts w:ascii="Arial" w:hAnsi="Arial" w:cs="Arial"/>
          <w:b/>
          <w:bCs/>
          <w:szCs w:val="24"/>
        </w:rPr>
      </w:pPr>
    </w:p>
    <w:p w:rsidR="008035C9" w:rsidP="000C1AEA" w14:paraId="5ED20DA7" w14:textId="77777777">
      <w:pPr>
        <w:tabs>
          <w:tab w:val="left" w:pos="-1440"/>
        </w:tabs>
        <w:ind w:left="720"/>
        <w:rPr>
          <w:rFonts w:ascii="Arial" w:hAnsi="Arial" w:cs="Arial"/>
        </w:rPr>
      </w:pPr>
      <w:r w:rsidRPr="00780B06">
        <w:rPr>
          <w:rFonts w:ascii="Arial" w:hAnsi="Arial"/>
          <w:szCs w:val="24"/>
        </w:rPr>
        <w:t xml:space="preserve">The North American Free Trade Agreement Implementation Act, Title VI, known as the Customs Modernization Act (Mod Act) amended </w:t>
      </w:r>
      <w:r w:rsidRPr="00CC5642" w:rsidR="00CC463F">
        <w:rPr>
          <w:rFonts w:ascii="Arial" w:hAnsi="Arial"/>
          <w:szCs w:val="24"/>
        </w:rPr>
        <w:t>T</w:t>
      </w:r>
      <w:r w:rsidRPr="00780B06">
        <w:rPr>
          <w:rFonts w:ascii="Arial" w:hAnsi="Arial"/>
          <w:szCs w:val="24"/>
        </w:rPr>
        <w:t>itle 19 U.S.C. 1508, 1509 and 1510</w:t>
      </w:r>
      <w:r w:rsidR="00347E8E">
        <w:rPr>
          <w:rFonts w:ascii="Arial" w:hAnsi="Arial"/>
          <w:szCs w:val="24"/>
        </w:rPr>
        <w:t xml:space="preserve"> </w:t>
      </w:r>
      <w:r w:rsidRPr="00780B06">
        <w:rPr>
          <w:rFonts w:ascii="Arial" w:hAnsi="Arial"/>
          <w:szCs w:val="24"/>
        </w:rPr>
        <w:t>by revising Customs and Border Protection (CBP) laws related to recordkeeping, examination of books and witnesses, regulatory audit procedures and judicial enforcement.  Specifically, the Mod Act expanded the list of parties subject to CBP recordkeeping requirements</w:t>
      </w:r>
      <w:r w:rsidR="009D4691">
        <w:rPr>
          <w:rFonts w:ascii="Arial" w:hAnsi="Arial"/>
          <w:szCs w:val="24"/>
        </w:rPr>
        <w:t>;</w:t>
      </w:r>
      <w:r w:rsidRPr="00780B06">
        <w:rPr>
          <w:rFonts w:ascii="Arial" w:hAnsi="Arial"/>
          <w:szCs w:val="24"/>
        </w:rPr>
        <w:t xml:space="preserve"> distinguished between records which pertain to the entry of merchandise and financial records needed to substantiate the correctness of information contained in entry documentation</w:t>
      </w:r>
      <w:r w:rsidR="009D4691">
        <w:rPr>
          <w:rFonts w:ascii="Arial" w:hAnsi="Arial"/>
          <w:szCs w:val="24"/>
        </w:rPr>
        <w:t>;</w:t>
      </w:r>
      <w:r w:rsidRPr="00780B06">
        <w:rPr>
          <w:rFonts w:ascii="Arial" w:hAnsi="Arial"/>
          <w:szCs w:val="24"/>
        </w:rPr>
        <w:t xml:space="preserve"> and identified a list of records which must be maintained and produced upon request by CBP.  </w:t>
      </w:r>
      <w:r w:rsidRPr="00780B06" w:rsidR="00FE38E2">
        <w:rPr>
          <w:rFonts w:ascii="Arial" w:hAnsi="Arial"/>
          <w:szCs w:val="24"/>
        </w:rPr>
        <w:t xml:space="preserve">The information and records are used by CBP to verify the accuracy of the claims made on the entry documents regarding the tariff status of imported merchandise, admissibility, classification/nomenclature, value and rate of duty applicable to the entered goods. </w:t>
      </w:r>
      <w:r w:rsidRPr="00780B06">
        <w:rPr>
          <w:rFonts w:ascii="Arial" w:hAnsi="Arial"/>
          <w:szCs w:val="24"/>
        </w:rPr>
        <w:t xml:space="preserve">The Mod Act recordkeeping requirements are provided for by 19 CFR 163.  </w:t>
      </w:r>
      <w:r w:rsidR="001D6E48">
        <w:rPr>
          <w:rFonts w:ascii="Arial" w:hAnsi="Arial"/>
          <w:szCs w:val="24"/>
        </w:rPr>
        <w:t xml:space="preserve">Instructions are available at: </w:t>
      </w:r>
      <w:hyperlink r:id="rId9" w:history="1">
        <w:r w:rsidRPr="00E32D78" w:rsidR="001D6E48">
          <w:rPr>
            <w:rStyle w:val="Hyperlink"/>
            <w:rFonts w:ascii="Arial" w:hAnsi="Arial" w:cs="Arial"/>
          </w:rPr>
          <w:t>http://www.cbp.gov/document/publications/recordkeeping</w:t>
        </w:r>
      </w:hyperlink>
    </w:p>
    <w:p w:rsidR="00146ACD" w:rsidP="000C1AEA" w14:paraId="3B62AFE9" w14:textId="77777777">
      <w:pPr>
        <w:tabs>
          <w:tab w:val="left" w:pos="-1440"/>
        </w:tabs>
        <w:ind w:left="720"/>
        <w:rPr>
          <w:rFonts w:ascii="Arial" w:hAnsi="Arial" w:cs="Arial"/>
        </w:rPr>
      </w:pPr>
    </w:p>
    <w:p w:rsidR="00146ACD" w:rsidRPr="00780B06" w:rsidP="000C1AEA" w14:paraId="54035B3B" w14:textId="77777777">
      <w:pPr>
        <w:tabs>
          <w:tab w:val="left" w:pos="-1440"/>
        </w:tabs>
        <w:ind w:left="720"/>
        <w:rPr>
          <w:rFonts w:ascii="Arial" w:hAnsi="Arial"/>
          <w:szCs w:val="24"/>
        </w:rPr>
      </w:pPr>
      <w:r w:rsidRPr="00146ACD">
        <w:rPr>
          <w:rFonts w:ascii="Arial" w:hAnsi="Arial"/>
          <w:szCs w:val="24"/>
        </w:rPr>
        <w:t>The respondents to this information collection are members of the trade community who are familiar with CBP regulations.</w:t>
      </w:r>
    </w:p>
    <w:p w:rsidR="00780E0E" w:rsidRPr="00780B06" w:rsidP="00780E0E" w14:paraId="1FCFBB41" w14:textId="77777777">
      <w:pPr>
        <w:tabs>
          <w:tab w:val="left" w:pos="-1440"/>
        </w:tabs>
        <w:ind w:left="720" w:hanging="720"/>
        <w:jc w:val="both"/>
        <w:rPr>
          <w:rFonts w:ascii="Arial" w:hAnsi="Arial"/>
          <w:szCs w:val="24"/>
        </w:rPr>
      </w:pPr>
    </w:p>
    <w:p w:rsidR="00780E0E" w:rsidRPr="00780B06" w:rsidP="00780E0E" w14:paraId="7F4F77C3" w14:textId="77777777">
      <w:pPr>
        <w:ind w:left="720" w:hanging="570"/>
        <w:jc w:val="both"/>
        <w:rPr>
          <w:b/>
          <w:szCs w:val="24"/>
        </w:rPr>
      </w:pPr>
      <w:r w:rsidRPr="00780B06">
        <w:rPr>
          <w:rFonts w:ascii="Arial" w:hAnsi="Arial" w:cs="Arial"/>
          <w:b/>
          <w:bCs/>
          <w:szCs w:val="24"/>
        </w:rPr>
        <w:t>2.</w:t>
      </w:r>
      <w:r w:rsidRPr="00780B06">
        <w:rPr>
          <w:b/>
          <w:szCs w:val="24"/>
        </w:rPr>
        <w:tab/>
      </w:r>
      <w:r w:rsidRPr="00515206">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515206">
        <w:rPr>
          <w:b/>
          <w:szCs w:val="24"/>
        </w:rPr>
        <w:t>.</w:t>
      </w:r>
    </w:p>
    <w:p w:rsidR="004C5F44" w:rsidRPr="00780B06" w:rsidP="00FE38E2" w14:paraId="26B27B2A" w14:textId="77777777">
      <w:pPr>
        <w:jc w:val="both"/>
        <w:rPr>
          <w:rFonts w:ascii="Arial" w:hAnsi="Arial"/>
          <w:b/>
          <w:szCs w:val="24"/>
        </w:rPr>
      </w:pPr>
      <w:r w:rsidRPr="00780B06">
        <w:rPr>
          <w:rFonts w:ascii="Arial" w:hAnsi="Arial"/>
          <w:b/>
          <w:szCs w:val="24"/>
        </w:rPr>
        <w:tab/>
      </w:r>
    </w:p>
    <w:p w:rsidR="004C5F44" w:rsidRPr="00780B06" w:rsidP="004C5F44" w14:paraId="282BAF89" w14:textId="77777777">
      <w:pPr>
        <w:ind w:left="720"/>
        <w:rPr>
          <w:rFonts w:ascii="Arial" w:hAnsi="Arial"/>
          <w:szCs w:val="24"/>
        </w:rPr>
      </w:pPr>
      <w:r w:rsidRPr="00780B06">
        <w:rPr>
          <w:rFonts w:ascii="Arial" w:hAnsi="Arial"/>
          <w:szCs w:val="24"/>
        </w:rPr>
        <w:t>These recordkeeping requirements are needed to substantiate the correctness of information contained in entry documentation.  The information and records are used by CBP to verify the accuracy of the claims made on the entry documents regarding the tariff status of impor</w:t>
      </w:r>
      <w:r w:rsidR="00947E25">
        <w:rPr>
          <w:rFonts w:ascii="Arial" w:hAnsi="Arial"/>
          <w:szCs w:val="24"/>
        </w:rPr>
        <w:t>ted merchandise, admissibility, c</w:t>
      </w:r>
      <w:r w:rsidRPr="00780B06">
        <w:rPr>
          <w:rFonts w:ascii="Arial" w:hAnsi="Arial"/>
          <w:szCs w:val="24"/>
        </w:rPr>
        <w:t xml:space="preserve">lassification/nomenclature, value and rate of duty applicable to the entered goods. Failure to have correct and accurate information could result in the wrong rate of duties, taxes and fees being assessed.  In addition to the monetary impact, health and safety issues, circumvention of trade agreements, inaccurate trade statistics and in general, non-compliance with </w:t>
      </w:r>
      <w:smartTag w:uri="urn:schemas-microsoft-com:office:smarttags" w:element="place">
        <w:smartTag w:uri="urn:schemas-microsoft-com:office:smarttags" w:element="country-region">
          <w:r w:rsidRPr="00780B06">
            <w:rPr>
              <w:rFonts w:ascii="Arial" w:hAnsi="Arial"/>
              <w:szCs w:val="24"/>
            </w:rPr>
            <w:t>U.S.</w:t>
          </w:r>
        </w:smartTag>
      </w:smartTag>
      <w:r w:rsidRPr="00780B06">
        <w:rPr>
          <w:rFonts w:ascii="Arial" w:hAnsi="Arial"/>
          <w:szCs w:val="24"/>
        </w:rPr>
        <w:t xml:space="preserve"> trade laws could occur.  </w:t>
      </w:r>
    </w:p>
    <w:p w:rsidR="004C5F44" w:rsidRPr="00780B06" w:rsidP="004C5F44" w14:paraId="2EF9D3DE" w14:textId="77777777">
      <w:pPr>
        <w:rPr>
          <w:rFonts w:ascii="Arial" w:hAnsi="Arial"/>
          <w:b/>
          <w:szCs w:val="24"/>
        </w:rPr>
      </w:pPr>
    </w:p>
    <w:p w:rsidR="00780E0E" w:rsidRPr="00780B06" w:rsidP="00780E0E" w14:paraId="4141AEDC" w14:textId="77777777">
      <w:pPr>
        <w:tabs>
          <w:tab w:val="left" w:pos="-1440"/>
        </w:tabs>
        <w:ind w:left="720" w:hanging="720"/>
        <w:jc w:val="both"/>
        <w:rPr>
          <w:b/>
          <w:szCs w:val="24"/>
        </w:rPr>
      </w:pPr>
      <w:r w:rsidRPr="00780B06">
        <w:rPr>
          <w:rFonts w:ascii="Arial" w:hAnsi="Arial"/>
          <w:b/>
          <w:bCs/>
          <w:szCs w:val="24"/>
        </w:rPr>
        <w:t>3.</w:t>
      </w:r>
      <w:r w:rsidRPr="00780B06">
        <w:rPr>
          <w:rFonts w:ascii="Arial" w:hAnsi="Arial"/>
          <w:b/>
          <w:szCs w:val="24"/>
        </w:rPr>
        <w:tab/>
      </w:r>
      <w:r w:rsidRPr="00515206">
        <w:rPr>
          <w:rFonts w:ascii="Arial" w:hAnsi="Arial" w:cs="Arial"/>
          <w:b/>
          <w:bCs/>
          <w:szCs w:val="24"/>
        </w:rPr>
        <w:t xml:space="preserve">Describe whether, and to what extent, the collection of information involves the </w:t>
      </w:r>
      <w:r w:rsidRPr="00515206">
        <w:rPr>
          <w:rFonts w:ascii="Arial" w:hAnsi="Arial" w:cs="Arial"/>
          <w:b/>
          <w:bCs/>
          <w:szCs w:val="24"/>
        </w:rPr>
        <w:t>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15206">
        <w:rPr>
          <w:b/>
          <w:szCs w:val="24"/>
        </w:rPr>
        <w:t>.</w:t>
      </w:r>
      <w:r w:rsidRPr="00780B06">
        <w:rPr>
          <w:b/>
          <w:szCs w:val="24"/>
        </w:rPr>
        <w:t xml:space="preserve">  </w:t>
      </w:r>
    </w:p>
    <w:p w:rsidR="00780E0E" w:rsidRPr="00780B06" w:rsidP="00DF18AC" w14:paraId="0FDE0524" w14:textId="77777777">
      <w:pPr>
        <w:jc w:val="both"/>
        <w:rPr>
          <w:b/>
          <w:szCs w:val="24"/>
        </w:rPr>
      </w:pPr>
      <w:r w:rsidRPr="00780B06">
        <w:rPr>
          <w:b/>
          <w:szCs w:val="24"/>
        </w:rPr>
        <w:tab/>
      </w:r>
    </w:p>
    <w:p w:rsidR="00DF18AC" w:rsidRPr="00780B06" w:rsidP="00DF18AC" w14:paraId="5377FA0A" w14:textId="77777777">
      <w:pPr>
        <w:pStyle w:val="BodyTextIndent2"/>
        <w:ind w:firstLine="0"/>
        <w:rPr>
          <w:rFonts w:cs="Arial"/>
          <w:b w:val="0"/>
          <w:bCs w:val="0"/>
          <w:szCs w:val="24"/>
        </w:rPr>
      </w:pPr>
      <w:r w:rsidRPr="00780B06">
        <w:rPr>
          <w:rFonts w:cs="Arial"/>
          <w:b w:val="0"/>
          <w:bCs w:val="0"/>
          <w:szCs w:val="24"/>
        </w:rPr>
        <w:t xml:space="preserve">The regulations specifically provide that importing parties, brokers and drawback claimants shall retain records in original format.  When the format is electronic this is the same format in which it shall be retained for the recordkeeping period.  Alternative storage methods (CD ROM, machine readable data, microfiche, etc.) for storing hard copy records by the trade community is permitted and the simplicity of procedures actually encourages alternate storage of records.  This alternative storage method is for companies that wish to retain the original information in a </w:t>
      </w:r>
    </w:p>
    <w:p w:rsidR="00DF18AC" w:rsidRPr="00780B06" w:rsidP="00DF18AC" w14:paraId="3CC021CE" w14:textId="77777777">
      <w:pPr>
        <w:pStyle w:val="BodyTextIndent2"/>
        <w:ind w:firstLine="0"/>
        <w:rPr>
          <w:rFonts w:cs="Arial"/>
          <w:b w:val="0"/>
          <w:bCs w:val="0"/>
          <w:szCs w:val="24"/>
        </w:rPr>
      </w:pPr>
      <w:r w:rsidRPr="00780B06">
        <w:rPr>
          <w:rFonts w:cs="Arial"/>
          <w:b w:val="0"/>
          <w:bCs w:val="0"/>
          <w:szCs w:val="24"/>
        </w:rPr>
        <w:t>different format than when initially submitted or recorded.  It is estimated that approximately 40 percent of respondents use alternate electronic record storage methods.</w:t>
      </w:r>
    </w:p>
    <w:p w:rsidR="00DF18AC" w:rsidP="00780E0E" w14:paraId="31DDC350" w14:textId="77777777">
      <w:pPr>
        <w:pStyle w:val="BodyTextIndent"/>
        <w:jc w:val="both"/>
        <w:rPr>
          <w:rFonts w:cs="Arial"/>
          <w:b/>
          <w:szCs w:val="24"/>
        </w:rPr>
      </w:pPr>
    </w:p>
    <w:p w:rsidR="006E1FA4" w:rsidP="006E1FA4" w14:paraId="239AA7FC" w14:textId="77777777">
      <w:pPr>
        <w:pStyle w:val="BodyTextIndent"/>
        <w:rPr>
          <w:rFonts w:cs="Arial"/>
          <w:szCs w:val="24"/>
        </w:rPr>
      </w:pPr>
      <w:r w:rsidRPr="00CF3AC5">
        <w:rPr>
          <w:rFonts w:cs="Arial"/>
          <w:szCs w:val="24"/>
        </w:rPr>
        <w:t xml:space="preserve">Instructions and guidance for complying with these recordkeeping requirements are accessible at </w:t>
      </w:r>
      <w:hyperlink r:id="rId9" w:history="1">
        <w:r w:rsidRPr="00A56801" w:rsidR="00947E25">
          <w:rPr>
            <w:rStyle w:val="Hyperlink"/>
            <w:rFonts w:cs="Arial"/>
            <w:szCs w:val="24"/>
          </w:rPr>
          <w:t>http://www.cbp.gov/document/publications/recordkeeping</w:t>
        </w:r>
      </w:hyperlink>
      <w:r w:rsidR="00947E25">
        <w:rPr>
          <w:rFonts w:cs="Arial"/>
          <w:szCs w:val="24"/>
        </w:rPr>
        <w:t xml:space="preserve">. </w:t>
      </w:r>
    </w:p>
    <w:p w:rsidR="006E1FA4" w:rsidRPr="006E1FA4" w:rsidP="00780E0E" w14:paraId="7F2B32CE" w14:textId="77777777">
      <w:pPr>
        <w:pStyle w:val="BodyTextIndent"/>
        <w:jc w:val="both"/>
        <w:rPr>
          <w:rFonts w:cs="Arial"/>
          <w:szCs w:val="24"/>
        </w:rPr>
      </w:pPr>
    </w:p>
    <w:p w:rsidR="00780E0E" w:rsidRPr="00780B06" w:rsidP="00780E0E" w14:paraId="3748F4E2" w14:textId="77777777">
      <w:pPr>
        <w:ind w:left="720" w:hanging="540"/>
        <w:jc w:val="both"/>
        <w:rPr>
          <w:rFonts w:ascii="Arial" w:hAnsi="Arial" w:cs="Arial"/>
          <w:b/>
          <w:bCs/>
          <w:szCs w:val="24"/>
        </w:rPr>
      </w:pPr>
      <w:r w:rsidRPr="00780B06">
        <w:rPr>
          <w:rFonts w:ascii="Arial" w:hAnsi="Arial" w:cs="Arial"/>
          <w:b/>
          <w:bCs/>
          <w:szCs w:val="24"/>
        </w:rPr>
        <w:t>4.</w:t>
      </w:r>
      <w:r w:rsidRPr="00780B06">
        <w:rPr>
          <w:rFonts w:ascii="Arial" w:hAnsi="Arial" w:cs="Arial"/>
          <w:b/>
          <w:szCs w:val="24"/>
        </w:rPr>
        <w:tab/>
      </w:r>
      <w:r w:rsidRPr="00780B06">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780E0E" w:rsidRPr="00780B06" w:rsidP="00780E0E" w14:paraId="04E7593F" w14:textId="77777777">
      <w:pPr>
        <w:tabs>
          <w:tab w:val="left" w:pos="-1440"/>
        </w:tabs>
        <w:ind w:left="720" w:hanging="720"/>
        <w:jc w:val="both"/>
        <w:rPr>
          <w:rFonts w:ascii="Arial" w:hAnsi="Arial" w:cs="Arial"/>
          <w:szCs w:val="24"/>
        </w:rPr>
      </w:pPr>
    </w:p>
    <w:p w:rsidR="00780E0E" w:rsidRPr="00780B06" w:rsidP="00780E0E" w14:paraId="3A5782E1" w14:textId="77777777">
      <w:pPr>
        <w:tabs>
          <w:tab w:val="left" w:pos="-1440"/>
        </w:tabs>
        <w:ind w:left="720" w:hanging="720"/>
        <w:jc w:val="both"/>
        <w:rPr>
          <w:rFonts w:ascii="Arial" w:hAnsi="Arial" w:cs="Arial"/>
          <w:szCs w:val="24"/>
        </w:rPr>
      </w:pPr>
      <w:r w:rsidRPr="00780B06">
        <w:rPr>
          <w:rFonts w:ascii="Arial" w:hAnsi="Arial" w:cs="Arial"/>
          <w:szCs w:val="24"/>
        </w:rPr>
        <w:tab/>
        <w:t>This information is not duplicated in any other place or any other form.</w:t>
      </w:r>
    </w:p>
    <w:p w:rsidR="00780E0E" w:rsidRPr="00780B06" w:rsidP="00780E0E" w14:paraId="4A44C608" w14:textId="77777777">
      <w:pPr>
        <w:ind w:left="720" w:hanging="600"/>
        <w:jc w:val="both"/>
        <w:rPr>
          <w:rFonts w:ascii="Arial" w:hAnsi="Arial" w:cs="Arial"/>
          <w:b/>
          <w:bCs/>
          <w:szCs w:val="24"/>
        </w:rPr>
      </w:pPr>
    </w:p>
    <w:p w:rsidR="00780E0E" w:rsidRPr="00780B06" w:rsidP="00780E0E" w14:paraId="4B6E0802" w14:textId="77777777">
      <w:pPr>
        <w:ind w:left="720" w:hanging="600"/>
        <w:jc w:val="both"/>
        <w:rPr>
          <w:rFonts w:ascii="Arial" w:hAnsi="Arial" w:cs="Arial"/>
          <w:b/>
          <w:bCs/>
          <w:szCs w:val="24"/>
        </w:rPr>
      </w:pPr>
      <w:r w:rsidRPr="00780B06">
        <w:rPr>
          <w:rFonts w:ascii="Arial" w:hAnsi="Arial" w:cs="Arial"/>
          <w:b/>
          <w:bCs/>
          <w:szCs w:val="24"/>
        </w:rPr>
        <w:t>5.</w:t>
      </w:r>
      <w:r w:rsidRPr="00780B06">
        <w:rPr>
          <w:rFonts w:ascii="Arial" w:hAnsi="Arial" w:cs="Arial"/>
          <w:b/>
          <w:szCs w:val="24"/>
        </w:rPr>
        <w:tab/>
      </w:r>
      <w:r w:rsidRPr="00CD351D">
        <w:rPr>
          <w:rFonts w:ascii="Arial" w:hAnsi="Arial" w:cs="Arial"/>
          <w:b/>
          <w:bCs/>
          <w:szCs w:val="24"/>
        </w:rPr>
        <w:t>If the collection of information impacts small businesses or other small entities, describe any methods used to minimize burden.</w:t>
      </w:r>
      <w:r w:rsidRPr="00780B06">
        <w:rPr>
          <w:rFonts w:ascii="Arial" w:hAnsi="Arial" w:cs="Arial"/>
          <w:b/>
          <w:bCs/>
          <w:szCs w:val="24"/>
        </w:rPr>
        <w:t xml:space="preserve">  </w:t>
      </w:r>
    </w:p>
    <w:p w:rsidR="00780E0E" w:rsidRPr="00780B06" w:rsidP="00780E0E" w14:paraId="57360C2B" w14:textId="77777777">
      <w:pPr>
        <w:tabs>
          <w:tab w:val="left" w:pos="-1440"/>
        </w:tabs>
        <w:ind w:left="720" w:hanging="720"/>
        <w:jc w:val="both"/>
        <w:rPr>
          <w:rFonts w:ascii="Arial" w:hAnsi="Arial" w:cs="Arial"/>
          <w:b/>
          <w:szCs w:val="24"/>
        </w:rPr>
      </w:pPr>
    </w:p>
    <w:p w:rsidR="00780E0E" w:rsidRPr="00780B06" w:rsidP="00780E0E" w14:paraId="4F7DA67C" w14:textId="77777777">
      <w:pPr>
        <w:pStyle w:val="BodyTextIndent"/>
        <w:rPr>
          <w:rFonts w:cs="Arial"/>
          <w:b/>
          <w:szCs w:val="24"/>
        </w:rPr>
      </w:pPr>
      <w:r>
        <w:rPr>
          <w:rFonts w:cs="Arial"/>
          <w:szCs w:val="24"/>
        </w:rPr>
        <w:t>The impact on small businesses was minimized as much as possible.</w:t>
      </w:r>
      <w:r w:rsidRPr="00780B06">
        <w:rPr>
          <w:rFonts w:cs="Arial"/>
          <w:b/>
          <w:szCs w:val="24"/>
        </w:rPr>
        <w:tab/>
      </w:r>
      <w:r w:rsidRPr="00780B06">
        <w:rPr>
          <w:rFonts w:cs="Arial"/>
          <w:b/>
          <w:szCs w:val="24"/>
        </w:rPr>
        <w:tab/>
      </w:r>
      <w:r w:rsidRPr="00780B06">
        <w:rPr>
          <w:rFonts w:cs="Arial"/>
          <w:b/>
          <w:szCs w:val="24"/>
        </w:rPr>
        <w:tab/>
      </w:r>
      <w:r w:rsidRPr="00780B06">
        <w:rPr>
          <w:rFonts w:cs="Arial"/>
          <w:b/>
          <w:szCs w:val="24"/>
        </w:rPr>
        <w:tab/>
      </w:r>
      <w:r w:rsidRPr="00780B06">
        <w:rPr>
          <w:rFonts w:cs="Arial"/>
          <w:b/>
          <w:szCs w:val="24"/>
        </w:rPr>
        <w:tab/>
      </w:r>
      <w:r w:rsidRPr="00780B06">
        <w:rPr>
          <w:rFonts w:cs="Arial"/>
          <w:b/>
          <w:szCs w:val="24"/>
        </w:rPr>
        <w:tab/>
      </w:r>
    </w:p>
    <w:p w:rsidR="00780E0E" w:rsidRPr="00AB0D30" w:rsidP="00780E0E" w14:paraId="2268CD39" w14:textId="77777777">
      <w:pPr>
        <w:widowControl/>
        <w:numPr>
          <w:ilvl w:val="0"/>
          <w:numId w:val="16"/>
        </w:numPr>
        <w:jc w:val="both"/>
        <w:rPr>
          <w:rFonts w:ascii="Arial" w:hAnsi="Arial" w:cs="Arial"/>
          <w:b/>
          <w:szCs w:val="24"/>
        </w:rPr>
      </w:pPr>
      <w:r w:rsidRPr="00780B06">
        <w:rPr>
          <w:rFonts w:ascii="Arial" w:hAnsi="Arial" w:cs="Arial"/>
          <w:b/>
          <w:bCs/>
          <w:szCs w:val="24"/>
        </w:rPr>
        <w:t xml:space="preserve">    </w:t>
      </w:r>
      <w:r w:rsidRPr="00CD351D">
        <w:rPr>
          <w:rFonts w:ascii="Arial" w:hAnsi="Arial" w:cs="Arial"/>
          <w:b/>
          <w:bCs/>
          <w:szCs w:val="24"/>
        </w:rPr>
        <w:t>Describe consequences to Federal program or policy activities if the                         collection is not conducted or is conducted less frequently.</w:t>
      </w:r>
    </w:p>
    <w:p w:rsidR="00780E0E" w:rsidRPr="00780B06" w:rsidP="00780E0E" w14:paraId="2995C5F2" w14:textId="77777777">
      <w:pPr>
        <w:tabs>
          <w:tab w:val="left" w:pos="-1440"/>
        </w:tabs>
        <w:ind w:left="720"/>
        <w:rPr>
          <w:rFonts w:ascii="Arial" w:hAnsi="Arial" w:cs="Arial"/>
          <w:b/>
          <w:bCs/>
          <w:szCs w:val="24"/>
        </w:rPr>
      </w:pPr>
    </w:p>
    <w:p w:rsidR="00780E0E" w:rsidRPr="00780B06" w:rsidP="00CC463F" w14:paraId="71D79E44" w14:textId="77777777">
      <w:pPr>
        <w:tabs>
          <w:tab w:val="left" w:pos="-1440"/>
        </w:tabs>
        <w:ind w:left="720" w:hanging="720"/>
        <w:rPr>
          <w:rFonts w:ascii="Arial" w:hAnsi="Arial" w:cs="Arial"/>
          <w:szCs w:val="24"/>
        </w:rPr>
      </w:pPr>
      <w:r w:rsidRPr="00780B06">
        <w:rPr>
          <w:rFonts w:ascii="Arial" w:hAnsi="Arial" w:cs="Arial"/>
          <w:b/>
          <w:bCs/>
          <w:szCs w:val="24"/>
        </w:rPr>
        <w:t xml:space="preserve">    </w:t>
      </w:r>
      <w:r w:rsidRPr="00780B06">
        <w:rPr>
          <w:rFonts w:ascii="Arial" w:hAnsi="Arial" w:cs="Arial"/>
          <w:b/>
          <w:szCs w:val="24"/>
        </w:rPr>
        <w:tab/>
      </w:r>
      <w:r w:rsidRPr="00780B06" w:rsidR="00CA6CF8">
        <w:rPr>
          <w:rFonts w:ascii="Arial" w:hAnsi="Arial" w:cs="Arial"/>
          <w:szCs w:val="24"/>
        </w:rPr>
        <w:t>Each shipment is subject to a duty rate and other requirements based on individual shipments of imported goods.  Unless the supporting documentation for each shipment, declaration or claim can be verified at the time of entry or at some later date, the wrong rate of dut</w:t>
      </w:r>
      <w:r w:rsidRPr="00780B06" w:rsidR="004928D4">
        <w:rPr>
          <w:rFonts w:ascii="Arial" w:hAnsi="Arial" w:cs="Arial"/>
          <w:szCs w:val="24"/>
        </w:rPr>
        <w:t>ies</w:t>
      </w:r>
      <w:r w:rsidRPr="00780B06" w:rsidR="00CA6CF8">
        <w:rPr>
          <w:rFonts w:ascii="Arial" w:hAnsi="Arial" w:cs="Arial"/>
          <w:szCs w:val="24"/>
        </w:rPr>
        <w:t xml:space="preserve"> or tax</w:t>
      </w:r>
      <w:r w:rsidRPr="00780B06" w:rsidR="004928D4">
        <w:rPr>
          <w:rFonts w:ascii="Arial" w:hAnsi="Arial" w:cs="Arial"/>
          <w:szCs w:val="24"/>
        </w:rPr>
        <w:t>es</w:t>
      </w:r>
      <w:r w:rsidRPr="00780B06" w:rsidR="00CA6CF8">
        <w:rPr>
          <w:rFonts w:ascii="Arial" w:hAnsi="Arial" w:cs="Arial"/>
          <w:szCs w:val="24"/>
        </w:rPr>
        <w:t xml:space="preserve"> and fees would be assessed.  In addition to the duty impact, health and safety issues, circumvention of trade agreements, </w:t>
      </w:r>
      <w:r w:rsidRPr="00780B06" w:rsidR="004928D4">
        <w:rPr>
          <w:rFonts w:ascii="Arial" w:hAnsi="Arial" w:cs="Arial"/>
          <w:szCs w:val="24"/>
        </w:rPr>
        <w:t xml:space="preserve">inaccurate trade statistics, </w:t>
      </w:r>
      <w:r w:rsidRPr="00780B06" w:rsidR="00CA6CF8">
        <w:rPr>
          <w:rFonts w:ascii="Arial" w:hAnsi="Arial" w:cs="Arial"/>
          <w:szCs w:val="24"/>
        </w:rPr>
        <w:t xml:space="preserve">and non-compliance with </w:t>
      </w:r>
      <w:smartTag w:uri="urn:schemas-microsoft-com:office:smarttags" w:element="place">
        <w:smartTag w:uri="urn:schemas-microsoft-com:office:smarttags" w:element="country-region">
          <w:r w:rsidRPr="00780B06" w:rsidR="00CA6CF8">
            <w:rPr>
              <w:rFonts w:ascii="Arial" w:hAnsi="Arial" w:cs="Arial"/>
              <w:szCs w:val="24"/>
            </w:rPr>
            <w:t>U.S.</w:t>
          </w:r>
        </w:smartTag>
      </w:smartTag>
      <w:r w:rsidRPr="00780B06" w:rsidR="00CA6CF8">
        <w:rPr>
          <w:rFonts w:ascii="Arial" w:hAnsi="Arial" w:cs="Arial"/>
          <w:szCs w:val="24"/>
        </w:rPr>
        <w:t xml:space="preserve"> trade laws would occur.</w:t>
      </w:r>
    </w:p>
    <w:p w:rsidR="004928D4" w:rsidRPr="00780B06" w:rsidP="00CC463F" w14:paraId="77DF903C" w14:textId="77777777">
      <w:pPr>
        <w:tabs>
          <w:tab w:val="left" w:pos="-1440"/>
        </w:tabs>
        <w:ind w:left="720" w:hanging="720"/>
        <w:rPr>
          <w:rFonts w:ascii="Arial" w:hAnsi="Arial" w:cs="Arial"/>
          <w:b/>
          <w:szCs w:val="24"/>
        </w:rPr>
      </w:pPr>
    </w:p>
    <w:p w:rsidR="00780E0E" w:rsidRPr="00780B06" w:rsidP="00780E0E" w14:paraId="56AD3F9D" w14:textId="77777777">
      <w:pPr>
        <w:ind w:left="720" w:hanging="540"/>
        <w:jc w:val="both"/>
        <w:rPr>
          <w:rFonts w:ascii="Arial" w:hAnsi="Arial" w:cs="Arial"/>
          <w:b/>
          <w:bCs/>
          <w:szCs w:val="24"/>
        </w:rPr>
      </w:pPr>
      <w:r w:rsidRPr="00780B06">
        <w:rPr>
          <w:rFonts w:ascii="Arial" w:hAnsi="Arial" w:cs="Arial"/>
          <w:b/>
          <w:bCs/>
          <w:szCs w:val="24"/>
        </w:rPr>
        <w:t>7.</w:t>
      </w:r>
      <w:r w:rsidRPr="00780B06">
        <w:rPr>
          <w:rFonts w:ascii="Arial" w:hAnsi="Arial" w:cs="Arial"/>
          <w:b/>
          <w:szCs w:val="24"/>
        </w:rPr>
        <w:tab/>
      </w:r>
      <w:r w:rsidRPr="00780B06">
        <w:rPr>
          <w:rFonts w:ascii="Arial" w:hAnsi="Arial" w:cs="Arial"/>
          <w:b/>
          <w:bCs/>
          <w:szCs w:val="24"/>
        </w:rPr>
        <w:t>Explain any special circumstances</w:t>
      </w:r>
      <w:r w:rsidRPr="00780B06" w:rsidR="008B67C0">
        <w:rPr>
          <w:rFonts w:ascii="Arial" w:hAnsi="Arial" w:cs="Arial"/>
          <w:b/>
          <w:bCs/>
          <w:szCs w:val="24"/>
        </w:rPr>
        <w:t>.</w:t>
      </w:r>
    </w:p>
    <w:p w:rsidR="00780E0E" w:rsidRPr="00780B06" w:rsidP="00780E0E" w14:paraId="4F6E4094" w14:textId="77777777">
      <w:pPr>
        <w:tabs>
          <w:tab w:val="left" w:pos="-1440"/>
        </w:tabs>
        <w:ind w:left="720" w:hanging="720"/>
        <w:jc w:val="both"/>
        <w:rPr>
          <w:rFonts w:ascii="Arial" w:hAnsi="Arial" w:cs="Arial"/>
          <w:b/>
          <w:szCs w:val="24"/>
        </w:rPr>
      </w:pPr>
    </w:p>
    <w:p w:rsidR="00780E0E" w:rsidP="00780E0E" w14:paraId="53B03FBC" w14:textId="77777777">
      <w:pPr>
        <w:tabs>
          <w:tab w:val="left" w:pos="-1440"/>
        </w:tabs>
        <w:ind w:left="720" w:hanging="720"/>
        <w:jc w:val="both"/>
        <w:rPr>
          <w:rFonts w:ascii="Arial" w:hAnsi="Arial" w:cs="Arial"/>
          <w:szCs w:val="24"/>
        </w:rPr>
      </w:pPr>
      <w:r w:rsidRPr="00780B06">
        <w:rPr>
          <w:rFonts w:ascii="Arial" w:hAnsi="Arial" w:cs="Arial"/>
          <w:b/>
          <w:szCs w:val="24"/>
        </w:rPr>
        <w:tab/>
      </w:r>
      <w:r w:rsidRPr="00780B06">
        <w:rPr>
          <w:rFonts w:ascii="Arial" w:hAnsi="Arial" w:cs="Arial"/>
          <w:szCs w:val="24"/>
        </w:rPr>
        <w:t>This information is collected in a manner consistent with the guidelines of 5 CFR 1320.5(d)(2).</w:t>
      </w:r>
    </w:p>
    <w:p w:rsidR="00357B4B" w:rsidP="00780E0E" w14:paraId="2B8A0490" w14:textId="77777777">
      <w:pPr>
        <w:tabs>
          <w:tab w:val="left" w:pos="-1440"/>
        </w:tabs>
        <w:ind w:left="720" w:hanging="720"/>
        <w:jc w:val="both"/>
        <w:rPr>
          <w:rFonts w:ascii="Arial" w:hAnsi="Arial" w:cs="Arial"/>
          <w:szCs w:val="24"/>
        </w:rPr>
      </w:pPr>
    </w:p>
    <w:p w:rsidR="00780E0E" w:rsidRPr="00780B06" w:rsidP="00780E0E" w14:paraId="68DDC60D" w14:textId="77777777">
      <w:pPr>
        <w:numPr>
          <w:ilvl w:val="0"/>
          <w:numId w:val="14"/>
        </w:numPr>
        <w:jc w:val="both"/>
        <w:rPr>
          <w:rFonts w:ascii="Arial" w:hAnsi="Arial" w:cs="Arial"/>
          <w:b/>
          <w:bCs/>
          <w:szCs w:val="24"/>
        </w:rPr>
      </w:pPr>
      <w:r w:rsidRPr="00780B06">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76EAA" w:rsidRPr="00780B06" w:rsidP="00D6551A" w14:paraId="1F03D457" w14:textId="77777777">
      <w:pPr>
        <w:tabs>
          <w:tab w:val="left" w:pos="-1440"/>
        </w:tabs>
        <w:ind w:left="720" w:hanging="360"/>
        <w:jc w:val="both"/>
        <w:rPr>
          <w:rFonts w:ascii="Arial" w:hAnsi="Arial" w:cs="Arial"/>
          <w:b/>
          <w:szCs w:val="24"/>
        </w:rPr>
      </w:pPr>
      <w:r w:rsidRPr="00780B06">
        <w:rPr>
          <w:rFonts w:ascii="Arial" w:hAnsi="Arial" w:cs="Arial"/>
          <w:b/>
          <w:szCs w:val="24"/>
        </w:rPr>
        <w:tab/>
      </w:r>
    </w:p>
    <w:p w:rsidR="00022914" w:rsidRPr="00780B06" w:rsidP="00F76EAA" w14:paraId="70F5CB7E" w14:textId="135C2A30">
      <w:pPr>
        <w:pStyle w:val="BodyTextIndent2"/>
        <w:ind w:firstLine="0"/>
        <w:rPr>
          <w:rFonts w:cs="Arial"/>
          <w:b w:val="0"/>
          <w:bCs w:val="0"/>
          <w:szCs w:val="24"/>
        </w:rPr>
      </w:pPr>
      <w:r w:rsidRPr="00CD4702">
        <w:rPr>
          <w:rFonts w:cs="Arial"/>
          <w:b w:val="0"/>
          <w:bCs w:val="0"/>
          <w:szCs w:val="24"/>
        </w:rPr>
        <w:t>Public comments were sol</w:t>
      </w:r>
      <w:r w:rsidR="00CD4702">
        <w:rPr>
          <w:rFonts w:cs="Arial"/>
          <w:b w:val="0"/>
          <w:bCs w:val="0"/>
          <w:szCs w:val="24"/>
        </w:rPr>
        <w:t xml:space="preserve">icited through </w:t>
      </w:r>
      <w:r w:rsidR="00816C93">
        <w:rPr>
          <w:rFonts w:cs="Arial"/>
          <w:b w:val="0"/>
          <w:bCs w:val="0"/>
          <w:szCs w:val="24"/>
        </w:rPr>
        <w:t>two</w:t>
      </w:r>
      <w:r w:rsidRPr="00CD4702">
        <w:rPr>
          <w:rFonts w:cs="Arial"/>
          <w:b w:val="0"/>
          <w:bCs w:val="0"/>
          <w:szCs w:val="24"/>
        </w:rPr>
        <w:t xml:space="preserve"> Federal Register notice</w:t>
      </w:r>
      <w:r w:rsidR="00816C93">
        <w:rPr>
          <w:rFonts w:cs="Arial"/>
          <w:b w:val="0"/>
          <w:bCs w:val="0"/>
          <w:szCs w:val="24"/>
        </w:rPr>
        <w:t>s, a 60-day notice published on</w:t>
      </w:r>
      <w:r w:rsidRPr="00CD4702">
        <w:rPr>
          <w:rFonts w:cs="Arial"/>
          <w:b w:val="0"/>
          <w:bCs w:val="0"/>
          <w:szCs w:val="24"/>
        </w:rPr>
        <w:t xml:space="preserve"> </w:t>
      </w:r>
      <w:r w:rsidR="00050EE0">
        <w:rPr>
          <w:rFonts w:cs="Arial"/>
          <w:b w:val="0"/>
          <w:bCs w:val="0"/>
          <w:szCs w:val="24"/>
        </w:rPr>
        <w:t>September 29</w:t>
      </w:r>
      <w:r w:rsidR="00CD4702">
        <w:rPr>
          <w:rFonts w:cs="Arial"/>
          <w:b w:val="0"/>
          <w:bCs w:val="0"/>
          <w:szCs w:val="24"/>
        </w:rPr>
        <w:t xml:space="preserve">, </w:t>
      </w:r>
      <w:r w:rsidRPr="00816C93" w:rsidR="00CD4702">
        <w:rPr>
          <w:rFonts w:cs="Arial"/>
          <w:b w:val="0"/>
          <w:bCs w:val="0"/>
          <w:szCs w:val="24"/>
        </w:rPr>
        <w:t>20</w:t>
      </w:r>
      <w:r w:rsidRPr="00816C93" w:rsidR="00CD351D">
        <w:rPr>
          <w:rFonts w:cs="Arial"/>
          <w:b w:val="0"/>
          <w:bCs w:val="0"/>
          <w:szCs w:val="24"/>
        </w:rPr>
        <w:t>2</w:t>
      </w:r>
      <w:r w:rsidR="00816C93">
        <w:rPr>
          <w:rFonts w:cs="Arial"/>
          <w:b w:val="0"/>
          <w:bCs w:val="0"/>
          <w:szCs w:val="24"/>
        </w:rPr>
        <w:t>5</w:t>
      </w:r>
      <w:r w:rsidRPr="00816C93">
        <w:rPr>
          <w:rFonts w:cs="Arial"/>
          <w:b w:val="0"/>
          <w:bCs w:val="0"/>
          <w:szCs w:val="24"/>
        </w:rPr>
        <w:t xml:space="preserve"> (</w:t>
      </w:r>
      <w:r w:rsidR="00816C93">
        <w:rPr>
          <w:rFonts w:cs="Arial"/>
          <w:b w:val="0"/>
          <w:bCs w:val="0"/>
          <w:szCs w:val="24"/>
        </w:rPr>
        <w:t>90</w:t>
      </w:r>
      <w:r w:rsidRPr="00816C93" w:rsidR="00CD4702">
        <w:rPr>
          <w:rFonts w:cs="Arial"/>
          <w:b w:val="0"/>
          <w:bCs w:val="0"/>
          <w:szCs w:val="24"/>
        </w:rPr>
        <w:t xml:space="preserve"> FR </w:t>
      </w:r>
      <w:r w:rsidR="00816C93">
        <w:rPr>
          <w:rFonts w:cs="Arial"/>
          <w:b w:val="0"/>
          <w:bCs w:val="0"/>
          <w:szCs w:val="24"/>
        </w:rPr>
        <w:t>46616</w:t>
      </w:r>
      <w:r w:rsidRPr="00816C93">
        <w:rPr>
          <w:rFonts w:cs="Arial"/>
          <w:b w:val="0"/>
          <w:bCs w:val="0"/>
          <w:szCs w:val="24"/>
        </w:rPr>
        <w:t xml:space="preserve">) </w:t>
      </w:r>
      <w:r w:rsidRPr="00816C93" w:rsidR="00D6551A">
        <w:rPr>
          <w:rFonts w:cs="Arial"/>
          <w:b w:val="0"/>
          <w:bCs w:val="0"/>
          <w:szCs w:val="24"/>
        </w:rPr>
        <w:t xml:space="preserve">on which no comments were received, </w:t>
      </w:r>
      <w:r w:rsidRPr="00BF6FB2">
        <w:rPr>
          <w:rFonts w:cs="Arial"/>
          <w:b w:val="0"/>
          <w:bCs w:val="0"/>
          <w:szCs w:val="24"/>
        </w:rPr>
        <w:t xml:space="preserve">and on </w:t>
      </w:r>
      <w:r w:rsidRPr="00BF6FB2" w:rsidR="0009447E">
        <w:rPr>
          <w:rFonts w:cs="Arial"/>
          <w:b w:val="0"/>
          <w:bCs w:val="0"/>
          <w:szCs w:val="24"/>
        </w:rPr>
        <w:t>May</w:t>
      </w:r>
      <w:r w:rsidRPr="00BF6FB2" w:rsidR="00CD4702">
        <w:rPr>
          <w:rFonts w:cs="Arial"/>
          <w:b w:val="0"/>
          <w:bCs w:val="0"/>
          <w:szCs w:val="24"/>
        </w:rPr>
        <w:t xml:space="preserve"> </w:t>
      </w:r>
      <w:r w:rsidRPr="00BF6FB2" w:rsidR="0009447E">
        <w:rPr>
          <w:rFonts w:cs="Arial"/>
          <w:b w:val="0"/>
          <w:bCs w:val="0"/>
          <w:szCs w:val="24"/>
        </w:rPr>
        <w:t>01</w:t>
      </w:r>
      <w:r w:rsidRPr="00BF6FB2" w:rsidR="00CD4702">
        <w:rPr>
          <w:rFonts w:cs="Arial"/>
          <w:b w:val="0"/>
          <w:bCs w:val="0"/>
          <w:szCs w:val="24"/>
        </w:rPr>
        <w:t>, 20</w:t>
      </w:r>
      <w:r w:rsidRPr="00BF6FB2" w:rsidR="00CD351D">
        <w:rPr>
          <w:rFonts w:cs="Arial"/>
          <w:b w:val="0"/>
          <w:bCs w:val="0"/>
          <w:szCs w:val="24"/>
        </w:rPr>
        <w:t>2</w:t>
      </w:r>
      <w:r w:rsidRPr="00BF6FB2" w:rsidR="0009447E">
        <w:rPr>
          <w:rFonts w:cs="Arial"/>
          <w:b w:val="0"/>
          <w:bCs w:val="0"/>
          <w:szCs w:val="24"/>
        </w:rPr>
        <w:t>6</w:t>
      </w:r>
      <w:r w:rsidRPr="00BF6FB2">
        <w:rPr>
          <w:rFonts w:cs="Arial"/>
          <w:b w:val="0"/>
          <w:bCs w:val="0"/>
          <w:szCs w:val="24"/>
        </w:rPr>
        <w:t xml:space="preserve"> </w:t>
      </w:r>
      <w:r w:rsidRPr="00BF6FB2" w:rsidR="0009447E">
        <w:rPr>
          <w:rFonts w:cs="Arial"/>
          <w:b w:val="0"/>
          <w:bCs w:val="0"/>
          <w:szCs w:val="24"/>
        </w:rPr>
        <w:t>(</w:t>
      </w:r>
      <w:r w:rsidRPr="00BF6FB2" w:rsidR="008A6926">
        <w:rPr>
          <w:rFonts w:cs="Arial"/>
          <w:b w:val="0"/>
          <w:bCs w:val="0"/>
          <w:szCs w:val="24"/>
        </w:rPr>
        <w:t>91</w:t>
      </w:r>
      <w:r w:rsidRPr="00BF6FB2" w:rsidR="00CD4702">
        <w:rPr>
          <w:rFonts w:cs="Arial"/>
          <w:b w:val="0"/>
          <w:bCs w:val="0"/>
          <w:szCs w:val="24"/>
        </w:rPr>
        <w:t xml:space="preserve"> FR </w:t>
      </w:r>
      <w:r w:rsidRPr="00BF6FB2" w:rsidR="00050EE0">
        <w:rPr>
          <w:rFonts w:cs="Arial"/>
          <w:b w:val="0"/>
          <w:bCs w:val="0"/>
          <w:szCs w:val="24"/>
        </w:rPr>
        <w:t>23449</w:t>
      </w:r>
      <w:r w:rsidRPr="00BF6FB2">
        <w:rPr>
          <w:rFonts w:cs="Arial"/>
          <w:b w:val="0"/>
          <w:bCs w:val="0"/>
          <w:szCs w:val="24"/>
        </w:rPr>
        <w:t>)</w:t>
      </w:r>
      <w:r w:rsidRPr="00BF6FB2" w:rsidR="00D6551A">
        <w:rPr>
          <w:rFonts w:cs="Arial"/>
          <w:b w:val="0"/>
          <w:bCs w:val="0"/>
          <w:szCs w:val="24"/>
        </w:rPr>
        <w:t xml:space="preserve"> on which no comments have bee</w:t>
      </w:r>
      <w:r w:rsidRPr="00BF6FB2" w:rsidR="001A0E9A">
        <w:rPr>
          <w:rFonts w:cs="Arial"/>
          <w:b w:val="0"/>
          <w:bCs w:val="0"/>
          <w:szCs w:val="24"/>
        </w:rPr>
        <w:t>n</w:t>
      </w:r>
      <w:r w:rsidRPr="00BF6FB2">
        <w:rPr>
          <w:rFonts w:cs="Arial"/>
          <w:b w:val="0"/>
          <w:bCs w:val="0"/>
          <w:szCs w:val="24"/>
        </w:rPr>
        <w:t xml:space="preserve"> received</w:t>
      </w:r>
      <w:r w:rsidRPr="00050EE0">
        <w:rPr>
          <w:rFonts w:cs="Arial"/>
          <w:b w:val="0"/>
          <w:bCs w:val="0"/>
          <w:szCs w:val="24"/>
        </w:rPr>
        <w:t>.</w:t>
      </w:r>
    </w:p>
    <w:p w:rsidR="00780E0E" w:rsidRPr="00780B06" w:rsidP="00780E0E" w14:paraId="208CA254" w14:textId="77777777">
      <w:pPr>
        <w:ind w:left="720" w:hanging="600"/>
        <w:jc w:val="both"/>
        <w:rPr>
          <w:rFonts w:ascii="Arial" w:hAnsi="Arial" w:cs="Arial"/>
          <w:b/>
          <w:bCs/>
          <w:szCs w:val="24"/>
        </w:rPr>
      </w:pPr>
    </w:p>
    <w:p w:rsidR="00780E0E" w:rsidRPr="00780B06" w:rsidP="00780E0E" w14:paraId="4E3C263D" w14:textId="77777777">
      <w:pPr>
        <w:ind w:left="720" w:hanging="600"/>
        <w:jc w:val="both"/>
        <w:rPr>
          <w:rFonts w:ascii="Arial" w:hAnsi="Arial" w:cs="Arial"/>
          <w:b/>
          <w:bCs/>
          <w:szCs w:val="24"/>
        </w:rPr>
      </w:pPr>
      <w:r w:rsidRPr="00780B06">
        <w:rPr>
          <w:rFonts w:ascii="Arial" w:hAnsi="Arial" w:cs="Arial"/>
          <w:b/>
          <w:bCs/>
          <w:szCs w:val="24"/>
        </w:rPr>
        <w:t>9.</w:t>
      </w:r>
      <w:r w:rsidRPr="00780B06">
        <w:rPr>
          <w:rFonts w:ascii="Arial" w:hAnsi="Arial" w:cs="Arial"/>
          <w:b/>
          <w:szCs w:val="24"/>
        </w:rPr>
        <w:tab/>
      </w:r>
      <w:r w:rsidRPr="00780B06">
        <w:rPr>
          <w:rFonts w:ascii="Arial" w:hAnsi="Arial" w:cs="Arial"/>
          <w:b/>
          <w:bCs/>
          <w:szCs w:val="24"/>
        </w:rPr>
        <w:t>Explain any decision to provide any payment or gift to respondents, other than remuneration of contractors or grantees.</w:t>
      </w:r>
    </w:p>
    <w:p w:rsidR="00780E0E" w:rsidRPr="00780B06" w:rsidP="00780E0E" w14:paraId="7493D510" w14:textId="77777777">
      <w:pPr>
        <w:tabs>
          <w:tab w:val="left" w:pos="-1440"/>
        </w:tabs>
        <w:ind w:left="720" w:hanging="720"/>
        <w:jc w:val="both"/>
        <w:rPr>
          <w:rFonts w:ascii="Arial" w:hAnsi="Arial" w:cs="Arial"/>
          <w:b/>
          <w:szCs w:val="24"/>
        </w:rPr>
      </w:pPr>
    </w:p>
    <w:p w:rsidR="00780E0E" w:rsidRPr="00780B06" w:rsidP="00780E0E" w14:paraId="6661BE05" w14:textId="77777777">
      <w:pPr>
        <w:tabs>
          <w:tab w:val="left" w:pos="-1440"/>
        </w:tabs>
        <w:ind w:left="720" w:hanging="720"/>
        <w:jc w:val="both"/>
        <w:rPr>
          <w:rFonts w:ascii="Arial" w:hAnsi="Arial" w:cs="Arial"/>
          <w:szCs w:val="24"/>
        </w:rPr>
      </w:pPr>
      <w:r w:rsidRPr="00780B06">
        <w:rPr>
          <w:rFonts w:ascii="Arial" w:hAnsi="Arial" w:cs="Arial"/>
          <w:b/>
          <w:szCs w:val="24"/>
        </w:rPr>
        <w:tab/>
      </w:r>
      <w:r w:rsidRPr="00780B06">
        <w:rPr>
          <w:rFonts w:ascii="Arial" w:hAnsi="Arial" w:cs="Arial"/>
          <w:szCs w:val="24"/>
        </w:rPr>
        <w:t>There is no offer of a monetary or material value for th</w:t>
      </w:r>
      <w:r w:rsidRPr="00780B06" w:rsidR="004928D4">
        <w:rPr>
          <w:rFonts w:ascii="Arial" w:hAnsi="Arial" w:cs="Arial"/>
          <w:szCs w:val="24"/>
        </w:rPr>
        <w:t>e</w:t>
      </w:r>
      <w:r w:rsidRPr="00780B06">
        <w:rPr>
          <w:rFonts w:ascii="Arial" w:hAnsi="Arial" w:cs="Arial"/>
          <w:szCs w:val="24"/>
        </w:rPr>
        <w:t xml:space="preserve"> information collection.</w:t>
      </w:r>
    </w:p>
    <w:p w:rsidR="00780E0E" w:rsidRPr="00780B06" w:rsidP="00780E0E" w14:paraId="4EC3C5B8" w14:textId="77777777">
      <w:pPr>
        <w:ind w:left="720" w:hanging="720"/>
        <w:jc w:val="both"/>
        <w:rPr>
          <w:rFonts w:ascii="Arial" w:hAnsi="Arial" w:cs="Arial"/>
          <w:b/>
          <w:bCs/>
          <w:szCs w:val="24"/>
        </w:rPr>
      </w:pPr>
    </w:p>
    <w:p w:rsidR="00780E0E" w:rsidRPr="00780B06" w:rsidP="00780E0E" w14:paraId="47850001" w14:textId="77777777">
      <w:pPr>
        <w:ind w:left="720" w:hanging="720"/>
        <w:jc w:val="both"/>
        <w:rPr>
          <w:rFonts w:ascii="Arial" w:hAnsi="Arial" w:cs="Arial"/>
          <w:b/>
          <w:bCs/>
          <w:szCs w:val="24"/>
        </w:rPr>
      </w:pPr>
      <w:r w:rsidRPr="00780B06">
        <w:rPr>
          <w:rFonts w:ascii="Arial" w:hAnsi="Arial" w:cs="Arial"/>
          <w:b/>
          <w:bCs/>
          <w:szCs w:val="24"/>
        </w:rPr>
        <w:t>10.</w:t>
      </w:r>
      <w:r w:rsidRPr="00780B06">
        <w:rPr>
          <w:rFonts w:ascii="Arial" w:hAnsi="Arial" w:cs="Arial"/>
          <w:b/>
          <w:szCs w:val="24"/>
        </w:rPr>
        <w:tab/>
      </w:r>
      <w:r w:rsidRPr="00780B06">
        <w:rPr>
          <w:rFonts w:ascii="Arial" w:hAnsi="Arial" w:cs="Arial"/>
          <w:b/>
          <w:bCs/>
          <w:szCs w:val="24"/>
        </w:rPr>
        <w:t>Describe any assurance of confidentiality provided to respondents and the basis for the assurance in statute, regulation, or agency policy.</w:t>
      </w:r>
    </w:p>
    <w:p w:rsidR="00B71495" w:rsidRPr="00780B06" w:rsidP="00780E0E" w14:paraId="545E103C" w14:textId="77777777">
      <w:pPr>
        <w:tabs>
          <w:tab w:val="left" w:pos="-1440"/>
        </w:tabs>
        <w:ind w:left="720" w:hanging="720"/>
        <w:jc w:val="both"/>
        <w:rPr>
          <w:rFonts w:ascii="Arial" w:hAnsi="Arial" w:cs="Arial"/>
          <w:b/>
          <w:szCs w:val="24"/>
        </w:rPr>
      </w:pPr>
    </w:p>
    <w:p w:rsidR="00780E0E" w:rsidRPr="00780B06" w:rsidP="00146ACD" w14:paraId="37A1C0E3" w14:textId="77777777">
      <w:pPr>
        <w:ind w:left="720"/>
        <w:jc w:val="both"/>
        <w:rPr>
          <w:rFonts w:ascii="Arial" w:hAnsi="Arial" w:cs="Arial"/>
          <w:b/>
          <w:bCs/>
          <w:szCs w:val="24"/>
        </w:rPr>
      </w:pPr>
      <w:r w:rsidRPr="00146ACD">
        <w:rPr>
          <w:rFonts w:ascii="Arial" w:hAnsi="Arial" w:cs="Arial"/>
          <w:iCs/>
          <w:szCs w:val="24"/>
        </w:rPr>
        <w:t>This Information Collection is not impacted by a PIA or SORN.</w:t>
      </w:r>
      <w:r w:rsidRPr="00780B06">
        <w:rPr>
          <w:rFonts w:ascii="Arial" w:hAnsi="Arial" w:cs="Arial"/>
          <w:b/>
          <w:bCs/>
          <w:szCs w:val="24"/>
        </w:rPr>
        <w:tab/>
      </w:r>
      <w:r w:rsidRPr="00780B06">
        <w:rPr>
          <w:rFonts w:ascii="Arial" w:hAnsi="Arial" w:cs="Arial"/>
          <w:b/>
          <w:bCs/>
          <w:szCs w:val="24"/>
        </w:rPr>
        <w:tab/>
      </w:r>
      <w:r w:rsidRPr="00780B06">
        <w:rPr>
          <w:rFonts w:ascii="Arial" w:hAnsi="Arial" w:cs="Arial"/>
          <w:b/>
          <w:bCs/>
          <w:szCs w:val="24"/>
        </w:rPr>
        <w:tab/>
      </w:r>
      <w:r w:rsidRPr="00780B06">
        <w:rPr>
          <w:rFonts w:ascii="Arial" w:hAnsi="Arial" w:cs="Arial"/>
          <w:b/>
          <w:bCs/>
          <w:szCs w:val="24"/>
        </w:rPr>
        <w:tab/>
      </w:r>
    </w:p>
    <w:p w:rsidR="00780E0E" w:rsidRPr="00780B06" w:rsidP="00780E0E" w14:paraId="53719E4E" w14:textId="77777777">
      <w:pPr>
        <w:ind w:left="720" w:hanging="720"/>
        <w:jc w:val="both"/>
        <w:rPr>
          <w:rFonts w:ascii="Arial" w:hAnsi="Arial" w:cs="Arial"/>
          <w:b/>
          <w:bCs/>
          <w:szCs w:val="24"/>
        </w:rPr>
      </w:pPr>
      <w:r w:rsidRPr="00780B06">
        <w:rPr>
          <w:rFonts w:ascii="Arial" w:hAnsi="Arial" w:cs="Arial"/>
          <w:b/>
          <w:bCs/>
          <w:szCs w:val="24"/>
        </w:rPr>
        <w:t>11.</w:t>
      </w:r>
      <w:r w:rsidRPr="00780B06">
        <w:rPr>
          <w:rFonts w:ascii="Arial" w:hAnsi="Arial" w:cs="Arial"/>
          <w:b/>
          <w:szCs w:val="24"/>
        </w:rPr>
        <w:tab/>
      </w:r>
      <w:r w:rsidRPr="00780B06">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80E0E" w:rsidRPr="00780B06" w:rsidP="00780E0E" w14:paraId="48D2E802" w14:textId="77777777">
      <w:pPr>
        <w:tabs>
          <w:tab w:val="left" w:pos="-1440"/>
        </w:tabs>
        <w:ind w:left="720" w:hanging="720"/>
        <w:jc w:val="both"/>
        <w:rPr>
          <w:rFonts w:ascii="Arial" w:hAnsi="Arial" w:cs="Arial"/>
          <w:b/>
          <w:szCs w:val="24"/>
        </w:rPr>
      </w:pPr>
      <w:r w:rsidRPr="00780B06">
        <w:rPr>
          <w:rFonts w:ascii="Arial" w:hAnsi="Arial" w:cs="Arial"/>
          <w:b/>
          <w:szCs w:val="24"/>
        </w:rPr>
        <w:tab/>
      </w:r>
    </w:p>
    <w:p w:rsidR="00780E0E" w:rsidRPr="00780B06" w:rsidP="00780E0E" w14:paraId="5E1B6E1D" w14:textId="77777777">
      <w:pPr>
        <w:tabs>
          <w:tab w:val="left" w:pos="-1440"/>
        </w:tabs>
        <w:ind w:left="720" w:hanging="720"/>
        <w:jc w:val="both"/>
        <w:rPr>
          <w:rFonts w:ascii="Arial" w:hAnsi="Arial" w:cs="Arial"/>
          <w:szCs w:val="24"/>
        </w:rPr>
      </w:pPr>
      <w:r w:rsidRPr="00780B06">
        <w:rPr>
          <w:rFonts w:ascii="Arial" w:hAnsi="Arial" w:cs="Arial"/>
          <w:b/>
          <w:szCs w:val="24"/>
        </w:rPr>
        <w:tab/>
      </w:r>
      <w:r w:rsidRPr="00780B06">
        <w:rPr>
          <w:rFonts w:ascii="Arial" w:hAnsi="Arial" w:cs="Arial"/>
          <w:szCs w:val="24"/>
        </w:rPr>
        <w:t>There are no questions of a sensitive nature.</w:t>
      </w:r>
    </w:p>
    <w:p w:rsidR="00780E0E" w:rsidRPr="00780B06" w:rsidP="00780E0E" w14:paraId="5D5C431F" w14:textId="77777777">
      <w:pPr>
        <w:jc w:val="both"/>
        <w:rPr>
          <w:rFonts w:ascii="Arial" w:hAnsi="Arial" w:cs="Arial"/>
          <w:b/>
          <w:szCs w:val="24"/>
        </w:rPr>
      </w:pPr>
    </w:p>
    <w:p w:rsidR="00780E0E" w:rsidRPr="00515206" w:rsidP="001558CB" w14:paraId="3787EE61" w14:textId="77777777">
      <w:pPr>
        <w:numPr>
          <w:ilvl w:val="0"/>
          <w:numId w:val="12"/>
        </w:numPr>
        <w:tabs>
          <w:tab w:val="left" w:pos="-1440"/>
          <w:tab w:val="num" w:pos="720"/>
          <w:tab w:val="clear" w:pos="1080"/>
        </w:tabs>
        <w:ind w:hanging="1080"/>
        <w:jc w:val="both"/>
        <w:rPr>
          <w:rFonts w:ascii="Arial" w:hAnsi="Arial" w:cs="Arial"/>
          <w:b/>
          <w:szCs w:val="24"/>
        </w:rPr>
      </w:pPr>
      <w:r w:rsidRPr="00515206">
        <w:rPr>
          <w:rFonts w:ascii="Arial" w:hAnsi="Arial" w:cs="Arial"/>
          <w:b/>
          <w:bCs/>
          <w:szCs w:val="24"/>
        </w:rPr>
        <w:t>Provide estimates of the hour burden of the collection of information.</w:t>
      </w:r>
      <w:r w:rsidRPr="00515206">
        <w:rPr>
          <w:rFonts w:ascii="Arial" w:hAnsi="Arial" w:cs="Arial"/>
          <w:b/>
          <w:szCs w:val="24"/>
        </w:rPr>
        <w:tab/>
      </w:r>
    </w:p>
    <w:p w:rsidR="00780E0E" w:rsidRPr="00780B06" w:rsidP="00780E0E" w14:paraId="74D0CB36" w14:textId="77777777">
      <w:pPr>
        <w:jc w:val="both"/>
        <w:rPr>
          <w:rFonts w:ascii="Arial" w:hAnsi="Arial" w:cs="Arial"/>
          <w:b/>
          <w:szCs w:val="24"/>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0"/>
        <w:gridCol w:w="1170"/>
        <w:gridCol w:w="1800"/>
        <w:gridCol w:w="1620"/>
        <w:gridCol w:w="1800"/>
        <w:gridCol w:w="1800"/>
      </w:tblGrid>
      <w:tr w14:paraId="4CA4A57B" w14:textId="77777777" w:rsidTr="00313029">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070" w:type="dxa"/>
          </w:tcPr>
          <w:p w:rsidR="00780E0E" w:rsidRPr="00243570" w:rsidP="0063361E" w14:paraId="0910DDDE" w14:textId="77777777">
            <w:pPr>
              <w:pStyle w:val="Style"/>
              <w:tabs>
                <w:tab w:val="left" w:pos="-1440"/>
              </w:tabs>
              <w:ind w:left="0" w:firstLine="0"/>
              <w:jc w:val="both"/>
              <w:rPr>
                <w:rFonts w:ascii="Arial" w:hAnsi="Arial" w:cs="Arial"/>
                <w:b/>
                <w:sz w:val="18"/>
                <w:szCs w:val="18"/>
              </w:rPr>
            </w:pPr>
          </w:p>
          <w:p w:rsidR="00780E0E" w:rsidRPr="00243570" w:rsidP="0063361E" w14:paraId="671C3BE1" w14:textId="77777777">
            <w:pPr>
              <w:pStyle w:val="Style"/>
              <w:tabs>
                <w:tab w:val="left" w:pos="-1440"/>
              </w:tabs>
              <w:ind w:left="0" w:firstLine="0"/>
              <w:jc w:val="both"/>
              <w:rPr>
                <w:rFonts w:ascii="Arial" w:hAnsi="Arial" w:cs="Arial"/>
                <w:b/>
                <w:sz w:val="18"/>
                <w:szCs w:val="18"/>
              </w:rPr>
            </w:pPr>
            <w:r w:rsidRPr="00243570">
              <w:rPr>
                <w:rFonts w:ascii="Arial" w:hAnsi="Arial" w:cs="Arial"/>
                <w:b/>
                <w:sz w:val="18"/>
                <w:szCs w:val="18"/>
              </w:rPr>
              <w:t xml:space="preserve">INFORMATION COLLECTION </w:t>
            </w:r>
          </w:p>
        </w:tc>
        <w:tc>
          <w:tcPr>
            <w:tcW w:w="1170" w:type="dxa"/>
          </w:tcPr>
          <w:p w:rsidR="00780E0E" w:rsidRPr="00243570" w:rsidP="0063361E" w14:paraId="4132035A" w14:textId="77777777">
            <w:pPr>
              <w:pStyle w:val="Style"/>
              <w:tabs>
                <w:tab w:val="left" w:pos="-1440"/>
              </w:tabs>
              <w:ind w:left="0" w:firstLine="0"/>
              <w:jc w:val="both"/>
              <w:rPr>
                <w:rFonts w:ascii="Arial" w:hAnsi="Arial" w:cs="Arial"/>
                <w:b/>
                <w:sz w:val="18"/>
                <w:szCs w:val="18"/>
              </w:rPr>
            </w:pPr>
            <w:r w:rsidRPr="00243570">
              <w:rPr>
                <w:rFonts w:ascii="Arial" w:hAnsi="Arial" w:cs="Arial"/>
                <w:b/>
                <w:sz w:val="18"/>
                <w:szCs w:val="18"/>
              </w:rPr>
              <w:t>TOTAL ANNUAL BURDEN HOURS</w:t>
            </w:r>
          </w:p>
        </w:tc>
        <w:tc>
          <w:tcPr>
            <w:tcW w:w="1800" w:type="dxa"/>
          </w:tcPr>
          <w:p w:rsidR="00780E0E" w:rsidRPr="00243570" w:rsidP="0063361E" w14:paraId="36B75AA7" w14:textId="77777777">
            <w:pPr>
              <w:pStyle w:val="Style"/>
              <w:tabs>
                <w:tab w:val="left" w:pos="-1440"/>
              </w:tabs>
              <w:ind w:left="0" w:firstLine="0"/>
              <w:jc w:val="both"/>
              <w:rPr>
                <w:rFonts w:ascii="Arial" w:hAnsi="Arial" w:cs="Arial"/>
                <w:b/>
                <w:sz w:val="18"/>
                <w:szCs w:val="18"/>
              </w:rPr>
            </w:pPr>
            <w:r w:rsidRPr="00243570">
              <w:rPr>
                <w:rFonts w:ascii="Arial" w:hAnsi="Arial" w:cs="Arial"/>
                <w:b/>
                <w:sz w:val="18"/>
                <w:szCs w:val="18"/>
              </w:rPr>
              <w:t>NO. OF</w:t>
            </w:r>
          </w:p>
          <w:p w:rsidR="00780E0E" w:rsidRPr="00243570" w:rsidP="00383554" w14:paraId="331D9308" w14:textId="77777777">
            <w:pPr>
              <w:pStyle w:val="Style"/>
              <w:tabs>
                <w:tab w:val="left" w:pos="-1440"/>
              </w:tabs>
              <w:ind w:left="0" w:firstLine="0"/>
              <w:jc w:val="both"/>
              <w:rPr>
                <w:rFonts w:ascii="Arial" w:hAnsi="Arial" w:cs="Arial"/>
                <w:b/>
                <w:sz w:val="18"/>
                <w:szCs w:val="18"/>
              </w:rPr>
            </w:pPr>
            <w:r w:rsidRPr="00243570">
              <w:rPr>
                <w:rFonts w:ascii="Arial" w:hAnsi="Arial" w:cs="Arial"/>
                <w:b/>
                <w:sz w:val="18"/>
                <w:szCs w:val="18"/>
              </w:rPr>
              <w:t>RE</w:t>
            </w:r>
            <w:r w:rsidRPr="00243570" w:rsidR="00383554">
              <w:rPr>
                <w:rFonts w:ascii="Arial" w:hAnsi="Arial" w:cs="Arial"/>
                <w:b/>
                <w:sz w:val="18"/>
                <w:szCs w:val="18"/>
              </w:rPr>
              <w:t>CORDKEEPERS</w:t>
            </w:r>
          </w:p>
        </w:tc>
        <w:tc>
          <w:tcPr>
            <w:tcW w:w="1620" w:type="dxa"/>
          </w:tcPr>
          <w:p w:rsidR="00780E0E" w:rsidRPr="00243570" w:rsidP="0063361E" w14:paraId="109E75FF" w14:textId="77777777">
            <w:pPr>
              <w:pStyle w:val="Style"/>
              <w:tabs>
                <w:tab w:val="left" w:pos="-1440"/>
              </w:tabs>
              <w:ind w:left="0" w:firstLine="0"/>
              <w:rPr>
                <w:rFonts w:ascii="Arial" w:hAnsi="Arial" w:cs="Arial"/>
                <w:b/>
                <w:sz w:val="18"/>
                <w:szCs w:val="18"/>
              </w:rPr>
            </w:pPr>
            <w:r w:rsidRPr="00243570">
              <w:rPr>
                <w:rFonts w:ascii="Arial" w:hAnsi="Arial" w:cs="Arial"/>
                <w:b/>
                <w:sz w:val="18"/>
                <w:szCs w:val="18"/>
              </w:rPr>
              <w:t>NO. OF RESPONSES PER RESPONDENT</w:t>
            </w:r>
          </w:p>
        </w:tc>
        <w:tc>
          <w:tcPr>
            <w:tcW w:w="1800" w:type="dxa"/>
          </w:tcPr>
          <w:p w:rsidR="00780E0E" w:rsidRPr="00243570" w:rsidP="0063361E" w14:paraId="2A21742E" w14:textId="77777777">
            <w:pPr>
              <w:pStyle w:val="Style"/>
              <w:tabs>
                <w:tab w:val="left" w:pos="-1440"/>
              </w:tabs>
              <w:ind w:left="0" w:firstLine="0"/>
              <w:jc w:val="both"/>
              <w:rPr>
                <w:rFonts w:ascii="Arial" w:hAnsi="Arial" w:cs="Arial"/>
                <w:b/>
                <w:sz w:val="18"/>
                <w:szCs w:val="18"/>
              </w:rPr>
            </w:pPr>
          </w:p>
          <w:p w:rsidR="00780E0E" w:rsidRPr="00243570" w:rsidP="0063361E" w14:paraId="6072D98F" w14:textId="77777777">
            <w:pPr>
              <w:pStyle w:val="Style"/>
              <w:tabs>
                <w:tab w:val="left" w:pos="-1440"/>
              </w:tabs>
              <w:ind w:left="0" w:firstLine="0"/>
              <w:jc w:val="both"/>
              <w:rPr>
                <w:rFonts w:ascii="Arial" w:hAnsi="Arial" w:cs="Arial"/>
                <w:b/>
                <w:sz w:val="18"/>
                <w:szCs w:val="18"/>
              </w:rPr>
            </w:pPr>
            <w:r w:rsidRPr="00243570">
              <w:rPr>
                <w:rFonts w:ascii="Arial" w:hAnsi="Arial" w:cs="Arial"/>
                <w:b/>
                <w:sz w:val="18"/>
                <w:szCs w:val="18"/>
              </w:rPr>
              <w:t>TOTAL</w:t>
            </w:r>
          </w:p>
          <w:p w:rsidR="00383554" w:rsidRPr="00243570" w:rsidP="0063361E" w14:paraId="31111C6A" w14:textId="77777777">
            <w:pPr>
              <w:pStyle w:val="Style"/>
              <w:tabs>
                <w:tab w:val="left" w:pos="-1440"/>
              </w:tabs>
              <w:ind w:left="0" w:firstLine="0"/>
              <w:jc w:val="both"/>
              <w:rPr>
                <w:rFonts w:ascii="Arial" w:hAnsi="Arial" w:cs="Arial"/>
                <w:b/>
                <w:sz w:val="18"/>
                <w:szCs w:val="18"/>
              </w:rPr>
            </w:pPr>
            <w:r w:rsidRPr="00243570">
              <w:rPr>
                <w:rFonts w:ascii="Arial" w:hAnsi="Arial" w:cs="Arial"/>
                <w:b/>
                <w:sz w:val="18"/>
                <w:szCs w:val="18"/>
              </w:rPr>
              <w:t>RESPONSES/</w:t>
            </w:r>
          </w:p>
          <w:p w:rsidR="00780E0E" w:rsidRPr="00243570" w:rsidP="0063361E" w14:paraId="787BE3B3" w14:textId="77777777">
            <w:pPr>
              <w:pStyle w:val="Style"/>
              <w:tabs>
                <w:tab w:val="left" w:pos="-1440"/>
              </w:tabs>
              <w:ind w:left="0" w:firstLine="0"/>
              <w:jc w:val="both"/>
              <w:rPr>
                <w:rFonts w:ascii="Arial" w:hAnsi="Arial" w:cs="Arial"/>
                <w:b/>
                <w:sz w:val="18"/>
                <w:szCs w:val="18"/>
              </w:rPr>
            </w:pPr>
            <w:r w:rsidRPr="00243570">
              <w:rPr>
                <w:rFonts w:ascii="Arial" w:hAnsi="Arial" w:cs="Arial"/>
                <w:b/>
                <w:sz w:val="18"/>
                <w:szCs w:val="18"/>
              </w:rPr>
              <w:t>RECORDKEEPING</w:t>
            </w:r>
          </w:p>
        </w:tc>
        <w:tc>
          <w:tcPr>
            <w:tcW w:w="1800" w:type="dxa"/>
          </w:tcPr>
          <w:p w:rsidR="00780E0E" w:rsidRPr="00243570" w:rsidP="0063361E" w14:paraId="43DB3806" w14:textId="77777777">
            <w:pPr>
              <w:pStyle w:val="Style"/>
              <w:tabs>
                <w:tab w:val="left" w:pos="-1440"/>
              </w:tabs>
              <w:ind w:left="0" w:firstLine="0"/>
              <w:jc w:val="both"/>
              <w:rPr>
                <w:rFonts w:ascii="Arial" w:hAnsi="Arial" w:cs="Arial"/>
                <w:b/>
                <w:sz w:val="18"/>
                <w:szCs w:val="18"/>
              </w:rPr>
            </w:pPr>
          </w:p>
          <w:p w:rsidR="00780E0E" w:rsidRPr="00243570" w:rsidP="00243570" w14:paraId="4C010A88" w14:textId="77777777">
            <w:pPr>
              <w:pStyle w:val="Style"/>
              <w:tabs>
                <w:tab w:val="left" w:pos="-1440"/>
              </w:tabs>
              <w:ind w:left="0" w:firstLine="0"/>
              <w:rPr>
                <w:rFonts w:ascii="Arial" w:hAnsi="Arial" w:cs="Arial"/>
                <w:b/>
                <w:sz w:val="18"/>
                <w:szCs w:val="18"/>
              </w:rPr>
            </w:pPr>
            <w:r w:rsidRPr="00243570">
              <w:rPr>
                <w:rFonts w:ascii="Arial" w:hAnsi="Arial" w:cs="Arial"/>
                <w:b/>
                <w:sz w:val="18"/>
                <w:szCs w:val="18"/>
              </w:rPr>
              <w:t>TIME PER</w:t>
            </w:r>
          </w:p>
          <w:p w:rsidR="00780E0E" w:rsidRPr="00243570" w:rsidP="00243570" w14:paraId="5EFDE0C4" w14:textId="77777777">
            <w:pPr>
              <w:pStyle w:val="Style"/>
              <w:tabs>
                <w:tab w:val="left" w:pos="-1440"/>
              </w:tabs>
              <w:ind w:left="0" w:firstLine="0"/>
              <w:rPr>
                <w:rFonts w:ascii="Arial" w:hAnsi="Arial" w:cs="Arial"/>
                <w:b/>
                <w:sz w:val="18"/>
                <w:szCs w:val="18"/>
              </w:rPr>
            </w:pPr>
            <w:r w:rsidRPr="00243570">
              <w:rPr>
                <w:rFonts w:ascii="Arial" w:hAnsi="Arial" w:cs="Arial"/>
                <w:b/>
                <w:sz w:val="18"/>
                <w:szCs w:val="18"/>
              </w:rPr>
              <w:t>RE</w:t>
            </w:r>
            <w:r w:rsidRPr="00243570" w:rsidR="00383554">
              <w:rPr>
                <w:rFonts w:ascii="Arial" w:hAnsi="Arial" w:cs="Arial"/>
                <w:b/>
                <w:sz w:val="18"/>
                <w:szCs w:val="18"/>
              </w:rPr>
              <w:t>CORDKEEPER</w:t>
            </w:r>
          </w:p>
        </w:tc>
      </w:tr>
      <w:tr w14:paraId="0E553A6D" w14:textId="77777777" w:rsidTr="00313029">
        <w:tblPrEx>
          <w:tblW w:w="10260" w:type="dxa"/>
          <w:tblInd w:w="-72" w:type="dxa"/>
          <w:tblLayout w:type="fixed"/>
          <w:tblLook w:val="01E0"/>
        </w:tblPrEx>
        <w:trPr>
          <w:trHeight w:val="935"/>
        </w:trPr>
        <w:tc>
          <w:tcPr>
            <w:tcW w:w="2070" w:type="dxa"/>
          </w:tcPr>
          <w:p w:rsidR="00780E0E" w:rsidRPr="00243570" w:rsidP="0063361E" w14:paraId="636D3733" w14:textId="77777777">
            <w:pPr>
              <w:pStyle w:val="Style"/>
              <w:tabs>
                <w:tab w:val="left" w:pos="-1440"/>
              </w:tabs>
              <w:ind w:left="0" w:firstLine="0"/>
              <w:rPr>
                <w:rFonts w:ascii="Arial" w:hAnsi="Arial" w:cs="Arial"/>
                <w:b/>
                <w:sz w:val="18"/>
                <w:szCs w:val="18"/>
              </w:rPr>
            </w:pPr>
            <w:r w:rsidRPr="00243570">
              <w:rPr>
                <w:rFonts w:ascii="Arial" w:hAnsi="Arial" w:cs="Arial"/>
                <w:b/>
                <w:sz w:val="18"/>
                <w:szCs w:val="18"/>
              </w:rPr>
              <w:t>Mod. Act</w:t>
            </w:r>
          </w:p>
          <w:p w:rsidR="00E67119" w:rsidRPr="00243570" w:rsidP="0063361E" w14:paraId="6FEB7F5C" w14:textId="77777777">
            <w:pPr>
              <w:pStyle w:val="Style"/>
              <w:tabs>
                <w:tab w:val="left" w:pos="-1440"/>
              </w:tabs>
              <w:ind w:left="0" w:firstLine="0"/>
              <w:rPr>
                <w:rFonts w:ascii="Arial" w:hAnsi="Arial" w:cs="Arial"/>
                <w:b/>
                <w:sz w:val="18"/>
                <w:szCs w:val="18"/>
              </w:rPr>
            </w:pPr>
            <w:r w:rsidRPr="00243570">
              <w:rPr>
                <w:rFonts w:ascii="Arial" w:hAnsi="Arial" w:cs="Arial"/>
                <w:b/>
                <w:sz w:val="18"/>
                <w:szCs w:val="18"/>
              </w:rPr>
              <w:t>Recordkeeping</w:t>
            </w:r>
          </w:p>
        </w:tc>
        <w:tc>
          <w:tcPr>
            <w:tcW w:w="1170" w:type="dxa"/>
          </w:tcPr>
          <w:p w:rsidR="002D7FE8" w:rsidRPr="00243570" w:rsidP="0063361E" w14:paraId="3881D27A" w14:textId="77777777">
            <w:pPr>
              <w:pStyle w:val="Style"/>
              <w:tabs>
                <w:tab w:val="left" w:pos="-1440"/>
              </w:tabs>
              <w:ind w:left="0" w:firstLine="0"/>
              <w:jc w:val="both"/>
              <w:rPr>
                <w:rFonts w:ascii="Arial" w:hAnsi="Arial" w:cs="Arial"/>
                <w:sz w:val="18"/>
                <w:szCs w:val="18"/>
              </w:rPr>
            </w:pPr>
            <w:r w:rsidRPr="00243570">
              <w:rPr>
                <w:rFonts w:ascii="Arial" w:hAnsi="Arial" w:cs="Arial"/>
                <w:sz w:val="18"/>
                <w:szCs w:val="18"/>
              </w:rPr>
              <w:t xml:space="preserve"> </w:t>
            </w:r>
          </w:p>
          <w:p w:rsidR="00780E0E" w:rsidRPr="00243570" w:rsidP="0063361E" w14:paraId="67745514" w14:textId="77777777">
            <w:pPr>
              <w:pStyle w:val="Style"/>
              <w:tabs>
                <w:tab w:val="left" w:pos="-1440"/>
              </w:tabs>
              <w:ind w:left="0" w:firstLine="0"/>
              <w:jc w:val="both"/>
              <w:rPr>
                <w:rFonts w:ascii="Arial" w:hAnsi="Arial" w:cs="Arial"/>
                <w:sz w:val="18"/>
                <w:szCs w:val="18"/>
              </w:rPr>
            </w:pPr>
            <w:r w:rsidRPr="00243570">
              <w:rPr>
                <w:rFonts w:ascii="Arial" w:hAnsi="Arial" w:cs="Arial"/>
                <w:sz w:val="18"/>
                <w:szCs w:val="18"/>
              </w:rPr>
              <w:t>5,677</w:t>
            </w:r>
            <w:r w:rsidRPr="00243570" w:rsidR="004C544C">
              <w:rPr>
                <w:rFonts w:ascii="Arial" w:hAnsi="Arial" w:cs="Arial"/>
                <w:sz w:val="18"/>
                <w:szCs w:val="18"/>
              </w:rPr>
              <w:t>,</w:t>
            </w:r>
            <w:r w:rsidRPr="00243570" w:rsidR="00DF2083">
              <w:rPr>
                <w:rFonts w:ascii="Arial" w:hAnsi="Arial" w:cs="Arial"/>
                <w:sz w:val="18"/>
                <w:szCs w:val="18"/>
              </w:rPr>
              <w:t>360</w:t>
            </w:r>
          </w:p>
        </w:tc>
        <w:tc>
          <w:tcPr>
            <w:tcW w:w="1800" w:type="dxa"/>
          </w:tcPr>
          <w:p w:rsidR="00780E0E" w:rsidRPr="00243570" w:rsidP="0063361E" w14:paraId="74F0DA65" w14:textId="77777777">
            <w:pPr>
              <w:pStyle w:val="Style"/>
              <w:tabs>
                <w:tab w:val="left" w:pos="-1440"/>
              </w:tabs>
              <w:ind w:left="0" w:firstLine="0"/>
              <w:jc w:val="both"/>
              <w:rPr>
                <w:rFonts w:ascii="Arial" w:hAnsi="Arial" w:cs="Arial"/>
                <w:sz w:val="18"/>
                <w:szCs w:val="18"/>
              </w:rPr>
            </w:pPr>
          </w:p>
          <w:p w:rsidR="00780E0E" w:rsidRPr="00243570" w:rsidP="0063361E" w14:paraId="56F757BD" w14:textId="77777777">
            <w:pPr>
              <w:pStyle w:val="Style"/>
              <w:tabs>
                <w:tab w:val="left" w:pos="-1440"/>
              </w:tabs>
              <w:ind w:left="0" w:firstLine="0"/>
              <w:jc w:val="both"/>
              <w:rPr>
                <w:rFonts w:ascii="Arial" w:hAnsi="Arial" w:cs="Arial"/>
                <w:sz w:val="18"/>
                <w:szCs w:val="18"/>
              </w:rPr>
            </w:pPr>
            <w:r w:rsidRPr="00243570">
              <w:rPr>
                <w:rFonts w:ascii="Arial" w:hAnsi="Arial" w:cs="Arial"/>
                <w:sz w:val="18"/>
                <w:szCs w:val="18"/>
              </w:rPr>
              <w:t xml:space="preserve">     </w:t>
            </w:r>
            <w:r w:rsidRPr="00243570" w:rsidR="00DB6D23">
              <w:rPr>
                <w:rFonts w:ascii="Arial" w:hAnsi="Arial" w:cs="Arial"/>
                <w:sz w:val="18"/>
                <w:szCs w:val="18"/>
              </w:rPr>
              <w:t>5,</w:t>
            </w:r>
            <w:r w:rsidRPr="00243570" w:rsidR="004C544C">
              <w:rPr>
                <w:rFonts w:ascii="Arial" w:hAnsi="Arial" w:cs="Arial"/>
                <w:sz w:val="18"/>
                <w:szCs w:val="18"/>
              </w:rPr>
              <w:t>459</w:t>
            </w:r>
          </w:p>
        </w:tc>
        <w:tc>
          <w:tcPr>
            <w:tcW w:w="1620" w:type="dxa"/>
          </w:tcPr>
          <w:p w:rsidR="00780E0E" w:rsidRPr="00243570" w:rsidP="0063361E" w14:paraId="69EDE206" w14:textId="77777777">
            <w:pPr>
              <w:pStyle w:val="Style"/>
              <w:tabs>
                <w:tab w:val="left" w:pos="-1440"/>
              </w:tabs>
              <w:ind w:left="0" w:firstLine="0"/>
              <w:jc w:val="both"/>
              <w:rPr>
                <w:rFonts w:ascii="Arial" w:hAnsi="Arial" w:cs="Arial"/>
                <w:sz w:val="18"/>
                <w:szCs w:val="18"/>
              </w:rPr>
            </w:pPr>
          </w:p>
          <w:p w:rsidR="00780E0E" w:rsidRPr="00243570" w:rsidP="0063361E" w14:paraId="6604DD63" w14:textId="77777777">
            <w:pPr>
              <w:pStyle w:val="Style"/>
              <w:tabs>
                <w:tab w:val="left" w:pos="-1440"/>
              </w:tabs>
              <w:ind w:left="0" w:firstLine="0"/>
              <w:jc w:val="both"/>
              <w:rPr>
                <w:rFonts w:ascii="Arial" w:hAnsi="Arial" w:cs="Arial"/>
                <w:sz w:val="18"/>
                <w:szCs w:val="18"/>
              </w:rPr>
            </w:pPr>
            <w:r w:rsidRPr="00243570">
              <w:rPr>
                <w:rFonts w:ascii="Arial" w:hAnsi="Arial" w:cs="Arial"/>
                <w:sz w:val="18"/>
                <w:szCs w:val="18"/>
              </w:rPr>
              <w:t xml:space="preserve">       </w:t>
            </w:r>
            <w:r w:rsidRPr="00243570" w:rsidR="00E67119">
              <w:rPr>
                <w:rFonts w:ascii="Arial" w:hAnsi="Arial" w:cs="Arial"/>
                <w:sz w:val="18"/>
                <w:szCs w:val="18"/>
              </w:rPr>
              <w:t>1</w:t>
            </w:r>
          </w:p>
        </w:tc>
        <w:tc>
          <w:tcPr>
            <w:tcW w:w="1800" w:type="dxa"/>
          </w:tcPr>
          <w:p w:rsidR="00780E0E" w:rsidRPr="00243570" w:rsidP="0063361E" w14:paraId="63AE1DAB" w14:textId="77777777">
            <w:pPr>
              <w:pStyle w:val="Style"/>
              <w:tabs>
                <w:tab w:val="left" w:pos="-1440"/>
              </w:tabs>
              <w:ind w:left="0" w:firstLine="0"/>
              <w:jc w:val="both"/>
              <w:rPr>
                <w:rFonts w:ascii="Arial" w:hAnsi="Arial" w:cs="Arial"/>
                <w:sz w:val="18"/>
                <w:szCs w:val="18"/>
              </w:rPr>
            </w:pPr>
          </w:p>
          <w:p w:rsidR="00780E0E" w:rsidRPr="00243570" w:rsidP="0063361E" w14:paraId="29B508E2" w14:textId="77777777">
            <w:pPr>
              <w:pStyle w:val="Style"/>
              <w:tabs>
                <w:tab w:val="left" w:pos="-1440"/>
              </w:tabs>
              <w:ind w:left="0" w:firstLine="0"/>
              <w:jc w:val="both"/>
              <w:rPr>
                <w:rFonts w:ascii="Arial" w:hAnsi="Arial" w:cs="Arial"/>
                <w:sz w:val="18"/>
                <w:szCs w:val="18"/>
              </w:rPr>
            </w:pPr>
            <w:r w:rsidRPr="00243570">
              <w:rPr>
                <w:rFonts w:ascii="Arial" w:hAnsi="Arial" w:cs="Arial"/>
                <w:sz w:val="18"/>
                <w:szCs w:val="18"/>
              </w:rPr>
              <w:t xml:space="preserve">   </w:t>
            </w:r>
            <w:r w:rsidRPr="00243570" w:rsidR="00DB6D23">
              <w:rPr>
                <w:rFonts w:ascii="Arial" w:hAnsi="Arial" w:cs="Arial"/>
                <w:sz w:val="18"/>
                <w:szCs w:val="18"/>
              </w:rPr>
              <w:t>5,</w:t>
            </w:r>
            <w:r w:rsidRPr="00243570" w:rsidR="004C544C">
              <w:rPr>
                <w:rFonts w:ascii="Arial" w:hAnsi="Arial" w:cs="Arial"/>
                <w:sz w:val="18"/>
                <w:szCs w:val="18"/>
              </w:rPr>
              <w:t>459</w:t>
            </w:r>
          </w:p>
        </w:tc>
        <w:tc>
          <w:tcPr>
            <w:tcW w:w="1800" w:type="dxa"/>
          </w:tcPr>
          <w:p w:rsidR="00780E0E" w:rsidRPr="00243570" w:rsidP="0063361E" w14:paraId="21227ED3" w14:textId="77777777">
            <w:pPr>
              <w:pStyle w:val="Style"/>
              <w:tabs>
                <w:tab w:val="left" w:pos="-1440"/>
              </w:tabs>
              <w:ind w:left="0" w:firstLine="0"/>
              <w:jc w:val="both"/>
              <w:rPr>
                <w:rFonts w:ascii="Arial" w:hAnsi="Arial" w:cs="Arial"/>
                <w:sz w:val="18"/>
                <w:szCs w:val="18"/>
              </w:rPr>
            </w:pPr>
          </w:p>
          <w:p w:rsidR="00780E0E" w:rsidRPr="00243570" w:rsidP="0063361E" w14:paraId="43682B63" w14:textId="77777777">
            <w:pPr>
              <w:pStyle w:val="Style"/>
              <w:tabs>
                <w:tab w:val="left" w:pos="-1440"/>
              </w:tabs>
              <w:ind w:left="0" w:firstLine="0"/>
              <w:rPr>
                <w:rFonts w:ascii="Arial" w:hAnsi="Arial" w:cs="Arial"/>
                <w:sz w:val="18"/>
                <w:szCs w:val="18"/>
              </w:rPr>
            </w:pPr>
            <w:r w:rsidRPr="00243570">
              <w:rPr>
                <w:rFonts w:ascii="Arial" w:hAnsi="Arial" w:cs="Arial"/>
                <w:sz w:val="18"/>
                <w:szCs w:val="18"/>
              </w:rPr>
              <w:t>1,0</w:t>
            </w:r>
            <w:r w:rsidRPr="00243570" w:rsidR="00DF2083">
              <w:rPr>
                <w:rFonts w:ascii="Arial" w:hAnsi="Arial" w:cs="Arial"/>
                <w:sz w:val="18"/>
                <w:szCs w:val="18"/>
              </w:rPr>
              <w:t>40</w:t>
            </w:r>
            <w:r w:rsidRPr="00243570">
              <w:rPr>
                <w:rFonts w:ascii="Arial" w:hAnsi="Arial" w:cs="Arial"/>
                <w:sz w:val="18"/>
                <w:szCs w:val="18"/>
              </w:rPr>
              <w:t xml:space="preserve"> hours</w:t>
            </w:r>
          </w:p>
        </w:tc>
      </w:tr>
    </w:tbl>
    <w:p w:rsidR="00780E0E" w:rsidP="00780E0E" w14:paraId="76AF29AE" w14:textId="77777777">
      <w:pPr>
        <w:ind w:left="360"/>
        <w:jc w:val="both"/>
        <w:rPr>
          <w:rFonts w:ascii="Arial" w:hAnsi="Arial" w:cs="Arial"/>
          <w:b/>
          <w:szCs w:val="24"/>
        </w:rPr>
      </w:pPr>
    </w:p>
    <w:p w:rsidR="00780E0E" w:rsidP="00780E0E" w14:paraId="38DF005B" w14:textId="77777777">
      <w:pPr>
        <w:tabs>
          <w:tab w:val="left" w:pos="-1440"/>
        </w:tabs>
        <w:ind w:left="720" w:hanging="720"/>
        <w:jc w:val="both"/>
        <w:rPr>
          <w:rFonts w:ascii="Arial" w:hAnsi="Arial" w:cs="Arial"/>
          <w:b/>
          <w:bCs/>
          <w:szCs w:val="24"/>
        </w:rPr>
      </w:pPr>
      <w:r>
        <w:rPr>
          <w:rFonts w:ascii="Arial" w:hAnsi="Arial" w:cs="Arial"/>
          <w:b/>
          <w:bCs/>
          <w:szCs w:val="24"/>
        </w:rPr>
        <w:tab/>
      </w:r>
      <w:r w:rsidRPr="00780B06">
        <w:rPr>
          <w:rFonts w:ascii="Arial" w:hAnsi="Arial" w:cs="Arial"/>
          <w:b/>
          <w:bCs/>
          <w:szCs w:val="24"/>
        </w:rPr>
        <w:t>Public Cost</w:t>
      </w:r>
    </w:p>
    <w:p w:rsidR="00192797" w:rsidP="00780E0E" w14:paraId="5E1D7E8B" w14:textId="77777777">
      <w:pPr>
        <w:tabs>
          <w:tab w:val="left" w:pos="-1440"/>
        </w:tabs>
        <w:ind w:left="720" w:hanging="720"/>
        <w:jc w:val="both"/>
        <w:rPr>
          <w:rFonts w:ascii="Arial" w:hAnsi="Arial" w:cs="Arial"/>
          <w:b/>
          <w:bCs/>
          <w:szCs w:val="24"/>
        </w:rPr>
      </w:pPr>
    </w:p>
    <w:p w:rsidR="00515206" w:rsidRPr="00515206" w:rsidP="00515206" w14:paraId="3A5C4D5E" w14:textId="0B26D638">
      <w:pPr>
        <w:widowControl/>
        <w:autoSpaceDE w:val="0"/>
        <w:autoSpaceDN w:val="0"/>
        <w:adjustRightInd w:val="0"/>
        <w:ind w:left="720"/>
        <w:rPr>
          <w:rFonts w:ascii="Arial" w:hAnsi="Arial" w:cs="Arial"/>
        </w:rPr>
      </w:pPr>
      <w:r w:rsidRPr="00515206">
        <w:rPr>
          <w:rFonts w:ascii="Arial" w:hAnsi="Arial" w:cs="Arial"/>
        </w:rPr>
        <w:t>The estimated cost to the respondents is $</w:t>
      </w:r>
      <w:r>
        <w:rPr>
          <w:rFonts w:ascii="Arial" w:hAnsi="Arial" w:cs="Arial"/>
        </w:rPr>
        <w:t>207,621,055</w:t>
      </w:r>
      <w:r w:rsidRPr="00515206">
        <w:rPr>
          <w:rFonts w:ascii="Arial" w:hAnsi="Arial" w:cs="Arial"/>
        </w:rPr>
        <w:t>.  This is based on the estimated burden hours (</w:t>
      </w:r>
      <w:r>
        <w:rPr>
          <w:rFonts w:ascii="Arial" w:hAnsi="Arial" w:cs="Arial"/>
        </w:rPr>
        <w:t>5,677,360</w:t>
      </w:r>
      <w:r w:rsidRPr="00515206">
        <w:rPr>
          <w:rFonts w:ascii="Arial" w:hAnsi="Arial" w:cs="Arial"/>
        </w:rPr>
        <w:t xml:space="preserve">) multiplied by the average loaded hourly wage rate for importers ($36.57).  CBP calculated this loaded wage rate by first </w:t>
      </w:r>
      <w:r w:rsidRPr="00515206">
        <w:rPr>
          <w:rFonts w:ascii="Arial" w:hAnsi="Arial" w:cs="Arial"/>
        </w:rPr>
        <w:t>multiplying the Bureau of Labor Statistics’ (BLS) 2024 median hourly wage rate for Cargo and Freight Agents ($23.99), which CBP assumes best represents the wage for importers, by the ratio of BLS’ Q4 2024 total compensation to wages and salaries for Office and Administrative Support occupations (1.4886), the assumed occupational group for importers, to account for non-salary employee benefits.</w:t>
      </w:r>
      <w:r>
        <w:rPr>
          <w:rFonts w:ascii="Arial" w:hAnsi="Arial" w:cs="Arial"/>
          <w:vertAlign w:val="superscript"/>
        </w:rPr>
        <w:footnoteReference w:id="2"/>
      </w:r>
      <w:r w:rsidRPr="00515206">
        <w:rPr>
          <w:rFonts w:ascii="Arial" w:hAnsi="Arial" w:cs="Arial"/>
        </w:rPr>
        <w:t xml:space="preserve">  CBP uses an annual growth rate of 2.42% based on the prior year's change in the implicit price deflator, published by the Bureau of Economic Analysis.</w:t>
      </w:r>
      <w:r>
        <w:rPr>
          <w:rFonts w:ascii="Arial" w:hAnsi="Arial" w:cs="Arial"/>
          <w:vertAlign w:val="superscript"/>
        </w:rPr>
        <w:footnoteReference w:id="3"/>
      </w:r>
    </w:p>
    <w:p w:rsidR="00243570" w:rsidRPr="003D3068" w:rsidP="00243570" w14:paraId="27D8850E" w14:textId="77777777">
      <w:pPr>
        <w:widowControl/>
        <w:autoSpaceDE w:val="0"/>
        <w:autoSpaceDN w:val="0"/>
        <w:adjustRightInd w:val="0"/>
        <w:rPr>
          <w:rFonts w:ascii="Arial" w:hAnsi="Arial" w:cs="Arial"/>
          <w:b/>
          <w:bCs/>
          <w:szCs w:val="24"/>
        </w:rPr>
      </w:pPr>
    </w:p>
    <w:p w:rsidR="00780E0E" w:rsidRPr="00780B06" w:rsidP="00780E0E" w14:paraId="3875408E" w14:textId="77777777">
      <w:pPr>
        <w:tabs>
          <w:tab w:val="left" w:pos="-1440"/>
        </w:tabs>
        <w:ind w:left="720" w:hanging="720"/>
        <w:jc w:val="both"/>
        <w:rPr>
          <w:rFonts w:ascii="Arial" w:hAnsi="Arial" w:cs="Arial"/>
          <w:b/>
          <w:szCs w:val="24"/>
        </w:rPr>
      </w:pPr>
      <w:r w:rsidRPr="00780B06">
        <w:rPr>
          <w:rFonts w:ascii="Arial" w:hAnsi="Arial" w:cs="Arial"/>
          <w:b/>
          <w:bCs/>
          <w:szCs w:val="24"/>
        </w:rPr>
        <w:t xml:space="preserve">  13.</w:t>
      </w:r>
      <w:r w:rsidRPr="00780B06">
        <w:rPr>
          <w:rFonts w:ascii="Arial" w:hAnsi="Arial" w:cs="Arial"/>
          <w:b/>
          <w:szCs w:val="24"/>
        </w:rPr>
        <w:tab/>
      </w:r>
      <w:r w:rsidRPr="00515206">
        <w:rPr>
          <w:rFonts w:ascii="Arial" w:hAnsi="Arial" w:cs="Arial"/>
          <w:b/>
          <w:bCs/>
          <w:szCs w:val="24"/>
        </w:rPr>
        <w:t xml:space="preserve">Provide an estimate of the total annual cost burden to respondents or </w:t>
      </w:r>
      <w:r w:rsidRPr="00515206" w:rsidR="00243570">
        <w:rPr>
          <w:rFonts w:ascii="Arial" w:hAnsi="Arial" w:cs="Arial"/>
          <w:b/>
          <w:bCs/>
          <w:szCs w:val="24"/>
        </w:rPr>
        <w:t>record-keepers</w:t>
      </w:r>
      <w:r w:rsidRPr="00515206">
        <w:rPr>
          <w:rFonts w:ascii="Arial" w:hAnsi="Arial" w:cs="Arial"/>
          <w:b/>
          <w:bCs/>
          <w:szCs w:val="24"/>
        </w:rPr>
        <w:t xml:space="preserve"> resulting from the collection of information.</w:t>
      </w:r>
      <w:r w:rsidRPr="00780B06">
        <w:rPr>
          <w:rFonts w:ascii="Arial" w:hAnsi="Arial" w:cs="Arial"/>
          <w:b/>
          <w:szCs w:val="24"/>
        </w:rPr>
        <w:tab/>
      </w:r>
    </w:p>
    <w:p w:rsidR="0091409A" w:rsidP="00780E0E" w14:paraId="053A5298" w14:textId="77777777">
      <w:pPr>
        <w:ind w:left="660"/>
        <w:jc w:val="both"/>
        <w:rPr>
          <w:rFonts w:ascii="Arial" w:hAnsi="Arial" w:cs="Arial"/>
          <w:szCs w:val="24"/>
        </w:rPr>
      </w:pPr>
    </w:p>
    <w:p w:rsidR="0091409A" w:rsidP="00A872AC" w14:paraId="297F3DE1" w14:textId="77777777">
      <w:pPr>
        <w:pStyle w:val="CommentText"/>
        <w:ind w:left="708"/>
        <w:rPr>
          <w:rFonts w:ascii="Arial" w:hAnsi="Arial" w:cs="Arial"/>
          <w:sz w:val="24"/>
          <w:szCs w:val="24"/>
        </w:rPr>
      </w:pPr>
      <w:r w:rsidRPr="005903FA">
        <w:rPr>
          <w:rFonts w:ascii="Arial" w:hAnsi="Arial" w:cs="Arial"/>
          <w:sz w:val="24"/>
          <w:szCs w:val="24"/>
        </w:rPr>
        <w:t xml:space="preserve">The costs for hard drives, printing, filling cabinets, cloud storage, and backup would be $101,530 per year. </w:t>
      </w:r>
      <w:r w:rsidRPr="005903FA" w:rsidR="00966435">
        <w:rPr>
          <w:rFonts w:ascii="Arial" w:hAnsi="Arial" w:cs="Arial"/>
          <w:sz w:val="24"/>
          <w:szCs w:val="24"/>
        </w:rPr>
        <w:t>The itemized costs are as follows: $1,000 for two 10 TB hard drives</w:t>
      </w:r>
      <w:r w:rsidRPr="005903FA" w:rsidR="00B84D6C">
        <w:rPr>
          <w:rFonts w:ascii="Arial" w:hAnsi="Arial" w:cs="Arial"/>
          <w:sz w:val="24"/>
          <w:szCs w:val="24"/>
        </w:rPr>
        <w:t xml:space="preserve"> ($500 per hard drive); $1,071</w:t>
      </w:r>
      <w:r w:rsidRPr="005903FA" w:rsidR="00966435">
        <w:rPr>
          <w:rFonts w:ascii="Arial" w:hAnsi="Arial" w:cs="Arial"/>
          <w:sz w:val="24"/>
          <w:szCs w:val="24"/>
        </w:rPr>
        <w:t xml:space="preserve"> for 5 filing cabinets</w:t>
      </w:r>
      <w:r w:rsidRPr="005903FA" w:rsidR="00B84D6C">
        <w:rPr>
          <w:rFonts w:ascii="Arial" w:hAnsi="Arial" w:cs="Arial"/>
          <w:sz w:val="24"/>
          <w:szCs w:val="24"/>
        </w:rPr>
        <w:t xml:space="preserve"> ($214</w:t>
      </w:r>
      <w:r w:rsidRPr="005903FA" w:rsidR="00966435">
        <w:rPr>
          <w:rFonts w:ascii="Arial" w:hAnsi="Arial" w:cs="Arial"/>
          <w:sz w:val="24"/>
          <w:szCs w:val="24"/>
        </w:rPr>
        <w:t xml:space="preserve"> per filing cabinet); $97,821.60 annual for </w:t>
      </w:r>
      <w:r w:rsidRPr="005903FA" w:rsidR="00670284">
        <w:rPr>
          <w:rFonts w:ascii="Arial" w:hAnsi="Arial" w:cs="Arial"/>
          <w:sz w:val="24"/>
          <w:szCs w:val="24"/>
        </w:rPr>
        <w:t>cloud storage ($8,151.80 per month); $1,637.7 for printing (5,459 frame for 10 pages each at $.03 per page).</w:t>
      </w:r>
      <w:r w:rsidR="00670284">
        <w:rPr>
          <w:rFonts w:ascii="Arial" w:hAnsi="Arial" w:cs="Arial"/>
          <w:sz w:val="24"/>
          <w:szCs w:val="24"/>
        </w:rPr>
        <w:t xml:space="preserve"> </w:t>
      </w:r>
      <w:r w:rsidR="00966435">
        <w:rPr>
          <w:rFonts w:ascii="Arial" w:hAnsi="Arial" w:cs="Arial"/>
          <w:sz w:val="24"/>
          <w:szCs w:val="24"/>
        </w:rPr>
        <w:t xml:space="preserve"> </w:t>
      </w:r>
    </w:p>
    <w:p w:rsidR="001A5774" w:rsidRPr="00D262AC" w:rsidP="00D262AC" w14:paraId="11759E1C" w14:textId="77777777">
      <w:pPr>
        <w:pStyle w:val="CommentText"/>
        <w:ind w:left="660" w:firstLine="48"/>
        <w:rPr>
          <w:rFonts w:ascii="Arial" w:hAnsi="Arial" w:cs="Arial"/>
          <w:sz w:val="24"/>
          <w:szCs w:val="24"/>
        </w:rPr>
      </w:pPr>
    </w:p>
    <w:p w:rsidR="00780E0E" w:rsidRPr="00780B06" w:rsidP="001445C0" w14:paraId="683F4294" w14:textId="77777777">
      <w:pPr>
        <w:numPr>
          <w:ilvl w:val="0"/>
          <w:numId w:val="15"/>
        </w:numPr>
        <w:ind w:hanging="720"/>
        <w:jc w:val="both"/>
        <w:rPr>
          <w:rFonts w:ascii="Arial" w:hAnsi="Arial" w:cs="Arial"/>
          <w:b/>
          <w:bCs/>
          <w:szCs w:val="24"/>
        </w:rPr>
      </w:pPr>
      <w:r w:rsidRPr="00780B06">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558CB" w:rsidP="00243570" w14:paraId="5DEA20A0" w14:textId="77777777">
      <w:pPr>
        <w:tabs>
          <w:tab w:val="left" w:pos="-1440"/>
        </w:tabs>
        <w:ind w:left="720" w:hanging="720"/>
        <w:rPr>
          <w:rFonts w:ascii="Arial" w:hAnsi="Arial" w:cs="Arial"/>
          <w:b/>
          <w:szCs w:val="24"/>
        </w:rPr>
      </w:pPr>
    </w:p>
    <w:p w:rsidR="00515206" w:rsidP="00515206" w14:paraId="08AF0918" w14:textId="3FCBCC06">
      <w:pPr>
        <w:ind w:left="720"/>
        <w:rPr>
          <w:rFonts w:ascii="Arial" w:hAnsi="Arial"/>
        </w:rPr>
      </w:pPr>
      <w:r w:rsidRPr="00515206">
        <w:rPr>
          <w:rFonts w:ascii="Arial" w:hAnsi="Arial"/>
        </w:rPr>
        <w:t>The estimated annual cost to the Federal Government associated with the review of th</w:t>
      </w:r>
      <w:r>
        <w:rPr>
          <w:rFonts w:ascii="Arial" w:hAnsi="Arial"/>
        </w:rPr>
        <w:t>is information collection</w:t>
      </w:r>
      <w:r w:rsidRPr="00515206">
        <w:rPr>
          <w:rFonts w:ascii="Arial" w:hAnsi="Arial"/>
        </w:rPr>
        <w:t xml:space="preserve"> is $2</w:t>
      </w:r>
      <w:r>
        <w:rPr>
          <w:rFonts w:ascii="Arial" w:hAnsi="Arial"/>
        </w:rPr>
        <w:t>,757,409</w:t>
      </w:r>
      <w:r w:rsidRPr="00515206">
        <w:rPr>
          <w:rFonts w:ascii="Arial" w:hAnsi="Arial"/>
        </w:rPr>
        <w:t>. This is based on the time spent per records keeper (6</w:t>
      </w:r>
      <w:r>
        <w:rPr>
          <w:rFonts w:ascii="Arial" w:hAnsi="Arial"/>
        </w:rPr>
        <w:t>0</w:t>
      </w:r>
      <w:r w:rsidRPr="00515206">
        <w:rPr>
          <w:rFonts w:ascii="Arial" w:hAnsi="Arial"/>
        </w:rPr>
        <w:t xml:space="preserve"> hours) by the number of respondents validated (10% of 5,459 = 546) = 3</w:t>
      </w:r>
      <w:r>
        <w:rPr>
          <w:rFonts w:ascii="Arial" w:hAnsi="Arial"/>
        </w:rPr>
        <w:t>2,760</w:t>
      </w:r>
      <w:r w:rsidRPr="00515206">
        <w:rPr>
          <w:rFonts w:ascii="Arial" w:hAnsi="Arial"/>
        </w:rPr>
        <w:t xml:space="preserve"> hours multiplied by the average hourly loaded rate for a CBP Trade and Revenue employee ($84.17)</w:t>
      </w:r>
      <w:r>
        <w:rPr>
          <w:rFonts w:ascii="Arial" w:hAnsi="Arial"/>
          <w:vertAlign w:val="superscript"/>
        </w:rPr>
        <w:footnoteReference w:id="4"/>
      </w:r>
      <w:r w:rsidRPr="00515206">
        <w:rPr>
          <w:rFonts w:ascii="Arial" w:hAnsi="Arial"/>
        </w:rPr>
        <w:t xml:space="preserve"> = $</w:t>
      </w:r>
      <w:r>
        <w:rPr>
          <w:rFonts w:ascii="Arial" w:hAnsi="Arial"/>
        </w:rPr>
        <w:t>2,757,409</w:t>
      </w:r>
      <w:r w:rsidRPr="00515206">
        <w:rPr>
          <w:rFonts w:ascii="Arial" w:hAnsi="Arial"/>
        </w:rPr>
        <w:t>.</w:t>
      </w:r>
    </w:p>
    <w:p w:rsidR="00515206" w:rsidP="00515206" w14:paraId="2018FC7B" w14:textId="77777777">
      <w:pPr>
        <w:ind w:left="720"/>
        <w:rPr>
          <w:rFonts w:ascii="Arial" w:hAnsi="Arial"/>
        </w:rPr>
      </w:pPr>
    </w:p>
    <w:p w:rsidR="00CD351D" w:rsidRPr="00780B06" w:rsidP="00CD351D" w14:paraId="1A070DD6" w14:textId="77777777">
      <w:pPr>
        <w:ind w:left="720"/>
        <w:rPr>
          <w:rFonts w:ascii="Arial" w:hAnsi="Arial" w:cs="Arial"/>
          <w:b/>
          <w:bCs/>
          <w:szCs w:val="24"/>
        </w:rPr>
      </w:pPr>
    </w:p>
    <w:p w:rsidR="00780E0E" w:rsidRPr="00780B06" w:rsidP="00780E0E" w14:paraId="692B0FA5" w14:textId="77777777">
      <w:pPr>
        <w:ind w:left="720" w:hanging="720"/>
        <w:jc w:val="both"/>
        <w:rPr>
          <w:rFonts w:ascii="Arial" w:hAnsi="Arial" w:cs="Arial"/>
          <w:b/>
          <w:bCs/>
          <w:szCs w:val="24"/>
        </w:rPr>
      </w:pPr>
      <w:r w:rsidRPr="00780B06">
        <w:rPr>
          <w:rFonts w:ascii="Arial" w:hAnsi="Arial" w:cs="Arial"/>
          <w:b/>
          <w:bCs/>
          <w:szCs w:val="24"/>
        </w:rPr>
        <w:t>15.</w:t>
      </w:r>
      <w:r w:rsidRPr="00780B06">
        <w:rPr>
          <w:rFonts w:ascii="Arial" w:hAnsi="Arial" w:cs="Arial"/>
          <w:b/>
          <w:szCs w:val="24"/>
        </w:rPr>
        <w:tab/>
      </w:r>
      <w:r w:rsidRPr="00515206">
        <w:rPr>
          <w:rFonts w:ascii="Arial" w:hAnsi="Arial" w:cs="Arial"/>
          <w:b/>
          <w:bCs/>
          <w:szCs w:val="24"/>
        </w:rPr>
        <w:t>Explain the reasons for any program changes or adjustments reported in Items 1</w:t>
      </w:r>
      <w:r w:rsidRPr="00515206" w:rsidR="00CC6154">
        <w:rPr>
          <w:rFonts w:ascii="Arial" w:hAnsi="Arial" w:cs="Arial"/>
          <w:b/>
          <w:bCs/>
          <w:szCs w:val="24"/>
        </w:rPr>
        <w:t>2</w:t>
      </w:r>
      <w:r w:rsidRPr="00515206">
        <w:rPr>
          <w:rFonts w:ascii="Arial" w:hAnsi="Arial" w:cs="Arial"/>
          <w:b/>
          <w:bCs/>
          <w:szCs w:val="24"/>
        </w:rPr>
        <w:t xml:space="preserve"> or 1</w:t>
      </w:r>
      <w:r w:rsidRPr="00515206" w:rsidR="00CC6154">
        <w:rPr>
          <w:rFonts w:ascii="Arial" w:hAnsi="Arial" w:cs="Arial"/>
          <w:b/>
          <w:bCs/>
          <w:szCs w:val="24"/>
        </w:rPr>
        <w:t>3</w:t>
      </w:r>
      <w:r w:rsidRPr="00515206">
        <w:rPr>
          <w:rFonts w:ascii="Arial" w:hAnsi="Arial" w:cs="Arial"/>
          <w:b/>
          <w:bCs/>
          <w:szCs w:val="24"/>
        </w:rPr>
        <w:t xml:space="preserve"> of th</w:t>
      </w:r>
      <w:r w:rsidRPr="00515206" w:rsidR="00CC6154">
        <w:rPr>
          <w:rFonts w:ascii="Arial" w:hAnsi="Arial" w:cs="Arial"/>
          <w:b/>
          <w:bCs/>
          <w:szCs w:val="24"/>
        </w:rPr>
        <w:t>is Statement</w:t>
      </w:r>
      <w:r w:rsidRPr="00515206">
        <w:rPr>
          <w:rFonts w:ascii="Arial" w:hAnsi="Arial" w:cs="Arial"/>
          <w:b/>
          <w:bCs/>
          <w:szCs w:val="24"/>
        </w:rPr>
        <w:t>.</w:t>
      </w:r>
      <w:r w:rsidRPr="00780B06">
        <w:rPr>
          <w:rFonts w:ascii="Arial" w:hAnsi="Arial" w:cs="Arial"/>
          <w:b/>
          <w:bCs/>
          <w:szCs w:val="24"/>
        </w:rPr>
        <w:t xml:space="preserve">  </w:t>
      </w:r>
    </w:p>
    <w:p w:rsidR="00780E0E" w:rsidRPr="00780B06" w:rsidP="00780E0E" w14:paraId="340425E0" w14:textId="77777777">
      <w:pPr>
        <w:tabs>
          <w:tab w:val="left" w:pos="-1440"/>
        </w:tabs>
        <w:ind w:left="720" w:hanging="720"/>
        <w:jc w:val="both"/>
        <w:rPr>
          <w:rFonts w:ascii="Arial" w:hAnsi="Arial" w:cs="Arial"/>
          <w:b/>
          <w:szCs w:val="24"/>
        </w:rPr>
      </w:pPr>
    </w:p>
    <w:p w:rsidR="00780E0E" w:rsidRPr="00B17F1E" w:rsidP="004928D4" w14:paraId="1E2DE2A9" w14:textId="7EB672F8">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bookmarkStart w:id="0" w:name="OLE_LINK1"/>
      <w:r w:rsidRPr="00B16BF3">
        <w:rPr>
          <w:rFonts w:ascii="Arial" w:hAnsi="Arial" w:cs="Arial"/>
          <w:szCs w:val="24"/>
        </w:rPr>
        <w:t>The</w:t>
      </w:r>
      <w:r w:rsidRPr="00B16BF3" w:rsidR="00B16BF3">
        <w:rPr>
          <w:rFonts w:ascii="Arial" w:hAnsi="Arial" w:cs="Arial"/>
          <w:szCs w:val="24"/>
        </w:rPr>
        <w:t xml:space="preserve">re </w:t>
      </w:r>
      <w:r w:rsidR="003A569A">
        <w:rPr>
          <w:rFonts w:ascii="Arial" w:hAnsi="Arial" w:cs="Arial"/>
          <w:szCs w:val="24"/>
        </w:rPr>
        <w:t xml:space="preserve">is no change to the burden hours or to </w:t>
      </w:r>
      <w:r w:rsidRPr="00B16BF3" w:rsidR="003B051E">
        <w:rPr>
          <w:rFonts w:ascii="Arial" w:hAnsi="Arial" w:cs="Arial"/>
          <w:szCs w:val="24"/>
        </w:rPr>
        <w:t>the recordkeeping requirements</w:t>
      </w:r>
      <w:r w:rsidR="00AB0D30">
        <w:rPr>
          <w:rFonts w:ascii="Arial" w:hAnsi="Arial" w:cs="Arial"/>
          <w:szCs w:val="24"/>
        </w:rPr>
        <w:t xml:space="preserve"> previously reported</w:t>
      </w:r>
      <w:r w:rsidR="00D37213">
        <w:rPr>
          <w:rFonts w:ascii="Arial" w:hAnsi="Arial" w:cs="Arial"/>
          <w:szCs w:val="24"/>
        </w:rPr>
        <w:t>.</w:t>
      </w:r>
    </w:p>
    <w:bookmarkEnd w:id="0"/>
    <w:p w:rsidR="00780E0E" w:rsidRPr="00780B06" w:rsidP="00780E0E" w14:paraId="615D3087" w14:textId="77777777">
      <w:pPr>
        <w:ind w:left="720" w:hanging="720"/>
        <w:jc w:val="both"/>
        <w:rPr>
          <w:rFonts w:ascii="Arial" w:hAnsi="Arial" w:cs="Arial"/>
          <w:b/>
          <w:bCs/>
          <w:szCs w:val="24"/>
        </w:rPr>
      </w:pPr>
    </w:p>
    <w:p w:rsidR="00780E0E" w:rsidRPr="00780B06" w:rsidP="00780E0E" w14:paraId="4F1BA1A7" w14:textId="77777777">
      <w:pPr>
        <w:ind w:left="720" w:hanging="720"/>
        <w:jc w:val="both"/>
        <w:rPr>
          <w:rFonts w:ascii="Arial" w:hAnsi="Arial" w:cs="Arial"/>
          <w:b/>
          <w:szCs w:val="24"/>
        </w:rPr>
      </w:pPr>
      <w:r w:rsidRPr="00780B06">
        <w:rPr>
          <w:rFonts w:ascii="Arial" w:hAnsi="Arial" w:cs="Arial"/>
          <w:b/>
          <w:bCs/>
          <w:szCs w:val="24"/>
        </w:rPr>
        <w:t>16.</w:t>
      </w:r>
      <w:r w:rsidRPr="00780B06">
        <w:rPr>
          <w:rFonts w:ascii="Arial" w:hAnsi="Arial" w:cs="Arial"/>
          <w:b/>
          <w:szCs w:val="24"/>
        </w:rPr>
        <w:tab/>
      </w:r>
      <w:r w:rsidRPr="00780B06">
        <w:rPr>
          <w:rFonts w:ascii="Arial" w:hAnsi="Arial" w:cs="Arial"/>
          <w:b/>
          <w:bCs/>
          <w:szCs w:val="24"/>
        </w:rPr>
        <w:t>For collection of information whose results will be published, outline plans for tabulation, and publication.</w:t>
      </w:r>
      <w:r w:rsidRPr="00780B06">
        <w:rPr>
          <w:rFonts w:ascii="Arial" w:hAnsi="Arial" w:cs="Arial"/>
          <w:b/>
          <w:szCs w:val="24"/>
        </w:rPr>
        <w:tab/>
      </w:r>
    </w:p>
    <w:p w:rsidR="00780E0E" w:rsidRPr="00780B06" w:rsidP="00780E0E" w14:paraId="7215721C" w14:textId="77777777">
      <w:pPr>
        <w:jc w:val="both"/>
        <w:rPr>
          <w:rFonts w:ascii="Arial" w:hAnsi="Arial" w:cs="Arial"/>
          <w:b/>
          <w:szCs w:val="24"/>
        </w:rPr>
      </w:pPr>
    </w:p>
    <w:p w:rsidR="00780E0E" w:rsidRPr="00AC1352" w:rsidP="00780E0E" w14:paraId="3BC79256" w14:textId="77777777">
      <w:pPr>
        <w:ind w:firstLine="720"/>
        <w:jc w:val="both"/>
        <w:rPr>
          <w:rFonts w:ascii="Arial" w:hAnsi="Arial" w:cs="Arial"/>
          <w:szCs w:val="24"/>
        </w:rPr>
      </w:pPr>
      <w:r w:rsidRPr="00AC1352">
        <w:rPr>
          <w:rFonts w:ascii="Arial" w:hAnsi="Arial" w:cs="Arial"/>
          <w:szCs w:val="24"/>
        </w:rPr>
        <w:t>This information collection will not be published for statistical purposes.</w:t>
      </w:r>
    </w:p>
    <w:p w:rsidR="00780E0E" w:rsidRPr="00780B06" w:rsidP="00780E0E" w14:paraId="7245B1F3" w14:textId="77777777">
      <w:pPr>
        <w:jc w:val="both"/>
        <w:rPr>
          <w:rFonts w:ascii="Arial" w:hAnsi="Arial" w:cs="Arial"/>
          <w:b/>
          <w:szCs w:val="24"/>
        </w:rPr>
      </w:pPr>
    </w:p>
    <w:p w:rsidR="00780E0E" w:rsidRPr="00780B06" w:rsidP="00780E0E" w14:paraId="76C8A6C5" w14:textId="77777777">
      <w:pPr>
        <w:jc w:val="both"/>
        <w:rPr>
          <w:rFonts w:ascii="Arial" w:hAnsi="Arial" w:cs="Arial"/>
          <w:b/>
          <w:bCs/>
          <w:szCs w:val="24"/>
        </w:rPr>
      </w:pPr>
      <w:r w:rsidRPr="00780B06">
        <w:rPr>
          <w:rFonts w:ascii="Arial" w:hAnsi="Arial" w:cs="Arial"/>
          <w:b/>
          <w:bCs/>
          <w:szCs w:val="24"/>
        </w:rPr>
        <w:t xml:space="preserve">17.     If seeking approval to not display the expiration date, explain the reasons that          </w:t>
      </w:r>
      <w:r w:rsidRPr="00780B06">
        <w:rPr>
          <w:rFonts w:ascii="Arial" w:hAnsi="Arial" w:cs="Arial"/>
          <w:b/>
          <w:bCs/>
          <w:szCs w:val="24"/>
        </w:rPr>
        <w:tab/>
        <w:t>displaying the expiration date would be inappropriate.</w:t>
      </w:r>
    </w:p>
    <w:p w:rsidR="00780E0E" w:rsidRPr="00780B06" w:rsidP="00780E0E" w14:paraId="0AB2B833" w14:textId="77777777">
      <w:pPr>
        <w:jc w:val="both"/>
        <w:rPr>
          <w:rFonts w:ascii="Arial" w:hAnsi="Arial" w:cs="Arial"/>
          <w:b/>
          <w:bCs/>
          <w:szCs w:val="24"/>
        </w:rPr>
      </w:pPr>
      <w:r w:rsidRPr="00780B06">
        <w:rPr>
          <w:rFonts w:ascii="Arial" w:hAnsi="Arial" w:cs="Arial"/>
          <w:b/>
          <w:bCs/>
          <w:szCs w:val="24"/>
        </w:rPr>
        <w:tab/>
      </w:r>
    </w:p>
    <w:p w:rsidR="00780E0E" w:rsidRPr="00AC1352" w:rsidP="00780E0E" w14:paraId="05512DE9" w14:textId="77777777">
      <w:pPr>
        <w:jc w:val="both"/>
        <w:rPr>
          <w:rFonts w:ascii="Arial" w:hAnsi="Arial" w:cs="Arial"/>
          <w:bCs/>
          <w:szCs w:val="24"/>
        </w:rPr>
      </w:pPr>
      <w:r w:rsidRPr="00780B06">
        <w:rPr>
          <w:rFonts w:ascii="Arial" w:hAnsi="Arial" w:cs="Arial"/>
          <w:b/>
          <w:bCs/>
          <w:szCs w:val="24"/>
        </w:rPr>
        <w:tab/>
      </w:r>
      <w:r w:rsidRPr="00AC1352" w:rsidR="00AC1352">
        <w:rPr>
          <w:rFonts w:ascii="Arial" w:hAnsi="Arial" w:cs="Arial"/>
          <w:bCs/>
          <w:szCs w:val="24"/>
        </w:rPr>
        <w:t xml:space="preserve">There is no form involved with this </w:t>
      </w:r>
      <w:r w:rsidRPr="00AC1352">
        <w:rPr>
          <w:rFonts w:ascii="Arial" w:hAnsi="Arial" w:cs="Arial"/>
          <w:szCs w:val="24"/>
        </w:rPr>
        <w:t xml:space="preserve">information collection. </w:t>
      </w:r>
    </w:p>
    <w:p w:rsidR="00780E0E" w:rsidRPr="00780B06" w:rsidP="00780E0E" w14:paraId="165AEBA9" w14:textId="77777777">
      <w:pPr>
        <w:widowControl/>
        <w:jc w:val="both"/>
        <w:rPr>
          <w:rFonts w:ascii="Arial" w:hAnsi="Arial" w:cs="Arial"/>
          <w:b/>
          <w:bCs/>
          <w:szCs w:val="24"/>
        </w:rPr>
      </w:pPr>
      <w:r w:rsidRPr="00780B06">
        <w:rPr>
          <w:rFonts w:ascii="Arial" w:hAnsi="Arial" w:cs="Arial"/>
          <w:b/>
          <w:bCs/>
          <w:szCs w:val="24"/>
        </w:rPr>
        <w:t xml:space="preserve"> </w:t>
      </w:r>
    </w:p>
    <w:p w:rsidR="00780E0E" w:rsidRPr="00780B06" w:rsidP="00780E0E" w14:paraId="390F65B9" w14:textId="77777777">
      <w:pPr>
        <w:widowControl/>
        <w:jc w:val="both"/>
        <w:rPr>
          <w:rFonts w:ascii="Arial" w:hAnsi="Arial" w:cs="Arial"/>
          <w:b/>
          <w:bCs/>
          <w:szCs w:val="24"/>
        </w:rPr>
      </w:pPr>
      <w:r w:rsidRPr="00780B06">
        <w:rPr>
          <w:rFonts w:ascii="Arial" w:hAnsi="Arial" w:cs="Arial"/>
          <w:b/>
          <w:bCs/>
          <w:szCs w:val="24"/>
        </w:rPr>
        <w:t xml:space="preserve"> 18.   “Certification for Paperwork Reduction Act Submissions.” </w:t>
      </w:r>
    </w:p>
    <w:p w:rsidR="00780E0E" w:rsidRPr="00780B06" w:rsidP="00780E0E" w14:paraId="1EBE2DF2" w14:textId="77777777">
      <w:pPr>
        <w:ind w:left="120"/>
        <w:jc w:val="both"/>
        <w:rPr>
          <w:rFonts w:ascii="Arial" w:hAnsi="Arial" w:cs="Arial"/>
          <w:b/>
          <w:szCs w:val="24"/>
        </w:rPr>
      </w:pPr>
      <w:r w:rsidRPr="00780B06">
        <w:rPr>
          <w:rFonts w:ascii="Arial" w:hAnsi="Arial" w:cs="Arial"/>
          <w:b/>
          <w:bCs/>
          <w:szCs w:val="24"/>
        </w:rPr>
        <w:t xml:space="preserve">                                                              </w:t>
      </w:r>
    </w:p>
    <w:p w:rsidR="00780E0E" w:rsidRPr="001274C9" w:rsidP="00780E0E" w14:paraId="00F55830" w14:textId="77777777">
      <w:pPr>
        <w:ind w:left="720"/>
        <w:jc w:val="both"/>
        <w:rPr>
          <w:rFonts w:ascii="Arial" w:hAnsi="Arial" w:cs="Arial"/>
          <w:szCs w:val="24"/>
        </w:rPr>
      </w:pPr>
      <w:r w:rsidRPr="001274C9">
        <w:rPr>
          <w:rFonts w:ascii="Arial" w:hAnsi="Arial" w:cs="Arial"/>
          <w:szCs w:val="24"/>
        </w:rPr>
        <w:t>CBP does not request an exception to the certification of this information collection.</w:t>
      </w:r>
    </w:p>
    <w:p w:rsidR="00780E0E" w:rsidRPr="00780B06" w:rsidP="00780E0E" w14:paraId="5F44D08C" w14:textId="77777777">
      <w:pPr>
        <w:jc w:val="both"/>
        <w:rPr>
          <w:rFonts w:ascii="Arial" w:hAnsi="Arial" w:cs="Arial"/>
          <w:b/>
          <w:szCs w:val="24"/>
        </w:rPr>
      </w:pPr>
    </w:p>
    <w:p w:rsidR="00780E0E" w:rsidRPr="00780B06" w:rsidP="00780E0E" w14:paraId="6E018404" w14:textId="77777777">
      <w:pPr>
        <w:pStyle w:val="Heading1"/>
        <w:numPr>
          <w:ilvl w:val="0"/>
          <w:numId w:val="13"/>
        </w:numPr>
        <w:jc w:val="both"/>
        <w:rPr>
          <w:rFonts w:cs="Arial"/>
          <w:szCs w:val="24"/>
        </w:rPr>
      </w:pPr>
      <w:r w:rsidRPr="00780B06">
        <w:rPr>
          <w:rFonts w:cs="Arial"/>
          <w:szCs w:val="24"/>
        </w:rPr>
        <w:t>Collection of Information Employing Statistical Methods</w:t>
      </w:r>
    </w:p>
    <w:p w:rsidR="00780E0E" w:rsidRPr="00780B06" w:rsidP="00780E0E" w14:paraId="4B328E1B" w14:textId="77777777">
      <w:pPr>
        <w:jc w:val="both"/>
        <w:rPr>
          <w:rFonts w:ascii="Arial" w:hAnsi="Arial" w:cs="Arial"/>
          <w:b/>
          <w:szCs w:val="24"/>
        </w:rPr>
      </w:pPr>
    </w:p>
    <w:p w:rsidR="00780E0E" w:rsidRPr="004F3E58" w:rsidP="00B16BF3" w14:paraId="6D827700" w14:textId="77777777">
      <w:pPr>
        <w:pStyle w:val="BodyTextIndent2"/>
        <w:ind w:firstLine="0"/>
        <w:rPr>
          <w:rFonts w:cs="Arial"/>
          <w:b w:val="0"/>
          <w:szCs w:val="24"/>
        </w:rPr>
      </w:pPr>
      <w:r w:rsidRPr="004F3E58">
        <w:rPr>
          <w:rFonts w:cs="Arial"/>
          <w:b w:val="0"/>
          <w:szCs w:val="24"/>
        </w:rPr>
        <w:t>No statistical methods were employed.</w:t>
      </w:r>
    </w:p>
    <w:sectPr>
      <w:footerReference w:type="even" r:id="rId10"/>
      <w:footerReference w:type="default" r:id="rId11"/>
      <w:endnotePr>
        <w:numFmt w:val="decimal"/>
      </w:endnotePr>
      <w:pgSz w:w="12240" w:h="15840"/>
      <w:pgMar w:top="1440" w:right="1152" w:bottom="1296" w:left="1440"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5C0" w:rsidP="006F335A" w14:paraId="0472451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45C0" w14:paraId="2ED085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5C0" w:rsidP="006F335A" w14:paraId="29D1D95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06D4">
      <w:rPr>
        <w:rStyle w:val="PageNumber"/>
        <w:noProof/>
      </w:rPr>
      <w:t>1</w:t>
    </w:r>
    <w:r>
      <w:rPr>
        <w:rStyle w:val="PageNumber"/>
      </w:rPr>
      <w:fldChar w:fldCharType="end"/>
    </w:r>
  </w:p>
  <w:p w:rsidR="001445C0" w14:paraId="728CB6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070B" w14:paraId="411C28FF" w14:textId="77777777">
      <w:r>
        <w:separator/>
      </w:r>
    </w:p>
  </w:footnote>
  <w:footnote w:type="continuationSeparator" w:id="1">
    <w:p w:rsidR="00ED070B" w14:paraId="4FA9E945" w14:textId="77777777">
      <w:r>
        <w:continuationSeparator/>
      </w:r>
    </w:p>
  </w:footnote>
  <w:footnote w:id="2">
    <w:p w:rsidR="00515206" w:rsidP="00515206" w14:paraId="0210E9E4"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Office and Administrative Support occupations ($35.86) divided by the wages and salaries cost per hour worked for the same occupation category ($24.09).  See “Table 2. Employer Costs for Employee Compensation for civilian workers by occupational and industry group.” Bureau of Labor Statistics, “Employer Costs for Employee Compensation – December 2024.” Released March 14, 2025.  Available at https://www.bls.gov/news.release/archives/ecec_03142024.pdf.  Accessed June 17, 2025.</w:t>
      </w:r>
    </w:p>
  </w:footnote>
  <w:footnote w:id="3">
    <w:p w:rsidR="00515206" w:rsidP="00515206" w14:paraId="5DE98207"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17, 2025.</w:t>
      </w:r>
    </w:p>
  </w:footnote>
  <w:footnote w:id="4">
    <w:p w:rsidR="00515206" w:rsidP="00515206" w14:paraId="3DFCA041"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CBP bases this wage on the FY 2024 salary and benefits of the national average of CBP Trade and Revenue positions.  Source: </w:t>
      </w:r>
      <w:r>
        <w:rPr>
          <w:rFonts w:ascii="Times New Roman" w:hAnsi="Times New Roman"/>
          <w:sz w:val="18"/>
          <w:szCs w:val="18"/>
          <w:lang w:val="en"/>
        </w:rPr>
        <w:t>Email correspondence with CBP’s Office of Finance on July 15, 2025</w:t>
      </w:r>
      <w:r>
        <w:rPr>
          <w:rFonts w:ascii="Times New Roman" w:hAnsi="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lvl w:ilvl="0">
      <w:start w:val="1"/>
      <w:numFmt w:val="decimal"/>
      <w:lvlText w:val=" %1."/>
      <w:lvlJc w:val="left"/>
      <w:pPr>
        <w:tabs>
          <w:tab w:val="num" w:pos="720"/>
        </w:tabs>
        <w:ind w:left="720" w:hanging="720"/>
      </w:p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4"/>
    <w:multiLevelType w:val="multilevel"/>
    <w:tmpl w:val="00000000"/>
    <w:lvl w:ilvl="0">
      <w:start w:val="1"/>
      <w:numFmt w:val="lowerLetter"/>
      <w:lvlText w:val="%1"/>
      <w:lvlJc w:val="left"/>
    </w:lvl>
    <w:lvl w:ilvl="1">
      <w:start w:val="1"/>
      <w:numFmt w:val="lowerLetter"/>
      <w:pStyle w:val="Level2"/>
      <w:lvlText w:val="%2)"/>
      <w:lvlJc w:val="left"/>
      <w:pPr>
        <w:tabs>
          <w:tab w:val="num" w:pos="1080"/>
        </w:tabs>
        <w:ind w:left="1080" w:hanging="360"/>
      </w:pPr>
      <w:rPr>
        <w:rFonts w:ascii="Arial" w:hAnsi="Arial"/>
        <w:sz w:val="24"/>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5"/>
    <w:multiLevelType w:val="multilevel"/>
    <w:tmpl w:val="00000000"/>
    <w:lvl w:ilvl="0">
      <w:start w:val="1"/>
      <w:numFmt w:val="decimal"/>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6"/>
    <w:multiLevelType w:val="multilevel"/>
    <w:tmpl w:val="00000000"/>
    <w:lvl w:ilvl="0">
      <w:start w:val="1"/>
      <w:numFmt w:val="upperLetter"/>
      <w:pStyle w:val="Level1"/>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6">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309297E"/>
    <w:multiLevelType w:val="hybridMultilevel"/>
    <w:tmpl w:val="79D2DCD8"/>
    <w:lvl w:ilvl="0">
      <w:start w:val="6"/>
      <w:numFmt w:val="decimal"/>
      <w:lvlText w:val="%1."/>
      <w:lvlJc w:val="left"/>
      <w:pPr>
        <w:tabs>
          <w:tab w:val="num" w:pos="480"/>
        </w:tabs>
        <w:ind w:left="480" w:hanging="360"/>
      </w:pPr>
      <w:rPr>
        <w:rFonts w:cs="Arial" w:hint="default"/>
        <w:b/>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9">
    <w:nsid w:val="128F246E"/>
    <w:multiLevelType w:val="singleLevel"/>
    <w:tmpl w:val="FFD2B55C"/>
    <w:lvl w:ilvl="0">
      <w:start w:val="6"/>
      <w:numFmt w:val="decimal"/>
      <w:lvlText w:val="%1."/>
      <w:lvlJc w:val="left"/>
      <w:pPr>
        <w:tabs>
          <w:tab w:val="num" w:pos="720"/>
        </w:tabs>
        <w:ind w:left="720" w:hanging="720"/>
      </w:pPr>
      <w:rPr>
        <w:rFonts w:hint="default"/>
      </w:rPr>
    </w:lvl>
  </w:abstractNum>
  <w:abstractNum w:abstractNumId="10">
    <w:nsid w:val="1FE95705"/>
    <w:multiLevelType w:val="hybridMultilevel"/>
    <w:tmpl w:val="4ACAA86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4686253"/>
    <w:multiLevelType w:val="singleLevel"/>
    <w:tmpl w:val="9DC2AB6E"/>
    <w:lvl w:ilvl="0">
      <w:start w:val="2"/>
      <w:numFmt w:val="upperLetter"/>
      <w:lvlText w:val="%1."/>
      <w:lvlJc w:val="left"/>
      <w:pPr>
        <w:tabs>
          <w:tab w:val="num" w:pos="360"/>
        </w:tabs>
        <w:ind w:left="360" w:hanging="360"/>
      </w:pPr>
    </w:lvl>
  </w:abstractNum>
  <w:abstractNum w:abstractNumId="14">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2425356"/>
    <w:multiLevelType w:val="singleLevel"/>
    <w:tmpl w:val="0409000F"/>
    <w:lvl w:ilvl="0">
      <w:start w:val="1"/>
      <w:numFmt w:val="decimal"/>
      <w:lvlText w:val="%1."/>
      <w:lvlJc w:val="left"/>
      <w:pPr>
        <w:tabs>
          <w:tab w:val="num" w:pos="360"/>
        </w:tabs>
        <w:ind w:left="360" w:hanging="360"/>
      </w:pPr>
    </w:lvl>
  </w:abstractNum>
  <w:abstractNum w:abstractNumId="16">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69755204">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18067027">
    <w:abstractNumId w:val="1"/>
    <w:lvlOverride w:ilvl="0">
      <w:startOverride w:val="8"/>
      <w:lvl w:ilvl="0">
        <w:start w:val="8"/>
        <w:numFmt w:val="decimal"/>
        <w:lvlText w:val=" %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52505911">
    <w:abstractNumId w:val="2"/>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128476422">
    <w:abstractNumId w:val="3"/>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199854028">
    <w:abstractNumId w:val="4"/>
    <w:lvlOverride w:ilvl="0">
      <w:startOverride w:val="18"/>
      <w:lvl w:ilvl="0">
        <w:start w:val="1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5473545">
    <w:abstractNumId w:val="5"/>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297417460">
    <w:abstractNumId w:val="9"/>
  </w:num>
  <w:num w:numId="8" w16cid:durableId="1450852743">
    <w:abstractNumId w:val="15"/>
  </w:num>
  <w:num w:numId="9" w16cid:durableId="204097809">
    <w:abstractNumId w:val="13"/>
  </w:num>
  <w:num w:numId="10" w16cid:durableId="1241253712">
    <w:abstractNumId w:val="10"/>
  </w:num>
  <w:num w:numId="11" w16cid:durableId="892081609">
    <w:abstractNumId w:val="16"/>
  </w:num>
  <w:num w:numId="12" w16cid:durableId="2016347023">
    <w:abstractNumId w:val="11"/>
  </w:num>
  <w:num w:numId="13" w16cid:durableId="754476542">
    <w:abstractNumId w:val="12"/>
  </w:num>
  <w:num w:numId="14" w16cid:durableId="1989674677">
    <w:abstractNumId w:val="17"/>
  </w:num>
  <w:num w:numId="15" w16cid:durableId="1768379029">
    <w:abstractNumId w:val="14"/>
  </w:num>
  <w:num w:numId="16" w16cid:durableId="1118329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F0"/>
    <w:rsid w:val="00005BD3"/>
    <w:rsid w:val="00022914"/>
    <w:rsid w:val="00050EE0"/>
    <w:rsid w:val="0007068C"/>
    <w:rsid w:val="000706F4"/>
    <w:rsid w:val="00072043"/>
    <w:rsid w:val="00072796"/>
    <w:rsid w:val="00087BA1"/>
    <w:rsid w:val="0009447E"/>
    <w:rsid w:val="000C0A71"/>
    <w:rsid w:val="000C1AEA"/>
    <w:rsid w:val="000D61D0"/>
    <w:rsid w:val="000F07FE"/>
    <w:rsid w:val="00112647"/>
    <w:rsid w:val="001274C9"/>
    <w:rsid w:val="001425EF"/>
    <w:rsid w:val="001445C0"/>
    <w:rsid w:val="00146ACD"/>
    <w:rsid w:val="001558CB"/>
    <w:rsid w:val="00192797"/>
    <w:rsid w:val="001A0E9A"/>
    <w:rsid w:val="001A5774"/>
    <w:rsid w:val="001B7B86"/>
    <w:rsid w:val="001C5CCF"/>
    <w:rsid w:val="001C7BDC"/>
    <w:rsid w:val="001D6E48"/>
    <w:rsid w:val="0021575B"/>
    <w:rsid w:val="00221412"/>
    <w:rsid w:val="00236E8F"/>
    <w:rsid w:val="00243570"/>
    <w:rsid w:val="00250578"/>
    <w:rsid w:val="002D7FE8"/>
    <w:rsid w:val="00313029"/>
    <w:rsid w:val="0033438E"/>
    <w:rsid w:val="003366FD"/>
    <w:rsid w:val="00347E8E"/>
    <w:rsid w:val="0035504C"/>
    <w:rsid w:val="00357B4B"/>
    <w:rsid w:val="00370DB2"/>
    <w:rsid w:val="00383554"/>
    <w:rsid w:val="003862C3"/>
    <w:rsid w:val="0039041B"/>
    <w:rsid w:val="003954C0"/>
    <w:rsid w:val="003A569A"/>
    <w:rsid w:val="003B051E"/>
    <w:rsid w:val="003C6733"/>
    <w:rsid w:val="003D3068"/>
    <w:rsid w:val="003E11BF"/>
    <w:rsid w:val="0040612A"/>
    <w:rsid w:val="00407528"/>
    <w:rsid w:val="00420A3E"/>
    <w:rsid w:val="004413B1"/>
    <w:rsid w:val="00467986"/>
    <w:rsid w:val="004706D4"/>
    <w:rsid w:val="0047246A"/>
    <w:rsid w:val="00491362"/>
    <w:rsid w:val="00491C27"/>
    <w:rsid w:val="004928D4"/>
    <w:rsid w:val="004C219F"/>
    <w:rsid w:val="004C544C"/>
    <w:rsid w:val="004C5F44"/>
    <w:rsid w:val="004D038D"/>
    <w:rsid w:val="004E5C3F"/>
    <w:rsid w:val="004F3E58"/>
    <w:rsid w:val="00501424"/>
    <w:rsid w:val="005119AC"/>
    <w:rsid w:val="00515206"/>
    <w:rsid w:val="00522292"/>
    <w:rsid w:val="00526F1B"/>
    <w:rsid w:val="005365D0"/>
    <w:rsid w:val="00543DFB"/>
    <w:rsid w:val="00556EDA"/>
    <w:rsid w:val="005631D6"/>
    <w:rsid w:val="0058785C"/>
    <w:rsid w:val="005903FA"/>
    <w:rsid w:val="00593EDB"/>
    <w:rsid w:val="005E4587"/>
    <w:rsid w:val="00610FD3"/>
    <w:rsid w:val="006148F6"/>
    <w:rsid w:val="00627ACA"/>
    <w:rsid w:val="0063361E"/>
    <w:rsid w:val="00633A2A"/>
    <w:rsid w:val="00667CC1"/>
    <w:rsid w:val="00670284"/>
    <w:rsid w:val="00671546"/>
    <w:rsid w:val="0069287D"/>
    <w:rsid w:val="00697F48"/>
    <w:rsid w:val="006A0A21"/>
    <w:rsid w:val="006A1FB3"/>
    <w:rsid w:val="006B544D"/>
    <w:rsid w:val="006C0319"/>
    <w:rsid w:val="006C0CDC"/>
    <w:rsid w:val="006C457E"/>
    <w:rsid w:val="006C642A"/>
    <w:rsid w:val="006D5315"/>
    <w:rsid w:val="006E1FA4"/>
    <w:rsid w:val="006F335A"/>
    <w:rsid w:val="006F42FB"/>
    <w:rsid w:val="00712096"/>
    <w:rsid w:val="007142AA"/>
    <w:rsid w:val="0071631D"/>
    <w:rsid w:val="00721570"/>
    <w:rsid w:val="00731CE3"/>
    <w:rsid w:val="007424A4"/>
    <w:rsid w:val="00746B12"/>
    <w:rsid w:val="00776180"/>
    <w:rsid w:val="00780B06"/>
    <w:rsid w:val="00780E0E"/>
    <w:rsid w:val="007873B9"/>
    <w:rsid w:val="00795405"/>
    <w:rsid w:val="007A1231"/>
    <w:rsid w:val="007B3A31"/>
    <w:rsid w:val="007C6BDA"/>
    <w:rsid w:val="007C6DF5"/>
    <w:rsid w:val="007D324C"/>
    <w:rsid w:val="007D67F8"/>
    <w:rsid w:val="007D6958"/>
    <w:rsid w:val="007F5D2A"/>
    <w:rsid w:val="00800016"/>
    <w:rsid w:val="008035C9"/>
    <w:rsid w:val="00816C93"/>
    <w:rsid w:val="008242C4"/>
    <w:rsid w:val="008306D2"/>
    <w:rsid w:val="0083600A"/>
    <w:rsid w:val="00837E0E"/>
    <w:rsid w:val="0085114A"/>
    <w:rsid w:val="0085790B"/>
    <w:rsid w:val="008A340C"/>
    <w:rsid w:val="008A6926"/>
    <w:rsid w:val="008B67C0"/>
    <w:rsid w:val="008C1F99"/>
    <w:rsid w:val="008D69E1"/>
    <w:rsid w:val="009047B1"/>
    <w:rsid w:val="00910198"/>
    <w:rsid w:val="0091098B"/>
    <w:rsid w:val="00911571"/>
    <w:rsid w:val="0091409A"/>
    <w:rsid w:val="00945E16"/>
    <w:rsid w:val="00947E25"/>
    <w:rsid w:val="00956ACF"/>
    <w:rsid w:val="00960226"/>
    <w:rsid w:val="00966435"/>
    <w:rsid w:val="00974CB4"/>
    <w:rsid w:val="00975FB7"/>
    <w:rsid w:val="009B01AD"/>
    <w:rsid w:val="009B0C8F"/>
    <w:rsid w:val="009B45F1"/>
    <w:rsid w:val="009D4691"/>
    <w:rsid w:val="009D5377"/>
    <w:rsid w:val="009D6290"/>
    <w:rsid w:val="009D73B2"/>
    <w:rsid w:val="00A31FD6"/>
    <w:rsid w:val="00A35DC3"/>
    <w:rsid w:val="00A44C57"/>
    <w:rsid w:val="00A47F1C"/>
    <w:rsid w:val="00A54036"/>
    <w:rsid w:val="00A5525C"/>
    <w:rsid w:val="00A56801"/>
    <w:rsid w:val="00A63674"/>
    <w:rsid w:val="00A72CB8"/>
    <w:rsid w:val="00A75645"/>
    <w:rsid w:val="00A872AC"/>
    <w:rsid w:val="00A97E9D"/>
    <w:rsid w:val="00AA6CD3"/>
    <w:rsid w:val="00AB0D30"/>
    <w:rsid w:val="00AB50B1"/>
    <w:rsid w:val="00AC1352"/>
    <w:rsid w:val="00AC3F81"/>
    <w:rsid w:val="00AF7DBC"/>
    <w:rsid w:val="00B16BF3"/>
    <w:rsid w:val="00B17F1E"/>
    <w:rsid w:val="00B37EBC"/>
    <w:rsid w:val="00B42392"/>
    <w:rsid w:val="00B4554A"/>
    <w:rsid w:val="00B53624"/>
    <w:rsid w:val="00B65F12"/>
    <w:rsid w:val="00B71495"/>
    <w:rsid w:val="00B84D6C"/>
    <w:rsid w:val="00B9388D"/>
    <w:rsid w:val="00BC1744"/>
    <w:rsid w:val="00BE3BFE"/>
    <w:rsid w:val="00BE463E"/>
    <w:rsid w:val="00BF6FB2"/>
    <w:rsid w:val="00C004DD"/>
    <w:rsid w:val="00C00E2B"/>
    <w:rsid w:val="00C05658"/>
    <w:rsid w:val="00C23471"/>
    <w:rsid w:val="00C24AB6"/>
    <w:rsid w:val="00C56F62"/>
    <w:rsid w:val="00C7484E"/>
    <w:rsid w:val="00C90C19"/>
    <w:rsid w:val="00CA1A66"/>
    <w:rsid w:val="00CA6CF8"/>
    <w:rsid w:val="00CB5349"/>
    <w:rsid w:val="00CC463F"/>
    <w:rsid w:val="00CC5642"/>
    <w:rsid w:val="00CC6154"/>
    <w:rsid w:val="00CD351D"/>
    <w:rsid w:val="00CD4702"/>
    <w:rsid w:val="00CF1E29"/>
    <w:rsid w:val="00CF3AC5"/>
    <w:rsid w:val="00CF7A43"/>
    <w:rsid w:val="00D262AC"/>
    <w:rsid w:val="00D37213"/>
    <w:rsid w:val="00D41379"/>
    <w:rsid w:val="00D421F0"/>
    <w:rsid w:val="00D43BDA"/>
    <w:rsid w:val="00D552F7"/>
    <w:rsid w:val="00D64CB3"/>
    <w:rsid w:val="00D6551A"/>
    <w:rsid w:val="00D777D0"/>
    <w:rsid w:val="00DB1966"/>
    <w:rsid w:val="00DB6D23"/>
    <w:rsid w:val="00DB7440"/>
    <w:rsid w:val="00DC0089"/>
    <w:rsid w:val="00DC4F6E"/>
    <w:rsid w:val="00DC5112"/>
    <w:rsid w:val="00DD1ED0"/>
    <w:rsid w:val="00DF18AC"/>
    <w:rsid w:val="00DF2083"/>
    <w:rsid w:val="00E0248F"/>
    <w:rsid w:val="00E32D78"/>
    <w:rsid w:val="00E406DA"/>
    <w:rsid w:val="00E609FB"/>
    <w:rsid w:val="00E6252C"/>
    <w:rsid w:val="00E6458E"/>
    <w:rsid w:val="00E67119"/>
    <w:rsid w:val="00E82E07"/>
    <w:rsid w:val="00E845E9"/>
    <w:rsid w:val="00EC18C4"/>
    <w:rsid w:val="00EC4036"/>
    <w:rsid w:val="00ED070B"/>
    <w:rsid w:val="00EF1274"/>
    <w:rsid w:val="00F10F02"/>
    <w:rsid w:val="00F14EE1"/>
    <w:rsid w:val="00F16611"/>
    <w:rsid w:val="00F279C4"/>
    <w:rsid w:val="00F30F85"/>
    <w:rsid w:val="00F431D8"/>
    <w:rsid w:val="00F5488D"/>
    <w:rsid w:val="00F54D82"/>
    <w:rsid w:val="00F56E9B"/>
    <w:rsid w:val="00F61555"/>
    <w:rsid w:val="00F7043D"/>
    <w:rsid w:val="00F723E8"/>
    <w:rsid w:val="00F75EAB"/>
    <w:rsid w:val="00F76EAA"/>
    <w:rsid w:val="00F810AA"/>
    <w:rsid w:val="00FD7666"/>
    <w:rsid w:val="00FD7CEE"/>
    <w:rsid w:val="00FE38E2"/>
    <w:rsid w:val="00FF4384"/>
    <w:rsid w:val="00FF51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3F17C6"/>
  <w15:chartTrackingRefBased/>
  <w15:docId w15:val="{E613D2DC-010A-4CE0-9D78-7D82B4C2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7119"/>
    <w:pPr>
      <w:widowControl w:val="0"/>
    </w:pPr>
    <w:rPr>
      <w:snapToGrid w:val="0"/>
      <w:sz w:val="24"/>
    </w:rPr>
  </w:style>
  <w:style w:type="paragraph" w:styleId="Heading1">
    <w:name w:val="heading 1"/>
    <w:basedOn w:val="Normal"/>
    <w:next w:val="Normal"/>
    <w:qFormat/>
    <w:pPr>
      <w:keepNext/>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6"/>
      </w:numPr>
      <w:ind w:left="720" w:hanging="720"/>
      <w:outlineLvl w:val="0"/>
    </w:pPr>
  </w:style>
  <w:style w:type="character" w:customStyle="1" w:styleId="footnotetex">
    <w:name w:val="footnote tex"/>
  </w:style>
  <w:style w:type="character" w:customStyle="1" w:styleId="footnoteref">
    <w:name w:val="footnote ref"/>
  </w:style>
  <w:style w:type="paragraph" w:customStyle="1" w:styleId="Level2">
    <w:name w:val="Level 2"/>
    <w:basedOn w:val="Normal"/>
    <w:pPr>
      <w:numPr>
        <w:ilvl w:val="1"/>
        <w:numId w:val="4"/>
      </w:numPr>
      <w:ind w:left="1080" w:hanging="360"/>
      <w:outlineLvl w:val="1"/>
    </w:pPr>
  </w:style>
  <w:style w:type="paragraph" w:styleId="BodyTextIndent">
    <w:name w:val="Body Text Indent"/>
    <w:basedOn w:val="Normal"/>
    <w:pPr>
      <w:ind w:left="720"/>
    </w:pPr>
    <w:rPr>
      <w:rFonts w:ascii="Arial" w:hAnsi="Arial"/>
    </w:rPr>
  </w:style>
  <w:style w:type="paragraph" w:styleId="BodyText">
    <w:name w:val="Body Text"/>
    <w:basedOn w:val="Normal"/>
    <w:pPr>
      <w:tabs>
        <w:tab w:val="left" w:pos="-1080"/>
        <w:tab w:val="left" w:pos="-720"/>
        <w:tab w:val="left" w:pos="0"/>
        <w:tab w:val="left" w:pos="720"/>
        <w:tab w:val="left" w:pos="1080"/>
        <w:tab w:val="left" w:pos="2160"/>
      </w:tabs>
    </w:pPr>
    <w:rPr>
      <w:rFonts w:ascii="Arial" w:hAnsi="Arial"/>
      <w:b/>
    </w:rPr>
  </w:style>
  <w:style w:type="paragraph" w:styleId="BodyTextIndent2">
    <w:name w:val="Body Text Indent 2"/>
    <w:basedOn w:val="Normal"/>
    <w:pPr>
      <w:ind w:left="720" w:hanging="720"/>
    </w:pPr>
    <w:rPr>
      <w:rFonts w:ascii="Arial" w:hAnsi="Arial"/>
      <w:b/>
      <w:bCs/>
    </w:rPr>
  </w:style>
  <w:style w:type="paragraph" w:customStyle="1" w:styleId="Style">
    <w:name w:val="Style"/>
    <w:basedOn w:val="Normal"/>
    <w:rsid w:val="00780E0E"/>
    <w:pPr>
      <w:ind w:left="1440" w:hanging="720"/>
    </w:pPr>
  </w:style>
  <w:style w:type="table" w:styleId="TableGrid">
    <w:name w:val="Table Grid"/>
    <w:basedOn w:val="TableNormal"/>
    <w:rsid w:val="00780E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23471"/>
    <w:pPr>
      <w:tabs>
        <w:tab w:val="center" w:pos="4320"/>
        <w:tab w:val="right" w:pos="8640"/>
      </w:tabs>
    </w:pPr>
  </w:style>
  <w:style w:type="character" w:styleId="PageNumber">
    <w:name w:val="page number"/>
    <w:basedOn w:val="DefaultParagraphFont"/>
    <w:rsid w:val="00C23471"/>
  </w:style>
  <w:style w:type="paragraph" w:styleId="BalloonText">
    <w:name w:val="Balloon Text"/>
    <w:basedOn w:val="Normal"/>
    <w:semiHidden/>
    <w:rsid w:val="00221412"/>
    <w:rPr>
      <w:rFonts w:ascii="Tahoma" w:hAnsi="Tahoma" w:cs="Tahoma"/>
      <w:sz w:val="16"/>
      <w:szCs w:val="16"/>
    </w:rPr>
  </w:style>
  <w:style w:type="character" w:styleId="Hyperlink">
    <w:name w:val="Hyperlink"/>
    <w:rsid w:val="006E1FA4"/>
    <w:rPr>
      <w:color w:val="0000FF"/>
      <w:u w:val="single"/>
    </w:rPr>
  </w:style>
  <w:style w:type="character" w:styleId="FollowedHyperlink">
    <w:name w:val="FollowedHyperlink"/>
    <w:rsid w:val="00B16BF3"/>
    <w:rPr>
      <w:color w:val="954F72"/>
      <w:u w:val="single"/>
    </w:rPr>
  </w:style>
  <w:style w:type="paragraph" w:styleId="FootnoteText">
    <w:name w:val="footnote text"/>
    <w:basedOn w:val="Normal"/>
    <w:link w:val="FootnoteTextChar"/>
    <w:unhideWhenUsed/>
    <w:rsid w:val="00EC18C4"/>
    <w:pPr>
      <w:widowControl/>
    </w:pPr>
    <w:rPr>
      <w:rFonts w:ascii="Calibri" w:eastAsia="Calibri" w:hAnsi="Calibri"/>
      <w:snapToGrid/>
      <w:sz w:val="20"/>
    </w:rPr>
  </w:style>
  <w:style w:type="character" w:customStyle="1" w:styleId="FootnoteTextChar">
    <w:name w:val="Footnote Text Char"/>
    <w:link w:val="FootnoteText"/>
    <w:rsid w:val="00EC18C4"/>
    <w:rPr>
      <w:rFonts w:ascii="Calibri" w:eastAsia="Calibri" w:hAnsi="Calibri"/>
    </w:rPr>
  </w:style>
  <w:style w:type="character" w:styleId="CommentReference">
    <w:name w:val="annotation reference"/>
    <w:rsid w:val="00FD7666"/>
    <w:rPr>
      <w:sz w:val="16"/>
      <w:szCs w:val="16"/>
    </w:rPr>
  </w:style>
  <w:style w:type="paragraph" w:styleId="CommentText">
    <w:name w:val="annotation text"/>
    <w:basedOn w:val="Normal"/>
    <w:link w:val="CommentTextChar"/>
    <w:rsid w:val="00FD7666"/>
    <w:rPr>
      <w:sz w:val="20"/>
    </w:rPr>
  </w:style>
  <w:style w:type="character" w:customStyle="1" w:styleId="CommentTextChar">
    <w:name w:val="Comment Text Char"/>
    <w:link w:val="CommentText"/>
    <w:rsid w:val="00FD7666"/>
    <w:rPr>
      <w:snapToGrid w:val="0"/>
    </w:rPr>
  </w:style>
  <w:style w:type="paragraph" w:styleId="CommentSubject">
    <w:name w:val="annotation subject"/>
    <w:basedOn w:val="CommentText"/>
    <w:next w:val="CommentText"/>
    <w:link w:val="CommentSubjectChar"/>
    <w:rsid w:val="00FD7666"/>
    <w:rPr>
      <w:b/>
      <w:bCs/>
    </w:rPr>
  </w:style>
  <w:style w:type="character" w:customStyle="1" w:styleId="CommentSubjectChar">
    <w:name w:val="Comment Subject Char"/>
    <w:link w:val="CommentSubject"/>
    <w:rsid w:val="00FD7666"/>
    <w:rPr>
      <w:b/>
      <w:bCs/>
      <w:snapToGrid w:val="0"/>
    </w:rPr>
  </w:style>
  <w:style w:type="paragraph" w:styleId="EndnoteText">
    <w:name w:val="endnote text"/>
    <w:basedOn w:val="Normal"/>
    <w:link w:val="EndnoteTextChar"/>
    <w:rsid w:val="00243570"/>
    <w:rPr>
      <w:sz w:val="20"/>
    </w:rPr>
  </w:style>
  <w:style w:type="character" w:customStyle="1" w:styleId="EndnoteTextChar">
    <w:name w:val="Endnote Text Char"/>
    <w:link w:val="EndnoteText"/>
    <w:rsid w:val="00243570"/>
    <w:rPr>
      <w:snapToGrid w:val="0"/>
    </w:rPr>
  </w:style>
  <w:style w:type="character" w:styleId="EndnoteReference">
    <w:name w:val="endnote reference"/>
    <w:rsid w:val="00243570"/>
    <w:rPr>
      <w:vertAlign w:val="superscript"/>
    </w:rPr>
  </w:style>
  <w:style w:type="paragraph" w:styleId="Revision">
    <w:name w:val="Revision"/>
    <w:hidden/>
    <w:uiPriority w:val="99"/>
    <w:semiHidden/>
    <w:rsid w:val="00AB0D3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cbp.gov/document/publications/recordkeep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f9d9300aedce1877591deffedc57e185">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a02f683573fe226b4a1aafad169554c2"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Props1.xml><?xml version="1.0" encoding="utf-8"?>
<ds:datastoreItem xmlns:ds="http://schemas.openxmlformats.org/officeDocument/2006/customXml" ds:itemID="{31D542B1-AD89-4555-B23C-D90C26D68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58F7F2-4BE7-4D37-B194-57727B52F7E8}">
  <ds:schemaRefs>
    <ds:schemaRef ds:uri="http://schemas.openxmlformats.org/officeDocument/2006/bibliography"/>
  </ds:schemaRefs>
</ds:datastoreItem>
</file>

<file path=customXml/itemProps3.xml><?xml version="1.0" encoding="utf-8"?>
<ds:datastoreItem xmlns:ds="http://schemas.openxmlformats.org/officeDocument/2006/customXml" ds:itemID="{7E7EB2D3-E1C6-48B3-861F-CCAB7FD9D3C8}">
  <ds:schemaRefs>
    <ds:schemaRef ds:uri="http://schemas.microsoft.com/sharepoint/v3/contenttype/forms"/>
  </ds:schemaRefs>
</ds:datastoreItem>
</file>

<file path=customXml/itemProps4.xml><?xml version="1.0" encoding="utf-8"?>
<ds:datastoreItem xmlns:ds="http://schemas.openxmlformats.org/officeDocument/2006/customXml" ds:itemID="{AFFCE3C3-9D87-43B9-B8D1-ABD9FEA71028}">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76</TotalTime>
  <Pages>5</Pages>
  <Words>1471</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7</cp:revision>
  <cp:lastPrinted>2025-09-05T15:27:00Z</cp:lastPrinted>
  <dcterms:created xsi:type="dcterms:W3CDTF">2026-02-06T16:08:00Z</dcterms:created>
  <dcterms:modified xsi:type="dcterms:W3CDTF">2026-05-01T15:02:00Z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