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2CEA" w:rsidRPr="00F01721" w:rsidP="00622CEA" w14:paraId="451ABA1B" w14:textId="77777777">
      <w:pPr>
        <w:jc w:val="center"/>
        <w:rPr>
          <w:b/>
        </w:rPr>
      </w:pPr>
    </w:p>
    <w:p w:rsidR="00622CEA" w:rsidRPr="00AF4847" w:rsidP="00622CEA" w14:paraId="2D6281C4" w14:textId="77777777">
      <w:pPr>
        <w:pStyle w:val="Heading1"/>
        <w:jc w:val="center"/>
      </w:pPr>
      <w:r w:rsidRPr="00AF4847">
        <w:t>UNITED STATES DEPARTMENT OF AGRICULTURE (USDA)</w:t>
      </w:r>
    </w:p>
    <w:p w:rsidR="00622CEA" w:rsidRPr="00AF4847" w:rsidP="00622CEA" w14:paraId="3718FB85" w14:textId="77777777">
      <w:pPr>
        <w:pStyle w:val="Heading1"/>
      </w:pPr>
    </w:p>
    <w:p w:rsidR="00622CEA" w:rsidRPr="00AF4847" w:rsidP="00622CEA" w14:paraId="5475E373" w14:textId="77777777">
      <w:pPr>
        <w:pStyle w:val="Heading1"/>
        <w:jc w:val="center"/>
      </w:pPr>
      <w:r w:rsidRPr="00AF4847">
        <w:t>SUPPORTING STATEMENT for</w:t>
      </w:r>
    </w:p>
    <w:p w:rsidR="00622CEA" w:rsidRPr="00AF4847" w:rsidP="00622CEA" w14:paraId="49A38D37" w14:textId="77777777"/>
    <w:p w:rsidR="00622CEA" w:rsidRPr="00AF4847" w:rsidP="00622CEA" w14:paraId="226D5A0A" w14:textId="48648E18">
      <w:pPr>
        <w:jc w:val="center"/>
        <w:rPr>
          <w:b/>
        </w:rPr>
      </w:pPr>
      <w:r w:rsidRPr="00AF4847">
        <w:rPr>
          <w:b/>
        </w:rPr>
        <w:t xml:space="preserve">OMB Control Number: </w:t>
      </w:r>
      <w:r>
        <w:rPr>
          <w:b/>
        </w:rPr>
        <w:t>0579-0429</w:t>
      </w:r>
    </w:p>
    <w:p w:rsidR="00622CEA" w:rsidRPr="00AF4847" w:rsidP="00622CEA" w14:paraId="5823EA0D" w14:textId="77777777">
      <w:pPr>
        <w:pStyle w:val="Heading1"/>
      </w:pPr>
    </w:p>
    <w:p w:rsidR="00622CEA" w:rsidP="00622CEA" w14:paraId="13B6027A" w14:textId="77777777">
      <w:pPr>
        <w:jc w:val="center"/>
        <w:rPr>
          <w:b/>
        </w:rPr>
      </w:pPr>
      <w:r w:rsidRPr="00AF4847">
        <w:t xml:space="preserve">Title: </w:t>
      </w:r>
      <w:r>
        <w:rPr>
          <w:b/>
        </w:rPr>
        <w:t xml:space="preserve">Approval of Laboratories for Conducting </w:t>
      </w:r>
    </w:p>
    <w:p w:rsidR="00622CEA" w:rsidRPr="00AF4847" w:rsidP="00622CEA" w14:paraId="199F429B" w14:textId="38BF0881">
      <w:pPr>
        <w:jc w:val="center"/>
        <w:rPr>
          <w:b/>
        </w:rPr>
      </w:pPr>
      <w:r>
        <w:rPr>
          <w:b/>
        </w:rPr>
        <w:t>Aquatic Animal Tests for Export Health Certificates</w:t>
      </w:r>
    </w:p>
    <w:p w:rsidR="00622CEA" w:rsidRPr="00AF4847" w:rsidP="00622CEA" w14:paraId="0DCB04DC" w14:textId="77777777">
      <w:pPr>
        <w:jc w:val="center"/>
        <w:rPr>
          <w:b/>
        </w:rPr>
      </w:pPr>
    </w:p>
    <w:p w:rsidR="00622CEA" w:rsidP="00622CEA" w14:paraId="4B4E0FA2" w14:textId="77777777">
      <w:pPr>
        <w:jc w:val="center"/>
        <w:rPr>
          <w:lang w:val=""/>
        </w:rPr>
      </w:pPr>
      <w:r w:rsidRPr="00622CEA">
        <w:rPr>
          <w:lang w:val=""/>
        </w:rPr>
        <w:t>Janet Warg</w:t>
      </w:r>
      <w:r>
        <w:rPr>
          <w:lang w:val=""/>
        </w:rPr>
        <w:t>,</w:t>
      </w:r>
    </w:p>
    <w:p w:rsidR="00F97980" w:rsidP="00F97980" w14:paraId="7AF4FB58" w14:textId="46D30A8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F97980">
        <w:t>Microbiologist</w:t>
      </w:r>
      <w:r w:rsidRPr="00F97980">
        <w:rPr>
          <w:lang w:val=""/>
        </w:rPr>
        <w:t xml:space="preserve"> </w:t>
      </w:r>
    </w:p>
    <w:p w:rsidR="00622CEA" w:rsidRPr="00AF4847" w:rsidP="00F97980" w14:paraId="168D5934" w14:textId="098823D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 xml:space="preserve">Office: </w:t>
      </w:r>
      <w:r w:rsidRPr="00622CEA">
        <w:rPr>
          <w:lang w:val=""/>
        </w:rPr>
        <w:t>(515) 337-7879</w:t>
      </w:r>
    </w:p>
    <w:p w:rsidR="00622CEA" w:rsidRPr="00AF4847" w:rsidP="00622CEA" w14:paraId="47A3D3F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622CEA" w:rsidRPr="00AF4847" w:rsidP="00622CEA" w14:paraId="73078DC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F4847">
        <w:t>USDA, Animal and Plant Health Inspection Service (</w:t>
      </w:r>
      <w:r w:rsidRPr="00AF4847">
        <w:rPr>
          <w:color w:val="000000" w:themeColor="text1"/>
        </w:rPr>
        <w:t>APHIS)</w:t>
      </w:r>
    </w:p>
    <w:p w:rsidR="00F97980" w:rsidP="00F97980" w14:paraId="6E28CD5C" w14:textId="77777777">
      <w:pPr>
        <w:contextualSpacing/>
        <w:jc w:val="center"/>
      </w:pPr>
      <w:r w:rsidRPr="00F97980">
        <w:t>Diagnostic Virology</w:t>
      </w:r>
      <w:r>
        <w:t xml:space="preserve"> </w:t>
      </w:r>
      <w:r w:rsidRPr="00F97980">
        <w:t xml:space="preserve">Laboratory, </w:t>
      </w:r>
    </w:p>
    <w:p w:rsidR="00F97980" w:rsidP="00F97980" w14:paraId="79AFE726" w14:textId="2D13DD98">
      <w:pPr>
        <w:contextualSpacing/>
        <w:jc w:val="center"/>
      </w:pPr>
      <w:r w:rsidRPr="00F97980">
        <w:t>National Veterinary Services</w:t>
      </w:r>
      <w:r>
        <w:t xml:space="preserve"> </w:t>
      </w:r>
      <w:r w:rsidRPr="00F97980">
        <w:t xml:space="preserve">Laboratories, </w:t>
      </w:r>
    </w:p>
    <w:p w:rsidR="00F97980" w:rsidRPr="00F97980" w:rsidP="00F97980" w14:paraId="49ABC7ED" w14:textId="7638BCCC">
      <w:pPr>
        <w:contextualSpacing/>
        <w:jc w:val="center"/>
      </w:pPr>
      <w:r w:rsidRPr="00F97980">
        <w:t>1920 Dayton Avenue, P.O.</w:t>
      </w:r>
    </w:p>
    <w:p w:rsidR="00622CEA" w:rsidP="00F97980" w14:paraId="26E84B44" w14:textId="2309681B">
      <w:pPr>
        <w:contextualSpacing/>
        <w:jc w:val="center"/>
      </w:pPr>
      <w:r w:rsidRPr="00F97980">
        <w:t>Box 844, Ames, IA 50010</w:t>
      </w:r>
    </w:p>
    <w:p w:rsidR="00F97980" w:rsidP="00F97980" w14:paraId="7999F999" w14:textId="77777777">
      <w:pPr>
        <w:contextualSpacing/>
        <w:jc w:val="center"/>
        <w:rPr>
          <w:b/>
          <w:bCs/>
          <w:color w:val="000000" w:themeColor="text1"/>
        </w:rPr>
      </w:pPr>
    </w:p>
    <w:p w:rsidR="00622CEA" w:rsidRPr="00AF4847" w:rsidP="00622CEA" w14:paraId="389C2C2C" w14:textId="77777777">
      <w:pPr>
        <w:contextualSpacing/>
        <w:jc w:val="center"/>
        <w:rPr>
          <w:color w:val="000000" w:themeColor="text1"/>
        </w:rPr>
      </w:pPr>
      <w:r w:rsidRPr="00AF4847">
        <w:rPr>
          <w:b/>
          <w:bCs/>
          <w:color w:val="000000" w:themeColor="text1"/>
        </w:rPr>
        <w:t xml:space="preserve">Date Prepared: </w:t>
      </w:r>
      <w:r>
        <w:rPr>
          <w:color w:val="000000" w:themeColor="text1"/>
        </w:rPr>
        <w:t>February</w:t>
      </w:r>
      <w:r w:rsidRPr="00AF4847">
        <w:rPr>
          <w:color w:val="000000" w:themeColor="text1"/>
        </w:rPr>
        <w:t xml:space="preserve"> 202</w:t>
      </w:r>
      <w:r>
        <w:rPr>
          <w:color w:val="000000" w:themeColor="text1"/>
        </w:rPr>
        <w:t>6</w:t>
      </w:r>
    </w:p>
    <w:p w:rsidR="00622CEA" w:rsidRPr="00AF4847" w:rsidP="00622CEA" w14:paraId="5A575DDD" w14:textId="77777777">
      <w:pPr>
        <w:contextualSpacing/>
        <w:jc w:val="center"/>
        <w:rPr>
          <w:color w:val="000000" w:themeColor="text1"/>
        </w:rPr>
      </w:pPr>
    </w:p>
    <w:p w:rsidR="00622CEA" w:rsidRPr="00AF4847" w:rsidP="00622CEA" w14:paraId="64B8C4DE" w14:textId="77777777">
      <w:pPr>
        <w:contextualSpacing/>
        <w:jc w:val="center"/>
        <w:rPr>
          <w:color w:val="000000" w:themeColor="text1"/>
        </w:rPr>
      </w:pPr>
    </w:p>
    <w:p w:rsidR="00622CEA" w:rsidRPr="00AF4847" w:rsidP="00622CEA" w14:paraId="1F6573D5" w14:textId="77777777">
      <w:pPr>
        <w:contextualSpacing/>
        <w:jc w:val="center"/>
        <w:rPr>
          <w:color w:val="000000" w:themeColor="text1"/>
        </w:rPr>
      </w:pPr>
    </w:p>
    <w:p w:rsidR="00622CEA" w:rsidRPr="00AF4847" w:rsidP="00622CEA" w14:paraId="12197D89" w14:textId="77777777">
      <w:pPr>
        <w:contextualSpacing/>
        <w:jc w:val="center"/>
        <w:rPr>
          <w:color w:val="000000" w:themeColor="text1"/>
        </w:rPr>
      </w:pPr>
    </w:p>
    <w:p w:rsidR="00622CEA" w:rsidRPr="00AF4847" w:rsidP="00622CEA" w14:paraId="76F1AB5C" w14:textId="77777777">
      <w:pPr>
        <w:contextualSpacing/>
        <w:jc w:val="center"/>
        <w:rPr>
          <w:color w:val="000000" w:themeColor="text1"/>
        </w:rPr>
      </w:pPr>
    </w:p>
    <w:p w:rsidR="00622CEA" w:rsidRPr="00AF4847" w:rsidP="00622CEA" w14:paraId="3047EA46" w14:textId="77777777">
      <w:pPr>
        <w:contextualSpacing/>
        <w:jc w:val="center"/>
        <w:rPr>
          <w:color w:val="000000" w:themeColor="text1"/>
        </w:rPr>
      </w:pPr>
    </w:p>
    <w:p w:rsidR="00622CEA" w:rsidRPr="00AF4847" w:rsidP="00622CEA" w14:paraId="51F35107" w14:textId="77777777">
      <w:pPr>
        <w:contextualSpacing/>
        <w:jc w:val="center"/>
        <w:rPr>
          <w:color w:val="000000" w:themeColor="text1"/>
        </w:rPr>
      </w:pPr>
    </w:p>
    <w:p w:rsidR="00622CEA" w:rsidRPr="00AF4847" w:rsidP="00622CEA" w14:paraId="7E784BF6" w14:textId="77777777">
      <w:pPr>
        <w:pStyle w:val="Heading2"/>
      </w:pPr>
    </w:p>
    <w:p w:rsidR="00622CEA" w:rsidRPr="00AF4847" w:rsidP="00622CEA" w14:paraId="68071513" w14:textId="77777777">
      <w:pPr>
        <w:pStyle w:val="Heading2"/>
      </w:pPr>
    </w:p>
    <w:p w:rsidR="00622CEA" w:rsidRPr="00AF4847" w:rsidP="00622CEA" w14:paraId="72C06BB7" w14:textId="77777777">
      <w:pPr>
        <w:pStyle w:val="Heading2"/>
      </w:pPr>
    </w:p>
    <w:p w:rsidR="00622CEA" w:rsidRPr="00AF4847" w:rsidP="00622CEA" w14:paraId="5AF1484F" w14:textId="77777777">
      <w:pPr>
        <w:pStyle w:val="Heading2"/>
      </w:pPr>
    </w:p>
    <w:p w:rsidR="00622CEA" w:rsidP="00622CEA" w14:paraId="756FF036" w14:textId="77777777"/>
    <w:p w:rsidR="00622CEA" w:rsidP="00622CEA" w14:paraId="625F4EF0" w14:textId="77777777"/>
    <w:p w:rsidR="00622CEA" w:rsidP="00622CEA" w14:paraId="7D6428D2" w14:textId="77777777"/>
    <w:p w:rsidR="00622CEA" w:rsidRPr="00AF4847" w:rsidP="00622CEA" w14:paraId="067F061D" w14:textId="77777777">
      <w:pPr>
        <w:pStyle w:val="Heading2"/>
      </w:pPr>
    </w:p>
    <w:p w:rsidR="00622CEA" w:rsidRPr="00AF4847" w:rsidP="00622CEA" w14:paraId="521A49E5" w14:textId="77777777">
      <w:pPr>
        <w:pStyle w:val="Heading2"/>
      </w:pPr>
    </w:p>
    <w:p w:rsidR="006E315D" w:rsidP="00730F27" w14:paraId="1667BE99" w14:textId="3A9AA52B">
      <w:pPr>
        <w:rPr>
          <w:b/>
        </w:rPr>
      </w:pPr>
    </w:p>
    <w:p w:rsidR="00E355DE" w14:paraId="7F1245A8" w14:textId="37E15234">
      <w:pPr>
        <w:rPr>
          <w:b/>
        </w:rPr>
      </w:pPr>
      <w:r>
        <w:rPr>
          <w:b/>
        </w:rPr>
        <w:t>A.  Justification</w:t>
      </w:r>
    </w:p>
    <w:p w:rsidR="00E355DE" w14:paraId="5EE2E171" w14:textId="77777777">
      <w:pPr>
        <w:rPr>
          <w:b/>
        </w:rPr>
      </w:pPr>
    </w:p>
    <w:p w:rsidR="00E355DE" w14:paraId="40EF87FD" w14:textId="77777777">
      <w:pPr>
        <w:rPr>
          <w:b/>
        </w:rPr>
      </w:pPr>
      <w:r>
        <w:rPr>
          <w:b/>
        </w:rPr>
        <w:t>1.  Explain the circumstances that make the collection of information necessary.</w:t>
      </w:r>
    </w:p>
    <w:p w:rsidR="00E355DE" w14:paraId="4040C9E1" w14:textId="77777777">
      <w:pPr>
        <w:rPr>
          <w:b/>
        </w:rPr>
      </w:pPr>
      <w:r>
        <w:rPr>
          <w:b/>
        </w:rPr>
        <w:t>Identify any legal or administrative requirements that necessitate the collection.</w:t>
      </w:r>
    </w:p>
    <w:p w:rsidR="00E355DE" w14:paraId="108D95D5" w14:textId="77777777"/>
    <w:p w:rsidR="007A1626" w:rsidRPr="007A1626" w:rsidP="007A1626" w14:paraId="0F5BF631" w14:textId="47F83350">
      <w:r>
        <w:t xml:space="preserve">This is a request for </w:t>
      </w:r>
      <w:r w:rsidR="0011602C">
        <w:t xml:space="preserve">renewal of and changes to </w:t>
      </w:r>
      <w:r w:rsidR="00F4005C">
        <w:t xml:space="preserve">an existing information collection. </w:t>
      </w:r>
      <w:r w:rsidRPr="007A1626">
        <w:t xml:space="preserve">APHIS is asking OMB to renew the approval of the collection activities for 3 years to ensure that APHIS may </w:t>
      </w:r>
      <w:r w:rsidR="00A6760F">
        <w:t xml:space="preserve">approve </w:t>
      </w:r>
      <w:r w:rsidRPr="007A1626">
        <w:t xml:space="preserve">certain laboratories that conduct aquatic animal testing for export activities. </w:t>
      </w:r>
    </w:p>
    <w:p w:rsidR="007A1626" w14:paraId="2F0C8BCD" w14:textId="77777777"/>
    <w:p w:rsidR="00E355DE" w14:paraId="22B9BEBC" w14:textId="4B199240">
      <w:r>
        <w:t>The Animal Health Protection Act (AHPA) of 2002 is the primary Federal law governing the prote</w:t>
      </w:r>
      <w:r w:rsidR="003C535B">
        <w:t xml:space="preserve">ction of animal health. It </w:t>
      </w:r>
      <w:r>
        <w:t>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E355DE" w14:paraId="4AD6E82C" w14:textId="77777777"/>
    <w:p w:rsidR="00E355DE" w14:paraId="3195AA77" w14:textId="77777777">
      <w:r>
        <w:t>The AHPA is contained in Title X, Subtitle E, Sections 10401-18 of P.L. 107-171, May 13, 2002, the Farm Security and Rural Investment Act of 2002.</w:t>
      </w:r>
    </w:p>
    <w:p w:rsidR="00E355DE" w14:paraId="55B95FD6" w14:textId="77777777"/>
    <w:p w:rsidR="00E355DE" w14:paraId="76687250" w14:textId="7C194DEF">
      <w:r>
        <w:t>Disease prevention is the most effective method for maintaining a healthy animal population and enhancing the ability of U.S. producers to compete in the global market of animal and animal product trade.</w:t>
      </w:r>
      <w:r w:rsidR="00BF47D3">
        <w:t xml:space="preserve"> </w:t>
      </w:r>
      <w:r>
        <w:t xml:space="preserve">Animal and Plant Health Inspection Service (APHIS) </w:t>
      </w:r>
      <w:r w:rsidR="00451DA9">
        <w:t xml:space="preserve">regulations </w:t>
      </w:r>
      <w:r>
        <w:t>do not require APHIS approval or certification for laboratories conducting</w:t>
      </w:r>
      <w:r w:rsidR="00451DA9">
        <w:t xml:space="preserve"> disease</w:t>
      </w:r>
      <w:r>
        <w:t xml:space="preserve"> tests for the export of aquaculture animals. However, as a condition of entry, some countries require testing results from a laboratory approved by the competent authority, in this case APHIS. </w:t>
      </w:r>
      <w:r w:rsidRPr="00334493">
        <w:t xml:space="preserve">State, university, and private laboratories can voluntarily seek approval </w:t>
      </w:r>
      <w:r w:rsidRPr="00334493" w:rsidR="002A126E">
        <w:t>to test for specific diseases</w:t>
      </w:r>
      <w:r w:rsidRPr="00334493" w:rsidR="00451DA9">
        <w:t>.</w:t>
      </w:r>
      <w:r w:rsidR="00451DA9">
        <w:t xml:space="preserve"> APHIS provides laboratory approval</w:t>
      </w:r>
      <w:r>
        <w:t xml:space="preserve"> as a service to U.S. exporters who ship aquaculture animals to countries requiring this certification. </w:t>
      </w:r>
    </w:p>
    <w:p w:rsidR="00E355DE" w14:paraId="1FF65D87" w14:textId="77777777"/>
    <w:p w:rsidR="00EC2204" w14:paraId="506D773E" w14:textId="0499B6F9">
      <w:r>
        <w:t>APHIS</w:t>
      </w:r>
      <w:r w:rsidR="00451DA9">
        <w:t xml:space="preserve"> evaluates diagnostic methods for detecting</w:t>
      </w:r>
      <w:r>
        <w:t xml:space="preserve"> aquatic animal pathogens listed by the World Organizat</w:t>
      </w:r>
      <w:r w:rsidR="00BF47D3">
        <w:t>ion for Animal Health (</w:t>
      </w:r>
      <w:r w:rsidR="00C053D4">
        <w:t>W</w:t>
      </w:r>
      <w:r w:rsidR="00BF47D3">
        <w:t>O</w:t>
      </w:r>
      <w:r w:rsidR="00C053D4">
        <w:t>AH</w:t>
      </w:r>
      <w:r w:rsidR="00BF47D3">
        <w:t>)</w:t>
      </w:r>
      <w:r>
        <w:t xml:space="preserve"> in the </w:t>
      </w:r>
      <w:r w:rsidR="00C053D4">
        <w:t>WOAH</w:t>
      </w:r>
      <w:r>
        <w:t xml:space="preserve"> diagnostic manual and other supporting sc</w:t>
      </w:r>
      <w:r w:rsidR="0027310A">
        <w:t>ientific literature. The</w:t>
      </w:r>
      <w:r>
        <w:t xml:space="preserve"> </w:t>
      </w:r>
      <w:r w:rsidR="001F1F3D">
        <w:t xml:space="preserve">laboratories currently </w:t>
      </w:r>
      <w:r>
        <w:t>approved to conduct diagnostic testing in support of export health certification of aquatic species</w:t>
      </w:r>
      <w:r w:rsidR="0027310A">
        <w:t xml:space="preserve"> are </w:t>
      </w:r>
      <w:r w:rsidR="00C24D8F">
        <w:t>listed below:</w:t>
      </w:r>
    </w:p>
    <w:p w:rsidR="00B94B39" w14:paraId="6AD41482" w14:textId="77777777"/>
    <w:p w:rsidR="00EC2204" w:rsidP="00EC2204" w14:paraId="7BE95D57" w14:textId="562815FE">
      <w:pPr>
        <w:pStyle w:val="ListParagraph"/>
        <w:numPr>
          <w:ilvl w:val="0"/>
          <w:numId w:val="13"/>
        </w:numPr>
      </w:pPr>
      <w:r>
        <w:t>University of Arizona Aquaculture Pathology</w:t>
      </w:r>
      <w:r w:rsidR="00F42044">
        <w:t xml:space="preserve"> Laboratory</w:t>
      </w:r>
      <w:r>
        <w:t xml:space="preserve"> </w:t>
      </w:r>
    </w:p>
    <w:p w:rsidR="0027310A" w:rsidP="00EC2204" w14:paraId="013F09AC" w14:textId="1B3EE01A">
      <w:pPr>
        <w:pStyle w:val="ListParagraph"/>
        <w:numPr>
          <w:ilvl w:val="0"/>
          <w:numId w:val="13"/>
        </w:numPr>
      </w:pPr>
      <w:r>
        <w:t>University of Arkansas Pine Bluff-Lonoke Fish Health Inspection Laboratory</w:t>
      </w:r>
    </w:p>
    <w:p w:rsidR="008E4353" w:rsidRPr="00A6760F" w:rsidP="00EC2204" w14:paraId="065239B3" w14:textId="74C9B7BF">
      <w:pPr>
        <w:pStyle w:val="ListParagraph"/>
        <w:numPr>
          <w:ilvl w:val="0"/>
          <w:numId w:val="13"/>
        </w:numPr>
      </w:pPr>
      <w:r w:rsidRPr="001F1F3D">
        <w:rPr>
          <w:bCs/>
          <w:sz w:val="23"/>
          <w:szCs w:val="23"/>
        </w:rPr>
        <w:t>Bronson Animal Disease Diagnostic Laboratory</w:t>
      </w:r>
    </w:p>
    <w:p w:rsidR="00A6760F" w:rsidRPr="00A6760F" w:rsidP="00EC2204" w14:paraId="157A5B66" w14:textId="59D396E3">
      <w:pPr>
        <w:pStyle w:val="ListParagraph"/>
        <w:numPr>
          <w:ilvl w:val="0"/>
          <w:numId w:val="13"/>
        </w:numPr>
      </w:pPr>
      <w:r>
        <w:rPr>
          <w:bCs/>
          <w:sz w:val="23"/>
          <w:szCs w:val="23"/>
        </w:rPr>
        <w:t>Arkansas Livestock and Poultry Commission</w:t>
      </w:r>
    </w:p>
    <w:p w:rsidR="00A6760F" w:rsidRPr="001F1F3D" w:rsidP="00EC2204" w14:paraId="672CE941" w14:textId="3A3E5108">
      <w:pPr>
        <w:pStyle w:val="ListParagraph"/>
        <w:numPr>
          <w:ilvl w:val="0"/>
          <w:numId w:val="13"/>
        </w:numPr>
      </w:pPr>
      <w:r>
        <w:rPr>
          <w:bCs/>
          <w:sz w:val="23"/>
          <w:szCs w:val="23"/>
        </w:rPr>
        <w:t>Aquatic Animal Health Laboratory, Florida Atlantic University</w:t>
      </w:r>
    </w:p>
    <w:p w:rsidR="0027310A" w:rsidP="00EC2204" w14:paraId="69C8EF17" w14:textId="799B06E1">
      <w:pPr>
        <w:pStyle w:val="ListParagraph"/>
        <w:numPr>
          <w:ilvl w:val="0"/>
          <w:numId w:val="13"/>
        </w:numPr>
      </w:pPr>
      <w:r>
        <w:t>Kennebec River Biosciences</w:t>
      </w:r>
    </w:p>
    <w:p w:rsidR="00A6760F" w:rsidP="00A6760F" w14:paraId="79D02B29" w14:textId="77777777">
      <w:pPr>
        <w:pStyle w:val="ListParagraph"/>
        <w:numPr>
          <w:ilvl w:val="0"/>
          <w:numId w:val="13"/>
        </w:numPr>
      </w:pPr>
      <w:r w:rsidRPr="00E32E2D">
        <w:t>New Jersey Division of Animal Health</w:t>
      </w:r>
      <w:r>
        <w:t xml:space="preserve">, Animal Health Diagnostic Laboratory </w:t>
      </w:r>
    </w:p>
    <w:p w:rsidR="008E4353" w:rsidRPr="008E4353" w:rsidP="001F1F3D" w14:paraId="2F86C48E" w14:textId="4B63E68A">
      <w:pPr>
        <w:pStyle w:val="ListParagraph"/>
        <w:numPr>
          <w:ilvl w:val="0"/>
          <w:numId w:val="13"/>
        </w:numPr>
      </w:pPr>
      <w:r w:rsidRPr="001F1F3D">
        <w:rPr>
          <w:bCs/>
          <w:sz w:val="23"/>
          <w:szCs w:val="23"/>
        </w:rPr>
        <w:t>South Dakota State University Animal Disease Res</w:t>
      </w:r>
      <w:r w:rsidRPr="001945F0">
        <w:rPr>
          <w:bCs/>
          <w:sz w:val="23"/>
          <w:szCs w:val="23"/>
        </w:rPr>
        <w:t>earch and Diagnostic Laboratory</w:t>
      </w:r>
    </w:p>
    <w:p w:rsidR="0027310A" w:rsidP="00EC2204" w14:paraId="7136A03C" w14:textId="655A0AAE">
      <w:pPr>
        <w:pStyle w:val="ListParagraph"/>
        <w:numPr>
          <w:ilvl w:val="0"/>
          <w:numId w:val="13"/>
        </w:numPr>
      </w:pPr>
      <w:r>
        <w:t>Aqua Technics Inc.</w:t>
      </w:r>
      <w:r w:rsidR="00F42044">
        <w:t xml:space="preserve"> </w:t>
      </w:r>
    </w:p>
    <w:p w:rsidR="0027310A" w:rsidP="00EC2204" w14:paraId="4C9F64E2" w14:textId="4A589F9C">
      <w:pPr>
        <w:pStyle w:val="ListParagraph"/>
        <w:numPr>
          <w:ilvl w:val="0"/>
          <w:numId w:val="13"/>
        </w:numPr>
      </w:pPr>
      <w:r>
        <w:t>Washington Animal Disease Diagnostic Laboratory</w:t>
      </w:r>
      <w:r w:rsidR="001F1F3D">
        <w:t>,</w:t>
      </w:r>
      <w:r>
        <w:t xml:space="preserve"> College of Veterinary Medicine</w:t>
      </w:r>
    </w:p>
    <w:p w:rsidR="00265E22" w:rsidRPr="00265E22" w:rsidP="00265E22" w14:paraId="5CE7A9E2" w14:textId="77777777">
      <w:pPr>
        <w:jc w:val="center"/>
      </w:pPr>
    </w:p>
    <w:p w:rsidR="002A126E" w14:paraId="1A9DD114" w14:textId="387B3BFA">
      <w:r>
        <w:t>A detailed listing of these laboratories</w:t>
      </w:r>
      <w:r w:rsidR="00E355DE">
        <w:t xml:space="preserve"> is</w:t>
      </w:r>
      <w:r>
        <w:t xml:space="preserve"> also </w:t>
      </w:r>
      <w:r w:rsidR="00E355DE">
        <w:t>available at</w:t>
      </w:r>
      <w:r w:rsidR="002871DE">
        <w:t xml:space="preserve"> </w:t>
      </w:r>
      <w:hyperlink r:id="rId4" w:history="1">
        <w:r w:rsidRPr="006F675B" w:rsidR="002E0DDE">
          <w:rPr>
            <w:rStyle w:val="Hyperlink"/>
          </w:rPr>
          <w:t>https://www.aphis.usda.gov/sites/default/files/approved-labs-aquaculture.pdf</w:t>
        </w:r>
      </w:hyperlink>
    </w:p>
    <w:p w:rsidR="00A6760F" w14:paraId="351576B4" w14:textId="77777777"/>
    <w:p w:rsidR="00E355DE" w14:paraId="77ADCE3A" w14:textId="31F8E928">
      <w:r>
        <w:t>Once approved</w:t>
      </w:r>
      <w:r>
        <w:t>, laboratories ar</w:t>
      </w:r>
      <w:r w:rsidR="00BF47D3">
        <w:t xml:space="preserve">e </w:t>
      </w:r>
      <w:r w:rsidR="00E46230">
        <w:t>inspected,</w:t>
      </w:r>
      <w:r w:rsidR="00AC07DD">
        <w:t xml:space="preserve"> and protocols reevaluated</w:t>
      </w:r>
      <w:r w:rsidR="00BF47D3">
        <w:t xml:space="preserve"> by APHIS every 2</w:t>
      </w:r>
      <w:r>
        <w:t xml:space="preserve"> year</w:t>
      </w:r>
      <w:r>
        <w:t>s</w:t>
      </w:r>
      <w:r>
        <w:t xml:space="preserve"> to maintain their approval.</w:t>
      </w:r>
    </w:p>
    <w:p w:rsidR="00A10B26" w14:paraId="40240279" w14:textId="77777777"/>
    <w:p w:rsidR="00E355DE" w14:paraId="4E09982E" w14:textId="77777777"/>
    <w:p w:rsidR="00E355DE" w14:paraId="611FF31A" w14:textId="77777777">
      <w:pPr>
        <w:rPr>
          <w:b/>
        </w:rPr>
      </w:pPr>
      <w:r>
        <w:rPr>
          <w:b/>
        </w:rPr>
        <w:t>2.  Indicate how, by whom, and for what purpose the information is to be used.  Except for a new collection, indicate the actual use the agency has made of the information received from the current collection.</w:t>
      </w:r>
    </w:p>
    <w:p w:rsidR="00E355DE" w14:paraId="21BE16D8" w14:textId="77777777">
      <w:pPr>
        <w:rPr>
          <w:b/>
        </w:rPr>
      </w:pPr>
    </w:p>
    <w:p w:rsidR="00E355DE" w14:paraId="147F339D" w14:textId="7F48C23C">
      <w:r>
        <w:t>APHIS use</w:t>
      </w:r>
      <w:r w:rsidR="00A3357A">
        <w:t>s</w:t>
      </w:r>
      <w:r>
        <w:t xml:space="preserve"> the following information activities to certify laboratories for aquaculture export activities.</w:t>
      </w:r>
    </w:p>
    <w:p w:rsidR="00E355DE" w14:paraId="6EEBCB06" w14:textId="77777777">
      <w:pPr>
        <w:rPr>
          <w:b/>
        </w:rPr>
      </w:pPr>
    </w:p>
    <w:p w:rsidR="00E355DE" w:rsidRPr="004D4288" w14:paraId="66D89FD6" w14:textId="56AECE47">
      <w:pPr>
        <w:rPr>
          <w:b/>
          <w:u w:val="single"/>
        </w:rPr>
      </w:pPr>
      <w:r>
        <w:rPr>
          <w:b/>
          <w:u w:val="single"/>
        </w:rPr>
        <w:t>Notification of</w:t>
      </w:r>
      <w:r w:rsidRPr="00A10B26">
        <w:rPr>
          <w:b/>
          <w:u w:val="single"/>
        </w:rPr>
        <w:t xml:space="preserve"> Intent to Request </w:t>
      </w:r>
      <w:r w:rsidRPr="004D4288">
        <w:rPr>
          <w:b/>
          <w:u w:val="single"/>
        </w:rPr>
        <w:t xml:space="preserve">Approval </w:t>
      </w:r>
      <w:r w:rsidRPr="004D4288" w:rsidR="006333DF">
        <w:rPr>
          <w:b/>
          <w:u w:val="single"/>
        </w:rPr>
        <w:t>(</w:t>
      </w:r>
      <w:r w:rsidRPr="004D4288" w:rsidR="00A10B26">
        <w:rPr>
          <w:b/>
          <w:u w:val="single"/>
        </w:rPr>
        <w:t>B</w:t>
      </w:r>
      <w:r w:rsidRPr="004D4288" w:rsidR="006333DF">
        <w:rPr>
          <w:b/>
          <w:u w:val="single"/>
        </w:rPr>
        <w:t>usiness) (</w:t>
      </w:r>
      <w:r w:rsidRPr="004D4288" w:rsidR="00A10B26">
        <w:rPr>
          <w:b/>
          <w:u w:val="single"/>
        </w:rPr>
        <w:t>S</w:t>
      </w:r>
      <w:r w:rsidRPr="004D4288" w:rsidR="006333DF">
        <w:rPr>
          <w:b/>
          <w:u w:val="single"/>
        </w:rPr>
        <w:t>tate)</w:t>
      </w:r>
    </w:p>
    <w:p w:rsidR="00E355DE" w:rsidRPr="00AC07DD" w14:paraId="1F78BBEC" w14:textId="4283B25D">
      <w:pPr>
        <w:rPr>
          <w:strike/>
        </w:rPr>
      </w:pPr>
      <w:r>
        <w:t>The laboratory must inform APHIS via telephone or email of its intent to request approval.</w:t>
      </w:r>
    </w:p>
    <w:p w:rsidR="00E355DE" w:rsidRPr="002A126E" w14:paraId="75CE04C7" w14:textId="77777777"/>
    <w:p w:rsidR="00E355DE" w:rsidRPr="004D4288" w14:paraId="7B9A4166" w14:textId="0B2C6C36">
      <w:pPr>
        <w:rPr>
          <w:b/>
          <w:u w:val="single"/>
        </w:rPr>
      </w:pPr>
      <w:r w:rsidRPr="004D4288">
        <w:rPr>
          <w:b/>
          <w:u w:val="single"/>
        </w:rPr>
        <w:t>Application for APHIS Approval</w:t>
      </w:r>
      <w:r w:rsidRPr="004D4288" w:rsidR="006333DF">
        <w:rPr>
          <w:b/>
          <w:u w:val="single"/>
        </w:rPr>
        <w:t xml:space="preserve"> (</w:t>
      </w:r>
      <w:r w:rsidRPr="004D4288" w:rsidR="00A10B26">
        <w:rPr>
          <w:b/>
          <w:u w:val="single"/>
        </w:rPr>
        <w:t>B</w:t>
      </w:r>
      <w:r w:rsidRPr="004D4288" w:rsidR="006333DF">
        <w:rPr>
          <w:b/>
          <w:u w:val="single"/>
        </w:rPr>
        <w:t>usiness) (</w:t>
      </w:r>
      <w:r w:rsidRPr="004D4288" w:rsidR="00A10B26">
        <w:rPr>
          <w:b/>
          <w:u w:val="single"/>
        </w:rPr>
        <w:t>S</w:t>
      </w:r>
      <w:r w:rsidRPr="004D4288" w:rsidR="006333DF">
        <w:rPr>
          <w:b/>
          <w:u w:val="single"/>
        </w:rPr>
        <w:t>tate)</w:t>
      </w:r>
    </w:p>
    <w:p w:rsidR="00E355DE" w14:paraId="67CBD0AD" w14:textId="57C99C8D">
      <w:pPr>
        <w:ind w:right="-180"/>
      </w:pPr>
      <w:r>
        <w:t xml:space="preserve">Laboratories voluntarily requesting approval submit an application on their letterhead to </w:t>
      </w:r>
      <w:r w:rsidR="00AC07DD">
        <w:t xml:space="preserve">the </w:t>
      </w:r>
      <w:r>
        <w:t>APHIS</w:t>
      </w:r>
      <w:r w:rsidR="00F855D3">
        <w:t xml:space="preserve"> </w:t>
      </w:r>
      <w:r w:rsidR="00334493">
        <w:t xml:space="preserve">Veterinary Services </w:t>
      </w:r>
      <w:r w:rsidR="00C24D8F">
        <w:t xml:space="preserve">(VS) </w:t>
      </w:r>
      <w:r w:rsidR="00334493">
        <w:t>o</w:t>
      </w:r>
      <w:r w:rsidR="00F855D3">
        <w:t xml:space="preserve">ffice for the </w:t>
      </w:r>
      <w:r w:rsidR="00334493">
        <w:t>S</w:t>
      </w:r>
      <w:r w:rsidR="00F855D3">
        <w:t>tate where the laboratory is located</w:t>
      </w:r>
      <w:r>
        <w:t xml:space="preserve">. The application must contain: </w:t>
      </w:r>
    </w:p>
    <w:p w:rsidR="00E355DE" w:rsidP="002871DE" w14:paraId="111168F9" w14:textId="6C998520">
      <w:pPr>
        <w:numPr>
          <w:ilvl w:val="0"/>
          <w:numId w:val="8"/>
        </w:numPr>
        <w:spacing w:before="120"/>
        <w:ind w:left="461" w:right="-187" w:hanging="274"/>
      </w:pPr>
      <w:r>
        <w:t>The laboratory’s name, physical location, and mailing address</w:t>
      </w:r>
      <w:r w:rsidR="00162A7C">
        <w:t>.</w:t>
      </w:r>
    </w:p>
    <w:p w:rsidR="00E355DE" w:rsidP="002871DE" w14:paraId="63F4D00D" w14:textId="5895193B">
      <w:pPr>
        <w:numPr>
          <w:ilvl w:val="0"/>
          <w:numId w:val="8"/>
        </w:numPr>
        <w:spacing w:before="120"/>
        <w:ind w:left="461" w:right="-187" w:hanging="274"/>
      </w:pPr>
      <w:r>
        <w:t>The names of the legally responsible official and the laboratory director</w:t>
      </w:r>
      <w:r w:rsidR="00162A7C">
        <w:t>.</w:t>
      </w:r>
    </w:p>
    <w:p w:rsidR="00E355DE" w:rsidP="002871DE" w14:paraId="41DE7A62" w14:textId="6AF5C8F8">
      <w:pPr>
        <w:numPr>
          <w:ilvl w:val="0"/>
          <w:numId w:val="8"/>
        </w:numPr>
        <w:spacing w:before="120"/>
        <w:ind w:left="461" w:right="-187" w:hanging="274"/>
      </w:pPr>
      <w:r>
        <w:t xml:space="preserve">A description of the laboratory facilities and equipment used </w:t>
      </w:r>
      <w:r w:rsidR="004D4288">
        <w:t>in</w:t>
      </w:r>
      <w:r>
        <w:t xml:space="preserve"> performing pathogen detection assays</w:t>
      </w:r>
      <w:r w:rsidR="00162A7C">
        <w:t>.</w:t>
      </w:r>
    </w:p>
    <w:p w:rsidR="00E355DE" w:rsidP="002871DE" w14:paraId="0F09DE84" w14:textId="124FCC0D">
      <w:pPr>
        <w:numPr>
          <w:ilvl w:val="0"/>
          <w:numId w:val="8"/>
        </w:numPr>
        <w:spacing w:before="120"/>
        <w:ind w:left="461" w:right="-187" w:hanging="274"/>
      </w:pPr>
      <w:r>
        <w:t>A list of specific diagnostic assays for which the laboratory has requested approval</w:t>
      </w:r>
      <w:r w:rsidR="00162A7C">
        <w:t>.</w:t>
      </w:r>
    </w:p>
    <w:p w:rsidR="00E355DE" w:rsidP="002871DE" w14:paraId="08AA2A6D" w14:textId="722BB871">
      <w:pPr>
        <w:numPr>
          <w:ilvl w:val="0"/>
          <w:numId w:val="8"/>
        </w:numPr>
        <w:spacing w:before="120"/>
        <w:ind w:left="461" w:right="-187" w:hanging="274"/>
      </w:pPr>
      <w:r>
        <w:t>Test protocols</w:t>
      </w:r>
      <w:r w:rsidR="00162A7C">
        <w:t>.</w:t>
      </w:r>
    </w:p>
    <w:p w:rsidR="00E355DE" w:rsidP="002871DE" w14:paraId="032A3B1E" w14:textId="1A53D216">
      <w:pPr>
        <w:numPr>
          <w:ilvl w:val="0"/>
          <w:numId w:val="8"/>
        </w:numPr>
        <w:spacing w:before="120"/>
        <w:ind w:left="461" w:right="-187" w:hanging="274"/>
      </w:pPr>
      <w:r>
        <w:t>A list of individuals performing the tests, including their names, professions, and technical qualifications</w:t>
      </w:r>
      <w:r w:rsidR="00162A7C">
        <w:t>.</w:t>
      </w:r>
    </w:p>
    <w:p w:rsidR="00E355DE" w:rsidP="002871DE" w14:paraId="062AA520" w14:textId="1CAF54C9">
      <w:pPr>
        <w:numPr>
          <w:ilvl w:val="0"/>
          <w:numId w:val="8"/>
        </w:numPr>
        <w:spacing w:before="120"/>
        <w:ind w:left="461" w:right="-187" w:hanging="274"/>
      </w:pPr>
      <w:r>
        <w:t>A statement confirming that the laboratory has met proper storage conditions</w:t>
      </w:r>
      <w:r w:rsidR="00162A7C">
        <w:t>.</w:t>
      </w:r>
    </w:p>
    <w:p w:rsidR="00E355DE" w14:paraId="2D0D6B16" w14:textId="77777777">
      <w:pPr>
        <w:ind w:right="-180"/>
      </w:pPr>
    </w:p>
    <w:p w:rsidR="00E355DE" w14:paraId="76D1E6C6" w14:textId="77D7A8D5">
      <w:pPr>
        <w:ind w:right="-180"/>
      </w:pPr>
      <w:r>
        <w:t xml:space="preserve">The </w:t>
      </w:r>
      <w:r w:rsidR="00574D6B">
        <w:t>a</w:t>
      </w:r>
      <w:r w:rsidR="00E93129">
        <w:t xml:space="preserve">pplications are reviewed by the </w:t>
      </w:r>
      <w:r w:rsidR="00C24D8F">
        <w:t>VS o</w:t>
      </w:r>
      <w:r w:rsidR="00E93129">
        <w:t xml:space="preserve">ffice prior to scheduling </w:t>
      </w:r>
      <w:r w:rsidR="00AC07DD">
        <w:t>the initial inspection/site visit.</w:t>
      </w:r>
    </w:p>
    <w:p w:rsidR="00E355DE" w14:paraId="282249BE" w14:textId="77777777">
      <w:pPr>
        <w:rPr>
          <w:b/>
          <w:u w:val="single"/>
        </w:rPr>
      </w:pPr>
    </w:p>
    <w:p w:rsidR="00E355DE" w:rsidRPr="004D4288" w14:paraId="4673CDAC" w14:textId="4240151B">
      <w:pPr>
        <w:rPr>
          <w:b/>
          <w:u w:val="single"/>
        </w:rPr>
      </w:pPr>
      <w:r w:rsidRPr="004D4288">
        <w:rPr>
          <w:b/>
          <w:u w:val="single"/>
        </w:rPr>
        <w:t xml:space="preserve">Protocol </w:t>
      </w:r>
      <w:r w:rsidR="00334493">
        <w:rPr>
          <w:b/>
          <w:u w:val="single"/>
        </w:rPr>
        <w:t>(</w:t>
      </w:r>
      <w:r w:rsidR="00E109B1">
        <w:rPr>
          <w:b/>
          <w:u w:val="single"/>
        </w:rPr>
        <w:t>Business) (</w:t>
      </w:r>
      <w:r w:rsidR="00334493">
        <w:rPr>
          <w:b/>
          <w:u w:val="single"/>
        </w:rPr>
        <w:t>State)</w:t>
      </w:r>
    </w:p>
    <w:p w:rsidR="00E355DE" w14:paraId="63A61C8B" w14:textId="72D61C63">
      <w:r>
        <w:t>The laboratory must provide a</w:t>
      </w:r>
      <w:r>
        <w:t xml:space="preserve"> </w:t>
      </w:r>
      <w:r>
        <w:t xml:space="preserve">written </w:t>
      </w:r>
      <w:r>
        <w:t>protocol for each assay submit</w:t>
      </w:r>
      <w:r>
        <w:t>ted</w:t>
      </w:r>
      <w:r>
        <w:t xml:space="preserve"> for approval to the </w:t>
      </w:r>
      <w:r w:rsidRPr="00E109B1">
        <w:t xml:space="preserve">Port or Service Center </w:t>
      </w:r>
      <w:r w:rsidRPr="00E109B1" w:rsidR="00A10B26">
        <w:t>Director</w:t>
      </w:r>
      <w:r w:rsidRPr="00E109B1">
        <w:t>,</w:t>
      </w:r>
      <w:r>
        <w:t xml:space="preserve"> who forwards it to </w:t>
      </w:r>
      <w:r w:rsidR="00C24D8F">
        <w:t xml:space="preserve">the </w:t>
      </w:r>
      <w:r>
        <w:t>N</w:t>
      </w:r>
      <w:r w:rsidR="00161E36">
        <w:t xml:space="preserve">ational </w:t>
      </w:r>
      <w:r>
        <w:t>V</w:t>
      </w:r>
      <w:r w:rsidR="00161E36">
        <w:t xml:space="preserve">eterinary </w:t>
      </w:r>
      <w:r>
        <w:t>S</w:t>
      </w:r>
      <w:r w:rsidR="00161E36">
        <w:t xml:space="preserve">ervices </w:t>
      </w:r>
      <w:r>
        <w:t>L</w:t>
      </w:r>
      <w:r w:rsidR="00161E36">
        <w:t>aboratories (NVSL)</w:t>
      </w:r>
      <w:r>
        <w:t xml:space="preserve">. NVSL staff review the document for </w:t>
      </w:r>
      <w:r w:rsidR="00AC07DD">
        <w:t xml:space="preserve">equivalency </w:t>
      </w:r>
      <w:r>
        <w:t xml:space="preserve">with </w:t>
      </w:r>
      <w:r w:rsidR="005F7D91">
        <w:t>WOAH</w:t>
      </w:r>
      <w:r>
        <w:t>-published protocols as listed in the current Manual of Diagnostic Tests for Aquatic Animals.</w:t>
      </w:r>
    </w:p>
    <w:p w:rsidR="005F7D91" w14:paraId="5D59C364" w14:textId="77777777"/>
    <w:p w:rsidR="00E355DE" w:rsidRPr="000048C0" w14:paraId="3DB17F57" w14:textId="2F767D35">
      <w:pPr>
        <w:keepNext/>
        <w:rPr>
          <w:b/>
          <w:u w:val="single"/>
        </w:rPr>
      </w:pPr>
      <w:r w:rsidRPr="000048C0">
        <w:rPr>
          <w:b/>
          <w:u w:val="single"/>
        </w:rPr>
        <w:t>Submission of Sample Copies of Diagnostic Reports</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5D6F0AF0" w14:textId="2A6D5B9A">
      <w:r>
        <w:t xml:space="preserve">Laboratories produce diagnostic reports. To obtain APHIS approval </w:t>
      </w:r>
      <w:r w:rsidR="00A6760F">
        <w:t>to conduct diagnostic tests to support export health attestations</w:t>
      </w:r>
      <w:r>
        <w:t xml:space="preserve">, laboratories </w:t>
      </w:r>
      <w:r w:rsidR="00A236CA">
        <w:t xml:space="preserve">provide </w:t>
      </w:r>
      <w:r>
        <w:t xml:space="preserve">APHIS </w:t>
      </w:r>
      <w:r w:rsidR="00AC07DD">
        <w:t>example</w:t>
      </w:r>
      <w:r>
        <w:t xml:space="preserve"> cop</w:t>
      </w:r>
      <w:r w:rsidR="009E150F">
        <w:t>ies</w:t>
      </w:r>
      <w:r>
        <w:t xml:space="preserve"> of these reports</w:t>
      </w:r>
      <w:r w:rsidR="00E109B1">
        <w:t xml:space="preserve">. </w:t>
      </w:r>
      <w:r w:rsidR="00C24D8F">
        <w:t>APHIS</w:t>
      </w:r>
      <w:r w:rsidR="00E109B1">
        <w:t xml:space="preserve"> usually receives the reports from exporters seeking to use the laboratories to certify products for export.</w:t>
      </w:r>
    </w:p>
    <w:p w:rsidR="003E4F30" w14:paraId="764D8B34" w14:textId="77777777">
      <w:pPr>
        <w:rPr>
          <w:b/>
          <w:u w:val="single"/>
        </w:rPr>
      </w:pPr>
    </w:p>
    <w:p w:rsidR="003E4F30" w14:paraId="5C22306B" w14:textId="77777777">
      <w:pPr>
        <w:rPr>
          <w:b/>
          <w:u w:val="single"/>
        </w:rPr>
      </w:pPr>
    </w:p>
    <w:p w:rsidR="003E4F30" w14:paraId="22AABF98" w14:textId="77777777">
      <w:pPr>
        <w:rPr>
          <w:b/>
          <w:u w:val="single"/>
        </w:rPr>
      </w:pPr>
    </w:p>
    <w:p w:rsidR="003E4F30" w14:paraId="04285C9B" w14:textId="77777777">
      <w:pPr>
        <w:rPr>
          <w:b/>
          <w:u w:val="single"/>
        </w:rPr>
      </w:pPr>
    </w:p>
    <w:p w:rsidR="00E355DE" w:rsidRPr="000048C0" w14:paraId="0B5197D3" w14:textId="0B84E3EB">
      <w:pPr>
        <w:rPr>
          <w:b/>
          <w:u w:val="single"/>
        </w:rPr>
      </w:pPr>
      <w:r w:rsidRPr="000048C0">
        <w:rPr>
          <w:b/>
          <w:u w:val="single"/>
        </w:rPr>
        <w:t>Recordkeeping of Sample Copies of Diagnostic Reports</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543A37FE" w14:textId="1825AEF6">
      <w:r>
        <w:t xml:space="preserve">Laboratories </w:t>
      </w:r>
      <w:r w:rsidR="00E109B1">
        <w:t xml:space="preserve">generally </w:t>
      </w:r>
      <w:r>
        <w:t xml:space="preserve">maintain records of the sample copies of diagnostic reports for 2 years. APHIS </w:t>
      </w:r>
      <w:r w:rsidR="00E109B1">
        <w:t xml:space="preserve">does not require this retention, although it </w:t>
      </w:r>
      <w:r>
        <w:t xml:space="preserve">uses these records to compare the actual reports with the templates </w:t>
      </w:r>
      <w:r w:rsidR="00C24D8F">
        <w:t xml:space="preserve">(examples) </w:t>
      </w:r>
      <w:r>
        <w:t>the laboratory has submitted for use.</w:t>
      </w:r>
    </w:p>
    <w:p w:rsidR="00E355DE" w14:paraId="5882E9E8" w14:textId="77777777">
      <w:pPr>
        <w:rPr>
          <w:b/>
          <w:u w:val="single"/>
        </w:rPr>
      </w:pPr>
    </w:p>
    <w:p w:rsidR="00E355DE" w:rsidRPr="000048C0" w14:paraId="315452EE" w14:textId="5768BEB7">
      <w:pPr>
        <w:rPr>
          <w:b/>
          <w:u w:val="single"/>
        </w:rPr>
      </w:pPr>
      <w:r w:rsidRPr="000048C0">
        <w:rPr>
          <w:b/>
          <w:u w:val="single"/>
        </w:rPr>
        <w:t>Quality Assurance/Control Plans</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0AFE52A6" w14:textId="17758CA0">
      <w:r>
        <w:t xml:space="preserve">Laboratories </w:t>
      </w:r>
      <w:r w:rsidR="000124C9">
        <w:t xml:space="preserve">must </w:t>
      </w:r>
      <w:r>
        <w:t xml:space="preserve">produce and maintain appropriate quality assurance and quality control plans. To obtain APHIS approval, laboratories must give APHIS a copy of these plans. </w:t>
      </w:r>
    </w:p>
    <w:p w:rsidR="00E355DE" w14:paraId="59B56A24" w14:textId="77777777">
      <w:pPr>
        <w:rPr>
          <w:b/>
          <w:u w:val="single"/>
        </w:rPr>
      </w:pPr>
    </w:p>
    <w:p w:rsidR="00E355DE" w:rsidRPr="000048C0" w14:paraId="1FB5DDFE" w14:textId="594A0613">
      <w:pPr>
        <w:rPr>
          <w:b/>
          <w:u w:val="single"/>
        </w:rPr>
      </w:pPr>
      <w:r w:rsidRPr="000048C0">
        <w:rPr>
          <w:b/>
          <w:u w:val="single"/>
        </w:rPr>
        <w:t>Recordkeeping of Quality Assurance/Control Plans</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1F1216DE" w14:textId="44771591">
      <w:r>
        <w:t xml:space="preserve">Laboratories </w:t>
      </w:r>
      <w:r w:rsidR="00C24D8F">
        <w:t xml:space="preserve">generally </w:t>
      </w:r>
      <w:r>
        <w:t xml:space="preserve">maintain copies of their quality control and assurance plans for </w:t>
      </w:r>
      <w:r w:rsidR="00C24D8F">
        <w:t xml:space="preserve">up to </w:t>
      </w:r>
      <w:r>
        <w:t xml:space="preserve">5 years. </w:t>
      </w:r>
      <w:r w:rsidR="00C24D8F">
        <w:t>While not required, r</w:t>
      </w:r>
      <w:r>
        <w:t>ecordkeeping is critical to ensure swift and accurate animal health investigations.</w:t>
      </w:r>
    </w:p>
    <w:p w:rsidR="00E355DE" w14:paraId="140401F7" w14:textId="77777777">
      <w:pPr>
        <w:rPr>
          <w:b/>
          <w:u w:val="single"/>
        </w:rPr>
      </w:pPr>
    </w:p>
    <w:p w:rsidR="00E355DE" w:rsidRPr="000048C0" w14:paraId="78CC26DC" w14:textId="07D7ED7C">
      <w:pPr>
        <w:rPr>
          <w:b/>
          <w:u w:val="single"/>
        </w:rPr>
      </w:pPr>
      <w:r w:rsidRPr="000048C0">
        <w:rPr>
          <w:b/>
          <w:u w:val="single"/>
        </w:rPr>
        <w:t>Notification of Proposed Changes to Assay Protocols</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4AFBC6B9" w14:textId="08A4110D">
      <w:r>
        <w:t xml:space="preserve">Laboratories must submit to </w:t>
      </w:r>
      <w:r w:rsidR="00E766D7">
        <w:t xml:space="preserve">the </w:t>
      </w:r>
      <w:r w:rsidR="00A236CA">
        <w:t xml:space="preserve">Area </w:t>
      </w:r>
      <w:r w:rsidR="00E766D7">
        <w:t>O</w:t>
      </w:r>
      <w:r w:rsidR="00A236CA">
        <w:t>ffice and the NVSL</w:t>
      </w:r>
      <w:r>
        <w:t xml:space="preserve">, in advance and in writing, any proposed changes to assay protocols. Laboratories that generate results based on modified protocols that have not received written </w:t>
      </w:r>
      <w:r w:rsidR="00E766D7">
        <w:t xml:space="preserve">NVSL </w:t>
      </w:r>
      <w:r>
        <w:t>approval risk losing approval status. For export health certification, laboratories cannot generate results using non-</w:t>
      </w:r>
      <w:r w:rsidR="00F70A56">
        <w:t>W</w:t>
      </w:r>
      <w:r>
        <w:t>O</w:t>
      </w:r>
      <w:r w:rsidR="00F70A56">
        <w:t>AH</w:t>
      </w:r>
      <w:r>
        <w:t xml:space="preserve">-compatible </w:t>
      </w:r>
      <w:r w:rsidR="00A236CA">
        <w:t xml:space="preserve">testing </w:t>
      </w:r>
      <w:r>
        <w:t>protocols. Consequently, APHIS must approve any proposed changes before the laboratory incorporates those changes. Without APHIS’ prior approval, APHIS would be unable to determine if the Agency can endorse the test results.</w:t>
      </w:r>
    </w:p>
    <w:p w:rsidR="00E355DE" w14:paraId="38038A57" w14:textId="77777777"/>
    <w:p w:rsidR="00E355DE" w:rsidRPr="000048C0" w14:paraId="7ADEEAFE" w14:textId="2FB7419D">
      <w:pPr>
        <w:rPr>
          <w:b/>
          <w:u w:val="single"/>
        </w:rPr>
      </w:pPr>
      <w:r w:rsidRPr="000048C0">
        <w:rPr>
          <w:b/>
          <w:u w:val="single"/>
        </w:rPr>
        <w:t>Recordkeeping: Supporting Assay Documentation</w:t>
      </w:r>
      <w:r w:rsidRPr="000048C0" w:rsidR="006333DF">
        <w:rPr>
          <w:b/>
          <w:u w:val="single"/>
        </w:rPr>
        <w:t xml:space="preserve"> (</w:t>
      </w:r>
      <w:r w:rsidRPr="000048C0" w:rsidR="00A10B26">
        <w:rPr>
          <w:b/>
          <w:u w:val="single"/>
        </w:rPr>
        <w:t>B</w:t>
      </w:r>
      <w:r w:rsidRPr="000048C0" w:rsidR="006333DF">
        <w:rPr>
          <w:b/>
          <w:u w:val="single"/>
        </w:rPr>
        <w:t>usiness) (</w:t>
      </w:r>
      <w:r w:rsidRPr="000048C0" w:rsidR="00A10B26">
        <w:rPr>
          <w:b/>
          <w:u w:val="single"/>
        </w:rPr>
        <w:t>S</w:t>
      </w:r>
      <w:r w:rsidRPr="000048C0" w:rsidR="006333DF">
        <w:rPr>
          <w:b/>
          <w:u w:val="single"/>
        </w:rPr>
        <w:t>tate)</w:t>
      </w:r>
    </w:p>
    <w:p w:rsidR="00E355DE" w14:paraId="54EA05BD" w14:textId="3FCE138B">
      <w:r>
        <w:t xml:space="preserve">To verify a laboratory’s compliance with APHIS-approved protocols, which are in accordance with </w:t>
      </w:r>
      <w:r w:rsidR="00696472">
        <w:t>W</w:t>
      </w:r>
      <w:r>
        <w:t>O</w:t>
      </w:r>
      <w:r w:rsidR="00696472">
        <w:t>AH</w:t>
      </w:r>
      <w:r>
        <w:t xml:space="preserve"> recommendations, APHIS may request supporting pathogen detection and identification assay documentation for test results that support specific export health certification endorsed through the VS </w:t>
      </w:r>
      <w:r w:rsidR="000048C0">
        <w:t xml:space="preserve">Service Center or Port Services </w:t>
      </w:r>
      <w:r w:rsidR="000124C9">
        <w:t>Office. Laboratories</w:t>
      </w:r>
      <w:r>
        <w:t xml:space="preserve"> </w:t>
      </w:r>
      <w:r w:rsidR="00E109B1">
        <w:t xml:space="preserve">may </w:t>
      </w:r>
      <w:r>
        <w:t xml:space="preserve">keep this documentation for </w:t>
      </w:r>
      <w:r w:rsidR="00E109B1">
        <w:t xml:space="preserve">up to </w:t>
      </w:r>
      <w:r>
        <w:t>5 years</w:t>
      </w:r>
      <w:r w:rsidR="00E109B1">
        <w:t>, although they are not required to do so</w:t>
      </w:r>
      <w:r>
        <w:t xml:space="preserve">. </w:t>
      </w:r>
    </w:p>
    <w:p w:rsidR="00E355DE" w14:paraId="23AC1355" w14:textId="77777777">
      <w:pPr>
        <w:rPr>
          <w:b/>
          <w:u w:val="single"/>
        </w:rPr>
      </w:pPr>
    </w:p>
    <w:p w:rsidR="00E355DE" w:rsidRPr="000048C0" w14:paraId="5B451139" w14:textId="2C548ED1">
      <w:pPr>
        <w:rPr>
          <w:b/>
          <w:u w:val="single"/>
        </w:rPr>
      </w:pPr>
      <w:r w:rsidRPr="000048C0">
        <w:rPr>
          <w:b/>
          <w:u w:val="single"/>
        </w:rPr>
        <w:t>Request for Removal of Approved Status</w:t>
      </w:r>
      <w:r w:rsidRPr="000048C0" w:rsidR="006333DF">
        <w:rPr>
          <w:b/>
          <w:u w:val="single"/>
        </w:rPr>
        <w:t xml:space="preserve"> (</w:t>
      </w:r>
      <w:r w:rsidRPr="000048C0" w:rsidR="00790590">
        <w:rPr>
          <w:b/>
          <w:u w:val="single"/>
        </w:rPr>
        <w:t>B</w:t>
      </w:r>
      <w:r w:rsidRPr="000048C0" w:rsidR="006333DF">
        <w:rPr>
          <w:b/>
          <w:u w:val="single"/>
        </w:rPr>
        <w:t>usiness) (</w:t>
      </w:r>
      <w:r w:rsidRPr="000048C0" w:rsidR="00790590">
        <w:rPr>
          <w:b/>
          <w:u w:val="single"/>
        </w:rPr>
        <w:t>S</w:t>
      </w:r>
      <w:r w:rsidRPr="000048C0" w:rsidR="006333DF">
        <w:rPr>
          <w:b/>
          <w:u w:val="single"/>
        </w:rPr>
        <w:t>tate)</w:t>
      </w:r>
    </w:p>
    <w:p w:rsidR="00E355DE" w14:paraId="03B29ED0" w14:textId="34AB09AA">
      <w:r>
        <w:t>Laboratories voluntarily requesting removal of approved status do so in writing to the</w:t>
      </w:r>
      <w:r w:rsidR="000048C0">
        <w:t xml:space="preserve"> </w:t>
      </w:r>
      <w:r w:rsidR="00A236CA">
        <w:t>Area Office</w:t>
      </w:r>
      <w:r w:rsidR="000124C9">
        <w:t xml:space="preserve">. This alerts APHIS of a </w:t>
      </w:r>
      <w:r>
        <w:t>laboratory’s status for actual capacity or willingness to conduct the activities APHIS has approved.</w:t>
      </w:r>
    </w:p>
    <w:p w:rsidR="00E355DE" w14:paraId="768342A3" w14:textId="26D239DC"/>
    <w:p w:rsidR="00BE7494" w14:paraId="6A026B2F" w14:textId="79D6E81A"/>
    <w:p w:rsidR="00E355DE" w14:paraId="3886E760" w14:textId="77777777">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355DE" w14:paraId="2A671E0D" w14:textId="77777777">
      <w:pPr>
        <w:rPr>
          <w:b/>
        </w:rPr>
      </w:pPr>
    </w:p>
    <w:p w:rsidR="00126E44" w:rsidRPr="00126E44" w:rsidP="00126E44" w14:paraId="6DEBF9BC" w14:textId="77777777">
      <w:pPr>
        <w:rPr>
          <w:bCs/>
        </w:rPr>
      </w:pPr>
      <w:r w:rsidRPr="00126E44">
        <w:rPr>
          <w:bCs/>
        </w:rPr>
        <w:t>APHIS makes every effort to comply with the E-Government Act, 2002 (E-Gov) and to provide for alternative submission of information collections.</w:t>
      </w:r>
    </w:p>
    <w:p w:rsidR="00126E44" w:rsidRPr="00126E44" w:rsidP="00126E44" w14:paraId="10D89FEE" w14:textId="77777777">
      <w:pPr>
        <w:rPr>
          <w:bCs/>
        </w:rPr>
      </w:pPr>
    </w:p>
    <w:p w:rsidR="00E355DE" w14:paraId="50F899D6" w14:textId="0354DF97">
      <w:pPr>
        <w:rPr>
          <w:bCs/>
        </w:rPr>
      </w:pPr>
      <w:r>
        <w:rPr>
          <w:bCs/>
        </w:rPr>
        <w:t xml:space="preserve">The </w:t>
      </w:r>
      <w:r>
        <w:t xml:space="preserve">Notification for Intent to Request Approval </w:t>
      </w:r>
      <w:r w:rsidR="000124C9">
        <w:rPr>
          <w:bCs/>
        </w:rPr>
        <w:t>may be emailed or telephoned</w:t>
      </w:r>
      <w:r>
        <w:rPr>
          <w:bCs/>
        </w:rPr>
        <w:t xml:space="preserve"> into APHIS.</w:t>
      </w:r>
    </w:p>
    <w:p w:rsidR="00E355DE" w14:paraId="6C327AA9" w14:textId="77777777">
      <w:r>
        <w:t xml:space="preserve">  </w:t>
      </w:r>
    </w:p>
    <w:p w:rsidR="003E4F30" w14:paraId="006CA0E9" w14:textId="77777777">
      <w:pPr>
        <w:rPr>
          <w:color w:val="000000"/>
        </w:rPr>
      </w:pPr>
    </w:p>
    <w:p w:rsidR="00E355DE" w14:paraId="67989004" w14:textId="1B755C8F">
      <w:pPr>
        <w:rPr>
          <w:color w:val="000000"/>
        </w:rPr>
      </w:pPr>
      <w:r>
        <w:rPr>
          <w:color w:val="000000"/>
        </w:rPr>
        <w:t>The following activities may be submitted via mail</w:t>
      </w:r>
      <w:r>
        <w:rPr>
          <w:color w:val="000000"/>
        </w:rPr>
        <w:t xml:space="preserve"> or email:</w:t>
      </w:r>
    </w:p>
    <w:p w:rsidR="00E355DE" w:rsidP="002871DE" w14:paraId="62D9D593" w14:textId="42F7B1F5">
      <w:pPr>
        <w:numPr>
          <w:ilvl w:val="0"/>
          <w:numId w:val="9"/>
        </w:numPr>
        <w:spacing w:before="120"/>
        <w:ind w:left="461" w:right="-180" w:hanging="274"/>
      </w:pPr>
      <w:r>
        <w:t>Application for APHIS Approval</w:t>
      </w:r>
      <w:r w:rsidR="00D30BDF">
        <w:t>.</w:t>
      </w:r>
    </w:p>
    <w:p w:rsidR="00E355DE" w:rsidP="002871DE" w14:paraId="59E3465C" w14:textId="3372C92A">
      <w:pPr>
        <w:numPr>
          <w:ilvl w:val="0"/>
          <w:numId w:val="9"/>
        </w:numPr>
        <w:spacing w:before="120"/>
        <w:ind w:left="461" w:right="-180" w:hanging="274"/>
      </w:pPr>
      <w:r>
        <w:t>Protocol</w:t>
      </w:r>
      <w:r w:rsidR="00D30BDF">
        <w:t>.</w:t>
      </w:r>
    </w:p>
    <w:p w:rsidR="00E355DE" w:rsidP="002871DE" w14:paraId="7F0F2F14" w14:textId="559C1CD5">
      <w:pPr>
        <w:numPr>
          <w:ilvl w:val="0"/>
          <w:numId w:val="9"/>
        </w:numPr>
        <w:spacing w:before="120"/>
        <w:ind w:left="461" w:hanging="274"/>
      </w:pPr>
      <w:r>
        <w:t>Submission of Sample Copies of Diagnostic Reports</w:t>
      </w:r>
      <w:r w:rsidR="00D30BDF">
        <w:t>.</w:t>
      </w:r>
    </w:p>
    <w:p w:rsidR="00E355DE" w:rsidP="002871DE" w14:paraId="048E158B" w14:textId="610B09A5">
      <w:pPr>
        <w:numPr>
          <w:ilvl w:val="0"/>
          <w:numId w:val="9"/>
        </w:numPr>
        <w:spacing w:before="120"/>
        <w:ind w:left="461" w:hanging="274"/>
      </w:pPr>
      <w:r>
        <w:t>Quality Assurance/Control Plans</w:t>
      </w:r>
      <w:r w:rsidR="00D30BDF">
        <w:t>.</w:t>
      </w:r>
    </w:p>
    <w:p w:rsidR="00E355DE" w:rsidP="002871DE" w14:paraId="59DD31F6" w14:textId="7F7DD8DA">
      <w:pPr>
        <w:numPr>
          <w:ilvl w:val="0"/>
          <w:numId w:val="9"/>
        </w:numPr>
        <w:spacing w:before="120"/>
        <w:ind w:left="461" w:hanging="274"/>
      </w:pPr>
      <w:r>
        <w:t>Notification of Proposed Changes to Assay Protocols</w:t>
      </w:r>
      <w:r w:rsidR="00D30BDF">
        <w:t>.</w:t>
      </w:r>
    </w:p>
    <w:p w:rsidR="00E355DE" w:rsidP="002871DE" w14:paraId="15D29A9D" w14:textId="19F52234">
      <w:pPr>
        <w:numPr>
          <w:ilvl w:val="0"/>
          <w:numId w:val="9"/>
        </w:numPr>
        <w:spacing w:before="120"/>
        <w:ind w:left="461" w:hanging="274"/>
      </w:pPr>
      <w:r>
        <w:t>Request for Removal of Approved Status</w:t>
      </w:r>
      <w:r w:rsidR="00D30BDF">
        <w:t>.</w:t>
      </w:r>
    </w:p>
    <w:p w:rsidR="00E355DE" w14:paraId="4B823042" w14:textId="77777777"/>
    <w:p w:rsidR="00E355DE" w14:paraId="5C8228CB" w14:textId="72BD0E9B">
      <w:r>
        <w:t xml:space="preserve">APHIS does not provide documents to </w:t>
      </w:r>
      <w:r w:rsidR="00351D77">
        <w:t xml:space="preserve">the respondents to be completed; </w:t>
      </w:r>
      <w:r w:rsidRPr="00367A5A" w:rsidR="00351D77">
        <w:t>therefore, there are no official APHIS forms. APHIS has no plans to implement an electronic database for this information as the number of annual responses is small.</w:t>
      </w:r>
    </w:p>
    <w:p w:rsidR="00E355DE" w14:paraId="0863E544" w14:textId="77777777">
      <w:pPr>
        <w:rPr>
          <w:b/>
        </w:rPr>
      </w:pPr>
    </w:p>
    <w:p w:rsidR="00E355DE" w14:paraId="7B5F1C4B" w14:textId="77777777">
      <w:pPr>
        <w:rPr>
          <w:b/>
        </w:rPr>
      </w:pPr>
    </w:p>
    <w:p w:rsidR="00E355DE" w14:paraId="0ACD6B1A" w14:textId="77777777">
      <w:pPr>
        <w:rPr>
          <w:b/>
        </w:rPr>
      </w:pPr>
      <w:r>
        <w:rPr>
          <w:b/>
        </w:rPr>
        <w:t>4.  Describe efforts to identify duplication.  Show specifically why any similar information already available cannot be used or modified for use for the purpose described in item 2 above.</w:t>
      </w:r>
    </w:p>
    <w:p w:rsidR="00E355DE" w14:paraId="05926FAF" w14:textId="77777777">
      <w:pPr>
        <w:rPr>
          <w:b/>
        </w:rPr>
      </w:pPr>
    </w:p>
    <w:p w:rsidR="00E355DE" w14:paraId="5DD338A1" w14:textId="35A75987">
      <w:r>
        <w:t xml:space="preserve">The information APHIS collects in connection with this program is not available from any other source. APHIS is the </w:t>
      </w:r>
      <w:r w:rsidR="00AE7BFC">
        <w:t xml:space="preserve">one of the few Federal </w:t>
      </w:r>
      <w:r>
        <w:t>Agenc</w:t>
      </w:r>
      <w:r w:rsidR="00AE7BFC">
        <w:t>ies</w:t>
      </w:r>
      <w:r>
        <w:t xml:space="preserve"> responsible for preventing the introduction of exotic animal diseases into the United States. </w:t>
      </w:r>
    </w:p>
    <w:p w:rsidR="00E355DE" w14:paraId="0B307134" w14:textId="77777777"/>
    <w:p w:rsidR="00E355DE" w14:paraId="5C737CE7" w14:textId="77777777"/>
    <w:p w:rsidR="00E355DE" w14:paraId="558B9FC7" w14:textId="77777777">
      <w:pPr>
        <w:rPr>
          <w:b/>
        </w:rPr>
      </w:pPr>
      <w:r>
        <w:rPr>
          <w:b/>
        </w:rPr>
        <w:t>5.  If the collection of information impacts small businesses or other small entities, describe any methods used to minimize burden.</w:t>
      </w:r>
    </w:p>
    <w:p w:rsidR="00E355DE" w14:paraId="687D8AC7" w14:textId="77777777">
      <w:pPr>
        <w:rPr>
          <w:b/>
        </w:rPr>
      </w:pPr>
    </w:p>
    <w:p w:rsidR="00E355DE" w14:paraId="3341ED4E" w14:textId="77777777">
      <w:r>
        <w:t>APHIS considers none of the respondents to be small businesses. In addition, the information APHIS collects in connection with this program is the absolute minimum needed to ensure that laboratories comply with APHIS-approved aquatic animal pathogen detection procedures.</w:t>
      </w:r>
    </w:p>
    <w:p w:rsidR="00E355DE" w14:paraId="03398A3A" w14:textId="77777777"/>
    <w:p w:rsidR="00E355DE" w14:paraId="51789216" w14:textId="77777777"/>
    <w:p w:rsidR="00E355DE" w14:paraId="1989269F" w14:textId="77777777">
      <w:pPr>
        <w:rPr>
          <w:b/>
        </w:rPr>
      </w:pPr>
      <w:r>
        <w:rPr>
          <w:b/>
        </w:rPr>
        <w:t>6.  Describe the consequences to Federal program or policy activities if the collection is not conducted or is conducted less frequently, as well as any technical or legal obstacles to reducing burden.</w:t>
      </w:r>
    </w:p>
    <w:p w:rsidR="00E355DE" w14:paraId="3D9B56F6" w14:textId="77777777">
      <w:pPr>
        <w:rPr>
          <w:b/>
        </w:rPr>
      </w:pPr>
    </w:p>
    <w:p w:rsidR="00E355DE" w14:paraId="0B63F3DC" w14:textId="3CF22A9D">
      <w:r>
        <w:t xml:space="preserve">This is an ongoing information request. </w:t>
      </w:r>
      <w:r>
        <w:t xml:space="preserve">If APHIS </w:t>
      </w:r>
      <w:r w:rsidR="00110045">
        <w:t>did not</w:t>
      </w:r>
      <w:r w:rsidR="00276EAE">
        <w:t xml:space="preserve"> collect this information,</w:t>
      </w:r>
      <w:r>
        <w:t xml:space="preserve"> U.S. producers</w:t>
      </w:r>
      <w:r w:rsidR="00276EAE">
        <w:t xml:space="preserve"> would be prevented</w:t>
      </w:r>
      <w:r>
        <w:t xml:space="preserve"> from exporting aquaculture animals and products to countries that specifically require APHIS-approved laboratories to certify they have performed aquatic animal pa</w:t>
      </w:r>
      <w:r w:rsidR="00C24D8F">
        <w:t xml:space="preserve">thogen detection procedures. A significant </w:t>
      </w:r>
      <w:r>
        <w:t>number of foreign trading partners require this</w:t>
      </w:r>
      <w:r w:rsidR="00276EAE">
        <w:t xml:space="preserve"> testing</w:t>
      </w:r>
      <w:r>
        <w:t xml:space="preserve">. If APHIS </w:t>
      </w:r>
      <w:r w:rsidR="00110045">
        <w:t xml:space="preserve">did not </w:t>
      </w:r>
      <w:r>
        <w:t xml:space="preserve">collect this information, it could </w:t>
      </w:r>
      <w:r w:rsidR="00C24D8F">
        <w:t xml:space="preserve">greatly </w:t>
      </w:r>
      <w:r>
        <w:t>hinder U.S. animal and animal product trade.</w:t>
      </w:r>
    </w:p>
    <w:p w:rsidR="00265E22" w14:paraId="4D85E2C8" w14:textId="77777777"/>
    <w:p w:rsidR="003E4F30" w14:paraId="744F9C07" w14:textId="77777777">
      <w:pPr>
        <w:rPr>
          <w:b/>
        </w:rPr>
      </w:pPr>
    </w:p>
    <w:p w:rsidR="003E4F30" w14:paraId="7F0D27E9" w14:textId="77777777">
      <w:pPr>
        <w:rPr>
          <w:b/>
        </w:rPr>
      </w:pPr>
    </w:p>
    <w:p w:rsidR="003E4F30" w14:paraId="26EBE8F7" w14:textId="77777777">
      <w:pPr>
        <w:rPr>
          <w:b/>
        </w:rPr>
      </w:pPr>
    </w:p>
    <w:p w:rsidR="00E355DE" w14:paraId="0203C9FD" w14:textId="36C10BBB">
      <w:pPr>
        <w:rPr>
          <w:b/>
        </w:rPr>
      </w:pPr>
      <w:r>
        <w:rPr>
          <w:b/>
        </w:rPr>
        <w:t>7.  Explain any special circumstances that require the collection to be conducted in a manner inconsistent with the general information collection guidelines in 5 CFR 1320.5.</w:t>
      </w:r>
    </w:p>
    <w:p w:rsidR="00E355DE" w:rsidP="002871DE" w14:paraId="6668AD53" w14:textId="66B4F75E">
      <w:pPr>
        <w:numPr>
          <w:ilvl w:val="0"/>
          <w:numId w:val="3"/>
        </w:numPr>
        <w:overflowPunct w:val="0"/>
        <w:autoSpaceDE w:val="0"/>
        <w:spacing w:before="120"/>
        <w:ind w:left="540" w:hanging="270"/>
        <w:textAlignment w:val="baseline"/>
        <w:rPr>
          <w:b/>
          <w:szCs w:val="20"/>
        </w:rPr>
      </w:pPr>
      <w:r>
        <w:rPr>
          <w:b/>
          <w:szCs w:val="20"/>
        </w:rPr>
        <w:t>requiring respondents to report information to the agency more often than quarterly;</w:t>
      </w:r>
    </w:p>
    <w:p w:rsidR="00E355DE" w:rsidP="002871DE" w14:paraId="58CE2EC2" w14:textId="5BB417A9">
      <w:pPr>
        <w:numPr>
          <w:ilvl w:val="0"/>
          <w:numId w:val="2"/>
        </w:numPr>
        <w:overflowPunct w:val="0"/>
        <w:autoSpaceDE w:val="0"/>
        <w:spacing w:before="120"/>
        <w:ind w:left="540" w:hanging="270"/>
        <w:textAlignment w:val="baseline"/>
        <w:rPr>
          <w:b/>
          <w:szCs w:val="20"/>
        </w:rPr>
      </w:pPr>
      <w:r>
        <w:rPr>
          <w:b/>
          <w:szCs w:val="20"/>
        </w:rPr>
        <w:t>requiring respondents to prepare a written response to a collection of information in fewer than 30 days after receipt of it;</w:t>
      </w:r>
    </w:p>
    <w:p w:rsidR="00E355DE" w:rsidP="002871DE" w14:paraId="78E49EA4" w14:textId="26FC9B1E">
      <w:pPr>
        <w:numPr>
          <w:ilvl w:val="0"/>
          <w:numId w:val="11"/>
        </w:numPr>
        <w:overflowPunct w:val="0"/>
        <w:autoSpaceDE w:val="0"/>
        <w:spacing w:before="120"/>
        <w:ind w:left="540" w:hanging="270"/>
        <w:textAlignment w:val="baseline"/>
        <w:rPr>
          <w:b/>
          <w:szCs w:val="20"/>
        </w:rPr>
      </w:pPr>
      <w:r>
        <w:rPr>
          <w:b/>
          <w:szCs w:val="20"/>
        </w:rPr>
        <w:t>requiring respondents to submit more than an original and two copies of any document;</w:t>
      </w:r>
    </w:p>
    <w:p w:rsidR="00F33215" w:rsidRPr="00F33215" w:rsidP="002871DE" w14:paraId="5F530252" w14:textId="4F2EC68E">
      <w:pPr>
        <w:numPr>
          <w:ilvl w:val="0"/>
          <w:numId w:val="10"/>
        </w:numPr>
        <w:overflowPunct w:val="0"/>
        <w:autoSpaceDE w:val="0"/>
        <w:spacing w:before="120"/>
        <w:ind w:left="540" w:hanging="270"/>
        <w:textAlignment w:val="baseline"/>
        <w:rPr>
          <w:b/>
          <w:szCs w:val="20"/>
        </w:rPr>
      </w:pPr>
      <w:r>
        <w:rPr>
          <w:b/>
          <w:szCs w:val="20"/>
        </w:rPr>
        <w:t xml:space="preserve">requiring respondents to retain records, other than health, medical, government contract, grant-in-aid, or tax records for more than </w:t>
      </w:r>
      <w:r w:rsidR="00790590">
        <w:rPr>
          <w:b/>
          <w:szCs w:val="20"/>
        </w:rPr>
        <w:t>3</w:t>
      </w:r>
      <w:r>
        <w:rPr>
          <w:b/>
          <w:szCs w:val="20"/>
        </w:rPr>
        <w:t xml:space="preserve"> years;</w:t>
      </w:r>
    </w:p>
    <w:p w:rsidR="00E355DE" w:rsidP="002871DE" w14:paraId="449E3531" w14:textId="53625719">
      <w:pPr>
        <w:numPr>
          <w:ilvl w:val="0"/>
          <w:numId w:val="6"/>
        </w:numPr>
        <w:overflowPunct w:val="0"/>
        <w:autoSpaceDE w:val="0"/>
        <w:spacing w:before="120"/>
        <w:ind w:left="540" w:hanging="270"/>
        <w:textAlignment w:val="baseline"/>
        <w:rPr>
          <w:b/>
          <w:szCs w:val="20"/>
        </w:rPr>
      </w:pPr>
      <w:r>
        <w:rPr>
          <w:b/>
          <w:szCs w:val="20"/>
        </w:rPr>
        <w:t>in connection with a statistical survey, that is not designed to produce valid and reliable results that can be generalized to the universe of study;</w:t>
      </w:r>
    </w:p>
    <w:p w:rsidR="00E355DE" w:rsidP="002871DE" w14:paraId="046B7A83" w14:textId="40730430">
      <w:pPr>
        <w:numPr>
          <w:ilvl w:val="0"/>
          <w:numId w:val="1"/>
        </w:numPr>
        <w:overflowPunct w:val="0"/>
        <w:autoSpaceDE w:val="0"/>
        <w:spacing w:before="120"/>
        <w:ind w:left="540" w:hanging="270"/>
        <w:textAlignment w:val="baseline"/>
        <w:rPr>
          <w:b/>
          <w:szCs w:val="20"/>
        </w:rPr>
      </w:pPr>
      <w:r>
        <w:rPr>
          <w:b/>
          <w:szCs w:val="20"/>
        </w:rPr>
        <w:t>requiring the use of a statistical data classification that has not been reviewed and approved by OMB;</w:t>
      </w:r>
    </w:p>
    <w:p w:rsidR="00E355DE" w:rsidP="002871DE" w14:paraId="2A47A1AC" w14:textId="2F44B442">
      <w:pPr>
        <w:numPr>
          <w:ilvl w:val="0"/>
          <w:numId w:val="4"/>
        </w:numPr>
        <w:overflowPunct w:val="0"/>
        <w:autoSpaceDE w:val="0"/>
        <w:spacing w:before="120"/>
        <w:ind w:left="540" w:hanging="270"/>
        <w:textAlignment w:val="baseline"/>
        <w:rPr>
          <w:b/>
          <w:szCs w:val="20"/>
        </w:rPr>
      </w:pPr>
      <w:r>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5DE" w:rsidP="002871DE" w14:paraId="19121229" w14:textId="19BE50F8">
      <w:pPr>
        <w:numPr>
          <w:ilvl w:val="0"/>
          <w:numId w:val="7"/>
        </w:numPr>
        <w:tabs>
          <w:tab w:val="left" w:pos="648"/>
        </w:tabs>
        <w:overflowPunct w:val="0"/>
        <w:autoSpaceDE w:val="0"/>
        <w:spacing w:before="120"/>
        <w:ind w:left="540" w:hanging="270"/>
        <w:textAlignment w:val="baseline"/>
        <w:rPr>
          <w:b/>
          <w:szCs w:val="20"/>
        </w:rPr>
      </w:pPr>
      <w:r>
        <w:rPr>
          <w:b/>
          <w:szCs w:val="20"/>
        </w:rPr>
        <w:t>requiring respondents to submit proprietary trade secret, or other confidential information unless the agency can demonstrate that it has instituted procedures to protect the information's confidentiality to the extent permitted by law.</w:t>
      </w:r>
    </w:p>
    <w:p w:rsidR="002871DE" w:rsidP="00276EAE" w14:paraId="7A80891D" w14:textId="77777777">
      <w:pPr>
        <w:pStyle w:val="300"/>
        <w:rPr>
          <w:sz w:val="24"/>
          <w:szCs w:val="24"/>
        </w:rPr>
      </w:pPr>
    </w:p>
    <w:p w:rsidR="00E355DE" w:rsidP="00276EAE" w14:paraId="654F7E17" w14:textId="109335B8">
      <w:pPr>
        <w:pStyle w:val="300"/>
        <w:rPr>
          <w:sz w:val="24"/>
          <w:szCs w:val="24"/>
        </w:rPr>
      </w:pPr>
      <w:r>
        <w:rPr>
          <w:sz w:val="24"/>
          <w:szCs w:val="24"/>
        </w:rPr>
        <w:t>No special circumstances exist that would require thi</w:t>
      </w:r>
      <w:r w:rsidR="00276EAE">
        <w:rPr>
          <w:sz w:val="24"/>
          <w:szCs w:val="24"/>
        </w:rPr>
        <w:t xml:space="preserve">s collection to be conducted in </w:t>
      </w:r>
      <w:r>
        <w:rPr>
          <w:sz w:val="24"/>
          <w:szCs w:val="24"/>
        </w:rPr>
        <w:t>a manner inconsistent with the general information collection guidelines in 5 CFR 1320.5.</w:t>
      </w:r>
    </w:p>
    <w:p w:rsidR="00E355DE" w14:paraId="35A53855" w14:textId="77777777"/>
    <w:p w:rsidR="00E355DE" w14:paraId="1E6EF803" w14:textId="77777777">
      <w:pPr>
        <w:rPr>
          <w:b/>
        </w:rPr>
      </w:pPr>
    </w:p>
    <w:p w:rsidR="00E355DE" w14:paraId="222D4A7B" w14:textId="77777777">
      <w:pPr>
        <w:rPr>
          <w:b/>
        </w:rPr>
      </w:pPr>
      <w:r>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E355DE" w14:paraId="3E8F1DC9" w14:textId="77777777">
      <w:pPr>
        <w:rPr>
          <w:b/>
        </w:rPr>
      </w:pPr>
    </w:p>
    <w:p w:rsidR="00B048FD" w:rsidRPr="00DC4060" w:rsidP="00B048FD" w14:paraId="7447B1EC" w14:textId="3110A7D9">
      <w:pPr>
        <w:overflowPunct w:val="0"/>
        <w:autoSpaceDE w:val="0"/>
        <w:autoSpaceDN w:val="0"/>
        <w:adjustRightInd w:val="0"/>
        <w:textAlignment w:val="baseline"/>
      </w:pPr>
      <w:r w:rsidRPr="00DC4060">
        <w:t xml:space="preserve">APHIS contacted the </w:t>
      </w:r>
      <w:r w:rsidRPr="00DC4060">
        <w:rPr>
          <w:szCs w:val="20"/>
        </w:rPr>
        <w:t xml:space="preserve">following respondents </w:t>
      </w:r>
      <w:r w:rsidRPr="00DC4060">
        <w:t>by email to discuss the information APHIS collects to</w:t>
      </w:r>
      <w:r w:rsidRPr="00DC4060" w:rsidR="001513F3">
        <w:t xml:space="preserve"> help aquatic testing laboratories seek APHIS approval for export</w:t>
      </w:r>
      <w:r w:rsidRPr="00DC4060">
        <w:rPr>
          <w:szCs w:val="20"/>
        </w:rPr>
        <w:t xml:space="preserve">. </w:t>
      </w:r>
      <w:r w:rsidRPr="00DC4060" w:rsidR="004A419F">
        <w:rPr>
          <w:szCs w:val="20"/>
        </w:rPr>
        <w:t xml:space="preserve">Discussions primarily concerned the time involved the conduct the outlined activities, as well as the nature of the activities and any changes to the numbers of responses and respondents. </w:t>
      </w:r>
      <w:r w:rsidRPr="00DC4060">
        <w:t>The respondents</w:t>
      </w:r>
      <w:r w:rsidRPr="00DC4060">
        <w:rPr>
          <w:szCs w:val="20"/>
        </w:rPr>
        <w:t xml:space="preserve"> </w:t>
      </w:r>
      <w:r w:rsidRPr="00DC4060">
        <w:t>had no concerns with any of these items and had no further recommendations.</w:t>
      </w:r>
    </w:p>
    <w:p w:rsidR="00265E22" w:rsidRPr="00486C70" w:rsidP="00B048FD" w14:paraId="28627ADB" w14:textId="77777777">
      <w:pPr>
        <w:overflowPunct w:val="0"/>
        <w:autoSpaceDE w:val="0"/>
        <w:autoSpaceDN w:val="0"/>
        <w:adjustRightInd w:val="0"/>
        <w:textAlignment w:val="baseline"/>
        <w:rPr>
          <w:highlight w:val="yellow"/>
        </w:rPr>
      </w:pPr>
    </w:p>
    <w:p w:rsidR="000773EC" w:rsidRPr="000773EC" w:rsidP="000773EC" w14:paraId="208BD9AF" w14:textId="77777777">
      <w:pPr>
        <w:overflowPunct w:val="0"/>
        <w:autoSpaceDE w:val="0"/>
        <w:autoSpaceDN w:val="0"/>
        <w:adjustRightInd w:val="0"/>
        <w:textAlignment w:val="baseline"/>
        <w:rPr>
          <w:highlight w:val="yellow"/>
          <w:lang w:eastAsia="en-US"/>
        </w:rPr>
      </w:pPr>
    </w:p>
    <w:p w:rsidR="000773EC" w14:paraId="76CC4BAB" w14:textId="77777777">
      <w:pPr>
        <w:suppressAutoHyphens w:val="0"/>
        <w:rPr>
          <w:highlight w:val="yellow"/>
          <w:lang w:eastAsia="en-US"/>
        </w:rPr>
      </w:pPr>
      <w:r>
        <w:rPr>
          <w:highlight w:val="yellow"/>
          <w:lang w:eastAsia="en-US"/>
        </w:rPr>
        <w:br w:type="page"/>
      </w:r>
    </w:p>
    <w:p w:rsidR="000773EC" w:rsidRPr="00DC4060" w:rsidP="000773EC" w14:paraId="302AC340" w14:textId="7567BE5B">
      <w:pPr>
        <w:overflowPunct w:val="0"/>
        <w:autoSpaceDE w:val="0"/>
        <w:autoSpaceDN w:val="0"/>
        <w:adjustRightInd w:val="0"/>
        <w:textAlignment w:val="baseline"/>
        <w:rPr>
          <w:lang w:eastAsia="en-US"/>
        </w:rPr>
      </w:pPr>
      <w:r w:rsidRPr="00DC4060">
        <w:rPr>
          <w:lang w:eastAsia="en-US"/>
        </w:rPr>
        <w:t xml:space="preserve">Dr. Amar Patil </w:t>
      </w:r>
    </w:p>
    <w:p w:rsidR="000773EC" w:rsidRPr="00DC4060" w:rsidP="000773EC" w14:paraId="73913C53" w14:textId="77777777">
      <w:pPr>
        <w:overflowPunct w:val="0"/>
        <w:autoSpaceDE w:val="0"/>
        <w:autoSpaceDN w:val="0"/>
        <w:adjustRightInd w:val="0"/>
        <w:textAlignment w:val="baseline"/>
        <w:rPr>
          <w:lang w:eastAsia="en-US"/>
        </w:rPr>
      </w:pPr>
      <w:r w:rsidRPr="00DC4060">
        <w:rPr>
          <w:lang w:eastAsia="en-US"/>
        </w:rPr>
        <w:t xml:space="preserve">New Jersey Department of Agriculture </w:t>
      </w:r>
    </w:p>
    <w:p w:rsidR="000773EC" w:rsidRPr="00DC4060" w:rsidP="000773EC" w14:paraId="25C42055" w14:textId="77777777">
      <w:pPr>
        <w:overflowPunct w:val="0"/>
        <w:autoSpaceDE w:val="0"/>
        <w:autoSpaceDN w:val="0"/>
        <w:adjustRightInd w:val="0"/>
        <w:textAlignment w:val="baseline"/>
        <w:rPr>
          <w:lang w:eastAsia="en-US"/>
        </w:rPr>
      </w:pPr>
      <w:r w:rsidRPr="00DC4060">
        <w:rPr>
          <w:lang w:eastAsia="en-US"/>
        </w:rPr>
        <w:t xml:space="preserve">Animal Health Diagnostic Laboratory </w:t>
      </w:r>
    </w:p>
    <w:p w:rsidR="000773EC" w:rsidRPr="00DC4060" w:rsidP="000773EC" w14:paraId="7019312C" w14:textId="77777777">
      <w:pPr>
        <w:overflowPunct w:val="0"/>
        <w:autoSpaceDE w:val="0"/>
        <w:autoSpaceDN w:val="0"/>
        <w:adjustRightInd w:val="0"/>
        <w:textAlignment w:val="baseline"/>
        <w:rPr>
          <w:lang w:eastAsia="en-US"/>
        </w:rPr>
      </w:pPr>
      <w:r w:rsidRPr="00DC4060">
        <w:rPr>
          <w:lang w:eastAsia="en-US"/>
        </w:rPr>
        <w:t xml:space="preserve">P.O. Box 330 </w:t>
      </w:r>
    </w:p>
    <w:p w:rsidR="000773EC" w:rsidRPr="00DC4060" w14:paraId="382AB86A" w14:textId="77777777">
      <w:pPr>
        <w:rPr>
          <w:lang w:eastAsia="en-US"/>
        </w:rPr>
      </w:pPr>
      <w:r w:rsidRPr="00DC4060">
        <w:rPr>
          <w:lang w:eastAsia="en-US"/>
        </w:rPr>
        <w:t>Trenton, NJ 08625-0330</w:t>
      </w:r>
    </w:p>
    <w:p w:rsidR="000773EC" w:rsidP="000773EC" w14:paraId="7D4EDAEA" w14:textId="77777777">
      <w:pPr>
        <w:rPr>
          <w:lang w:eastAsia="en-US"/>
        </w:rPr>
      </w:pPr>
      <w:r w:rsidRPr="00DC4060">
        <w:rPr>
          <w:lang w:eastAsia="en-US"/>
        </w:rPr>
        <w:t>Phone: (609) 671-6400</w:t>
      </w:r>
    </w:p>
    <w:p w:rsidR="007E088C" w:rsidRPr="00DC4060" w:rsidP="000773EC" w14:paraId="7938288A" w14:textId="794E9AB6">
      <w:pPr>
        <w:rPr>
          <w:lang w:eastAsia="en-US"/>
        </w:rPr>
      </w:pPr>
      <w:hyperlink r:id="rId5" w:history="1">
        <w:r w:rsidRPr="000322BA">
          <w:rPr>
            <w:rStyle w:val="Hyperlink"/>
            <w:lang w:eastAsia="en-US"/>
          </w:rPr>
          <w:t>Amar.Patil@ag.nj.gov</w:t>
        </w:r>
      </w:hyperlink>
    </w:p>
    <w:p w:rsidR="000773EC" w:rsidRPr="00DC4060" w:rsidP="000773EC" w14:paraId="5BE3F7D8" w14:textId="77777777">
      <w:pPr>
        <w:rPr>
          <w:lang w:eastAsia="en-US"/>
        </w:rPr>
      </w:pPr>
      <w:r w:rsidRPr="00DC4060">
        <w:rPr>
          <w:lang w:eastAsia="en-US"/>
        </w:rPr>
        <w:t>Department of Agriculture | Animal Health (nj.gov)</w:t>
      </w:r>
    </w:p>
    <w:p w:rsidR="000773EC" w:rsidP="000773EC" w14:paraId="53A811CD" w14:textId="77777777">
      <w:pPr>
        <w:rPr>
          <w:highlight w:val="yellow"/>
          <w:lang w:eastAsia="en-US"/>
        </w:rPr>
      </w:pPr>
      <w:hyperlink r:id="rId6" w:history="1">
        <w:r w:rsidRPr="00DC4060">
          <w:rPr>
            <w:rStyle w:val="Hyperlink"/>
            <w:lang w:eastAsia="en-US"/>
          </w:rPr>
          <w:t>http://jerseyvetlab.nj.gov/</w:t>
        </w:r>
      </w:hyperlink>
    </w:p>
    <w:p w:rsidR="000773EC" w:rsidP="000773EC" w14:paraId="016A9BBF" w14:textId="77777777">
      <w:pPr>
        <w:rPr>
          <w:lang w:eastAsia="en-US"/>
        </w:rPr>
      </w:pPr>
    </w:p>
    <w:p w:rsidR="000773EC" w:rsidP="000773EC" w14:paraId="3B25E78A" w14:textId="329B4FF4">
      <w:pPr>
        <w:rPr>
          <w:lang w:eastAsia="en-US"/>
        </w:rPr>
      </w:pPr>
      <w:r>
        <w:rPr>
          <w:lang w:eastAsia="en-US"/>
        </w:rPr>
        <w:t>Dr. Susan Laramore</w:t>
      </w:r>
    </w:p>
    <w:p w:rsidR="000773EC" w:rsidP="000773EC" w14:paraId="34083374" w14:textId="589A867A">
      <w:pPr>
        <w:rPr>
          <w:lang w:eastAsia="en-US"/>
        </w:rPr>
      </w:pPr>
      <w:r>
        <w:rPr>
          <w:lang w:eastAsia="en-US"/>
        </w:rPr>
        <w:t>Aquatic Animal Health Laboratory, Florida Atlantic University</w:t>
      </w:r>
    </w:p>
    <w:p w:rsidR="000773EC" w:rsidP="000773EC" w14:paraId="39AAA9A8" w14:textId="77777777">
      <w:pPr>
        <w:rPr>
          <w:lang w:eastAsia="en-US"/>
        </w:rPr>
      </w:pPr>
      <w:r>
        <w:rPr>
          <w:lang w:eastAsia="en-US"/>
        </w:rPr>
        <w:t>Harbor Branch Oceanographic Institute</w:t>
      </w:r>
    </w:p>
    <w:p w:rsidR="000773EC" w:rsidP="000773EC" w14:paraId="633B5491" w14:textId="77777777">
      <w:pPr>
        <w:rPr>
          <w:lang w:eastAsia="en-US"/>
        </w:rPr>
      </w:pPr>
      <w:r>
        <w:rPr>
          <w:lang w:eastAsia="en-US"/>
        </w:rPr>
        <w:t>5600 US 1 North, Room 105B</w:t>
      </w:r>
    </w:p>
    <w:p w:rsidR="000773EC" w:rsidP="000773EC" w14:paraId="762823E7" w14:textId="77777777">
      <w:pPr>
        <w:rPr>
          <w:lang w:eastAsia="en-US"/>
        </w:rPr>
      </w:pPr>
      <w:r>
        <w:rPr>
          <w:lang w:eastAsia="en-US"/>
        </w:rPr>
        <w:t>Fort Pierce, FL 34946</w:t>
      </w:r>
    </w:p>
    <w:p w:rsidR="000773EC" w:rsidP="000773EC" w14:paraId="1E5F64F3" w14:textId="7CF63DF7">
      <w:pPr>
        <w:rPr>
          <w:lang w:eastAsia="en-US"/>
        </w:rPr>
      </w:pPr>
      <w:r>
        <w:rPr>
          <w:lang w:eastAsia="en-US"/>
        </w:rPr>
        <w:t>Phone: (772) 242-2525</w:t>
      </w:r>
    </w:p>
    <w:p w:rsidR="000773EC" w:rsidRPr="000773EC" w:rsidP="000773EC" w14:paraId="0811295D" w14:textId="46AE29C6">
      <w:pPr>
        <w:rPr>
          <w:highlight w:val="yellow"/>
          <w:lang w:eastAsia="en-US"/>
        </w:rPr>
      </w:pPr>
      <w:r w:rsidRPr="000773EC">
        <w:rPr>
          <w:lang w:eastAsia="en-US"/>
        </w:rPr>
        <w:t>slaramo1@fau.edu</w:t>
      </w:r>
    </w:p>
    <w:p w:rsidR="000773EC" w:rsidP="000773EC" w14:paraId="20EBC583" w14:textId="3A0F44B9">
      <w:pPr>
        <w:rPr>
          <w:lang w:eastAsia="en-US"/>
        </w:rPr>
      </w:pPr>
      <w:r>
        <w:rPr>
          <w:lang w:eastAsia="en-US"/>
        </w:rPr>
        <w:t>h</w:t>
      </w:r>
      <w:r w:rsidRPr="000773EC">
        <w:rPr>
          <w:lang w:eastAsia="en-US"/>
        </w:rPr>
        <w:t>ttps://www.fau.edu/hboi/research/aquaculture-innovation/center-for-marine-and-warm-water-aquaculture/research/aquatic-animal-health/histology-lab/</w:t>
      </w:r>
    </w:p>
    <w:p w:rsidR="000773EC" w:rsidP="000773EC" w14:paraId="1E9B7A77" w14:textId="77777777">
      <w:pPr>
        <w:rPr>
          <w:lang w:eastAsia="en-US"/>
        </w:rPr>
      </w:pPr>
    </w:p>
    <w:p w:rsidR="007E088C" w:rsidP="007E088C" w14:paraId="5D1FDF10" w14:textId="6D23C948">
      <w:pPr>
        <w:rPr>
          <w:lang w:eastAsia="en-US"/>
        </w:rPr>
      </w:pPr>
      <w:r>
        <w:rPr>
          <w:lang w:eastAsia="en-US"/>
        </w:rPr>
        <w:t>Arun K. Dhar, PhD</w:t>
      </w:r>
      <w:r w:rsidR="00F7231F">
        <w:rPr>
          <w:lang w:eastAsia="en-US"/>
        </w:rPr>
        <w:t xml:space="preserve">, </w:t>
      </w:r>
      <w:r>
        <w:rPr>
          <w:lang w:eastAsia="en-US"/>
        </w:rPr>
        <w:t>Professor</w:t>
      </w:r>
    </w:p>
    <w:p w:rsidR="007E088C" w:rsidP="007E088C" w14:paraId="2ABD4859" w14:textId="77777777">
      <w:pPr>
        <w:rPr>
          <w:lang w:eastAsia="en-US"/>
        </w:rPr>
      </w:pPr>
      <w:r>
        <w:rPr>
          <w:lang w:eastAsia="en-US"/>
        </w:rPr>
        <w:t>Director, Aquaculture Pathology Laboratory</w:t>
      </w:r>
    </w:p>
    <w:p w:rsidR="007E088C" w:rsidP="007E088C" w14:paraId="3A8D4883" w14:textId="77777777">
      <w:pPr>
        <w:rPr>
          <w:lang w:eastAsia="en-US"/>
        </w:rPr>
      </w:pPr>
      <w:r>
        <w:rPr>
          <w:lang w:eastAsia="en-US"/>
        </w:rPr>
        <w:t>School of Animal and Comparative Biomedical Sciences, Building 90</w:t>
      </w:r>
    </w:p>
    <w:p w:rsidR="007E088C" w:rsidP="007E088C" w14:paraId="59239CAF" w14:textId="77777777">
      <w:pPr>
        <w:rPr>
          <w:lang w:eastAsia="en-US"/>
        </w:rPr>
      </w:pPr>
      <w:r>
        <w:rPr>
          <w:lang w:eastAsia="en-US"/>
        </w:rPr>
        <w:t>The University of Arizona</w:t>
      </w:r>
    </w:p>
    <w:p w:rsidR="007E088C" w:rsidP="007E088C" w14:paraId="463ED046" w14:textId="77777777">
      <w:pPr>
        <w:rPr>
          <w:lang w:eastAsia="en-US"/>
        </w:rPr>
      </w:pPr>
      <w:r>
        <w:rPr>
          <w:lang w:eastAsia="en-US"/>
        </w:rPr>
        <w:t>1117 E Lowell St</w:t>
      </w:r>
    </w:p>
    <w:p w:rsidR="007E088C" w:rsidP="007E088C" w14:paraId="72C8DA14" w14:textId="77777777">
      <w:pPr>
        <w:rPr>
          <w:lang w:eastAsia="en-US"/>
        </w:rPr>
      </w:pPr>
      <w:r>
        <w:rPr>
          <w:lang w:eastAsia="en-US"/>
        </w:rPr>
        <w:t>Tucson, AZ 85721</w:t>
      </w:r>
    </w:p>
    <w:p w:rsidR="007E088C" w:rsidP="007E088C" w14:paraId="1E632A81" w14:textId="77777777">
      <w:pPr>
        <w:rPr>
          <w:lang w:eastAsia="en-US"/>
        </w:rPr>
      </w:pPr>
      <w:r>
        <w:rPr>
          <w:lang w:eastAsia="en-US"/>
        </w:rPr>
        <w:t>Phone: 520-621-8727</w:t>
      </w:r>
    </w:p>
    <w:p w:rsidR="007E088C" w:rsidP="007E088C" w14:paraId="5D624671" w14:textId="77777777">
      <w:pPr>
        <w:rPr>
          <w:lang w:eastAsia="en-US"/>
        </w:rPr>
      </w:pPr>
      <w:r>
        <w:rPr>
          <w:lang w:eastAsia="en-US"/>
        </w:rPr>
        <w:t>E-mail: adhar@arizona.edu</w:t>
      </w:r>
    </w:p>
    <w:p w:rsidR="0042123D" w:rsidRPr="00486C70" w14:paraId="4495DACD" w14:textId="78A9E7EC">
      <w:pPr>
        <w:rPr>
          <w:highlight w:val="yellow"/>
        </w:rPr>
      </w:pPr>
      <w:r>
        <w:rPr>
          <w:lang w:eastAsia="en-US"/>
        </w:rPr>
        <w:t>Lab Website: aquapath.lab.arizona.edu</w:t>
      </w:r>
    </w:p>
    <w:p w:rsidR="00715109" w:rsidRPr="00486C70" w:rsidP="008E72B8" w14:paraId="65261F00" w14:textId="729CB6C5">
      <w:pPr>
        <w:rPr>
          <w:highlight w:val="yellow"/>
        </w:rPr>
      </w:pPr>
    </w:p>
    <w:p w:rsidR="005A0A42" w14:paraId="2EAA6A4B" w14:textId="11C3ABD5">
      <w:pPr>
        <w:suppressAutoHyphens w:val="0"/>
      </w:pPr>
      <w:r w:rsidRPr="008611FE">
        <w:t xml:space="preserve">On </w:t>
      </w:r>
      <w:r w:rsidR="003E4F30">
        <w:t>Wednes</w:t>
      </w:r>
      <w:r w:rsidRPr="008611FE">
        <w:t xml:space="preserve">day, </w:t>
      </w:r>
      <w:r w:rsidR="00F7231F">
        <w:t>S</w:t>
      </w:r>
      <w:r w:rsidR="00BB7C0D">
        <w:t>ep</w:t>
      </w:r>
      <w:r w:rsidR="00F7231F">
        <w:t>tember 3</w:t>
      </w:r>
      <w:r w:rsidRPr="008611FE">
        <w:t>, 2025, APHIS published in the Federal Register (</w:t>
      </w:r>
      <w:r w:rsidR="00F7231F">
        <w:t>Vol. 90 No. 168 Pages 42557 -42558</w:t>
      </w:r>
      <w:r w:rsidRPr="008611FE">
        <w:t>), a 60</w:t>
      </w:r>
      <w:r w:rsidRPr="008611FE">
        <w:noBreakHyphen/>
        <w:t>day notice seeking public comments on its plan to request a 3-year renewal of this collection of information. APHIS received</w:t>
      </w:r>
      <w:r w:rsidR="00F7231F">
        <w:t xml:space="preserve"> no comments.</w:t>
      </w:r>
    </w:p>
    <w:p w:rsidR="008611FE" w14:paraId="78520969" w14:textId="77777777">
      <w:pPr>
        <w:suppressAutoHyphens w:val="0"/>
      </w:pPr>
    </w:p>
    <w:p w:rsidR="008611FE" w14:paraId="5DA930E6" w14:textId="77777777">
      <w:pPr>
        <w:suppressAutoHyphens w:val="0"/>
      </w:pPr>
    </w:p>
    <w:p w:rsidR="00E355DE" w14:paraId="56551235" w14:textId="4B67B7B2">
      <w:pPr>
        <w:rPr>
          <w:b/>
        </w:rPr>
      </w:pPr>
      <w:r>
        <w:rPr>
          <w:b/>
        </w:rPr>
        <w:t>9.  Explain any decision to provide any payment or gif</w:t>
      </w:r>
      <w:r w:rsidR="0078603C">
        <w:rPr>
          <w:b/>
        </w:rPr>
        <w:t>t to respondents, other than remun</w:t>
      </w:r>
      <w:r>
        <w:rPr>
          <w:b/>
        </w:rPr>
        <w:t>eration of contractors or grantees.</w:t>
      </w:r>
    </w:p>
    <w:p w:rsidR="00E355DE" w14:paraId="18A86189" w14:textId="77777777">
      <w:pPr>
        <w:rPr>
          <w:b/>
        </w:rPr>
      </w:pPr>
    </w:p>
    <w:p w:rsidR="00E355DE" w14:paraId="0EB275ED" w14:textId="77777777">
      <w:r>
        <w:t>This information collection activity involves no payments or gifts to respondents.</w:t>
      </w:r>
    </w:p>
    <w:p w:rsidR="00E355DE" w14:paraId="3A35A6BB" w14:textId="6A06B602"/>
    <w:p w:rsidR="00160F86" w14:paraId="1E815BF2" w14:textId="77777777"/>
    <w:p w:rsidR="00E355DE" w14:paraId="374A16B2" w14:textId="77777777">
      <w:pPr>
        <w:rPr>
          <w:b/>
        </w:rPr>
      </w:pPr>
      <w:r>
        <w:rPr>
          <w:b/>
        </w:rPr>
        <w:t>10.  Describe any assurance of confidentiality provided to respondents and the basis for the assurance in statute, regulation, or agency policy.</w:t>
      </w:r>
    </w:p>
    <w:p w:rsidR="00E355DE" w14:paraId="30557E6F" w14:textId="77777777">
      <w:pPr>
        <w:rPr>
          <w:b/>
        </w:rPr>
      </w:pPr>
    </w:p>
    <w:p w:rsidR="007A1AD9" w14:paraId="1EAF78AF" w14:textId="26321A7E">
      <w:r>
        <w:t>No additional assurance of confidentiality is provided with this information collection. However, the confidentiality of information is protected under 5 U.S.C. 552a.</w:t>
      </w:r>
      <w:r w:rsidR="00D97D66">
        <w:t xml:space="preserve"> APHIS will comply with the Privacy Act of </w:t>
      </w:r>
      <w:r w:rsidR="00B81968">
        <w:t>1974.</w:t>
      </w:r>
      <w:r w:rsidR="003252AE">
        <w:t xml:space="preserve"> </w:t>
      </w:r>
    </w:p>
    <w:p w:rsidR="00E355DE" w14:paraId="4E313E20" w14:textId="77777777">
      <w:pPr>
        <w:rPr>
          <w:b/>
        </w:rPr>
      </w:pPr>
      <w:r>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00E355DE" w14:paraId="52293102" w14:textId="77777777"/>
    <w:p w:rsidR="00E355DE" w14:paraId="1149FC56" w14:textId="77777777">
      <w:r>
        <w:t>This information collection activity asks no questions of a personal or sensitive nature.</w:t>
      </w:r>
    </w:p>
    <w:p w:rsidR="00E355DE" w14:paraId="76143BED" w14:textId="77777777"/>
    <w:p w:rsidR="00736580" w14:paraId="52C910B8" w14:textId="77777777"/>
    <w:p w:rsidR="00E355DE" w14:paraId="21FE622C" w14:textId="4E61D7AE">
      <w:pPr>
        <w:rPr>
          <w:b/>
        </w:rPr>
      </w:pPr>
      <w:r>
        <w:rPr>
          <w:b/>
        </w:rPr>
        <w:t>12.  Provide estimates of the hour burden of the collection of information.  Indicate the number of respondents, frequency of response, annual hour burden, and an explanation of how the burden was estimated.</w:t>
      </w:r>
    </w:p>
    <w:p w:rsidR="00E355DE" w14:paraId="3708E8D5" w14:textId="77777777">
      <w:pPr>
        <w:rPr>
          <w:b/>
        </w:rPr>
      </w:pPr>
    </w:p>
    <w:p w:rsidR="00D46E61" w:rsidRPr="00D46E61" w:rsidP="00D46E61" w14:paraId="5FC7A16C" w14:textId="77777777">
      <w:pPr>
        <w:numPr>
          <w:ilvl w:val="0"/>
          <w:numId w:val="16"/>
        </w:numPr>
        <w:rPr>
          <w:b/>
        </w:rPr>
      </w:pPr>
      <w:r w:rsidRPr="00D46E61">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46E61" w:rsidRPr="00D46E61" w:rsidP="00D46E61" w14:paraId="08888999" w14:textId="77777777">
      <w:pPr>
        <w:rPr>
          <w:b/>
        </w:rPr>
      </w:pPr>
    </w:p>
    <w:p w:rsidR="00D46E61" w:rsidRPr="00D46E61" w:rsidP="00D46E61" w14:paraId="7913727E" w14:textId="49D7AA56">
      <w:pPr>
        <w:rPr>
          <w:bCs/>
        </w:rPr>
      </w:pPr>
      <w:r w:rsidRPr="00D46E61">
        <w:rPr>
          <w:bCs/>
        </w:rPr>
        <w:t xml:space="preserve">APHIS is seeking approval for respondents, (affected public: </w:t>
      </w:r>
      <w:r w:rsidR="008A270A">
        <w:rPr>
          <w:bCs/>
        </w:rPr>
        <w:t xml:space="preserve">Two </w:t>
      </w:r>
      <w:r w:rsidRPr="00D46E61">
        <w:rPr>
          <w:bCs/>
        </w:rPr>
        <w:t xml:space="preserve">Business; </w:t>
      </w:r>
      <w:r w:rsidR="008A270A">
        <w:rPr>
          <w:bCs/>
        </w:rPr>
        <w:t xml:space="preserve">seven </w:t>
      </w:r>
      <w:r w:rsidRPr="00D46E61">
        <w:rPr>
          <w:bCs/>
        </w:rPr>
        <w:t xml:space="preserve">State, Local, and Tribal) </w:t>
      </w:r>
      <w:r w:rsidR="00F66647">
        <w:rPr>
          <w:bCs/>
        </w:rPr>
        <w:t xml:space="preserve">419 </w:t>
      </w:r>
      <w:r w:rsidRPr="00D46E61">
        <w:rPr>
          <w:bCs/>
        </w:rPr>
        <w:t xml:space="preserve">total annual responses and </w:t>
      </w:r>
      <w:r w:rsidR="00F66647">
        <w:rPr>
          <w:bCs/>
        </w:rPr>
        <w:t xml:space="preserve">1,806 </w:t>
      </w:r>
      <w:r w:rsidRPr="00D46E61">
        <w:rPr>
          <w:bCs/>
        </w:rPr>
        <w:t>total annual burden hours.</w:t>
      </w:r>
    </w:p>
    <w:p w:rsidR="00EE5B30" w14:paraId="694EEE8B" w14:textId="77777777">
      <w:pPr>
        <w:rPr>
          <w:b/>
        </w:rPr>
      </w:pPr>
    </w:p>
    <w:p w:rsidR="00E355DE" w14:paraId="6BD90BB8" w14:textId="6C671AB8">
      <w:r>
        <w:t>Burden estimates were developed from discussions with State, university, and private laboratory personnel.</w:t>
      </w:r>
    </w:p>
    <w:p w:rsidR="00E355DE" w14:paraId="00A3719B" w14:textId="77777777"/>
    <w:p w:rsidR="00E355DE" w:rsidRPr="00B655D8" w:rsidP="00B655D8" w14:paraId="194A002F" w14:textId="7723EB3B">
      <w:pPr>
        <w:pStyle w:val="ListParagraph"/>
        <w:numPr>
          <w:ilvl w:val="0"/>
          <w:numId w:val="16"/>
        </w:numPr>
        <w:rPr>
          <w:b/>
        </w:rPr>
      </w:pPr>
      <w:r w:rsidRPr="00B655D8">
        <w:rPr>
          <w:b/>
        </w:rPr>
        <w:t>Provide estimates of annualized cost to respondents for the hour burdens for collections of information, identifying and using appropriate wage rate categories.</w:t>
      </w:r>
    </w:p>
    <w:p w:rsidR="00E355DE" w14:paraId="46F5B962" w14:textId="77777777">
      <w:pPr>
        <w:rPr>
          <w:b/>
        </w:rPr>
      </w:pPr>
    </w:p>
    <w:p w:rsidR="00F17DEA" w:rsidRPr="00F17DEA" w:rsidP="00F17DEA" w14:paraId="40C4231B" w14:textId="0C0B2743">
      <w:r w:rsidRPr="00F17DEA">
        <w:t>APHIS estimates the total annualized cost to respondents is $</w:t>
      </w:r>
      <w:r w:rsidR="00C27B5D">
        <w:t>125,425.6</w:t>
      </w:r>
      <w:r w:rsidR="00F7231F">
        <w:t>2</w:t>
      </w:r>
      <w:r w:rsidRPr="00F17DEA">
        <w:t xml:space="preserve"> computed by multiplying the estimated average hourly wage ($4</w:t>
      </w:r>
      <w:r w:rsidR="00F66647">
        <w:t>8.60</w:t>
      </w:r>
      <w:r w:rsidRPr="00F17DEA">
        <w:t>) by the total number of burden hours needed to complete the work (</w:t>
      </w:r>
      <w:r w:rsidR="00C27B5D">
        <w:t>1,806</w:t>
      </w:r>
      <w:r w:rsidRPr="00F17DEA">
        <w:t>), and then multiplying the product ($</w:t>
      </w:r>
      <w:r w:rsidR="00CB477F">
        <w:t>87,771.60</w:t>
      </w:r>
      <w:r w:rsidRPr="00F17DEA">
        <w:t xml:space="preserve">) by 1.429 to capture benefit costs. APHIS derived the estimated wage by averaging the following figures from the </w:t>
      </w:r>
      <w:hyperlink r:id="rId7" w:history="1">
        <w:r w:rsidRPr="00F17DEA">
          <w:rPr>
            <w:rStyle w:val="Hyperlink"/>
          </w:rPr>
          <w:t>U.S. Department of Labor; Bureau of Labor Statistics website</w:t>
        </w:r>
      </w:hyperlink>
      <w:r w:rsidRPr="00F17DEA">
        <w:t>.</w:t>
      </w:r>
    </w:p>
    <w:p w:rsidR="00F17DEA" w:rsidP="00F17DEA" w14:paraId="3F83A617" w14:textId="77777777"/>
    <w:tbl>
      <w:tblPr>
        <w:tblStyle w:val="PlainTable21"/>
        <w:tblW w:w="8640" w:type="dxa"/>
        <w:tblInd w:w="630" w:type="dxa"/>
        <w:tblLook w:val="04A0"/>
      </w:tblPr>
      <w:tblGrid>
        <w:gridCol w:w="1710"/>
        <w:gridCol w:w="1530"/>
        <w:gridCol w:w="5400"/>
      </w:tblGrid>
      <w:tr w14:paraId="621C5761" w14:textId="77777777" w:rsidTr="001D766E">
        <w:tblPrEx>
          <w:tblW w:w="8640" w:type="dxa"/>
          <w:tblInd w:w="630" w:type="dxa"/>
          <w:tblLook w:val="04A0"/>
        </w:tblPrEx>
        <w:tc>
          <w:tcPr>
            <w:tcW w:w="1710" w:type="dxa"/>
            <w:tcBorders>
              <w:top w:val="single" w:sz="4" w:space="0" w:color="7F7F7F"/>
              <w:left w:val="nil"/>
              <w:right w:val="nil"/>
            </w:tcBorders>
            <w:vAlign w:val="bottom"/>
            <w:hideMark/>
          </w:tcPr>
          <w:p w:rsidR="006D7DCC" w:rsidRPr="006D7DCC" w:rsidP="006D7DCC" w14:paraId="2DE29691" w14:textId="77777777">
            <w:pPr>
              <w:suppressAutoHyphens w:val="0"/>
              <w:jc w:val="center"/>
              <w:rPr>
                <w:sz w:val="20"/>
                <w:szCs w:val="20"/>
                <w:lang w:eastAsia="en-US"/>
              </w:rPr>
            </w:pPr>
            <w:r w:rsidRPr="006D7DCC">
              <w:rPr>
                <w:sz w:val="20"/>
                <w:szCs w:val="20"/>
                <w:lang w:eastAsia="en-US"/>
              </w:rPr>
              <w:t>Dept of Labor SOCC Code</w:t>
            </w:r>
          </w:p>
        </w:tc>
        <w:tc>
          <w:tcPr>
            <w:tcW w:w="1530" w:type="dxa"/>
            <w:tcBorders>
              <w:top w:val="single" w:sz="4" w:space="0" w:color="7F7F7F"/>
              <w:left w:val="nil"/>
              <w:right w:val="nil"/>
            </w:tcBorders>
            <w:vAlign w:val="bottom"/>
            <w:hideMark/>
          </w:tcPr>
          <w:p w:rsidR="006D7DCC" w:rsidRPr="006D7DCC" w:rsidP="006D7DCC" w14:paraId="68B6FEBB" w14:textId="77777777">
            <w:pPr>
              <w:suppressAutoHyphens w:val="0"/>
              <w:jc w:val="center"/>
              <w:rPr>
                <w:sz w:val="22"/>
                <w:szCs w:val="22"/>
                <w:lang w:eastAsia="en-US"/>
              </w:rPr>
            </w:pPr>
            <w:r w:rsidRPr="006D7DCC">
              <w:rPr>
                <w:sz w:val="22"/>
                <w:szCs w:val="22"/>
                <w:lang w:eastAsia="en-US"/>
              </w:rPr>
              <w:t>Average Wage</w:t>
            </w:r>
          </w:p>
        </w:tc>
        <w:tc>
          <w:tcPr>
            <w:tcW w:w="5400" w:type="dxa"/>
            <w:tcBorders>
              <w:top w:val="single" w:sz="4" w:space="0" w:color="7F7F7F"/>
              <w:left w:val="nil"/>
              <w:right w:val="nil"/>
            </w:tcBorders>
            <w:vAlign w:val="bottom"/>
            <w:hideMark/>
          </w:tcPr>
          <w:p w:rsidR="006D7DCC" w:rsidRPr="006D7DCC" w:rsidP="006D7DCC" w14:paraId="4F5745C4" w14:textId="77777777">
            <w:pPr>
              <w:suppressAutoHyphens w:val="0"/>
              <w:rPr>
                <w:sz w:val="22"/>
                <w:szCs w:val="22"/>
                <w:lang w:eastAsia="en-US"/>
              </w:rPr>
            </w:pPr>
            <w:r w:rsidRPr="006D7DCC">
              <w:rPr>
                <w:sz w:val="22"/>
                <w:szCs w:val="22"/>
                <w:lang w:eastAsia="en-US"/>
              </w:rPr>
              <w:t>Occupation Description</w:t>
            </w:r>
          </w:p>
        </w:tc>
      </w:tr>
      <w:tr w14:paraId="05EFCE3C" w14:textId="77777777" w:rsidTr="001D766E">
        <w:tblPrEx>
          <w:tblW w:w="8640" w:type="dxa"/>
          <w:tblInd w:w="630" w:type="dxa"/>
          <w:tblLook w:val="04A0"/>
        </w:tblPrEx>
        <w:trPr>
          <w:trHeight w:val="288"/>
        </w:trPr>
        <w:tc>
          <w:tcPr>
            <w:tcW w:w="1710" w:type="dxa"/>
            <w:tcBorders>
              <w:left w:val="nil"/>
              <w:right w:val="nil"/>
            </w:tcBorders>
            <w:vAlign w:val="center"/>
          </w:tcPr>
          <w:p w:rsidR="006D7DCC" w:rsidRPr="001B67CD" w:rsidP="006D7DCC" w14:paraId="745102A5" w14:textId="7EC6EBA0">
            <w:pPr>
              <w:suppressAutoHyphens w:val="0"/>
              <w:jc w:val="center"/>
              <w:rPr>
                <w:sz w:val="22"/>
                <w:szCs w:val="22"/>
                <w:lang w:eastAsia="en-US"/>
              </w:rPr>
            </w:pPr>
            <w:r w:rsidRPr="001B67CD">
              <w:rPr>
                <w:sz w:val="22"/>
                <w:szCs w:val="22"/>
                <w:lang w:eastAsia="en-US"/>
              </w:rPr>
              <w:t>19-</w:t>
            </w:r>
            <w:r w:rsidRPr="001B67CD" w:rsidR="001B67CD">
              <w:rPr>
                <w:sz w:val="22"/>
                <w:szCs w:val="22"/>
                <w:lang w:eastAsia="en-US"/>
              </w:rPr>
              <w:t>1029</w:t>
            </w:r>
          </w:p>
        </w:tc>
        <w:tc>
          <w:tcPr>
            <w:tcW w:w="1530" w:type="dxa"/>
            <w:tcBorders>
              <w:left w:val="nil"/>
              <w:right w:val="nil"/>
            </w:tcBorders>
            <w:vAlign w:val="center"/>
          </w:tcPr>
          <w:p w:rsidR="006D7DCC" w:rsidRPr="006D7DCC" w:rsidP="006D7DCC" w14:paraId="62DF6F0C" w14:textId="2369CE3A">
            <w:pPr>
              <w:suppressAutoHyphens w:val="0"/>
              <w:jc w:val="center"/>
              <w:rPr>
                <w:sz w:val="22"/>
                <w:szCs w:val="22"/>
                <w:lang w:eastAsia="en-US"/>
              </w:rPr>
            </w:pPr>
            <w:r w:rsidRPr="006D7DCC">
              <w:rPr>
                <w:sz w:val="22"/>
                <w:szCs w:val="22"/>
                <w:lang w:eastAsia="en-US"/>
              </w:rPr>
              <w:t>$</w:t>
            </w:r>
            <w:r w:rsidR="00A01EAC">
              <w:rPr>
                <w:sz w:val="22"/>
                <w:szCs w:val="22"/>
                <w:lang w:eastAsia="en-US"/>
              </w:rPr>
              <w:t>2</w:t>
            </w:r>
            <w:r w:rsidR="001B67CD">
              <w:rPr>
                <w:sz w:val="22"/>
                <w:szCs w:val="22"/>
                <w:lang w:eastAsia="en-US"/>
              </w:rPr>
              <w:t>7.</w:t>
            </w:r>
            <w:r w:rsidR="00A01EAC">
              <w:rPr>
                <w:sz w:val="22"/>
                <w:szCs w:val="22"/>
                <w:lang w:eastAsia="en-US"/>
              </w:rPr>
              <w:t>89</w:t>
            </w:r>
          </w:p>
        </w:tc>
        <w:tc>
          <w:tcPr>
            <w:tcW w:w="5400" w:type="dxa"/>
            <w:tcBorders>
              <w:left w:val="nil"/>
              <w:right w:val="nil"/>
            </w:tcBorders>
            <w:vAlign w:val="center"/>
          </w:tcPr>
          <w:p w:rsidR="006D7DCC" w:rsidRPr="006D7DCC" w:rsidP="006D7DCC" w14:paraId="30B409FC" w14:textId="71121549">
            <w:pPr>
              <w:suppressAutoHyphens w:val="0"/>
              <w:rPr>
                <w:sz w:val="22"/>
                <w:szCs w:val="22"/>
                <w:lang w:eastAsia="en-US"/>
              </w:rPr>
            </w:pPr>
            <w:r>
              <w:rPr>
                <w:sz w:val="22"/>
                <w:szCs w:val="22"/>
                <w:lang w:eastAsia="en-US"/>
              </w:rPr>
              <w:t xml:space="preserve">Biological </w:t>
            </w:r>
            <w:r w:rsidR="008D5210">
              <w:rPr>
                <w:sz w:val="22"/>
                <w:szCs w:val="22"/>
                <w:lang w:eastAsia="en-US"/>
              </w:rPr>
              <w:t>science</w:t>
            </w:r>
            <w:r w:rsidR="009A0FBA">
              <w:rPr>
                <w:sz w:val="22"/>
                <w:szCs w:val="22"/>
                <w:lang w:eastAsia="en-US"/>
              </w:rPr>
              <w:t xml:space="preserve"> technician</w:t>
            </w:r>
          </w:p>
        </w:tc>
      </w:tr>
      <w:tr w14:paraId="4C1FA843" w14:textId="77777777" w:rsidTr="001D766E">
        <w:tblPrEx>
          <w:tblW w:w="8640" w:type="dxa"/>
          <w:tblInd w:w="630" w:type="dxa"/>
          <w:tblLook w:val="04A0"/>
        </w:tblPrEx>
        <w:trPr>
          <w:trHeight w:val="288"/>
        </w:trPr>
        <w:tc>
          <w:tcPr>
            <w:tcW w:w="1710" w:type="dxa"/>
            <w:tcBorders>
              <w:left w:val="nil"/>
              <w:right w:val="nil"/>
            </w:tcBorders>
            <w:vAlign w:val="center"/>
            <w:hideMark/>
          </w:tcPr>
          <w:p w:rsidR="006D7DCC" w:rsidRPr="006D7DCC" w:rsidP="006D7DCC" w14:paraId="5BC7846D" w14:textId="77777777">
            <w:pPr>
              <w:suppressAutoHyphens w:val="0"/>
              <w:jc w:val="center"/>
              <w:rPr>
                <w:sz w:val="22"/>
                <w:szCs w:val="22"/>
                <w:lang w:eastAsia="en-US"/>
              </w:rPr>
            </w:pPr>
            <w:r w:rsidRPr="006D7DCC">
              <w:rPr>
                <w:sz w:val="22"/>
                <w:szCs w:val="22"/>
                <w:lang w:eastAsia="en-US"/>
              </w:rPr>
              <w:t>19-1011</w:t>
            </w:r>
          </w:p>
        </w:tc>
        <w:tc>
          <w:tcPr>
            <w:tcW w:w="1530" w:type="dxa"/>
            <w:tcBorders>
              <w:left w:val="nil"/>
              <w:right w:val="nil"/>
            </w:tcBorders>
            <w:vAlign w:val="center"/>
            <w:hideMark/>
          </w:tcPr>
          <w:p w:rsidR="006D7DCC" w:rsidRPr="006D7DCC" w:rsidP="006D7DCC" w14:paraId="10301F05" w14:textId="240EF7AD">
            <w:pPr>
              <w:suppressAutoHyphens w:val="0"/>
              <w:jc w:val="center"/>
              <w:rPr>
                <w:bCs/>
                <w:sz w:val="22"/>
                <w:szCs w:val="22"/>
                <w:lang w:eastAsia="en-US"/>
              </w:rPr>
            </w:pPr>
            <w:r w:rsidRPr="006D7DCC">
              <w:rPr>
                <w:sz w:val="22"/>
                <w:szCs w:val="22"/>
                <w:lang w:eastAsia="en-US"/>
              </w:rPr>
              <w:t>$</w:t>
            </w:r>
            <w:r w:rsidR="00C5448D">
              <w:rPr>
                <w:sz w:val="22"/>
                <w:szCs w:val="22"/>
                <w:lang w:eastAsia="en-US"/>
              </w:rPr>
              <w:t>50.47</w:t>
            </w:r>
          </w:p>
        </w:tc>
        <w:tc>
          <w:tcPr>
            <w:tcW w:w="5400" w:type="dxa"/>
            <w:tcBorders>
              <w:left w:val="nil"/>
              <w:right w:val="nil"/>
            </w:tcBorders>
            <w:vAlign w:val="center"/>
            <w:hideMark/>
          </w:tcPr>
          <w:p w:rsidR="006D7DCC" w:rsidRPr="006D7DCC" w:rsidP="006D7DCC" w14:paraId="2122B8FE" w14:textId="77777777">
            <w:pPr>
              <w:suppressAutoHyphens w:val="0"/>
              <w:rPr>
                <w:bCs/>
                <w:sz w:val="22"/>
                <w:szCs w:val="22"/>
                <w:lang w:eastAsia="en-US"/>
              </w:rPr>
            </w:pPr>
            <w:r w:rsidRPr="006D7DCC">
              <w:rPr>
                <w:sz w:val="22"/>
                <w:szCs w:val="22"/>
                <w:lang w:eastAsia="en-US"/>
              </w:rPr>
              <w:t>Animal scientists</w:t>
            </w:r>
          </w:p>
        </w:tc>
      </w:tr>
      <w:tr w14:paraId="28B93512" w14:textId="77777777" w:rsidTr="001D766E">
        <w:tblPrEx>
          <w:tblW w:w="8640" w:type="dxa"/>
          <w:tblInd w:w="630" w:type="dxa"/>
          <w:tblLook w:val="04A0"/>
        </w:tblPrEx>
        <w:trPr>
          <w:trHeight w:val="288"/>
        </w:trPr>
        <w:tc>
          <w:tcPr>
            <w:tcW w:w="1710" w:type="dxa"/>
            <w:tcBorders>
              <w:left w:val="nil"/>
              <w:right w:val="nil"/>
            </w:tcBorders>
            <w:vAlign w:val="center"/>
          </w:tcPr>
          <w:p w:rsidR="006D7DCC" w:rsidRPr="006D7DCC" w:rsidP="006D7DCC" w14:paraId="7586F0D2" w14:textId="77777777">
            <w:pPr>
              <w:suppressAutoHyphens w:val="0"/>
              <w:jc w:val="center"/>
              <w:rPr>
                <w:sz w:val="22"/>
                <w:szCs w:val="22"/>
                <w:lang w:eastAsia="en-US"/>
              </w:rPr>
            </w:pPr>
            <w:r w:rsidRPr="006D7DCC">
              <w:rPr>
                <w:sz w:val="22"/>
                <w:szCs w:val="22"/>
                <w:lang w:eastAsia="en-US"/>
              </w:rPr>
              <w:t>29-1131</w:t>
            </w:r>
          </w:p>
        </w:tc>
        <w:tc>
          <w:tcPr>
            <w:tcW w:w="1530" w:type="dxa"/>
            <w:tcBorders>
              <w:left w:val="nil"/>
              <w:right w:val="nil"/>
            </w:tcBorders>
            <w:vAlign w:val="center"/>
          </w:tcPr>
          <w:p w:rsidR="006D7DCC" w:rsidRPr="006D7DCC" w:rsidP="006D7DCC" w14:paraId="54D1AA5D" w14:textId="11806E74">
            <w:pPr>
              <w:suppressAutoHyphens w:val="0"/>
              <w:jc w:val="center"/>
              <w:rPr>
                <w:sz w:val="22"/>
                <w:szCs w:val="22"/>
                <w:lang w:eastAsia="en-US"/>
              </w:rPr>
            </w:pPr>
            <w:r w:rsidRPr="006D7DCC">
              <w:rPr>
                <w:sz w:val="22"/>
                <w:szCs w:val="22"/>
                <w:lang w:eastAsia="en-US"/>
              </w:rPr>
              <w:t>$6</w:t>
            </w:r>
            <w:r w:rsidR="00C5448D">
              <w:rPr>
                <w:sz w:val="22"/>
                <w:szCs w:val="22"/>
                <w:lang w:eastAsia="en-US"/>
              </w:rPr>
              <w:t>7</w:t>
            </w:r>
            <w:r w:rsidRPr="006D7DCC">
              <w:rPr>
                <w:sz w:val="22"/>
                <w:szCs w:val="22"/>
                <w:lang w:eastAsia="en-US"/>
              </w:rPr>
              <w:t>.</w:t>
            </w:r>
            <w:r w:rsidR="00C5448D">
              <w:rPr>
                <w:sz w:val="22"/>
                <w:szCs w:val="22"/>
                <w:lang w:eastAsia="en-US"/>
              </w:rPr>
              <w:t>44</w:t>
            </w:r>
          </w:p>
        </w:tc>
        <w:tc>
          <w:tcPr>
            <w:tcW w:w="5400" w:type="dxa"/>
            <w:tcBorders>
              <w:left w:val="nil"/>
              <w:right w:val="nil"/>
            </w:tcBorders>
            <w:vAlign w:val="center"/>
          </w:tcPr>
          <w:p w:rsidR="006D7DCC" w:rsidRPr="006D7DCC" w:rsidP="006D7DCC" w14:paraId="0A819837" w14:textId="77777777">
            <w:pPr>
              <w:suppressAutoHyphens w:val="0"/>
              <w:rPr>
                <w:sz w:val="22"/>
                <w:szCs w:val="22"/>
                <w:lang w:eastAsia="en-US"/>
              </w:rPr>
            </w:pPr>
            <w:r w:rsidRPr="006D7DCC">
              <w:rPr>
                <w:sz w:val="22"/>
                <w:szCs w:val="22"/>
                <w:lang w:eastAsia="en-US"/>
              </w:rPr>
              <w:t>Veterinarians</w:t>
            </w:r>
          </w:p>
        </w:tc>
      </w:tr>
      <w:tr w14:paraId="2451D93E" w14:textId="77777777" w:rsidTr="001D766E">
        <w:tblPrEx>
          <w:tblW w:w="8640" w:type="dxa"/>
          <w:tblInd w:w="630" w:type="dxa"/>
          <w:tblLook w:val="04A0"/>
        </w:tblPrEx>
        <w:trPr>
          <w:trHeight w:val="288"/>
        </w:trPr>
        <w:tc>
          <w:tcPr>
            <w:tcW w:w="1710" w:type="dxa"/>
            <w:tcBorders>
              <w:left w:val="nil"/>
              <w:right w:val="nil"/>
            </w:tcBorders>
            <w:vAlign w:val="center"/>
          </w:tcPr>
          <w:p w:rsidR="006D7DCC" w:rsidRPr="006D7DCC" w:rsidP="006D7DCC" w14:paraId="43ACA4C4" w14:textId="77777777">
            <w:pPr>
              <w:suppressAutoHyphens w:val="0"/>
              <w:rPr>
                <w:sz w:val="22"/>
                <w:szCs w:val="22"/>
                <w:lang w:eastAsia="en-US"/>
              </w:rPr>
            </w:pPr>
          </w:p>
        </w:tc>
        <w:tc>
          <w:tcPr>
            <w:tcW w:w="1530" w:type="dxa"/>
            <w:tcBorders>
              <w:left w:val="nil"/>
              <w:right w:val="nil"/>
            </w:tcBorders>
            <w:vAlign w:val="center"/>
            <w:hideMark/>
          </w:tcPr>
          <w:p w:rsidR="006D7DCC" w:rsidRPr="006D7DCC" w:rsidP="006D7DCC" w14:paraId="5139C65F" w14:textId="17E4EC47">
            <w:pPr>
              <w:suppressAutoHyphens w:val="0"/>
              <w:jc w:val="center"/>
              <w:rPr>
                <w:b/>
                <w:sz w:val="22"/>
                <w:szCs w:val="22"/>
                <w:lang w:eastAsia="en-US"/>
              </w:rPr>
            </w:pPr>
            <w:r w:rsidRPr="006D7DCC">
              <w:rPr>
                <w:b/>
                <w:sz w:val="22"/>
                <w:szCs w:val="22"/>
                <w:lang w:eastAsia="en-US"/>
              </w:rPr>
              <w:t>$</w:t>
            </w:r>
            <w:r w:rsidR="00CF450E">
              <w:rPr>
                <w:b/>
                <w:sz w:val="22"/>
                <w:szCs w:val="22"/>
                <w:lang w:eastAsia="en-US"/>
              </w:rPr>
              <w:t>48.60</w:t>
            </w:r>
          </w:p>
        </w:tc>
        <w:tc>
          <w:tcPr>
            <w:tcW w:w="5400" w:type="dxa"/>
            <w:tcBorders>
              <w:left w:val="nil"/>
              <w:right w:val="nil"/>
            </w:tcBorders>
            <w:vAlign w:val="center"/>
            <w:hideMark/>
          </w:tcPr>
          <w:p w:rsidR="006D7DCC" w:rsidRPr="006D7DCC" w:rsidP="006D7DCC" w14:paraId="307C1C2E" w14:textId="77777777">
            <w:pPr>
              <w:suppressAutoHyphens w:val="0"/>
              <w:rPr>
                <w:b/>
                <w:bCs/>
                <w:sz w:val="22"/>
                <w:szCs w:val="22"/>
                <w:lang w:eastAsia="en-US"/>
              </w:rPr>
            </w:pPr>
            <w:r w:rsidRPr="006D7DCC">
              <w:rPr>
                <w:b/>
                <w:bCs/>
                <w:sz w:val="22"/>
                <w:szCs w:val="22"/>
                <w:lang w:eastAsia="en-US"/>
              </w:rPr>
              <w:t>Average Hourly Wage</w:t>
            </w:r>
          </w:p>
        </w:tc>
      </w:tr>
    </w:tbl>
    <w:p w:rsidR="007E262D" w:rsidRPr="00F17DEA" w:rsidP="00F17DEA" w14:paraId="1FEC0FF9" w14:textId="77777777"/>
    <w:p w:rsidR="00966330" w:rsidRPr="002871DE" w:rsidP="00966330" w14:paraId="74A6AF68" w14:textId="5BB4E47C">
      <w:pPr>
        <w:rPr>
          <w:rFonts w:cstheme="minorHAnsi"/>
        </w:rPr>
      </w:pPr>
      <w:r w:rsidRPr="00016B35">
        <w:rPr>
          <w:rFonts w:cstheme="minorHAnsi"/>
        </w:rPr>
        <w:t xml:space="preserve">According to </w:t>
      </w:r>
      <w:r w:rsidRPr="008A270A">
        <w:rPr>
          <w:rFonts w:cstheme="minorHAnsi"/>
        </w:rPr>
        <w:t>DOL BLS news release USDL-24-0485, dated March 13, 2024,</w:t>
      </w:r>
      <w:r w:rsidRPr="00016B35">
        <w:rPr>
          <w:rFonts w:cstheme="minorHAnsi"/>
        </w:rPr>
        <w:t xml:space="preserve"> benefits account for 30 percent of employee costs, and wages account for the remaining 70 percent. Mathematically, total costs can be calculated as a function of wages using a multiplier of 1.429.</w:t>
      </w:r>
    </w:p>
    <w:p w:rsidR="00966330" w14:paraId="25A09B50" w14:textId="77777777"/>
    <w:p w:rsidR="00E355DE" w14:paraId="6D71CDE1" w14:textId="77777777"/>
    <w:p w:rsidR="00F7231F" w14:paraId="1C17CAF4" w14:textId="77777777">
      <w:pPr>
        <w:rPr>
          <w:b/>
        </w:rPr>
      </w:pPr>
    </w:p>
    <w:p w:rsidR="00F7231F" w14:paraId="2376A0B3" w14:textId="77777777">
      <w:pPr>
        <w:rPr>
          <w:b/>
        </w:rPr>
      </w:pPr>
    </w:p>
    <w:p w:rsidR="00F7231F" w14:paraId="23A34907" w14:textId="77777777">
      <w:pPr>
        <w:rPr>
          <w:b/>
        </w:rPr>
      </w:pPr>
    </w:p>
    <w:p w:rsidR="00E355DE" w14:paraId="5FEFF32E" w14:textId="18FFAD2D">
      <w:pPr>
        <w:rPr>
          <w:b/>
        </w:rPr>
      </w:pPr>
      <w:r>
        <w:rPr>
          <w:b/>
        </w:rPr>
        <w:t>13.  Provide estimates of the total annual cost burden to respondents or recordkeepers resulting from the collection of information, (do not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00E355DE" w14:paraId="13510F72" w14:textId="77777777">
      <w:pPr>
        <w:rPr>
          <w:b/>
        </w:rPr>
      </w:pPr>
    </w:p>
    <w:p w:rsidR="00E355DE" w14:paraId="27CA32D3" w14:textId="77777777">
      <w:r>
        <w:t>No annual cost burden is associated with capital and startup costs, operation and maintenance expenditures, and purchase of services.</w:t>
      </w:r>
    </w:p>
    <w:p w:rsidR="00E355DE" w14:paraId="130C9B27" w14:textId="486C46F8"/>
    <w:p w:rsidR="002871DE" w14:paraId="7CEB7BE5" w14:textId="70FCFE4B"/>
    <w:p w:rsidR="00E355DE" w14:paraId="19C49E85" w14:textId="77777777">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E355DE" w14:paraId="27022431" w14:textId="77777777">
      <w:pPr>
        <w:rPr>
          <w:b/>
        </w:rPr>
      </w:pPr>
    </w:p>
    <w:p w:rsidR="00EC1F3B" w:rsidP="00B30010" w14:paraId="45FA6268" w14:textId="255BDF64">
      <w:r>
        <w:t xml:space="preserve">See APHIS Form 79. </w:t>
      </w:r>
      <w:r w:rsidR="00E355DE">
        <w:t>The annualized cost to the Federal Go</w:t>
      </w:r>
      <w:r w:rsidR="00913CE0">
        <w:t xml:space="preserve">vernment is estimated at </w:t>
      </w:r>
      <w:r w:rsidR="001D5B60">
        <w:t>$</w:t>
      </w:r>
      <w:r w:rsidR="00931455">
        <w:t>5</w:t>
      </w:r>
      <w:r w:rsidR="001B1853">
        <w:t>8</w:t>
      </w:r>
      <w:r w:rsidR="00931455">
        <w:t>,</w:t>
      </w:r>
      <w:r w:rsidR="001B1853">
        <w:t>649</w:t>
      </w:r>
      <w:r w:rsidR="001D5B60">
        <w:t>.</w:t>
      </w:r>
    </w:p>
    <w:p w:rsidR="00265E22" w:rsidP="00B30010" w14:paraId="2BAB1026" w14:textId="77777777"/>
    <w:p w:rsidR="00B30010" w:rsidP="00B30010" w14:paraId="6E4015AE" w14:textId="77777777"/>
    <w:p w:rsidR="00E355DE" w14:paraId="7E582D59" w14:textId="77777777">
      <w:pPr>
        <w:rPr>
          <w:b/>
        </w:rPr>
      </w:pPr>
      <w:bookmarkStart w:id="0" w:name="_Hlk76562424"/>
      <w:r>
        <w:rPr>
          <w:b/>
        </w:rPr>
        <w:t>15.  Explain the reasons for any program changes or adjustments reported in Items 13 of 14 of the OMB Form 83-1.</w:t>
      </w:r>
    </w:p>
    <w:p w:rsidR="001818E6" w14:paraId="49E3CF69" w14:textId="4356FC78"/>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9"/>
        <w:gridCol w:w="1371"/>
        <w:gridCol w:w="1372"/>
        <w:gridCol w:w="1372"/>
        <w:gridCol w:w="1372"/>
        <w:gridCol w:w="1372"/>
        <w:gridCol w:w="1372"/>
      </w:tblGrid>
      <w:tr w14:paraId="16ED6DB4" w14:textId="77777777" w:rsidTr="00414D30">
        <w:tblPrEx>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759" w:type="dxa"/>
            <w:tcMar>
              <w:top w:w="15" w:type="dxa"/>
              <w:left w:w="15" w:type="dxa"/>
              <w:bottom w:w="15" w:type="dxa"/>
              <w:right w:w="15" w:type="dxa"/>
            </w:tcMar>
            <w:vAlign w:val="center"/>
          </w:tcPr>
          <w:p w:rsidR="0086415E" w:rsidRPr="0086415E" w:rsidP="00414D30" w14:paraId="4B2E07E9" w14:textId="77777777">
            <w:pPr>
              <w:snapToGrid w:val="0"/>
              <w:jc w:val="center"/>
              <w:rPr>
                <w:b/>
                <w:bCs/>
                <w:sz w:val="20"/>
                <w:szCs w:val="20"/>
                <w:lang w:eastAsia="en-US"/>
              </w:rPr>
            </w:pPr>
          </w:p>
        </w:tc>
        <w:tc>
          <w:tcPr>
            <w:tcW w:w="1371" w:type="dxa"/>
            <w:tcMar>
              <w:top w:w="15" w:type="dxa"/>
              <w:left w:w="15" w:type="dxa"/>
              <w:bottom w:w="15" w:type="dxa"/>
              <w:right w:w="15" w:type="dxa"/>
            </w:tcMar>
            <w:vAlign w:val="center"/>
            <w:hideMark/>
          </w:tcPr>
          <w:p w:rsidR="0086415E" w:rsidRPr="0086415E" w:rsidP="00414D30" w14:paraId="3FF24119" w14:textId="77777777">
            <w:pPr>
              <w:snapToGrid w:val="0"/>
              <w:jc w:val="center"/>
              <w:rPr>
                <w:b/>
                <w:bCs/>
                <w:sz w:val="20"/>
                <w:szCs w:val="20"/>
              </w:rPr>
            </w:pPr>
            <w:r w:rsidRPr="0086415E">
              <w:rPr>
                <w:b/>
                <w:bCs/>
                <w:sz w:val="20"/>
                <w:szCs w:val="20"/>
              </w:rPr>
              <w:t>Requested</w:t>
            </w:r>
          </w:p>
        </w:tc>
        <w:tc>
          <w:tcPr>
            <w:tcW w:w="1372" w:type="dxa"/>
            <w:tcMar>
              <w:top w:w="15" w:type="dxa"/>
              <w:left w:w="15" w:type="dxa"/>
              <w:bottom w:w="15" w:type="dxa"/>
              <w:right w:w="15" w:type="dxa"/>
            </w:tcMar>
            <w:vAlign w:val="center"/>
            <w:hideMark/>
          </w:tcPr>
          <w:p w:rsidR="0086415E" w:rsidRPr="0086415E" w:rsidP="00414D30" w14:paraId="4BB8328D" w14:textId="77777777">
            <w:pPr>
              <w:snapToGrid w:val="0"/>
              <w:jc w:val="center"/>
              <w:rPr>
                <w:b/>
                <w:bCs/>
                <w:sz w:val="20"/>
                <w:szCs w:val="20"/>
              </w:rPr>
            </w:pPr>
            <w:r w:rsidRPr="0086415E">
              <w:rPr>
                <w:b/>
                <w:bCs/>
                <w:sz w:val="20"/>
                <w:szCs w:val="20"/>
              </w:rPr>
              <w:t>Program Change Due to New Statute</w:t>
            </w:r>
          </w:p>
        </w:tc>
        <w:tc>
          <w:tcPr>
            <w:tcW w:w="1372" w:type="dxa"/>
            <w:tcMar>
              <w:top w:w="15" w:type="dxa"/>
              <w:left w:w="15" w:type="dxa"/>
              <w:bottom w:w="15" w:type="dxa"/>
              <w:right w:w="15" w:type="dxa"/>
            </w:tcMar>
            <w:vAlign w:val="center"/>
            <w:hideMark/>
          </w:tcPr>
          <w:p w:rsidR="0086415E" w:rsidRPr="0086415E" w:rsidP="00414D30" w14:paraId="74781639" w14:textId="77777777">
            <w:pPr>
              <w:snapToGrid w:val="0"/>
              <w:jc w:val="center"/>
              <w:rPr>
                <w:b/>
                <w:bCs/>
                <w:sz w:val="20"/>
                <w:szCs w:val="20"/>
              </w:rPr>
            </w:pPr>
            <w:r w:rsidRPr="0086415E">
              <w:rPr>
                <w:b/>
                <w:bCs/>
                <w:sz w:val="20"/>
                <w:szCs w:val="20"/>
              </w:rPr>
              <w:t>Program Change Due to Agency Discretion</w:t>
            </w:r>
          </w:p>
        </w:tc>
        <w:tc>
          <w:tcPr>
            <w:tcW w:w="1372" w:type="dxa"/>
            <w:tcMar>
              <w:top w:w="15" w:type="dxa"/>
              <w:left w:w="15" w:type="dxa"/>
              <w:bottom w:w="15" w:type="dxa"/>
              <w:right w:w="15" w:type="dxa"/>
            </w:tcMar>
            <w:vAlign w:val="center"/>
            <w:hideMark/>
          </w:tcPr>
          <w:p w:rsidR="0086415E" w:rsidRPr="0086415E" w:rsidP="00414D30" w14:paraId="3DF98217" w14:textId="77777777">
            <w:pPr>
              <w:snapToGrid w:val="0"/>
              <w:jc w:val="center"/>
              <w:rPr>
                <w:b/>
                <w:bCs/>
                <w:sz w:val="20"/>
                <w:szCs w:val="20"/>
              </w:rPr>
            </w:pPr>
            <w:r w:rsidRPr="0086415E">
              <w:rPr>
                <w:b/>
                <w:bCs/>
                <w:sz w:val="20"/>
                <w:szCs w:val="20"/>
              </w:rPr>
              <w:t>Change Due to Adjustment in Agency Estimate</w:t>
            </w:r>
          </w:p>
        </w:tc>
        <w:tc>
          <w:tcPr>
            <w:tcW w:w="1372" w:type="dxa"/>
            <w:tcMar>
              <w:top w:w="15" w:type="dxa"/>
              <w:left w:w="15" w:type="dxa"/>
              <w:bottom w:w="15" w:type="dxa"/>
              <w:right w:w="15" w:type="dxa"/>
            </w:tcMar>
            <w:vAlign w:val="center"/>
            <w:hideMark/>
          </w:tcPr>
          <w:p w:rsidR="0086415E" w:rsidRPr="0086415E" w:rsidP="00414D30" w14:paraId="28009016" w14:textId="77777777">
            <w:pPr>
              <w:snapToGrid w:val="0"/>
              <w:jc w:val="center"/>
              <w:rPr>
                <w:b/>
                <w:bCs/>
                <w:sz w:val="20"/>
                <w:szCs w:val="20"/>
              </w:rPr>
            </w:pPr>
            <w:r w:rsidRPr="0086415E">
              <w:rPr>
                <w:b/>
                <w:bCs/>
                <w:sz w:val="20"/>
                <w:szCs w:val="20"/>
              </w:rPr>
              <w:t>Change Due to Potential Violation of the PRA</w:t>
            </w:r>
          </w:p>
        </w:tc>
        <w:tc>
          <w:tcPr>
            <w:tcW w:w="1372" w:type="dxa"/>
            <w:tcMar>
              <w:top w:w="15" w:type="dxa"/>
              <w:left w:w="15" w:type="dxa"/>
              <w:bottom w:w="15" w:type="dxa"/>
              <w:right w:w="15" w:type="dxa"/>
            </w:tcMar>
            <w:vAlign w:val="center"/>
            <w:hideMark/>
          </w:tcPr>
          <w:p w:rsidR="0086415E" w:rsidRPr="0086415E" w:rsidP="00414D30" w14:paraId="38A46CC4" w14:textId="77777777">
            <w:pPr>
              <w:snapToGrid w:val="0"/>
              <w:jc w:val="center"/>
              <w:rPr>
                <w:b/>
                <w:bCs/>
                <w:sz w:val="20"/>
                <w:szCs w:val="20"/>
              </w:rPr>
            </w:pPr>
            <w:r w:rsidRPr="0086415E">
              <w:rPr>
                <w:b/>
                <w:bCs/>
                <w:sz w:val="20"/>
                <w:szCs w:val="20"/>
              </w:rPr>
              <w:t>Previously Approved</w:t>
            </w:r>
          </w:p>
        </w:tc>
      </w:tr>
      <w:tr w14:paraId="73A75EE4" w14:textId="77777777" w:rsidTr="0086415E">
        <w:tblPrEx>
          <w:tblW w:w="9990" w:type="dxa"/>
          <w:jc w:val="center"/>
          <w:tblLayout w:type="fixed"/>
          <w:tblLook w:val="04A0"/>
        </w:tblPrEx>
        <w:trPr>
          <w:jc w:val="center"/>
        </w:trPr>
        <w:tc>
          <w:tcPr>
            <w:tcW w:w="1759" w:type="dxa"/>
            <w:tcMar>
              <w:top w:w="15" w:type="dxa"/>
              <w:left w:w="15" w:type="dxa"/>
              <w:bottom w:w="15" w:type="dxa"/>
              <w:right w:w="15" w:type="dxa"/>
            </w:tcMar>
            <w:hideMark/>
          </w:tcPr>
          <w:p w:rsidR="00F7231F" w:rsidRPr="0086415E" w:rsidP="00F7231F" w14:paraId="2D964558" w14:textId="77777777">
            <w:pPr>
              <w:snapToGrid w:val="0"/>
              <w:rPr>
                <w:sz w:val="20"/>
                <w:szCs w:val="20"/>
              </w:rPr>
            </w:pPr>
            <w:r w:rsidRPr="0086415E">
              <w:rPr>
                <w:sz w:val="20"/>
                <w:szCs w:val="20"/>
              </w:rPr>
              <w:t>Annual Number of Responses</w:t>
            </w:r>
          </w:p>
        </w:tc>
        <w:tc>
          <w:tcPr>
            <w:tcW w:w="1371" w:type="dxa"/>
            <w:tcMar>
              <w:top w:w="15" w:type="dxa"/>
              <w:left w:w="72" w:type="dxa"/>
              <w:bottom w:w="15" w:type="dxa"/>
              <w:right w:w="72" w:type="dxa"/>
            </w:tcMar>
            <w:vAlign w:val="center"/>
          </w:tcPr>
          <w:p w:rsidR="00F7231F" w:rsidRPr="0086415E" w:rsidP="00F7231F" w14:paraId="78EF0839" w14:textId="659F0A9C">
            <w:pPr>
              <w:snapToGrid w:val="0"/>
              <w:jc w:val="center"/>
            </w:pPr>
            <w:r>
              <w:t>419</w:t>
            </w:r>
          </w:p>
        </w:tc>
        <w:tc>
          <w:tcPr>
            <w:tcW w:w="1372" w:type="dxa"/>
            <w:tcMar>
              <w:top w:w="15" w:type="dxa"/>
              <w:left w:w="72" w:type="dxa"/>
              <w:bottom w:w="15" w:type="dxa"/>
              <w:right w:w="72" w:type="dxa"/>
            </w:tcMar>
            <w:vAlign w:val="center"/>
          </w:tcPr>
          <w:p w:rsidR="00F7231F" w:rsidRPr="0086415E" w:rsidP="00F7231F" w14:paraId="051B68F3" w14:textId="77777777">
            <w:pPr>
              <w:snapToGrid w:val="0"/>
              <w:jc w:val="center"/>
            </w:pPr>
          </w:p>
        </w:tc>
        <w:tc>
          <w:tcPr>
            <w:tcW w:w="1372" w:type="dxa"/>
            <w:tcMar>
              <w:top w:w="15" w:type="dxa"/>
              <w:left w:w="72" w:type="dxa"/>
              <w:bottom w:w="15" w:type="dxa"/>
              <w:right w:w="72" w:type="dxa"/>
            </w:tcMar>
            <w:vAlign w:val="center"/>
          </w:tcPr>
          <w:p w:rsidR="00F7231F" w:rsidRPr="0086415E" w:rsidP="00F7231F" w14:paraId="0795D7AC" w14:textId="2865EE4D">
            <w:pPr>
              <w:snapToGrid w:val="0"/>
              <w:jc w:val="center"/>
            </w:pPr>
          </w:p>
        </w:tc>
        <w:tc>
          <w:tcPr>
            <w:tcW w:w="1372" w:type="dxa"/>
            <w:tcMar>
              <w:top w:w="15" w:type="dxa"/>
              <w:left w:w="72" w:type="dxa"/>
              <w:bottom w:w="15" w:type="dxa"/>
              <w:right w:w="72" w:type="dxa"/>
            </w:tcMar>
            <w:vAlign w:val="center"/>
          </w:tcPr>
          <w:p w:rsidR="00F7231F" w:rsidRPr="0086415E" w:rsidP="00F7231F" w14:paraId="1A7F871A" w14:textId="54A8BB91">
            <w:pPr>
              <w:snapToGrid w:val="0"/>
              <w:jc w:val="center"/>
            </w:pPr>
            <w:r>
              <w:t>+3</w:t>
            </w:r>
          </w:p>
        </w:tc>
        <w:tc>
          <w:tcPr>
            <w:tcW w:w="1372" w:type="dxa"/>
            <w:tcMar>
              <w:top w:w="15" w:type="dxa"/>
              <w:left w:w="72" w:type="dxa"/>
              <w:bottom w:w="15" w:type="dxa"/>
              <w:right w:w="72" w:type="dxa"/>
            </w:tcMar>
            <w:vAlign w:val="center"/>
          </w:tcPr>
          <w:p w:rsidR="00F7231F" w:rsidRPr="0086415E" w:rsidP="00F7231F" w14:paraId="296EAAF7" w14:textId="77777777">
            <w:pPr>
              <w:snapToGrid w:val="0"/>
              <w:jc w:val="center"/>
            </w:pPr>
          </w:p>
        </w:tc>
        <w:tc>
          <w:tcPr>
            <w:tcW w:w="1372" w:type="dxa"/>
            <w:tcMar>
              <w:top w:w="15" w:type="dxa"/>
              <w:left w:w="72" w:type="dxa"/>
              <w:bottom w:w="15" w:type="dxa"/>
              <w:right w:w="72" w:type="dxa"/>
            </w:tcMar>
            <w:vAlign w:val="center"/>
            <w:hideMark/>
          </w:tcPr>
          <w:p w:rsidR="00F7231F" w:rsidRPr="0086415E" w:rsidP="00F7231F" w14:paraId="15A19A41" w14:textId="277CE971">
            <w:pPr>
              <w:snapToGrid w:val="0"/>
              <w:jc w:val="center"/>
            </w:pPr>
            <w:r>
              <w:t>416</w:t>
            </w:r>
          </w:p>
        </w:tc>
      </w:tr>
      <w:tr w14:paraId="12C8D3CC" w14:textId="77777777" w:rsidTr="0086415E">
        <w:tblPrEx>
          <w:tblW w:w="9990" w:type="dxa"/>
          <w:jc w:val="center"/>
          <w:tblLayout w:type="fixed"/>
          <w:tblLook w:val="04A0"/>
        </w:tblPrEx>
        <w:trPr>
          <w:jc w:val="center"/>
        </w:trPr>
        <w:tc>
          <w:tcPr>
            <w:tcW w:w="1759" w:type="dxa"/>
            <w:tcMar>
              <w:top w:w="15" w:type="dxa"/>
              <w:left w:w="15" w:type="dxa"/>
              <w:bottom w:w="15" w:type="dxa"/>
              <w:right w:w="15" w:type="dxa"/>
            </w:tcMar>
            <w:hideMark/>
          </w:tcPr>
          <w:p w:rsidR="00F7231F" w:rsidRPr="0086415E" w:rsidP="00F7231F" w14:paraId="76F04244" w14:textId="77777777">
            <w:pPr>
              <w:snapToGrid w:val="0"/>
              <w:rPr>
                <w:sz w:val="20"/>
                <w:szCs w:val="20"/>
              </w:rPr>
            </w:pPr>
            <w:r w:rsidRPr="0086415E">
              <w:rPr>
                <w:sz w:val="20"/>
                <w:szCs w:val="20"/>
              </w:rPr>
              <w:t>Annual Time Burden (Hr)</w:t>
            </w:r>
          </w:p>
        </w:tc>
        <w:tc>
          <w:tcPr>
            <w:tcW w:w="1371" w:type="dxa"/>
            <w:tcMar>
              <w:top w:w="15" w:type="dxa"/>
              <w:left w:w="72" w:type="dxa"/>
              <w:bottom w:w="15" w:type="dxa"/>
              <w:right w:w="72" w:type="dxa"/>
            </w:tcMar>
            <w:vAlign w:val="center"/>
          </w:tcPr>
          <w:p w:rsidR="00F7231F" w:rsidRPr="0086415E" w:rsidP="00F7231F" w14:paraId="7A2B2B34" w14:textId="178A9C17">
            <w:pPr>
              <w:snapToGrid w:val="0"/>
              <w:jc w:val="center"/>
            </w:pPr>
            <w:r>
              <w:t>1,806</w:t>
            </w:r>
          </w:p>
        </w:tc>
        <w:tc>
          <w:tcPr>
            <w:tcW w:w="1372" w:type="dxa"/>
            <w:tcMar>
              <w:top w:w="15" w:type="dxa"/>
              <w:left w:w="72" w:type="dxa"/>
              <w:bottom w:w="15" w:type="dxa"/>
              <w:right w:w="72" w:type="dxa"/>
            </w:tcMar>
            <w:vAlign w:val="center"/>
          </w:tcPr>
          <w:p w:rsidR="00F7231F" w:rsidRPr="0086415E" w:rsidP="00F7231F" w14:paraId="65255782" w14:textId="77777777">
            <w:pPr>
              <w:snapToGrid w:val="0"/>
              <w:jc w:val="center"/>
            </w:pPr>
          </w:p>
        </w:tc>
        <w:tc>
          <w:tcPr>
            <w:tcW w:w="1372" w:type="dxa"/>
            <w:tcMar>
              <w:top w:w="15" w:type="dxa"/>
              <w:left w:w="72" w:type="dxa"/>
              <w:bottom w:w="15" w:type="dxa"/>
              <w:right w:w="72" w:type="dxa"/>
            </w:tcMar>
            <w:vAlign w:val="center"/>
          </w:tcPr>
          <w:p w:rsidR="00F7231F" w:rsidRPr="0086415E" w:rsidP="00F7231F" w14:paraId="649B0C89" w14:textId="6973B58B">
            <w:pPr>
              <w:snapToGrid w:val="0"/>
              <w:jc w:val="center"/>
            </w:pPr>
          </w:p>
        </w:tc>
        <w:tc>
          <w:tcPr>
            <w:tcW w:w="1372" w:type="dxa"/>
            <w:tcMar>
              <w:top w:w="15" w:type="dxa"/>
              <w:left w:w="72" w:type="dxa"/>
              <w:bottom w:w="15" w:type="dxa"/>
              <w:right w:w="72" w:type="dxa"/>
            </w:tcMar>
            <w:vAlign w:val="center"/>
          </w:tcPr>
          <w:p w:rsidR="00F7231F" w:rsidRPr="0086415E" w:rsidP="00F7231F" w14:paraId="2B3CDCB5" w14:textId="683084DD">
            <w:pPr>
              <w:snapToGrid w:val="0"/>
              <w:jc w:val="center"/>
            </w:pPr>
            <w:r>
              <w:t>+344</w:t>
            </w:r>
          </w:p>
        </w:tc>
        <w:tc>
          <w:tcPr>
            <w:tcW w:w="1372" w:type="dxa"/>
            <w:tcMar>
              <w:top w:w="15" w:type="dxa"/>
              <w:left w:w="72" w:type="dxa"/>
              <w:bottom w:w="15" w:type="dxa"/>
              <w:right w:w="72" w:type="dxa"/>
            </w:tcMar>
            <w:vAlign w:val="center"/>
          </w:tcPr>
          <w:p w:rsidR="00F7231F" w:rsidRPr="0086415E" w:rsidP="00F7231F" w14:paraId="58EBC5AC" w14:textId="77777777">
            <w:pPr>
              <w:snapToGrid w:val="0"/>
              <w:jc w:val="center"/>
            </w:pPr>
          </w:p>
        </w:tc>
        <w:tc>
          <w:tcPr>
            <w:tcW w:w="1372" w:type="dxa"/>
            <w:tcMar>
              <w:top w:w="15" w:type="dxa"/>
              <w:left w:w="72" w:type="dxa"/>
              <w:bottom w:w="15" w:type="dxa"/>
              <w:right w:w="72" w:type="dxa"/>
            </w:tcMar>
            <w:vAlign w:val="center"/>
            <w:hideMark/>
          </w:tcPr>
          <w:p w:rsidR="00F7231F" w:rsidRPr="0086415E" w:rsidP="00F7231F" w14:paraId="680B40FB" w14:textId="30074FE8">
            <w:pPr>
              <w:snapToGrid w:val="0"/>
              <w:jc w:val="center"/>
            </w:pPr>
            <w:r>
              <w:t>1,462</w:t>
            </w:r>
          </w:p>
        </w:tc>
      </w:tr>
    </w:tbl>
    <w:p w:rsidR="0086415E" w:rsidP="0086415E" w14:paraId="3D720131" w14:textId="77777777"/>
    <w:bookmarkEnd w:id="0"/>
    <w:p w:rsidR="008D67D5" w:rsidP="008D67D5" w14:paraId="1ED6D481" w14:textId="22158E1D">
      <w:pPr>
        <w:rPr>
          <w:sz w:val="22"/>
          <w:szCs w:val="22"/>
          <w:lang w:eastAsia="en-US"/>
        </w:rPr>
      </w:pPr>
      <w:r>
        <w:t xml:space="preserve">This renewal request is for </w:t>
      </w:r>
      <w:r w:rsidR="00E33890">
        <w:t xml:space="preserve">419 </w:t>
      </w:r>
      <w:r>
        <w:t xml:space="preserve">responses </w:t>
      </w:r>
      <w:r w:rsidR="00E33890">
        <w:t xml:space="preserve">(affected public: seven </w:t>
      </w:r>
      <w:r w:rsidR="009F0D0E">
        <w:t xml:space="preserve">State/local and two </w:t>
      </w:r>
      <w:r w:rsidR="00E33890">
        <w:t xml:space="preserve">private </w:t>
      </w:r>
      <w:r w:rsidR="009F0D0E">
        <w:t xml:space="preserve">laboratories) </w:t>
      </w:r>
      <w:r>
        <w:t xml:space="preserve">and </w:t>
      </w:r>
      <w:r w:rsidR="00947E79">
        <w:t xml:space="preserve">1,806 </w:t>
      </w:r>
      <w:r>
        <w:t>hours of burden reflecting a</w:t>
      </w:r>
      <w:r w:rsidR="00947E79">
        <w:t>n</w:t>
      </w:r>
      <w:r>
        <w:t xml:space="preserve"> </w:t>
      </w:r>
      <w:r w:rsidR="00F7231F">
        <w:t xml:space="preserve">adjustment </w:t>
      </w:r>
      <w:r w:rsidR="00947E79">
        <w:t>in</w:t>
      </w:r>
      <w:r>
        <w:t xml:space="preserve">crease of </w:t>
      </w:r>
      <w:r w:rsidR="00947E79">
        <w:t xml:space="preserve">three </w:t>
      </w:r>
      <w:r>
        <w:t xml:space="preserve">responses and </w:t>
      </w:r>
      <w:r w:rsidR="00FD50E4">
        <w:t xml:space="preserve">344 </w:t>
      </w:r>
      <w:r>
        <w:t>hours of burden from the previous amendment.</w:t>
      </w:r>
      <w:r w:rsidR="005D671A">
        <w:t xml:space="preserve"> </w:t>
      </w:r>
    </w:p>
    <w:p w:rsidR="008D67D5" w:rsidP="008D67D5" w14:paraId="32A31C13" w14:textId="77777777"/>
    <w:p w:rsidR="00EE37EE" w:rsidRPr="00EE37EE" w:rsidP="00EE37EE" w14:paraId="02423340" w14:textId="77777777">
      <w:pPr>
        <w:rPr>
          <w:b/>
          <w:bCs/>
        </w:rPr>
      </w:pPr>
      <w:r w:rsidRPr="00EE37EE">
        <w:rPr>
          <w:b/>
          <w:bCs/>
        </w:rPr>
        <w:t>Change(s) in estimate due to Agency discretion include:</w:t>
      </w:r>
    </w:p>
    <w:p w:rsidR="00EE37EE" w:rsidRPr="00EE37EE" w:rsidP="00EE37EE" w14:paraId="40B4D061" w14:textId="75898B96">
      <w:pPr>
        <w:numPr>
          <w:ilvl w:val="0"/>
          <w:numId w:val="18"/>
        </w:numPr>
      </w:pPr>
      <w:r w:rsidRPr="00893826">
        <w:t xml:space="preserve">Addition of a </w:t>
      </w:r>
      <w:r w:rsidRPr="00893826" w:rsidR="00135499">
        <w:t>State/local laboratory to the total number of respondents.</w:t>
      </w:r>
    </w:p>
    <w:p w:rsidR="00EE37EE" w:rsidRPr="00EE37EE" w:rsidP="00EE37EE" w14:paraId="39F17908" w14:textId="77777777">
      <w:pPr>
        <w:rPr>
          <w:b/>
          <w:bCs/>
        </w:rPr>
      </w:pPr>
    </w:p>
    <w:p w:rsidR="00EE37EE" w:rsidRPr="00EE37EE" w:rsidP="00EE37EE" w14:paraId="7FBCF527" w14:textId="77777777">
      <w:pPr>
        <w:rPr>
          <w:b/>
          <w:bCs/>
        </w:rPr>
      </w:pPr>
      <w:r w:rsidRPr="00EE37EE">
        <w:rPr>
          <w:b/>
          <w:bCs/>
        </w:rPr>
        <w:t>Change(s) in estimate due to adjustments in estimate include:</w:t>
      </w:r>
    </w:p>
    <w:p w:rsidR="00EE37EE" w:rsidRPr="00EE37EE" w:rsidP="00EE37EE" w14:paraId="0F15E3CA" w14:textId="185B450E">
      <w:pPr>
        <w:numPr>
          <w:ilvl w:val="0"/>
          <w:numId w:val="19"/>
        </w:numPr>
      </w:pPr>
      <w:r w:rsidRPr="00893826">
        <w:t xml:space="preserve">Adjustment of the amount of time taken to </w:t>
      </w:r>
      <w:r w:rsidRPr="00893826" w:rsidR="007B1779">
        <w:t xml:space="preserve">prepare the Notification of </w:t>
      </w:r>
      <w:r w:rsidRPr="00893826" w:rsidR="00FF4B29">
        <w:t>Intent to Renew for private laboratories from .5 to .33.</w:t>
      </w:r>
    </w:p>
    <w:p w:rsidR="00EE37EE" w:rsidRPr="00EE37EE" w:rsidP="00EE37EE" w14:paraId="55D0715B" w14:textId="0F4D9B90">
      <w:pPr>
        <w:numPr>
          <w:ilvl w:val="0"/>
          <w:numId w:val="17"/>
        </w:numPr>
      </w:pPr>
      <w:r w:rsidRPr="00893826">
        <w:t xml:space="preserve">Adjustment of the amount of time taken to prepare the Protocol Statement from 1 hour to 4 hours </w:t>
      </w:r>
      <w:r w:rsidRPr="00893826" w:rsidR="00E3007E">
        <w:t>for both kinds of respondents.</w:t>
      </w:r>
    </w:p>
    <w:p w:rsidR="00EE37EE" w:rsidRPr="00893826" w:rsidP="00EE37EE" w14:paraId="38999A02" w14:textId="3FA4DA2C">
      <w:pPr>
        <w:numPr>
          <w:ilvl w:val="0"/>
          <w:numId w:val="17"/>
        </w:numPr>
      </w:pPr>
      <w:r w:rsidRPr="00893826">
        <w:t>Adjustment of the amount of time taken to submit copies of diagnostic reports from 1 hour to 2 hours for both kinds of respondents.</w:t>
      </w:r>
    </w:p>
    <w:p w:rsidR="00E3007E" w:rsidRPr="00893826" w:rsidP="00EE37EE" w14:paraId="26D9AD89" w14:textId="1A9CA0C3">
      <w:pPr>
        <w:numPr>
          <w:ilvl w:val="0"/>
          <w:numId w:val="17"/>
        </w:numPr>
      </w:pPr>
      <w:r w:rsidRPr="00893826">
        <w:t xml:space="preserve">Adjustment of the amount of time for recordkeeping of sample copies of diagnostic reports from </w:t>
      </w:r>
      <w:r w:rsidRPr="00893826" w:rsidR="00413A92">
        <w:t>2</w:t>
      </w:r>
      <w:r w:rsidRPr="00893826" w:rsidR="00A0022E">
        <w:t>5</w:t>
      </w:r>
      <w:r w:rsidRPr="00893826" w:rsidR="00413A92">
        <w:t xml:space="preserve"> hours to 15 hours for </w:t>
      </w:r>
      <w:r w:rsidRPr="00893826" w:rsidR="00A0022E">
        <w:t xml:space="preserve">State </w:t>
      </w:r>
      <w:r w:rsidRPr="00893826" w:rsidR="00413A92">
        <w:t>laboratories and 2</w:t>
      </w:r>
      <w:r w:rsidRPr="00893826" w:rsidR="00A0022E">
        <w:t>0</w:t>
      </w:r>
      <w:r w:rsidRPr="00893826" w:rsidR="00413A92">
        <w:t xml:space="preserve"> hours to </w:t>
      </w:r>
      <w:r w:rsidRPr="00893826" w:rsidR="00A0022E">
        <w:t>1</w:t>
      </w:r>
      <w:r w:rsidRPr="00893826" w:rsidR="00413A92">
        <w:t xml:space="preserve">0 hours for </w:t>
      </w:r>
      <w:r w:rsidRPr="00893826" w:rsidR="003D07FB">
        <w:t>private</w:t>
      </w:r>
      <w:r w:rsidRPr="00893826" w:rsidR="00413A92">
        <w:t xml:space="preserve"> laboratories.</w:t>
      </w:r>
    </w:p>
    <w:p w:rsidR="003D07FB" w:rsidRPr="00893826" w:rsidP="00EE37EE" w14:paraId="1D57E45A" w14:textId="6CF62D62">
      <w:pPr>
        <w:numPr>
          <w:ilvl w:val="0"/>
          <w:numId w:val="17"/>
        </w:numPr>
      </w:pPr>
      <w:r w:rsidRPr="00893826">
        <w:t xml:space="preserve">Adjustment of the amount of time to prepare Quality </w:t>
      </w:r>
      <w:r w:rsidRPr="00893826" w:rsidR="00915ACB">
        <w:t>Assurance Control Plans from 4 hours to 5 hours for both kinds of respondents.</w:t>
      </w:r>
    </w:p>
    <w:p w:rsidR="007B711C" w:rsidRPr="00893826" w:rsidP="00EE37EE" w14:paraId="1B88232B" w14:textId="0FE9938F">
      <w:pPr>
        <w:numPr>
          <w:ilvl w:val="0"/>
          <w:numId w:val="17"/>
        </w:numPr>
      </w:pPr>
      <w:r w:rsidRPr="00893826">
        <w:t xml:space="preserve">Adjustment of the amount of time to </w:t>
      </w:r>
      <w:r w:rsidRPr="00893826" w:rsidR="004F2F18">
        <w:t>notify of proposed changes to assay protocols from .5 to 1 hour for both kinds of respondents.</w:t>
      </w:r>
    </w:p>
    <w:p w:rsidR="004F2F18" w:rsidRPr="00EE37EE" w:rsidP="0016721D" w14:paraId="2593A0EB" w14:textId="77777777">
      <w:pPr>
        <w:ind w:left="1080"/>
        <w:rPr>
          <w:highlight w:val="yellow"/>
        </w:rPr>
      </w:pPr>
    </w:p>
    <w:p w:rsidR="00196074" w:rsidRPr="00FD0C8F" w14:paraId="327BBB5E" w14:textId="77777777"/>
    <w:p w:rsidR="00E355DE" w14:paraId="3F24819E" w14:textId="14739DDC">
      <w:pPr>
        <w:rPr>
          <w:b/>
        </w:rPr>
      </w:pPr>
      <w:r>
        <w:rPr>
          <w:b/>
        </w:rPr>
        <w:t xml:space="preserve">16.  For collections of information whose results are planned to be published, outline plans for tabulation and publication. </w:t>
      </w:r>
    </w:p>
    <w:p w:rsidR="00E355DE" w14:paraId="768D59D2" w14:textId="77777777">
      <w:pPr>
        <w:rPr>
          <w:b/>
        </w:rPr>
      </w:pPr>
    </w:p>
    <w:p w:rsidR="00E355DE" w14:paraId="27BBBBCF" w14:textId="77777777">
      <w:r>
        <w:t>APHIS has no plans to publish information it collects in connection with this program.</w:t>
      </w:r>
    </w:p>
    <w:p w:rsidR="00E355DE" w14:paraId="6820CB0A" w14:textId="62637197"/>
    <w:p w:rsidR="00304F4C" w14:paraId="1C098812" w14:textId="34B5E8B1"/>
    <w:p w:rsidR="00E355DE" w14:paraId="0029291A" w14:textId="77777777">
      <w:pPr>
        <w:rPr>
          <w:b/>
        </w:rPr>
      </w:pPr>
      <w:r>
        <w:rPr>
          <w:b/>
        </w:rPr>
        <w:t>17.  If seeking approval to not display the expiration date of OMB approval of the information collection, explain the reasons that display would be inappropriate.</w:t>
      </w:r>
    </w:p>
    <w:p w:rsidR="00E355DE" w14:paraId="461A89AF" w14:textId="77777777"/>
    <w:p w:rsidR="00E355DE" w14:paraId="0320E41C" w14:textId="77777777">
      <w:r>
        <w:t>There are no forms associated with this information collection.</w:t>
      </w:r>
    </w:p>
    <w:p w:rsidR="00E355DE" w14:paraId="1FDBA665" w14:textId="77777777"/>
    <w:p w:rsidR="007E526E" w14:paraId="2EEDF4C2" w14:textId="77777777"/>
    <w:p w:rsidR="00E355DE" w14:paraId="1D92A751" w14:textId="77777777">
      <w:pPr>
        <w:rPr>
          <w:b/>
        </w:rPr>
      </w:pPr>
      <w:r>
        <w:rPr>
          <w:b/>
        </w:rPr>
        <w:t>18.  Explain each exception to the certification statement identified in the “Certification for Paperwork Reduction Act.”</w:t>
      </w:r>
    </w:p>
    <w:p w:rsidR="00E355DE" w14:paraId="1E298008" w14:textId="77777777">
      <w:pPr>
        <w:rPr>
          <w:b/>
        </w:rPr>
      </w:pPr>
    </w:p>
    <w:p w:rsidR="00E355DE" w14:paraId="39216FD3" w14:textId="00072D8C">
      <w:r>
        <w:t>There are no exceptions to the certification requirement.</w:t>
      </w:r>
    </w:p>
    <w:p w:rsidR="00E355DE" w14:paraId="52CBBEFA" w14:textId="77777777"/>
    <w:p w:rsidR="00B22A23" w14:paraId="0A452AD1" w14:textId="77777777"/>
    <w:p w:rsidR="00E355DE" w14:paraId="26264511" w14:textId="77777777">
      <w:pPr>
        <w:rPr>
          <w:b/>
        </w:rPr>
      </w:pPr>
      <w:r>
        <w:rPr>
          <w:b/>
        </w:rPr>
        <w:t>B.  Collections of Information Employing Statistical Methods.</w:t>
      </w:r>
    </w:p>
    <w:p w:rsidR="00E355DE" w14:paraId="2534535A" w14:textId="77777777">
      <w:pPr>
        <w:rPr>
          <w:b/>
        </w:rPr>
      </w:pPr>
    </w:p>
    <w:p w:rsidR="00E46A29" w:rsidRPr="00E46A29" w:rsidP="00E46A29" w14:paraId="04E5BBFD" w14:textId="77777777">
      <w:r w:rsidRPr="00E46A29">
        <w:t>There are no statistical methods associated with the information collection activities used in this program.</w:t>
      </w:r>
    </w:p>
    <w:p w:rsidR="00E355DE" w14:paraId="636E63AF" w14:textId="1546BC84"/>
    <w:sectPr w:rsidSect="00265E22">
      <w:footerReference w:type="default" r:id="rId8"/>
      <w:pgSz w:w="12240" w:h="15840"/>
      <w:pgMar w:top="1440" w:right="1440" w:bottom="1008"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682059"/>
      <w:docPartObj>
        <w:docPartGallery w:val="Page Numbers (Bottom of Page)"/>
        <w:docPartUnique/>
      </w:docPartObj>
    </w:sdtPr>
    <w:sdtEndPr>
      <w:rPr>
        <w:noProof/>
      </w:rPr>
    </w:sdtEndPr>
    <w:sdtContent>
      <w:p w:rsidR="00913CE0" w14:paraId="66640523" w14:textId="1CAAE2A4">
        <w:pPr>
          <w:pStyle w:val="Footer"/>
          <w:jc w:val="center"/>
        </w:pPr>
        <w:r>
          <w:fldChar w:fldCharType="begin"/>
        </w:r>
        <w:r>
          <w:instrText xml:space="preserve"> PAGE   \* MERGEFORMAT </w:instrText>
        </w:r>
        <w:r>
          <w:fldChar w:fldCharType="separate"/>
        </w:r>
        <w:r w:rsidR="008724D4">
          <w:rPr>
            <w:noProof/>
          </w:rPr>
          <w:t>9</w:t>
        </w:r>
        <w:r>
          <w:rPr>
            <w:noProof/>
          </w:rPr>
          <w:fldChar w:fldCharType="end"/>
        </w:r>
      </w:p>
    </w:sdtContent>
  </w:sdt>
  <w:p w:rsidR="00913CE0" w14:paraId="014CB5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6"/>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9"/>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2"/>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13"/>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14"/>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7"/>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2">
    <w:nsid w:val="00403604"/>
    <w:multiLevelType w:val="hybridMultilevel"/>
    <w:tmpl w:val="6F1857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DA5072"/>
    <w:multiLevelType w:val="hybridMultilevel"/>
    <w:tmpl w:val="47608F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AE484F"/>
    <w:multiLevelType w:val="hybridMultilevel"/>
    <w:tmpl w:val="7EE46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523482"/>
    <w:multiLevelType w:val="hybridMultilevel"/>
    <w:tmpl w:val="74A2041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8212023">
    <w:abstractNumId w:val="0"/>
  </w:num>
  <w:num w:numId="2" w16cid:durableId="1862164553">
    <w:abstractNumId w:val="1"/>
  </w:num>
  <w:num w:numId="3" w16cid:durableId="1031034603">
    <w:abstractNumId w:val="2"/>
  </w:num>
  <w:num w:numId="4" w16cid:durableId="1552613911">
    <w:abstractNumId w:val="3"/>
  </w:num>
  <w:num w:numId="5" w16cid:durableId="2053799477">
    <w:abstractNumId w:val="4"/>
  </w:num>
  <w:num w:numId="6" w16cid:durableId="708721680">
    <w:abstractNumId w:val="5"/>
  </w:num>
  <w:num w:numId="7" w16cid:durableId="459232328">
    <w:abstractNumId w:val="6"/>
  </w:num>
  <w:num w:numId="8" w16cid:durableId="960186574">
    <w:abstractNumId w:val="7"/>
  </w:num>
  <w:num w:numId="9" w16cid:durableId="827598669">
    <w:abstractNumId w:val="8"/>
  </w:num>
  <w:num w:numId="10" w16cid:durableId="460154069">
    <w:abstractNumId w:val="9"/>
  </w:num>
  <w:num w:numId="11" w16cid:durableId="70928900">
    <w:abstractNumId w:val="10"/>
  </w:num>
  <w:num w:numId="12" w16cid:durableId="1676768146">
    <w:abstractNumId w:val="11"/>
  </w:num>
  <w:num w:numId="13" w16cid:durableId="361900272">
    <w:abstractNumId w:val="15"/>
  </w:num>
  <w:num w:numId="14" w16cid:durableId="349138912">
    <w:abstractNumId w:val="13"/>
  </w:num>
  <w:num w:numId="15" w16cid:durableId="626475890">
    <w:abstractNumId w:val="12"/>
  </w:num>
  <w:num w:numId="16" w16cid:durableId="622469864">
    <w:abstractNumId w:val="16"/>
  </w:num>
  <w:num w:numId="17" w16cid:durableId="1619525827">
    <w:abstractNumId w:val="18"/>
  </w:num>
  <w:num w:numId="18" w16cid:durableId="749810432">
    <w:abstractNumId w:val="14"/>
  </w:num>
  <w:num w:numId="19" w16cid:durableId="12485425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C9"/>
    <w:rsid w:val="000048C0"/>
    <w:rsid w:val="00005211"/>
    <w:rsid w:val="00010462"/>
    <w:rsid w:val="000124C9"/>
    <w:rsid w:val="00016B35"/>
    <w:rsid w:val="000322BA"/>
    <w:rsid w:val="000361A8"/>
    <w:rsid w:val="00041E1B"/>
    <w:rsid w:val="000428CD"/>
    <w:rsid w:val="00056BE1"/>
    <w:rsid w:val="000773EC"/>
    <w:rsid w:val="000C098C"/>
    <w:rsid w:val="000D4813"/>
    <w:rsid w:val="0010459A"/>
    <w:rsid w:val="00110045"/>
    <w:rsid w:val="0011602C"/>
    <w:rsid w:val="00126E44"/>
    <w:rsid w:val="00134486"/>
    <w:rsid w:val="00135499"/>
    <w:rsid w:val="0014667A"/>
    <w:rsid w:val="001513F3"/>
    <w:rsid w:val="00160F86"/>
    <w:rsid w:val="00161E36"/>
    <w:rsid w:val="00162A7C"/>
    <w:rsid w:val="00165837"/>
    <w:rsid w:val="0016721D"/>
    <w:rsid w:val="001818E6"/>
    <w:rsid w:val="001921EE"/>
    <w:rsid w:val="001945F0"/>
    <w:rsid w:val="00196074"/>
    <w:rsid w:val="001A572B"/>
    <w:rsid w:val="001B0300"/>
    <w:rsid w:val="001B1853"/>
    <w:rsid w:val="001B468C"/>
    <w:rsid w:val="001B67CD"/>
    <w:rsid w:val="001C0DCD"/>
    <w:rsid w:val="001D2927"/>
    <w:rsid w:val="001D4E5F"/>
    <w:rsid w:val="001D5B60"/>
    <w:rsid w:val="001E6B48"/>
    <w:rsid w:val="001F1F3D"/>
    <w:rsid w:val="0021536C"/>
    <w:rsid w:val="00227796"/>
    <w:rsid w:val="0025205C"/>
    <w:rsid w:val="00255675"/>
    <w:rsid w:val="00265E22"/>
    <w:rsid w:val="00267ACA"/>
    <w:rsid w:val="0027310A"/>
    <w:rsid w:val="00276EAE"/>
    <w:rsid w:val="00282E46"/>
    <w:rsid w:val="00283163"/>
    <w:rsid w:val="002871DE"/>
    <w:rsid w:val="00292A06"/>
    <w:rsid w:val="002A126E"/>
    <w:rsid w:val="002A5E38"/>
    <w:rsid w:val="002E0DDE"/>
    <w:rsid w:val="002F179E"/>
    <w:rsid w:val="002F5BFB"/>
    <w:rsid w:val="00304F4C"/>
    <w:rsid w:val="00325059"/>
    <w:rsid w:val="003252AE"/>
    <w:rsid w:val="003311C8"/>
    <w:rsid w:val="00334493"/>
    <w:rsid w:val="00351D77"/>
    <w:rsid w:val="0035256E"/>
    <w:rsid w:val="00356190"/>
    <w:rsid w:val="003646B4"/>
    <w:rsid w:val="00367A5A"/>
    <w:rsid w:val="00371D13"/>
    <w:rsid w:val="00383273"/>
    <w:rsid w:val="00383FF3"/>
    <w:rsid w:val="00385F0C"/>
    <w:rsid w:val="003A1E1E"/>
    <w:rsid w:val="003A3D21"/>
    <w:rsid w:val="003B39A7"/>
    <w:rsid w:val="003B4E11"/>
    <w:rsid w:val="003C535B"/>
    <w:rsid w:val="003D07FB"/>
    <w:rsid w:val="003E4F30"/>
    <w:rsid w:val="003F578B"/>
    <w:rsid w:val="00411486"/>
    <w:rsid w:val="00413A92"/>
    <w:rsid w:val="00414D30"/>
    <w:rsid w:val="0042123D"/>
    <w:rsid w:val="0043110D"/>
    <w:rsid w:val="00451DA9"/>
    <w:rsid w:val="00461656"/>
    <w:rsid w:val="00480BAD"/>
    <w:rsid w:val="00486C70"/>
    <w:rsid w:val="004A419F"/>
    <w:rsid w:val="004D055B"/>
    <w:rsid w:val="004D4288"/>
    <w:rsid w:val="004F2F18"/>
    <w:rsid w:val="004F4B71"/>
    <w:rsid w:val="00503633"/>
    <w:rsid w:val="00513878"/>
    <w:rsid w:val="00526B2D"/>
    <w:rsid w:val="00544726"/>
    <w:rsid w:val="005467B0"/>
    <w:rsid w:val="005620DD"/>
    <w:rsid w:val="00574D6B"/>
    <w:rsid w:val="00577B0E"/>
    <w:rsid w:val="005A0A42"/>
    <w:rsid w:val="005B2A15"/>
    <w:rsid w:val="005B3086"/>
    <w:rsid w:val="005C09B7"/>
    <w:rsid w:val="005C3604"/>
    <w:rsid w:val="005C7CEF"/>
    <w:rsid w:val="005D0DCD"/>
    <w:rsid w:val="005D20B8"/>
    <w:rsid w:val="005D3615"/>
    <w:rsid w:val="005D65EF"/>
    <w:rsid w:val="005D671A"/>
    <w:rsid w:val="005E0305"/>
    <w:rsid w:val="005E6641"/>
    <w:rsid w:val="005F61CA"/>
    <w:rsid w:val="005F7D91"/>
    <w:rsid w:val="00622CEA"/>
    <w:rsid w:val="006258D7"/>
    <w:rsid w:val="006333DF"/>
    <w:rsid w:val="006335B0"/>
    <w:rsid w:val="00645C85"/>
    <w:rsid w:val="006567C9"/>
    <w:rsid w:val="00682678"/>
    <w:rsid w:val="0068391B"/>
    <w:rsid w:val="00695BBC"/>
    <w:rsid w:val="00696472"/>
    <w:rsid w:val="006B64D4"/>
    <w:rsid w:val="006B72F1"/>
    <w:rsid w:val="006D7DCC"/>
    <w:rsid w:val="006E315D"/>
    <w:rsid w:val="006E5149"/>
    <w:rsid w:val="006F675B"/>
    <w:rsid w:val="00715109"/>
    <w:rsid w:val="007246FE"/>
    <w:rsid w:val="00730F27"/>
    <w:rsid w:val="007339F1"/>
    <w:rsid w:val="00736580"/>
    <w:rsid w:val="00774A25"/>
    <w:rsid w:val="0078603C"/>
    <w:rsid w:val="00790590"/>
    <w:rsid w:val="007A151E"/>
    <w:rsid w:val="007A1626"/>
    <w:rsid w:val="007A1AD9"/>
    <w:rsid w:val="007B1779"/>
    <w:rsid w:val="007B2541"/>
    <w:rsid w:val="007B711C"/>
    <w:rsid w:val="007E088C"/>
    <w:rsid w:val="007E262D"/>
    <w:rsid w:val="007E526E"/>
    <w:rsid w:val="008410FF"/>
    <w:rsid w:val="00847BD0"/>
    <w:rsid w:val="0086088E"/>
    <w:rsid w:val="008611FE"/>
    <w:rsid w:val="0086415E"/>
    <w:rsid w:val="00871EA0"/>
    <w:rsid w:val="008724D4"/>
    <w:rsid w:val="00893826"/>
    <w:rsid w:val="008A0215"/>
    <w:rsid w:val="008A270A"/>
    <w:rsid w:val="008D5210"/>
    <w:rsid w:val="008D67D5"/>
    <w:rsid w:val="008E4353"/>
    <w:rsid w:val="008E72B8"/>
    <w:rsid w:val="008F2D1B"/>
    <w:rsid w:val="00913CE0"/>
    <w:rsid w:val="00915ACB"/>
    <w:rsid w:val="00924B3F"/>
    <w:rsid w:val="00931455"/>
    <w:rsid w:val="00941F0D"/>
    <w:rsid w:val="00942E55"/>
    <w:rsid w:val="00947E79"/>
    <w:rsid w:val="0095596D"/>
    <w:rsid w:val="00965856"/>
    <w:rsid w:val="00966330"/>
    <w:rsid w:val="0098114E"/>
    <w:rsid w:val="009A0FBA"/>
    <w:rsid w:val="009B31E8"/>
    <w:rsid w:val="009B620F"/>
    <w:rsid w:val="009E150F"/>
    <w:rsid w:val="009E360E"/>
    <w:rsid w:val="009F06F0"/>
    <w:rsid w:val="009F0D0E"/>
    <w:rsid w:val="009F242E"/>
    <w:rsid w:val="00A0022E"/>
    <w:rsid w:val="00A01EAC"/>
    <w:rsid w:val="00A07443"/>
    <w:rsid w:val="00A10B26"/>
    <w:rsid w:val="00A135D9"/>
    <w:rsid w:val="00A236CA"/>
    <w:rsid w:val="00A3357A"/>
    <w:rsid w:val="00A62D9A"/>
    <w:rsid w:val="00A666D3"/>
    <w:rsid w:val="00A6760F"/>
    <w:rsid w:val="00A67B42"/>
    <w:rsid w:val="00AC07DD"/>
    <w:rsid w:val="00AE589B"/>
    <w:rsid w:val="00AE5CD5"/>
    <w:rsid w:val="00AE7BFC"/>
    <w:rsid w:val="00AF4847"/>
    <w:rsid w:val="00B002CF"/>
    <w:rsid w:val="00B048FD"/>
    <w:rsid w:val="00B04E2C"/>
    <w:rsid w:val="00B14905"/>
    <w:rsid w:val="00B22A23"/>
    <w:rsid w:val="00B30010"/>
    <w:rsid w:val="00B655D8"/>
    <w:rsid w:val="00B81968"/>
    <w:rsid w:val="00B92EBA"/>
    <w:rsid w:val="00B94B39"/>
    <w:rsid w:val="00BB3152"/>
    <w:rsid w:val="00BB6B8B"/>
    <w:rsid w:val="00BB7C0D"/>
    <w:rsid w:val="00BE1930"/>
    <w:rsid w:val="00BE7494"/>
    <w:rsid w:val="00BF01DF"/>
    <w:rsid w:val="00BF47D3"/>
    <w:rsid w:val="00C025FC"/>
    <w:rsid w:val="00C030AD"/>
    <w:rsid w:val="00C053D4"/>
    <w:rsid w:val="00C16478"/>
    <w:rsid w:val="00C22011"/>
    <w:rsid w:val="00C24D8F"/>
    <w:rsid w:val="00C27B5D"/>
    <w:rsid w:val="00C34B8F"/>
    <w:rsid w:val="00C5448D"/>
    <w:rsid w:val="00C67A7B"/>
    <w:rsid w:val="00C97FDE"/>
    <w:rsid w:val="00CB477F"/>
    <w:rsid w:val="00CF450E"/>
    <w:rsid w:val="00CF7FDE"/>
    <w:rsid w:val="00D07030"/>
    <w:rsid w:val="00D1072C"/>
    <w:rsid w:val="00D14C30"/>
    <w:rsid w:val="00D203BF"/>
    <w:rsid w:val="00D25C4D"/>
    <w:rsid w:val="00D30BDF"/>
    <w:rsid w:val="00D370F2"/>
    <w:rsid w:val="00D46E61"/>
    <w:rsid w:val="00D54439"/>
    <w:rsid w:val="00D62A42"/>
    <w:rsid w:val="00D95573"/>
    <w:rsid w:val="00D97D66"/>
    <w:rsid w:val="00DA2B20"/>
    <w:rsid w:val="00DB3F11"/>
    <w:rsid w:val="00DB425D"/>
    <w:rsid w:val="00DC4060"/>
    <w:rsid w:val="00DE3790"/>
    <w:rsid w:val="00DF586C"/>
    <w:rsid w:val="00DF75AC"/>
    <w:rsid w:val="00E019C5"/>
    <w:rsid w:val="00E109B1"/>
    <w:rsid w:val="00E22B5F"/>
    <w:rsid w:val="00E245FD"/>
    <w:rsid w:val="00E3007E"/>
    <w:rsid w:val="00E31B9D"/>
    <w:rsid w:val="00E32E2D"/>
    <w:rsid w:val="00E33890"/>
    <w:rsid w:val="00E355DE"/>
    <w:rsid w:val="00E46230"/>
    <w:rsid w:val="00E46A29"/>
    <w:rsid w:val="00E63885"/>
    <w:rsid w:val="00E64F09"/>
    <w:rsid w:val="00E766D7"/>
    <w:rsid w:val="00E771BD"/>
    <w:rsid w:val="00E87949"/>
    <w:rsid w:val="00E93129"/>
    <w:rsid w:val="00E932F9"/>
    <w:rsid w:val="00EB69B2"/>
    <w:rsid w:val="00EC02EA"/>
    <w:rsid w:val="00EC1F3B"/>
    <w:rsid w:val="00EC2204"/>
    <w:rsid w:val="00EC5C68"/>
    <w:rsid w:val="00ED14B9"/>
    <w:rsid w:val="00EE0383"/>
    <w:rsid w:val="00EE37EE"/>
    <w:rsid w:val="00EE5B30"/>
    <w:rsid w:val="00F01721"/>
    <w:rsid w:val="00F14F37"/>
    <w:rsid w:val="00F17DEA"/>
    <w:rsid w:val="00F20A77"/>
    <w:rsid w:val="00F31C55"/>
    <w:rsid w:val="00F33215"/>
    <w:rsid w:val="00F4005C"/>
    <w:rsid w:val="00F42044"/>
    <w:rsid w:val="00F4372B"/>
    <w:rsid w:val="00F66647"/>
    <w:rsid w:val="00F70A56"/>
    <w:rsid w:val="00F7231F"/>
    <w:rsid w:val="00F855D3"/>
    <w:rsid w:val="00F858FC"/>
    <w:rsid w:val="00F97980"/>
    <w:rsid w:val="00FA2A24"/>
    <w:rsid w:val="00FB1B29"/>
    <w:rsid w:val="00FB320A"/>
    <w:rsid w:val="00FB4DA0"/>
    <w:rsid w:val="00FB74F7"/>
    <w:rsid w:val="00FD0C8F"/>
    <w:rsid w:val="00FD50E4"/>
    <w:rsid w:val="00FF1743"/>
    <w:rsid w:val="00FF4B29"/>
    <w:rsid w:val="00FF6B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0FC2D6F6"/>
  <w15:chartTrackingRefBased/>
  <w15:docId w15:val="{50C2B4E5-64B9-4214-BA19-0C01D6F6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622CEA"/>
    <w:pPr>
      <w:keepNext/>
      <w:suppressAutoHyphens w:val="0"/>
      <w:spacing w:before="240" w:after="60"/>
      <w:outlineLvl w:val="0"/>
    </w:pPr>
    <w:rPr>
      <w:rFonts w:ascii="Calibri Light" w:hAnsi="Calibri Light"/>
      <w:b/>
      <w:bCs/>
      <w:kern w:val="32"/>
      <w:sz w:val="32"/>
      <w:szCs w:val="32"/>
      <w:lang w:eastAsia="en-US"/>
    </w:rPr>
  </w:style>
  <w:style w:type="paragraph" w:styleId="Heading2">
    <w:name w:val="heading 2"/>
    <w:basedOn w:val="Normal"/>
    <w:link w:val="Heading2Char"/>
    <w:uiPriority w:val="9"/>
    <w:qFormat/>
    <w:rsid w:val="00622CEA"/>
    <w:pPr>
      <w:suppressAutoHyphens w:val="0"/>
      <w:spacing w:before="200" w:after="100"/>
      <w:jc w:val="center"/>
      <w:outlineLvl w:val="1"/>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PlainText">
    <w:name w:val="Plain Text"/>
    <w:basedOn w:val="Normal"/>
    <w:link w:val="PlainTextChar"/>
    <w:rsid w:val="00E22B5F"/>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E22B5F"/>
    <w:rPr>
      <w:rFonts w:ascii="Courier New" w:hAnsi="Courier New" w:cs="Courier New"/>
    </w:rPr>
  </w:style>
  <w:style w:type="paragraph" w:styleId="ListParagraph">
    <w:name w:val="List Paragraph"/>
    <w:basedOn w:val="Normal"/>
    <w:uiPriority w:val="34"/>
    <w:qFormat/>
    <w:rsid w:val="00EC2204"/>
    <w:pPr>
      <w:ind w:left="720"/>
      <w:contextualSpacing/>
    </w:pPr>
  </w:style>
  <w:style w:type="character" w:styleId="FollowedHyperlink">
    <w:name w:val="FollowedHyperlink"/>
    <w:basedOn w:val="DefaultParagraphFont"/>
    <w:uiPriority w:val="99"/>
    <w:semiHidden/>
    <w:unhideWhenUsed/>
    <w:rsid w:val="003311C8"/>
    <w:rPr>
      <w:color w:val="954F72" w:themeColor="followedHyperlink"/>
      <w:u w:val="single"/>
    </w:rPr>
  </w:style>
  <w:style w:type="paragraph" w:customStyle="1" w:styleId="Default">
    <w:name w:val="Default"/>
    <w:rsid w:val="008E435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871DE"/>
    <w:rPr>
      <w:color w:val="605E5C"/>
      <w:shd w:val="clear" w:color="auto" w:fill="E1DFDD"/>
    </w:rPr>
  </w:style>
  <w:style w:type="table" w:customStyle="1" w:styleId="PlainTable21">
    <w:name w:val="Plain Table 21"/>
    <w:basedOn w:val="TableNormal"/>
    <w:next w:val="PlainTable2"/>
    <w:uiPriority w:val="42"/>
    <w:rsid w:val="006D7DCC"/>
    <w:rPr>
      <w:rFonts w:eastAsia="Calibri"/>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D7D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6760F"/>
    <w:rPr>
      <w:sz w:val="24"/>
      <w:szCs w:val="24"/>
      <w:lang w:eastAsia="ar-SA"/>
    </w:rPr>
  </w:style>
  <w:style w:type="character" w:customStyle="1" w:styleId="Heading1Char">
    <w:name w:val="Heading 1 Char"/>
    <w:basedOn w:val="DefaultParagraphFont"/>
    <w:link w:val="Heading1"/>
    <w:rsid w:val="00622CEA"/>
    <w:rPr>
      <w:rFonts w:ascii="Calibri Light" w:hAnsi="Calibri Light"/>
      <w:b/>
      <w:bCs/>
      <w:kern w:val="32"/>
      <w:sz w:val="32"/>
      <w:szCs w:val="32"/>
    </w:rPr>
  </w:style>
  <w:style w:type="character" w:customStyle="1" w:styleId="Heading2Char">
    <w:name w:val="Heading 2 Char"/>
    <w:basedOn w:val="DefaultParagraphFont"/>
    <w:link w:val="Heading2"/>
    <w:uiPriority w:val="9"/>
    <w:rsid w:val="0062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phis.usda.gov/sites/default/files/approved-labs-aquaculture.pdf" TargetMode="External" /><Relationship Id="rId5" Type="http://schemas.openxmlformats.org/officeDocument/2006/relationships/hyperlink" Target="mailto:Amar.Patil@ag.nj.gov" TargetMode="External" /><Relationship Id="rId6" Type="http://schemas.openxmlformats.org/officeDocument/2006/relationships/hyperlink" Target="https://gcc02.safelinks.protection.outlook.com/?url=http%3A%2F%2Fjerseyvetlab.nj.gov%2F&amp;data=05%7C02%7Cjanet.v.warg%40usda.gov%7C070994fc0a474a12e09608dd5b4efe58%7Ced5b36e701ee4ebc867ee03cfa0d4697%7C1%7C0%7C638767117037278447%7CUnknown%7CTWFpbGZsb3d8eyJFbXB0eU1hcGkiOnRydWUsIlYiOiIwLjAuMDAwMCIsIlAiOiJXaW4zMiIsIkFOIjoiTWFpbCIsIldUIjoyfQ%3D%3D%7C0%7C%7C%7C&amp;sdata=mRYC1%2Bz4CLBZWpjkS%2BowI%2BRWigQgX1lOCh5R%2Bw%2Fxgyo%3D&amp;reserved=0" TargetMode="External" /><Relationship Id="rId7" Type="http://schemas.openxmlformats.org/officeDocument/2006/relationships/hyperlink" Target="https://www.bls.gov/oes/current/oes_stru.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3060</Words>
  <Characters>17994</Characters>
  <Application>Microsoft Office Word</Application>
  <DocSecurity>0</DocSecurity>
  <Lines>486</Lines>
  <Paragraphs>221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 MRP-APHIS</cp:lastModifiedBy>
  <cp:revision>3</cp:revision>
  <cp:lastPrinted>2008-01-09T14:38:00Z</cp:lastPrinted>
  <dcterms:created xsi:type="dcterms:W3CDTF">2026-02-18T21:02:00Z</dcterms:created>
  <dcterms:modified xsi:type="dcterms:W3CDTF">2026-02-18T21:09:00Z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