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F5A51" w:rsidRPr="004A4C4A" w:rsidP="004A4C4A" w14:paraId="39690133" w14:textId="54374228">
      <w:pPr>
        <w:pStyle w:val="Heading1"/>
      </w:pPr>
      <w:bookmarkStart w:id="0" w:name="_Toc2939103"/>
      <w:bookmarkStart w:id="1" w:name="_Toc2939613"/>
      <w:bookmarkStart w:id="2" w:name="_Toc3377327"/>
      <w:bookmarkStart w:id="3" w:name="_Toc518632610"/>
      <w:r>
        <w:t>Registration Form</w:t>
      </w:r>
    </w:p>
    <w:p w:rsidR="00DF5A51" w:rsidRPr="004A4C4A" w:rsidP="004A4C4A" w14:paraId="0C5FE110" w14:textId="7101F688">
      <w:pPr>
        <w:pStyle w:val="SubtitleCover"/>
      </w:pPr>
      <w:r>
        <w:t>2026 Native Communities Home Visiting Meeting</w:t>
      </w:r>
    </w:p>
    <w:p w:rsidR="00337137" w:rsidP="00D323EF" w14:paraId="10159F5F" w14:textId="2863621A">
      <w:pPr>
        <w:pStyle w:val="Heading4"/>
      </w:pPr>
      <w:r>
        <w:t>Personal Information</w:t>
      </w:r>
    </w:p>
    <w:p w:rsidR="00D323EF" w:rsidP="00D323EF" w14:paraId="0B95717C" w14:textId="34353731">
      <w:r>
        <w:t>Salutation:</w:t>
      </w:r>
    </w:p>
    <w:p w:rsidR="00D323EF" w:rsidP="00D323EF" w14:paraId="3E1F240A" w14:textId="4F406998">
      <w:r>
        <w:t>First Name*:</w:t>
      </w:r>
    </w:p>
    <w:p w:rsidR="00D323EF" w:rsidP="00D323EF" w14:paraId="600F12D5" w14:textId="20D481B5">
      <w:r>
        <w:t>Last Name*:</w:t>
      </w:r>
    </w:p>
    <w:p w:rsidR="00D323EF" w:rsidP="00D323EF" w14:paraId="4FACE2CA" w14:textId="489B0B02">
      <w:r>
        <w:t>Suffix:</w:t>
      </w:r>
    </w:p>
    <w:p w:rsidR="007A5E55" w:rsidP="00D323EF" w14:paraId="20B5D41D" w14:textId="6993DCCC">
      <w:r>
        <w:t xml:space="preserve">Badge </w:t>
      </w:r>
      <w:r>
        <w:t xml:space="preserve">Name </w:t>
      </w:r>
      <w:r>
        <w:t>(</w:t>
      </w:r>
      <w:r>
        <w:t xml:space="preserve">how you would like </w:t>
      </w:r>
      <w:r>
        <w:t>your name</w:t>
      </w:r>
      <w:r>
        <w:t xml:space="preserve"> to appear on your badge</w:t>
      </w:r>
      <w:r>
        <w:t>)</w:t>
      </w:r>
      <w:r>
        <w:t>*:</w:t>
      </w:r>
    </w:p>
    <w:p w:rsidR="00D323EF" w:rsidP="00D323EF" w14:paraId="1278E58E" w14:textId="310B7C8C">
      <w:r>
        <w:t>Tribal Affiliation (if applicable):</w:t>
      </w:r>
    </w:p>
    <w:p w:rsidR="00D323EF" w:rsidP="00D323EF" w14:paraId="2F3974AF" w14:textId="5C1D8CDF">
      <w:r>
        <w:t xml:space="preserve">Tribe/Organization Representing at this Meeting*: </w:t>
      </w:r>
    </w:p>
    <w:p w:rsidR="00D323EF" w:rsidP="00D323EF" w14:paraId="0DE8A1FC" w14:textId="3AED4A7D">
      <w:r>
        <w:t>Job Title*:</w:t>
      </w:r>
    </w:p>
    <w:p w:rsidR="00D323EF" w:rsidP="00D323EF" w14:paraId="70A5FCBC" w14:textId="567A5719">
      <w:r>
        <w:t>State/Territory*:</w:t>
      </w:r>
    </w:p>
    <w:p w:rsidR="00D323EF" w:rsidP="00D323EF" w14:paraId="50AFB7A3" w14:textId="74B220EC">
      <w:r>
        <w:t>Phone*:</w:t>
      </w:r>
    </w:p>
    <w:p w:rsidR="00D323EF" w:rsidP="00D323EF" w14:paraId="472F948A" w14:textId="4E093010">
      <w:r>
        <w:t>Email*:</w:t>
      </w:r>
    </w:p>
    <w:p w:rsidR="00D323EF" w:rsidP="00D323EF" w14:paraId="141BB3ED" w14:textId="3FAB4EBE">
      <w:r>
        <w:t>Cc email: (for confirmation)</w:t>
      </w:r>
    </w:p>
    <w:p w:rsidR="002E0686" w:rsidP="00D323EF" w14:paraId="70EB3A5A" w14:textId="18914E39">
      <w:r>
        <w:t>Are you directly associated with a home visiting program serving Native families*?</w:t>
      </w:r>
    </w:p>
    <w:p w:rsidR="002E0686" w:rsidP="002E0686" w14:paraId="5F995651" w14:textId="30106E5B">
      <w:pPr>
        <w:pStyle w:val="BulletedList"/>
      </w:pPr>
      <w:r>
        <w:t>Yes</w:t>
      </w:r>
    </w:p>
    <w:p w:rsidR="002E0686" w:rsidRPr="002E0686" w:rsidP="002E0686" w14:paraId="532D2966" w14:textId="5394782C">
      <w:pPr>
        <w:pStyle w:val="BulletedList"/>
      </w:pPr>
      <w:r>
        <w:t>No</w:t>
      </w:r>
    </w:p>
    <w:p w:rsidR="00D323EF" w:rsidP="00D323EF" w14:paraId="40FA9469" w14:textId="28A4BB78">
      <w:r>
        <w:t>P</w:t>
      </w:r>
      <w:r>
        <w:t xml:space="preserve">lease select the role most closely </w:t>
      </w:r>
      <w:r w:rsidR="001640A9">
        <w:t>describes your work</w:t>
      </w:r>
      <w:r>
        <w:t>:</w:t>
      </w:r>
    </w:p>
    <w:p w:rsidR="00D323EF" w:rsidP="00D323EF" w14:paraId="1938F58E" w14:textId="1171F5F5">
      <w:pPr>
        <w:pStyle w:val="BulletedList"/>
      </w:pPr>
      <w:r>
        <w:t xml:space="preserve">Program </w:t>
      </w:r>
      <w:r>
        <w:t>Administrator/Director/Lead</w:t>
      </w:r>
    </w:p>
    <w:p w:rsidR="00D323EF" w:rsidP="00D323EF" w14:paraId="28EEA5B6" w14:textId="56C4B07A">
      <w:pPr>
        <w:pStyle w:val="BulletedList"/>
      </w:pPr>
      <w:r>
        <w:t>Home Visitor</w:t>
      </w:r>
    </w:p>
    <w:p w:rsidR="00D323EF" w:rsidP="00D323EF" w14:paraId="3B05FDFB" w14:textId="5C22E925">
      <w:pPr>
        <w:pStyle w:val="BulletedList"/>
      </w:pPr>
      <w:r>
        <w:t>Data/evaluation staff</w:t>
      </w:r>
    </w:p>
    <w:p w:rsidR="00D323EF" w:rsidP="002E0686" w14:paraId="211B135B" w14:textId="77B7CC64">
      <w:pPr>
        <w:pStyle w:val="BulletedList"/>
      </w:pPr>
      <w:r>
        <w:t>Federal staff</w:t>
      </w:r>
    </w:p>
    <w:p w:rsidR="00AE0723" w:rsidRPr="00AE0723" w:rsidP="00AE0723" w14:paraId="0C9F7C63" w14:textId="6E03CD04">
      <w:pPr>
        <w:pStyle w:val="BulletedList"/>
      </w:pPr>
      <w:r>
        <w:t>State administrator</w:t>
      </w:r>
    </w:p>
    <w:p w:rsidR="002E0686" w:rsidP="002E0686" w14:paraId="000C51AE" w14:textId="329566BA">
      <w:pPr>
        <w:pStyle w:val="BulletedList"/>
      </w:pPr>
      <w:r>
        <w:t>Funder</w:t>
      </w:r>
    </w:p>
    <w:p w:rsidR="002E0686" w:rsidP="002E0686" w14:paraId="205AEB71" w14:textId="31BBF135">
      <w:pPr>
        <w:pStyle w:val="BulletedList"/>
      </w:pPr>
      <w:r>
        <w:t>Model developer</w:t>
      </w:r>
    </w:p>
    <w:p w:rsidR="002E0686" w:rsidP="002E0686" w14:paraId="22A534C2" w14:textId="260DE43B">
      <w:pPr>
        <w:pStyle w:val="BulletedList"/>
      </w:pPr>
      <w:r>
        <w:t>National TA provider</w:t>
      </w:r>
    </w:p>
    <w:p w:rsidR="002E0686" w:rsidP="002E0686" w14:paraId="682463FB" w14:textId="721531C9">
      <w:pPr>
        <w:pStyle w:val="BulletedList"/>
      </w:pPr>
      <w:r>
        <w:t>Program support staff</w:t>
      </w:r>
    </w:p>
    <w:p w:rsidR="005F4A4E" w:rsidP="0027296D" w14:paraId="1BEE6E36" w14:textId="1DC8B3A0">
      <w:pPr>
        <w:pStyle w:val="BulletedList"/>
      </w:pPr>
      <w:r>
        <w:t xml:space="preserve">Tribal Leader </w:t>
      </w:r>
    </w:p>
    <w:p w:rsidR="005C092F" w:rsidRPr="005C092F" w:rsidP="005C092F" w14:paraId="72DC170C" w14:textId="67A10A48">
      <w:pPr>
        <w:pStyle w:val="BulletedList"/>
      </w:pPr>
      <w:r>
        <w:t xml:space="preserve">Other: </w:t>
      </w:r>
    </w:p>
    <w:p w:rsidR="00D323EF" w:rsidP="00D323EF" w14:paraId="13B9307A" w14:textId="015299E9">
      <w:pPr>
        <w:pStyle w:val="Heading4"/>
      </w:pPr>
      <w:r>
        <w:t>Emergency Contact</w:t>
      </w:r>
    </w:p>
    <w:p w:rsidR="00D323EF" w:rsidP="00D323EF" w14:paraId="35EF1CF9" w14:textId="226D135B">
      <w:r>
        <w:t>Emergency Contact Name (of someone not traveling with you)*:</w:t>
      </w:r>
    </w:p>
    <w:p w:rsidR="00D323EF" w:rsidP="00D323EF" w14:paraId="1971D350" w14:textId="4888B32D">
      <w:r>
        <w:t>Emergency Contact Phone Number*:</w:t>
      </w:r>
    </w:p>
    <w:p w:rsidR="00D323EF" w:rsidP="00D323EF" w14:paraId="45B98C0F" w14:textId="134751B0">
      <w:pPr>
        <w:pStyle w:val="Heading4"/>
      </w:pPr>
      <w:r>
        <w:t>Special Requests</w:t>
      </w:r>
    </w:p>
    <w:p w:rsidR="00D323EF" w:rsidP="00D323EF" w14:paraId="003F396A" w14:textId="294C36A1">
      <w:r>
        <w:t>ADA Requests (select all that apply):</w:t>
      </w:r>
    </w:p>
    <w:p w:rsidR="00D323EF" w:rsidP="00D323EF" w14:paraId="6A50DA20" w14:textId="25E94B5C">
      <w:pPr>
        <w:pStyle w:val="BulletedList"/>
      </w:pPr>
      <w:r>
        <w:t>Wheelchair accessibility</w:t>
      </w:r>
    </w:p>
    <w:p w:rsidR="002E0686" w:rsidP="002E0686" w14:paraId="5A64B9D5" w14:textId="20EF4F2F">
      <w:pPr>
        <w:pStyle w:val="BulletedList"/>
      </w:pPr>
      <w:r>
        <w:t>Visual impairment</w:t>
      </w:r>
    </w:p>
    <w:p w:rsidR="002E0686" w:rsidP="002E0686" w14:paraId="5CC4FCD9" w14:textId="0D958061">
      <w:pPr>
        <w:pStyle w:val="BulletedList"/>
      </w:pPr>
      <w:r>
        <w:t>Hearing impairment</w:t>
      </w:r>
    </w:p>
    <w:p w:rsidR="002E0686" w:rsidP="002E0686" w14:paraId="0C62E14A" w14:textId="43188E98">
      <w:pPr>
        <w:pStyle w:val="BulletedList"/>
      </w:pPr>
      <w:r>
        <w:t>Accompanied service dog</w:t>
      </w:r>
    </w:p>
    <w:p w:rsidR="002E0686" w:rsidP="002E0686" w14:paraId="25B2A3DD" w14:textId="526EF915">
      <w:pPr>
        <w:pStyle w:val="BulletedList"/>
      </w:pPr>
      <w:r>
        <w:t>Other</w:t>
      </w:r>
    </w:p>
    <w:p w:rsidR="002E0686" w:rsidP="002E0686" w14:paraId="0123D636" w14:textId="61EBDB90">
      <w:pPr>
        <w:pStyle w:val="Heading4"/>
      </w:pPr>
      <w:r>
        <w:t>Data Privacy Notice</w:t>
      </w:r>
    </w:p>
    <w:p w:rsidR="00FD48C9" w:rsidP="00FD48C9" w14:paraId="0E4C5B10" w14:textId="576D82D4">
      <w:pPr>
        <w:pStyle w:val="Heading6"/>
      </w:pPr>
      <w:r>
        <w:t>Personal Information</w:t>
      </w:r>
    </w:p>
    <w:p w:rsidR="00461804" w:rsidP="002E0686" w14:paraId="337BBC6E" w14:textId="3005BE09">
      <w:r>
        <w:t xml:space="preserve">Personal information is being collected by Meeting Management Services &amp; </w:t>
      </w:r>
      <w:r>
        <w:t>EdgeReg</w:t>
      </w:r>
      <w:r>
        <w:t xml:space="preserve"> on behalf of THRIVE</w:t>
      </w:r>
      <w:r w:rsidR="1F0247D0">
        <w:t>/James Bell Associates</w:t>
      </w:r>
      <w:r>
        <w:t xml:space="preserve">. This information includes attendee name, organization name, address, phone number, email address. This data is required </w:t>
      </w:r>
      <w:r>
        <w:t>in order to</w:t>
      </w:r>
      <w:r>
        <w:t xml:space="preserve"> provide and oversee registration services </w:t>
      </w:r>
      <w:r>
        <w:t>to</w:t>
      </w:r>
      <w:r>
        <w:t xml:space="preserve"> you. Any additional information requested during the registration process is either required to fulfill the registration services or at the direction of THRIVE. </w:t>
      </w:r>
    </w:p>
    <w:p w:rsidR="002E0686" w:rsidP="002E0686" w14:paraId="65698EB4" w14:textId="5C25DC27">
      <w:r w:rsidRPr="00461804">
        <w:t>Contact Information will be used to email THRIVE event-related information, provide customer service, and create name badges. Attendee information will be stored indefinitely for the purposes of historical reporting only</w:t>
      </w:r>
      <w:r>
        <w:t>.</w:t>
      </w:r>
    </w:p>
    <w:p w:rsidR="00461804" w:rsidP="002E0686" w14:paraId="79B613F6" w14:textId="74BBCC8F">
      <w:r w:rsidRPr="00461804">
        <w:t xml:space="preserve">For more information on how your data is stored, to make modifications to your personal data, or to have your personal information deleted after the event, please contact the registration manager at </w:t>
      </w:r>
      <w:hyperlink r:id="rId8" w:history="1">
        <w:r w:rsidRPr="00B34C2C">
          <w:rPr>
            <w:rStyle w:val="Hyperlink"/>
          </w:rPr>
          <w:t>THV@mmsmeetings.com</w:t>
        </w:r>
      </w:hyperlink>
      <w:r>
        <w:t>.</w:t>
      </w:r>
    </w:p>
    <w:p w:rsidR="0071245F" w:rsidP="002E0686" w14:paraId="695F3982" w14:textId="062A66CF">
      <w:pPr>
        <w:rPr>
          <w:b/>
          <w:bCs/>
        </w:rPr>
      </w:pPr>
      <w:r w:rsidRPr="00131D6A">
        <w:rPr>
          <w:b/>
          <w:bCs/>
        </w:rPr>
        <w:t xml:space="preserve">Please enter your initials below stating that you have read and understand the above data privacy policies as provided by </w:t>
      </w:r>
      <w:r>
        <w:rPr>
          <w:b/>
          <w:bCs/>
        </w:rPr>
        <w:t>James Bell Associates</w:t>
      </w:r>
      <w:r w:rsidRPr="00131D6A">
        <w:rPr>
          <w:b/>
          <w:bCs/>
        </w:rPr>
        <w:t xml:space="preserve"> and its partners, as it pertains to the </w:t>
      </w:r>
      <w:r>
        <w:rPr>
          <w:b/>
          <w:bCs/>
        </w:rPr>
        <w:t>2026 Native Communities Home Visiting Meeting</w:t>
      </w:r>
      <w:r w:rsidRPr="00131D6A">
        <w:rPr>
          <w:b/>
          <w:bCs/>
        </w:rPr>
        <w:t>.*</w:t>
      </w:r>
      <w:r w:rsidR="00AD7C00">
        <w:rPr>
          <w:b/>
          <w:bCs/>
        </w:rPr>
        <w:t xml:space="preserve"> </w:t>
      </w:r>
    </w:p>
    <w:p w:rsidR="0071245F" w:rsidP="00FD48C9" w14:paraId="548F6577" w14:textId="2AB32424">
      <w:pPr>
        <w:pStyle w:val="Heading6"/>
      </w:pPr>
      <w:r>
        <w:t>Sharing of Attendee Contact Information</w:t>
      </w:r>
    </w:p>
    <w:p w:rsidR="00FD48C9" w:rsidP="00FD48C9" w14:paraId="4A8A8FAE" w14:textId="339E853A">
      <w:r w:rsidRPr="009405B4">
        <w:t xml:space="preserve">Unless otherwise noted below by selecting the opt out check box, your name, title, </w:t>
      </w:r>
      <w:r w:rsidRPr="009405B4" w:rsidR="004677C2">
        <w:t>grant</w:t>
      </w:r>
      <w:r w:rsidR="004677C2">
        <w:t xml:space="preserve"> </w:t>
      </w:r>
      <w:r w:rsidRPr="009405B4" w:rsidR="004677C2">
        <w:t>affiliation</w:t>
      </w:r>
      <w:r w:rsidRPr="009405B4">
        <w:t xml:space="preserve">/organization, phone number, and email information will be included on the </w:t>
      </w:r>
      <w:r>
        <w:t xml:space="preserve">2026 Native Communities Home Visiting Meeting </w:t>
      </w:r>
      <w:r w:rsidRPr="009405B4">
        <w:t xml:space="preserve">attendee list. The list will be distributed to all meeting attendees and included in the meeting </w:t>
      </w:r>
      <w:r>
        <w:t>a</w:t>
      </w:r>
      <w:r w:rsidRPr="009405B4">
        <w:t>pp.</w:t>
      </w:r>
      <w:r>
        <w:t xml:space="preserve"> </w:t>
      </w:r>
    </w:p>
    <w:p w:rsidR="00B63646" w:rsidP="00CB134F" w14:paraId="137EAB11" w14:textId="1BB480D9">
      <w:pPr>
        <w:tabs>
          <w:tab w:val="left" w:pos="924"/>
        </w:tabs>
      </w:pPr>
      <w:sdt>
        <w:sdtPr>
          <w:id w:val="795884124"/>
          <w14:checkbox>
            <w14:checked w14:val="0"/>
            <w14:checkedState w14:val="2612" w14:font="MS Gothic"/>
            <w14:uncheckedState w14:val="2610" w14:font="MS Gothic"/>
          </w14:checkbox>
        </w:sdtPr>
        <w:sdtContent>
          <w:r w:rsidR="00CB134F">
            <w:rPr>
              <w:rFonts w:ascii="MS Gothic" w:eastAsia="MS Gothic" w:hAnsi="MS Gothic" w:cs="MS Gothic" w:hint="eastAsia"/>
            </w:rPr>
            <w:t>☐</w:t>
          </w:r>
        </w:sdtContent>
      </w:sdt>
      <w:r w:rsidR="00CB134F">
        <w:tab/>
        <w:t>I opt out of including my name and contact information on the 2026 Native Communities Home Visiting Meeting attendee list.</w:t>
      </w:r>
    </w:p>
    <w:p w:rsidR="00CB134F" w:rsidP="00CB134F" w14:paraId="33D1BEE0" w14:textId="759F6460">
      <w:pPr>
        <w:pStyle w:val="Heading6"/>
      </w:pPr>
      <w:r>
        <w:t>Photography, Video, and Recording Policy</w:t>
      </w:r>
    </w:p>
    <w:p w:rsidR="00CB134F" w:rsidP="00CB134F" w14:paraId="2815C75C" w14:textId="49186CD3">
      <w:r w:rsidRPr="008D474D">
        <w:t xml:space="preserve">Attendance at, or participation in, the </w:t>
      </w:r>
      <w:r>
        <w:t xml:space="preserve">2026 Native Communities Home Visiting </w:t>
      </w:r>
      <w:r w:rsidRPr="008D474D">
        <w:t>Meeting and its related events constitutes consent to the use and distribution by the Department of Health and Human Services of the attendee's image or voice for informational, publicity, promotional and/or reporting purposes in print or electronic communications media.</w:t>
      </w:r>
    </w:p>
    <w:p w:rsidR="00D40A5A" w:rsidP="00DD66C2" w14:paraId="2698253D" w14:textId="4AD1BE83">
      <w:pPr>
        <w:pStyle w:val="Heading6"/>
      </w:pPr>
      <w:r>
        <w:t>Cancellations or Modifications</w:t>
      </w:r>
    </w:p>
    <w:p w:rsidR="008521B2" w:rsidP="00CB134F" w14:paraId="5D41CB0B" w14:textId="1B924447">
      <w:r>
        <w:t xml:space="preserve">Should you need to modify your information or cancel your registration, please email </w:t>
      </w:r>
      <w:hyperlink r:id="rId8" w:history="1">
        <w:r w:rsidRPr="00B34C2C" w:rsidR="00DD66C2">
          <w:rPr>
            <w:rStyle w:val="Hyperlink"/>
          </w:rPr>
          <w:t>THV@mmsmeetings.com</w:t>
        </w:r>
      </w:hyperlink>
      <w:r w:rsidR="00DD66C2">
        <w:t>.</w:t>
      </w:r>
    </w:p>
    <w:p w:rsidR="00DD66C2" w:rsidP="00CB134F" w14:paraId="09F6AA38" w14:textId="77777777"/>
    <w:p w:rsidR="00DD66C2" w:rsidP="00CB134F" w14:paraId="14F66ACD" w14:textId="0B36E6BB">
      <w:pPr>
        <w:rPr>
          <w:color w:val="EE0000"/>
        </w:rPr>
      </w:pPr>
      <w:r w:rsidRPr="00DD66C2">
        <w:rPr>
          <w:color w:val="EE0000"/>
        </w:rPr>
        <w:t>*</w:t>
      </w:r>
      <w:r w:rsidRPr="00DD66C2" w:rsidR="00686EE6">
        <w:rPr>
          <w:color w:val="EE0000"/>
        </w:rPr>
        <w:t>Required</w:t>
      </w:r>
      <w:r w:rsidRPr="00DD66C2">
        <w:rPr>
          <w:color w:val="EE0000"/>
        </w:rPr>
        <w:t xml:space="preserve"> field</w:t>
      </w:r>
    </w:p>
    <w:p w:rsidR="00A43198" w:rsidP="00CB134F" w14:paraId="6EB39A0A" w14:textId="77777777">
      <w:pPr>
        <w:rPr>
          <w:color w:val="EE0000"/>
        </w:rPr>
      </w:pPr>
    </w:p>
    <w:p w:rsidR="00A43198" w:rsidP="00CB134F" w14:paraId="413CFA75" w14:textId="77777777">
      <w:pPr>
        <w:rPr>
          <w:color w:val="EE0000"/>
          <w:sz w:val="18"/>
          <w:szCs w:val="18"/>
        </w:rPr>
      </w:pPr>
    </w:p>
    <w:p w:rsidR="00A43198" w:rsidP="00CB134F" w14:paraId="389E029C" w14:textId="77777777">
      <w:pPr>
        <w:rPr>
          <w:color w:val="EE0000"/>
          <w:sz w:val="18"/>
          <w:szCs w:val="18"/>
        </w:rPr>
      </w:pPr>
    </w:p>
    <w:p w:rsidR="00A43198" w:rsidP="00CB134F" w14:paraId="71B9D3E6" w14:textId="77777777">
      <w:pPr>
        <w:rPr>
          <w:color w:val="EE0000"/>
          <w:sz w:val="18"/>
          <w:szCs w:val="18"/>
        </w:rPr>
      </w:pPr>
    </w:p>
    <w:p w:rsidR="00A43198" w:rsidP="00CB134F" w14:paraId="6B1F7F81" w14:textId="77777777">
      <w:pPr>
        <w:rPr>
          <w:color w:val="EE0000"/>
          <w:sz w:val="18"/>
          <w:szCs w:val="18"/>
        </w:rPr>
      </w:pPr>
    </w:p>
    <w:p w:rsidR="00A43198" w:rsidP="00CB134F" w14:paraId="5C9FC747" w14:textId="77777777">
      <w:pPr>
        <w:rPr>
          <w:color w:val="EE0000"/>
          <w:sz w:val="18"/>
          <w:szCs w:val="18"/>
        </w:rPr>
      </w:pPr>
    </w:p>
    <w:p w:rsidR="00A43198" w:rsidP="00CB134F" w14:paraId="1A1AC3B0" w14:textId="77777777">
      <w:pPr>
        <w:rPr>
          <w:color w:val="EE0000"/>
          <w:sz w:val="18"/>
          <w:szCs w:val="18"/>
        </w:rPr>
      </w:pPr>
    </w:p>
    <w:p w:rsidR="00A43198" w:rsidP="00CB134F" w14:paraId="034E73DB" w14:textId="77777777">
      <w:pPr>
        <w:rPr>
          <w:color w:val="EE0000"/>
          <w:sz w:val="18"/>
          <w:szCs w:val="18"/>
        </w:rPr>
      </w:pPr>
    </w:p>
    <w:p w:rsidR="00A43198" w:rsidP="00CB134F" w14:paraId="383F4196" w14:textId="77777777">
      <w:pPr>
        <w:rPr>
          <w:color w:val="EE0000"/>
          <w:sz w:val="16"/>
          <w:szCs w:val="16"/>
        </w:rPr>
      </w:pPr>
    </w:p>
    <w:p w:rsidR="00A43198" w:rsidRPr="00A43198" w:rsidP="00CB134F" w14:paraId="00686BD6" w14:textId="2334B638">
      <w:pPr>
        <w:rPr>
          <w:color w:val="EE0000"/>
          <w:sz w:val="16"/>
          <w:szCs w:val="16"/>
        </w:rPr>
      </w:pPr>
      <w:bookmarkStart w:id="4" w:name="_Hlk217037842"/>
      <w:r w:rsidRPr="00A43198">
        <w:rPr>
          <w:sz w:val="16"/>
          <w:szCs w:val="16"/>
        </w:rPr>
        <w:t xml:space="preserve">PAPERWORK REDUCTION ACT OF 1995 (Public Law 104-13) </w:t>
      </w:r>
      <w:r w:rsidRPr="00A43198">
        <w:rPr>
          <w:sz w:val="16"/>
          <w:szCs w:val="16"/>
          <w:lang w:val="en"/>
        </w:rPr>
        <w:t xml:space="preserve">STATEMENT OF PUBLIC BURDEN: </w:t>
      </w:r>
      <w:r w:rsidRPr="00A43198">
        <w:rPr>
          <w:sz w:val="16"/>
          <w:szCs w:val="16"/>
        </w:rPr>
        <w:t>The purpose of this information collection is t</w:t>
      </w:r>
      <w:r w:rsidRPr="00A43198">
        <w:rPr>
          <w:sz w:val="16"/>
          <w:szCs w:val="16"/>
        </w:rPr>
        <w:t>o register for a meeting.</w:t>
      </w:r>
      <w:r w:rsidRPr="00A43198">
        <w:rPr>
          <w:sz w:val="16"/>
          <w:szCs w:val="16"/>
        </w:rPr>
        <w:t xml:space="preserve"> Public reporting burden for this collection of information is estimated to average </w:t>
      </w:r>
      <w:r w:rsidRPr="00A43198">
        <w:rPr>
          <w:sz w:val="16"/>
          <w:szCs w:val="16"/>
        </w:rPr>
        <w:t xml:space="preserve">5 minutes </w:t>
      </w:r>
      <w:r w:rsidRPr="00A43198">
        <w:rPr>
          <w:sz w:val="16"/>
          <w:szCs w:val="16"/>
        </w:rPr>
        <w:t xml:space="preserve">per respondent, including the time for reviewing instructions, gathering and maintaining the data needed, and reviewing the collection of information. </w:t>
      </w:r>
      <w:r w:rsidRPr="00A43198">
        <w:rPr>
          <w:sz w:val="16"/>
          <w:szCs w:val="16"/>
          <w:lang w:val="en"/>
        </w:rPr>
        <w:t xml:space="preserve">This is a voluntary collection of information. </w:t>
      </w:r>
      <w:r w:rsidRPr="00A43198">
        <w:rPr>
          <w:sz w:val="16"/>
          <w:szCs w:val="16"/>
        </w:rPr>
        <w:t xml:space="preserve">An agency may not conduct or sponsor, and a person is not required to respond to, a collection of information subject to the requirements of the Paperwork Reduction Act of 1995, unless it displays a currently valid OMB control number. The OMB # is 0970-0617 and the expiration date is 9/30/2026. </w:t>
      </w:r>
      <w:r w:rsidRPr="00A43198">
        <w:rPr>
          <w:sz w:val="16"/>
          <w:szCs w:val="16"/>
          <w:lang w:val="en"/>
        </w:rPr>
        <w:t>If you have any comments on this collection of information, please contact</w:t>
      </w:r>
      <w:r w:rsidRPr="00A43198">
        <w:rPr>
          <w:sz w:val="16"/>
          <w:szCs w:val="16"/>
          <w:lang w:val="en"/>
        </w:rPr>
        <w:t xml:space="preserve"> Anne Bergan, at </w:t>
      </w:r>
      <w:hyperlink r:id="rId9" w:history="1">
        <w:r w:rsidRPr="00A43198">
          <w:rPr>
            <w:rStyle w:val="Hyperlink"/>
            <w:sz w:val="16"/>
            <w:szCs w:val="16"/>
            <w:lang w:val="en"/>
          </w:rPr>
          <w:t>anne.bergan@acf.hhs.gov</w:t>
        </w:r>
      </w:hyperlink>
      <w:r w:rsidRPr="00A43198">
        <w:rPr>
          <w:color w:val="EE0000"/>
          <w:sz w:val="16"/>
          <w:szCs w:val="16"/>
          <w:lang w:val="en"/>
        </w:rPr>
        <w:t xml:space="preserve">. </w:t>
      </w:r>
      <w:r w:rsidRPr="00A43198">
        <w:rPr>
          <w:color w:val="EE0000"/>
          <w:sz w:val="16"/>
          <w:szCs w:val="16"/>
        </w:rPr>
        <w:t> </w:t>
      </w:r>
    </w:p>
    <w:bookmarkEnd w:id="4"/>
    <w:p w:rsidR="00AD7C00" w:rsidRPr="00FD48C9" w:rsidP="00FD48C9" w14:paraId="74AC0435" w14:textId="77777777"/>
    <w:p w:rsidR="00461804" w:rsidRPr="002E0686" w:rsidP="002E0686" w14:paraId="5F03C5A9" w14:textId="052E195B">
      <w:r w:rsidRPr="00461804">
        <w:br/>
        <w:t> </w:t>
      </w:r>
      <w:bookmarkEnd w:id="0"/>
      <w:bookmarkEnd w:id="1"/>
      <w:bookmarkEnd w:id="2"/>
      <w:bookmarkEnd w:id="3"/>
    </w:p>
    <w:sectPr w:rsidSect="00D01ED0">
      <w:footerReference w:type="default" r:id="rId10"/>
      <w:pgSz w:w="12240" w:h="15840"/>
      <w:pgMar w:top="1440" w:right="1440" w:bottom="1440" w:left="1440" w:header="720" w:footer="36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useo Sans 500">
    <w:altName w:val="Calibri"/>
    <w:panose1 w:val="00000000000000000000"/>
    <w:charset w:val="00"/>
    <w:family w:val="modern"/>
    <w:notTrueType/>
    <w:pitch w:val="variable"/>
    <w:sig w:usb0="A00000AF" w:usb1="4000004A" w:usb2="00000000" w:usb3="00000000" w:csb0="00000093" w:csb1="00000000"/>
  </w:font>
  <w:font w:name="Museo 500">
    <w:altName w:val="Cambria"/>
    <w:panose1 w:val="00000000000000000000"/>
    <w:charset w:val="00"/>
    <w:family w:val="modern"/>
    <w:notTrueType/>
    <w:pitch w:val="variable"/>
    <w:sig w:usb0="A00000AF" w:usb1="4000004A" w:usb2="00000000" w:usb3="00000000" w:csb0="00000093"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Style w:val="PageNumber"/>
        <w:color w:val="565656" w:themeColor="text2"/>
        <w:sz w:val="20"/>
        <w:szCs w:val="20"/>
      </w:rPr>
      <w:id w:val="1202361246"/>
      <w:docPartObj>
        <w:docPartGallery w:val="Page Numbers (Bottom of Page)"/>
        <w:docPartUnique/>
      </w:docPartObj>
    </w:sdtPr>
    <w:sdtEndPr>
      <w:rPr>
        <w:rStyle w:val="PageNumber"/>
      </w:rPr>
    </w:sdtEndPr>
    <w:sdtContent>
      <w:p w:rsidR="000B063D" w:rsidRPr="005E5E5D" w:rsidP="000B063D" w14:paraId="10047AD8" w14:textId="77777777">
        <w:pPr>
          <w:pStyle w:val="Footer"/>
          <w:framePr w:w="691" w:wrap="none" w:vAnchor="text" w:hAnchor="margin" w:xAlign="right" w:y="275"/>
          <w:jc w:val="right"/>
          <w:rPr>
            <w:rStyle w:val="PageNumber"/>
            <w:color w:val="565656" w:themeColor="text2"/>
            <w:sz w:val="20"/>
            <w:szCs w:val="20"/>
          </w:rPr>
        </w:pPr>
        <w:r w:rsidRPr="005E5E5D">
          <w:rPr>
            <w:rStyle w:val="PageNumber"/>
            <w:color w:val="565656" w:themeColor="text2"/>
            <w:sz w:val="20"/>
            <w:szCs w:val="20"/>
          </w:rPr>
          <w:fldChar w:fldCharType="begin"/>
        </w:r>
        <w:r w:rsidRPr="005E5E5D">
          <w:rPr>
            <w:rStyle w:val="PageNumber"/>
            <w:color w:val="565656" w:themeColor="text2"/>
            <w:sz w:val="20"/>
            <w:szCs w:val="20"/>
          </w:rPr>
          <w:instrText xml:space="preserve"> PAGE </w:instrText>
        </w:r>
        <w:r w:rsidRPr="005E5E5D">
          <w:rPr>
            <w:rStyle w:val="PageNumber"/>
            <w:color w:val="565656" w:themeColor="text2"/>
            <w:sz w:val="20"/>
            <w:szCs w:val="20"/>
          </w:rPr>
          <w:fldChar w:fldCharType="separate"/>
        </w:r>
        <w:r w:rsidRPr="005E5E5D">
          <w:rPr>
            <w:rStyle w:val="PageNumber"/>
            <w:color w:val="565656" w:themeColor="text2"/>
            <w:sz w:val="20"/>
            <w:szCs w:val="20"/>
          </w:rPr>
          <w:t>8</w:t>
        </w:r>
        <w:r w:rsidRPr="005E5E5D">
          <w:rPr>
            <w:rStyle w:val="PageNumber"/>
            <w:color w:val="565656" w:themeColor="text2"/>
            <w:sz w:val="20"/>
            <w:szCs w:val="20"/>
          </w:rPr>
          <w:fldChar w:fldCharType="end"/>
        </w:r>
      </w:p>
    </w:sdtContent>
  </w:sdt>
  <w:p w:rsidR="000B063D" w:rsidRPr="005E5E5D" w:rsidP="00CF307C" w14:paraId="16E957BC" w14:textId="77777777">
    <w:pPr>
      <w:pStyle w:val="Footer"/>
      <w:pBdr>
        <w:bottom w:val="single" w:sz="18" w:space="1" w:color="CCAA2C" w:themeColor="accent3"/>
      </w:pBdr>
      <w:rPr>
        <w:rFonts w:cs="Arial"/>
        <w:color w:val="565656" w:themeColor="text2"/>
        <w:sz w:val="16"/>
        <w:szCs w:val="16"/>
      </w:rPr>
    </w:pPr>
  </w:p>
  <w:p w:rsidR="000B063D" w:rsidRPr="005E5E5D" w:rsidP="000B063D" w14:paraId="10D781AB" w14:textId="3EC4CCE1">
    <w:pPr>
      <w:pStyle w:val="Footer"/>
      <w:ind w:right="360"/>
      <w:rPr>
        <w:color w:val="565656" w:themeColor="text2"/>
        <w:sz w:val="20"/>
        <w:szCs w:val="20"/>
      </w:rPr>
    </w:pPr>
    <w:r>
      <w:rPr>
        <w:rFonts w:cs="Arial"/>
        <w:color w:val="565656" w:themeColor="text2"/>
        <w:sz w:val="20"/>
        <w:szCs w:val="20"/>
      </w:rPr>
      <w:t>NHVM Registration Form</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CBD2E24C"/>
    <w:lvl w:ilvl="0">
      <w:start w:val="1"/>
      <w:numFmt w:val="decimal"/>
      <w:lvlText w:val="%1."/>
      <w:lvlJc w:val="left"/>
      <w:pPr>
        <w:tabs>
          <w:tab w:val="num" w:pos="1800"/>
        </w:tabs>
        <w:ind w:left="1800" w:hanging="360"/>
      </w:pPr>
    </w:lvl>
  </w:abstractNum>
  <w:abstractNum w:abstractNumId="1">
    <w:nsid w:val="FFFFFF7D"/>
    <w:multiLevelType w:val="singleLevel"/>
    <w:tmpl w:val="24F05FBA"/>
    <w:lvl w:ilvl="0">
      <w:start w:val="1"/>
      <w:numFmt w:val="decimal"/>
      <w:lvlText w:val="%1."/>
      <w:lvlJc w:val="left"/>
      <w:pPr>
        <w:tabs>
          <w:tab w:val="num" w:pos="1440"/>
        </w:tabs>
        <w:ind w:left="1440" w:hanging="360"/>
      </w:pPr>
    </w:lvl>
  </w:abstractNum>
  <w:abstractNum w:abstractNumId="2">
    <w:nsid w:val="FFFFFF7E"/>
    <w:multiLevelType w:val="singleLevel"/>
    <w:tmpl w:val="FE908A9E"/>
    <w:lvl w:ilvl="0">
      <w:start w:val="1"/>
      <w:numFmt w:val="decimal"/>
      <w:lvlText w:val="%1."/>
      <w:lvlJc w:val="left"/>
      <w:pPr>
        <w:tabs>
          <w:tab w:val="num" w:pos="1080"/>
        </w:tabs>
        <w:ind w:left="1080" w:hanging="360"/>
      </w:pPr>
    </w:lvl>
  </w:abstractNum>
  <w:abstractNum w:abstractNumId="3">
    <w:nsid w:val="FFFFFF7F"/>
    <w:multiLevelType w:val="singleLevel"/>
    <w:tmpl w:val="437A0B24"/>
    <w:lvl w:ilvl="0">
      <w:start w:val="1"/>
      <w:numFmt w:val="decimal"/>
      <w:lvlText w:val="%1."/>
      <w:lvlJc w:val="left"/>
      <w:pPr>
        <w:tabs>
          <w:tab w:val="num" w:pos="720"/>
        </w:tabs>
        <w:ind w:left="720" w:hanging="360"/>
      </w:pPr>
    </w:lvl>
  </w:abstractNum>
  <w:abstractNum w:abstractNumId="4">
    <w:nsid w:val="FFFFFF80"/>
    <w:multiLevelType w:val="singleLevel"/>
    <w:tmpl w:val="EE6E704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2D627DD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2D47C5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556A3F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A09628CE"/>
    <w:lvl w:ilvl="0">
      <w:start w:val="1"/>
      <w:numFmt w:val="decimal"/>
      <w:lvlText w:val="%1."/>
      <w:lvlJc w:val="left"/>
      <w:pPr>
        <w:tabs>
          <w:tab w:val="num" w:pos="360"/>
        </w:tabs>
        <w:ind w:left="360" w:hanging="360"/>
      </w:pPr>
    </w:lvl>
  </w:abstractNum>
  <w:abstractNum w:abstractNumId="9">
    <w:nsid w:val="FFFFFF89"/>
    <w:multiLevelType w:val="singleLevel"/>
    <w:tmpl w:val="0C661C9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000001"/>
    <w:multiLevelType w:val="hybridMultilevel"/>
    <w:tmpl w:val="00000001"/>
    <w:lvl w:ilvl="0">
      <w:start w:val="1"/>
      <w:numFmt w:val="decimal"/>
      <w:lvlText w:val="%1."/>
      <w:lvlJc w:val="left"/>
      <w:pPr>
        <w:ind w:left="720" w:hanging="36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1">
    <w:nsid w:val="00000002"/>
    <w:multiLevelType w:val="hybridMultilevel"/>
    <w:tmpl w:val="00000002"/>
    <w:lvl w:ilvl="0">
      <w:start w:val="1"/>
      <w:numFmt w:val="decimal"/>
      <w:lvlText w:val="%1."/>
      <w:lvlJc w:val="left"/>
      <w:pPr>
        <w:ind w:left="720" w:hanging="36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2">
    <w:nsid w:val="00000003"/>
    <w:multiLevelType w:val="hybridMultilevel"/>
    <w:tmpl w:val="00000003"/>
    <w:lvl w:ilvl="0">
      <w:start w:val="1"/>
      <w:numFmt w:val="decimal"/>
      <w:lvlText w:val="%1."/>
      <w:lvlJc w:val="left"/>
      <w:pPr>
        <w:ind w:left="720" w:hanging="36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3">
    <w:nsid w:val="00000004"/>
    <w:multiLevelType w:val="hybridMultilevel"/>
    <w:tmpl w:val="00000004"/>
    <w:lvl w:ilvl="0">
      <w:start w:val="1"/>
      <w:numFmt w:val="decimal"/>
      <w:lvlText w:val="%1."/>
      <w:lvlJc w:val="left"/>
      <w:pPr>
        <w:ind w:left="720" w:hanging="36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4">
    <w:nsid w:val="0B556566"/>
    <w:multiLevelType w:val="hybridMultilevel"/>
    <w:tmpl w:val="8F147F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FC32C9D"/>
    <w:multiLevelType w:val="hybridMultilevel"/>
    <w:tmpl w:val="706C7940"/>
    <w:lvl w:ilvl="0">
      <w:start w:val="1"/>
      <w:numFmt w:val="decimal"/>
      <w:lvlText w:val="%1."/>
      <w:lvlJc w:val="left"/>
      <w:pPr>
        <w:ind w:left="360"/>
      </w:pPr>
      <w:rPr>
        <w:rFonts w:ascii="Arial" w:eastAsia="Arial" w:hAnsi="Arial" w:cs="Arial"/>
        <w:b w:val="0"/>
        <w:i w:val="0"/>
        <w:strike w:val="0"/>
        <w:dstrike w:val="0"/>
        <w:color w:val="145E5D"/>
        <w:sz w:val="21"/>
        <w:szCs w:val="21"/>
        <w:u w:val="none" w:color="000000"/>
        <w:bdr w:val="none" w:sz="0" w:space="0" w:color="auto"/>
        <w:shd w:val="clear" w:color="auto" w:fill="auto"/>
        <w:vertAlign w:val="baseline"/>
      </w:rPr>
    </w:lvl>
    <w:lvl w:ilvl="1">
      <w:start w:val="1"/>
      <w:numFmt w:val="lowerLetter"/>
      <w:lvlText w:val="%2"/>
      <w:lvlJc w:val="left"/>
      <w:pPr>
        <w:ind w:left="1082"/>
      </w:pPr>
      <w:rPr>
        <w:rFonts w:ascii="Arial" w:eastAsia="Arial" w:hAnsi="Arial" w:cs="Arial"/>
        <w:b w:val="0"/>
        <w:i w:val="0"/>
        <w:strike w:val="0"/>
        <w:dstrike w:val="0"/>
        <w:color w:val="145E5D"/>
        <w:sz w:val="21"/>
        <w:szCs w:val="21"/>
        <w:u w:val="none" w:color="000000"/>
        <w:bdr w:val="none" w:sz="0" w:space="0" w:color="auto"/>
        <w:shd w:val="clear" w:color="auto" w:fill="auto"/>
        <w:vertAlign w:val="baseline"/>
      </w:rPr>
    </w:lvl>
    <w:lvl w:ilvl="2">
      <w:start w:val="1"/>
      <w:numFmt w:val="lowerRoman"/>
      <w:lvlText w:val="%3"/>
      <w:lvlJc w:val="left"/>
      <w:pPr>
        <w:ind w:left="1802"/>
      </w:pPr>
      <w:rPr>
        <w:rFonts w:ascii="Arial" w:eastAsia="Arial" w:hAnsi="Arial" w:cs="Arial"/>
        <w:b w:val="0"/>
        <w:i w:val="0"/>
        <w:strike w:val="0"/>
        <w:dstrike w:val="0"/>
        <w:color w:val="145E5D"/>
        <w:sz w:val="21"/>
        <w:szCs w:val="21"/>
        <w:u w:val="none" w:color="000000"/>
        <w:bdr w:val="none" w:sz="0" w:space="0" w:color="auto"/>
        <w:shd w:val="clear" w:color="auto" w:fill="auto"/>
        <w:vertAlign w:val="baseline"/>
      </w:rPr>
    </w:lvl>
    <w:lvl w:ilvl="3">
      <w:start w:val="1"/>
      <w:numFmt w:val="decimal"/>
      <w:lvlText w:val="%4"/>
      <w:lvlJc w:val="left"/>
      <w:pPr>
        <w:ind w:left="2522"/>
      </w:pPr>
      <w:rPr>
        <w:rFonts w:ascii="Arial" w:eastAsia="Arial" w:hAnsi="Arial" w:cs="Arial"/>
        <w:b w:val="0"/>
        <w:i w:val="0"/>
        <w:strike w:val="0"/>
        <w:dstrike w:val="0"/>
        <w:color w:val="145E5D"/>
        <w:sz w:val="21"/>
        <w:szCs w:val="21"/>
        <w:u w:val="none" w:color="000000"/>
        <w:bdr w:val="none" w:sz="0" w:space="0" w:color="auto"/>
        <w:shd w:val="clear" w:color="auto" w:fill="auto"/>
        <w:vertAlign w:val="baseline"/>
      </w:rPr>
    </w:lvl>
    <w:lvl w:ilvl="4">
      <w:start w:val="1"/>
      <w:numFmt w:val="lowerLetter"/>
      <w:lvlText w:val="%5"/>
      <w:lvlJc w:val="left"/>
      <w:pPr>
        <w:ind w:left="3242"/>
      </w:pPr>
      <w:rPr>
        <w:rFonts w:ascii="Arial" w:eastAsia="Arial" w:hAnsi="Arial" w:cs="Arial"/>
        <w:b w:val="0"/>
        <w:i w:val="0"/>
        <w:strike w:val="0"/>
        <w:dstrike w:val="0"/>
        <w:color w:val="145E5D"/>
        <w:sz w:val="21"/>
        <w:szCs w:val="21"/>
        <w:u w:val="none" w:color="000000"/>
        <w:bdr w:val="none" w:sz="0" w:space="0" w:color="auto"/>
        <w:shd w:val="clear" w:color="auto" w:fill="auto"/>
        <w:vertAlign w:val="baseline"/>
      </w:rPr>
    </w:lvl>
    <w:lvl w:ilvl="5">
      <w:start w:val="1"/>
      <w:numFmt w:val="lowerRoman"/>
      <w:lvlText w:val="%6"/>
      <w:lvlJc w:val="left"/>
      <w:pPr>
        <w:ind w:left="3962"/>
      </w:pPr>
      <w:rPr>
        <w:rFonts w:ascii="Arial" w:eastAsia="Arial" w:hAnsi="Arial" w:cs="Arial"/>
        <w:b w:val="0"/>
        <w:i w:val="0"/>
        <w:strike w:val="0"/>
        <w:dstrike w:val="0"/>
        <w:color w:val="145E5D"/>
        <w:sz w:val="21"/>
        <w:szCs w:val="21"/>
        <w:u w:val="none" w:color="000000"/>
        <w:bdr w:val="none" w:sz="0" w:space="0" w:color="auto"/>
        <w:shd w:val="clear" w:color="auto" w:fill="auto"/>
        <w:vertAlign w:val="baseline"/>
      </w:rPr>
    </w:lvl>
    <w:lvl w:ilvl="6">
      <w:start w:val="1"/>
      <w:numFmt w:val="decimal"/>
      <w:lvlText w:val="%7"/>
      <w:lvlJc w:val="left"/>
      <w:pPr>
        <w:ind w:left="4682"/>
      </w:pPr>
      <w:rPr>
        <w:rFonts w:ascii="Arial" w:eastAsia="Arial" w:hAnsi="Arial" w:cs="Arial"/>
        <w:b w:val="0"/>
        <w:i w:val="0"/>
        <w:strike w:val="0"/>
        <w:dstrike w:val="0"/>
        <w:color w:val="145E5D"/>
        <w:sz w:val="21"/>
        <w:szCs w:val="21"/>
        <w:u w:val="none" w:color="000000"/>
        <w:bdr w:val="none" w:sz="0" w:space="0" w:color="auto"/>
        <w:shd w:val="clear" w:color="auto" w:fill="auto"/>
        <w:vertAlign w:val="baseline"/>
      </w:rPr>
    </w:lvl>
    <w:lvl w:ilvl="7">
      <w:start w:val="1"/>
      <w:numFmt w:val="lowerLetter"/>
      <w:lvlText w:val="%8"/>
      <w:lvlJc w:val="left"/>
      <w:pPr>
        <w:ind w:left="5402"/>
      </w:pPr>
      <w:rPr>
        <w:rFonts w:ascii="Arial" w:eastAsia="Arial" w:hAnsi="Arial" w:cs="Arial"/>
        <w:b w:val="0"/>
        <w:i w:val="0"/>
        <w:strike w:val="0"/>
        <w:dstrike w:val="0"/>
        <w:color w:val="145E5D"/>
        <w:sz w:val="21"/>
        <w:szCs w:val="21"/>
        <w:u w:val="none" w:color="000000"/>
        <w:bdr w:val="none" w:sz="0" w:space="0" w:color="auto"/>
        <w:shd w:val="clear" w:color="auto" w:fill="auto"/>
        <w:vertAlign w:val="baseline"/>
      </w:rPr>
    </w:lvl>
    <w:lvl w:ilvl="8">
      <w:start w:val="1"/>
      <w:numFmt w:val="lowerRoman"/>
      <w:lvlText w:val="%9"/>
      <w:lvlJc w:val="left"/>
      <w:pPr>
        <w:ind w:left="6122"/>
      </w:pPr>
      <w:rPr>
        <w:rFonts w:ascii="Arial" w:eastAsia="Arial" w:hAnsi="Arial" w:cs="Arial"/>
        <w:b w:val="0"/>
        <w:i w:val="0"/>
        <w:strike w:val="0"/>
        <w:dstrike w:val="0"/>
        <w:color w:val="145E5D"/>
        <w:sz w:val="21"/>
        <w:szCs w:val="21"/>
        <w:u w:val="none" w:color="000000"/>
        <w:bdr w:val="none" w:sz="0" w:space="0" w:color="auto"/>
        <w:shd w:val="clear" w:color="auto" w:fill="auto"/>
        <w:vertAlign w:val="baseline"/>
      </w:rPr>
    </w:lvl>
  </w:abstractNum>
  <w:abstractNum w:abstractNumId="16">
    <w:nsid w:val="539F3380"/>
    <w:multiLevelType w:val="hybridMultilevel"/>
    <w:tmpl w:val="1B8E835E"/>
    <w:lvl w:ilvl="0">
      <w:start w:val="1"/>
      <w:numFmt w:val="decimal"/>
      <w:pStyle w:val="NumberedList"/>
      <w:lvlText w:val="%1."/>
      <w:lvlJc w:val="left"/>
      <w:pPr>
        <w:ind w:left="360" w:hanging="360"/>
      </w:pPr>
      <w:rPr>
        <w:rFonts w:ascii="Arial" w:hAnsi="Arial" w:hint="default"/>
        <w:b w:val="0"/>
        <w:i w:val="0"/>
        <w:color w:val="147C7B" w:themeColor="accent4"/>
        <w:sz w:val="21"/>
      </w:r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58E9348D"/>
    <w:multiLevelType w:val="hybridMultilevel"/>
    <w:tmpl w:val="98E8869A"/>
    <w:lvl w:ilvl="0">
      <w:start w:val="1"/>
      <w:numFmt w:val="bullet"/>
      <w:lvlText w:val="•"/>
      <w:lvlJc w:val="left"/>
      <w:pPr>
        <w:ind w:left="360"/>
      </w:pPr>
      <w:rPr>
        <w:rFonts w:ascii="Arial" w:eastAsia="Arial" w:hAnsi="Arial" w:cs="Arial"/>
        <w:b w:val="0"/>
        <w:i w:val="0"/>
        <w:strike w:val="0"/>
        <w:dstrike w:val="0"/>
        <w:color w:val="008282"/>
        <w:sz w:val="20"/>
        <w:szCs w:val="20"/>
        <w:u w:val="none" w:color="000000"/>
        <w:bdr w:val="none" w:sz="0" w:space="0" w:color="auto"/>
        <w:shd w:val="clear" w:color="auto" w:fill="auto"/>
        <w:vertAlign w:val="baseline"/>
      </w:rPr>
    </w:lvl>
    <w:lvl w:ilvl="1">
      <w:start w:val="1"/>
      <w:numFmt w:val="bullet"/>
      <w:lvlText w:val="o"/>
      <w:lvlJc w:val="left"/>
      <w:pPr>
        <w:ind w:left="1081"/>
      </w:pPr>
      <w:rPr>
        <w:rFonts w:ascii="Segoe UI Symbol" w:eastAsia="Segoe UI Symbol" w:hAnsi="Segoe UI Symbol" w:cs="Segoe UI Symbol"/>
        <w:b w:val="0"/>
        <w:i w:val="0"/>
        <w:strike w:val="0"/>
        <w:dstrike w:val="0"/>
        <w:color w:val="008282"/>
        <w:sz w:val="20"/>
        <w:szCs w:val="20"/>
        <w:u w:val="none" w:color="000000"/>
        <w:bdr w:val="none" w:sz="0" w:space="0" w:color="auto"/>
        <w:shd w:val="clear" w:color="auto" w:fill="auto"/>
        <w:vertAlign w:val="baseline"/>
      </w:rPr>
    </w:lvl>
    <w:lvl w:ilvl="2">
      <w:start w:val="1"/>
      <w:numFmt w:val="bullet"/>
      <w:lvlText w:val="▪"/>
      <w:lvlJc w:val="left"/>
      <w:pPr>
        <w:ind w:left="1801"/>
      </w:pPr>
      <w:rPr>
        <w:rFonts w:ascii="Segoe UI Symbol" w:eastAsia="Segoe UI Symbol" w:hAnsi="Segoe UI Symbol" w:cs="Segoe UI Symbol"/>
        <w:b w:val="0"/>
        <w:i w:val="0"/>
        <w:strike w:val="0"/>
        <w:dstrike w:val="0"/>
        <w:color w:val="008282"/>
        <w:sz w:val="20"/>
        <w:szCs w:val="20"/>
        <w:u w:val="none" w:color="000000"/>
        <w:bdr w:val="none" w:sz="0" w:space="0" w:color="auto"/>
        <w:shd w:val="clear" w:color="auto" w:fill="auto"/>
        <w:vertAlign w:val="baseline"/>
      </w:rPr>
    </w:lvl>
    <w:lvl w:ilvl="3">
      <w:start w:val="1"/>
      <w:numFmt w:val="bullet"/>
      <w:lvlText w:val="•"/>
      <w:lvlJc w:val="left"/>
      <w:pPr>
        <w:ind w:left="2521"/>
      </w:pPr>
      <w:rPr>
        <w:rFonts w:ascii="Arial" w:eastAsia="Arial" w:hAnsi="Arial" w:cs="Arial"/>
        <w:b w:val="0"/>
        <w:i w:val="0"/>
        <w:strike w:val="0"/>
        <w:dstrike w:val="0"/>
        <w:color w:val="008282"/>
        <w:sz w:val="20"/>
        <w:szCs w:val="20"/>
        <w:u w:val="none" w:color="000000"/>
        <w:bdr w:val="none" w:sz="0" w:space="0" w:color="auto"/>
        <w:shd w:val="clear" w:color="auto" w:fill="auto"/>
        <w:vertAlign w:val="baseline"/>
      </w:rPr>
    </w:lvl>
    <w:lvl w:ilvl="4">
      <w:start w:val="1"/>
      <w:numFmt w:val="bullet"/>
      <w:lvlText w:val="o"/>
      <w:lvlJc w:val="left"/>
      <w:pPr>
        <w:ind w:left="3241"/>
      </w:pPr>
      <w:rPr>
        <w:rFonts w:ascii="Segoe UI Symbol" w:eastAsia="Segoe UI Symbol" w:hAnsi="Segoe UI Symbol" w:cs="Segoe UI Symbol"/>
        <w:b w:val="0"/>
        <w:i w:val="0"/>
        <w:strike w:val="0"/>
        <w:dstrike w:val="0"/>
        <w:color w:val="008282"/>
        <w:sz w:val="20"/>
        <w:szCs w:val="20"/>
        <w:u w:val="none" w:color="000000"/>
        <w:bdr w:val="none" w:sz="0" w:space="0" w:color="auto"/>
        <w:shd w:val="clear" w:color="auto" w:fill="auto"/>
        <w:vertAlign w:val="baseline"/>
      </w:rPr>
    </w:lvl>
    <w:lvl w:ilvl="5">
      <w:start w:val="1"/>
      <w:numFmt w:val="bullet"/>
      <w:lvlText w:val="▪"/>
      <w:lvlJc w:val="left"/>
      <w:pPr>
        <w:ind w:left="3961"/>
      </w:pPr>
      <w:rPr>
        <w:rFonts w:ascii="Segoe UI Symbol" w:eastAsia="Segoe UI Symbol" w:hAnsi="Segoe UI Symbol" w:cs="Segoe UI Symbol"/>
        <w:b w:val="0"/>
        <w:i w:val="0"/>
        <w:strike w:val="0"/>
        <w:dstrike w:val="0"/>
        <w:color w:val="008282"/>
        <w:sz w:val="20"/>
        <w:szCs w:val="20"/>
        <w:u w:val="none" w:color="000000"/>
        <w:bdr w:val="none" w:sz="0" w:space="0" w:color="auto"/>
        <w:shd w:val="clear" w:color="auto" w:fill="auto"/>
        <w:vertAlign w:val="baseline"/>
      </w:rPr>
    </w:lvl>
    <w:lvl w:ilvl="6">
      <w:start w:val="1"/>
      <w:numFmt w:val="bullet"/>
      <w:lvlText w:val="•"/>
      <w:lvlJc w:val="left"/>
      <w:pPr>
        <w:ind w:left="4681"/>
      </w:pPr>
      <w:rPr>
        <w:rFonts w:ascii="Arial" w:eastAsia="Arial" w:hAnsi="Arial" w:cs="Arial"/>
        <w:b w:val="0"/>
        <w:i w:val="0"/>
        <w:strike w:val="0"/>
        <w:dstrike w:val="0"/>
        <w:color w:val="008282"/>
        <w:sz w:val="20"/>
        <w:szCs w:val="20"/>
        <w:u w:val="none" w:color="000000"/>
        <w:bdr w:val="none" w:sz="0" w:space="0" w:color="auto"/>
        <w:shd w:val="clear" w:color="auto" w:fill="auto"/>
        <w:vertAlign w:val="baseline"/>
      </w:rPr>
    </w:lvl>
    <w:lvl w:ilvl="7">
      <w:start w:val="1"/>
      <w:numFmt w:val="bullet"/>
      <w:lvlText w:val="o"/>
      <w:lvlJc w:val="left"/>
      <w:pPr>
        <w:ind w:left="5401"/>
      </w:pPr>
      <w:rPr>
        <w:rFonts w:ascii="Segoe UI Symbol" w:eastAsia="Segoe UI Symbol" w:hAnsi="Segoe UI Symbol" w:cs="Segoe UI Symbol"/>
        <w:b w:val="0"/>
        <w:i w:val="0"/>
        <w:strike w:val="0"/>
        <w:dstrike w:val="0"/>
        <w:color w:val="008282"/>
        <w:sz w:val="20"/>
        <w:szCs w:val="20"/>
        <w:u w:val="none" w:color="000000"/>
        <w:bdr w:val="none" w:sz="0" w:space="0" w:color="auto"/>
        <w:shd w:val="clear" w:color="auto" w:fill="auto"/>
        <w:vertAlign w:val="baseline"/>
      </w:rPr>
    </w:lvl>
    <w:lvl w:ilvl="8">
      <w:start w:val="1"/>
      <w:numFmt w:val="bullet"/>
      <w:lvlText w:val="▪"/>
      <w:lvlJc w:val="left"/>
      <w:pPr>
        <w:ind w:left="6121"/>
      </w:pPr>
      <w:rPr>
        <w:rFonts w:ascii="Segoe UI Symbol" w:eastAsia="Segoe UI Symbol" w:hAnsi="Segoe UI Symbol" w:cs="Segoe UI Symbol"/>
        <w:b w:val="0"/>
        <w:i w:val="0"/>
        <w:strike w:val="0"/>
        <w:dstrike w:val="0"/>
        <w:color w:val="008282"/>
        <w:sz w:val="20"/>
        <w:szCs w:val="20"/>
        <w:u w:val="none" w:color="000000"/>
        <w:bdr w:val="none" w:sz="0" w:space="0" w:color="auto"/>
        <w:shd w:val="clear" w:color="auto" w:fill="auto"/>
        <w:vertAlign w:val="baseline"/>
      </w:rPr>
    </w:lvl>
  </w:abstractNum>
  <w:abstractNum w:abstractNumId="18">
    <w:nsid w:val="5EAC45CE"/>
    <w:multiLevelType w:val="hybridMultilevel"/>
    <w:tmpl w:val="9F727BDC"/>
    <w:lvl w:ilvl="0">
      <w:start w:val="1"/>
      <w:numFmt w:val="bullet"/>
      <w:pStyle w:val="BulletedList"/>
      <w:lvlText w:val=""/>
      <w:lvlJc w:val="left"/>
      <w:pPr>
        <w:ind w:left="360" w:hanging="360"/>
      </w:pPr>
      <w:rPr>
        <w:rFonts w:ascii="Symbol" w:hAnsi="Symbol" w:hint="default"/>
        <w:color w:val="CCAA2C" w:themeColor="accent3"/>
      </w:rPr>
    </w:lvl>
    <w:lvl w:ilvl="1">
      <w:start w:val="1"/>
      <w:numFmt w:val="bullet"/>
      <w:lvlText w:val="o"/>
      <w:lvlJc w:val="left"/>
      <w:pPr>
        <w:ind w:left="1080" w:hanging="360"/>
      </w:pPr>
      <w:rPr>
        <w:rFonts w:ascii="Courier New" w:hAnsi="Courier New" w:hint="default"/>
        <w:color w:val="008282"/>
      </w:rPr>
    </w:lvl>
    <w:lvl w:ilvl="2">
      <w:start w:val="1"/>
      <w:numFmt w:val="bullet"/>
      <w:lvlText w:val=""/>
      <w:lvlJc w:val="left"/>
      <w:pPr>
        <w:ind w:left="1800" w:hanging="360"/>
      </w:pPr>
      <w:rPr>
        <w:rFonts w:ascii="Wingdings" w:hAnsi="Wingdings" w:hint="default"/>
        <w:color w:val="008282"/>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9">
    <w:nsid w:val="79DD62C3"/>
    <w:multiLevelType w:val="hybridMultilevel"/>
    <w:tmpl w:val="B55889F4"/>
    <w:lvl w:ilvl="0">
      <w:start w:val="1"/>
      <w:numFmt w:val="bullet"/>
      <w:pStyle w:val="TableContentsBulleted"/>
      <w:lvlText w:val=""/>
      <w:lvlJc w:val="left"/>
      <w:pPr>
        <w:ind w:left="720" w:hanging="360"/>
      </w:pPr>
      <w:rPr>
        <w:rFonts w:ascii="Symbol" w:hAnsi="Symbol" w:hint="default"/>
        <w:color w:val="CCAA2C" w:themeColor="accent3"/>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787358515">
    <w:abstractNumId w:val="14"/>
  </w:num>
  <w:num w:numId="2" w16cid:durableId="396127372">
    <w:abstractNumId w:val="18"/>
  </w:num>
  <w:num w:numId="3" w16cid:durableId="106436773">
    <w:abstractNumId w:val="16"/>
  </w:num>
  <w:num w:numId="4" w16cid:durableId="293602148">
    <w:abstractNumId w:val="0"/>
  </w:num>
  <w:num w:numId="5" w16cid:durableId="2068646101">
    <w:abstractNumId w:val="1"/>
  </w:num>
  <w:num w:numId="6" w16cid:durableId="32585662">
    <w:abstractNumId w:val="2"/>
  </w:num>
  <w:num w:numId="7" w16cid:durableId="911507197">
    <w:abstractNumId w:val="3"/>
  </w:num>
  <w:num w:numId="8" w16cid:durableId="461730647">
    <w:abstractNumId w:val="8"/>
  </w:num>
  <w:num w:numId="9" w16cid:durableId="410853597">
    <w:abstractNumId w:val="4"/>
  </w:num>
  <w:num w:numId="10" w16cid:durableId="1979677991">
    <w:abstractNumId w:val="5"/>
  </w:num>
  <w:num w:numId="11" w16cid:durableId="1028406930">
    <w:abstractNumId w:val="6"/>
  </w:num>
  <w:num w:numId="12" w16cid:durableId="445857772">
    <w:abstractNumId w:val="7"/>
  </w:num>
  <w:num w:numId="13" w16cid:durableId="1468547797">
    <w:abstractNumId w:val="9"/>
  </w:num>
  <w:num w:numId="14" w16cid:durableId="321204359">
    <w:abstractNumId w:val="10"/>
  </w:num>
  <w:num w:numId="15" w16cid:durableId="686833521">
    <w:abstractNumId w:val="11"/>
  </w:num>
  <w:num w:numId="16" w16cid:durableId="1840151988">
    <w:abstractNumId w:val="12"/>
  </w:num>
  <w:num w:numId="17" w16cid:durableId="878392078">
    <w:abstractNumId w:val="13"/>
  </w:num>
  <w:num w:numId="18" w16cid:durableId="561410085">
    <w:abstractNumId w:val="19"/>
  </w:num>
  <w:num w:numId="19" w16cid:durableId="848642992">
    <w:abstractNumId w:val="17"/>
  </w:num>
  <w:num w:numId="20" w16cid:durableId="14797673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proofState w:spelling="clean" w:grammar="clean"/>
  <w:attachedTemplate r:id="rId1"/>
  <w:stylePaneFormatFilter w:val="F824" w:allStyles="0" w:alternateStyleNames="1" w:clearFormatting="1" w:customStyles="0" w:directFormattingOnNumbering="0" w:directFormattingOnParagraphs="0" w:directFormattingOnRuns="0" w:directFormattingOnTables="1" w:headingStyles="1" w:latentStyles="1" w:numberingStyles="0" w:stylesInUse="0" w:tableStyles="0" w:top3HeadingStyles="1" w:visibleStyles="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23EF"/>
    <w:rsid w:val="00006EDB"/>
    <w:rsid w:val="000118F7"/>
    <w:rsid w:val="00012330"/>
    <w:rsid w:val="00013657"/>
    <w:rsid w:val="00016701"/>
    <w:rsid w:val="0002013D"/>
    <w:rsid w:val="0002051C"/>
    <w:rsid w:val="000245F1"/>
    <w:rsid w:val="00030A54"/>
    <w:rsid w:val="00031695"/>
    <w:rsid w:val="00035A1D"/>
    <w:rsid w:val="00035D24"/>
    <w:rsid w:val="0003765A"/>
    <w:rsid w:val="000408C4"/>
    <w:rsid w:val="00046A90"/>
    <w:rsid w:val="0004708C"/>
    <w:rsid w:val="00056E59"/>
    <w:rsid w:val="00057038"/>
    <w:rsid w:val="0005744A"/>
    <w:rsid w:val="0006115F"/>
    <w:rsid w:val="00066FA8"/>
    <w:rsid w:val="00067849"/>
    <w:rsid w:val="00071B13"/>
    <w:rsid w:val="00075C05"/>
    <w:rsid w:val="00077CA2"/>
    <w:rsid w:val="000846F9"/>
    <w:rsid w:val="00085453"/>
    <w:rsid w:val="000935EE"/>
    <w:rsid w:val="000938BF"/>
    <w:rsid w:val="00093C1A"/>
    <w:rsid w:val="000A5BB6"/>
    <w:rsid w:val="000A7606"/>
    <w:rsid w:val="000B063D"/>
    <w:rsid w:val="000B2FF6"/>
    <w:rsid w:val="000B4494"/>
    <w:rsid w:val="000B672B"/>
    <w:rsid w:val="000C2496"/>
    <w:rsid w:val="000D6747"/>
    <w:rsid w:val="000E5CAD"/>
    <w:rsid w:val="000F093E"/>
    <w:rsid w:val="000F4ED2"/>
    <w:rsid w:val="000F517D"/>
    <w:rsid w:val="000F5B81"/>
    <w:rsid w:val="000F6852"/>
    <w:rsid w:val="001019C4"/>
    <w:rsid w:val="00102856"/>
    <w:rsid w:val="001040A7"/>
    <w:rsid w:val="001075DA"/>
    <w:rsid w:val="00107847"/>
    <w:rsid w:val="00113B2E"/>
    <w:rsid w:val="00114202"/>
    <w:rsid w:val="00114C4A"/>
    <w:rsid w:val="00121EF7"/>
    <w:rsid w:val="00122BA5"/>
    <w:rsid w:val="001258CA"/>
    <w:rsid w:val="00125D81"/>
    <w:rsid w:val="00131D6A"/>
    <w:rsid w:val="00133724"/>
    <w:rsid w:val="0013433C"/>
    <w:rsid w:val="00136639"/>
    <w:rsid w:val="0013667A"/>
    <w:rsid w:val="00140050"/>
    <w:rsid w:val="00146481"/>
    <w:rsid w:val="00153281"/>
    <w:rsid w:val="00156A05"/>
    <w:rsid w:val="001620E6"/>
    <w:rsid w:val="001640A9"/>
    <w:rsid w:val="001671B4"/>
    <w:rsid w:val="00177CBC"/>
    <w:rsid w:val="00182686"/>
    <w:rsid w:val="00191B5B"/>
    <w:rsid w:val="00195AD5"/>
    <w:rsid w:val="001B2E41"/>
    <w:rsid w:val="001B4C6B"/>
    <w:rsid w:val="001C5301"/>
    <w:rsid w:val="001C5B3B"/>
    <w:rsid w:val="001D0EB6"/>
    <w:rsid w:val="001D21FF"/>
    <w:rsid w:val="001D5003"/>
    <w:rsid w:val="001D5E9F"/>
    <w:rsid w:val="001E027B"/>
    <w:rsid w:val="001E0786"/>
    <w:rsid w:val="001E3104"/>
    <w:rsid w:val="001E5756"/>
    <w:rsid w:val="001E7DDF"/>
    <w:rsid w:val="001F5428"/>
    <w:rsid w:val="002020F1"/>
    <w:rsid w:val="00204C14"/>
    <w:rsid w:val="00205C13"/>
    <w:rsid w:val="0020711D"/>
    <w:rsid w:val="00213449"/>
    <w:rsid w:val="002147DA"/>
    <w:rsid w:val="002271C8"/>
    <w:rsid w:val="002319D3"/>
    <w:rsid w:val="00237682"/>
    <w:rsid w:val="002445AF"/>
    <w:rsid w:val="0024641B"/>
    <w:rsid w:val="002531EF"/>
    <w:rsid w:val="00254FCF"/>
    <w:rsid w:val="00255CAC"/>
    <w:rsid w:val="00261570"/>
    <w:rsid w:val="002637F9"/>
    <w:rsid w:val="0027296D"/>
    <w:rsid w:val="0027670F"/>
    <w:rsid w:val="00277507"/>
    <w:rsid w:val="002802F8"/>
    <w:rsid w:val="002900E8"/>
    <w:rsid w:val="00296F12"/>
    <w:rsid w:val="002A00D8"/>
    <w:rsid w:val="002A3711"/>
    <w:rsid w:val="002A372B"/>
    <w:rsid w:val="002A5CE0"/>
    <w:rsid w:val="002A7D63"/>
    <w:rsid w:val="002B3417"/>
    <w:rsid w:val="002B53C3"/>
    <w:rsid w:val="002B571F"/>
    <w:rsid w:val="002B71A7"/>
    <w:rsid w:val="002C232F"/>
    <w:rsid w:val="002C6328"/>
    <w:rsid w:val="002D1ACC"/>
    <w:rsid w:val="002D1CE4"/>
    <w:rsid w:val="002D2FB8"/>
    <w:rsid w:val="002E0686"/>
    <w:rsid w:val="002E07CE"/>
    <w:rsid w:val="002E1A17"/>
    <w:rsid w:val="002E5633"/>
    <w:rsid w:val="002E66D4"/>
    <w:rsid w:val="002F1010"/>
    <w:rsid w:val="002F4551"/>
    <w:rsid w:val="00300CFF"/>
    <w:rsid w:val="00301699"/>
    <w:rsid w:val="00301AA3"/>
    <w:rsid w:val="00301B83"/>
    <w:rsid w:val="00305485"/>
    <w:rsid w:val="00321B7C"/>
    <w:rsid w:val="00322DEA"/>
    <w:rsid w:val="0032413B"/>
    <w:rsid w:val="003245A9"/>
    <w:rsid w:val="00337137"/>
    <w:rsid w:val="00340222"/>
    <w:rsid w:val="00343062"/>
    <w:rsid w:val="003434EE"/>
    <w:rsid w:val="0035104B"/>
    <w:rsid w:val="00360452"/>
    <w:rsid w:val="0036781F"/>
    <w:rsid w:val="00371413"/>
    <w:rsid w:val="003722FE"/>
    <w:rsid w:val="00374E09"/>
    <w:rsid w:val="00375E95"/>
    <w:rsid w:val="00384232"/>
    <w:rsid w:val="00385CB9"/>
    <w:rsid w:val="00386156"/>
    <w:rsid w:val="00395486"/>
    <w:rsid w:val="003A08FC"/>
    <w:rsid w:val="003A1B91"/>
    <w:rsid w:val="003A328C"/>
    <w:rsid w:val="003A4CC0"/>
    <w:rsid w:val="003A539F"/>
    <w:rsid w:val="003B3B54"/>
    <w:rsid w:val="003B4E68"/>
    <w:rsid w:val="003B55B6"/>
    <w:rsid w:val="003B5E9C"/>
    <w:rsid w:val="003C3D15"/>
    <w:rsid w:val="003C7D1B"/>
    <w:rsid w:val="003D05F0"/>
    <w:rsid w:val="003D5011"/>
    <w:rsid w:val="003D6D39"/>
    <w:rsid w:val="003E0BEE"/>
    <w:rsid w:val="003E1384"/>
    <w:rsid w:val="003E30A3"/>
    <w:rsid w:val="003E456C"/>
    <w:rsid w:val="003E4A1B"/>
    <w:rsid w:val="003E58C2"/>
    <w:rsid w:val="003F116F"/>
    <w:rsid w:val="003F1F3C"/>
    <w:rsid w:val="003F5DA0"/>
    <w:rsid w:val="004124BC"/>
    <w:rsid w:val="00416E7F"/>
    <w:rsid w:val="0042122E"/>
    <w:rsid w:val="00426420"/>
    <w:rsid w:val="00426BD2"/>
    <w:rsid w:val="00426CAE"/>
    <w:rsid w:val="004438EE"/>
    <w:rsid w:val="00446DD8"/>
    <w:rsid w:val="00450CC6"/>
    <w:rsid w:val="00451199"/>
    <w:rsid w:val="00451EB7"/>
    <w:rsid w:val="00454660"/>
    <w:rsid w:val="00457BF8"/>
    <w:rsid w:val="00460C06"/>
    <w:rsid w:val="00461804"/>
    <w:rsid w:val="004677C2"/>
    <w:rsid w:val="00482BF5"/>
    <w:rsid w:val="0048665F"/>
    <w:rsid w:val="004902B4"/>
    <w:rsid w:val="00495B3B"/>
    <w:rsid w:val="004A0AC6"/>
    <w:rsid w:val="004A4C4A"/>
    <w:rsid w:val="004A624A"/>
    <w:rsid w:val="004A6B08"/>
    <w:rsid w:val="004B3338"/>
    <w:rsid w:val="004B5835"/>
    <w:rsid w:val="004B585E"/>
    <w:rsid w:val="004B6B1D"/>
    <w:rsid w:val="004B75B6"/>
    <w:rsid w:val="004C0C7D"/>
    <w:rsid w:val="004D042F"/>
    <w:rsid w:val="004E3205"/>
    <w:rsid w:val="004E33F8"/>
    <w:rsid w:val="004E7ED4"/>
    <w:rsid w:val="004F268F"/>
    <w:rsid w:val="004F27EA"/>
    <w:rsid w:val="0050275D"/>
    <w:rsid w:val="005048EE"/>
    <w:rsid w:val="00505458"/>
    <w:rsid w:val="00505756"/>
    <w:rsid w:val="005060AA"/>
    <w:rsid w:val="00513B7F"/>
    <w:rsid w:val="00517B50"/>
    <w:rsid w:val="00531E0D"/>
    <w:rsid w:val="00532431"/>
    <w:rsid w:val="005325C7"/>
    <w:rsid w:val="005365E6"/>
    <w:rsid w:val="00537089"/>
    <w:rsid w:val="005444E5"/>
    <w:rsid w:val="005617D5"/>
    <w:rsid w:val="00561C52"/>
    <w:rsid w:val="00573597"/>
    <w:rsid w:val="0058100A"/>
    <w:rsid w:val="00585BA4"/>
    <w:rsid w:val="00592F11"/>
    <w:rsid w:val="00593809"/>
    <w:rsid w:val="005946FC"/>
    <w:rsid w:val="00595F89"/>
    <w:rsid w:val="00596B0A"/>
    <w:rsid w:val="005A02BD"/>
    <w:rsid w:val="005A1C4C"/>
    <w:rsid w:val="005A415F"/>
    <w:rsid w:val="005A67EB"/>
    <w:rsid w:val="005B016B"/>
    <w:rsid w:val="005B315B"/>
    <w:rsid w:val="005B3CC3"/>
    <w:rsid w:val="005B6615"/>
    <w:rsid w:val="005C092F"/>
    <w:rsid w:val="005C7047"/>
    <w:rsid w:val="005C7F84"/>
    <w:rsid w:val="005D0CA1"/>
    <w:rsid w:val="005D2A5D"/>
    <w:rsid w:val="005E322E"/>
    <w:rsid w:val="005E5B7F"/>
    <w:rsid w:val="005E5E5D"/>
    <w:rsid w:val="005F2B3A"/>
    <w:rsid w:val="005F329A"/>
    <w:rsid w:val="005F4A4E"/>
    <w:rsid w:val="005F71EF"/>
    <w:rsid w:val="00601C3B"/>
    <w:rsid w:val="00604AF6"/>
    <w:rsid w:val="0060550E"/>
    <w:rsid w:val="0061268C"/>
    <w:rsid w:val="00614345"/>
    <w:rsid w:val="00616FC7"/>
    <w:rsid w:val="00625070"/>
    <w:rsid w:val="00630889"/>
    <w:rsid w:val="00631374"/>
    <w:rsid w:val="006313C1"/>
    <w:rsid w:val="00632400"/>
    <w:rsid w:val="00633512"/>
    <w:rsid w:val="00636066"/>
    <w:rsid w:val="00641647"/>
    <w:rsid w:val="00641B38"/>
    <w:rsid w:val="00651B5B"/>
    <w:rsid w:val="00655AEF"/>
    <w:rsid w:val="00660A1D"/>
    <w:rsid w:val="0066339B"/>
    <w:rsid w:val="00663D4C"/>
    <w:rsid w:val="00671F85"/>
    <w:rsid w:val="00680259"/>
    <w:rsid w:val="006828C0"/>
    <w:rsid w:val="00682FE1"/>
    <w:rsid w:val="006854A1"/>
    <w:rsid w:val="00686EE6"/>
    <w:rsid w:val="00687775"/>
    <w:rsid w:val="006A7634"/>
    <w:rsid w:val="006B17A0"/>
    <w:rsid w:val="006B50C1"/>
    <w:rsid w:val="006C03FA"/>
    <w:rsid w:val="006C58D5"/>
    <w:rsid w:val="006C5F8B"/>
    <w:rsid w:val="006C75A0"/>
    <w:rsid w:val="006E4B37"/>
    <w:rsid w:val="006F318B"/>
    <w:rsid w:val="006F6914"/>
    <w:rsid w:val="0070289B"/>
    <w:rsid w:val="007032B6"/>
    <w:rsid w:val="00703B94"/>
    <w:rsid w:val="00706AE5"/>
    <w:rsid w:val="00707A08"/>
    <w:rsid w:val="00707D74"/>
    <w:rsid w:val="00710272"/>
    <w:rsid w:val="0071245F"/>
    <w:rsid w:val="00721D06"/>
    <w:rsid w:val="0074352C"/>
    <w:rsid w:val="007438F7"/>
    <w:rsid w:val="00744685"/>
    <w:rsid w:val="0074602A"/>
    <w:rsid w:val="007467EC"/>
    <w:rsid w:val="00750143"/>
    <w:rsid w:val="00750BC3"/>
    <w:rsid w:val="00755FD7"/>
    <w:rsid w:val="007567F0"/>
    <w:rsid w:val="00762B4B"/>
    <w:rsid w:val="00764EDD"/>
    <w:rsid w:val="00766235"/>
    <w:rsid w:val="00766963"/>
    <w:rsid w:val="00772433"/>
    <w:rsid w:val="00776490"/>
    <w:rsid w:val="00781F4A"/>
    <w:rsid w:val="007828A7"/>
    <w:rsid w:val="00791654"/>
    <w:rsid w:val="00792CE8"/>
    <w:rsid w:val="00792D51"/>
    <w:rsid w:val="0079681B"/>
    <w:rsid w:val="007A4C8A"/>
    <w:rsid w:val="007A5E55"/>
    <w:rsid w:val="007A5F7E"/>
    <w:rsid w:val="007B60F8"/>
    <w:rsid w:val="007B61BF"/>
    <w:rsid w:val="007B6B71"/>
    <w:rsid w:val="007C1B6D"/>
    <w:rsid w:val="007C3287"/>
    <w:rsid w:val="007C5D22"/>
    <w:rsid w:val="007C71A6"/>
    <w:rsid w:val="007D1296"/>
    <w:rsid w:val="007D35D1"/>
    <w:rsid w:val="007D5551"/>
    <w:rsid w:val="007E4F02"/>
    <w:rsid w:val="007F1C25"/>
    <w:rsid w:val="00800E6D"/>
    <w:rsid w:val="008039F0"/>
    <w:rsid w:val="00803E77"/>
    <w:rsid w:val="0081361D"/>
    <w:rsid w:val="008218FD"/>
    <w:rsid w:val="00823D7E"/>
    <w:rsid w:val="0082438A"/>
    <w:rsid w:val="00825272"/>
    <w:rsid w:val="0083595A"/>
    <w:rsid w:val="00842E45"/>
    <w:rsid w:val="008449C3"/>
    <w:rsid w:val="0084596C"/>
    <w:rsid w:val="0084639E"/>
    <w:rsid w:val="00847B47"/>
    <w:rsid w:val="00851633"/>
    <w:rsid w:val="008521B2"/>
    <w:rsid w:val="00857833"/>
    <w:rsid w:val="00857BEF"/>
    <w:rsid w:val="008635D8"/>
    <w:rsid w:val="00864827"/>
    <w:rsid w:val="00876AE9"/>
    <w:rsid w:val="008814D3"/>
    <w:rsid w:val="00883A61"/>
    <w:rsid w:val="00884BF8"/>
    <w:rsid w:val="00884C70"/>
    <w:rsid w:val="008862CB"/>
    <w:rsid w:val="008935B0"/>
    <w:rsid w:val="00896709"/>
    <w:rsid w:val="008A63D9"/>
    <w:rsid w:val="008B1554"/>
    <w:rsid w:val="008B2353"/>
    <w:rsid w:val="008B426D"/>
    <w:rsid w:val="008B7FBF"/>
    <w:rsid w:val="008C0519"/>
    <w:rsid w:val="008C067F"/>
    <w:rsid w:val="008C21BF"/>
    <w:rsid w:val="008D474D"/>
    <w:rsid w:val="008D4FAB"/>
    <w:rsid w:val="008D6D33"/>
    <w:rsid w:val="008D7E5A"/>
    <w:rsid w:val="008E12E8"/>
    <w:rsid w:val="008E7F03"/>
    <w:rsid w:val="008F2EA7"/>
    <w:rsid w:val="0090425B"/>
    <w:rsid w:val="00907B7B"/>
    <w:rsid w:val="0091237D"/>
    <w:rsid w:val="009125F9"/>
    <w:rsid w:val="00914402"/>
    <w:rsid w:val="00915BF1"/>
    <w:rsid w:val="00916424"/>
    <w:rsid w:val="00920CD1"/>
    <w:rsid w:val="00930BEC"/>
    <w:rsid w:val="00933BA9"/>
    <w:rsid w:val="0093415D"/>
    <w:rsid w:val="009405B4"/>
    <w:rsid w:val="0094495E"/>
    <w:rsid w:val="00957D14"/>
    <w:rsid w:val="0096264E"/>
    <w:rsid w:val="00971248"/>
    <w:rsid w:val="00975830"/>
    <w:rsid w:val="00977117"/>
    <w:rsid w:val="00981625"/>
    <w:rsid w:val="00983097"/>
    <w:rsid w:val="00992214"/>
    <w:rsid w:val="00992D6D"/>
    <w:rsid w:val="00994B14"/>
    <w:rsid w:val="00996493"/>
    <w:rsid w:val="009A7C5F"/>
    <w:rsid w:val="009C2CFB"/>
    <w:rsid w:val="009C4FEB"/>
    <w:rsid w:val="009C5460"/>
    <w:rsid w:val="009C69AF"/>
    <w:rsid w:val="009C74B4"/>
    <w:rsid w:val="009D2528"/>
    <w:rsid w:val="009D5D4F"/>
    <w:rsid w:val="009D5D8D"/>
    <w:rsid w:val="009E1715"/>
    <w:rsid w:val="009E5096"/>
    <w:rsid w:val="009E54EB"/>
    <w:rsid w:val="009E5967"/>
    <w:rsid w:val="009F07FA"/>
    <w:rsid w:val="009F1B27"/>
    <w:rsid w:val="009F6000"/>
    <w:rsid w:val="009F614F"/>
    <w:rsid w:val="009F6324"/>
    <w:rsid w:val="009F7466"/>
    <w:rsid w:val="00A05CE0"/>
    <w:rsid w:val="00A07830"/>
    <w:rsid w:val="00A07F55"/>
    <w:rsid w:val="00A12358"/>
    <w:rsid w:val="00A12A89"/>
    <w:rsid w:val="00A14B22"/>
    <w:rsid w:val="00A24556"/>
    <w:rsid w:val="00A25324"/>
    <w:rsid w:val="00A31682"/>
    <w:rsid w:val="00A335AD"/>
    <w:rsid w:val="00A41DB6"/>
    <w:rsid w:val="00A426FE"/>
    <w:rsid w:val="00A43198"/>
    <w:rsid w:val="00A455C1"/>
    <w:rsid w:val="00A46089"/>
    <w:rsid w:val="00A463A6"/>
    <w:rsid w:val="00A463B2"/>
    <w:rsid w:val="00A53FF3"/>
    <w:rsid w:val="00A54FEE"/>
    <w:rsid w:val="00A567E7"/>
    <w:rsid w:val="00A61004"/>
    <w:rsid w:val="00A62F32"/>
    <w:rsid w:val="00A63DA5"/>
    <w:rsid w:val="00A72621"/>
    <w:rsid w:val="00A756E9"/>
    <w:rsid w:val="00A76DD7"/>
    <w:rsid w:val="00A77563"/>
    <w:rsid w:val="00A775F2"/>
    <w:rsid w:val="00A80736"/>
    <w:rsid w:val="00A80C81"/>
    <w:rsid w:val="00A81F82"/>
    <w:rsid w:val="00A87147"/>
    <w:rsid w:val="00A918B8"/>
    <w:rsid w:val="00A92864"/>
    <w:rsid w:val="00A943CE"/>
    <w:rsid w:val="00A9487A"/>
    <w:rsid w:val="00A95B3E"/>
    <w:rsid w:val="00AA051A"/>
    <w:rsid w:val="00AA38DB"/>
    <w:rsid w:val="00AA4349"/>
    <w:rsid w:val="00AB1962"/>
    <w:rsid w:val="00AB7758"/>
    <w:rsid w:val="00AC68BE"/>
    <w:rsid w:val="00AD0120"/>
    <w:rsid w:val="00AD2FB1"/>
    <w:rsid w:val="00AD7C00"/>
    <w:rsid w:val="00AD7FBB"/>
    <w:rsid w:val="00AE0723"/>
    <w:rsid w:val="00AE3F7F"/>
    <w:rsid w:val="00AE5FF2"/>
    <w:rsid w:val="00AE7FFD"/>
    <w:rsid w:val="00AF063F"/>
    <w:rsid w:val="00AF7AA3"/>
    <w:rsid w:val="00B05D6F"/>
    <w:rsid w:val="00B07194"/>
    <w:rsid w:val="00B131A8"/>
    <w:rsid w:val="00B25A7D"/>
    <w:rsid w:val="00B271DC"/>
    <w:rsid w:val="00B27428"/>
    <w:rsid w:val="00B34C2C"/>
    <w:rsid w:val="00B41B63"/>
    <w:rsid w:val="00B53BF5"/>
    <w:rsid w:val="00B62BE8"/>
    <w:rsid w:val="00B632E4"/>
    <w:rsid w:val="00B63646"/>
    <w:rsid w:val="00B64645"/>
    <w:rsid w:val="00B72078"/>
    <w:rsid w:val="00B80B37"/>
    <w:rsid w:val="00B90B08"/>
    <w:rsid w:val="00B92565"/>
    <w:rsid w:val="00BB43B9"/>
    <w:rsid w:val="00BB6A80"/>
    <w:rsid w:val="00BC6027"/>
    <w:rsid w:val="00BC662B"/>
    <w:rsid w:val="00BD27B4"/>
    <w:rsid w:val="00BD2E8C"/>
    <w:rsid w:val="00BE0BFF"/>
    <w:rsid w:val="00BE3F6D"/>
    <w:rsid w:val="00BE4AF4"/>
    <w:rsid w:val="00BF1741"/>
    <w:rsid w:val="00BF4142"/>
    <w:rsid w:val="00BF70E5"/>
    <w:rsid w:val="00BF73C6"/>
    <w:rsid w:val="00C00B0F"/>
    <w:rsid w:val="00C01011"/>
    <w:rsid w:val="00C04BBC"/>
    <w:rsid w:val="00C07985"/>
    <w:rsid w:val="00C16C42"/>
    <w:rsid w:val="00C2193A"/>
    <w:rsid w:val="00C300FD"/>
    <w:rsid w:val="00C32279"/>
    <w:rsid w:val="00C365A9"/>
    <w:rsid w:val="00C40984"/>
    <w:rsid w:val="00C42195"/>
    <w:rsid w:val="00C4738E"/>
    <w:rsid w:val="00C5138C"/>
    <w:rsid w:val="00C55D68"/>
    <w:rsid w:val="00C65988"/>
    <w:rsid w:val="00C747D0"/>
    <w:rsid w:val="00C76184"/>
    <w:rsid w:val="00C77732"/>
    <w:rsid w:val="00C8701D"/>
    <w:rsid w:val="00C87570"/>
    <w:rsid w:val="00C91269"/>
    <w:rsid w:val="00C91720"/>
    <w:rsid w:val="00C91AA5"/>
    <w:rsid w:val="00C949BD"/>
    <w:rsid w:val="00C94B55"/>
    <w:rsid w:val="00C95F04"/>
    <w:rsid w:val="00CA03A0"/>
    <w:rsid w:val="00CA684F"/>
    <w:rsid w:val="00CA6F6F"/>
    <w:rsid w:val="00CB046A"/>
    <w:rsid w:val="00CB134F"/>
    <w:rsid w:val="00CB1E1A"/>
    <w:rsid w:val="00CB4F48"/>
    <w:rsid w:val="00CC1F99"/>
    <w:rsid w:val="00CE1682"/>
    <w:rsid w:val="00CE43F5"/>
    <w:rsid w:val="00CE48B3"/>
    <w:rsid w:val="00CE774C"/>
    <w:rsid w:val="00CF1A57"/>
    <w:rsid w:val="00CF307C"/>
    <w:rsid w:val="00CF3717"/>
    <w:rsid w:val="00D01ED0"/>
    <w:rsid w:val="00D0283E"/>
    <w:rsid w:val="00D0462D"/>
    <w:rsid w:val="00D07DE2"/>
    <w:rsid w:val="00D1142E"/>
    <w:rsid w:val="00D31E22"/>
    <w:rsid w:val="00D323EF"/>
    <w:rsid w:val="00D332E4"/>
    <w:rsid w:val="00D34B68"/>
    <w:rsid w:val="00D40434"/>
    <w:rsid w:val="00D40A5A"/>
    <w:rsid w:val="00D446D8"/>
    <w:rsid w:val="00D519AE"/>
    <w:rsid w:val="00D51B9B"/>
    <w:rsid w:val="00D529CB"/>
    <w:rsid w:val="00D532C5"/>
    <w:rsid w:val="00D57CB8"/>
    <w:rsid w:val="00D6226D"/>
    <w:rsid w:val="00D65250"/>
    <w:rsid w:val="00D8291F"/>
    <w:rsid w:val="00D84D4C"/>
    <w:rsid w:val="00D869A0"/>
    <w:rsid w:val="00D8752B"/>
    <w:rsid w:val="00D90106"/>
    <w:rsid w:val="00D906E8"/>
    <w:rsid w:val="00D909E9"/>
    <w:rsid w:val="00D90FDD"/>
    <w:rsid w:val="00DA0AA7"/>
    <w:rsid w:val="00DA1100"/>
    <w:rsid w:val="00DA1917"/>
    <w:rsid w:val="00DA321F"/>
    <w:rsid w:val="00DA3903"/>
    <w:rsid w:val="00DB4222"/>
    <w:rsid w:val="00DB71FA"/>
    <w:rsid w:val="00DC0CD1"/>
    <w:rsid w:val="00DC27E4"/>
    <w:rsid w:val="00DC48D3"/>
    <w:rsid w:val="00DD30D2"/>
    <w:rsid w:val="00DD66C2"/>
    <w:rsid w:val="00DD66CC"/>
    <w:rsid w:val="00DE26DA"/>
    <w:rsid w:val="00DE3007"/>
    <w:rsid w:val="00DF1FD3"/>
    <w:rsid w:val="00DF4284"/>
    <w:rsid w:val="00DF50CA"/>
    <w:rsid w:val="00DF559F"/>
    <w:rsid w:val="00DF5A51"/>
    <w:rsid w:val="00DF6101"/>
    <w:rsid w:val="00E02DCE"/>
    <w:rsid w:val="00E02DD3"/>
    <w:rsid w:val="00E1031C"/>
    <w:rsid w:val="00E108F7"/>
    <w:rsid w:val="00E10B6A"/>
    <w:rsid w:val="00E25E16"/>
    <w:rsid w:val="00E27954"/>
    <w:rsid w:val="00E325A0"/>
    <w:rsid w:val="00E411E0"/>
    <w:rsid w:val="00E4487A"/>
    <w:rsid w:val="00E451B1"/>
    <w:rsid w:val="00E47614"/>
    <w:rsid w:val="00E56023"/>
    <w:rsid w:val="00E6420A"/>
    <w:rsid w:val="00E658DE"/>
    <w:rsid w:val="00E666EF"/>
    <w:rsid w:val="00E66CC3"/>
    <w:rsid w:val="00E67D8F"/>
    <w:rsid w:val="00E70C31"/>
    <w:rsid w:val="00E75CEF"/>
    <w:rsid w:val="00E75E68"/>
    <w:rsid w:val="00E76A5E"/>
    <w:rsid w:val="00E7712F"/>
    <w:rsid w:val="00E80921"/>
    <w:rsid w:val="00E865BF"/>
    <w:rsid w:val="00E907D2"/>
    <w:rsid w:val="00E91CC2"/>
    <w:rsid w:val="00EA12D1"/>
    <w:rsid w:val="00EA3180"/>
    <w:rsid w:val="00EA6243"/>
    <w:rsid w:val="00EC07B9"/>
    <w:rsid w:val="00EC1707"/>
    <w:rsid w:val="00EC52B7"/>
    <w:rsid w:val="00ED1865"/>
    <w:rsid w:val="00ED3090"/>
    <w:rsid w:val="00ED45DB"/>
    <w:rsid w:val="00ED62C0"/>
    <w:rsid w:val="00ED6F5C"/>
    <w:rsid w:val="00EF4074"/>
    <w:rsid w:val="00F00771"/>
    <w:rsid w:val="00F02D15"/>
    <w:rsid w:val="00F03019"/>
    <w:rsid w:val="00F0472B"/>
    <w:rsid w:val="00F10214"/>
    <w:rsid w:val="00F127F6"/>
    <w:rsid w:val="00F15541"/>
    <w:rsid w:val="00F17BA6"/>
    <w:rsid w:val="00F23AD6"/>
    <w:rsid w:val="00F23E9D"/>
    <w:rsid w:val="00F23FAA"/>
    <w:rsid w:val="00F25320"/>
    <w:rsid w:val="00F26F03"/>
    <w:rsid w:val="00F30DB3"/>
    <w:rsid w:val="00F32D67"/>
    <w:rsid w:val="00F37C1E"/>
    <w:rsid w:val="00F515C3"/>
    <w:rsid w:val="00F52449"/>
    <w:rsid w:val="00F5345A"/>
    <w:rsid w:val="00F576C9"/>
    <w:rsid w:val="00F6330A"/>
    <w:rsid w:val="00F63360"/>
    <w:rsid w:val="00F743CF"/>
    <w:rsid w:val="00F776E9"/>
    <w:rsid w:val="00F8005D"/>
    <w:rsid w:val="00F85CFF"/>
    <w:rsid w:val="00F87F12"/>
    <w:rsid w:val="00F91F00"/>
    <w:rsid w:val="00F92E51"/>
    <w:rsid w:val="00FA0354"/>
    <w:rsid w:val="00FA601C"/>
    <w:rsid w:val="00FA61AD"/>
    <w:rsid w:val="00FB09EB"/>
    <w:rsid w:val="00FB65FD"/>
    <w:rsid w:val="00FC19EE"/>
    <w:rsid w:val="00FC3AA2"/>
    <w:rsid w:val="00FC53E1"/>
    <w:rsid w:val="00FD1AE6"/>
    <w:rsid w:val="00FD48C9"/>
    <w:rsid w:val="00FD7415"/>
    <w:rsid w:val="00FF1DAB"/>
    <w:rsid w:val="00FF2059"/>
    <w:rsid w:val="0F3F149A"/>
    <w:rsid w:val="1F0247D0"/>
    <w:rsid w:val="1FBCD2A1"/>
    <w:rsid w:val="36C35D32"/>
    <w:rsid w:val="53CCD8E6"/>
    <w:rsid w:val="62BB4537"/>
    <w:rsid w:val="6F14BAD1"/>
  </w:rsids>
  <w:docVars>
    <w:docVar w:name="__Grammarly_42___1" w:val="H4sIAAAAAAAEAKtWcslP9kxRslIyNDY0NzMysjA3NzMwNzc2MDJS0lEKTi0uzszPAykwNq8FAEDbskwt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3F1CC53"/>
  <w15:chartTrackingRefBased/>
  <w15:docId w15:val="{C6B63039-08CE-4537-A265-68D9540A1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2B53C3"/>
    <w:pPr>
      <w:spacing w:before="120" w:after="120" w:line="312" w:lineRule="auto"/>
    </w:pPr>
    <w:rPr>
      <w:sz w:val="22"/>
    </w:rPr>
  </w:style>
  <w:style w:type="paragraph" w:styleId="Heading1">
    <w:name w:val="heading 1"/>
    <w:aliases w:val="Heading 1 (Title)"/>
    <w:basedOn w:val="Normal"/>
    <w:next w:val="Normal"/>
    <w:link w:val="Heading1Char"/>
    <w:uiPriority w:val="9"/>
    <w:qFormat/>
    <w:rsid w:val="004A4C4A"/>
    <w:pPr>
      <w:spacing w:after="0" w:line="264" w:lineRule="auto"/>
      <w:outlineLvl w:val="0"/>
    </w:pPr>
    <w:rPr>
      <w:rFonts w:asciiTheme="majorHAnsi" w:hAnsiTheme="majorHAnsi" w:cs="Times New Roman"/>
      <w:color w:val="565656" w:themeColor="text2"/>
      <w:sz w:val="48"/>
      <w:szCs w:val="48"/>
    </w:rPr>
  </w:style>
  <w:style w:type="paragraph" w:styleId="Heading2">
    <w:name w:val="heading 2"/>
    <w:basedOn w:val="Normal"/>
    <w:next w:val="Normal"/>
    <w:link w:val="Heading2Char"/>
    <w:qFormat/>
    <w:rsid w:val="004A4C4A"/>
    <w:pPr>
      <w:spacing w:before="360" w:after="240" w:line="240" w:lineRule="auto"/>
      <w:outlineLvl w:val="1"/>
    </w:pPr>
    <w:rPr>
      <w:rFonts w:asciiTheme="majorHAnsi" w:hAnsiTheme="majorHAnsi" w:cs="Times New Roman"/>
      <w:b/>
      <w:bCs/>
      <w:noProof/>
      <w:color w:val="A92C23" w:themeColor="accent1"/>
      <w:sz w:val="40"/>
      <w:szCs w:val="40"/>
    </w:rPr>
  </w:style>
  <w:style w:type="paragraph" w:styleId="Heading3">
    <w:name w:val="heading 3"/>
    <w:next w:val="Normal"/>
    <w:link w:val="Heading3Char"/>
    <w:qFormat/>
    <w:rsid w:val="002531EF"/>
    <w:pPr>
      <w:keepNext/>
      <w:spacing w:before="320" w:after="120"/>
      <w:outlineLvl w:val="2"/>
    </w:pPr>
    <w:rPr>
      <w:rFonts w:ascii="Museo 500" w:hAnsi="Museo 500" w:cs="Arial"/>
      <w:b/>
      <w:bCs/>
      <w:color w:val="147C7B" w:themeColor="accent4"/>
      <w:sz w:val="32"/>
      <w:szCs w:val="32"/>
    </w:rPr>
  </w:style>
  <w:style w:type="paragraph" w:styleId="Heading4">
    <w:name w:val="heading 4"/>
    <w:basedOn w:val="Heading3"/>
    <w:next w:val="Normal"/>
    <w:link w:val="Heading4Char"/>
    <w:qFormat/>
    <w:rsid w:val="007D35D1"/>
    <w:pPr>
      <w:spacing w:before="240"/>
      <w:outlineLvl w:val="3"/>
    </w:pPr>
    <w:rPr>
      <w:rFonts w:asciiTheme="majorHAnsi" w:hAnsiTheme="majorHAnsi"/>
      <w:color w:val="846D19"/>
      <w:sz w:val="28"/>
      <w:szCs w:val="28"/>
    </w:rPr>
  </w:style>
  <w:style w:type="paragraph" w:styleId="Heading5">
    <w:name w:val="heading 5"/>
    <w:next w:val="Normal"/>
    <w:link w:val="Heading5Char"/>
    <w:qFormat/>
    <w:rsid w:val="002531EF"/>
    <w:pPr>
      <w:keepNext/>
      <w:spacing w:before="240" w:after="120"/>
      <w:outlineLvl w:val="4"/>
    </w:pPr>
    <w:rPr>
      <w:rFonts w:cs="Arial"/>
      <w:b/>
      <w:iCs/>
      <w:color w:val="A92C23" w:themeColor="accent1"/>
    </w:rPr>
  </w:style>
  <w:style w:type="paragraph" w:styleId="Heading6">
    <w:name w:val="heading 6"/>
    <w:basedOn w:val="Heading5"/>
    <w:next w:val="Normal"/>
    <w:link w:val="Heading6Char"/>
    <w:unhideWhenUsed/>
    <w:qFormat/>
    <w:rsid w:val="002531EF"/>
    <w:pPr>
      <w:outlineLvl w:val="5"/>
    </w:pPr>
    <w:rPr>
      <w:i/>
      <w:iCs w:val="0"/>
      <w:color w:val="147C7B" w:themeColor="accent4"/>
    </w:rPr>
  </w:style>
  <w:style w:type="paragraph" w:styleId="Heading7">
    <w:name w:val="heading 7"/>
    <w:basedOn w:val="Normal"/>
    <w:next w:val="Normal"/>
    <w:link w:val="Heading7Char"/>
    <w:semiHidden/>
    <w:unhideWhenUsed/>
    <w:rsid w:val="002E66D4"/>
    <w:pPr>
      <w:keepNext/>
      <w:keepLines/>
      <w:spacing w:before="40" w:after="0"/>
      <w:outlineLvl w:val="6"/>
    </w:pPr>
    <w:rPr>
      <w:rFonts w:asciiTheme="majorHAnsi" w:eastAsiaTheme="majorEastAsia" w:hAnsiTheme="majorHAnsi" w:cstheme="majorBidi"/>
      <w:b/>
      <w:i/>
      <w:iCs/>
      <w:color w:val="565656" w:themeColor="text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semiHidden/>
    <w:qFormat/>
    <w:rsid w:val="00B632E4"/>
    <w:pPr>
      <w:ind w:left="720"/>
      <w:contextualSpacing/>
    </w:pPr>
  </w:style>
  <w:style w:type="paragraph" w:customStyle="1" w:styleId="BulletedList">
    <w:name w:val="Bulleted List"/>
    <w:basedOn w:val="ListParagraph"/>
    <w:next w:val="Normal"/>
    <w:uiPriority w:val="2"/>
    <w:qFormat/>
    <w:rsid w:val="00914402"/>
    <w:pPr>
      <w:numPr>
        <w:numId w:val="2"/>
      </w:numPr>
      <w:spacing w:before="0" w:line="276" w:lineRule="auto"/>
      <w:contextualSpacing w:val="0"/>
    </w:pPr>
  </w:style>
  <w:style w:type="paragraph" w:styleId="Header">
    <w:name w:val="header"/>
    <w:basedOn w:val="Normal"/>
    <w:link w:val="HeaderChar"/>
    <w:uiPriority w:val="99"/>
    <w:unhideWhenUsed/>
    <w:rsid w:val="005D0CA1"/>
    <w:pPr>
      <w:tabs>
        <w:tab w:val="center" w:pos="4680"/>
        <w:tab w:val="right" w:pos="9360"/>
      </w:tabs>
    </w:pPr>
  </w:style>
  <w:style w:type="character" w:customStyle="1" w:styleId="HeaderChar">
    <w:name w:val="Header Char"/>
    <w:basedOn w:val="DefaultParagraphFont"/>
    <w:link w:val="Header"/>
    <w:uiPriority w:val="99"/>
    <w:rsid w:val="005D0CA1"/>
  </w:style>
  <w:style w:type="paragraph" w:styleId="Footer">
    <w:name w:val="footer"/>
    <w:basedOn w:val="Normal"/>
    <w:link w:val="FooterChar"/>
    <w:uiPriority w:val="99"/>
    <w:unhideWhenUsed/>
    <w:rsid w:val="005E5E5D"/>
    <w:pPr>
      <w:tabs>
        <w:tab w:val="center" w:pos="4680"/>
        <w:tab w:val="right" w:pos="9360"/>
      </w:tabs>
    </w:pPr>
  </w:style>
  <w:style w:type="character" w:customStyle="1" w:styleId="FooterChar">
    <w:name w:val="Footer Char"/>
    <w:basedOn w:val="DefaultParagraphFont"/>
    <w:link w:val="Footer"/>
    <w:uiPriority w:val="99"/>
    <w:rsid w:val="005E5E5D"/>
    <w:rPr>
      <w:sz w:val="22"/>
    </w:rPr>
  </w:style>
  <w:style w:type="table" w:customStyle="1" w:styleId="THRIVETable">
    <w:name w:val="THRIVE Table"/>
    <w:basedOn w:val="TableNormal"/>
    <w:uiPriority w:val="99"/>
    <w:rsid w:val="0027670F"/>
    <w:rPr>
      <w:sz w:val="22"/>
    </w:rPr>
    <w:tblPr>
      <w:tblStyleRowBandSize w:val="1"/>
      <w:tblBorders>
        <w:insideH w:val="single" w:sz="4" w:space="0" w:color="565656" w:themeColor="text2"/>
      </w:tblBorders>
    </w:tblPr>
    <w:tblStylePr w:type="firstRow">
      <w:tblPr/>
      <w:tcPr>
        <w:tcBorders>
          <w:top w:val="single" w:sz="18" w:space="0" w:color="CCAA2C" w:themeColor="accent3"/>
        </w:tcBorders>
      </w:tcPr>
    </w:tblStylePr>
    <w:tblStylePr w:type="lastRow">
      <w:tblPr/>
      <w:tcPr>
        <w:tcBorders>
          <w:bottom w:val="single" w:sz="18" w:space="0" w:color="CCAA2C" w:themeColor="accent3"/>
        </w:tcBorders>
      </w:tcPr>
    </w:tblStylePr>
    <w:tblStylePr w:type="band1Horz">
      <w:tblPr/>
      <w:tcPr>
        <w:shd w:val="clear" w:color="auto" w:fill="F2F2F2" w:themeFill="background1" w:themeFillShade="F2"/>
      </w:tcPr>
    </w:tblStylePr>
  </w:style>
  <w:style w:type="character" w:customStyle="1" w:styleId="Heading1Char">
    <w:name w:val="Heading 1 Char"/>
    <w:aliases w:val="Heading 1 (Title) Char"/>
    <w:basedOn w:val="DefaultParagraphFont"/>
    <w:link w:val="Heading1"/>
    <w:uiPriority w:val="9"/>
    <w:rsid w:val="004A4C4A"/>
    <w:rPr>
      <w:rFonts w:asciiTheme="majorHAnsi" w:hAnsiTheme="majorHAnsi" w:cs="Times New Roman"/>
      <w:color w:val="565656" w:themeColor="text2"/>
      <w:sz w:val="48"/>
      <w:szCs w:val="48"/>
    </w:rPr>
  </w:style>
  <w:style w:type="paragraph" w:customStyle="1" w:styleId="SubtitleCover">
    <w:name w:val="Subtitle (Cover)"/>
    <w:basedOn w:val="Normal"/>
    <w:uiPriority w:val="10"/>
    <w:qFormat/>
    <w:rsid w:val="004A4C4A"/>
    <w:pPr>
      <w:spacing w:before="0" w:after="0"/>
    </w:pPr>
    <w:rPr>
      <w:rFonts w:asciiTheme="majorHAnsi" w:hAnsiTheme="majorHAnsi" w:cs="Tahoma"/>
      <w:color w:val="A92C23" w:themeColor="accent1"/>
      <w:sz w:val="28"/>
      <w:szCs w:val="28"/>
    </w:rPr>
  </w:style>
  <w:style w:type="paragraph" w:customStyle="1" w:styleId="TableContentsBulleted">
    <w:name w:val="Table Contents Bulleted"/>
    <w:basedOn w:val="TableContentsText"/>
    <w:uiPriority w:val="5"/>
    <w:qFormat/>
    <w:rsid w:val="006A7634"/>
    <w:pPr>
      <w:numPr>
        <w:numId w:val="18"/>
      </w:numPr>
      <w:ind w:left="340" w:hanging="270"/>
    </w:pPr>
  </w:style>
  <w:style w:type="character" w:customStyle="1" w:styleId="Heading2Char">
    <w:name w:val="Heading 2 Char"/>
    <w:basedOn w:val="DefaultParagraphFont"/>
    <w:link w:val="Heading2"/>
    <w:rsid w:val="004A4C4A"/>
    <w:rPr>
      <w:rFonts w:asciiTheme="majorHAnsi" w:hAnsiTheme="majorHAnsi" w:cs="Times New Roman"/>
      <w:b/>
      <w:bCs/>
      <w:noProof/>
      <w:color w:val="A92C23" w:themeColor="accent1"/>
      <w:sz w:val="40"/>
      <w:szCs w:val="40"/>
    </w:rPr>
  </w:style>
  <w:style w:type="character" w:customStyle="1" w:styleId="Heading3Char">
    <w:name w:val="Heading 3 Char"/>
    <w:basedOn w:val="DefaultParagraphFont"/>
    <w:link w:val="Heading3"/>
    <w:rsid w:val="002531EF"/>
    <w:rPr>
      <w:rFonts w:ascii="Museo 500" w:hAnsi="Museo 500" w:cs="Arial"/>
      <w:b/>
      <w:bCs/>
      <w:color w:val="147C7B" w:themeColor="accent4"/>
      <w:sz w:val="32"/>
      <w:szCs w:val="32"/>
    </w:rPr>
  </w:style>
  <w:style w:type="character" w:styleId="Hyperlink">
    <w:name w:val="Hyperlink"/>
    <w:basedOn w:val="DefaultParagraphFont"/>
    <w:uiPriority w:val="99"/>
    <w:unhideWhenUsed/>
    <w:rsid w:val="00B632E4"/>
    <w:rPr>
      <w:color w:val="A92C23" w:themeColor="hyperlink"/>
      <w:u w:val="single"/>
    </w:rPr>
  </w:style>
  <w:style w:type="character" w:customStyle="1" w:styleId="UnresolvedMention1">
    <w:name w:val="Unresolved Mention1"/>
    <w:basedOn w:val="DefaultParagraphFont"/>
    <w:uiPriority w:val="99"/>
    <w:semiHidden/>
    <w:unhideWhenUsed/>
    <w:rsid w:val="00B632E4"/>
    <w:rPr>
      <w:color w:val="605E5C"/>
      <w:shd w:val="clear" w:color="auto" w:fill="E1DFDD"/>
    </w:rPr>
  </w:style>
  <w:style w:type="character" w:customStyle="1" w:styleId="Heading4Char">
    <w:name w:val="Heading 4 Char"/>
    <w:basedOn w:val="DefaultParagraphFont"/>
    <w:link w:val="Heading4"/>
    <w:rsid w:val="007D35D1"/>
    <w:rPr>
      <w:rFonts w:asciiTheme="majorHAnsi" w:hAnsiTheme="majorHAnsi" w:cs="Arial"/>
      <w:b/>
      <w:bCs/>
      <w:color w:val="846D19"/>
      <w:sz w:val="28"/>
      <w:szCs w:val="28"/>
    </w:rPr>
  </w:style>
  <w:style w:type="character" w:customStyle="1" w:styleId="Heading5Char">
    <w:name w:val="Heading 5 Char"/>
    <w:basedOn w:val="DefaultParagraphFont"/>
    <w:link w:val="Heading5"/>
    <w:rsid w:val="002531EF"/>
    <w:rPr>
      <w:rFonts w:cs="Arial"/>
      <w:b/>
      <w:iCs/>
      <w:color w:val="A92C23" w:themeColor="accent1"/>
    </w:rPr>
  </w:style>
  <w:style w:type="character" w:customStyle="1" w:styleId="Heading6Char">
    <w:name w:val="Heading 6 Char"/>
    <w:basedOn w:val="DefaultParagraphFont"/>
    <w:link w:val="Heading6"/>
    <w:rsid w:val="002531EF"/>
    <w:rPr>
      <w:rFonts w:cs="Arial"/>
      <w:b/>
      <w:i/>
      <w:color w:val="147C7B" w:themeColor="accent4"/>
    </w:rPr>
  </w:style>
  <w:style w:type="paragraph" w:customStyle="1" w:styleId="NumberedList">
    <w:name w:val="Numbered List"/>
    <w:basedOn w:val="Normal"/>
    <w:next w:val="Normal"/>
    <w:uiPriority w:val="2"/>
    <w:qFormat/>
    <w:rsid w:val="00CF3717"/>
    <w:pPr>
      <w:numPr>
        <w:numId w:val="3"/>
      </w:numPr>
      <w:spacing w:before="0" w:line="276" w:lineRule="auto"/>
    </w:pPr>
  </w:style>
  <w:style w:type="character" w:styleId="PageNumber">
    <w:name w:val="page number"/>
    <w:uiPriority w:val="99"/>
    <w:semiHidden/>
    <w:unhideWhenUsed/>
    <w:rsid w:val="00F03019"/>
    <w:rPr>
      <w:rFonts w:ascii="Arial" w:hAnsi="Arial"/>
      <w:color w:val="444444"/>
      <w:sz w:val="16"/>
    </w:rPr>
  </w:style>
  <w:style w:type="paragraph" w:customStyle="1" w:styleId="FooterTItle">
    <w:name w:val="Footer TItle"/>
    <w:basedOn w:val="Footer"/>
    <w:uiPriority w:val="10"/>
    <w:qFormat/>
    <w:rsid w:val="00F03019"/>
    <w:pPr>
      <w:ind w:right="360"/>
    </w:pPr>
    <w:rPr>
      <w:rFonts w:cs="Arial"/>
      <w:sz w:val="16"/>
      <w:szCs w:val="16"/>
    </w:rPr>
  </w:style>
  <w:style w:type="paragraph" w:styleId="FootnoteText">
    <w:name w:val="footnote text"/>
    <w:basedOn w:val="Normal"/>
    <w:link w:val="FootnoteTextChar"/>
    <w:uiPriority w:val="99"/>
    <w:semiHidden/>
    <w:unhideWhenUsed/>
    <w:rsid w:val="004A6B08"/>
    <w:pPr>
      <w:spacing w:before="0" w:after="0"/>
    </w:pPr>
    <w:rPr>
      <w:sz w:val="16"/>
      <w:szCs w:val="20"/>
    </w:rPr>
  </w:style>
  <w:style w:type="character" w:customStyle="1" w:styleId="FootnoteTextChar">
    <w:name w:val="Footnote Text Char"/>
    <w:basedOn w:val="DefaultParagraphFont"/>
    <w:link w:val="FootnoteText"/>
    <w:uiPriority w:val="99"/>
    <w:semiHidden/>
    <w:rsid w:val="004A6B08"/>
    <w:rPr>
      <w:rFonts w:ascii="Arial" w:hAnsi="Arial"/>
      <w:color w:val="444444"/>
      <w:sz w:val="16"/>
      <w:szCs w:val="20"/>
    </w:rPr>
  </w:style>
  <w:style w:type="character" w:styleId="FootnoteReference">
    <w:name w:val="footnote reference"/>
    <w:basedOn w:val="DefaultParagraphFont"/>
    <w:uiPriority w:val="99"/>
    <w:semiHidden/>
    <w:unhideWhenUsed/>
    <w:rsid w:val="004A6B08"/>
    <w:rPr>
      <w:vertAlign w:val="superscript"/>
    </w:rPr>
  </w:style>
  <w:style w:type="paragraph" w:customStyle="1" w:styleId="Callout">
    <w:name w:val="Callout"/>
    <w:next w:val="Normal"/>
    <w:uiPriority w:val="24"/>
    <w:semiHidden/>
    <w:qFormat/>
    <w:rsid w:val="009E5967"/>
    <w:pPr>
      <w:pBdr>
        <w:top w:val="single" w:sz="4" w:space="14" w:color="B7B002"/>
        <w:right w:val="single" w:sz="4" w:space="14" w:color="B7B002"/>
      </w:pBdr>
      <w:spacing w:before="400" w:after="400" w:line="360" w:lineRule="auto"/>
    </w:pPr>
    <w:rPr>
      <w:rFonts w:ascii="Arial" w:hAnsi="Arial" w:cs="Arial"/>
      <w:color w:val="444444"/>
      <w:sz w:val="28"/>
      <w:szCs w:val="28"/>
    </w:rPr>
  </w:style>
  <w:style w:type="paragraph" w:customStyle="1" w:styleId="TableContentsData">
    <w:name w:val="Table Contents Data"/>
    <w:basedOn w:val="TableContentsText"/>
    <w:uiPriority w:val="5"/>
    <w:qFormat/>
    <w:rsid w:val="0083595A"/>
    <w:pPr>
      <w:jc w:val="center"/>
    </w:pPr>
  </w:style>
  <w:style w:type="paragraph" w:styleId="Caption">
    <w:name w:val="caption"/>
    <w:basedOn w:val="Normal"/>
    <w:next w:val="Normal"/>
    <w:uiPriority w:val="35"/>
    <w:semiHidden/>
    <w:qFormat/>
    <w:rsid w:val="000D6747"/>
    <w:pPr>
      <w:spacing w:before="80" w:after="160"/>
    </w:pPr>
    <w:rPr>
      <w:rFonts w:cs="Arial"/>
      <w:sz w:val="16"/>
      <w:szCs w:val="16"/>
    </w:rPr>
  </w:style>
  <w:style w:type="table" w:styleId="GridTable5Dark">
    <w:name w:val="Grid Table 5 Dark"/>
    <w:basedOn w:val="TableNormal"/>
    <w:uiPriority w:val="50"/>
    <w:rsid w:val="000D674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4">
    <w:name w:val="Grid Table 4"/>
    <w:basedOn w:val="TableNormal"/>
    <w:uiPriority w:val="49"/>
    <w:rsid w:val="002271C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ExhibitTitle">
    <w:name w:val="Exhibit Title"/>
    <w:basedOn w:val="Heading4"/>
    <w:link w:val="ExhibitTitleChar"/>
    <w:uiPriority w:val="3"/>
    <w:qFormat/>
    <w:rsid w:val="004F27EA"/>
    <w:pPr>
      <w:spacing w:after="80"/>
    </w:pPr>
    <w:rPr>
      <w:color w:val="147C7B" w:themeColor="accent4"/>
    </w:rPr>
  </w:style>
  <w:style w:type="table" w:styleId="GridTableLight">
    <w:name w:val="Grid Table Light"/>
    <w:basedOn w:val="TableNormal"/>
    <w:uiPriority w:val="40"/>
    <w:rsid w:val="002271C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2271C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ColumnHeader">
    <w:name w:val="Table Column Header"/>
    <w:basedOn w:val="Normal"/>
    <w:link w:val="TableColumnHeaderChar"/>
    <w:uiPriority w:val="4"/>
    <w:qFormat/>
    <w:rsid w:val="004A4C4A"/>
    <w:pPr>
      <w:keepNext/>
      <w:spacing w:line="288" w:lineRule="auto"/>
      <w:jc w:val="center"/>
    </w:pPr>
    <w:rPr>
      <w:b/>
      <w:bCs/>
      <w:color w:val="000000" w:themeColor="text1"/>
      <w:sz w:val="20"/>
    </w:rPr>
  </w:style>
  <w:style w:type="paragraph" w:customStyle="1" w:styleId="SidebarHeading">
    <w:name w:val="Sidebar Heading"/>
    <w:basedOn w:val="Heading4"/>
    <w:next w:val="Normal"/>
    <w:uiPriority w:val="6"/>
    <w:qFormat/>
    <w:rsid w:val="002531EF"/>
    <w:pPr>
      <w:spacing w:before="0"/>
    </w:pPr>
    <w:rPr>
      <w:color w:val="A92C23" w:themeColor="accent1"/>
      <w:sz w:val="24"/>
    </w:rPr>
  </w:style>
  <w:style w:type="paragraph" w:customStyle="1" w:styleId="NormalSmall">
    <w:name w:val="Normal (Small)"/>
    <w:basedOn w:val="Normal"/>
    <w:link w:val="NormalSmallChar"/>
    <w:uiPriority w:val="11"/>
    <w:qFormat/>
    <w:rsid w:val="001258CA"/>
    <w:pPr>
      <w:spacing w:line="240" w:lineRule="auto"/>
    </w:pPr>
    <w:rPr>
      <w:sz w:val="18"/>
    </w:rPr>
  </w:style>
  <w:style w:type="character" w:styleId="FollowedHyperlink">
    <w:name w:val="FollowedHyperlink"/>
    <w:basedOn w:val="DefaultParagraphFont"/>
    <w:uiPriority w:val="99"/>
    <w:semiHidden/>
    <w:unhideWhenUsed/>
    <w:rsid w:val="00EA6243"/>
    <w:rPr>
      <w:color w:val="147C7B" w:themeColor="followedHyperlink"/>
      <w:u w:val="single"/>
    </w:rPr>
  </w:style>
  <w:style w:type="paragraph" w:styleId="Title">
    <w:name w:val="Title"/>
    <w:basedOn w:val="Normal"/>
    <w:next w:val="Normal"/>
    <w:link w:val="TitleChar"/>
    <w:uiPriority w:val="11"/>
    <w:semiHidden/>
    <w:qFormat/>
    <w:rsid w:val="00C04BBC"/>
    <w:pPr>
      <w:spacing w:before="0" w:after="0" w:line="240" w:lineRule="auto"/>
      <w:contextualSpacing/>
    </w:pPr>
    <w:rPr>
      <w:rFonts w:eastAsiaTheme="majorEastAsia" w:cstheme="majorBidi"/>
      <w:b/>
      <w:spacing w:val="-10"/>
      <w:kern w:val="28"/>
      <w:sz w:val="48"/>
      <w:szCs w:val="56"/>
    </w:rPr>
  </w:style>
  <w:style w:type="character" w:customStyle="1" w:styleId="TitleChar">
    <w:name w:val="Title Char"/>
    <w:basedOn w:val="DefaultParagraphFont"/>
    <w:link w:val="Title"/>
    <w:uiPriority w:val="11"/>
    <w:semiHidden/>
    <w:rsid w:val="00A24556"/>
    <w:rPr>
      <w:rFonts w:ascii="Arial" w:hAnsi="Arial" w:eastAsiaTheme="majorEastAsia" w:cstheme="majorBidi"/>
      <w:b/>
      <w:spacing w:val="-10"/>
      <w:kern w:val="28"/>
      <w:sz w:val="48"/>
      <w:szCs w:val="56"/>
    </w:rPr>
  </w:style>
  <w:style w:type="paragraph" w:styleId="Subtitle">
    <w:name w:val="Subtitle"/>
    <w:basedOn w:val="Normal"/>
    <w:next w:val="Normal"/>
    <w:link w:val="SubtitleChar"/>
    <w:uiPriority w:val="12"/>
    <w:semiHidden/>
    <w:qFormat/>
    <w:rsid w:val="00416E7F"/>
    <w:pPr>
      <w:spacing w:before="280" w:after="280"/>
    </w:pPr>
    <w:rPr>
      <w:rFonts w:cs="Tahoma"/>
      <w:color w:val="FFFFFF"/>
      <w:sz w:val="28"/>
      <w:szCs w:val="28"/>
    </w:rPr>
  </w:style>
  <w:style w:type="character" w:customStyle="1" w:styleId="SubtitleChar">
    <w:name w:val="Subtitle Char"/>
    <w:basedOn w:val="DefaultParagraphFont"/>
    <w:link w:val="Subtitle"/>
    <w:uiPriority w:val="12"/>
    <w:semiHidden/>
    <w:rsid w:val="00A24556"/>
    <w:rPr>
      <w:rFonts w:ascii="Arial" w:hAnsi="Arial" w:cs="Tahoma"/>
      <w:color w:val="FFFFFF"/>
      <w:sz w:val="28"/>
      <w:szCs w:val="28"/>
    </w:rPr>
  </w:style>
  <w:style w:type="paragraph" w:styleId="Quote">
    <w:name w:val="Quote"/>
    <w:basedOn w:val="Normal"/>
    <w:next w:val="Normal"/>
    <w:link w:val="QuoteChar"/>
    <w:uiPriority w:val="11"/>
    <w:semiHidden/>
    <w:qFormat/>
    <w:rsid w:val="007567F0"/>
    <w:pPr>
      <w:pBdr>
        <w:top w:val="single" w:sz="4" w:space="10" w:color="D9D9D9"/>
        <w:bottom w:val="single" w:sz="4" w:space="4" w:color="D9D9D9"/>
      </w:pBdr>
      <w:spacing w:before="280" w:after="280"/>
    </w:pPr>
    <w:rPr>
      <w:rFonts w:ascii="Times New Roman" w:hAnsi="Times New Roman" w:cs="Times New Roman"/>
      <w:i/>
      <w:iCs/>
      <w:sz w:val="28"/>
      <w:szCs w:val="28"/>
    </w:rPr>
  </w:style>
  <w:style w:type="character" w:customStyle="1" w:styleId="QuoteChar">
    <w:name w:val="Quote Char"/>
    <w:basedOn w:val="DefaultParagraphFont"/>
    <w:link w:val="Quote"/>
    <w:uiPriority w:val="11"/>
    <w:semiHidden/>
    <w:rsid w:val="001E027B"/>
    <w:rPr>
      <w:rFonts w:ascii="Times New Roman" w:hAnsi="Times New Roman" w:cs="Times New Roman"/>
      <w:i/>
      <w:iCs/>
      <w:sz w:val="28"/>
      <w:szCs w:val="28"/>
    </w:rPr>
  </w:style>
  <w:style w:type="paragraph" w:styleId="TOCHeading">
    <w:name w:val="TOC Heading"/>
    <w:basedOn w:val="Heading1"/>
    <w:next w:val="Normal"/>
    <w:uiPriority w:val="39"/>
    <w:semiHidden/>
    <w:qFormat/>
    <w:rsid w:val="00C04BBC"/>
    <w:pPr>
      <w:keepLines/>
      <w:spacing w:before="240" w:line="336" w:lineRule="auto"/>
      <w:outlineLvl w:val="9"/>
    </w:pPr>
    <w:rPr>
      <w:rFonts w:ascii="Arial" w:hAnsi="Arial" w:eastAsiaTheme="majorEastAsia" w:cstheme="majorBidi"/>
      <w:b/>
      <w:color w:val="7E211A" w:themeColor="accent1" w:themeShade="BF"/>
      <w:sz w:val="28"/>
      <w:szCs w:val="32"/>
    </w:rPr>
  </w:style>
  <w:style w:type="paragraph" w:styleId="TOC1">
    <w:name w:val="toc 1"/>
    <w:basedOn w:val="Normal"/>
    <w:next w:val="Normal"/>
    <w:autoRedefine/>
    <w:uiPriority w:val="39"/>
    <w:semiHidden/>
    <w:rsid w:val="004E33F8"/>
    <w:pPr>
      <w:tabs>
        <w:tab w:val="right" w:leader="dot" w:pos="9350"/>
      </w:tabs>
      <w:spacing w:before="160" w:after="80" w:line="240" w:lineRule="auto"/>
    </w:pPr>
  </w:style>
  <w:style w:type="paragraph" w:styleId="BalloonText">
    <w:name w:val="Balloon Text"/>
    <w:basedOn w:val="Normal"/>
    <w:link w:val="BalloonTextChar"/>
    <w:uiPriority w:val="99"/>
    <w:semiHidden/>
    <w:unhideWhenUsed/>
    <w:rsid w:val="00C04BBC"/>
    <w:pPr>
      <w:spacing w:before="0" w:after="0" w:line="240" w:lineRule="auto"/>
    </w:pPr>
    <w:rPr>
      <w:rFonts w:cs="Times New Roman"/>
      <w:szCs w:val="18"/>
    </w:rPr>
  </w:style>
  <w:style w:type="character" w:customStyle="1" w:styleId="BalloonTextChar">
    <w:name w:val="Balloon Text Char"/>
    <w:basedOn w:val="DefaultParagraphFont"/>
    <w:link w:val="BalloonText"/>
    <w:uiPriority w:val="99"/>
    <w:semiHidden/>
    <w:rsid w:val="00C04BBC"/>
    <w:rPr>
      <w:rFonts w:ascii="Arial" w:hAnsi="Arial" w:cs="Times New Roman"/>
      <w:color w:val="444444"/>
      <w:sz w:val="20"/>
      <w:szCs w:val="18"/>
    </w:rPr>
  </w:style>
  <w:style w:type="paragraph" w:styleId="BlockText">
    <w:name w:val="Block Text"/>
    <w:basedOn w:val="Normal"/>
    <w:uiPriority w:val="99"/>
    <w:semiHidden/>
    <w:unhideWhenUsed/>
    <w:rsid w:val="00C04BBC"/>
    <w:pPr>
      <w:shd w:val="clear" w:color="auto" w:fill="0E548D"/>
      <w:ind w:left="1152" w:right="1152"/>
    </w:pPr>
    <w:rPr>
      <w:rFonts w:eastAsiaTheme="minorEastAsia"/>
      <w:iCs/>
      <w:color w:val="FFFFFF" w:themeColor="background1"/>
    </w:rPr>
  </w:style>
  <w:style w:type="paragraph" w:styleId="BodyText">
    <w:name w:val="Body Text"/>
    <w:basedOn w:val="Normal"/>
    <w:link w:val="BodyTextChar"/>
    <w:uiPriority w:val="99"/>
    <w:semiHidden/>
    <w:unhideWhenUsed/>
    <w:rsid w:val="00C04BBC"/>
  </w:style>
  <w:style w:type="character" w:customStyle="1" w:styleId="BodyTextChar">
    <w:name w:val="Body Text Char"/>
    <w:basedOn w:val="DefaultParagraphFont"/>
    <w:link w:val="BodyText"/>
    <w:uiPriority w:val="99"/>
    <w:semiHidden/>
    <w:rsid w:val="00C04BBC"/>
    <w:rPr>
      <w:rFonts w:ascii="Arial" w:hAnsi="Arial"/>
      <w:color w:val="444444"/>
      <w:sz w:val="20"/>
    </w:rPr>
  </w:style>
  <w:style w:type="paragraph" w:styleId="BodyText2">
    <w:name w:val="Body Text 2"/>
    <w:basedOn w:val="Normal"/>
    <w:link w:val="BodyText2Char"/>
    <w:uiPriority w:val="99"/>
    <w:semiHidden/>
    <w:unhideWhenUsed/>
    <w:rsid w:val="00C04BBC"/>
    <w:pPr>
      <w:spacing w:line="480" w:lineRule="auto"/>
    </w:pPr>
  </w:style>
  <w:style w:type="character" w:customStyle="1" w:styleId="BodyText2Char">
    <w:name w:val="Body Text 2 Char"/>
    <w:basedOn w:val="DefaultParagraphFont"/>
    <w:link w:val="BodyText2"/>
    <w:uiPriority w:val="99"/>
    <w:semiHidden/>
    <w:rsid w:val="00C04BBC"/>
    <w:rPr>
      <w:rFonts w:ascii="Arial" w:hAnsi="Arial"/>
      <w:color w:val="444444"/>
      <w:sz w:val="20"/>
    </w:rPr>
  </w:style>
  <w:style w:type="paragraph" w:styleId="CommentText">
    <w:name w:val="annotation text"/>
    <w:basedOn w:val="Normal"/>
    <w:link w:val="CommentTextChar"/>
    <w:uiPriority w:val="99"/>
    <w:unhideWhenUsed/>
    <w:rsid w:val="00C04BBC"/>
    <w:pPr>
      <w:spacing w:line="240" w:lineRule="auto"/>
    </w:pPr>
    <w:rPr>
      <w:szCs w:val="20"/>
    </w:rPr>
  </w:style>
  <w:style w:type="character" w:customStyle="1" w:styleId="CommentTextChar">
    <w:name w:val="Comment Text Char"/>
    <w:basedOn w:val="DefaultParagraphFont"/>
    <w:link w:val="CommentText"/>
    <w:uiPriority w:val="99"/>
    <w:rsid w:val="00C04BBC"/>
    <w:rPr>
      <w:rFonts w:ascii="Arial" w:hAnsi="Arial"/>
      <w:color w:val="444444"/>
      <w:sz w:val="20"/>
      <w:szCs w:val="20"/>
    </w:rPr>
  </w:style>
  <w:style w:type="paragraph" w:styleId="CommentSubject">
    <w:name w:val="annotation subject"/>
    <w:basedOn w:val="CommentText"/>
    <w:next w:val="CommentText"/>
    <w:link w:val="CommentSubjectChar"/>
    <w:uiPriority w:val="99"/>
    <w:semiHidden/>
    <w:unhideWhenUsed/>
    <w:rsid w:val="00C04BBC"/>
    <w:rPr>
      <w:b/>
      <w:bCs/>
    </w:rPr>
  </w:style>
  <w:style w:type="character" w:customStyle="1" w:styleId="CommentSubjectChar">
    <w:name w:val="Comment Subject Char"/>
    <w:basedOn w:val="CommentTextChar"/>
    <w:link w:val="CommentSubject"/>
    <w:uiPriority w:val="99"/>
    <w:semiHidden/>
    <w:rsid w:val="00C04BBC"/>
    <w:rPr>
      <w:rFonts w:ascii="Arial" w:hAnsi="Arial"/>
      <w:b/>
      <w:bCs/>
      <w:color w:val="444444"/>
      <w:sz w:val="20"/>
      <w:szCs w:val="20"/>
    </w:rPr>
  </w:style>
  <w:style w:type="paragraph" w:styleId="DocumentMap">
    <w:name w:val="Document Map"/>
    <w:basedOn w:val="Normal"/>
    <w:link w:val="DocumentMapChar"/>
    <w:uiPriority w:val="99"/>
    <w:semiHidden/>
    <w:unhideWhenUsed/>
    <w:rsid w:val="00C04BBC"/>
    <w:pPr>
      <w:spacing w:before="0" w:after="0" w:line="240" w:lineRule="auto"/>
    </w:pPr>
    <w:rPr>
      <w:sz w:val="24"/>
      <w:szCs w:val="26"/>
    </w:rPr>
  </w:style>
  <w:style w:type="character" w:customStyle="1" w:styleId="DocumentMapChar">
    <w:name w:val="Document Map Char"/>
    <w:basedOn w:val="DefaultParagraphFont"/>
    <w:link w:val="DocumentMap"/>
    <w:uiPriority w:val="99"/>
    <w:semiHidden/>
    <w:rsid w:val="00C04BBC"/>
    <w:rPr>
      <w:rFonts w:ascii="Arial" w:hAnsi="Arial"/>
      <w:color w:val="444444"/>
      <w:szCs w:val="26"/>
    </w:rPr>
  </w:style>
  <w:style w:type="paragraph" w:styleId="E-mailSignature">
    <w:name w:val="E-mail Signature"/>
    <w:basedOn w:val="Normal"/>
    <w:link w:val="E-mailSignatureChar"/>
    <w:uiPriority w:val="99"/>
    <w:semiHidden/>
    <w:unhideWhenUsed/>
    <w:rsid w:val="00C04BBC"/>
    <w:pPr>
      <w:spacing w:before="0" w:after="0" w:line="240" w:lineRule="auto"/>
    </w:pPr>
  </w:style>
  <w:style w:type="character" w:customStyle="1" w:styleId="E-mailSignatureChar">
    <w:name w:val="E-mail Signature Char"/>
    <w:basedOn w:val="DefaultParagraphFont"/>
    <w:link w:val="E-mailSignature"/>
    <w:uiPriority w:val="99"/>
    <w:semiHidden/>
    <w:rsid w:val="00C04BBC"/>
    <w:rPr>
      <w:rFonts w:ascii="Arial" w:hAnsi="Arial"/>
      <w:color w:val="444444"/>
      <w:sz w:val="20"/>
    </w:rPr>
  </w:style>
  <w:style w:type="character" w:styleId="EndnoteReference">
    <w:name w:val="endnote reference"/>
    <w:basedOn w:val="DefaultParagraphFont"/>
    <w:uiPriority w:val="99"/>
    <w:semiHidden/>
    <w:unhideWhenUsed/>
    <w:rsid w:val="00C04BBC"/>
    <w:rPr>
      <w:vertAlign w:val="superscript"/>
    </w:rPr>
  </w:style>
  <w:style w:type="paragraph" w:styleId="EndnoteText">
    <w:name w:val="endnote text"/>
    <w:basedOn w:val="Normal"/>
    <w:link w:val="EndnoteTextChar"/>
    <w:uiPriority w:val="99"/>
    <w:semiHidden/>
    <w:unhideWhenUsed/>
    <w:rsid w:val="00C04BBC"/>
    <w:pPr>
      <w:spacing w:before="0" w:after="0" w:line="240" w:lineRule="auto"/>
    </w:pPr>
    <w:rPr>
      <w:szCs w:val="20"/>
    </w:rPr>
  </w:style>
  <w:style w:type="character" w:customStyle="1" w:styleId="EndnoteTextChar">
    <w:name w:val="Endnote Text Char"/>
    <w:basedOn w:val="DefaultParagraphFont"/>
    <w:link w:val="EndnoteText"/>
    <w:uiPriority w:val="99"/>
    <w:semiHidden/>
    <w:rsid w:val="00C04BBC"/>
    <w:rPr>
      <w:rFonts w:ascii="Arial" w:hAnsi="Arial"/>
      <w:color w:val="444444"/>
      <w:sz w:val="20"/>
      <w:szCs w:val="20"/>
    </w:rPr>
  </w:style>
  <w:style w:type="paragraph" w:styleId="EnvelopeAddress">
    <w:name w:val="envelope address"/>
    <w:basedOn w:val="Normal"/>
    <w:uiPriority w:val="99"/>
    <w:semiHidden/>
    <w:unhideWhenUsed/>
    <w:rsid w:val="00C04BBC"/>
    <w:pPr>
      <w:framePr w:w="7920" w:h="1980" w:hRule="exact" w:hSpace="180" w:wrap="auto" w:hAnchor="page" w:xAlign="center" w:yAlign="bottom"/>
      <w:spacing w:before="0" w:after="0" w:line="240" w:lineRule="auto"/>
      <w:ind w:left="2880"/>
    </w:pPr>
    <w:rPr>
      <w:rFonts w:eastAsiaTheme="majorEastAsia" w:cstheme="majorBidi"/>
    </w:rPr>
  </w:style>
  <w:style w:type="paragraph" w:styleId="EnvelopeReturn">
    <w:name w:val="envelope return"/>
    <w:basedOn w:val="Normal"/>
    <w:uiPriority w:val="99"/>
    <w:semiHidden/>
    <w:unhideWhenUsed/>
    <w:rsid w:val="00C04BBC"/>
    <w:pPr>
      <w:spacing w:before="0" w:after="0" w:line="240" w:lineRule="auto"/>
    </w:pPr>
    <w:rPr>
      <w:rFonts w:eastAsiaTheme="majorEastAsia" w:cstheme="majorBidi"/>
      <w:szCs w:val="20"/>
    </w:rPr>
  </w:style>
  <w:style w:type="paragraph" w:styleId="Date">
    <w:name w:val="Date"/>
    <w:basedOn w:val="Normal"/>
    <w:next w:val="Normal"/>
    <w:link w:val="DateChar"/>
    <w:uiPriority w:val="99"/>
    <w:semiHidden/>
    <w:unhideWhenUsed/>
    <w:rsid w:val="00C04BBC"/>
  </w:style>
  <w:style w:type="character" w:customStyle="1" w:styleId="DateChar">
    <w:name w:val="Date Char"/>
    <w:basedOn w:val="DefaultParagraphFont"/>
    <w:link w:val="Date"/>
    <w:uiPriority w:val="99"/>
    <w:semiHidden/>
    <w:rsid w:val="00C04BBC"/>
    <w:rPr>
      <w:rFonts w:ascii="Arial" w:hAnsi="Arial"/>
      <w:color w:val="444444"/>
      <w:sz w:val="20"/>
    </w:rPr>
  </w:style>
  <w:style w:type="paragraph" w:styleId="Index1">
    <w:name w:val="index 1"/>
    <w:basedOn w:val="Normal"/>
    <w:next w:val="Normal"/>
    <w:autoRedefine/>
    <w:uiPriority w:val="99"/>
    <w:semiHidden/>
    <w:unhideWhenUsed/>
    <w:rsid w:val="00C04BBC"/>
    <w:pPr>
      <w:spacing w:before="0" w:after="0" w:line="240" w:lineRule="auto"/>
      <w:ind w:left="200" w:hanging="200"/>
    </w:pPr>
  </w:style>
  <w:style w:type="paragraph" w:styleId="IndexHeading">
    <w:name w:val="index heading"/>
    <w:basedOn w:val="Normal"/>
    <w:next w:val="Index1"/>
    <w:uiPriority w:val="99"/>
    <w:semiHidden/>
    <w:unhideWhenUsed/>
    <w:rsid w:val="00C04BBC"/>
    <w:rPr>
      <w:rFonts w:eastAsiaTheme="majorEastAsia" w:cstheme="majorBidi"/>
      <w:b/>
      <w:bCs/>
    </w:rPr>
  </w:style>
  <w:style w:type="paragraph" w:styleId="ListBullet">
    <w:name w:val="List Bullet"/>
    <w:basedOn w:val="Normal"/>
    <w:uiPriority w:val="99"/>
    <w:semiHidden/>
    <w:unhideWhenUsed/>
    <w:rsid w:val="00C04BBC"/>
    <w:pPr>
      <w:numPr>
        <w:numId w:val="13"/>
      </w:numPr>
      <w:contextualSpacing/>
    </w:pPr>
    <w:rPr>
      <w:color w:val="565656" w:themeColor="text2"/>
    </w:rPr>
  </w:style>
  <w:style w:type="character" w:customStyle="1" w:styleId="Mention1">
    <w:name w:val="Mention1"/>
    <w:basedOn w:val="DefaultParagraphFont"/>
    <w:uiPriority w:val="99"/>
    <w:semiHidden/>
    <w:unhideWhenUsed/>
    <w:rsid w:val="00C04BBC"/>
    <w:rPr>
      <w:color w:val="0E548D"/>
      <w:shd w:val="clear" w:color="auto" w:fill="E1DFDD"/>
    </w:rPr>
  </w:style>
  <w:style w:type="paragraph" w:styleId="MessageHeader">
    <w:name w:val="Message Header"/>
    <w:basedOn w:val="Normal"/>
    <w:link w:val="MessageHeaderChar"/>
    <w:uiPriority w:val="99"/>
    <w:semiHidden/>
    <w:unhideWhenUsed/>
    <w:rsid w:val="00C04BBC"/>
    <w:pPr>
      <w:pBdr>
        <w:top w:val="single" w:sz="6" w:space="1" w:color="24BDBC" w:themeColor="accent2"/>
        <w:left w:val="single" w:sz="6" w:space="1" w:color="24BDBC" w:themeColor="accent2"/>
        <w:bottom w:val="single" w:sz="6" w:space="1" w:color="24BDBC" w:themeColor="accent2"/>
        <w:right w:val="single" w:sz="6" w:space="1" w:color="24BDBC" w:themeColor="accent2"/>
      </w:pBdr>
      <w:spacing w:before="0" w:after="0" w:line="240" w:lineRule="auto"/>
      <w:ind w:left="1080" w:hanging="1080"/>
    </w:pPr>
    <w:rPr>
      <w:rFonts w:eastAsiaTheme="majorEastAsia" w:cstheme="majorBidi"/>
      <w:sz w:val="24"/>
    </w:rPr>
  </w:style>
  <w:style w:type="character" w:customStyle="1" w:styleId="MessageHeaderChar">
    <w:name w:val="Message Header Char"/>
    <w:basedOn w:val="DefaultParagraphFont"/>
    <w:link w:val="MessageHeader"/>
    <w:uiPriority w:val="99"/>
    <w:semiHidden/>
    <w:rsid w:val="00C04BBC"/>
    <w:rPr>
      <w:rFonts w:ascii="Arial" w:hAnsi="Arial" w:eastAsiaTheme="majorEastAsia" w:cstheme="majorBidi"/>
      <w:color w:val="444444"/>
    </w:rPr>
  </w:style>
  <w:style w:type="paragraph" w:styleId="NoteHeading">
    <w:name w:val="Note Heading"/>
    <w:basedOn w:val="Normal"/>
    <w:next w:val="Normal"/>
    <w:link w:val="NoteHeadingChar"/>
    <w:uiPriority w:val="99"/>
    <w:semiHidden/>
    <w:unhideWhenUsed/>
    <w:rsid w:val="00C04BBC"/>
    <w:pPr>
      <w:spacing w:before="0" w:after="0" w:line="240" w:lineRule="auto"/>
    </w:pPr>
    <w:rPr>
      <w:b/>
    </w:rPr>
  </w:style>
  <w:style w:type="character" w:customStyle="1" w:styleId="NoteHeadingChar">
    <w:name w:val="Note Heading Char"/>
    <w:basedOn w:val="DefaultParagraphFont"/>
    <w:link w:val="NoteHeading"/>
    <w:uiPriority w:val="99"/>
    <w:semiHidden/>
    <w:rsid w:val="00C04BBC"/>
    <w:rPr>
      <w:rFonts w:ascii="Arial" w:hAnsi="Arial"/>
      <w:b/>
      <w:color w:val="444444"/>
      <w:sz w:val="20"/>
    </w:rPr>
  </w:style>
  <w:style w:type="paragraph" w:styleId="TOAHeading">
    <w:name w:val="toa heading"/>
    <w:basedOn w:val="Normal"/>
    <w:next w:val="Normal"/>
    <w:uiPriority w:val="99"/>
    <w:semiHidden/>
    <w:unhideWhenUsed/>
    <w:rsid w:val="00C04BBC"/>
    <w:rPr>
      <w:rFonts w:eastAsiaTheme="majorEastAsia" w:cstheme="majorBidi"/>
      <w:b/>
      <w:bCs/>
      <w:sz w:val="24"/>
    </w:rPr>
  </w:style>
  <w:style w:type="paragraph" w:styleId="TableofFigures">
    <w:name w:val="table of figures"/>
    <w:basedOn w:val="Normal"/>
    <w:next w:val="Normal"/>
    <w:uiPriority w:val="99"/>
    <w:semiHidden/>
    <w:unhideWhenUsed/>
    <w:rsid w:val="00C04BBC"/>
    <w:pPr>
      <w:spacing w:after="0"/>
    </w:pPr>
  </w:style>
  <w:style w:type="paragraph" w:styleId="TableofAuthorities">
    <w:name w:val="table of authorities"/>
    <w:basedOn w:val="Normal"/>
    <w:next w:val="Normal"/>
    <w:uiPriority w:val="99"/>
    <w:semiHidden/>
    <w:unhideWhenUsed/>
    <w:rsid w:val="00C04BBC"/>
    <w:pPr>
      <w:spacing w:after="0"/>
      <w:ind w:left="200" w:hanging="200"/>
    </w:pPr>
  </w:style>
  <w:style w:type="paragraph" w:styleId="TOC2">
    <w:name w:val="toc 2"/>
    <w:basedOn w:val="Normal"/>
    <w:next w:val="Normal"/>
    <w:autoRedefine/>
    <w:uiPriority w:val="39"/>
    <w:semiHidden/>
    <w:rsid w:val="00A53FF3"/>
    <w:pPr>
      <w:tabs>
        <w:tab w:val="right" w:leader="dot" w:pos="9350"/>
      </w:tabs>
      <w:spacing w:before="0" w:after="40"/>
      <w:ind w:left="202"/>
    </w:pPr>
  </w:style>
  <w:style w:type="paragraph" w:styleId="TOC3">
    <w:name w:val="toc 3"/>
    <w:basedOn w:val="Normal"/>
    <w:next w:val="Normal"/>
    <w:autoRedefine/>
    <w:uiPriority w:val="39"/>
    <w:semiHidden/>
    <w:rsid w:val="006C03FA"/>
    <w:pPr>
      <w:spacing w:after="100"/>
      <w:ind w:left="400"/>
    </w:pPr>
  </w:style>
  <w:style w:type="paragraph" w:customStyle="1" w:styleId="DocumentTitleInsideCover">
    <w:name w:val="Document Title (Inside Cover)"/>
    <w:basedOn w:val="Heading3"/>
    <w:uiPriority w:val="10"/>
    <w:qFormat/>
    <w:rsid w:val="009C74B4"/>
    <w:pPr>
      <w:spacing w:before="0"/>
    </w:pPr>
    <w:rPr>
      <w:rFonts w:asciiTheme="majorHAnsi" w:hAnsiTheme="majorHAnsi"/>
      <w:color w:val="A92C23" w:themeColor="accent1"/>
    </w:rPr>
  </w:style>
  <w:style w:type="paragraph" w:customStyle="1" w:styleId="SubtitleInsideCover">
    <w:name w:val="Subtitle (Inside Cover)"/>
    <w:basedOn w:val="SubtitleCover"/>
    <w:uiPriority w:val="10"/>
    <w:qFormat/>
    <w:rsid w:val="009C74B4"/>
    <w:pPr>
      <w:spacing w:before="200"/>
    </w:pPr>
    <w:rPr>
      <w:color w:val="565656" w:themeColor="text2"/>
    </w:rPr>
  </w:style>
  <w:style w:type="character" w:styleId="CommentReference">
    <w:name w:val="annotation reference"/>
    <w:basedOn w:val="DefaultParagraphFont"/>
    <w:uiPriority w:val="99"/>
    <w:semiHidden/>
    <w:unhideWhenUsed/>
    <w:rsid w:val="00A41DB6"/>
    <w:rPr>
      <w:sz w:val="16"/>
      <w:szCs w:val="16"/>
    </w:rPr>
  </w:style>
  <w:style w:type="paragraph" w:styleId="Revision">
    <w:name w:val="Revision"/>
    <w:hidden/>
    <w:uiPriority w:val="99"/>
    <w:semiHidden/>
    <w:rsid w:val="00593809"/>
    <w:rPr>
      <w:rFonts w:ascii="Arial" w:hAnsi="Arial"/>
      <w:color w:val="444444"/>
      <w:sz w:val="20"/>
    </w:rPr>
  </w:style>
  <w:style w:type="paragraph" w:customStyle="1" w:styleId="ExhibitSubtitle">
    <w:name w:val="Exhibit Subtitle"/>
    <w:basedOn w:val="Normal"/>
    <w:link w:val="ExhibitSubtitleChar"/>
    <w:uiPriority w:val="4"/>
    <w:qFormat/>
    <w:rsid w:val="002A00D8"/>
    <w:pPr>
      <w:keepNext/>
      <w:spacing w:before="0" w:after="80"/>
    </w:pPr>
    <w:rPr>
      <w:rFonts w:cs="Arial"/>
      <w:bCs/>
      <w:color w:val="565656" w:themeColor="text2"/>
      <w:sz w:val="24"/>
    </w:rPr>
  </w:style>
  <w:style w:type="paragraph" w:customStyle="1" w:styleId="TableContentsText">
    <w:name w:val="Table Contents Text"/>
    <w:basedOn w:val="Normal"/>
    <w:link w:val="TableContentsTextChar"/>
    <w:uiPriority w:val="4"/>
    <w:qFormat/>
    <w:rsid w:val="0027670F"/>
    <w:pPr>
      <w:spacing w:line="288" w:lineRule="auto"/>
    </w:pPr>
    <w:rPr>
      <w:sz w:val="20"/>
    </w:rPr>
  </w:style>
  <w:style w:type="character" w:customStyle="1" w:styleId="ExhibitTitleChar">
    <w:name w:val="Exhibit Title Char"/>
    <w:basedOn w:val="Heading5Char"/>
    <w:link w:val="ExhibitTitle"/>
    <w:uiPriority w:val="3"/>
    <w:rsid w:val="004F27EA"/>
    <w:rPr>
      <w:rFonts w:asciiTheme="majorHAnsi" w:hAnsiTheme="majorHAnsi" w:cs="Arial"/>
      <w:b/>
      <w:bCs/>
      <w:iCs w:val="0"/>
      <w:color w:val="147C7B" w:themeColor="accent4"/>
      <w:sz w:val="28"/>
      <w:szCs w:val="28"/>
    </w:rPr>
  </w:style>
  <w:style w:type="character" w:customStyle="1" w:styleId="ExhibitSubtitleChar">
    <w:name w:val="Exhibit Subtitle Char"/>
    <w:basedOn w:val="ExhibitTitleChar"/>
    <w:link w:val="ExhibitSubtitle"/>
    <w:uiPriority w:val="4"/>
    <w:rsid w:val="002A00D8"/>
    <w:rPr>
      <w:rFonts w:asciiTheme="majorHAnsi" w:hAnsiTheme="majorHAnsi" w:cs="Arial"/>
      <w:b w:val="0"/>
      <w:bCs/>
      <w:iCs w:val="0"/>
      <w:color w:val="565656" w:themeColor="text2"/>
      <w:sz w:val="28"/>
      <w:szCs w:val="28"/>
    </w:rPr>
  </w:style>
  <w:style w:type="paragraph" w:customStyle="1" w:styleId="ExhibitSourceNote">
    <w:name w:val="Exhibit Source/Note"/>
    <w:basedOn w:val="NormalSmall"/>
    <w:link w:val="ExhibitSourceNoteChar"/>
    <w:uiPriority w:val="4"/>
    <w:qFormat/>
    <w:rsid w:val="0027670F"/>
    <w:pPr>
      <w:contextualSpacing/>
    </w:pPr>
  </w:style>
  <w:style w:type="character" w:customStyle="1" w:styleId="TableContentsTextChar">
    <w:name w:val="Table Contents Text Char"/>
    <w:basedOn w:val="DefaultParagraphFont"/>
    <w:link w:val="TableContentsText"/>
    <w:uiPriority w:val="4"/>
    <w:rsid w:val="0027670F"/>
    <w:rPr>
      <w:sz w:val="20"/>
    </w:rPr>
  </w:style>
  <w:style w:type="paragraph" w:customStyle="1" w:styleId="SidebarText">
    <w:name w:val="Sidebar Text"/>
    <w:basedOn w:val="Normal"/>
    <w:link w:val="SidebarTextChar"/>
    <w:uiPriority w:val="6"/>
    <w:qFormat/>
    <w:rsid w:val="002531EF"/>
    <w:pPr>
      <w:spacing w:line="288" w:lineRule="auto"/>
    </w:pPr>
    <w:rPr>
      <w:sz w:val="20"/>
      <w:szCs w:val="20"/>
    </w:rPr>
  </w:style>
  <w:style w:type="character" w:customStyle="1" w:styleId="NormalSmallChar">
    <w:name w:val="Normal (Small) Char"/>
    <w:basedOn w:val="DefaultParagraphFont"/>
    <w:link w:val="NormalSmall"/>
    <w:uiPriority w:val="11"/>
    <w:rsid w:val="00A24556"/>
    <w:rPr>
      <w:rFonts w:ascii="Arial" w:hAnsi="Arial"/>
      <w:sz w:val="18"/>
    </w:rPr>
  </w:style>
  <w:style w:type="character" w:customStyle="1" w:styleId="ExhibitSourceNoteChar">
    <w:name w:val="Exhibit Source/Note Char"/>
    <w:basedOn w:val="NormalSmallChar"/>
    <w:link w:val="ExhibitSourceNote"/>
    <w:uiPriority w:val="4"/>
    <w:rsid w:val="0027670F"/>
    <w:rPr>
      <w:rFonts w:ascii="Arial" w:hAnsi="Arial"/>
      <w:sz w:val="18"/>
    </w:rPr>
  </w:style>
  <w:style w:type="paragraph" w:customStyle="1" w:styleId="ReferenceList">
    <w:name w:val="Reference List"/>
    <w:basedOn w:val="Normal"/>
    <w:link w:val="ReferenceListChar"/>
    <w:uiPriority w:val="1"/>
    <w:qFormat/>
    <w:rsid w:val="001E7DDF"/>
    <w:pPr>
      <w:spacing w:before="0" w:line="240" w:lineRule="auto"/>
      <w:ind w:left="360" w:hanging="360"/>
    </w:pPr>
  </w:style>
  <w:style w:type="character" w:customStyle="1" w:styleId="SidebarTextChar">
    <w:name w:val="Sidebar Text Char"/>
    <w:basedOn w:val="DefaultParagraphFont"/>
    <w:link w:val="SidebarText"/>
    <w:uiPriority w:val="6"/>
    <w:rsid w:val="0083595A"/>
    <w:rPr>
      <w:sz w:val="20"/>
      <w:szCs w:val="20"/>
    </w:rPr>
  </w:style>
  <w:style w:type="character" w:customStyle="1" w:styleId="ReferenceListChar">
    <w:name w:val="Reference List Char"/>
    <w:basedOn w:val="DefaultParagraphFont"/>
    <w:link w:val="ReferenceList"/>
    <w:uiPriority w:val="1"/>
    <w:rsid w:val="00A24556"/>
    <w:rPr>
      <w:rFonts w:ascii="Arial" w:hAnsi="Arial"/>
      <w:sz w:val="21"/>
    </w:rPr>
  </w:style>
  <w:style w:type="character" w:customStyle="1" w:styleId="Heading7Char">
    <w:name w:val="Heading 7 Char"/>
    <w:basedOn w:val="DefaultParagraphFont"/>
    <w:link w:val="Heading7"/>
    <w:semiHidden/>
    <w:rsid w:val="002E66D4"/>
    <w:rPr>
      <w:rFonts w:asciiTheme="majorHAnsi" w:eastAsiaTheme="majorEastAsia" w:hAnsiTheme="majorHAnsi" w:cstheme="majorBidi"/>
      <w:b/>
      <w:i/>
      <w:iCs/>
      <w:color w:val="565656" w:themeColor="text2"/>
      <w:sz w:val="22"/>
    </w:rPr>
  </w:style>
  <w:style w:type="character" w:styleId="UnresolvedMention">
    <w:name w:val="Unresolved Mention"/>
    <w:basedOn w:val="DefaultParagraphFont"/>
    <w:uiPriority w:val="99"/>
    <w:semiHidden/>
    <w:unhideWhenUsed/>
    <w:rsid w:val="00E25E16"/>
    <w:rPr>
      <w:color w:val="808080"/>
      <w:shd w:val="clear" w:color="auto" w:fill="E6E6E6"/>
    </w:rPr>
  </w:style>
  <w:style w:type="table" w:styleId="TableGrid">
    <w:name w:val="Table Grid"/>
    <w:basedOn w:val="TableNormal"/>
    <w:uiPriority w:val="39"/>
    <w:rsid w:val="007F1C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ColumnHeaderChar">
    <w:name w:val="Table Column Header Char"/>
    <w:basedOn w:val="DefaultParagraphFont"/>
    <w:link w:val="TableColumnHeader"/>
    <w:uiPriority w:val="4"/>
    <w:rsid w:val="004A4C4A"/>
    <w:rPr>
      <w:b/>
      <w:bCs/>
      <w:color w:val="000000" w:themeColor="text1"/>
      <w:sz w:val="20"/>
    </w:rPr>
  </w:style>
  <w:style w:type="paragraph" w:customStyle="1" w:styleId="APAStyle">
    <w:name w:val="APA Style"/>
    <w:basedOn w:val="Normal"/>
    <w:uiPriority w:val="3"/>
    <w:qFormat/>
    <w:rsid w:val="00006EDB"/>
    <w:pPr>
      <w:spacing w:line="264" w:lineRule="auto"/>
      <w:ind w:left="720" w:right="720"/>
    </w:pPr>
  </w:style>
  <w:style w:type="character" w:styleId="Mention">
    <w:name w:val="Mention"/>
    <w:basedOn w:val="DefaultParagraphFont"/>
    <w:uiPriority w:val="99"/>
    <w:unhideWhenUsed/>
    <w:rsid w:val="007A5E5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THV@mmsmeetings.com" TargetMode="External" /><Relationship Id="rId9" Type="http://schemas.openxmlformats.org/officeDocument/2006/relationships/hyperlink" Target="mailto:anne.bergan@acf.hhs.gov"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EricaRoberts\AppData\Roaming\Microsoft\Templates\THRIVE-blank-template.dotx" TargetMode="External" /></Relationships>
</file>

<file path=word/theme/theme1.xml><?xml version="1.0" encoding="utf-8"?>
<a:theme xmlns:a="http://schemas.openxmlformats.org/drawingml/2006/main" name="Office Theme">
  <a:themeElements>
    <a:clrScheme name="THRIVE">
      <a:dk1>
        <a:srgbClr val="000000"/>
      </a:dk1>
      <a:lt1>
        <a:sysClr val="window" lastClr="FFFFFF"/>
      </a:lt1>
      <a:dk2>
        <a:srgbClr val="565656"/>
      </a:dk2>
      <a:lt2>
        <a:srgbClr val="FFFFFF"/>
      </a:lt2>
      <a:accent1>
        <a:srgbClr val="A92C23"/>
      </a:accent1>
      <a:accent2>
        <a:srgbClr val="24BDBC"/>
      </a:accent2>
      <a:accent3>
        <a:srgbClr val="CCAA2C"/>
      </a:accent3>
      <a:accent4>
        <a:srgbClr val="147C7B"/>
      </a:accent4>
      <a:accent5>
        <a:srgbClr val="BD6927"/>
      </a:accent5>
      <a:accent6>
        <a:srgbClr val="566B85"/>
      </a:accent6>
      <a:hlink>
        <a:srgbClr val="A92C23"/>
      </a:hlink>
      <a:folHlink>
        <a:srgbClr val="147C7B"/>
      </a:folHlink>
    </a:clrScheme>
    <a:fontScheme name="THRIVE">
      <a:majorFont>
        <a:latin typeface="Museo 500"/>
        <a:ea typeface=""/>
        <a:cs typeface=""/>
      </a:majorFont>
      <a:minorFont>
        <a:latin typeface="Museo Sans 500"/>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gradFill>
          <a:gsLst>
            <a:gs pos="0">
              <a:srgbClr val="F0F0F0"/>
            </a:gs>
            <a:gs pos="100000">
              <a:srgbClr val="E1E1E1"/>
            </a:gs>
          </a:gsLst>
          <a:lin ang="2700000" scaled="0"/>
        </a:gradFill>
        <a:ln w="6350">
          <a:noFill/>
        </a:ln>
      </a:spPr>
      <a:bodyPr rot="0" spcFirstLastPara="0" vertOverflow="overflow" horzOverflow="overflow" vert="horz" wrap="square" lIns="228600" tIns="109728" rIns="228600" bIns="109728" numCol="1" spcCol="0" rtlCol="0" fromWordArt="0" anchor="t" anchorCtr="0" forceAA="0" compatLnSpc="1">
        <a:prstTxWarp prst="textNoShape">
          <a:avLst/>
        </a:prstTxWarp>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AA743583759248A800474D0A990969" ma:contentTypeVersion="12" ma:contentTypeDescription="Create a new document." ma:contentTypeScope="" ma:versionID="aac35537525784c4050f5390dd59f902">
  <xsd:schema xmlns:xsd="http://www.w3.org/2001/XMLSchema" xmlns:xs="http://www.w3.org/2001/XMLSchema" xmlns:p="http://schemas.microsoft.com/office/2006/metadata/properties" xmlns:ns2="16524166-1784-4c66-bd48-ec621df706b9" xmlns:ns3="a3ad1c15-c44d-4ae3-8220-0701f9f95e66" targetNamespace="http://schemas.microsoft.com/office/2006/metadata/properties" ma:root="true" ma:fieldsID="7a3aa6aacee4bc4ed26ac7aa820b5520" ns2:_="" ns3:_="">
    <xsd:import namespace="16524166-1784-4c66-bd48-ec621df706b9"/>
    <xsd:import namespace="a3ad1c15-c44d-4ae3-8220-0701f9f95e6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524166-1784-4c66-bd48-ec621df706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5c7c62a-6307-420a-9bc4-f8a2a4ba11f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3ad1c15-c44d-4ae3-8220-0701f9f95e6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9b27140-9647-473f-8da5-27fb3b7108fa}" ma:internalName="TaxCatchAll" ma:showField="CatchAllData" ma:web="a3ad1c15-c44d-4ae3-8220-0701f9f95e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3ad1c15-c44d-4ae3-8220-0701f9f95e66" xsi:nil="true"/>
    <lcf76f155ced4ddcb4097134ff3c332f xmlns="16524166-1784-4c66-bd48-ec621df706b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EFA7FD6-D765-499A-9D42-5E6B96AD72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524166-1784-4c66-bd48-ec621df706b9"/>
    <ds:schemaRef ds:uri="a3ad1c15-c44d-4ae3-8220-0701f9f95e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A1F235-E11A-4DE6-BA01-553BD3642A2D}">
  <ds:schemaRefs>
    <ds:schemaRef ds:uri="http://schemas.openxmlformats.org/officeDocument/2006/bibliography"/>
  </ds:schemaRefs>
</ds:datastoreItem>
</file>

<file path=customXml/itemProps3.xml><?xml version="1.0" encoding="utf-8"?>
<ds:datastoreItem xmlns:ds="http://schemas.openxmlformats.org/officeDocument/2006/customXml" ds:itemID="{0B34CC93-AA3D-4EF9-9301-60EA1CCFED23}">
  <ds:schemaRefs>
    <ds:schemaRef ds:uri="http://schemas.microsoft.com/sharepoint/v3/contenttype/forms"/>
  </ds:schemaRefs>
</ds:datastoreItem>
</file>

<file path=customXml/itemProps4.xml><?xml version="1.0" encoding="utf-8"?>
<ds:datastoreItem xmlns:ds="http://schemas.openxmlformats.org/officeDocument/2006/customXml" ds:itemID="{EC6EF1AF-E3FB-40BA-9804-12788C945BCA}">
  <ds:schemaRefs>
    <ds:schemaRef ds:uri="http://schemas.microsoft.com/office/2006/metadata/properties"/>
    <ds:schemaRef ds:uri="http://schemas.microsoft.com/office/infopath/2007/PartnerControls"/>
    <ds:schemaRef ds:uri="a3ad1c15-c44d-4ae3-8220-0701f9f95e66"/>
    <ds:schemaRef ds:uri="16524166-1784-4c66-bd48-ec621df706b9"/>
  </ds:schemaRefs>
</ds:datastoreItem>
</file>

<file path=docMetadata/LabelInfo.xml><?xml version="1.0" encoding="utf-8"?>
<clbl:labelList xmlns:clbl="http://schemas.microsoft.com/office/2020/mipLabelMetadata">
  <clbl:label id="{e4ce09fd-30b8-4231-b85e-6a7305b44896}" enabled="1" method="Standard" siteId="{6fcec4dc-5068-43d5-af7b-80ad58da1056}" contentBits="0" removed="0"/>
</clbl:labelList>
</file>

<file path=docProps/app.xml><?xml version="1.0" encoding="utf-8"?>
<Properties xmlns="http://schemas.openxmlformats.org/officeDocument/2006/extended-properties" xmlns:vt="http://schemas.openxmlformats.org/officeDocument/2006/docPropsVTypes">
  <Template>THRIVE-blank-template</Template>
  <TotalTime>4</TotalTime>
  <Pages>4</Pages>
  <Words>576</Words>
  <Characters>3599</Characters>
  <Application>Microsoft Office Word</Application>
  <DocSecurity>0</DocSecurity>
  <Lines>29</Lines>
  <Paragraphs>8</Paragraphs>
  <ScaleCrop>false</ScaleCrop>
  <Company/>
  <LinksUpToDate>false</LinksUpToDate>
  <CharactersWithSpaces>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Erica Roberts</dc:creator>
  <cp:lastModifiedBy>Bergan, Anne (ACF)</cp:lastModifiedBy>
  <cp:revision>48</cp:revision>
  <dcterms:created xsi:type="dcterms:W3CDTF">2025-12-08T23:51:00Z</dcterms:created>
  <dcterms:modified xsi:type="dcterms:W3CDTF">2025-12-19T16:59:00Z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0x01010046AA743583759248A800474D0A990969</vt:lpwstr>
  </property>
  <property fmtid="{D5CDD505-2E9C-101B-9397-08002B2CF9AE}" pid="3" name="MediaServiceImageTags">
    <vt:lpwstr/>
  </property>
</Properties>
</file>