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250" w:rsidRPr="00D73463" w:rsidP="00790250" w14:paraId="641DBEF0" w14:textId="68F13814">
      <w:pPr>
        <w:jc w:val="center"/>
        <w:rPr>
          <w:rFonts w:ascii="Arial" w:hAnsi="Arial" w:cs="Arial"/>
          <w:b/>
          <w:bCs/>
          <w:i/>
          <w:iCs/>
          <w:sz w:val="44"/>
          <w:szCs w:val="44"/>
        </w:rPr>
      </w:pPr>
      <w:r w:rsidRPr="00D73463">
        <w:rPr>
          <w:rFonts w:ascii="Arial" w:hAnsi="Arial" w:cs="Arial"/>
          <w:b/>
          <w:bCs/>
          <w:i/>
          <w:iCs/>
          <w:sz w:val="44"/>
          <w:szCs w:val="44"/>
        </w:rPr>
        <w:t>Attachment 6</w:t>
      </w:r>
      <w:r w:rsidRPr="00D73463" w:rsidR="00D73463">
        <w:rPr>
          <w:rFonts w:ascii="Arial" w:hAnsi="Arial" w:cs="Arial"/>
          <w:b/>
          <w:bCs/>
          <w:i/>
          <w:iCs/>
          <w:sz w:val="44"/>
          <w:szCs w:val="44"/>
        </w:rPr>
        <w:t>m</w:t>
      </w:r>
    </w:p>
    <w:p w:rsidR="00790250" w:rsidRPr="00D73463" w:rsidP="00790250" w14:paraId="6432F06D" w14:textId="77777777">
      <w:pPr>
        <w:jc w:val="center"/>
        <w:rPr>
          <w:rFonts w:ascii="Arial" w:hAnsi="Arial" w:cs="Arial"/>
          <w:b/>
          <w:i/>
          <w:sz w:val="44"/>
          <w:szCs w:val="44"/>
        </w:rPr>
      </w:pPr>
    </w:p>
    <w:p w:rsidR="00E750C2" w:rsidRPr="00D73463" w:rsidP="00790250" w14:paraId="733EEB87" w14:textId="0FE6D44E">
      <w:pPr>
        <w:jc w:val="center"/>
        <w:rPr>
          <w:rFonts w:ascii="Arial" w:hAnsi="Arial" w:cs="Arial"/>
          <w:b/>
          <w:bCs/>
          <w:szCs w:val="24"/>
        </w:rPr>
      </w:pPr>
      <w:r w:rsidRPr="00D73463">
        <w:rPr>
          <w:rFonts w:ascii="Arial" w:hAnsi="Arial" w:cs="Arial"/>
          <w:b/>
          <w:bCs/>
          <w:i/>
          <w:iCs/>
          <w:sz w:val="36"/>
          <w:szCs w:val="36"/>
        </w:rPr>
        <w:t>Flexible Consumer Behavior Survey Instrument</w:t>
      </w:r>
      <w:r w:rsidRPr="00D73463" w:rsidR="00790250">
        <w:rPr>
          <w:rFonts w:ascii="Arial" w:hAnsi="Arial" w:cs="Arial"/>
        </w:rPr>
        <w:t xml:space="preserve"> </w:t>
      </w:r>
      <w:r w:rsidRPr="00D73463">
        <w:rPr>
          <w:rFonts w:ascii="Arial" w:hAnsi="Arial" w:cs="Arial"/>
        </w:rPr>
        <w:br w:type="page"/>
      </w:r>
    </w:p>
    <w:p w:rsidR="007150E7" w:rsidRPr="00337FDE" w:rsidP="007150E7" w14:paraId="65D9FEA9" w14:textId="63BA0FE7">
      <w:pPr>
        <w:ind w:left="720"/>
        <w:jc w:val="center"/>
        <w:rPr>
          <w:rFonts w:ascii="Arial" w:hAnsi="Arial" w:cs="Arial"/>
          <w:b/>
          <w:bCs/>
          <w:sz w:val="22"/>
          <w:szCs w:val="22"/>
        </w:rPr>
      </w:pPr>
      <w:r w:rsidRPr="00337FDE">
        <w:rPr>
          <w:rFonts w:ascii="Arial" w:hAnsi="Arial" w:cs="Arial"/>
          <w:b/>
          <w:bCs/>
          <w:sz w:val="22"/>
          <w:szCs w:val="22"/>
        </w:rPr>
        <w:t xml:space="preserve">Attachment </w:t>
      </w:r>
      <w:r>
        <w:rPr>
          <w:rFonts w:ascii="Arial" w:hAnsi="Arial" w:cs="Arial"/>
          <w:b/>
          <w:bCs/>
          <w:sz w:val="22"/>
          <w:szCs w:val="22"/>
        </w:rPr>
        <w:t>6</w:t>
      </w:r>
      <w:r w:rsidR="0013443C">
        <w:rPr>
          <w:rFonts w:ascii="Arial" w:hAnsi="Arial" w:cs="Arial"/>
          <w:b/>
          <w:bCs/>
          <w:sz w:val="22"/>
          <w:szCs w:val="22"/>
        </w:rPr>
        <w:t>m</w:t>
      </w:r>
      <w:r w:rsidRPr="00337FDE">
        <w:rPr>
          <w:rFonts w:ascii="Arial" w:hAnsi="Arial" w:cs="Arial"/>
          <w:b/>
          <w:bCs/>
          <w:sz w:val="22"/>
          <w:szCs w:val="22"/>
        </w:rPr>
        <w:t xml:space="preserve">: Flexible Consumer Behavior Survey Instrument </w:t>
      </w:r>
    </w:p>
    <w:p w:rsidR="007150E7" w:rsidRPr="00483FFD" w:rsidP="007150E7" w14:paraId="770B7E05" w14:textId="77777777">
      <w:pPr>
        <w:spacing w:line="360" w:lineRule="auto"/>
        <w:ind w:left="1530" w:right="360" w:hanging="360"/>
        <w:rPr>
          <w:rFonts w:ascii="Arial" w:hAnsi="Arial" w:cs="Arial"/>
          <w:sz w:val="22"/>
          <w:szCs w:val="22"/>
        </w:rPr>
      </w:pPr>
    </w:p>
    <w:p w:rsidR="007150E7" w:rsidP="007150E7" w14:paraId="0EEE83D9" w14:textId="77777777">
      <w:pPr>
        <w:pStyle w:val="paragraph"/>
        <w:spacing w:before="0" w:beforeAutospacing="0" w:after="0" w:afterAutospacing="0"/>
        <w:jc w:val="right"/>
        <w:textAlignment w:val="baseline"/>
      </w:pPr>
      <w:r>
        <w:rPr>
          <w:rStyle w:val="normaltextrun"/>
          <w:rFonts w:ascii="Arial" w:hAnsi="Arial" w:cs="Arial"/>
          <w:sz w:val="18"/>
          <w:szCs w:val="18"/>
        </w:rPr>
        <w:t>Form Approved</w:t>
      </w:r>
      <w:r>
        <w:rPr>
          <w:rStyle w:val="eop"/>
          <w:rFonts w:ascii="Arial" w:hAnsi="Arial" w:cs="Arial"/>
          <w:sz w:val="18"/>
          <w:szCs w:val="18"/>
        </w:rPr>
        <w:t> </w:t>
      </w:r>
    </w:p>
    <w:p w:rsidR="007150E7" w:rsidP="007150E7" w14:paraId="6F44E363" w14:textId="77777777">
      <w:pPr>
        <w:pStyle w:val="paragraph"/>
        <w:spacing w:before="0" w:beforeAutospacing="0" w:after="0" w:afterAutospacing="0"/>
        <w:jc w:val="right"/>
        <w:textAlignment w:val="baseline"/>
      </w:pPr>
      <w:r>
        <w:rPr>
          <w:rStyle w:val="normaltextrun"/>
          <w:rFonts w:ascii="Arial" w:hAnsi="Arial" w:cs="Arial"/>
          <w:sz w:val="18"/>
          <w:szCs w:val="18"/>
        </w:rPr>
        <w:t>OMB No. 0920-0950</w:t>
      </w:r>
      <w:r>
        <w:rPr>
          <w:rStyle w:val="eop"/>
          <w:rFonts w:ascii="Arial" w:hAnsi="Arial" w:cs="Arial"/>
          <w:sz w:val="18"/>
          <w:szCs w:val="18"/>
        </w:rPr>
        <w:t> </w:t>
      </w:r>
    </w:p>
    <w:p w:rsidR="007150E7" w:rsidP="007150E7" w14:paraId="40D438B6" w14:textId="77777777">
      <w:pPr>
        <w:pStyle w:val="paragraph"/>
        <w:spacing w:before="0" w:beforeAutospacing="0" w:after="0" w:afterAutospacing="0"/>
        <w:jc w:val="right"/>
        <w:textAlignment w:val="baseline"/>
      </w:pPr>
      <w:r>
        <w:rPr>
          <w:rStyle w:val="normaltextrun"/>
          <w:rFonts w:ascii="Arial" w:hAnsi="Arial" w:cs="Arial"/>
          <w:sz w:val="18"/>
          <w:szCs w:val="18"/>
        </w:rPr>
        <w:t>Exp. Date XX/XX/20XX</w:t>
      </w:r>
      <w:r>
        <w:rPr>
          <w:rStyle w:val="eop"/>
          <w:rFonts w:ascii="Arial" w:hAnsi="Arial" w:cs="Arial"/>
          <w:sz w:val="18"/>
          <w:szCs w:val="18"/>
        </w:rPr>
        <w:t> </w:t>
      </w:r>
    </w:p>
    <w:p w:rsidR="007150E7" w:rsidP="007150E7" w14:paraId="28907FC0" w14:textId="77777777">
      <w:pPr>
        <w:pStyle w:val="paragraph"/>
        <w:pBdr>
          <w:top w:val="single" w:sz="4" w:space="1" w:color="auto"/>
          <w:left w:val="single" w:sz="4" w:space="4" w:color="auto"/>
          <w:bottom w:val="single" w:sz="4" w:space="1" w:color="auto"/>
          <w:right w:val="single" w:sz="4" w:space="4" w:color="auto"/>
        </w:pBdr>
        <w:spacing w:before="60" w:beforeAutospacing="0" w:after="0" w:afterAutospacing="0"/>
        <w:ind w:left="570"/>
        <w:textAlignment w:val="baseline"/>
      </w:pPr>
      <w:r>
        <w:rPr>
          <w:rStyle w:val="normaltextrun"/>
          <w:rFonts w:ascii="Arial" w:hAnsi="Arial" w:cs="Arial"/>
          <w:b/>
          <w:bCs/>
          <w:sz w:val="18"/>
          <w:szCs w:val="18"/>
        </w:rPr>
        <w:t xml:space="preserve">Notice </w:t>
      </w:r>
      <w:r>
        <w:rPr>
          <w:rStyle w:val="normaltextrun"/>
          <w:rFonts w:ascii="Arial" w:hAnsi="Arial" w:cs="Arial"/>
          <w:sz w:val="18"/>
          <w:szCs w:val="18"/>
        </w:rPr>
        <w:t>– 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(0920-0950).</w:t>
      </w:r>
      <w:r>
        <w:rPr>
          <w:rStyle w:val="eop"/>
          <w:rFonts w:ascii="Arial" w:hAnsi="Arial" w:cs="Arial"/>
          <w:sz w:val="18"/>
          <w:szCs w:val="18"/>
        </w:rPr>
        <w:t> </w:t>
      </w:r>
    </w:p>
    <w:p w:rsidR="007150E7" w:rsidP="007150E7" w14:paraId="4A81B63A" w14:textId="77777777">
      <w:pPr>
        <w:pStyle w:val="paragraph"/>
        <w:pBdr>
          <w:top w:val="single" w:sz="4" w:space="1" w:color="auto"/>
          <w:left w:val="single" w:sz="4" w:space="4" w:color="auto"/>
          <w:bottom w:val="single" w:sz="4" w:space="1" w:color="auto"/>
          <w:right w:val="single" w:sz="4" w:space="4" w:color="auto"/>
        </w:pBdr>
        <w:spacing w:before="60" w:beforeAutospacing="0" w:after="0" w:afterAutospacing="0"/>
        <w:ind w:left="570"/>
        <w:textAlignment w:val="baseline"/>
      </w:pPr>
      <w:r>
        <w:rPr>
          <w:rStyle w:val="normaltextrun"/>
          <w:rFonts w:ascii="Arial" w:hAnsi="Arial" w:cs="Arial"/>
          <w:b/>
          <w:bCs/>
          <w:sz w:val="18"/>
          <w:szCs w:val="18"/>
        </w:rPr>
        <w:t>Assurance of Confidentiality</w:t>
      </w:r>
      <w:r>
        <w:rPr>
          <w:rStyle w:val="normaltextrun"/>
          <w:rFonts w:ascii="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Pr>
          <w:rStyle w:val="normaltextrun"/>
          <w:rFonts w:ascii="Arial" w:hAnsi="Arial" w:cs="Arial"/>
          <w:sz w:val="18"/>
          <w:szCs w:val="18"/>
        </w:rPr>
        <w:t>or</w:t>
      </w:r>
      <w:r>
        <w:rPr>
          <w:rStyle w:val="normaltextrun"/>
          <w:rFonts w:ascii="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Pr>
          <w:rStyle w:val="eop"/>
          <w:rFonts w:ascii="Arial" w:hAnsi="Arial" w:cs="Arial"/>
          <w:sz w:val="18"/>
          <w:szCs w:val="18"/>
        </w:rPr>
        <w:t> </w:t>
      </w:r>
    </w:p>
    <w:p w:rsidR="007150E7" w:rsidP="007150E7" w14:paraId="6D38A1DD" w14:textId="77777777">
      <w:pPr>
        <w:pStyle w:val="paragraph"/>
        <w:spacing w:before="0" w:beforeAutospacing="0" w:after="0" w:afterAutospacing="0"/>
        <w:textAlignment w:val="baseline"/>
      </w:pPr>
      <w:r>
        <w:rPr>
          <w:rStyle w:val="eop"/>
        </w:rPr>
        <w:t> </w:t>
      </w:r>
    </w:p>
    <w:p w:rsidR="0081711D" w:rsidRPr="00D73463" w:rsidP="002B0D57" w14:paraId="2969AA65" w14:textId="77777777">
      <w:pPr>
        <w:spacing w:line="36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8F0BB9D" w14:textId="77777777" w:rsidTr="401402E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06199" w:rsidRPr="00D73463" w:rsidP="00D8771D" w14:paraId="07BC2C00" w14:textId="03853B93">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CBQELIGR</w:t>
            </w:r>
          </w:p>
        </w:tc>
      </w:tr>
      <w:tr w14:paraId="0BD0B9D6"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265A580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206199" w:rsidRPr="00D73463" w:rsidP="00D8771D" w14:paraId="72F067F3" w14:textId="1AA561CC">
            <w:pPr>
              <w:spacing w:before="20" w:after="20" w:line="256" w:lineRule="auto"/>
              <w:rPr>
                <w:rFonts w:ascii="Arial" w:hAnsi="Arial" w:cs="Arial"/>
                <w:sz w:val="18"/>
                <w:szCs w:val="18"/>
              </w:rPr>
            </w:pPr>
            <w:r w:rsidRPr="00D73463">
              <w:rPr>
                <w:rFonts w:ascii="Arial" w:hAnsi="Arial" w:cs="Arial"/>
                <w:sz w:val="18"/>
                <w:szCs w:val="18"/>
              </w:rPr>
              <w:t>SPs AGE 1-17 AND MEALSHOPHHQ= 1 (</w:t>
            </w:r>
            <w:r w:rsidRPr="00D73463">
              <w:rPr>
                <w:rFonts w:ascii="Arial" w:hAnsi="Arial" w:cs="Arial"/>
                <w:sz w:val="18"/>
                <w:szCs w:val="22"/>
              </w:rPr>
              <w:t xml:space="preserve">CBQPLANNAM OR </w:t>
            </w:r>
            <w:r w:rsidRPr="00D73463">
              <w:rPr>
                <w:rFonts w:ascii="Arial" w:hAnsi="Arial" w:cs="Arial"/>
                <w:sz w:val="18"/>
                <w:szCs w:val="18"/>
              </w:rPr>
              <w:t>CBQSHOPNAM ARE POPULATED IN HHQ). ONLY SPs WHO ARE 18 YEARS OR OLDER AND DO NOT HAVE A PROXY ARE ELIGIBLE FOR FCBS.</w:t>
            </w:r>
          </w:p>
        </w:tc>
      </w:tr>
      <w:tr w14:paraId="1E48A9E8" w14:textId="77777777" w:rsidTr="401402E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151419" w:rsidRPr="00D73463" w:rsidP="00BA6ACB" w14:paraId="1DED9DAD" w14:textId="451DDB99">
            <w:pPr>
              <w:keepNext/>
              <w:tabs>
                <w:tab w:val="left" w:pos="1152"/>
              </w:tabs>
              <w:spacing w:line="240" w:lineRule="atLeast"/>
              <w:rPr>
                <w:rFonts w:ascii="Arial" w:hAnsi="Arial" w:cs="Arial"/>
                <w:sz w:val="18"/>
                <w:szCs w:val="18"/>
              </w:rPr>
            </w:pPr>
            <w:r w:rsidRPr="00D73463">
              <w:rPr>
                <w:rFonts w:ascii="Arial" w:hAnsi="Arial" w:cs="Arial"/>
                <w:sz w:val="18"/>
                <w:szCs w:val="18"/>
              </w:rPr>
              <w:t>[FCBS HAPPENS AFTER DAY 1 OR DAY 2 INCENTIVES/SCHEDULING WHICH IS COMPLETED WITH THE PROXY/PARENT/GUARDIAN FOR SPs AGE 1-17. THEREFORE, YOU SHOULD ALREADY BE TALKING TO AN ADULT WHO IS 18 YEARS OR OLDER. IF NOT, ASK TO PUT THE PROXY/PARENT/GUARDIAN BACK ON THE PHONE]</w:t>
            </w:r>
          </w:p>
          <w:p w:rsidR="00151419" w:rsidRPr="00D73463" w:rsidP="00BA6ACB" w14:paraId="25C479EF" w14:textId="77777777">
            <w:pPr>
              <w:keepNext/>
              <w:tabs>
                <w:tab w:val="left" w:pos="1152"/>
              </w:tabs>
              <w:spacing w:line="240" w:lineRule="atLeast"/>
              <w:rPr>
                <w:rFonts w:ascii="Arial" w:hAnsi="Arial" w:cs="Arial"/>
                <w:sz w:val="18"/>
                <w:szCs w:val="18"/>
              </w:rPr>
            </w:pPr>
          </w:p>
          <w:p w:rsidR="00206199" w:rsidRPr="00D73463" w:rsidP="00BA6ACB" w14:paraId="7903E52D" w14:textId="644E2A95">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THE FOLLOWING HOUSEHOLD MEMBERS 18 YEARS OR OLDER ARE ELIGIBLE TO COMPLETE THE FCBS FOLLOW-UP MODULE: </w:t>
            </w:r>
          </w:p>
          <w:p w:rsidR="00BA6ACB" w:rsidRPr="00D73463" w:rsidP="00BA6ACB" w14:paraId="54279C67" w14:textId="77777777">
            <w:pPr>
              <w:keepNext/>
              <w:tabs>
                <w:tab w:val="left" w:pos="1152"/>
              </w:tabs>
              <w:spacing w:line="240" w:lineRule="atLeast"/>
              <w:rPr>
                <w:rFonts w:ascii="Arial" w:hAnsi="Arial" w:cs="Arial"/>
                <w:sz w:val="18"/>
                <w:szCs w:val="18"/>
              </w:rPr>
            </w:pPr>
          </w:p>
          <w:p w:rsidR="00BA6ACB" w:rsidRPr="00D73463" w:rsidP="00BA6ACB" w14:paraId="5D3A5E42" w14:textId="0E3AE2FB">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[DISPLAY NAMES OF HOUSEHOLD MEMBERS 18 YEARS OR OLDER SELECTED IN </w:t>
            </w:r>
            <w:r w:rsidRPr="00D73463">
              <w:rPr>
                <w:rFonts w:ascii="Arial" w:hAnsi="Arial" w:cs="Arial"/>
                <w:sz w:val="18"/>
                <w:szCs w:val="22"/>
              </w:rPr>
              <w:t xml:space="preserve">CBQPLANNAM </w:t>
            </w:r>
            <w:r w:rsidRPr="00D73463">
              <w:rPr>
                <w:rFonts w:ascii="Arial" w:hAnsi="Arial" w:cs="Arial"/>
                <w:sz w:val="18"/>
                <w:szCs w:val="18"/>
              </w:rPr>
              <w:t xml:space="preserve"> AND CBQSHOPNAM]</w:t>
            </w:r>
          </w:p>
          <w:p w:rsidR="00BA6ACB" w:rsidRPr="00D73463" w:rsidP="00BA6ACB" w14:paraId="253707BF" w14:textId="77777777">
            <w:pPr>
              <w:keepNext/>
              <w:tabs>
                <w:tab w:val="left" w:pos="1152"/>
              </w:tabs>
              <w:spacing w:line="240" w:lineRule="atLeast"/>
              <w:rPr>
                <w:rFonts w:ascii="Arial" w:hAnsi="Arial" w:cs="Arial"/>
                <w:sz w:val="18"/>
                <w:szCs w:val="18"/>
              </w:rPr>
            </w:pPr>
          </w:p>
          <w:p w:rsidR="00BA6ACB" w:rsidRPr="00D73463" w:rsidP="00BA6ACB" w14:paraId="7A8B1291" w14:textId="04226D49">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IS THE CURRENT RESPONDENT ELIGIBLE TO COMPLETE THE FCBS? </w:t>
            </w:r>
          </w:p>
          <w:p w:rsidR="00044702" w:rsidRPr="00D73463" w:rsidP="00BA6ACB" w14:paraId="64D2ED88" w14:textId="77777777">
            <w:pPr>
              <w:keepNext/>
              <w:tabs>
                <w:tab w:val="left" w:pos="1152"/>
              </w:tabs>
              <w:spacing w:line="240" w:lineRule="atLeast"/>
              <w:rPr>
                <w:rFonts w:ascii="Arial" w:hAnsi="Arial" w:cs="Arial"/>
                <w:sz w:val="18"/>
                <w:szCs w:val="18"/>
              </w:rPr>
            </w:pPr>
          </w:p>
          <w:p w:rsidR="00044702" w:rsidRPr="00D73463" w:rsidP="00044702" w14:paraId="061CAF9C" w14:textId="0F9ECBF1">
            <w:pPr>
              <w:pStyle w:val="ListParagraph"/>
              <w:keepNext/>
              <w:numPr>
                <w:ilvl w:val="0"/>
                <w:numId w:val="7"/>
              </w:numPr>
              <w:tabs>
                <w:tab w:val="left" w:pos="1152"/>
              </w:tabs>
              <w:spacing w:line="240" w:lineRule="atLeast"/>
              <w:rPr>
                <w:rFonts w:ascii="Arial" w:hAnsi="Arial" w:cs="Arial"/>
                <w:sz w:val="18"/>
                <w:szCs w:val="18"/>
              </w:rPr>
            </w:pPr>
            <w:r w:rsidRPr="00D73463">
              <w:rPr>
                <w:rFonts w:ascii="Arial" w:hAnsi="Arial" w:cs="Arial"/>
                <w:sz w:val="18"/>
                <w:szCs w:val="18"/>
              </w:rPr>
              <w:t>YES</w:t>
            </w:r>
          </w:p>
          <w:p w:rsidR="00044702" w:rsidRPr="00D73463" w:rsidP="004453F4" w14:paraId="3EE94A15" w14:textId="798BEF07">
            <w:pPr>
              <w:pStyle w:val="ListParagraph"/>
              <w:keepNext/>
              <w:numPr>
                <w:ilvl w:val="0"/>
                <w:numId w:val="7"/>
              </w:numPr>
              <w:tabs>
                <w:tab w:val="left" w:pos="1152"/>
              </w:tabs>
              <w:spacing w:line="240" w:lineRule="atLeast"/>
              <w:rPr>
                <w:rFonts w:ascii="Arial" w:hAnsi="Arial" w:cs="Arial"/>
                <w:sz w:val="18"/>
                <w:szCs w:val="18"/>
              </w:rPr>
            </w:pPr>
            <w:r w:rsidRPr="00D73463">
              <w:rPr>
                <w:rFonts w:ascii="Arial" w:hAnsi="Arial" w:cs="Arial"/>
                <w:sz w:val="18"/>
                <w:szCs w:val="18"/>
              </w:rPr>
              <w:t xml:space="preserve">NO </w:t>
            </w:r>
          </w:p>
          <w:p w:rsidR="00206199" w:rsidRPr="00D73463" w:rsidP="00D8771D" w14:paraId="257BED3B" w14:textId="77777777">
            <w:pPr>
              <w:keepNext/>
              <w:tabs>
                <w:tab w:val="left" w:pos="1152"/>
              </w:tabs>
              <w:spacing w:line="240" w:lineRule="atLeast"/>
              <w:ind w:left="389"/>
              <w:rPr>
                <w:rFonts w:ascii="Arial" w:hAnsi="Arial" w:cs="Arial"/>
                <w:sz w:val="18"/>
                <w:szCs w:val="18"/>
              </w:rPr>
            </w:pPr>
          </w:p>
        </w:tc>
      </w:tr>
      <w:tr w14:paraId="3A8A875F"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64AAE8F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206199" w:rsidRPr="00D73463" w:rsidP="00D8771D" w14:paraId="0BB85B12" w14:textId="459AB58B">
            <w:pPr>
              <w:spacing w:before="20" w:after="20" w:line="256" w:lineRule="auto"/>
              <w:rPr>
                <w:rFonts w:ascii="Arial" w:hAnsi="Arial" w:cs="Arial"/>
                <w:i/>
                <w:iCs/>
                <w:sz w:val="18"/>
                <w:szCs w:val="18"/>
              </w:rPr>
            </w:pPr>
            <w:r w:rsidRPr="00D73463">
              <w:rPr>
                <w:rFonts w:ascii="Arial" w:hAnsi="Arial" w:cs="Arial"/>
                <w:i/>
                <w:iCs/>
                <w:sz w:val="18"/>
                <w:szCs w:val="18"/>
              </w:rPr>
              <w:t>N/A</w:t>
            </w:r>
          </w:p>
        </w:tc>
      </w:tr>
      <w:tr w14:paraId="70A16681"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6F782C7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206199" w:rsidRPr="00D73463" w:rsidP="00D8771D" w14:paraId="704DB839"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1D3D85B9"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7AE6502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206199" w:rsidRPr="00D73463" w:rsidP="00D8771D" w14:paraId="709EF583" w14:textId="77777777">
            <w:pPr>
              <w:keepNext/>
              <w:keepLines/>
              <w:tabs>
                <w:tab w:val="left" w:pos="1152"/>
              </w:tabs>
              <w:spacing w:line="240" w:lineRule="atLeast"/>
              <w:ind w:left="288" w:hanging="288"/>
              <w:rPr>
                <w:rFonts w:ascii="Arial" w:hAnsi="Arial" w:cs="Arial"/>
                <w:sz w:val="18"/>
                <w:szCs w:val="18"/>
              </w:rPr>
            </w:pPr>
          </w:p>
        </w:tc>
      </w:tr>
      <w:tr w14:paraId="2F7DDCC9"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5C3FC9A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206199" w:rsidRPr="00D73463" w:rsidP="00D8771D" w14:paraId="16289F8F" w14:textId="77777777">
            <w:pPr>
              <w:keepNext/>
              <w:keepLines/>
              <w:tabs>
                <w:tab w:val="left" w:pos="1080"/>
              </w:tabs>
              <w:rPr>
                <w:rFonts w:ascii="Arial" w:hAnsi="Arial" w:cs="Arial"/>
                <w:sz w:val="18"/>
                <w:szCs w:val="18"/>
              </w:rPr>
            </w:pPr>
          </w:p>
        </w:tc>
      </w:tr>
      <w:tr w14:paraId="2F86E50C"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0A8BC87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206199" w:rsidRPr="00D73463" w:rsidP="00D8771D" w14:paraId="2F962E9C" w14:textId="7AEB05DD">
            <w:pPr>
              <w:spacing w:before="20" w:after="20" w:line="256" w:lineRule="auto"/>
              <w:ind w:left="288" w:hanging="288"/>
              <w:rPr>
                <w:rFonts w:ascii="Arial" w:hAnsi="Arial" w:cs="Arial"/>
                <w:sz w:val="18"/>
                <w:szCs w:val="18"/>
              </w:rPr>
            </w:pPr>
          </w:p>
        </w:tc>
      </w:tr>
      <w:tr w14:paraId="17135723"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650DD70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206199" w:rsidRPr="00D73463" w:rsidP="00D8771D" w14:paraId="5EFFD175" w14:textId="77777777">
            <w:pPr>
              <w:spacing w:before="20" w:after="20" w:line="256" w:lineRule="auto"/>
              <w:ind w:left="720"/>
              <w:rPr>
                <w:rFonts w:ascii="Arial" w:hAnsi="Arial" w:cs="Arial"/>
                <w:sz w:val="18"/>
                <w:szCs w:val="18"/>
              </w:rPr>
            </w:pPr>
          </w:p>
        </w:tc>
      </w:tr>
      <w:tr w14:paraId="3C131D68"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5C02A73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206199" w:rsidRPr="00D73463" w:rsidP="00D8771D" w14:paraId="6CD4D598" w14:textId="37C7428A">
            <w:pPr>
              <w:spacing w:before="20" w:after="20" w:line="256" w:lineRule="auto"/>
              <w:rPr>
                <w:rFonts w:ascii="Arial" w:hAnsi="Arial" w:cs="Arial"/>
                <w:sz w:val="18"/>
                <w:szCs w:val="18"/>
              </w:rPr>
            </w:pPr>
          </w:p>
        </w:tc>
      </w:tr>
      <w:tr w14:paraId="765357E6"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06199" w:rsidRPr="00D73463" w:rsidP="00D8771D" w14:paraId="445BFBE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206199" w:rsidRPr="00D73463" w:rsidP="00D8771D" w14:paraId="1B98F2E4" w14:textId="77777777">
            <w:pPr>
              <w:spacing w:before="20" w:after="20" w:line="256" w:lineRule="auto"/>
              <w:rPr>
                <w:rFonts w:ascii="Arial" w:hAnsi="Arial" w:cs="Arial"/>
                <w:sz w:val="18"/>
                <w:szCs w:val="18"/>
              </w:rPr>
            </w:pPr>
            <w:r w:rsidRPr="00D73463">
              <w:rPr>
                <w:rFonts w:ascii="Arial" w:hAnsi="Arial" w:cs="Arial"/>
                <w:sz w:val="18"/>
                <w:szCs w:val="18"/>
              </w:rPr>
              <w:t>IF CBQELIGR=1: CBQSLCTR</w:t>
            </w:r>
          </w:p>
          <w:p w:rsidR="00044702" w:rsidRPr="00D73463" w:rsidP="00D8771D" w14:paraId="17DC37BF" w14:textId="6A488857">
            <w:pPr>
              <w:spacing w:before="20" w:after="20" w:line="256" w:lineRule="auto"/>
              <w:rPr>
                <w:rFonts w:ascii="Arial" w:hAnsi="Arial" w:cs="Arial"/>
                <w:sz w:val="18"/>
                <w:szCs w:val="18"/>
              </w:rPr>
            </w:pPr>
            <w:r w:rsidRPr="00D73463">
              <w:rPr>
                <w:rFonts w:ascii="Arial" w:hAnsi="Arial" w:cs="Arial"/>
                <w:sz w:val="18"/>
                <w:szCs w:val="18"/>
              </w:rPr>
              <w:t>ELSE: CBQAVAIL</w:t>
            </w:r>
          </w:p>
        </w:tc>
      </w:tr>
    </w:tbl>
    <w:p w:rsidR="00206199" w:rsidRPr="00D73463" w:rsidP="002B0D57" w14:paraId="380EBA56" w14:textId="77777777">
      <w:pPr>
        <w:spacing w:line="360" w:lineRule="auto"/>
        <w:rPr>
          <w:rFonts w:ascii="Arial" w:hAnsi="Arial" w:cs="Arial"/>
          <w:sz w:val="18"/>
          <w:szCs w:val="18"/>
        </w:rPr>
      </w:pPr>
    </w:p>
    <w:p w:rsidR="003216DC" w:rsidRPr="00D73463" w:rsidP="002B0D57" w14:paraId="69BE63E3" w14:textId="77777777">
      <w:pPr>
        <w:spacing w:line="360" w:lineRule="auto"/>
        <w:rPr>
          <w:rFonts w:ascii="Arial" w:hAnsi="Arial" w:cs="Arial"/>
          <w:sz w:val="18"/>
          <w:szCs w:val="18"/>
        </w:rPr>
      </w:pPr>
    </w:p>
    <w:p w:rsidR="003216DC" w:rsidRPr="00D73463" w:rsidP="002B0D57" w14:paraId="371371F2" w14:textId="77777777">
      <w:pPr>
        <w:spacing w:line="360" w:lineRule="auto"/>
        <w:rPr>
          <w:rFonts w:ascii="Arial" w:hAnsi="Arial" w:cs="Arial"/>
          <w:sz w:val="18"/>
          <w:szCs w:val="18"/>
        </w:rPr>
      </w:pPr>
    </w:p>
    <w:p w:rsidR="003216DC" w:rsidRPr="00D73463" w:rsidP="002B0D57" w14:paraId="110B7F58" w14:textId="77777777">
      <w:pPr>
        <w:spacing w:line="360" w:lineRule="auto"/>
        <w:rPr>
          <w:rFonts w:ascii="Arial" w:hAnsi="Arial" w:cs="Arial"/>
          <w:sz w:val="18"/>
          <w:szCs w:val="18"/>
        </w:rPr>
      </w:pPr>
    </w:p>
    <w:p w:rsidR="003216DC" w:rsidRPr="00D73463" w:rsidP="002B0D57" w14:paraId="604EACA1" w14:textId="0F45E50E">
      <w:pPr>
        <w:spacing w:line="360" w:lineRule="auto"/>
        <w:rPr>
          <w:rFonts w:ascii="Arial" w:hAnsi="Arial" w:cs="Arial"/>
          <w:sz w:val="18"/>
          <w:szCs w:val="18"/>
        </w:rPr>
      </w:pPr>
    </w:p>
    <w:p w:rsidR="003216DC" w:rsidRPr="00D73463" w:rsidP="002B0D57" w14:paraId="5E021C23" w14:textId="77777777">
      <w:pPr>
        <w:spacing w:line="360" w:lineRule="auto"/>
        <w:rPr>
          <w:rFonts w:ascii="Arial" w:hAnsi="Arial" w:cs="Arial"/>
          <w:sz w:val="18"/>
          <w:szCs w:val="18"/>
        </w:rPr>
      </w:pPr>
    </w:p>
    <w:p w:rsidR="003216DC" w:rsidRPr="00D73463" w:rsidP="002B0D57" w14:paraId="351B700A" w14:textId="77777777">
      <w:pPr>
        <w:spacing w:line="36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0AE58C99" w14:textId="77777777" w:rsidTr="00D8771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7FD0" w:rsidRPr="00D73463" w:rsidP="00D8771D" w14:paraId="4984E8D8" w14:textId="763A87C1">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CBQAVAIL</w:t>
            </w:r>
          </w:p>
        </w:tc>
      </w:tr>
      <w:tr w14:paraId="6AE6D665"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234F932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027FD0" w:rsidRPr="00D73463" w:rsidP="00D8771D" w14:paraId="3ECD73F8" w14:textId="2E6BB9F8">
            <w:pPr>
              <w:spacing w:before="20" w:after="20" w:line="256" w:lineRule="auto"/>
              <w:rPr>
                <w:rFonts w:ascii="Arial" w:hAnsi="Arial" w:cs="Arial"/>
                <w:sz w:val="18"/>
                <w:szCs w:val="18"/>
              </w:rPr>
            </w:pPr>
            <w:r w:rsidRPr="00D73463">
              <w:rPr>
                <w:rFonts w:ascii="Arial" w:hAnsi="Arial" w:cs="Arial"/>
                <w:sz w:val="18"/>
                <w:szCs w:val="18"/>
              </w:rPr>
              <w:t>CBQELIGR=2</w:t>
            </w:r>
          </w:p>
        </w:tc>
      </w:tr>
      <w:tr w14:paraId="24E27B9A" w14:textId="77777777" w:rsidTr="00D8771D">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027FD0" w:rsidRPr="00D73463" w:rsidP="00027FD0" w14:paraId="6D1B23F4" w14:textId="6D1FBBE7">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Next, I have a few questions on food choices and food shopping and need to speak to someone who prepares meals or does food shopping in {SP’s NAME}’s household. </w:t>
            </w:r>
          </w:p>
          <w:p w:rsidR="002354FB" w:rsidRPr="00D73463" w:rsidP="00027FD0" w14:paraId="35B3ED0C" w14:textId="77777777">
            <w:pPr>
              <w:keepNext/>
              <w:tabs>
                <w:tab w:val="left" w:pos="1152"/>
              </w:tabs>
              <w:spacing w:line="240" w:lineRule="atLeast"/>
              <w:rPr>
                <w:rFonts w:ascii="Arial" w:hAnsi="Arial" w:cs="Arial"/>
                <w:sz w:val="18"/>
                <w:szCs w:val="18"/>
              </w:rPr>
            </w:pPr>
          </w:p>
          <w:p w:rsidR="002354FB" w:rsidRPr="00D73463" w:rsidP="00027FD0" w14:paraId="4DE96DAD" w14:textId="16E75000">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Based on our records, that would be [FILL NAMES OF SELECTED HOUSEHOLD MEMBERS 18 YEARS OR OLDER FROM CBQPLANNAM AND CBQSHOPNAM]. </w:t>
            </w:r>
          </w:p>
          <w:p w:rsidR="002354FB" w:rsidRPr="00D73463" w:rsidP="00027FD0" w14:paraId="7D54C05C" w14:textId="77777777">
            <w:pPr>
              <w:keepNext/>
              <w:tabs>
                <w:tab w:val="left" w:pos="1152"/>
              </w:tabs>
              <w:spacing w:line="240" w:lineRule="atLeast"/>
              <w:rPr>
                <w:rFonts w:ascii="Arial" w:hAnsi="Arial" w:cs="Arial"/>
                <w:sz w:val="18"/>
                <w:szCs w:val="18"/>
              </w:rPr>
            </w:pPr>
          </w:p>
          <w:p w:rsidR="002354FB" w:rsidRPr="00D73463" w:rsidP="00027FD0" w14:paraId="56E7F832" w14:textId="06B6F8D2">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 &lt;TEXT FILL 1&gt; &lt;TEXT FILL 2&gt; available? </w:t>
            </w:r>
          </w:p>
          <w:p w:rsidR="00B57110" w:rsidRPr="00D73463" w:rsidP="00027FD0" w14:paraId="4A04261F" w14:textId="77777777">
            <w:pPr>
              <w:keepNext/>
              <w:tabs>
                <w:tab w:val="left" w:pos="1152"/>
              </w:tabs>
              <w:spacing w:line="240" w:lineRule="atLeast"/>
              <w:rPr>
                <w:rFonts w:ascii="Arial" w:hAnsi="Arial" w:cs="Arial"/>
                <w:sz w:val="18"/>
                <w:szCs w:val="18"/>
              </w:rPr>
            </w:pPr>
          </w:p>
          <w:p w:rsidR="00B57110" w:rsidRPr="00D73463" w:rsidP="00B57110" w14:paraId="0FE46944" w14:textId="224EDD1E">
            <w:pPr>
              <w:pStyle w:val="ListParagraph"/>
              <w:keepNext/>
              <w:numPr>
                <w:ilvl w:val="0"/>
                <w:numId w:val="9"/>
              </w:numPr>
              <w:tabs>
                <w:tab w:val="left" w:pos="1152"/>
              </w:tabs>
              <w:spacing w:line="240" w:lineRule="atLeast"/>
              <w:rPr>
                <w:rFonts w:ascii="Arial" w:hAnsi="Arial" w:cs="Arial"/>
                <w:sz w:val="18"/>
                <w:szCs w:val="18"/>
              </w:rPr>
            </w:pPr>
            <w:r w:rsidRPr="00D73463">
              <w:rPr>
                <w:rFonts w:ascii="Arial" w:hAnsi="Arial" w:cs="Arial"/>
                <w:sz w:val="18"/>
                <w:szCs w:val="18"/>
              </w:rPr>
              <w:t>YES</w:t>
            </w:r>
          </w:p>
          <w:p w:rsidR="00B57110" w:rsidRPr="00D73463" w:rsidP="00B57110" w14:paraId="605B2DF9" w14:textId="03FF6098">
            <w:pPr>
              <w:pStyle w:val="ListParagraph"/>
              <w:keepNext/>
              <w:numPr>
                <w:ilvl w:val="0"/>
                <w:numId w:val="9"/>
              </w:numPr>
              <w:tabs>
                <w:tab w:val="left" w:pos="1152"/>
              </w:tabs>
              <w:spacing w:line="240" w:lineRule="atLeast"/>
              <w:rPr>
                <w:rFonts w:ascii="Arial" w:hAnsi="Arial" w:cs="Arial"/>
                <w:sz w:val="18"/>
                <w:szCs w:val="18"/>
              </w:rPr>
            </w:pPr>
            <w:r w:rsidRPr="00D73463">
              <w:rPr>
                <w:rFonts w:ascii="Arial" w:hAnsi="Arial" w:cs="Arial"/>
                <w:sz w:val="18"/>
                <w:szCs w:val="18"/>
              </w:rPr>
              <w:t>NO</w:t>
            </w:r>
          </w:p>
          <w:p w:rsidR="00B57110" w:rsidRPr="00D73463" w:rsidP="00B57110" w14:paraId="21EC95C4" w14:textId="2D77B288">
            <w:pPr>
              <w:pStyle w:val="ListParagraph"/>
              <w:keepNext/>
              <w:numPr>
                <w:ilvl w:val="0"/>
                <w:numId w:val="10"/>
              </w:numPr>
              <w:tabs>
                <w:tab w:val="left" w:pos="1152"/>
              </w:tabs>
              <w:spacing w:line="240" w:lineRule="atLeast"/>
              <w:rPr>
                <w:rFonts w:ascii="Arial" w:hAnsi="Arial" w:cs="Arial"/>
                <w:sz w:val="18"/>
                <w:szCs w:val="18"/>
              </w:rPr>
            </w:pPr>
            <w:r w:rsidRPr="00D73463">
              <w:rPr>
                <w:rFonts w:ascii="Arial" w:hAnsi="Arial" w:cs="Arial"/>
                <w:sz w:val="18"/>
                <w:szCs w:val="18"/>
              </w:rPr>
              <w:t>REFUSED</w:t>
            </w:r>
          </w:p>
          <w:p w:rsidR="00B57110" w:rsidRPr="00D73463" w:rsidP="00B57110" w14:paraId="2E46F855" w14:textId="1BE15C16">
            <w:pPr>
              <w:pStyle w:val="ListParagraph"/>
              <w:keepNext/>
              <w:numPr>
                <w:ilvl w:val="0"/>
                <w:numId w:val="11"/>
              </w:numPr>
              <w:tabs>
                <w:tab w:val="left" w:pos="1152"/>
              </w:tabs>
              <w:spacing w:line="240" w:lineRule="atLeast"/>
              <w:rPr>
                <w:rFonts w:ascii="Arial" w:hAnsi="Arial" w:cs="Arial"/>
                <w:sz w:val="18"/>
                <w:szCs w:val="18"/>
              </w:rPr>
            </w:pPr>
            <w:r w:rsidRPr="00D73463">
              <w:rPr>
                <w:rFonts w:ascii="Arial" w:hAnsi="Arial" w:cs="Arial"/>
                <w:sz w:val="18"/>
                <w:szCs w:val="18"/>
              </w:rPr>
              <w:t>DON’T KNOW</w:t>
            </w:r>
          </w:p>
          <w:p w:rsidR="00027FD0" w:rsidRPr="00D73463" w:rsidP="00D8771D" w14:paraId="453F3509" w14:textId="77777777">
            <w:pPr>
              <w:keepNext/>
              <w:tabs>
                <w:tab w:val="left" w:pos="1152"/>
              </w:tabs>
              <w:spacing w:line="240" w:lineRule="atLeast"/>
              <w:ind w:left="389"/>
              <w:rPr>
                <w:rFonts w:ascii="Arial" w:hAnsi="Arial" w:cs="Arial"/>
                <w:sz w:val="18"/>
                <w:szCs w:val="18"/>
              </w:rPr>
            </w:pPr>
          </w:p>
        </w:tc>
      </w:tr>
      <w:tr w14:paraId="4632B46C"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1FAC9AE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386EE3" w:rsidRPr="00D73463" w:rsidP="00386EE3" w14:paraId="0E363F14" w14:textId="55B10FE0">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 xml:space="preserve">A continuación, tengo algunas preguntas sobre </w:t>
            </w:r>
            <w:r w:rsidRPr="00D73463" w:rsidR="00975E3D">
              <w:rPr>
                <w:rFonts w:ascii="Arial" w:hAnsi="Arial" w:cs="Arial"/>
                <w:sz w:val="18"/>
                <w:szCs w:val="18"/>
                <w:lang w:val=""/>
              </w:rPr>
              <w:t xml:space="preserve">la elección </w:t>
            </w:r>
            <w:r w:rsidRPr="00D73463">
              <w:rPr>
                <w:rFonts w:ascii="Arial" w:hAnsi="Arial" w:cs="Arial"/>
                <w:sz w:val="18"/>
                <w:szCs w:val="18"/>
                <w:lang w:val=""/>
              </w:rPr>
              <w:t xml:space="preserve">y compras de </w:t>
            </w:r>
            <w:r w:rsidRPr="00D73463" w:rsidR="00D02517">
              <w:rPr>
                <w:rFonts w:ascii="Arial" w:hAnsi="Arial" w:cs="Arial"/>
                <w:sz w:val="18"/>
                <w:szCs w:val="18"/>
                <w:lang w:val=""/>
              </w:rPr>
              <w:t>alimentos</w:t>
            </w:r>
            <w:r w:rsidRPr="00D73463">
              <w:rPr>
                <w:rFonts w:ascii="Arial" w:hAnsi="Arial" w:cs="Arial"/>
                <w:sz w:val="18"/>
                <w:szCs w:val="18"/>
                <w:lang w:val=""/>
              </w:rPr>
              <w:t xml:space="preserve"> y necesito hablar con alguien que prepare </w:t>
            </w:r>
            <w:r w:rsidRPr="00D73463" w:rsidR="0076403C">
              <w:rPr>
                <w:rFonts w:ascii="Arial" w:hAnsi="Arial" w:cs="Arial"/>
                <w:sz w:val="18"/>
                <w:szCs w:val="18"/>
                <w:lang w:val=""/>
              </w:rPr>
              <w:t xml:space="preserve">las </w:t>
            </w:r>
            <w:r w:rsidRPr="00D73463">
              <w:rPr>
                <w:rFonts w:ascii="Arial" w:hAnsi="Arial" w:cs="Arial"/>
                <w:sz w:val="18"/>
                <w:szCs w:val="18"/>
                <w:lang w:val=""/>
              </w:rPr>
              <w:t>comidas o haga las compras en el hogar de</w:t>
            </w:r>
            <w:r w:rsidRPr="00D73463">
              <w:rPr>
                <w:rFonts w:ascii="Arial" w:hAnsi="Arial" w:cs="Arial"/>
                <w:sz w:val="18"/>
                <w:szCs w:val="18"/>
                <w:lang w:val="es-AR"/>
              </w:rPr>
              <w:t xml:space="preserve"> {</w:t>
            </w:r>
            <w:r w:rsidRPr="00D73463">
              <w:rPr>
                <w:rFonts w:ascii="Arial" w:hAnsi="Arial" w:cs="Arial"/>
                <w:sz w:val="18"/>
                <w:szCs w:val="18"/>
                <w:lang w:val="es-AR"/>
              </w:rPr>
              <w:t>SP’s</w:t>
            </w:r>
            <w:r w:rsidRPr="00D73463">
              <w:rPr>
                <w:rFonts w:ascii="Arial" w:hAnsi="Arial" w:cs="Arial"/>
                <w:sz w:val="18"/>
                <w:szCs w:val="18"/>
                <w:lang w:val="es-AR"/>
              </w:rPr>
              <w:t xml:space="preserve"> NAME}. </w:t>
            </w:r>
          </w:p>
          <w:p w:rsidR="00386EE3" w:rsidRPr="00D73463" w:rsidP="00386EE3" w14:paraId="521E9F1B" w14:textId="77777777">
            <w:pPr>
              <w:keepNext/>
              <w:tabs>
                <w:tab w:val="left" w:pos="1152"/>
              </w:tabs>
              <w:spacing w:line="240" w:lineRule="atLeast"/>
              <w:rPr>
                <w:rFonts w:ascii="Arial" w:hAnsi="Arial" w:cs="Arial"/>
                <w:sz w:val="18"/>
                <w:szCs w:val="18"/>
                <w:lang w:val="es-AR"/>
              </w:rPr>
            </w:pPr>
          </w:p>
          <w:p w:rsidR="00386EE3" w:rsidRPr="00D73463" w:rsidP="00386EE3" w14:paraId="7BCABB87" w14:textId="5ED2EFD3">
            <w:pPr>
              <w:keepNext/>
              <w:tabs>
                <w:tab w:val="left" w:pos="1152"/>
              </w:tabs>
              <w:spacing w:line="240" w:lineRule="atLeast"/>
              <w:rPr>
                <w:rFonts w:ascii="Arial" w:hAnsi="Arial" w:cs="Arial"/>
                <w:sz w:val="18"/>
                <w:szCs w:val="18"/>
              </w:rPr>
            </w:pPr>
            <w:r w:rsidRPr="00D73463">
              <w:rPr>
                <w:rFonts w:ascii="Arial" w:hAnsi="Arial" w:cs="Arial"/>
                <w:sz w:val="18"/>
                <w:szCs w:val="18"/>
              </w:rPr>
              <w:t>Según</w:t>
            </w:r>
            <w:r w:rsidRPr="00D73463">
              <w:rPr>
                <w:rFonts w:ascii="Arial" w:hAnsi="Arial" w:cs="Arial"/>
                <w:sz w:val="18"/>
                <w:szCs w:val="18"/>
              </w:rPr>
              <w:t xml:space="preserve"> </w:t>
            </w:r>
            <w:r w:rsidRPr="00D73463">
              <w:rPr>
                <w:rFonts w:ascii="Arial" w:hAnsi="Arial" w:cs="Arial"/>
                <w:sz w:val="18"/>
                <w:szCs w:val="18"/>
              </w:rPr>
              <w:t>nuestros</w:t>
            </w:r>
            <w:r w:rsidRPr="00D73463">
              <w:rPr>
                <w:rFonts w:ascii="Arial" w:hAnsi="Arial" w:cs="Arial"/>
                <w:sz w:val="18"/>
                <w:szCs w:val="18"/>
              </w:rPr>
              <w:t xml:space="preserve"> </w:t>
            </w:r>
            <w:r w:rsidRPr="00D73463">
              <w:rPr>
                <w:rFonts w:ascii="Arial" w:hAnsi="Arial" w:cs="Arial"/>
                <w:sz w:val="18"/>
                <w:szCs w:val="18"/>
              </w:rPr>
              <w:t>registros</w:t>
            </w:r>
            <w:r w:rsidRPr="00D73463">
              <w:rPr>
                <w:rFonts w:ascii="Arial" w:hAnsi="Arial" w:cs="Arial"/>
                <w:sz w:val="18"/>
                <w:szCs w:val="18"/>
              </w:rPr>
              <w:t xml:space="preserve">, </w:t>
            </w:r>
            <w:r w:rsidRPr="00D73463" w:rsidR="00516AA3">
              <w:rPr>
                <w:rFonts w:ascii="Arial" w:hAnsi="Arial" w:cs="Arial"/>
                <w:sz w:val="18"/>
                <w:szCs w:val="18"/>
              </w:rPr>
              <w:t>esta</w:t>
            </w:r>
            <w:r w:rsidRPr="00D73463" w:rsidR="00D13B15">
              <w:rPr>
                <w:rFonts w:ascii="Arial" w:hAnsi="Arial" w:cs="Arial"/>
                <w:sz w:val="18"/>
                <w:szCs w:val="18"/>
              </w:rPr>
              <w:t xml:space="preserve">(s) persona(s) </w:t>
            </w:r>
            <w:r w:rsidRPr="00D73463" w:rsidR="00D13B15">
              <w:rPr>
                <w:rFonts w:ascii="Arial" w:hAnsi="Arial" w:cs="Arial"/>
                <w:sz w:val="18"/>
                <w:szCs w:val="18"/>
              </w:rPr>
              <w:t>sería</w:t>
            </w:r>
            <w:r w:rsidRPr="00D73463" w:rsidR="00170822">
              <w:rPr>
                <w:rFonts w:ascii="Arial" w:hAnsi="Arial" w:cs="Arial"/>
                <w:sz w:val="18"/>
                <w:szCs w:val="18"/>
              </w:rPr>
              <w:t>(n)</w:t>
            </w:r>
            <w:r w:rsidRPr="00D73463">
              <w:rPr>
                <w:rFonts w:ascii="Arial" w:hAnsi="Arial" w:cs="Arial"/>
                <w:sz w:val="18"/>
                <w:szCs w:val="18"/>
              </w:rPr>
              <w:t xml:space="preserve"> [FILL NAMES OF SELECTED HOUSEHOLD MEMBERS 18 YEARS OR OLDER FROM CBQPLANNAM AND CBQSHOPNAM]. </w:t>
            </w:r>
          </w:p>
          <w:p w:rsidR="00386EE3" w:rsidRPr="00D73463" w:rsidP="00386EE3" w14:paraId="2B891963" w14:textId="77777777">
            <w:pPr>
              <w:keepNext/>
              <w:tabs>
                <w:tab w:val="left" w:pos="1152"/>
              </w:tabs>
              <w:spacing w:line="240" w:lineRule="atLeast"/>
              <w:rPr>
                <w:rFonts w:ascii="Arial" w:hAnsi="Arial" w:cs="Arial"/>
                <w:sz w:val="18"/>
                <w:szCs w:val="18"/>
              </w:rPr>
            </w:pPr>
          </w:p>
          <w:p w:rsidR="00386EE3" w:rsidRPr="00D73463" w:rsidP="00386EE3" w14:paraId="459FC1CF"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 &lt;TEXT FILL 1&gt; &lt;TEXT FILL 2&gt; disponible? </w:t>
            </w:r>
          </w:p>
          <w:p w:rsidR="00386EE3" w:rsidRPr="00D73463" w:rsidP="00386EE3" w14:paraId="1CDAE9AF" w14:textId="77777777">
            <w:pPr>
              <w:keepNext/>
              <w:tabs>
                <w:tab w:val="left" w:pos="1152"/>
              </w:tabs>
              <w:spacing w:line="240" w:lineRule="atLeast"/>
              <w:rPr>
                <w:rFonts w:ascii="Arial" w:hAnsi="Arial" w:cs="Arial"/>
                <w:sz w:val="18"/>
                <w:szCs w:val="18"/>
              </w:rPr>
            </w:pPr>
          </w:p>
          <w:p w:rsidR="00386EE3" w:rsidRPr="00D73463" w:rsidP="00386EE3" w14:paraId="15439CFE" w14:textId="77777777">
            <w:pPr>
              <w:pStyle w:val="ListParagraph"/>
              <w:keepNext/>
              <w:numPr>
                <w:ilvl w:val="0"/>
                <w:numId w:val="9"/>
              </w:numPr>
              <w:tabs>
                <w:tab w:val="left" w:pos="1152"/>
              </w:tabs>
              <w:spacing w:line="240" w:lineRule="atLeast"/>
              <w:rPr>
                <w:rFonts w:ascii="Arial" w:hAnsi="Arial" w:cs="Arial"/>
                <w:sz w:val="18"/>
                <w:szCs w:val="18"/>
              </w:rPr>
            </w:pPr>
            <w:r w:rsidRPr="00D73463">
              <w:rPr>
                <w:rFonts w:ascii="Arial" w:hAnsi="Arial" w:cs="Arial"/>
                <w:sz w:val="18"/>
                <w:szCs w:val="18"/>
              </w:rPr>
              <w:t>YES</w:t>
            </w:r>
          </w:p>
          <w:p w:rsidR="00386EE3" w:rsidRPr="00D73463" w:rsidP="00386EE3" w14:paraId="5DEA7B83" w14:textId="77777777">
            <w:pPr>
              <w:pStyle w:val="ListParagraph"/>
              <w:keepNext/>
              <w:numPr>
                <w:ilvl w:val="0"/>
                <w:numId w:val="9"/>
              </w:numPr>
              <w:tabs>
                <w:tab w:val="left" w:pos="1152"/>
              </w:tabs>
              <w:spacing w:line="240" w:lineRule="atLeast"/>
              <w:rPr>
                <w:rFonts w:ascii="Arial" w:hAnsi="Arial" w:cs="Arial"/>
                <w:sz w:val="18"/>
                <w:szCs w:val="18"/>
              </w:rPr>
            </w:pPr>
            <w:r w:rsidRPr="00D73463">
              <w:rPr>
                <w:rFonts w:ascii="Arial" w:hAnsi="Arial" w:cs="Arial"/>
                <w:sz w:val="18"/>
                <w:szCs w:val="18"/>
              </w:rPr>
              <w:t>NO</w:t>
            </w:r>
          </w:p>
          <w:p w:rsidR="00386EE3" w:rsidRPr="00D73463" w:rsidP="00386EE3" w14:paraId="0791361F" w14:textId="77777777">
            <w:pPr>
              <w:pStyle w:val="ListParagraph"/>
              <w:keepNext/>
              <w:numPr>
                <w:ilvl w:val="0"/>
                <w:numId w:val="10"/>
              </w:numPr>
              <w:tabs>
                <w:tab w:val="left" w:pos="1152"/>
              </w:tabs>
              <w:spacing w:line="240" w:lineRule="atLeast"/>
              <w:rPr>
                <w:rFonts w:ascii="Arial" w:hAnsi="Arial" w:cs="Arial"/>
                <w:sz w:val="18"/>
                <w:szCs w:val="18"/>
              </w:rPr>
            </w:pPr>
            <w:r w:rsidRPr="00D73463">
              <w:rPr>
                <w:rFonts w:ascii="Arial" w:hAnsi="Arial" w:cs="Arial"/>
                <w:sz w:val="18"/>
                <w:szCs w:val="18"/>
              </w:rPr>
              <w:t>REFUSED</w:t>
            </w:r>
          </w:p>
          <w:p w:rsidR="00386EE3" w:rsidRPr="00D73463" w:rsidP="00386EE3" w14:paraId="68D5FB75" w14:textId="77777777">
            <w:pPr>
              <w:pStyle w:val="ListParagraph"/>
              <w:keepNext/>
              <w:numPr>
                <w:ilvl w:val="0"/>
                <w:numId w:val="11"/>
              </w:numPr>
              <w:tabs>
                <w:tab w:val="left" w:pos="1152"/>
              </w:tabs>
              <w:spacing w:line="240" w:lineRule="atLeast"/>
              <w:rPr>
                <w:rFonts w:ascii="Arial" w:hAnsi="Arial" w:cs="Arial"/>
                <w:sz w:val="18"/>
                <w:szCs w:val="18"/>
              </w:rPr>
            </w:pPr>
            <w:r w:rsidRPr="00D73463">
              <w:rPr>
                <w:rFonts w:ascii="Arial" w:hAnsi="Arial" w:cs="Arial"/>
                <w:sz w:val="18"/>
                <w:szCs w:val="18"/>
              </w:rPr>
              <w:t>DON’T KNOW</w:t>
            </w:r>
          </w:p>
          <w:p w:rsidR="00027FD0" w:rsidRPr="00D73463" w:rsidP="00D8771D" w14:paraId="3BBFBFED" w14:textId="0514E8DE">
            <w:pPr>
              <w:spacing w:before="20" w:after="20" w:line="256" w:lineRule="auto"/>
              <w:rPr>
                <w:rFonts w:ascii="Arial" w:hAnsi="Arial" w:cs="Arial"/>
                <w:i/>
                <w:iCs/>
                <w:sz w:val="18"/>
                <w:szCs w:val="18"/>
              </w:rPr>
            </w:pPr>
          </w:p>
        </w:tc>
      </w:tr>
      <w:tr w14:paraId="7AEE2E6C"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22407E7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027FD0" w:rsidRPr="00D73463" w:rsidP="00D8771D" w14:paraId="1F402593"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75B185E3"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1E77E404" w14:textId="0A08B4B3">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027FD0" w:rsidRPr="00D73463" w:rsidP="00D8771D" w14:paraId="42347A0A" w14:textId="00694349">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1: IF ONLY ONE HOUSEHOLD MEMBER SELECTED, FILL “Is {NAME}”</w:t>
            </w:r>
          </w:p>
          <w:p w:rsidR="00022A85" w:rsidRPr="00D73463" w:rsidP="00022A85" w14:paraId="27FF7CF1"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IS EMPTY</w:t>
            </w:r>
          </w:p>
          <w:p w:rsidR="00022A85" w:rsidRPr="00D73463" w:rsidP="00D8771D" w14:paraId="7E585996" w14:textId="77777777">
            <w:pPr>
              <w:keepNext/>
              <w:keepLines/>
              <w:tabs>
                <w:tab w:val="left" w:pos="1152"/>
              </w:tabs>
              <w:spacing w:line="240" w:lineRule="atLeast"/>
              <w:ind w:left="288" w:hanging="288"/>
              <w:rPr>
                <w:rFonts w:ascii="Arial" w:hAnsi="Arial" w:cs="Arial"/>
                <w:sz w:val="18"/>
                <w:szCs w:val="18"/>
              </w:rPr>
            </w:pPr>
          </w:p>
          <w:p w:rsidR="00FC4726" w:rsidRPr="00D73463" w:rsidP="00FC4726" w14:paraId="5D336FF4" w14:textId="2358F34A">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2: IF MORE THAN ONE SELECTED HOUSEHOLD MEMBERS, FILL “Are any of them”</w:t>
            </w:r>
          </w:p>
          <w:p w:rsidR="00114AB7" w:rsidRPr="00D73463" w:rsidP="00FC4726" w14:paraId="1322AE84" w14:textId="305765DD">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IS EMPTY</w:t>
            </w:r>
          </w:p>
          <w:p w:rsidR="00FC4726" w:rsidRPr="00D73463" w:rsidP="00D8771D" w14:paraId="78732DD0" w14:textId="44CB33DE">
            <w:pPr>
              <w:keepNext/>
              <w:keepLines/>
              <w:tabs>
                <w:tab w:val="left" w:pos="1152"/>
              </w:tabs>
              <w:spacing w:line="240" w:lineRule="atLeast"/>
              <w:ind w:left="288" w:hanging="288"/>
              <w:rPr>
                <w:rFonts w:ascii="Arial" w:hAnsi="Arial" w:cs="Arial"/>
                <w:sz w:val="18"/>
                <w:szCs w:val="18"/>
              </w:rPr>
            </w:pPr>
          </w:p>
        </w:tc>
      </w:tr>
      <w:tr w14:paraId="6C0B63D7"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D8771D" w14:paraId="6E3B4C87" w14:textId="1DD589B3">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FA392B" w:rsidRPr="00D73463" w:rsidP="00FA392B" w14:paraId="6CABCCD5"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1: IF ONLY ONE HOUSEHOLD MEMBER SELECTED, FILL “¿</w:t>
            </w:r>
            <w:r w:rsidRPr="00D73463">
              <w:rPr>
                <w:rFonts w:ascii="Arial" w:hAnsi="Arial" w:cs="Arial"/>
                <w:sz w:val="18"/>
                <w:szCs w:val="18"/>
              </w:rPr>
              <w:t>Está</w:t>
            </w:r>
            <w:r w:rsidRPr="00D73463">
              <w:rPr>
                <w:rFonts w:ascii="Arial" w:hAnsi="Arial" w:cs="Arial"/>
                <w:sz w:val="18"/>
                <w:szCs w:val="18"/>
              </w:rPr>
              <w:t xml:space="preserve"> {NAME}”</w:t>
            </w:r>
          </w:p>
          <w:p w:rsidR="00FA392B" w:rsidRPr="00D73463" w:rsidP="00FA392B" w14:paraId="15DDE904"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IS EMPTY</w:t>
            </w:r>
          </w:p>
          <w:p w:rsidR="00FA392B" w:rsidRPr="00D73463" w:rsidP="00FA392B" w14:paraId="7D40FC91" w14:textId="77777777">
            <w:pPr>
              <w:keepNext/>
              <w:keepLines/>
              <w:tabs>
                <w:tab w:val="left" w:pos="1152"/>
              </w:tabs>
              <w:spacing w:line="240" w:lineRule="atLeast"/>
              <w:ind w:left="288" w:hanging="288"/>
              <w:rPr>
                <w:rFonts w:ascii="Arial" w:hAnsi="Arial" w:cs="Arial"/>
                <w:sz w:val="18"/>
                <w:szCs w:val="18"/>
              </w:rPr>
            </w:pPr>
          </w:p>
          <w:p w:rsidR="00FA392B" w:rsidRPr="00D73463" w:rsidP="00500008" w14:paraId="412636C5" w14:textId="46B6C6C6">
            <w:pPr>
              <w:keepNext/>
              <w:keepLines/>
              <w:tabs>
                <w:tab w:val="left" w:pos="1152"/>
              </w:tabs>
              <w:spacing w:line="240" w:lineRule="atLeast"/>
              <w:ind w:left="288" w:right="-110" w:hanging="288" w:rightChars="-46"/>
              <w:rPr>
                <w:rFonts w:ascii="Arial" w:hAnsi="Arial" w:cs="Arial"/>
                <w:spacing w:val="-4"/>
                <w:sz w:val="18"/>
                <w:szCs w:val="18"/>
              </w:rPr>
            </w:pPr>
            <w:r w:rsidRPr="00D73463">
              <w:rPr>
                <w:rFonts w:ascii="Arial" w:hAnsi="Arial" w:cs="Arial"/>
                <w:spacing w:val="-4"/>
                <w:sz w:val="18"/>
                <w:szCs w:val="18"/>
              </w:rPr>
              <w:t>TEXT FILL 2: IF MORE THAN ONE SELECTED HOUSEHOLD MEMBERS, FILL “¿</w:t>
            </w:r>
            <w:r w:rsidRPr="00D73463">
              <w:rPr>
                <w:rFonts w:ascii="Arial" w:hAnsi="Arial" w:cs="Arial"/>
                <w:spacing w:val="-4"/>
                <w:sz w:val="18"/>
                <w:szCs w:val="18"/>
              </w:rPr>
              <w:t>Está</w:t>
            </w:r>
            <w:r w:rsidRPr="00D73463">
              <w:rPr>
                <w:rFonts w:ascii="Arial" w:hAnsi="Arial" w:cs="Arial"/>
                <w:spacing w:val="-4"/>
                <w:sz w:val="18"/>
                <w:szCs w:val="18"/>
              </w:rPr>
              <w:t xml:space="preserve"> </w:t>
            </w:r>
            <w:r w:rsidRPr="00D73463">
              <w:rPr>
                <w:rFonts w:ascii="Arial" w:hAnsi="Arial" w:cs="Arial"/>
                <w:spacing w:val="-4"/>
                <w:sz w:val="18"/>
                <w:szCs w:val="18"/>
              </w:rPr>
              <w:t>algun</w:t>
            </w:r>
            <w:r w:rsidRPr="00D73463" w:rsidR="00580BFE">
              <w:rPr>
                <w:rFonts w:ascii="Arial" w:hAnsi="Arial" w:cs="Arial"/>
                <w:spacing w:val="-4"/>
                <w:sz w:val="18"/>
                <w:szCs w:val="18"/>
              </w:rPr>
              <w:t>a</w:t>
            </w:r>
            <w:r w:rsidRPr="00D73463" w:rsidR="00580BFE">
              <w:rPr>
                <w:rFonts w:ascii="Arial" w:hAnsi="Arial" w:cs="Arial"/>
                <w:spacing w:val="-4"/>
                <w:sz w:val="18"/>
                <w:szCs w:val="18"/>
              </w:rPr>
              <w:t xml:space="preserve"> de </w:t>
            </w:r>
            <w:r w:rsidRPr="00D73463" w:rsidR="00580BFE">
              <w:rPr>
                <w:rFonts w:ascii="Arial" w:hAnsi="Arial" w:cs="Arial"/>
                <w:spacing w:val="-4"/>
                <w:sz w:val="18"/>
                <w:szCs w:val="18"/>
              </w:rPr>
              <w:t>estas</w:t>
            </w:r>
            <w:r w:rsidRPr="00D73463" w:rsidR="00580BFE">
              <w:rPr>
                <w:rFonts w:ascii="Arial" w:hAnsi="Arial" w:cs="Arial"/>
                <w:spacing w:val="-4"/>
                <w:sz w:val="18"/>
                <w:szCs w:val="18"/>
              </w:rPr>
              <w:t xml:space="preserve"> personas</w:t>
            </w:r>
            <w:r w:rsidRPr="00D73463">
              <w:rPr>
                <w:rFonts w:ascii="Arial" w:hAnsi="Arial" w:cs="Arial"/>
                <w:spacing w:val="-4"/>
                <w:sz w:val="18"/>
                <w:szCs w:val="18"/>
              </w:rPr>
              <w:t>”</w:t>
            </w:r>
          </w:p>
          <w:p w:rsidR="00FA392B" w:rsidRPr="00D73463" w:rsidP="00FA392B" w14:paraId="720FF336"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IS EMPTY</w:t>
            </w:r>
          </w:p>
          <w:p w:rsidR="00EA1562" w:rsidRPr="00D73463" w:rsidP="00D8771D" w14:paraId="73F3D3A5" w14:textId="77777777">
            <w:pPr>
              <w:keepNext/>
              <w:keepLines/>
              <w:tabs>
                <w:tab w:val="left" w:pos="1152"/>
              </w:tabs>
              <w:spacing w:line="240" w:lineRule="atLeast"/>
              <w:ind w:left="288" w:hanging="288"/>
              <w:rPr>
                <w:rFonts w:ascii="Arial" w:hAnsi="Arial" w:cs="Arial"/>
                <w:sz w:val="18"/>
                <w:szCs w:val="18"/>
              </w:rPr>
            </w:pPr>
          </w:p>
        </w:tc>
      </w:tr>
      <w:tr w14:paraId="7DF25A1E"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366A431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027FD0" w:rsidRPr="00D73463" w:rsidP="00D8771D" w14:paraId="259C72F1" w14:textId="77777777">
            <w:pPr>
              <w:keepNext/>
              <w:keepLines/>
              <w:tabs>
                <w:tab w:val="left" w:pos="1080"/>
              </w:tabs>
              <w:rPr>
                <w:rFonts w:ascii="Arial" w:hAnsi="Arial" w:cs="Arial"/>
                <w:sz w:val="18"/>
                <w:szCs w:val="18"/>
              </w:rPr>
            </w:pPr>
          </w:p>
        </w:tc>
      </w:tr>
      <w:tr w14:paraId="5D83BEC1"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5578378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027FD0" w:rsidRPr="00D73463" w:rsidP="00D8771D" w14:paraId="7FF7B911" w14:textId="77777777">
            <w:pPr>
              <w:spacing w:before="20" w:after="20" w:line="256" w:lineRule="auto"/>
              <w:ind w:left="288" w:hanging="288"/>
              <w:rPr>
                <w:rFonts w:ascii="Arial" w:hAnsi="Arial" w:cs="Arial"/>
                <w:sz w:val="18"/>
                <w:szCs w:val="18"/>
              </w:rPr>
            </w:pPr>
          </w:p>
        </w:tc>
      </w:tr>
      <w:tr w14:paraId="1457D367"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2239DC7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027FD0" w:rsidRPr="00D73463" w:rsidP="00D8771D" w14:paraId="20CA84DD" w14:textId="77777777">
            <w:pPr>
              <w:spacing w:before="20" w:after="20" w:line="256" w:lineRule="auto"/>
              <w:ind w:left="720"/>
              <w:rPr>
                <w:rFonts w:ascii="Arial" w:hAnsi="Arial" w:cs="Arial"/>
                <w:sz w:val="18"/>
                <w:szCs w:val="18"/>
              </w:rPr>
            </w:pPr>
          </w:p>
        </w:tc>
      </w:tr>
      <w:tr w14:paraId="4A5E7550"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0855C3F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027FD0" w:rsidRPr="00D73463" w:rsidP="00D8771D" w14:paraId="5D4C1214" w14:textId="34744078">
            <w:pPr>
              <w:spacing w:before="20" w:after="20" w:line="256" w:lineRule="auto"/>
              <w:rPr>
                <w:rFonts w:ascii="Arial" w:hAnsi="Arial" w:cs="Arial"/>
                <w:sz w:val="18"/>
                <w:szCs w:val="18"/>
              </w:rPr>
            </w:pPr>
          </w:p>
        </w:tc>
      </w:tr>
      <w:tr w14:paraId="14CF8369" w14:textId="77777777" w:rsidTr="00D8771D">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27FD0" w:rsidRPr="00D73463" w:rsidP="00D8771D" w14:paraId="24C7550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027FD0" w:rsidRPr="00D73463" w:rsidP="00D8771D" w14:paraId="0DBDECDB" w14:textId="77777777">
            <w:pPr>
              <w:spacing w:before="20" w:after="20" w:line="256" w:lineRule="auto"/>
              <w:rPr>
                <w:rFonts w:ascii="Arial" w:hAnsi="Arial" w:cs="Arial"/>
                <w:sz w:val="18"/>
                <w:szCs w:val="18"/>
              </w:rPr>
            </w:pPr>
            <w:r w:rsidRPr="00D73463">
              <w:rPr>
                <w:rFonts w:ascii="Arial" w:hAnsi="Arial" w:cs="Arial"/>
                <w:sz w:val="18"/>
                <w:szCs w:val="18"/>
              </w:rPr>
              <w:t>IF CBQAVAIL=1: CBQSLCTR</w:t>
            </w:r>
          </w:p>
          <w:p w:rsidR="00B3576E" w:rsidRPr="00D73463" w:rsidP="00D8771D" w14:paraId="1C236467" w14:textId="6ADA0D90">
            <w:pPr>
              <w:spacing w:before="20" w:after="20" w:line="256" w:lineRule="auto"/>
              <w:rPr>
                <w:rFonts w:ascii="Arial" w:hAnsi="Arial" w:cs="Arial"/>
                <w:sz w:val="18"/>
                <w:szCs w:val="18"/>
              </w:rPr>
            </w:pPr>
            <w:r w:rsidRPr="00D73463">
              <w:rPr>
                <w:rFonts w:ascii="Arial" w:hAnsi="Arial" w:cs="Arial"/>
                <w:sz w:val="18"/>
                <w:szCs w:val="18"/>
              </w:rPr>
              <w:t>ELSE: END</w:t>
            </w:r>
          </w:p>
        </w:tc>
      </w:tr>
    </w:tbl>
    <w:p w:rsidR="00B3576E" w:rsidRPr="00D73463" w:rsidP="002B0D57" w14:paraId="2752337D" w14:textId="77777777">
      <w:pPr>
        <w:spacing w:line="360" w:lineRule="auto"/>
        <w:rPr>
          <w:rFonts w:ascii="Arial" w:hAnsi="Arial" w:cs="Arial"/>
          <w:sz w:val="18"/>
          <w:szCs w:val="18"/>
        </w:rPr>
      </w:pPr>
    </w:p>
    <w:p w:rsidR="00A16FCD" w:rsidRPr="00D73463" w:rsidP="00B730DB" w14:paraId="0304CBDA" w14:textId="310337A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3839CB38" w14:textId="77777777" w:rsidTr="435AF7B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6FCD" w:rsidRPr="00D73463" w:rsidP="00D8771D" w14:paraId="0443CDC6" w14:textId="752C271E">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CBQSLCTR</w:t>
            </w:r>
          </w:p>
        </w:tc>
      </w:tr>
      <w:tr w14:paraId="19A091F2"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1C35F63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A16FCD" w:rsidRPr="00D73463" w:rsidP="00D8771D" w14:paraId="5D3371C6" w14:textId="7E8996F5">
            <w:pPr>
              <w:spacing w:before="20" w:after="20" w:line="256" w:lineRule="auto"/>
              <w:rPr>
                <w:rFonts w:ascii="Arial" w:hAnsi="Arial" w:cs="Arial"/>
                <w:sz w:val="18"/>
                <w:szCs w:val="18"/>
              </w:rPr>
            </w:pPr>
            <w:r w:rsidRPr="00D73463">
              <w:rPr>
                <w:rFonts w:ascii="Arial" w:hAnsi="Arial" w:cs="Arial"/>
                <w:sz w:val="18"/>
                <w:szCs w:val="18"/>
              </w:rPr>
              <w:t xml:space="preserve">CBQELIGR=1 OR CBQAVAIL=1 OR SP 18+ </w:t>
            </w:r>
          </w:p>
        </w:tc>
      </w:tr>
      <w:tr w14:paraId="11B02379" w14:textId="77777777" w:rsidTr="435AF7BB">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A16FCD" w:rsidRPr="00D73463" w:rsidP="00A16FCD" w14:paraId="51F469D0" w14:textId="79E411D4">
            <w:pPr>
              <w:ind w:left="360"/>
              <w:contextualSpacing/>
              <w:rPr>
                <w:rFonts w:ascii="Arial" w:hAnsi="Arial" w:cs="Arial"/>
                <w:sz w:val="18"/>
                <w:szCs w:val="18"/>
              </w:rPr>
            </w:pPr>
            <w:r w:rsidRPr="00D73463">
              <w:rPr>
                <w:rFonts w:ascii="Arial" w:hAnsi="Arial" w:cs="Arial"/>
                <w:sz w:val="18"/>
                <w:szCs w:val="18"/>
              </w:rPr>
              <w:t xml:space="preserve">SELECT RESPONDENT FOR THE FCBS FOLLOW-UP MODULE: </w:t>
            </w:r>
          </w:p>
          <w:p w:rsidR="00A16FCD" w:rsidRPr="00D73463" w:rsidP="00A16FCD" w14:paraId="64B766C3" w14:textId="77777777">
            <w:pPr>
              <w:ind w:left="360"/>
              <w:contextualSpacing/>
              <w:rPr>
                <w:rFonts w:ascii="Arial" w:hAnsi="Arial" w:cs="Arial"/>
                <w:sz w:val="18"/>
                <w:szCs w:val="18"/>
              </w:rPr>
            </w:pPr>
          </w:p>
          <w:p w:rsidR="00A16FCD" w:rsidRPr="00D73463" w:rsidP="00A16FCD" w14:paraId="6B56892E" w14:textId="612C4DE2">
            <w:pPr>
              <w:ind w:left="360"/>
              <w:contextualSpacing/>
              <w:rPr>
                <w:rFonts w:ascii="Arial" w:hAnsi="Arial" w:cs="Arial"/>
                <w:sz w:val="18"/>
                <w:szCs w:val="18"/>
              </w:rPr>
            </w:pPr>
            <w:r w:rsidRPr="00D73463">
              <w:rPr>
                <w:rFonts w:ascii="Arial" w:hAnsi="Arial" w:cs="Arial"/>
                <w:sz w:val="18"/>
                <w:szCs w:val="18"/>
              </w:rPr>
              <w:t xml:space="preserve">[DROPDOWN LIST OF ALL ELIGIBLE RESPONDENTS 18 YEARS OR OLDER] </w:t>
            </w:r>
          </w:p>
          <w:p w:rsidR="00A16FCD" w:rsidRPr="00D73463" w:rsidP="004453F4" w14:paraId="59118F37" w14:textId="34E25EAB">
            <w:pPr>
              <w:ind w:left="360"/>
              <w:contextualSpacing/>
              <w:rPr>
                <w:rFonts w:ascii="Arial" w:hAnsi="Arial" w:cs="Arial"/>
                <w:sz w:val="18"/>
                <w:szCs w:val="18"/>
              </w:rPr>
            </w:pPr>
          </w:p>
        </w:tc>
      </w:tr>
      <w:tr w14:paraId="373A946A"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2D4DA16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A16FCD" w:rsidRPr="00D73463" w:rsidP="00D8771D" w14:paraId="16362BCA" w14:textId="6669EEB7">
            <w:pPr>
              <w:spacing w:before="20" w:after="20" w:line="256" w:lineRule="auto"/>
              <w:rPr>
                <w:rFonts w:ascii="Arial" w:hAnsi="Arial" w:cs="Arial"/>
                <w:i/>
                <w:iCs/>
                <w:sz w:val="18"/>
                <w:szCs w:val="18"/>
              </w:rPr>
            </w:pPr>
            <w:r w:rsidRPr="00D73463">
              <w:rPr>
                <w:rFonts w:ascii="Arial" w:hAnsi="Arial" w:cs="Arial"/>
                <w:i/>
                <w:iCs/>
                <w:sz w:val="18"/>
                <w:szCs w:val="18"/>
              </w:rPr>
              <w:t>N/A</w:t>
            </w:r>
          </w:p>
        </w:tc>
      </w:tr>
      <w:tr w14:paraId="1393A993"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5D5C6A8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A16FCD" w:rsidRPr="00D73463" w:rsidP="00D8771D" w14:paraId="3D702DA3" w14:textId="42325D9F">
            <w:pPr>
              <w:spacing w:before="20" w:after="20" w:line="256" w:lineRule="auto"/>
              <w:rPr>
                <w:rFonts w:ascii="Arial" w:hAnsi="Arial" w:cs="Arial"/>
                <w:sz w:val="18"/>
                <w:szCs w:val="18"/>
              </w:rPr>
            </w:pPr>
            <w:r w:rsidRPr="00D73463">
              <w:rPr>
                <w:rFonts w:ascii="Arial" w:hAnsi="Arial" w:cs="Arial"/>
                <w:sz w:val="18"/>
                <w:szCs w:val="18"/>
              </w:rPr>
              <w:t>Dropdown</w:t>
            </w:r>
          </w:p>
        </w:tc>
      </w:tr>
      <w:tr w14:paraId="438015A0"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22DD1A5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A16FCD" w:rsidRPr="00D73463" w:rsidP="00D8771D" w14:paraId="174815FC" w14:textId="4342FD7F">
            <w:pPr>
              <w:keepNext/>
              <w:keepLines/>
              <w:tabs>
                <w:tab w:val="left" w:pos="1152"/>
              </w:tabs>
              <w:spacing w:line="240" w:lineRule="atLeast"/>
              <w:ind w:left="288" w:hanging="288"/>
              <w:rPr>
                <w:rFonts w:ascii="Arial" w:hAnsi="Arial" w:cs="Arial"/>
                <w:sz w:val="18"/>
                <w:szCs w:val="18"/>
              </w:rPr>
            </w:pPr>
          </w:p>
        </w:tc>
      </w:tr>
      <w:tr w14:paraId="65DA5D3A"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23CA73F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A16FCD" w:rsidRPr="00D73463" w:rsidP="435AF7BB" w14:paraId="3D78D4A3" w14:textId="0AD8A6BA">
            <w:pPr>
              <w:rPr>
                <w:rFonts w:ascii="Arial" w:hAnsi="Arial" w:cs="Arial"/>
                <w:sz w:val="18"/>
                <w:szCs w:val="18"/>
              </w:rPr>
            </w:pPr>
            <w:r w:rsidRPr="00D73463">
              <w:rPr>
                <w:rFonts w:ascii="Arial" w:hAnsi="Arial" w:cs="Arial"/>
                <w:sz w:val="18"/>
                <w:szCs w:val="18"/>
              </w:rPr>
              <w:t>FOR SPs AGE 18+, THE RESPONDENT MUST BE THE SP (NO PROXY RESPONDENT ALLOWED), THEREFORE, THE DROPDOWN LIST SHOULD ONLY CONTAIN THE SP’S NAME.</w:t>
            </w:r>
          </w:p>
          <w:p w:rsidR="00A16FCD" w:rsidRPr="00D73463" w:rsidP="00A16FCD" w14:paraId="5F823E2A" w14:textId="77777777">
            <w:pPr>
              <w:rPr>
                <w:rFonts w:ascii="Arial" w:hAnsi="Arial" w:cs="Arial"/>
                <w:sz w:val="18"/>
                <w:szCs w:val="18"/>
              </w:rPr>
            </w:pPr>
          </w:p>
          <w:p w:rsidR="00A16FCD" w:rsidRPr="00D73463" w:rsidP="00A16FCD" w14:paraId="28D09B16" w14:textId="607BA21F">
            <w:pPr>
              <w:keepNext/>
              <w:keepLines/>
              <w:tabs>
                <w:tab w:val="left" w:pos="1080"/>
              </w:tabs>
              <w:rPr>
                <w:rFonts w:ascii="Arial" w:hAnsi="Arial" w:cs="Arial"/>
                <w:sz w:val="18"/>
                <w:szCs w:val="18"/>
              </w:rPr>
            </w:pPr>
            <w:r w:rsidRPr="00D73463">
              <w:rPr>
                <w:rFonts w:ascii="Arial" w:hAnsi="Arial" w:cs="Arial"/>
                <w:sz w:val="18"/>
                <w:szCs w:val="18"/>
              </w:rPr>
              <w:t>FOR SPs AGE 1-17, DISPLAY LIST OF ELIGIBLE REPSONDENTS 18 YEARS OR OLDER FROM CBQPLANNAM AND CBQSHOPNAM</w:t>
            </w:r>
          </w:p>
        </w:tc>
      </w:tr>
      <w:tr w14:paraId="37603BE4"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053769C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A16FCD" w:rsidRPr="00D73463" w:rsidP="00D8771D" w14:paraId="39E23D8E" w14:textId="424D6E5E">
            <w:pPr>
              <w:spacing w:before="20" w:after="20" w:line="256" w:lineRule="auto"/>
              <w:ind w:left="288" w:hanging="288"/>
              <w:rPr>
                <w:rFonts w:ascii="Arial" w:hAnsi="Arial" w:cs="Arial"/>
                <w:sz w:val="18"/>
                <w:szCs w:val="18"/>
              </w:rPr>
            </w:pPr>
          </w:p>
        </w:tc>
      </w:tr>
      <w:tr w14:paraId="19361066"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01E6625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A16FCD" w:rsidRPr="00D73463" w:rsidP="00D8771D" w14:paraId="7E5836AA" w14:textId="77777777">
            <w:pPr>
              <w:spacing w:before="20" w:after="20" w:line="256" w:lineRule="auto"/>
              <w:ind w:left="720"/>
              <w:rPr>
                <w:rFonts w:ascii="Arial" w:hAnsi="Arial" w:cs="Arial"/>
                <w:sz w:val="18"/>
                <w:szCs w:val="18"/>
              </w:rPr>
            </w:pPr>
          </w:p>
        </w:tc>
      </w:tr>
      <w:tr w14:paraId="3E51A540"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4A1FCE2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A16FCD" w:rsidRPr="00D73463" w:rsidP="00D8771D" w14:paraId="41358C3C" w14:textId="66DD6F10">
            <w:pPr>
              <w:spacing w:before="20" w:after="20" w:line="256" w:lineRule="auto"/>
              <w:rPr>
                <w:rFonts w:ascii="Arial" w:hAnsi="Arial" w:cs="Arial"/>
                <w:sz w:val="18"/>
                <w:szCs w:val="18"/>
              </w:rPr>
            </w:pPr>
          </w:p>
        </w:tc>
      </w:tr>
      <w:tr w14:paraId="1C39EEDB"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16FCD" w:rsidRPr="00D73463" w:rsidP="00D8771D" w14:paraId="5D3D5EB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A16FCD" w:rsidRPr="00D73463" w:rsidP="00D8771D" w14:paraId="166783DA" w14:textId="6E63A264">
            <w:pPr>
              <w:spacing w:before="20" w:after="20" w:line="256" w:lineRule="auto"/>
              <w:rPr>
                <w:rFonts w:ascii="Arial" w:hAnsi="Arial" w:cs="Arial"/>
                <w:sz w:val="18"/>
                <w:szCs w:val="18"/>
              </w:rPr>
            </w:pPr>
            <w:r w:rsidRPr="00D73463">
              <w:rPr>
                <w:rFonts w:ascii="Arial" w:hAnsi="Arial" w:cs="Arial"/>
                <w:sz w:val="18"/>
                <w:szCs w:val="18"/>
              </w:rPr>
              <w:t>CBQINTRO</w:t>
            </w:r>
          </w:p>
        </w:tc>
      </w:tr>
    </w:tbl>
    <w:p w:rsidR="00A16FCD" w:rsidRPr="00D73463" w:rsidP="002B0D57" w14:paraId="1922871D" w14:textId="77777777">
      <w:pPr>
        <w:spacing w:line="360" w:lineRule="auto"/>
        <w:rPr>
          <w:rFonts w:ascii="Arial" w:hAnsi="Arial" w:cs="Arial"/>
          <w:sz w:val="18"/>
          <w:szCs w:val="18"/>
        </w:rPr>
      </w:pPr>
    </w:p>
    <w:p w:rsidR="00376CEE" w:rsidRPr="00D73463" w:rsidP="002B0D57" w14:paraId="290C6EB3" w14:textId="77777777">
      <w:pPr>
        <w:spacing w:line="360" w:lineRule="auto"/>
        <w:rPr>
          <w:rFonts w:ascii="Arial" w:hAnsi="Arial" w:cs="Arial"/>
          <w:sz w:val="18"/>
          <w:szCs w:val="18"/>
        </w:rPr>
      </w:pPr>
    </w:p>
    <w:p w:rsidR="00376CEE" w:rsidRPr="00D73463" w:rsidP="002B0D57" w14:paraId="6C961D0B" w14:textId="77777777">
      <w:pPr>
        <w:spacing w:line="360" w:lineRule="auto"/>
        <w:rPr>
          <w:rFonts w:ascii="Arial" w:hAnsi="Arial" w:cs="Arial"/>
          <w:sz w:val="18"/>
          <w:szCs w:val="18"/>
        </w:rPr>
      </w:pPr>
    </w:p>
    <w:p w:rsidR="00376CEE" w:rsidRPr="00D73463" w:rsidP="002B0D57" w14:paraId="01870DAC" w14:textId="77777777">
      <w:pPr>
        <w:spacing w:line="360" w:lineRule="auto"/>
        <w:rPr>
          <w:rFonts w:ascii="Arial" w:hAnsi="Arial" w:cs="Arial"/>
          <w:sz w:val="18"/>
          <w:szCs w:val="18"/>
        </w:rPr>
      </w:pPr>
    </w:p>
    <w:p w:rsidR="00E47035" w:rsidRPr="00D73463" w:rsidP="002B0D57" w14:paraId="7F831448" w14:textId="77777777">
      <w:pPr>
        <w:spacing w:line="360" w:lineRule="auto"/>
        <w:rPr>
          <w:rFonts w:ascii="Arial" w:hAnsi="Arial" w:cs="Arial"/>
          <w:sz w:val="18"/>
          <w:szCs w:val="18"/>
        </w:rPr>
      </w:pPr>
    </w:p>
    <w:p w:rsidR="00E47035" w:rsidRPr="00D73463" w:rsidP="002B0D57" w14:paraId="5AE0B135" w14:textId="2DE4EDA2">
      <w:pPr>
        <w:spacing w:line="360" w:lineRule="auto"/>
        <w:rPr>
          <w:rFonts w:ascii="Arial" w:hAnsi="Arial" w:cs="Arial"/>
          <w:sz w:val="18"/>
          <w:szCs w:val="18"/>
        </w:rPr>
      </w:pPr>
    </w:p>
    <w:p w:rsidR="00E47035" w:rsidRPr="00D73463" w:rsidP="002B0D57" w14:paraId="2BCDBAA2" w14:textId="77777777">
      <w:pPr>
        <w:spacing w:line="360" w:lineRule="auto"/>
        <w:rPr>
          <w:rFonts w:ascii="Arial" w:hAnsi="Arial" w:cs="Arial"/>
          <w:sz w:val="18"/>
          <w:szCs w:val="18"/>
        </w:rPr>
      </w:pPr>
    </w:p>
    <w:p w:rsidR="00E47035" w:rsidRPr="00D73463" w:rsidP="002B0D57" w14:paraId="1D97E3B7" w14:textId="77777777">
      <w:pPr>
        <w:spacing w:line="360" w:lineRule="auto"/>
        <w:rPr>
          <w:rFonts w:ascii="Arial" w:hAnsi="Arial" w:cs="Arial"/>
          <w:sz w:val="18"/>
          <w:szCs w:val="18"/>
        </w:rPr>
      </w:pPr>
    </w:p>
    <w:p w:rsidR="00E47035" w:rsidRPr="00D73463" w:rsidP="002B0D57" w14:paraId="49C1D382" w14:textId="77777777">
      <w:pPr>
        <w:spacing w:line="360" w:lineRule="auto"/>
        <w:rPr>
          <w:rFonts w:ascii="Arial" w:hAnsi="Arial" w:cs="Arial"/>
          <w:sz w:val="18"/>
          <w:szCs w:val="18"/>
        </w:rPr>
      </w:pPr>
    </w:p>
    <w:p w:rsidR="00E47035" w:rsidRPr="00D73463" w:rsidP="002B0D57" w14:paraId="64FA6473" w14:textId="77777777">
      <w:pPr>
        <w:spacing w:line="360" w:lineRule="auto"/>
        <w:rPr>
          <w:rFonts w:ascii="Arial" w:hAnsi="Arial" w:cs="Arial"/>
          <w:sz w:val="18"/>
          <w:szCs w:val="18"/>
        </w:rPr>
      </w:pPr>
    </w:p>
    <w:p w:rsidR="00E47035" w:rsidRPr="00D73463" w:rsidP="002B0D57" w14:paraId="161BEE11" w14:textId="77777777">
      <w:pPr>
        <w:spacing w:line="360" w:lineRule="auto"/>
        <w:rPr>
          <w:rFonts w:ascii="Arial" w:hAnsi="Arial" w:cs="Arial"/>
          <w:sz w:val="18"/>
          <w:szCs w:val="18"/>
        </w:rPr>
      </w:pPr>
    </w:p>
    <w:p w:rsidR="00E47035" w:rsidRPr="00D73463" w:rsidP="002B0D57" w14:paraId="12E2F5EA" w14:textId="77777777">
      <w:pPr>
        <w:spacing w:line="360" w:lineRule="auto"/>
        <w:rPr>
          <w:rFonts w:ascii="Arial" w:hAnsi="Arial" w:cs="Arial"/>
          <w:sz w:val="18"/>
          <w:szCs w:val="18"/>
        </w:rPr>
      </w:pPr>
    </w:p>
    <w:p w:rsidR="00E47035" w:rsidRPr="00D73463" w:rsidP="002B0D57" w14:paraId="28DBAF56" w14:textId="77777777">
      <w:pPr>
        <w:spacing w:line="360" w:lineRule="auto"/>
        <w:rPr>
          <w:rFonts w:ascii="Arial" w:hAnsi="Arial" w:cs="Arial"/>
          <w:sz w:val="18"/>
          <w:szCs w:val="18"/>
        </w:rPr>
      </w:pPr>
    </w:p>
    <w:p w:rsidR="00E47035" w:rsidRPr="00D73463" w:rsidP="002B0D57" w14:paraId="68C1E872" w14:textId="77777777">
      <w:pPr>
        <w:spacing w:line="360" w:lineRule="auto"/>
        <w:rPr>
          <w:rFonts w:ascii="Arial" w:hAnsi="Arial" w:cs="Arial"/>
          <w:sz w:val="18"/>
          <w:szCs w:val="18"/>
        </w:rPr>
      </w:pPr>
    </w:p>
    <w:p w:rsidR="00E47035" w:rsidRPr="00D73463" w:rsidP="002B0D57" w14:paraId="10984D6A" w14:textId="77777777">
      <w:pPr>
        <w:spacing w:line="36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2F16CC7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7035" w:rsidRPr="00D73463" w14:paraId="70DED178" w14:textId="632E848D">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CBQELIGRNHH</w:t>
            </w:r>
          </w:p>
        </w:tc>
      </w:tr>
      <w:tr w14:paraId="273B24D5"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18AF1CB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10EE7640" w14:textId="0CE75450">
            <w:pPr>
              <w:spacing w:before="20" w:after="20" w:line="256" w:lineRule="auto"/>
              <w:rPr>
                <w:rFonts w:ascii="Arial" w:hAnsi="Arial" w:cs="Arial"/>
                <w:sz w:val="18"/>
                <w:szCs w:val="18"/>
              </w:rPr>
            </w:pPr>
            <w:r w:rsidRPr="00D73463">
              <w:rPr>
                <w:rFonts w:ascii="Arial" w:hAnsi="Arial" w:cs="Arial"/>
                <w:sz w:val="18"/>
                <w:szCs w:val="18"/>
              </w:rPr>
              <w:t>SPs AGE 1-17 AND MEALSHOPHHQ= 2 (</w:t>
            </w:r>
            <w:r w:rsidRPr="00D73463">
              <w:rPr>
                <w:rFonts w:ascii="Arial" w:hAnsi="Arial" w:cs="Arial"/>
                <w:sz w:val="18"/>
                <w:szCs w:val="22"/>
              </w:rPr>
              <w:t xml:space="preserve">CBQPLANNAM OR </w:t>
            </w:r>
            <w:r w:rsidRPr="00D73463">
              <w:rPr>
                <w:rFonts w:ascii="Arial" w:hAnsi="Arial" w:cs="Arial"/>
                <w:sz w:val="18"/>
                <w:szCs w:val="18"/>
              </w:rPr>
              <w:t>CBQSHOPNAM NOT POPULATED IN HHQ). ONLY SPs WHO ARE 18 YEARS OR OLDER AND DO NOT HAVE A PROXY ARE ELIGIBLE FOR FCBS.</w:t>
            </w:r>
          </w:p>
        </w:tc>
      </w:tr>
      <w:tr w14:paraId="67207E84"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6B38D1" w:rsidRPr="00D73463" w:rsidP="006B38D1" w14:paraId="74D3F50F"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[FCBS HAPPENS AFTER DAY 1 OR DAY 2 INCENTIVES/SCHEDULING WHICH IS COMPLETED WITH THE PROXY/PARENT/GUARDIAN FOR SPs AGE 1-17. THEREFORE, YOU SHOULD ALREADY BE TALKING TO AN ADULT WHO IS 18 YEARS OR OLDER. IF NOT, ASK TO PUT THE PROXY/PARENT/GUARDIAN BACK ON THE PHONE]</w:t>
            </w:r>
          </w:p>
          <w:p w:rsidR="006B38D1" w:rsidRPr="00D73463" w14:paraId="0005A843" w14:textId="77777777">
            <w:pPr>
              <w:keepNext/>
              <w:tabs>
                <w:tab w:val="left" w:pos="1152"/>
              </w:tabs>
              <w:spacing w:line="240" w:lineRule="atLeast"/>
              <w:rPr>
                <w:rFonts w:ascii="Arial" w:hAnsi="Arial" w:cs="Arial"/>
                <w:sz w:val="18"/>
                <w:szCs w:val="18"/>
              </w:rPr>
            </w:pPr>
          </w:p>
          <w:p w:rsidR="00E47035" w:rsidRPr="00D73463" w14:paraId="54AFAA24" w14:textId="77777777">
            <w:pPr>
              <w:keepNext/>
              <w:tabs>
                <w:tab w:val="left" w:pos="1152"/>
              </w:tabs>
              <w:spacing w:line="240" w:lineRule="atLeast"/>
              <w:rPr>
                <w:rFonts w:ascii="Arial" w:hAnsi="Arial" w:cs="Arial"/>
                <w:sz w:val="20"/>
              </w:rPr>
            </w:pPr>
            <w:r w:rsidRPr="00D73463">
              <w:rPr>
                <w:rFonts w:ascii="Arial" w:hAnsi="Arial" w:cs="Arial"/>
                <w:sz w:val="20"/>
              </w:rPr>
              <w:t>There are a few questions about food choices and food shopping, so we need to speak to someone who prepares meals or does food shopping in your household at least some of the time. Would that be you?</w:t>
            </w:r>
          </w:p>
          <w:p w:rsidR="00E47035" w:rsidRPr="00D73463" w14:paraId="721EFA3F" w14:textId="77777777">
            <w:pPr>
              <w:keepNext/>
              <w:tabs>
                <w:tab w:val="left" w:pos="1152"/>
              </w:tabs>
              <w:spacing w:line="240" w:lineRule="atLeast"/>
              <w:rPr>
                <w:rFonts w:ascii="Arial" w:hAnsi="Arial" w:cs="Arial"/>
                <w:sz w:val="18"/>
                <w:szCs w:val="18"/>
              </w:rPr>
            </w:pPr>
          </w:p>
          <w:p w:rsidR="00E47035" w:rsidRPr="00D73463" w14:paraId="29734005" w14:textId="77777777">
            <w:pPr>
              <w:pStyle w:val="ListParagraph"/>
              <w:keepNext/>
              <w:numPr>
                <w:ilvl w:val="0"/>
                <w:numId w:val="15"/>
              </w:numPr>
              <w:tabs>
                <w:tab w:val="left" w:pos="1152"/>
              </w:tabs>
              <w:spacing w:line="240" w:lineRule="atLeast"/>
              <w:rPr>
                <w:rFonts w:ascii="Arial" w:hAnsi="Arial" w:cs="Arial"/>
                <w:sz w:val="18"/>
                <w:szCs w:val="18"/>
              </w:rPr>
            </w:pPr>
            <w:r w:rsidRPr="00D73463">
              <w:rPr>
                <w:rFonts w:ascii="Arial" w:hAnsi="Arial" w:cs="Arial"/>
                <w:sz w:val="18"/>
                <w:szCs w:val="18"/>
              </w:rPr>
              <w:t>YES</w:t>
            </w:r>
          </w:p>
          <w:p w:rsidR="00E47035" w:rsidRPr="00D73463" w14:paraId="456BC07B" w14:textId="77777777">
            <w:pPr>
              <w:pStyle w:val="ListParagraph"/>
              <w:keepNext/>
              <w:numPr>
                <w:ilvl w:val="0"/>
                <w:numId w:val="15"/>
              </w:numPr>
              <w:tabs>
                <w:tab w:val="left" w:pos="1152"/>
              </w:tabs>
              <w:spacing w:line="240" w:lineRule="atLeast"/>
              <w:rPr>
                <w:rFonts w:ascii="Arial" w:hAnsi="Arial" w:cs="Arial"/>
                <w:sz w:val="18"/>
                <w:szCs w:val="18"/>
              </w:rPr>
            </w:pPr>
            <w:r w:rsidRPr="00D73463">
              <w:rPr>
                <w:rFonts w:ascii="Arial" w:hAnsi="Arial" w:cs="Arial"/>
                <w:sz w:val="18"/>
                <w:szCs w:val="18"/>
              </w:rPr>
              <w:t xml:space="preserve">NO </w:t>
            </w:r>
          </w:p>
          <w:p w:rsidR="00E47035" w:rsidRPr="00D73463" w14:paraId="51C3FF28" w14:textId="77777777">
            <w:pPr>
              <w:keepNext/>
              <w:tabs>
                <w:tab w:val="left" w:pos="1152"/>
              </w:tabs>
              <w:spacing w:line="240" w:lineRule="atLeast"/>
              <w:ind w:left="389"/>
              <w:rPr>
                <w:rFonts w:ascii="Arial" w:hAnsi="Arial" w:cs="Arial"/>
                <w:sz w:val="18"/>
                <w:szCs w:val="18"/>
              </w:rPr>
            </w:pPr>
          </w:p>
        </w:tc>
      </w:tr>
      <w:tr w14:paraId="680404F8"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64A277C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E600CD" w:rsidRPr="00D73463" w:rsidP="00E600CD" w14:paraId="542D6510"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[FCBS HAPPENS AFTER DAY 1 OR DAY 2 INCENTIVES/SCHEDULING WHICH IS COMPLETED WITH THE PROXY/PARENT/GUARDIAN FOR SPs AGE 1-17. THEREFORE, YOU SHOULD ALREADY BE TALKING TO AN ADULT WHO IS 18 YEARS OR OLDER. IF NOT, ASK TO PUT THE PROXY/PARENT/GUARDIAN BACK ON THE PHONE]</w:t>
            </w:r>
          </w:p>
          <w:p w:rsidR="00E600CD" w:rsidRPr="00D73463" w:rsidP="00E600CD" w14:paraId="6C8B09C0" w14:textId="77777777">
            <w:pPr>
              <w:keepNext/>
              <w:tabs>
                <w:tab w:val="left" w:pos="1152"/>
              </w:tabs>
              <w:spacing w:line="240" w:lineRule="atLeast"/>
              <w:rPr>
                <w:rFonts w:ascii="Arial" w:hAnsi="Arial" w:cs="Arial"/>
                <w:sz w:val="18"/>
                <w:szCs w:val="18"/>
              </w:rPr>
            </w:pPr>
          </w:p>
          <w:p w:rsidR="00E600CD" w:rsidRPr="00D73463" w:rsidP="00E600CD" w14:paraId="2D01FD04" w14:textId="072C7C9D">
            <w:pPr>
              <w:keepNext/>
              <w:tabs>
                <w:tab w:val="left" w:pos="1152"/>
              </w:tabs>
              <w:spacing w:line="240" w:lineRule="atLeast"/>
              <w:rPr>
                <w:rFonts w:ascii="Arial" w:hAnsi="Arial" w:cs="Arial"/>
                <w:sz w:val="20"/>
                <w:lang w:val="es-AR"/>
              </w:rPr>
            </w:pPr>
            <w:r w:rsidRPr="00D73463">
              <w:rPr>
                <w:rFonts w:ascii="Arial" w:hAnsi="Arial" w:cs="Arial"/>
                <w:sz w:val="20"/>
                <w:lang w:val=""/>
              </w:rPr>
              <w:t xml:space="preserve">Hay algunas preguntas sobre </w:t>
            </w:r>
            <w:r w:rsidRPr="00D73463" w:rsidR="00975E3D">
              <w:rPr>
                <w:rFonts w:ascii="Arial" w:hAnsi="Arial" w:cs="Arial"/>
                <w:sz w:val="20"/>
                <w:lang w:val=""/>
              </w:rPr>
              <w:t>la elección</w:t>
            </w:r>
            <w:r w:rsidRPr="00D73463">
              <w:rPr>
                <w:rFonts w:ascii="Arial" w:hAnsi="Arial" w:cs="Arial"/>
                <w:sz w:val="20"/>
                <w:lang w:val=""/>
              </w:rPr>
              <w:t xml:space="preserve"> y compras de </w:t>
            </w:r>
            <w:r w:rsidRPr="00D73463" w:rsidR="00E816B8">
              <w:rPr>
                <w:rFonts w:ascii="Arial" w:hAnsi="Arial" w:cs="Arial"/>
                <w:sz w:val="20"/>
                <w:lang w:val=""/>
              </w:rPr>
              <w:t>alimentos</w:t>
            </w:r>
            <w:r w:rsidRPr="00D73463">
              <w:rPr>
                <w:rFonts w:ascii="Arial" w:hAnsi="Arial" w:cs="Arial"/>
                <w:sz w:val="20"/>
                <w:lang w:val=""/>
              </w:rPr>
              <w:t>, por lo que necesitamos hablar con alguien que prepare las comidas o haga las compras en su hogar al menos parte del tiempo. ¿</w:t>
            </w:r>
            <w:r w:rsidRPr="00D73463" w:rsidR="00F007F5">
              <w:rPr>
                <w:rFonts w:ascii="Arial" w:hAnsi="Arial" w:cs="Arial"/>
                <w:sz w:val="20"/>
                <w:lang w:val=""/>
              </w:rPr>
              <w:t>Es</w:t>
            </w:r>
            <w:r w:rsidRPr="00D73463" w:rsidR="00333EE9">
              <w:rPr>
                <w:rFonts w:ascii="Arial" w:hAnsi="Arial" w:cs="Arial"/>
                <w:sz w:val="20"/>
                <w:lang w:val=""/>
              </w:rPr>
              <w:t xml:space="preserve"> usted esa persona</w:t>
            </w:r>
            <w:r w:rsidRPr="00D73463">
              <w:rPr>
                <w:rFonts w:ascii="Arial" w:hAnsi="Arial" w:cs="Arial"/>
                <w:sz w:val="20"/>
                <w:lang w:val=""/>
              </w:rPr>
              <w:t>?</w:t>
            </w:r>
          </w:p>
          <w:p w:rsidR="00E600CD" w:rsidRPr="00D73463" w:rsidP="00E600CD" w14:paraId="40545C71" w14:textId="77777777">
            <w:pPr>
              <w:keepNext/>
              <w:tabs>
                <w:tab w:val="left" w:pos="1152"/>
              </w:tabs>
              <w:spacing w:line="240" w:lineRule="atLeast"/>
              <w:rPr>
                <w:rFonts w:ascii="Arial" w:hAnsi="Arial" w:cs="Arial"/>
                <w:sz w:val="18"/>
                <w:szCs w:val="18"/>
                <w:lang w:val="es-AR"/>
              </w:rPr>
            </w:pPr>
          </w:p>
          <w:p w:rsidR="00E600CD" w:rsidRPr="00D73463" w:rsidP="00E600CD" w14:paraId="7F6B3AA8" w14:textId="77777777">
            <w:pPr>
              <w:pStyle w:val="ListParagraph"/>
              <w:keepNext/>
              <w:numPr>
                <w:ilvl w:val="0"/>
                <w:numId w:val="15"/>
              </w:numPr>
              <w:tabs>
                <w:tab w:val="left" w:pos="1152"/>
              </w:tabs>
              <w:spacing w:line="240" w:lineRule="atLeast"/>
              <w:rPr>
                <w:rFonts w:ascii="Arial" w:hAnsi="Arial" w:cs="Arial"/>
                <w:sz w:val="18"/>
                <w:szCs w:val="18"/>
              </w:rPr>
            </w:pPr>
            <w:r w:rsidRPr="00D73463">
              <w:rPr>
                <w:rFonts w:ascii="Arial" w:hAnsi="Arial" w:cs="Arial"/>
                <w:sz w:val="18"/>
                <w:szCs w:val="18"/>
              </w:rPr>
              <w:t>YES</w:t>
            </w:r>
          </w:p>
          <w:p w:rsidR="00E600CD" w:rsidRPr="00D73463" w:rsidP="00E600CD" w14:paraId="4FB6368B" w14:textId="77777777">
            <w:pPr>
              <w:pStyle w:val="ListParagraph"/>
              <w:keepNext/>
              <w:numPr>
                <w:ilvl w:val="0"/>
                <w:numId w:val="15"/>
              </w:numPr>
              <w:tabs>
                <w:tab w:val="left" w:pos="1152"/>
              </w:tabs>
              <w:spacing w:line="240" w:lineRule="atLeast"/>
              <w:rPr>
                <w:rFonts w:ascii="Arial" w:hAnsi="Arial" w:cs="Arial"/>
                <w:sz w:val="18"/>
                <w:szCs w:val="18"/>
              </w:rPr>
            </w:pPr>
            <w:r w:rsidRPr="00D73463">
              <w:rPr>
                <w:rFonts w:ascii="Arial" w:hAnsi="Arial" w:cs="Arial"/>
                <w:sz w:val="18"/>
                <w:szCs w:val="18"/>
              </w:rPr>
              <w:t xml:space="preserve">NO </w:t>
            </w:r>
          </w:p>
          <w:p w:rsidR="00E47035" w:rsidRPr="00D73463" w14:paraId="47D8ECDF" w14:textId="192C5108">
            <w:pPr>
              <w:spacing w:before="20" w:after="20" w:line="256" w:lineRule="auto"/>
              <w:rPr>
                <w:rFonts w:ascii="Arial" w:hAnsi="Arial" w:cs="Arial"/>
                <w:i/>
                <w:iCs/>
                <w:sz w:val="18"/>
                <w:szCs w:val="18"/>
              </w:rPr>
            </w:pPr>
          </w:p>
        </w:tc>
      </w:tr>
      <w:tr w14:paraId="1FFECB03"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7D3F95C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0B60EA07"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2F9F8608"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0CBEFBF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15D536AF" w14:textId="77777777">
            <w:pPr>
              <w:keepNext/>
              <w:keepLines/>
              <w:tabs>
                <w:tab w:val="left" w:pos="1152"/>
              </w:tabs>
              <w:spacing w:line="240" w:lineRule="atLeast"/>
              <w:ind w:left="288" w:hanging="288"/>
              <w:rPr>
                <w:rFonts w:ascii="Arial" w:hAnsi="Arial" w:cs="Arial"/>
                <w:sz w:val="18"/>
                <w:szCs w:val="18"/>
              </w:rPr>
            </w:pPr>
          </w:p>
        </w:tc>
      </w:tr>
      <w:tr w14:paraId="43AB1D45"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15E5AC1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27069C69" w14:textId="77777777">
            <w:pPr>
              <w:keepNext/>
              <w:keepLines/>
              <w:tabs>
                <w:tab w:val="left" w:pos="1080"/>
              </w:tabs>
              <w:rPr>
                <w:rFonts w:ascii="Arial" w:hAnsi="Arial" w:cs="Arial"/>
                <w:sz w:val="18"/>
                <w:szCs w:val="18"/>
              </w:rPr>
            </w:pPr>
          </w:p>
        </w:tc>
      </w:tr>
      <w:tr w14:paraId="56B4E22A"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168EB19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7B3FB94E" w14:textId="77777777">
            <w:pPr>
              <w:spacing w:before="20" w:after="20" w:line="256" w:lineRule="auto"/>
              <w:ind w:left="288" w:hanging="288"/>
              <w:rPr>
                <w:rFonts w:ascii="Arial" w:hAnsi="Arial" w:cs="Arial"/>
                <w:sz w:val="18"/>
                <w:szCs w:val="18"/>
              </w:rPr>
            </w:pPr>
          </w:p>
        </w:tc>
      </w:tr>
      <w:tr w14:paraId="4BEA421A"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745556C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08EECAE4" w14:textId="77777777">
            <w:pPr>
              <w:spacing w:before="20" w:after="20" w:line="256" w:lineRule="auto"/>
              <w:ind w:left="720"/>
              <w:rPr>
                <w:rFonts w:ascii="Arial" w:hAnsi="Arial" w:cs="Arial"/>
                <w:sz w:val="18"/>
                <w:szCs w:val="18"/>
              </w:rPr>
            </w:pPr>
          </w:p>
        </w:tc>
      </w:tr>
      <w:tr w14:paraId="4B6EF211"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74F6BEE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39068D7E" w14:textId="77777777">
            <w:pPr>
              <w:spacing w:before="20" w:after="20" w:line="256" w:lineRule="auto"/>
              <w:rPr>
                <w:rFonts w:ascii="Arial" w:hAnsi="Arial" w:cs="Arial"/>
                <w:sz w:val="18"/>
                <w:szCs w:val="18"/>
              </w:rPr>
            </w:pPr>
          </w:p>
        </w:tc>
      </w:tr>
      <w:tr w14:paraId="131B7334"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7A49411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675374DC" w14:textId="3C8A1E2A">
            <w:pPr>
              <w:spacing w:before="20" w:after="20" w:line="256" w:lineRule="auto"/>
              <w:rPr>
                <w:rFonts w:ascii="Arial" w:hAnsi="Arial" w:cs="Arial"/>
                <w:sz w:val="18"/>
                <w:szCs w:val="18"/>
              </w:rPr>
            </w:pPr>
            <w:r w:rsidRPr="00D73463">
              <w:rPr>
                <w:rFonts w:ascii="Arial" w:hAnsi="Arial" w:cs="Arial"/>
                <w:sz w:val="18"/>
                <w:szCs w:val="18"/>
              </w:rPr>
              <w:t>IF CBQELIGRNHH =1: CBQSLCTRNHH</w:t>
            </w:r>
          </w:p>
          <w:p w:rsidR="00E47035" w:rsidRPr="00D73463" w14:paraId="07B703DA" w14:textId="3F36D7E5">
            <w:pPr>
              <w:spacing w:before="20" w:after="20" w:line="256" w:lineRule="auto"/>
              <w:rPr>
                <w:rFonts w:ascii="Arial" w:hAnsi="Arial" w:cs="Arial"/>
                <w:sz w:val="18"/>
                <w:szCs w:val="18"/>
              </w:rPr>
            </w:pPr>
            <w:r w:rsidRPr="00D73463">
              <w:rPr>
                <w:rFonts w:ascii="Arial" w:hAnsi="Arial" w:cs="Arial"/>
                <w:sz w:val="18"/>
                <w:szCs w:val="18"/>
              </w:rPr>
              <w:t>ELSE: CBQAVAILNHH</w:t>
            </w:r>
          </w:p>
        </w:tc>
      </w:tr>
    </w:tbl>
    <w:p w:rsidR="00E47035" w:rsidRPr="00D73463" w:rsidP="002B0D57" w14:paraId="18963FC1" w14:textId="77777777">
      <w:pPr>
        <w:spacing w:line="360" w:lineRule="auto"/>
        <w:rPr>
          <w:rFonts w:ascii="Arial" w:hAnsi="Arial" w:cs="Arial"/>
          <w:sz w:val="18"/>
          <w:szCs w:val="18"/>
        </w:rPr>
      </w:pPr>
    </w:p>
    <w:p w:rsidR="00E47035" w:rsidRPr="00D73463" w:rsidP="002B0D57" w14:paraId="42B80ED3" w14:textId="77777777">
      <w:pPr>
        <w:spacing w:line="360" w:lineRule="auto"/>
        <w:rPr>
          <w:rFonts w:ascii="Arial" w:hAnsi="Arial" w:cs="Arial"/>
          <w:sz w:val="18"/>
          <w:szCs w:val="18"/>
        </w:rPr>
      </w:pPr>
    </w:p>
    <w:p w:rsidR="00E47035" w:rsidRPr="00D73463" w:rsidP="002B0D57" w14:paraId="58884E43" w14:textId="77777777">
      <w:pPr>
        <w:spacing w:line="360" w:lineRule="auto"/>
        <w:rPr>
          <w:rFonts w:ascii="Arial" w:hAnsi="Arial" w:cs="Arial"/>
          <w:sz w:val="18"/>
          <w:szCs w:val="18"/>
        </w:rPr>
      </w:pPr>
    </w:p>
    <w:p w:rsidR="00E47035" w:rsidRPr="00D73463" w:rsidP="002B0D57" w14:paraId="2F8A005E" w14:textId="77777777">
      <w:pPr>
        <w:spacing w:line="360" w:lineRule="auto"/>
        <w:rPr>
          <w:rFonts w:ascii="Arial" w:hAnsi="Arial" w:cs="Arial"/>
          <w:sz w:val="18"/>
          <w:szCs w:val="18"/>
        </w:rPr>
      </w:pPr>
    </w:p>
    <w:p w:rsidR="00E47035" w:rsidRPr="00D73463" w:rsidP="002B0D57" w14:paraId="0DAB7E3F" w14:textId="77777777">
      <w:pPr>
        <w:spacing w:line="360" w:lineRule="auto"/>
        <w:rPr>
          <w:rFonts w:ascii="Arial" w:hAnsi="Arial" w:cs="Arial"/>
          <w:sz w:val="18"/>
          <w:szCs w:val="18"/>
        </w:rPr>
      </w:pPr>
    </w:p>
    <w:p w:rsidR="00E47035" w:rsidRPr="00D73463" w:rsidP="002B0D57" w14:paraId="7557A0DA" w14:textId="77777777">
      <w:pPr>
        <w:spacing w:line="36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089816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7035" w:rsidRPr="00D73463" w14:paraId="60ED3F09" w14:textId="76CC5E59">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CBQAVAILNHH</w:t>
            </w:r>
          </w:p>
        </w:tc>
      </w:tr>
      <w:tr w14:paraId="583339F1"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4D9221F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7A2E2AF7" w14:textId="6A6909E6">
            <w:pPr>
              <w:spacing w:before="20" w:after="20" w:line="256" w:lineRule="auto"/>
              <w:rPr>
                <w:rFonts w:ascii="Arial" w:hAnsi="Arial" w:cs="Arial"/>
                <w:sz w:val="18"/>
                <w:szCs w:val="18"/>
              </w:rPr>
            </w:pPr>
            <w:r w:rsidRPr="00D73463">
              <w:rPr>
                <w:rFonts w:ascii="Arial" w:hAnsi="Arial" w:cs="Arial"/>
                <w:sz w:val="18"/>
                <w:szCs w:val="18"/>
              </w:rPr>
              <w:t>SPs AGE 1-17 AND CBQELIGRNHH =2</w:t>
            </w:r>
          </w:p>
        </w:tc>
      </w:tr>
      <w:tr w14:paraId="4F9F2202"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E47035" w:rsidRPr="00D73463" w14:paraId="3F7944FC" w14:textId="77777777">
            <w:pPr>
              <w:keepNext/>
              <w:tabs>
                <w:tab w:val="left" w:pos="1152"/>
              </w:tabs>
              <w:spacing w:line="240" w:lineRule="atLeast"/>
              <w:rPr>
                <w:rFonts w:ascii="Arial" w:hAnsi="Arial" w:cs="Arial"/>
                <w:sz w:val="18"/>
                <w:szCs w:val="18"/>
              </w:rPr>
            </w:pPr>
          </w:p>
          <w:p w:rsidR="00E47035" w:rsidRPr="00D73463" w14:paraId="2A583D9B" w14:textId="77777777">
            <w:pPr>
              <w:keepNext/>
              <w:tabs>
                <w:tab w:val="left" w:pos="1152"/>
              </w:tabs>
              <w:spacing w:line="240" w:lineRule="atLeast"/>
              <w:rPr>
                <w:rFonts w:ascii="Arial" w:hAnsi="Arial" w:cs="Arial"/>
                <w:sz w:val="20"/>
              </w:rPr>
            </w:pPr>
            <w:r w:rsidRPr="00D73463">
              <w:rPr>
                <w:rFonts w:ascii="Arial" w:hAnsi="Arial" w:cs="Arial"/>
                <w:sz w:val="20"/>
              </w:rPr>
              <w:t>Are any of the adults in your household who prepare meals or do food shopping available now?</w:t>
            </w:r>
          </w:p>
          <w:p w:rsidR="00E47035" w:rsidRPr="00D73463" w14:paraId="38825778" w14:textId="77777777">
            <w:pPr>
              <w:keepNext/>
              <w:tabs>
                <w:tab w:val="left" w:pos="1152"/>
              </w:tabs>
              <w:spacing w:line="240" w:lineRule="atLeast"/>
              <w:rPr>
                <w:rFonts w:ascii="Arial" w:hAnsi="Arial" w:cs="Arial"/>
                <w:sz w:val="18"/>
                <w:szCs w:val="18"/>
              </w:rPr>
            </w:pPr>
          </w:p>
          <w:p w:rsidR="00E47035" w:rsidRPr="00D73463" w14:paraId="7B627500" w14:textId="77777777">
            <w:pPr>
              <w:pStyle w:val="ListParagraph"/>
              <w:keepNext/>
              <w:numPr>
                <w:ilvl w:val="0"/>
                <w:numId w:val="16"/>
              </w:numPr>
              <w:tabs>
                <w:tab w:val="left" w:pos="1152"/>
              </w:tabs>
              <w:spacing w:line="240" w:lineRule="atLeast"/>
              <w:rPr>
                <w:rFonts w:ascii="Arial" w:hAnsi="Arial" w:cs="Arial"/>
                <w:sz w:val="18"/>
                <w:szCs w:val="18"/>
              </w:rPr>
            </w:pPr>
            <w:r w:rsidRPr="00D73463">
              <w:rPr>
                <w:rFonts w:ascii="Arial" w:hAnsi="Arial" w:cs="Arial"/>
                <w:sz w:val="18"/>
                <w:szCs w:val="18"/>
              </w:rPr>
              <w:t>YES</w:t>
            </w:r>
          </w:p>
          <w:p w:rsidR="00E47035" w:rsidRPr="00D73463" w14:paraId="0B2F7C1C" w14:textId="77777777">
            <w:pPr>
              <w:pStyle w:val="ListParagraph"/>
              <w:keepNext/>
              <w:numPr>
                <w:ilvl w:val="0"/>
                <w:numId w:val="16"/>
              </w:numPr>
              <w:tabs>
                <w:tab w:val="left" w:pos="1152"/>
              </w:tabs>
              <w:spacing w:line="240" w:lineRule="atLeast"/>
              <w:rPr>
                <w:rFonts w:ascii="Arial" w:hAnsi="Arial" w:cs="Arial"/>
                <w:sz w:val="18"/>
                <w:szCs w:val="18"/>
              </w:rPr>
            </w:pPr>
            <w:r w:rsidRPr="00D73463">
              <w:rPr>
                <w:rFonts w:ascii="Arial" w:hAnsi="Arial" w:cs="Arial"/>
                <w:sz w:val="18"/>
                <w:szCs w:val="18"/>
              </w:rPr>
              <w:t xml:space="preserve">NO </w:t>
            </w:r>
          </w:p>
          <w:p w:rsidR="00E47035" w:rsidRPr="00D73463" w14:paraId="37B9026F" w14:textId="77777777">
            <w:pPr>
              <w:keepNext/>
              <w:tabs>
                <w:tab w:val="left" w:pos="1152"/>
              </w:tabs>
              <w:spacing w:line="240" w:lineRule="atLeast"/>
              <w:ind w:left="389"/>
              <w:rPr>
                <w:rFonts w:ascii="Arial" w:hAnsi="Arial" w:cs="Arial"/>
                <w:sz w:val="18"/>
                <w:szCs w:val="18"/>
              </w:rPr>
            </w:pPr>
          </w:p>
        </w:tc>
      </w:tr>
      <w:tr w14:paraId="6C07D3E0"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26E87DB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4C5ED5" w:rsidRPr="00D73463" w:rsidP="004C5ED5" w14:paraId="0CCFF4B1" w14:textId="2BECBF23">
            <w:pPr>
              <w:keepNext/>
              <w:tabs>
                <w:tab w:val="left" w:pos="1152"/>
              </w:tabs>
              <w:spacing w:line="240" w:lineRule="atLeast"/>
              <w:rPr>
                <w:rFonts w:ascii="Arial" w:hAnsi="Arial" w:cs="Arial"/>
                <w:sz w:val="20"/>
                <w:lang w:val="es-AR"/>
              </w:rPr>
            </w:pPr>
            <w:r w:rsidRPr="00D73463">
              <w:rPr>
                <w:rFonts w:ascii="Arial" w:hAnsi="Arial" w:cs="Arial"/>
                <w:sz w:val="20"/>
                <w:lang w:val=""/>
              </w:rPr>
              <w:t>¿</w:t>
            </w:r>
            <w:r w:rsidRPr="00D73463" w:rsidR="003444A4">
              <w:rPr>
                <w:rFonts w:ascii="Arial" w:hAnsi="Arial" w:cs="Arial"/>
                <w:sz w:val="20"/>
                <w:lang w:val=""/>
              </w:rPr>
              <w:t>Está disponible ahora a</w:t>
            </w:r>
            <w:r w:rsidRPr="00D73463">
              <w:rPr>
                <w:rFonts w:ascii="Arial" w:hAnsi="Arial" w:cs="Arial"/>
                <w:sz w:val="20"/>
                <w:lang w:val=""/>
              </w:rPr>
              <w:t xml:space="preserve">lguno de los adultos de su hogar que prepara las comidas o hace las compras de </w:t>
            </w:r>
            <w:r w:rsidRPr="00D73463" w:rsidR="002254AB">
              <w:rPr>
                <w:rFonts w:ascii="Arial" w:hAnsi="Arial" w:cs="Arial"/>
                <w:sz w:val="20"/>
                <w:lang w:val=""/>
              </w:rPr>
              <w:t>alimentos</w:t>
            </w:r>
            <w:r w:rsidRPr="00D73463">
              <w:rPr>
                <w:rFonts w:ascii="Arial" w:hAnsi="Arial" w:cs="Arial"/>
                <w:sz w:val="20"/>
                <w:lang w:val=""/>
              </w:rPr>
              <w:t>?</w:t>
            </w:r>
          </w:p>
          <w:p w:rsidR="004C5ED5" w:rsidRPr="00D73463" w:rsidP="004C5ED5" w14:paraId="20EADFA7" w14:textId="77777777">
            <w:pPr>
              <w:keepNext/>
              <w:tabs>
                <w:tab w:val="left" w:pos="1152"/>
              </w:tabs>
              <w:spacing w:line="240" w:lineRule="atLeast"/>
              <w:rPr>
                <w:rFonts w:ascii="Arial" w:hAnsi="Arial" w:cs="Arial"/>
                <w:sz w:val="18"/>
                <w:szCs w:val="18"/>
                <w:lang w:val="es-AR"/>
              </w:rPr>
            </w:pPr>
          </w:p>
          <w:p w:rsidR="004C5ED5" w:rsidRPr="00D73463" w:rsidP="004C5ED5" w14:paraId="6D92C9BB" w14:textId="77777777">
            <w:pPr>
              <w:pStyle w:val="ListParagraph"/>
              <w:keepNext/>
              <w:numPr>
                <w:ilvl w:val="0"/>
                <w:numId w:val="16"/>
              </w:numPr>
              <w:tabs>
                <w:tab w:val="left" w:pos="1152"/>
              </w:tabs>
              <w:spacing w:line="240" w:lineRule="atLeast"/>
              <w:rPr>
                <w:rFonts w:ascii="Arial" w:hAnsi="Arial" w:cs="Arial"/>
                <w:sz w:val="18"/>
                <w:szCs w:val="18"/>
              </w:rPr>
            </w:pPr>
            <w:r w:rsidRPr="00D73463">
              <w:rPr>
                <w:rFonts w:ascii="Arial" w:hAnsi="Arial" w:cs="Arial"/>
                <w:sz w:val="18"/>
                <w:szCs w:val="18"/>
              </w:rPr>
              <w:t>YES</w:t>
            </w:r>
          </w:p>
          <w:p w:rsidR="004C5ED5" w:rsidRPr="00D73463" w:rsidP="004C5ED5" w14:paraId="3351F063" w14:textId="77777777">
            <w:pPr>
              <w:pStyle w:val="ListParagraph"/>
              <w:keepNext/>
              <w:numPr>
                <w:ilvl w:val="0"/>
                <w:numId w:val="16"/>
              </w:numPr>
              <w:tabs>
                <w:tab w:val="left" w:pos="1152"/>
              </w:tabs>
              <w:spacing w:line="240" w:lineRule="atLeast"/>
              <w:rPr>
                <w:rFonts w:ascii="Arial" w:hAnsi="Arial" w:cs="Arial"/>
                <w:sz w:val="18"/>
                <w:szCs w:val="18"/>
              </w:rPr>
            </w:pPr>
            <w:r w:rsidRPr="00D73463">
              <w:rPr>
                <w:rFonts w:ascii="Arial" w:hAnsi="Arial" w:cs="Arial"/>
                <w:sz w:val="18"/>
                <w:szCs w:val="18"/>
              </w:rPr>
              <w:t xml:space="preserve">NO </w:t>
            </w:r>
          </w:p>
          <w:p w:rsidR="00E47035" w:rsidRPr="00D73463" w14:paraId="402BD143" w14:textId="299323C5">
            <w:pPr>
              <w:spacing w:before="20" w:after="20" w:line="256" w:lineRule="auto"/>
              <w:rPr>
                <w:rFonts w:ascii="Arial" w:hAnsi="Arial" w:cs="Arial"/>
                <w:i/>
                <w:iCs/>
                <w:sz w:val="18"/>
                <w:szCs w:val="18"/>
              </w:rPr>
            </w:pPr>
          </w:p>
        </w:tc>
      </w:tr>
      <w:tr w14:paraId="156B488B"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03581EB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669FA434"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439E8A09"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4FCAB45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2E746DA1" w14:textId="77777777">
            <w:pPr>
              <w:keepNext/>
              <w:keepLines/>
              <w:tabs>
                <w:tab w:val="left" w:pos="1152"/>
              </w:tabs>
              <w:spacing w:line="240" w:lineRule="atLeast"/>
              <w:ind w:left="288" w:hanging="288"/>
              <w:rPr>
                <w:rFonts w:ascii="Arial" w:hAnsi="Arial" w:cs="Arial"/>
                <w:sz w:val="18"/>
                <w:szCs w:val="18"/>
              </w:rPr>
            </w:pPr>
          </w:p>
        </w:tc>
      </w:tr>
      <w:tr w14:paraId="50A4E319"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34225F3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25ABF363" w14:textId="77777777">
            <w:pPr>
              <w:keepNext/>
              <w:keepLines/>
              <w:tabs>
                <w:tab w:val="left" w:pos="1080"/>
              </w:tabs>
              <w:rPr>
                <w:rFonts w:ascii="Arial" w:hAnsi="Arial" w:cs="Arial"/>
                <w:sz w:val="18"/>
                <w:szCs w:val="18"/>
              </w:rPr>
            </w:pPr>
          </w:p>
        </w:tc>
      </w:tr>
      <w:tr w14:paraId="7A9A984B"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60A9108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50EBA15F" w14:textId="77777777">
            <w:pPr>
              <w:spacing w:before="20" w:after="20" w:line="256" w:lineRule="auto"/>
              <w:ind w:left="288" w:hanging="288"/>
              <w:rPr>
                <w:rFonts w:ascii="Arial" w:hAnsi="Arial" w:cs="Arial"/>
                <w:sz w:val="18"/>
                <w:szCs w:val="18"/>
              </w:rPr>
            </w:pPr>
          </w:p>
        </w:tc>
      </w:tr>
      <w:tr w14:paraId="032B19BF"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17D16CD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5848FD52" w14:textId="77777777">
            <w:pPr>
              <w:spacing w:before="20" w:after="20" w:line="256" w:lineRule="auto"/>
              <w:ind w:left="720"/>
              <w:rPr>
                <w:rFonts w:ascii="Arial" w:hAnsi="Arial" w:cs="Arial"/>
                <w:sz w:val="18"/>
                <w:szCs w:val="18"/>
              </w:rPr>
            </w:pPr>
          </w:p>
        </w:tc>
      </w:tr>
      <w:tr w14:paraId="3DC02D3B"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2787578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0E35B728" w14:textId="77777777">
            <w:pPr>
              <w:spacing w:before="20" w:after="20" w:line="256" w:lineRule="auto"/>
              <w:rPr>
                <w:rFonts w:ascii="Arial" w:hAnsi="Arial" w:cs="Arial"/>
                <w:sz w:val="18"/>
                <w:szCs w:val="18"/>
              </w:rPr>
            </w:pPr>
          </w:p>
        </w:tc>
      </w:tr>
      <w:tr w14:paraId="41776170"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1094170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1C439B1E" w14:textId="1C2476CF">
            <w:pPr>
              <w:spacing w:before="20" w:after="20" w:line="256" w:lineRule="auto"/>
              <w:rPr>
                <w:rFonts w:ascii="Arial" w:hAnsi="Arial" w:cs="Arial"/>
                <w:sz w:val="18"/>
                <w:szCs w:val="18"/>
              </w:rPr>
            </w:pPr>
            <w:r w:rsidRPr="00D73463">
              <w:rPr>
                <w:rFonts w:ascii="Arial" w:hAnsi="Arial" w:cs="Arial"/>
                <w:sz w:val="18"/>
                <w:szCs w:val="18"/>
              </w:rPr>
              <w:t>IF CBQAVAILNHH =1: CBQSLCTRNHH</w:t>
            </w:r>
          </w:p>
          <w:p w:rsidR="00E47035" w:rsidRPr="00D73463" w14:paraId="68A29D3F" w14:textId="7DE1F296">
            <w:pPr>
              <w:spacing w:before="20" w:after="20" w:line="256" w:lineRule="auto"/>
              <w:rPr>
                <w:rFonts w:ascii="Arial" w:hAnsi="Arial" w:cs="Arial"/>
                <w:sz w:val="18"/>
                <w:szCs w:val="18"/>
              </w:rPr>
            </w:pPr>
            <w:r w:rsidRPr="00D73463">
              <w:rPr>
                <w:rFonts w:ascii="Arial" w:hAnsi="Arial" w:cs="Arial"/>
                <w:sz w:val="18"/>
                <w:szCs w:val="18"/>
              </w:rPr>
              <w:t>ELSE: END</w:t>
            </w:r>
          </w:p>
        </w:tc>
      </w:tr>
    </w:tbl>
    <w:p w:rsidR="00E47035" w:rsidRPr="00D73463" w:rsidP="002B0D57" w14:paraId="3C7A5CBD" w14:textId="77777777">
      <w:pPr>
        <w:spacing w:line="360" w:lineRule="auto"/>
        <w:rPr>
          <w:rFonts w:ascii="Arial" w:hAnsi="Arial" w:cs="Arial"/>
          <w:sz w:val="18"/>
          <w:szCs w:val="18"/>
        </w:rPr>
      </w:pPr>
    </w:p>
    <w:p w:rsidR="00E47035" w:rsidRPr="00D73463" w:rsidP="002B0D57" w14:paraId="3A6D3533" w14:textId="77777777">
      <w:pPr>
        <w:spacing w:line="360" w:lineRule="auto"/>
        <w:rPr>
          <w:rFonts w:ascii="Arial" w:hAnsi="Arial" w:cs="Arial"/>
          <w:sz w:val="18"/>
          <w:szCs w:val="18"/>
        </w:rPr>
      </w:pPr>
    </w:p>
    <w:p w:rsidR="00E47035" w:rsidRPr="00D73463" w:rsidP="002B0D57" w14:paraId="0637754D" w14:textId="77777777">
      <w:pPr>
        <w:spacing w:line="360" w:lineRule="auto"/>
        <w:rPr>
          <w:rFonts w:ascii="Arial" w:hAnsi="Arial" w:cs="Arial"/>
          <w:sz w:val="18"/>
          <w:szCs w:val="18"/>
        </w:rPr>
      </w:pPr>
    </w:p>
    <w:p w:rsidR="00E47035" w:rsidRPr="00D73463" w:rsidP="002B0D57" w14:paraId="281D0804" w14:textId="77777777">
      <w:pPr>
        <w:spacing w:line="360" w:lineRule="auto"/>
        <w:rPr>
          <w:rFonts w:ascii="Arial" w:hAnsi="Arial" w:cs="Arial"/>
          <w:sz w:val="18"/>
          <w:szCs w:val="18"/>
        </w:rPr>
      </w:pPr>
    </w:p>
    <w:p w:rsidR="00E47035" w:rsidRPr="00D73463" w:rsidP="002B0D57" w14:paraId="4E64FB9B" w14:textId="77777777">
      <w:pPr>
        <w:spacing w:line="360" w:lineRule="auto"/>
        <w:rPr>
          <w:rFonts w:ascii="Arial" w:hAnsi="Arial" w:cs="Arial"/>
          <w:sz w:val="18"/>
          <w:szCs w:val="18"/>
        </w:rPr>
      </w:pPr>
    </w:p>
    <w:p w:rsidR="00E47035" w:rsidRPr="00D73463" w:rsidP="002B0D57" w14:paraId="33110B38" w14:textId="77777777">
      <w:pPr>
        <w:spacing w:line="360" w:lineRule="auto"/>
        <w:rPr>
          <w:rFonts w:ascii="Arial" w:hAnsi="Arial" w:cs="Arial"/>
          <w:sz w:val="18"/>
          <w:szCs w:val="18"/>
        </w:rPr>
      </w:pPr>
    </w:p>
    <w:p w:rsidR="00E47035" w:rsidRPr="00D73463" w:rsidP="002B0D57" w14:paraId="6DF30735" w14:textId="77777777">
      <w:pPr>
        <w:spacing w:line="360" w:lineRule="auto"/>
        <w:rPr>
          <w:rFonts w:ascii="Arial" w:hAnsi="Arial" w:cs="Arial"/>
          <w:sz w:val="18"/>
          <w:szCs w:val="18"/>
        </w:rPr>
      </w:pPr>
    </w:p>
    <w:p w:rsidR="00E47035" w:rsidRPr="00D73463" w:rsidP="002B0D57" w14:paraId="0D6A5DB3" w14:textId="77777777">
      <w:pPr>
        <w:spacing w:line="360" w:lineRule="auto"/>
        <w:rPr>
          <w:rFonts w:ascii="Arial" w:hAnsi="Arial" w:cs="Arial"/>
          <w:sz w:val="18"/>
          <w:szCs w:val="18"/>
        </w:rPr>
      </w:pPr>
    </w:p>
    <w:p w:rsidR="00E47035" w:rsidRPr="00D73463" w:rsidP="002B0D57" w14:paraId="5B54F0D4" w14:textId="77777777">
      <w:pPr>
        <w:spacing w:line="360" w:lineRule="auto"/>
        <w:rPr>
          <w:rFonts w:ascii="Arial" w:hAnsi="Arial" w:cs="Arial"/>
          <w:sz w:val="18"/>
          <w:szCs w:val="18"/>
        </w:rPr>
      </w:pPr>
    </w:p>
    <w:p w:rsidR="00E47035" w:rsidRPr="00D73463" w:rsidP="002B0D57" w14:paraId="14260808" w14:textId="77777777">
      <w:pPr>
        <w:spacing w:line="360" w:lineRule="auto"/>
        <w:rPr>
          <w:rFonts w:ascii="Arial" w:hAnsi="Arial" w:cs="Arial"/>
          <w:sz w:val="18"/>
          <w:szCs w:val="18"/>
        </w:rPr>
      </w:pPr>
    </w:p>
    <w:p w:rsidR="00E47035" w:rsidRPr="00D73463" w:rsidP="002B0D57" w14:paraId="5B1B7B93" w14:textId="77777777">
      <w:pPr>
        <w:spacing w:line="360" w:lineRule="auto"/>
        <w:rPr>
          <w:rFonts w:ascii="Arial" w:hAnsi="Arial" w:cs="Arial"/>
          <w:sz w:val="18"/>
          <w:szCs w:val="18"/>
        </w:rPr>
      </w:pPr>
    </w:p>
    <w:p w:rsidR="00E47035" w:rsidRPr="00D73463" w:rsidP="002B0D57" w14:paraId="00BBACB4" w14:textId="77777777">
      <w:pPr>
        <w:spacing w:line="360" w:lineRule="auto"/>
        <w:rPr>
          <w:rFonts w:ascii="Arial" w:hAnsi="Arial" w:cs="Arial"/>
          <w:sz w:val="18"/>
          <w:szCs w:val="18"/>
        </w:rPr>
      </w:pPr>
    </w:p>
    <w:p w:rsidR="00E47035" w:rsidRPr="00D73463" w:rsidP="002B0D57" w14:paraId="16FBF526" w14:textId="77777777">
      <w:pPr>
        <w:spacing w:line="360" w:lineRule="auto"/>
        <w:rPr>
          <w:rFonts w:ascii="Arial" w:hAnsi="Arial" w:cs="Arial"/>
          <w:sz w:val="18"/>
          <w:szCs w:val="18"/>
        </w:rPr>
      </w:pPr>
    </w:p>
    <w:p w:rsidR="00E47035" w:rsidRPr="00D73463" w:rsidP="002B0D57" w14:paraId="209F466B" w14:textId="77777777">
      <w:pPr>
        <w:spacing w:line="360" w:lineRule="auto"/>
        <w:rPr>
          <w:rFonts w:ascii="Arial" w:hAnsi="Arial" w:cs="Arial"/>
          <w:sz w:val="18"/>
          <w:szCs w:val="18"/>
        </w:rPr>
      </w:pPr>
    </w:p>
    <w:p w:rsidR="00E47035" w:rsidRPr="00D73463" w:rsidP="002B0D57" w14:paraId="2A6A1940" w14:textId="77777777">
      <w:pPr>
        <w:spacing w:line="360" w:lineRule="auto"/>
        <w:rPr>
          <w:rFonts w:ascii="Arial" w:hAnsi="Arial" w:cs="Arial"/>
          <w:sz w:val="18"/>
          <w:szCs w:val="18"/>
        </w:rPr>
      </w:pPr>
    </w:p>
    <w:p w:rsidR="00E47035" w:rsidRPr="00D73463" w:rsidP="002B0D57" w14:paraId="0CD1B3C9" w14:textId="77777777">
      <w:pPr>
        <w:spacing w:line="36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301731C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47035" w:rsidRPr="00D73463" w14:paraId="124304AE" w14:textId="5B73FD02">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CBQSLCTRNHH</w:t>
            </w:r>
          </w:p>
        </w:tc>
      </w:tr>
      <w:tr w14:paraId="41829558"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04DD4A0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386CD05F" w14:textId="09922EC4">
            <w:pPr>
              <w:spacing w:before="20" w:after="20" w:line="256" w:lineRule="auto"/>
              <w:rPr>
                <w:rFonts w:ascii="Arial" w:hAnsi="Arial" w:cs="Arial"/>
                <w:sz w:val="18"/>
                <w:szCs w:val="18"/>
              </w:rPr>
            </w:pPr>
            <w:r w:rsidRPr="00D73463">
              <w:rPr>
                <w:rFonts w:ascii="Arial" w:hAnsi="Arial" w:cs="Arial"/>
                <w:sz w:val="18"/>
                <w:szCs w:val="18"/>
              </w:rPr>
              <w:t>SPs AGE 1-17 AND CBQAVAILNHH =1</w:t>
            </w:r>
          </w:p>
        </w:tc>
      </w:tr>
      <w:tr w14:paraId="2DF8BA90"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887D9F" w:rsidRPr="00D73463" w:rsidP="001241DB" w14:paraId="0ED650A0" w14:textId="0ED48A35">
            <w:pPr>
              <w:keepNext/>
              <w:tabs>
                <w:tab w:val="left" w:pos="1152"/>
              </w:tabs>
              <w:spacing w:line="240" w:lineRule="atLeast"/>
              <w:rPr>
                <w:rFonts w:ascii="Arial" w:hAnsi="Arial" w:cs="Arial"/>
                <w:sz w:val="18"/>
                <w:szCs w:val="18"/>
              </w:rPr>
            </w:pPr>
            <w:r w:rsidRPr="00D73463">
              <w:rPr>
                <w:rFonts w:ascii="Arial" w:hAnsi="Arial" w:cs="Arial"/>
                <w:sz w:val="18"/>
                <w:szCs w:val="18"/>
              </w:rPr>
              <w:t>&lt;TEXT FILL 1&gt;</w:t>
            </w:r>
          </w:p>
          <w:p w:rsidR="00465CB5" w:rsidRPr="00D73463" w:rsidP="001241DB" w14:paraId="667BABB5" w14:textId="77777777">
            <w:pPr>
              <w:keepNext/>
              <w:tabs>
                <w:tab w:val="left" w:pos="1152"/>
              </w:tabs>
              <w:spacing w:line="240" w:lineRule="atLeast"/>
              <w:rPr>
                <w:rFonts w:ascii="Arial" w:hAnsi="Arial" w:cs="Arial"/>
                <w:sz w:val="18"/>
                <w:szCs w:val="18"/>
              </w:rPr>
            </w:pPr>
          </w:p>
          <w:p w:rsidR="00790D3F" w:rsidRPr="00D73463" w:rsidP="00DA3378" w14:paraId="47FF1472" w14:textId="77777777">
            <w:pPr>
              <w:contextualSpacing/>
              <w:rPr>
                <w:rFonts w:ascii="Arial" w:hAnsi="Arial" w:cs="Arial"/>
                <w:sz w:val="18"/>
                <w:szCs w:val="18"/>
              </w:rPr>
            </w:pPr>
            <w:r w:rsidRPr="00D73463">
              <w:rPr>
                <w:rFonts w:ascii="Arial" w:hAnsi="Arial" w:cs="Arial"/>
                <w:sz w:val="18"/>
                <w:szCs w:val="18"/>
              </w:rPr>
              <w:t xml:space="preserve">SELECT RESPONDENT FOR THE FCBS FOLLOW-UP MODULE: </w:t>
            </w:r>
          </w:p>
          <w:p w:rsidR="00355954" w:rsidRPr="00D73463" w:rsidP="00355954" w14:paraId="0D2D06D7" w14:textId="77777777">
            <w:pPr>
              <w:keepNext/>
              <w:tabs>
                <w:tab w:val="left" w:pos="1152"/>
              </w:tabs>
              <w:spacing w:line="240" w:lineRule="atLeast"/>
              <w:rPr>
                <w:rFonts w:ascii="Arial" w:hAnsi="Arial" w:cs="Arial"/>
                <w:sz w:val="18"/>
                <w:szCs w:val="18"/>
              </w:rPr>
            </w:pPr>
          </w:p>
          <w:p w:rsidR="00355954" w:rsidRPr="00D73463" w:rsidP="00355954" w14:paraId="136C0EA5" w14:textId="6D930112">
            <w:pPr>
              <w:keepNext/>
              <w:tabs>
                <w:tab w:val="left" w:pos="1152"/>
              </w:tabs>
              <w:spacing w:line="240" w:lineRule="atLeast"/>
              <w:rPr>
                <w:rFonts w:ascii="Arial" w:hAnsi="Arial" w:cs="Arial"/>
                <w:sz w:val="18"/>
                <w:szCs w:val="18"/>
              </w:rPr>
            </w:pPr>
            <w:r w:rsidRPr="00D73463">
              <w:rPr>
                <w:rFonts w:ascii="Arial" w:hAnsi="Arial" w:cs="Arial"/>
                <w:sz w:val="18"/>
                <w:szCs w:val="18"/>
              </w:rPr>
              <w:t>[DISPLAY NAMES OF ALL HOUSEHOLD MEMBERS WHO ARE 18 YEARS OR OLDER FROM SCREENER ROSTER]</w:t>
            </w:r>
          </w:p>
          <w:p w:rsidR="005B0AF2" w:rsidRPr="00D73463" w:rsidP="00355954" w14:paraId="2B398CFE" w14:textId="77777777">
            <w:pPr>
              <w:keepNext/>
              <w:tabs>
                <w:tab w:val="left" w:pos="1152"/>
              </w:tabs>
              <w:spacing w:line="240" w:lineRule="atLeast"/>
              <w:rPr>
                <w:rFonts w:ascii="Arial" w:hAnsi="Arial" w:cs="Arial"/>
                <w:sz w:val="18"/>
                <w:szCs w:val="18"/>
              </w:rPr>
            </w:pPr>
          </w:p>
          <w:p w:rsidR="00671893" w:rsidRPr="00D73463" w:rsidP="00671893" w14:paraId="72B46736" w14:textId="2695F401">
            <w:pPr>
              <w:keepNext/>
              <w:tabs>
                <w:tab w:val="left" w:pos="1152"/>
              </w:tabs>
              <w:spacing w:line="240" w:lineRule="atLeast"/>
              <w:rPr>
                <w:rFonts w:ascii="Arial" w:hAnsi="Arial" w:cs="Arial"/>
                <w:sz w:val="18"/>
                <w:szCs w:val="18"/>
              </w:rPr>
            </w:pPr>
            <w:r w:rsidRPr="00D73463">
              <w:rPr>
                <w:rFonts w:ascii="Arial" w:hAnsi="Arial" w:cs="Arial"/>
                <w:sz w:val="18"/>
                <w:szCs w:val="18"/>
              </w:rPr>
              <w:t>&lt;TEXT FILL 2&gt;</w:t>
            </w:r>
          </w:p>
          <w:p w:rsidR="00AD111B" w:rsidRPr="00D73463" w:rsidP="00AD111B" w14:paraId="5F0DB1CC" w14:textId="77777777">
            <w:pPr>
              <w:keepNext/>
              <w:tabs>
                <w:tab w:val="left" w:pos="1152"/>
              </w:tabs>
              <w:spacing w:line="240" w:lineRule="atLeast"/>
              <w:rPr>
                <w:rFonts w:ascii="Arial" w:hAnsi="Arial" w:cs="Arial"/>
                <w:sz w:val="18"/>
                <w:szCs w:val="18"/>
              </w:rPr>
            </w:pPr>
          </w:p>
          <w:p w:rsidR="00D42943" w:rsidRPr="00D73463" w:rsidP="00D42943" w14:paraId="08B91D00" w14:textId="24C674D6">
            <w:pPr>
              <w:keepNext/>
              <w:tabs>
                <w:tab w:val="left" w:pos="1152"/>
              </w:tabs>
              <w:spacing w:line="240" w:lineRule="atLeast"/>
              <w:rPr>
                <w:rFonts w:ascii="Arial" w:hAnsi="Arial" w:cs="Arial"/>
                <w:sz w:val="18"/>
                <w:szCs w:val="18"/>
              </w:rPr>
            </w:pPr>
            <w:r w:rsidRPr="00D73463">
              <w:rPr>
                <w:rFonts w:ascii="Arial" w:hAnsi="Arial" w:cs="Arial"/>
                <w:sz w:val="18"/>
                <w:szCs w:val="18"/>
              </w:rPr>
              <w:t>&lt;TEXT FILL 3&gt;</w:t>
            </w:r>
          </w:p>
          <w:p w:rsidR="005B0AF2" w:rsidRPr="00D73463" w:rsidP="00355954" w14:paraId="3265397C" w14:textId="77777777">
            <w:pPr>
              <w:keepNext/>
              <w:tabs>
                <w:tab w:val="left" w:pos="1152"/>
              </w:tabs>
              <w:spacing w:line="240" w:lineRule="atLeast"/>
              <w:rPr>
                <w:rFonts w:ascii="Arial" w:hAnsi="Arial" w:cs="Arial"/>
                <w:sz w:val="18"/>
                <w:szCs w:val="18"/>
              </w:rPr>
            </w:pPr>
          </w:p>
          <w:p w:rsidR="00355954" w:rsidRPr="00D73463" w14:paraId="348D5B6A" w14:textId="77777777">
            <w:pPr>
              <w:ind w:left="360"/>
              <w:contextualSpacing/>
              <w:rPr>
                <w:rFonts w:ascii="Arial" w:hAnsi="Arial" w:cs="Arial"/>
                <w:sz w:val="18"/>
                <w:szCs w:val="18"/>
              </w:rPr>
            </w:pPr>
          </w:p>
        </w:tc>
      </w:tr>
      <w:tr w14:paraId="7E7B8EEA"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3A1A03F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2A3978" w:rsidRPr="00D73463" w:rsidP="002A3978" w14:paraId="01751BE8"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&lt;TEXT FILL 1&gt;</w:t>
            </w:r>
          </w:p>
          <w:p w:rsidR="002A3978" w:rsidRPr="00D73463" w:rsidP="002A3978" w14:paraId="04BC3C59" w14:textId="77777777">
            <w:pPr>
              <w:keepNext/>
              <w:tabs>
                <w:tab w:val="left" w:pos="1152"/>
              </w:tabs>
              <w:spacing w:line="240" w:lineRule="atLeast"/>
              <w:rPr>
                <w:rFonts w:ascii="Arial" w:hAnsi="Arial" w:cs="Arial"/>
                <w:sz w:val="18"/>
                <w:szCs w:val="18"/>
              </w:rPr>
            </w:pPr>
          </w:p>
          <w:p w:rsidR="002A3978" w:rsidRPr="00D73463" w:rsidP="002A3978" w14:paraId="4463C420" w14:textId="77777777">
            <w:pPr>
              <w:contextualSpacing/>
              <w:rPr>
                <w:rFonts w:ascii="Arial" w:hAnsi="Arial" w:cs="Arial"/>
                <w:sz w:val="18"/>
                <w:szCs w:val="18"/>
              </w:rPr>
            </w:pPr>
            <w:r w:rsidRPr="00D73463">
              <w:rPr>
                <w:rFonts w:ascii="Arial" w:hAnsi="Arial" w:cs="Arial"/>
                <w:sz w:val="18"/>
                <w:szCs w:val="18"/>
              </w:rPr>
              <w:t xml:space="preserve">SELECT RESPONDENT FOR THE FCBS FOLLOW-UP MODULE: </w:t>
            </w:r>
          </w:p>
          <w:p w:rsidR="002A3978" w:rsidRPr="00D73463" w:rsidP="002A3978" w14:paraId="4267E1E4" w14:textId="77777777">
            <w:pPr>
              <w:keepNext/>
              <w:tabs>
                <w:tab w:val="left" w:pos="1152"/>
              </w:tabs>
              <w:spacing w:line="240" w:lineRule="atLeast"/>
              <w:rPr>
                <w:rFonts w:ascii="Arial" w:hAnsi="Arial" w:cs="Arial"/>
                <w:sz w:val="18"/>
                <w:szCs w:val="18"/>
              </w:rPr>
            </w:pPr>
          </w:p>
          <w:p w:rsidR="002A3978" w:rsidRPr="00D73463" w:rsidP="002A3978" w14:paraId="2651AF63"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[DISPLAY NAMES OF ALL HOUSEHOLD MEMBERS WHO ARE 18 YEARS OR OLDER FROM SCREENER ROSTER]</w:t>
            </w:r>
          </w:p>
          <w:p w:rsidR="002A3978" w:rsidRPr="00D73463" w:rsidP="002A3978" w14:paraId="26C22E5A" w14:textId="77777777">
            <w:pPr>
              <w:keepNext/>
              <w:tabs>
                <w:tab w:val="left" w:pos="1152"/>
              </w:tabs>
              <w:spacing w:line="240" w:lineRule="atLeast"/>
              <w:rPr>
                <w:rFonts w:ascii="Arial" w:hAnsi="Arial" w:cs="Arial"/>
                <w:sz w:val="18"/>
                <w:szCs w:val="18"/>
              </w:rPr>
            </w:pPr>
          </w:p>
          <w:p w:rsidR="002A3978" w:rsidRPr="00D73463" w:rsidP="002A3978" w14:paraId="0278EDD1"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&lt;TEXT FILL 2&gt;</w:t>
            </w:r>
          </w:p>
          <w:p w:rsidR="002A3978" w:rsidRPr="00D73463" w:rsidP="002A3978" w14:paraId="74482A76" w14:textId="77777777">
            <w:pPr>
              <w:keepNext/>
              <w:tabs>
                <w:tab w:val="left" w:pos="1152"/>
              </w:tabs>
              <w:spacing w:line="240" w:lineRule="atLeast"/>
              <w:rPr>
                <w:rFonts w:ascii="Arial" w:hAnsi="Arial" w:cs="Arial"/>
                <w:sz w:val="18"/>
                <w:szCs w:val="18"/>
              </w:rPr>
            </w:pPr>
          </w:p>
          <w:p w:rsidR="002A3978" w:rsidRPr="00D73463" w:rsidP="002A3978" w14:paraId="0F91F246"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&lt;TEXT FILL 3&gt;</w:t>
            </w:r>
          </w:p>
          <w:p w:rsidR="00E47035" w:rsidRPr="00D73463" w14:paraId="1317433F" w14:textId="23F4CD4F">
            <w:pPr>
              <w:spacing w:before="20" w:after="20" w:line="256" w:lineRule="auto"/>
              <w:rPr>
                <w:rFonts w:ascii="Arial" w:hAnsi="Arial" w:cs="Arial"/>
                <w:i/>
                <w:iCs/>
                <w:sz w:val="18"/>
                <w:szCs w:val="18"/>
              </w:rPr>
            </w:pPr>
          </w:p>
        </w:tc>
      </w:tr>
      <w:tr w14:paraId="2D6EF136"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6526AEB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1809076F" w14:textId="77777777">
            <w:pPr>
              <w:spacing w:before="20" w:after="20" w:line="256" w:lineRule="auto"/>
              <w:rPr>
                <w:rFonts w:ascii="Arial" w:hAnsi="Arial" w:cs="Arial"/>
                <w:sz w:val="18"/>
                <w:szCs w:val="18"/>
              </w:rPr>
            </w:pPr>
            <w:r w:rsidRPr="00D73463">
              <w:rPr>
                <w:rFonts w:ascii="Arial" w:hAnsi="Arial" w:cs="Arial"/>
                <w:sz w:val="18"/>
                <w:szCs w:val="18"/>
              </w:rPr>
              <w:t>Dropdown</w:t>
            </w:r>
          </w:p>
        </w:tc>
      </w:tr>
      <w:tr w14:paraId="10376403"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14286DD3" w14:textId="2374DC58">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201589" w:rsidRPr="00D73463" w:rsidP="00DA3378" w14:paraId="1FDBDAC3" w14:textId="79B4134F">
            <w:pPr>
              <w:keepNext/>
              <w:tabs>
                <w:tab w:val="left" w:pos="1152"/>
                <w:tab w:val="left" w:pos="7568"/>
              </w:tabs>
              <w:spacing w:line="240" w:lineRule="atLeast"/>
              <w:rPr>
                <w:rFonts w:ascii="Arial" w:hAnsi="Arial" w:cs="Arial"/>
                <w:sz w:val="18"/>
                <w:szCs w:val="18"/>
              </w:rPr>
            </w:pPr>
            <w:r w:rsidRPr="00D73463">
              <w:rPr>
                <w:rFonts w:ascii="Arial" w:hAnsi="Arial" w:cs="Arial"/>
                <w:sz w:val="18"/>
                <w:szCs w:val="18"/>
              </w:rPr>
              <w:t>TEXT FILL 1: IF CBQELIGRNHH = 2, FILL “What is their name?”</w:t>
            </w:r>
          </w:p>
          <w:p w:rsidR="00BC77D1" w:rsidRPr="00D73463" w:rsidP="00201589" w14:paraId="2A1B6254" w14:textId="4C50DBF9">
            <w:pPr>
              <w:keepNext/>
              <w:tabs>
                <w:tab w:val="left" w:pos="1152"/>
              </w:tabs>
              <w:spacing w:line="240" w:lineRule="atLeast"/>
              <w:rPr>
                <w:rFonts w:ascii="Arial" w:hAnsi="Arial" w:cs="Arial"/>
                <w:sz w:val="18"/>
                <w:szCs w:val="18"/>
              </w:rPr>
            </w:pPr>
            <w:r w:rsidRPr="00D73463">
              <w:rPr>
                <w:rFonts w:ascii="Arial" w:hAnsi="Arial" w:cs="Arial"/>
                <w:sz w:val="18"/>
                <w:szCs w:val="18"/>
              </w:rPr>
              <w:t>ELSE, FILL IS BLANK.</w:t>
            </w:r>
          </w:p>
          <w:p w:rsidR="009F7262" w:rsidRPr="00D73463" w:rsidP="00201589" w14:paraId="1BA67404" w14:textId="62A542FD">
            <w:pPr>
              <w:keepNext/>
              <w:tabs>
                <w:tab w:val="left" w:pos="1152"/>
              </w:tabs>
              <w:spacing w:line="240" w:lineRule="atLeast"/>
              <w:rPr>
                <w:rFonts w:ascii="Arial" w:hAnsi="Arial" w:cs="Arial"/>
                <w:sz w:val="18"/>
                <w:szCs w:val="18"/>
              </w:rPr>
            </w:pPr>
            <w:r w:rsidRPr="00D73463">
              <w:rPr>
                <w:rFonts w:ascii="Arial" w:hAnsi="Arial" w:cs="Arial"/>
                <w:sz w:val="18"/>
                <w:szCs w:val="18"/>
              </w:rPr>
              <w:t>TEXT FILL 2: IF CBQELIGRNHH = 2, FILL “(IF NEEDED: Can you please ask them to come to the phone?)”</w:t>
            </w:r>
          </w:p>
          <w:p w:rsidR="00A277DF" w:rsidRPr="00D73463" w:rsidP="00A277DF" w14:paraId="1056E344"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ELSE, FILL IS BLANK.</w:t>
            </w:r>
          </w:p>
          <w:p w:rsidR="00D42943" w:rsidRPr="00D73463" w:rsidP="00D42943" w14:paraId="69635E69" w14:textId="3B47EDA4">
            <w:pPr>
              <w:keepNext/>
              <w:tabs>
                <w:tab w:val="left" w:pos="1152"/>
              </w:tabs>
              <w:spacing w:line="240" w:lineRule="atLeast"/>
              <w:rPr>
                <w:rFonts w:ascii="Arial" w:hAnsi="Arial" w:cs="Arial"/>
                <w:sz w:val="18"/>
                <w:szCs w:val="18"/>
              </w:rPr>
            </w:pPr>
            <w:r w:rsidRPr="00D73463">
              <w:rPr>
                <w:rFonts w:ascii="Arial" w:hAnsi="Arial" w:cs="Arial"/>
                <w:sz w:val="18"/>
                <w:szCs w:val="18"/>
              </w:rPr>
              <w:t>TEXT FILL 3: IF CBQELIGRNHH = 2, FILL “WAIT FOR SELECTED PERSON TO COME TO PHONE”</w:t>
            </w:r>
          </w:p>
          <w:p w:rsidR="00D42943" w:rsidRPr="00D73463" w:rsidP="00D42943" w14:paraId="2429D456"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ELSE, FILL IS BLANK.</w:t>
            </w:r>
          </w:p>
          <w:p w:rsidR="00A277DF" w:rsidRPr="00D73463" w:rsidP="00201589" w14:paraId="79C17DBD" w14:textId="77777777">
            <w:pPr>
              <w:keepNext/>
              <w:tabs>
                <w:tab w:val="left" w:pos="1152"/>
              </w:tabs>
              <w:spacing w:line="240" w:lineRule="atLeast"/>
              <w:rPr>
                <w:rFonts w:ascii="Arial" w:hAnsi="Arial" w:cs="Arial"/>
                <w:sz w:val="18"/>
                <w:szCs w:val="18"/>
              </w:rPr>
            </w:pPr>
          </w:p>
          <w:p w:rsidR="00E47035" w:rsidRPr="00D73463" w14:paraId="6E09FCE2" w14:textId="645A4690">
            <w:pPr>
              <w:keepNext/>
              <w:keepLines/>
              <w:tabs>
                <w:tab w:val="left" w:pos="1152"/>
              </w:tabs>
              <w:spacing w:line="240" w:lineRule="atLeast"/>
              <w:ind w:left="288" w:hanging="288"/>
              <w:rPr>
                <w:rFonts w:ascii="Arial" w:hAnsi="Arial" w:cs="Arial"/>
                <w:bCs/>
                <w:sz w:val="18"/>
                <w:szCs w:val="18"/>
              </w:rPr>
            </w:pPr>
          </w:p>
        </w:tc>
      </w:tr>
      <w:tr w14:paraId="185B1FCF"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14:paraId="0065F060" w14:textId="5BCA0673">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8A4567" w:rsidRPr="00D73463" w:rsidP="008A4567" w14:paraId="34511590" w14:textId="472D0E90">
            <w:pPr>
              <w:keepNext/>
              <w:tabs>
                <w:tab w:val="left" w:pos="1152"/>
                <w:tab w:val="left" w:pos="7568"/>
              </w:tabs>
              <w:spacing w:line="240" w:lineRule="atLeast"/>
              <w:rPr>
                <w:rFonts w:ascii="Arial" w:hAnsi="Arial" w:cs="Arial"/>
                <w:sz w:val="18"/>
                <w:szCs w:val="18"/>
                <w:lang w:val="es-AR"/>
              </w:rPr>
            </w:pPr>
            <w:r w:rsidRPr="00D73463">
              <w:rPr>
                <w:rFonts w:ascii="Arial" w:hAnsi="Arial" w:cs="Arial"/>
                <w:sz w:val="18"/>
                <w:szCs w:val="18"/>
                <w:lang w:val="es-AR"/>
              </w:rPr>
              <w:t>TEXT FILL 1: IF CBQELIGRNHH = 2, FILL “</w:t>
            </w:r>
            <w:r w:rsidRPr="00D73463">
              <w:rPr>
                <w:rFonts w:ascii="Arial" w:hAnsi="Arial" w:cs="Arial"/>
                <w:sz w:val="18"/>
                <w:szCs w:val="18"/>
                <w:lang w:val=""/>
              </w:rPr>
              <w:t>¿</w:t>
            </w:r>
            <w:r w:rsidRPr="00D73463" w:rsidR="00695B38">
              <w:rPr>
                <w:rFonts w:ascii="Arial" w:hAnsi="Arial" w:cs="Arial"/>
                <w:sz w:val="18"/>
                <w:szCs w:val="18"/>
                <w:lang w:val=""/>
              </w:rPr>
              <w:t>Cómo se llama</w:t>
            </w:r>
            <w:r w:rsidRPr="00D73463">
              <w:rPr>
                <w:rFonts w:ascii="Arial" w:hAnsi="Arial" w:cs="Arial"/>
                <w:sz w:val="18"/>
                <w:szCs w:val="18"/>
                <w:lang w:val="es-AR"/>
              </w:rPr>
              <w:t>?”</w:t>
            </w:r>
          </w:p>
          <w:p w:rsidR="008A4567" w:rsidRPr="00D73463" w:rsidP="008A4567" w14:paraId="25B4FF58"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ELSE, FILL IS BLANK.</w:t>
            </w:r>
          </w:p>
          <w:p w:rsidR="008A4567" w:rsidRPr="00D73463" w:rsidP="008A4567" w14:paraId="2BB49821" w14:textId="531CAD8B">
            <w:pPr>
              <w:keepNext/>
              <w:tabs>
                <w:tab w:val="left" w:pos="1152"/>
              </w:tabs>
              <w:spacing w:line="240" w:lineRule="atLeast"/>
              <w:rPr>
                <w:rFonts w:ascii="Arial" w:hAnsi="Arial" w:cs="Arial"/>
                <w:spacing w:val="-4"/>
                <w:sz w:val="18"/>
                <w:szCs w:val="18"/>
              </w:rPr>
            </w:pPr>
            <w:r w:rsidRPr="00D73463">
              <w:rPr>
                <w:rFonts w:ascii="Arial" w:hAnsi="Arial" w:cs="Arial"/>
                <w:spacing w:val="-4"/>
                <w:sz w:val="18"/>
                <w:szCs w:val="18"/>
              </w:rPr>
              <w:t>TEXT FILL 2: IF CBQELIGRNHH = 2, FILL “(IF NEEDED: ¿</w:t>
            </w:r>
            <w:r w:rsidRPr="00D73463">
              <w:rPr>
                <w:rFonts w:ascii="Arial" w:hAnsi="Arial" w:cs="Arial"/>
                <w:spacing w:val="-4"/>
                <w:sz w:val="18"/>
                <w:szCs w:val="18"/>
              </w:rPr>
              <w:t>Puede</w:t>
            </w:r>
            <w:r w:rsidRPr="00D73463">
              <w:rPr>
                <w:rFonts w:ascii="Arial" w:hAnsi="Arial" w:cs="Arial"/>
                <w:spacing w:val="-4"/>
                <w:sz w:val="18"/>
                <w:szCs w:val="18"/>
              </w:rPr>
              <w:t xml:space="preserve"> </w:t>
            </w:r>
            <w:r w:rsidRPr="00D73463">
              <w:rPr>
                <w:rFonts w:ascii="Arial" w:hAnsi="Arial" w:cs="Arial"/>
                <w:spacing w:val="-4"/>
                <w:sz w:val="18"/>
                <w:szCs w:val="18"/>
              </w:rPr>
              <w:t>pedirle</w:t>
            </w:r>
            <w:r w:rsidRPr="00D73463">
              <w:rPr>
                <w:rFonts w:ascii="Arial" w:hAnsi="Arial" w:cs="Arial"/>
                <w:spacing w:val="-4"/>
                <w:sz w:val="18"/>
                <w:szCs w:val="18"/>
              </w:rPr>
              <w:t xml:space="preserve"> que </w:t>
            </w:r>
            <w:r w:rsidRPr="00D73463" w:rsidR="000126D5">
              <w:rPr>
                <w:rFonts w:ascii="Arial" w:hAnsi="Arial" w:cs="Arial"/>
                <w:spacing w:val="-4"/>
                <w:sz w:val="18"/>
                <w:szCs w:val="18"/>
              </w:rPr>
              <w:t>venga</w:t>
            </w:r>
            <w:r w:rsidRPr="00D73463">
              <w:rPr>
                <w:rFonts w:ascii="Arial" w:hAnsi="Arial" w:cs="Arial"/>
                <w:spacing w:val="-4"/>
                <w:sz w:val="18"/>
                <w:szCs w:val="18"/>
              </w:rPr>
              <w:t xml:space="preserve"> al </w:t>
            </w:r>
            <w:r w:rsidRPr="00D73463">
              <w:rPr>
                <w:rFonts w:ascii="Arial" w:hAnsi="Arial" w:cs="Arial"/>
                <w:spacing w:val="-4"/>
                <w:sz w:val="18"/>
                <w:szCs w:val="18"/>
              </w:rPr>
              <w:t>teléfono</w:t>
            </w:r>
            <w:r w:rsidRPr="00D73463">
              <w:rPr>
                <w:rFonts w:ascii="Arial" w:hAnsi="Arial" w:cs="Arial"/>
                <w:spacing w:val="-4"/>
                <w:sz w:val="18"/>
                <w:szCs w:val="18"/>
              </w:rPr>
              <w:t>?)”</w:t>
            </w:r>
          </w:p>
          <w:p w:rsidR="008A4567" w:rsidRPr="00D73463" w:rsidP="008A4567" w14:paraId="4A3CF691"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ELSE, FILL IS BLANK.</w:t>
            </w:r>
          </w:p>
          <w:p w:rsidR="008A4567" w:rsidRPr="00D73463" w:rsidP="008A4567" w14:paraId="1FCBE495"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TEXT FILL 3: IF CBQELIGRNHH = 2, FILL “WAIT FOR SELECTED PERSON TO COME TO PHONE”</w:t>
            </w:r>
          </w:p>
          <w:p w:rsidR="008A4567" w:rsidRPr="00D73463" w:rsidP="008A4567" w14:paraId="6C0CDBAD"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ELSE, FILL IS BLANK.</w:t>
            </w:r>
          </w:p>
          <w:p w:rsidR="00EA1562" w:rsidRPr="00D73463" w:rsidP="00DA3378" w14:paraId="61C331D2" w14:textId="77777777">
            <w:pPr>
              <w:keepNext/>
              <w:tabs>
                <w:tab w:val="left" w:pos="1152"/>
                <w:tab w:val="left" w:pos="7568"/>
              </w:tabs>
              <w:spacing w:line="240" w:lineRule="atLeast"/>
              <w:rPr>
                <w:rFonts w:ascii="Arial" w:hAnsi="Arial" w:cs="Arial"/>
                <w:bCs/>
                <w:iCs/>
                <w:sz w:val="18"/>
                <w:szCs w:val="18"/>
              </w:rPr>
            </w:pPr>
          </w:p>
        </w:tc>
      </w:tr>
      <w:tr w14:paraId="66D18A71"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38048EF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581905" w:rsidRPr="00D73463" w:rsidP="00581905" w14:paraId="00C38FD9" w14:textId="0CC95AD4">
            <w:pPr>
              <w:keepNext/>
              <w:tabs>
                <w:tab w:val="left" w:pos="1152"/>
              </w:tabs>
              <w:spacing w:line="240" w:lineRule="atLeast"/>
              <w:rPr>
                <w:rFonts w:ascii="Arial" w:hAnsi="Arial" w:cs="Arial"/>
                <w:sz w:val="18"/>
                <w:szCs w:val="18"/>
              </w:rPr>
            </w:pPr>
            <w:r w:rsidRPr="00D73463">
              <w:rPr>
                <w:rFonts w:ascii="Arial" w:hAnsi="Arial" w:cs="Arial"/>
                <w:sz w:val="18"/>
                <w:szCs w:val="18"/>
              </w:rPr>
              <w:t>DISPLAY NAMES OF ALL HOUSEHOLD MEMBERS WHO ARE 18 YEARS OR OLDER FROM SCREENER ROSTER</w:t>
            </w:r>
          </w:p>
          <w:p w:rsidR="00E47035" w:rsidRPr="00D73463" w14:paraId="409D1F96" w14:textId="5E65C1AA">
            <w:pPr>
              <w:keepNext/>
              <w:keepLines/>
              <w:tabs>
                <w:tab w:val="left" w:pos="1080"/>
              </w:tabs>
              <w:rPr>
                <w:rFonts w:ascii="Arial" w:hAnsi="Arial" w:cs="Arial"/>
                <w:sz w:val="18"/>
                <w:szCs w:val="18"/>
              </w:rPr>
            </w:pPr>
          </w:p>
        </w:tc>
      </w:tr>
      <w:tr w14:paraId="1648B563"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0FB8FFC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4739FA6B" w14:textId="77777777">
            <w:pPr>
              <w:spacing w:before="20" w:after="20" w:line="256" w:lineRule="auto"/>
              <w:ind w:left="288" w:hanging="288"/>
              <w:rPr>
                <w:rFonts w:ascii="Arial" w:hAnsi="Arial" w:cs="Arial"/>
                <w:sz w:val="18"/>
                <w:szCs w:val="18"/>
              </w:rPr>
            </w:pPr>
          </w:p>
        </w:tc>
      </w:tr>
      <w:tr w14:paraId="2A77C522"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7E635A9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E47035" w:rsidRPr="00D73463" w14:paraId="449886CA" w14:textId="77777777">
            <w:pPr>
              <w:spacing w:before="20" w:after="20" w:line="256" w:lineRule="auto"/>
              <w:ind w:left="720"/>
              <w:rPr>
                <w:rFonts w:ascii="Arial" w:hAnsi="Arial" w:cs="Arial"/>
                <w:sz w:val="18"/>
                <w:szCs w:val="18"/>
              </w:rPr>
            </w:pPr>
          </w:p>
        </w:tc>
      </w:tr>
      <w:tr w14:paraId="30A1EFD1"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4FD2635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553A176F" w14:textId="77777777">
            <w:pPr>
              <w:spacing w:before="20" w:after="20" w:line="256" w:lineRule="auto"/>
              <w:rPr>
                <w:rFonts w:ascii="Arial" w:hAnsi="Arial" w:cs="Arial"/>
                <w:sz w:val="18"/>
                <w:szCs w:val="18"/>
              </w:rPr>
            </w:pPr>
          </w:p>
        </w:tc>
      </w:tr>
      <w:tr w14:paraId="46205221"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E47035" w:rsidRPr="00D73463" w14:paraId="4F79ED6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E47035" w:rsidRPr="00D73463" w14:paraId="139494E2" w14:textId="6026E8C4">
            <w:pPr>
              <w:spacing w:before="20" w:after="20" w:line="256" w:lineRule="auto"/>
              <w:rPr>
                <w:rFonts w:ascii="Arial" w:hAnsi="Arial" w:cs="Arial"/>
                <w:sz w:val="18"/>
                <w:szCs w:val="18"/>
              </w:rPr>
            </w:pPr>
            <w:r w:rsidRPr="00D73463">
              <w:rPr>
                <w:rFonts w:ascii="Arial" w:hAnsi="Arial" w:cs="Arial"/>
                <w:b/>
                <w:bCs/>
                <w:sz w:val="18"/>
                <w:szCs w:val="18"/>
              </w:rPr>
              <w:t>CBQINTRO</w:t>
            </w:r>
          </w:p>
        </w:tc>
      </w:tr>
    </w:tbl>
    <w:p w:rsidR="00E47035" w:rsidRPr="00D73463" w:rsidP="002B0D57" w14:paraId="7846238D" w14:textId="77777777">
      <w:pPr>
        <w:spacing w:line="36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142A3446" w14:textId="77777777" w:rsidTr="435AF7B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93810" w:rsidRPr="00D73463" w:rsidP="00D8771D" w14:paraId="00AD51DD" w14:textId="535BCC54">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CBQINTRO</w:t>
            </w:r>
          </w:p>
        </w:tc>
      </w:tr>
      <w:tr w14:paraId="4EBF2D2B"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3224229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393810" w:rsidRPr="00D73463" w:rsidP="00D8771D" w14:paraId="2F50EDCA" w14:textId="2F8FF546">
            <w:pPr>
              <w:spacing w:before="20" w:after="20" w:line="256" w:lineRule="auto"/>
              <w:rPr>
                <w:rFonts w:ascii="Arial" w:hAnsi="Arial" w:cs="Arial"/>
                <w:sz w:val="18"/>
                <w:szCs w:val="18"/>
              </w:rPr>
            </w:pPr>
            <w:r w:rsidRPr="00D73463">
              <w:rPr>
                <w:rStyle w:val="cf01"/>
              </w:rPr>
              <w:t>IF CBQELIGR = yes OR CBQAVAIL = yes OR SP_AGE&gt;=18 OR CBQELIGRNHH = yes OR CBQAVAILNHH = yes</w:t>
            </w:r>
          </w:p>
        </w:tc>
      </w:tr>
      <w:tr w14:paraId="6C25792C" w14:textId="77777777" w:rsidTr="435AF7BB">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C270E" w:rsidRPr="00D73463" w:rsidP="00DC270E" w14:paraId="1224D672" w14:textId="55549121">
            <w:pPr>
              <w:ind w:left="360"/>
              <w:contextualSpacing/>
              <w:rPr>
                <w:rFonts w:ascii="Arial" w:hAnsi="Arial" w:cs="Arial"/>
                <w:sz w:val="18"/>
                <w:szCs w:val="18"/>
              </w:rPr>
            </w:pPr>
            <w:r w:rsidRPr="00D73463">
              <w:rPr>
                <w:rFonts w:ascii="Arial" w:hAnsi="Arial" w:cs="Arial"/>
                <w:sz w:val="18"/>
                <w:szCs w:val="18"/>
              </w:rPr>
              <w:t xml:space="preserve">&lt;TEXT FILL 1&gt;, we have some questions about your knowledge and beliefs in food choices. &lt;TEXT FILL 2&gt;. </w:t>
            </w:r>
          </w:p>
          <w:p w:rsidR="00393810" w:rsidRPr="00D73463" w:rsidP="00D8771D" w14:paraId="3B274241" w14:textId="77777777">
            <w:pPr>
              <w:ind w:left="360"/>
              <w:contextualSpacing/>
              <w:rPr>
                <w:rFonts w:ascii="Arial" w:hAnsi="Arial" w:cs="Arial"/>
                <w:sz w:val="18"/>
                <w:szCs w:val="18"/>
              </w:rPr>
            </w:pPr>
          </w:p>
        </w:tc>
      </w:tr>
      <w:tr w14:paraId="7297F0FC"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74A68AB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023BA8" w:rsidRPr="00D73463" w:rsidP="00023BA8" w14:paraId="41F1496B" w14:textId="7028388B">
            <w:pPr>
              <w:contextualSpacing/>
              <w:rPr>
                <w:rFonts w:ascii="Arial" w:hAnsi="Arial" w:cs="Arial"/>
                <w:sz w:val="18"/>
                <w:szCs w:val="18"/>
                <w:lang w:val="es-AR"/>
              </w:rPr>
            </w:pPr>
            <w:r w:rsidRPr="00D73463">
              <w:rPr>
                <w:rFonts w:ascii="Arial" w:hAnsi="Arial" w:cs="Arial"/>
                <w:sz w:val="18"/>
                <w:szCs w:val="18"/>
                <w:lang w:val="es-AR"/>
              </w:rPr>
              <w:t xml:space="preserve">&lt;TEXT FILL 1&gt;, </w:t>
            </w:r>
            <w:r w:rsidRPr="00D73463">
              <w:rPr>
                <w:rFonts w:ascii="Arial" w:hAnsi="Arial" w:cs="Arial"/>
                <w:sz w:val="18"/>
                <w:szCs w:val="18"/>
                <w:lang w:val=""/>
              </w:rPr>
              <w:t xml:space="preserve">tenemos algunas preguntas sobre su conocimiento y </w:t>
            </w:r>
            <w:r w:rsidRPr="00D73463">
              <w:rPr>
                <w:rFonts w:ascii="Arial" w:hAnsi="Arial" w:cs="Arial"/>
                <w:sz w:val="18"/>
                <w:szCs w:val="18"/>
                <w:lang w:val=""/>
              </w:rPr>
              <w:t xml:space="preserve">creencias </w:t>
            </w:r>
            <w:r w:rsidRPr="00D73463" w:rsidR="00563458">
              <w:rPr>
                <w:rFonts w:ascii="Arial" w:hAnsi="Arial" w:cs="Arial"/>
                <w:sz w:val="18"/>
                <w:szCs w:val="18"/>
                <w:lang w:val=""/>
              </w:rPr>
              <w:t xml:space="preserve"> sobre</w:t>
            </w:r>
            <w:r w:rsidRPr="00D73463" w:rsidR="00563458">
              <w:rPr>
                <w:rFonts w:ascii="Arial" w:hAnsi="Arial" w:cs="Arial"/>
                <w:sz w:val="18"/>
                <w:szCs w:val="18"/>
                <w:lang w:val=""/>
              </w:rPr>
              <w:t xml:space="preserve"> </w:t>
            </w:r>
            <w:r w:rsidRPr="00D73463" w:rsidR="00033585">
              <w:rPr>
                <w:rFonts w:ascii="Arial" w:hAnsi="Arial" w:cs="Arial"/>
                <w:sz w:val="18"/>
                <w:szCs w:val="18"/>
                <w:lang w:val=""/>
              </w:rPr>
              <w:t xml:space="preserve"> </w:t>
            </w:r>
            <w:r w:rsidRPr="00D73463" w:rsidR="00C14449">
              <w:rPr>
                <w:rFonts w:ascii="Arial" w:hAnsi="Arial" w:cs="Arial"/>
                <w:sz w:val="18"/>
                <w:szCs w:val="18"/>
                <w:lang w:val=""/>
              </w:rPr>
              <w:t xml:space="preserve">la </w:t>
            </w:r>
            <w:r w:rsidRPr="00D73463" w:rsidR="00563458">
              <w:rPr>
                <w:rFonts w:ascii="Arial" w:hAnsi="Arial" w:cs="Arial"/>
                <w:sz w:val="18"/>
                <w:szCs w:val="18"/>
                <w:lang w:val=""/>
              </w:rPr>
              <w:t xml:space="preserve">elección </w:t>
            </w:r>
            <w:r w:rsidRPr="00D73463" w:rsidR="00C14449">
              <w:rPr>
                <w:rFonts w:ascii="Arial" w:hAnsi="Arial" w:cs="Arial"/>
                <w:sz w:val="18"/>
                <w:szCs w:val="18"/>
                <w:lang w:val=""/>
              </w:rPr>
              <w:t>de</w:t>
            </w:r>
            <w:r w:rsidRPr="00D73463" w:rsidR="00033585">
              <w:rPr>
                <w:rFonts w:ascii="Arial" w:hAnsi="Arial" w:cs="Arial"/>
                <w:sz w:val="18"/>
                <w:szCs w:val="18"/>
                <w:lang w:val=""/>
              </w:rPr>
              <w:t xml:space="preserve"> alimentos</w:t>
            </w:r>
            <w:r w:rsidRPr="00D73463">
              <w:rPr>
                <w:rFonts w:ascii="Arial" w:hAnsi="Arial" w:cs="Arial"/>
                <w:sz w:val="18"/>
                <w:szCs w:val="18"/>
                <w:lang w:val="es-AR"/>
              </w:rPr>
              <w:t xml:space="preserve">. &lt;TEXT FILL 2&gt;. </w:t>
            </w:r>
          </w:p>
          <w:p w:rsidR="00393810" w:rsidRPr="00D73463" w:rsidP="00D8771D" w14:paraId="34246087" w14:textId="5551E5FF">
            <w:pPr>
              <w:spacing w:before="20" w:after="20" w:line="256" w:lineRule="auto"/>
              <w:rPr>
                <w:rFonts w:ascii="Arial" w:hAnsi="Arial" w:cs="Arial"/>
                <w:i/>
                <w:iCs/>
                <w:sz w:val="18"/>
                <w:szCs w:val="18"/>
                <w:lang w:val="es-AR"/>
              </w:rPr>
            </w:pPr>
          </w:p>
        </w:tc>
      </w:tr>
      <w:tr w14:paraId="0D410937"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4A04DA8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393810" w:rsidRPr="00D73463" w:rsidP="00D8771D" w14:paraId="373F2A28" w14:textId="4DEBD595">
            <w:pPr>
              <w:spacing w:before="20" w:after="20" w:line="256" w:lineRule="auto"/>
              <w:rPr>
                <w:rFonts w:ascii="Arial" w:hAnsi="Arial" w:cs="Arial"/>
                <w:sz w:val="18"/>
                <w:szCs w:val="18"/>
              </w:rPr>
            </w:pPr>
            <w:r w:rsidRPr="00D73463">
              <w:rPr>
                <w:rFonts w:ascii="Arial" w:hAnsi="Arial" w:cs="Arial"/>
                <w:sz w:val="18"/>
                <w:szCs w:val="18"/>
              </w:rPr>
              <w:t xml:space="preserve">Text </w:t>
            </w:r>
          </w:p>
        </w:tc>
      </w:tr>
      <w:tr w14:paraId="32163906"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130B3DCD" w14:textId="1250C01B">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393810" w:rsidRPr="00D73463" w:rsidP="00D8771D" w14:paraId="77E0BD1A" w14:textId="40C15233">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 xml:space="preserve">TEXT FILL 1: </w:t>
            </w:r>
          </w:p>
          <w:p w:rsidR="00DC270E" w:rsidRPr="00D73463" w:rsidP="00D8771D" w14:paraId="5F33634C" w14:textId="52ECFD24">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IF CBQELIGR=1 or CBQELIGRNHH=1 , FILL “Next”</w:t>
            </w:r>
          </w:p>
          <w:p w:rsidR="00B365AE" w:rsidRPr="00D73463" w:rsidP="00D8771D" w14:paraId="2EFAB4B2" w14:textId="4393FF4B">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“In this interview”</w:t>
            </w:r>
          </w:p>
          <w:p w:rsidR="00B365AE" w:rsidRPr="00D73463" w:rsidP="00D8771D" w14:paraId="4C1AC0C0" w14:textId="77777777">
            <w:pPr>
              <w:keepNext/>
              <w:keepLines/>
              <w:tabs>
                <w:tab w:val="left" w:pos="1152"/>
              </w:tabs>
              <w:spacing w:line="240" w:lineRule="atLeast"/>
              <w:ind w:left="288" w:hanging="288"/>
              <w:rPr>
                <w:rFonts w:ascii="Arial" w:hAnsi="Arial" w:cs="Arial"/>
                <w:sz w:val="18"/>
                <w:szCs w:val="18"/>
              </w:rPr>
            </w:pPr>
          </w:p>
          <w:p w:rsidR="004E17AB" w:rsidRPr="00D73463" w:rsidP="00207045" w14:paraId="2F46B03A" w14:textId="1C1D93BB">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2: IF CBQPROXY=1, FILL “This information will help policy makers and researchers have a better understanding from a meal planner or preparer or food shopper’s point of view.”</w:t>
            </w:r>
          </w:p>
          <w:p w:rsidR="00207045" w:rsidRPr="00D73463" w:rsidP="00214469" w14:paraId="314EAB81" w14:textId="25305E14">
            <w:pPr>
              <w:keepNext/>
              <w:keepLines/>
              <w:tabs>
                <w:tab w:val="left" w:pos="1152"/>
              </w:tabs>
              <w:spacing w:line="240" w:lineRule="atLeast"/>
              <w:rPr>
                <w:rFonts w:ascii="Arial" w:hAnsi="Arial" w:cs="Arial"/>
                <w:sz w:val="18"/>
                <w:szCs w:val="18"/>
              </w:rPr>
            </w:pPr>
            <w:r w:rsidRPr="00D73463">
              <w:rPr>
                <w:rFonts w:ascii="Arial" w:hAnsi="Arial" w:cs="Arial"/>
                <w:sz w:val="18"/>
                <w:szCs w:val="18"/>
              </w:rPr>
              <w:t>ELSE, FILL IS EMPTY</w:t>
            </w:r>
          </w:p>
        </w:tc>
      </w:tr>
      <w:tr w14:paraId="454E4E83"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D8771D" w14:paraId="2463BBE9" w14:textId="45673855">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7B0B0E" w:rsidRPr="00D73463" w:rsidP="007B0B0E" w14:paraId="03BBDE52"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 xml:space="preserve">TEXT FILL 1: </w:t>
            </w:r>
          </w:p>
          <w:p w:rsidR="007B0B0E" w:rsidRPr="00D73463" w:rsidP="007B0B0E" w14:paraId="594CB300"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 xml:space="preserve">IF CBQELIGR=1 or CBQELIGRNHH=1 , FILL “A </w:t>
            </w:r>
            <w:r w:rsidRPr="00D73463">
              <w:rPr>
                <w:rFonts w:ascii="Arial" w:hAnsi="Arial" w:cs="Arial"/>
                <w:sz w:val="18"/>
                <w:szCs w:val="18"/>
              </w:rPr>
              <w:t>continuación</w:t>
            </w:r>
            <w:r w:rsidRPr="00D73463">
              <w:rPr>
                <w:rFonts w:ascii="Arial" w:hAnsi="Arial" w:cs="Arial"/>
                <w:sz w:val="18"/>
                <w:szCs w:val="18"/>
              </w:rPr>
              <w:t>”</w:t>
            </w:r>
          </w:p>
          <w:p w:rsidR="007B0B0E" w:rsidRPr="00D73463" w:rsidP="007B0B0E" w14:paraId="6E7BDE37" w14:textId="77777777">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ELSE, FILL “</w:t>
            </w:r>
            <w:r w:rsidRPr="00D73463">
              <w:rPr>
                <w:rFonts w:ascii="Arial" w:hAnsi="Arial" w:cs="Arial"/>
                <w:sz w:val="18"/>
                <w:szCs w:val="18"/>
                <w:lang w:val=""/>
              </w:rPr>
              <w:t>En esta entrevista</w:t>
            </w:r>
            <w:r w:rsidRPr="00D73463">
              <w:rPr>
                <w:rFonts w:ascii="Arial" w:hAnsi="Arial" w:cs="Arial"/>
                <w:sz w:val="18"/>
                <w:szCs w:val="18"/>
                <w:lang w:val="es-AR"/>
              </w:rPr>
              <w:t>”</w:t>
            </w:r>
          </w:p>
          <w:p w:rsidR="007B0B0E" w:rsidRPr="00D73463" w:rsidP="007B0B0E" w14:paraId="2108CE4E" w14:textId="77777777">
            <w:pPr>
              <w:keepNext/>
              <w:keepLines/>
              <w:tabs>
                <w:tab w:val="left" w:pos="1152"/>
              </w:tabs>
              <w:spacing w:line="240" w:lineRule="atLeast"/>
              <w:ind w:left="288" w:hanging="288"/>
              <w:rPr>
                <w:rFonts w:ascii="Arial" w:hAnsi="Arial" w:cs="Arial"/>
                <w:sz w:val="18"/>
                <w:szCs w:val="18"/>
                <w:lang w:val="es-AR"/>
              </w:rPr>
            </w:pPr>
          </w:p>
          <w:p w:rsidR="007B0B0E" w:rsidRPr="00D73463" w:rsidP="007B0B0E" w14:paraId="69DF5695" w14:textId="53FA38FB">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TEXT FILL 2: IF CBQPROXY=1, FILL “</w:t>
            </w:r>
            <w:r w:rsidRPr="00D73463">
              <w:rPr>
                <w:rFonts w:ascii="Arial" w:hAnsi="Arial" w:cs="Arial"/>
                <w:sz w:val="18"/>
                <w:szCs w:val="18"/>
                <w:lang w:val=""/>
              </w:rPr>
              <w:t>Esta información ayudará a legisladores e investigadores</w:t>
            </w:r>
            <w:r w:rsidRPr="00D73463" w:rsidR="004D6A6E">
              <w:rPr>
                <w:rFonts w:ascii="Arial" w:hAnsi="Arial" w:cs="Arial"/>
                <w:sz w:val="18"/>
                <w:szCs w:val="18"/>
                <w:lang w:val=""/>
              </w:rPr>
              <w:t xml:space="preserve"> científicos</w:t>
            </w:r>
            <w:r w:rsidRPr="00D73463">
              <w:rPr>
                <w:rFonts w:ascii="Arial" w:hAnsi="Arial" w:cs="Arial"/>
                <w:sz w:val="18"/>
                <w:szCs w:val="18"/>
                <w:lang w:val=""/>
              </w:rPr>
              <w:t xml:space="preserve"> a entender mejor el punto de vista </w:t>
            </w:r>
            <w:r w:rsidRPr="00D73463" w:rsidR="00DE57D4">
              <w:rPr>
                <w:rFonts w:ascii="Arial" w:hAnsi="Arial" w:cs="Arial"/>
                <w:sz w:val="18"/>
                <w:szCs w:val="18"/>
                <w:lang w:val=""/>
              </w:rPr>
              <w:t xml:space="preserve">de las personas que </w:t>
            </w:r>
            <w:r w:rsidRPr="00D73463">
              <w:rPr>
                <w:rFonts w:ascii="Arial" w:hAnsi="Arial" w:cs="Arial"/>
                <w:sz w:val="18"/>
                <w:szCs w:val="18"/>
                <w:lang w:val=""/>
              </w:rPr>
              <w:t>planifica</w:t>
            </w:r>
            <w:r w:rsidRPr="00D73463" w:rsidR="00DE57D4">
              <w:rPr>
                <w:rFonts w:ascii="Arial" w:hAnsi="Arial" w:cs="Arial"/>
                <w:sz w:val="18"/>
                <w:szCs w:val="18"/>
                <w:lang w:val=""/>
              </w:rPr>
              <w:t>n</w:t>
            </w:r>
            <w:r w:rsidRPr="00D73463">
              <w:rPr>
                <w:rFonts w:ascii="Arial" w:hAnsi="Arial" w:cs="Arial"/>
                <w:sz w:val="18"/>
                <w:szCs w:val="18"/>
                <w:lang w:val=""/>
              </w:rPr>
              <w:t xml:space="preserve"> o prepara</w:t>
            </w:r>
            <w:r w:rsidRPr="00D73463" w:rsidR="00DE57D4">
              <w:rPr>
                <w:rFonts w:ascii="Arial" w:hAnsi="Arial" w:cs="Arial"/>
                <w:sz w:val="18"/>
                <w:szCs w:val="18"/>
                <w:lang w:val=""/>
              </w:rPr>
              <w:t>n</w:t>
            </w:r>
            <w:r w:rsidRPr="00D73463">
              <w:rPr>
                <w:rFonts w:ascii="Arial" w:hAnsi="Arial" w:cs="Arial"/>
                <w:sz w:val="18"/>
                <w:szCs w:val="18"/>
                <w:lang w:val=""/>
              </w:rPr>
              <w:t xml:space="preserve"> las comidas o hace</w:t>
            </w:r>
            <w:r w:rsidRPr="00D73463" w:rsidR="00DE57D4">
              <w:rPr>
                <w:rFonts w:ascii="Arial" w:hAnsi="Arial" w:cs="Arial"/>
                <w:sz w:val="18"/>
                <w:szCs w:val="18"/>
                <w:lang w:val=""/>
              </w:rPr>
              <w:t>n</w:t>
            </w:r>
            <w:r w:rsidRPr="00D73463">
              <w:rPr>
                <w:rFonts w:ascii="Arial" w:hAnsi="Arial" w:cs="Arial"/>
                <w:sz w:val="18"/>
                <w:szCs w:val="18"/>
                <w:lang w:val=""/>
              </w:rPr>
              <w:t xml:space="preserve"> las compras de </w:t>
            </w:r>
            <w:r w:rsidRPr="00D73463" w:rsidR="005555E2">
              <w:rPr>
                <w:rFonts w:ascii="Arial" w:hAnsi="Arial" w:cs="Arial"/>
                <w:sz w:val="18"/>
                <w:szCs w:val="18"/>
                <w:lang w:val=""/>
              </w:rPr>
              <w:t>alimentos</w:t>
            </w:r>
            <w:r w:rsidRPr="00D73463">
              <w:rPr>
                <w:rFonts w:ascii="Arial" w:hAnsi="Arial" w:cs="Arial"/>
                <w:sz w:val="18"/>
                <w:szCs w:val="18"/>
                <w:lang w:val="es-AR"/>
              </w:rPr>
              <w:t>.”</w:t>
            </w:r>
          </w:p>
          <w:p w:rsidR="00EA1562" w:rsidRPr="00D73463" w:rsidP="007B0B0E" w14:paraId="212C8DF2" w14:textId="38098093">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IS EMPTY</w:t>
            </w:r>
          </w:p>
        </w:tc>
      </w:tr>
      <w:tr w14:paraId="1329F278"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199667C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393810" w:rsidRPr="00D73463" w:rsidP="00D8771D" w14:paraId="48E4F8CF" w14:textId="6E7F2299">
            <w:pPr>
              <w:keepNext/>
              <w:keepLines/>
              <w:tabs>
                <w:tab w:val="left" w:pos="1080"/>
              </w:tabs>
              <w:rPr>
                <w:rFonts w:ascii="Arial" w:hAnsi="Arial" w:cs="Arial"/>
                <w:sz w:val="18"/>
                <w:szCs w:val="18"/>
              </w:rPr>
            </w:pPr>
          </w:p>
        </w:tc>
      </w:tr>
      <w:tr w14:paraId="4B0DC26D"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4B47B43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393810" w:rsidRPr="00D73463" w:rsidP="00D8771D" w14:paraId="18D8AA66" w14:textId="473DC82E">
            <w:pPr>
              <w:spacing w:before="20" w:after="20" w:line="256" w:lineRule="auto"/>
              <w:ind w:left="288" w:hanging="288"/>
              <w:rPr>
                <w:rFonts w:ascii="Arial" w:hAnsi="Arial" w:cs="Arial"/>
                <w:sz w:val="18"/>
                <w:szCs w:val="18"/>
              </w:rPr>
            </w:pPr>
          </w:p>
        </w:tc>
      </w:tr>
      <w:tr w14:paraId="1FE47ECD"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69E8B25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393810" w:rsidRPr="00D73463" w:rsidP="00D8771D" w14:paraId="1F0F0FF9" w14:textId="77777777">
            <w:pPr>
              <w:spacing w:before="20" w:after="20" w:line="256" w:lineRule="auto"/>
              <w:ind w:left="720"/>
              <w:rPr>
                <w:rFonts w:ascii="Arial" w:hAnsi="Arial" w:cs="Arial"/>
                <w:sz w:val="18"/>
                <w:szCs w:val="18"/>
              </w:rPr>
            </w:pPr>
          </w:p>
        </w:tc>
      </w:tr>
      <w:tr w14:paraId="07D82B90"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1BE152E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393810" w:rsidRPr="00D73463" w:rsidP="00D8771D" w14:paraId="2E36D00C" w14:textId="77777777">
            <w:pPr>
              <w:spacing w:before="20" w:after="20" w:line="256" w:lineRule="auto"/>
              <w:rPr>
                <w:rFonts w:ascii="Arial" w:hAnsi="Arial" w:cs="Arial"/>
                <w:sz w:val="18"/>
                <w:szCs w:val="18"/>
              </w:rPr>
            </w:pPr>
          </w:p>
        </w:tc>
      </w:tr>
      <w:tr w14:paraId="2372A5CE" w14:textId="77777777" w:rsidTr="435AF7BB">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93810" w:rsidRPr="00D73463" w:rsidP="00D8771D" w14:paraId="0B0BE69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2336BB" w:rsidRPr="00D73463" w:rsidP="00D8771D" w14:paraId="125E91BC" w14:textId="1D5CABEF">
            <w:pPr>
              <w:spacing w:before="20" w:after="20" w:line="256" w:lineRule="auto"/>
              <w:rPr>
                <w:rFonts w:ascii="Arial" w:hAnsi="Arial" w:cs="Arial"/>
                <w:sz w:val="18"/>
                <w:szCs w:val="18"/>
              </w:rPr>
            </w:pPr>
            <w:r w:rsidRPr="00D73463">
              <w:rPr>
                <w:rFonts w:ascii="Arial" w:hAnsi="Arial" w:cs="Arial"/>
                <w:sz w:val="18"/>
                <w:szCs w:val="18"/>
              </w:rPr>
              <w:t xml:space="preserve"> IF CBQELIGR=2 or CBQELIGRNHH=2: CBQRECORD </w:t>
            </w:r>
          </w:p>
          <w:p w:rsidR="00AF6FBB" w:rsidRPr="00D73463" w:rsidP="00D8771D" w14:paraId="62990571" w14:textId="24EE2F45">
            <w:pPr>
              <w:spacing w:before="20" w:after="20" w:line="256" w:lineRule="auto"/>
              <w:rPr>
                <w:rFonts w:ascii="Arial" w:hAnsi="Arial" w:cs="Arial"/>
                <w:sz w:val="18"/>
                <w:szCs w:val="18"/>
              </w:rPr>
            </w:pPr>
            <w:r w:rsidRPr="00D73463">
              <w:rPr>
                <w:rFonts w:ascii="Arial" w:hAnsi="Arial" w:cs="Arial"/>
                <w:sz w:val="18"/>
                <w:szCs w:val="18"/>
              </w:rPr>
              <w:t>ELSE, GO TO CBQBOOKLET</w:t>
            </w:r>
          </w:p>
        </w:tc>
      </w:tr>
    </w:tbl>
    <w:p w:rsidR="00206199" w:rsidRPr="00D73463" w:rsidP="002B0D57" w14:paraId="4C7B425B" w14:textId="77777777">
      <w:pPr>
        <w:spacing w:line="360" w:lineRule="auto"/>
        <w:rPr>
          <w:rFonts w:ascii="Arial" w:hAnsi="Arial" w:cs="Arial"/>
          <w:sz w:val="18"/>
          <w:szCs w:val="18"/>
        </w:rPr>
      </w:pPr>
    </w:p>
    <w:p w:rsidR="00B8201C" w:rsidRPr="00D73463" w14:paraId="64DA1C64" w14:textId="7D4B52AE">
      <w:pPr>
        <w:rPr>
          <w:rFonts w:ascii="Arial" w:hAnsi="Arial" w:cs="Arial"/>
          <w:b/>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674"/>
        <w:gridCol w:w="7676"/>
      </w:tblGrid>
      <w:tr w14:paraId="41085771" w14:textId="77777777" w:rsidTr="0050000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356"/>
        </w:trPr>
        <w:tc>
          <w:tcPr>
            <w:tcW w:w="9350" w:type="dxa"/>
            <w:gridSpan w:val="2"/>
            <w:shd w:val="clear" w:color="auto" w:fill="BFBFBF" w:themeFill="background1" w:themeFillShade="BF"/>
            <w:vAlign w:val="center"/>
          </w:tcPr>
          <w:p w:rsidR="00096D3F" w:rsidRPr="00D73463" w14:paraId="6900068E" w14:textId="78A326B6">
            <w:pPr>
              <w:keepNext/>
              <w:tabs>
                <w:tab w:val="right" w:pos="8928"/>
              </w:tabs>
              <w:outlineLvl w:val="0"/>
              <w:rPr>
                <w:rFonts w:ascii="Arial" w:hAnsi="Arial" w:cs="Arial"/>
                <w:b/>
                <w:bCs/>
                <w:sz w:val="18"/>
                <w:szCs w:val="18"/>
              </w:rPr>
            </w:pPr>
            <w:r w:rsidRPr="00D73463">
              <w:rPr>
                <w:rFonts w:ascii="Arial" w:hAnsi="Arial" w:cs="Arial"/>
                <w:b/>
                <w:bCs/>
                <w:sz w:val="18"/>
                <w:szCs w:val="18"/>
              </w:rPr>
              <w:t>CBQRECORD</w:t>
            </w:r>
          </w:p>
        </w:tc>
      </w:tr>
      <w:tr w14:paraId="0D20766E" w14:textId="77777777" w:rsidTr="0091610C">
        <w:tblPrEx>
          <w:tblW w:w="0" w:type="auto"/>
          <w:tblCellMar>
            <w:top w:w="58" w:type="dxa"/>
            <w:left w:w="115" w:type="dxa"/>
            <w:bottom w:w="58" w:type="dxa"/>
            <w:right w:w="115" w:type="dxa"/>
          </w:tblCellMar>
          <w:tblLook w:val="0000"/>
        </w:tblPrEx>
        <w:trPr>
          <w:trHeight w:val="288"/>
        </w:trPr>
        <w:tc>
          <w:tcPr>
            <w:tcW w:w="1674" w:type="dxa"/>
          </w:tcPr>
          <w:p w:rsidR="00C9351F" w:rsidRPr="00D73463" w14:paraId="780F6C6E" w14:textId="77777777">
            <w:pPr>
              <w:keepNext/>
              <w:jc w:val="center"/>
              <w:outlineLvl w:val="0"/>
              <w:rPr>
                <w:rFonts w:ascii="Arial" w:hAnsi="Arial" w:cs="Arial"/>
                <w:b/>
                <w:bCs/>
                <w:sz w:val="18"/>
                <w:szCs w:val="18"/>
              </w:rPr>
            </w:pPr>
            <w:r w:rsidRPr="00D73463">
              <w:rPr>
                <w:rFonts w:ascii="Arial" w:hAnsi="Arial" w:cs="Arial"/>
                <w:b/>
                <w:bCs/>
                <w:sz w:val="18"/>
                <w:szCs w:val="18"/>
              </w:rPr>
              <w:t>ASK</w:t>
            </w:r>
          </w:p>
        </w:tc>
        <w:tc>
          <w:tcPr>
            <w:tcW w:w="7676" w:type="dxa"/>
          </w:tcPr>
          <w:p w:rsidR="00C9351F" w:rsidRPr="00D73463" w14:paraId="1536D4B1" w14:textId="35B00085">
            <w:pPr>
              <w:rPr>
                <w:rFonts w:ascii="Arial" w:hAnsi="Arial" w:cs="Arial"/>
                <w:sz w:val="18"/>
                <w:szCs w:val="18"/>
              </w:rPr>
            </w:pPr>
            <w:r w:rsidRPr="00D73463">
              <w:rPr>
                <w:rFonts w:ascii="Arial" w:hAnsi="Arial" w:cs="Arial"/>
                <w:sz w:val="18"/>
                <w:szCs w:val="18"/>
              </w:rPr>
              <w:t xml:space="preserve"> IF CBQELIGR=2 or CBQELIGRNHH=2</w:t>
            </w:r>
          </w:p>
          <w:p w:rsidR="004E1374" w:rsidRPr="00D73463" w14:paraId="0B05CC19" w14:textId="77777777">
            <w:pPr>
              <w:rPr>
                <w:rFonts w:ascii="Arial" w:hAnsi="Arial" w:cs="Arial"/>
                <w:sz w:val="18"/>
                <w:szCs w:val="18"/>
              </w:rPr>
            </w:pPr>
          </w:p>
          <w:p w:rsidR="004E1374" w:rsidRPr="00D73463" w:rsidP="004E1374" w14:paraId="77EA898E" w14:textId="23C2F2BD">
            <w:pPr>
              <w:rPr>
                <w:rFonts w:ascii="Arial" w:hAnsi="Arial" w:cs="Arial"/>
                <w:sz w:val="18"/>
                <w:szCs w:val="18"/>
              </w:rPr>
            </w:pPr>
            <w:r w:rsidRPr="00D73463">
              <w:rPr>
                <w:rFonts w:ascii="Arial" w:hAnsi="Arial" w:cs="Arial"/>
                <w:sz w:val="18"/>
                <w:szCs w:val="18"/>
              </w:rPr>
              <w:t xml:space="preserve">ELSE  IF  (CBQELIGR=1 or CBQELIGRNHH=1) AND CBQCHECKPREV=1, THE RECORDING SHOULD CONTINUE BECAUSE PERMISSION HAS ALREADY BEEN GIVEN DURING THE DIETARY INTERVIEW. </w:t>
            </w:r>
          </w:p>
          <w:p w:rsidR="004E1374" w:rsidRPr="00D73463" w:rsidP="004E1374" w14:paraId="7BAC1241" w14:textId="77777777">
            <w:pPr>
              <w:rPr>
                <w:rFonts w:ascii="Arial" w:hAnsi="Arial" w:cs="Arial"/>
                <w:sz w:val="18"/>
                <w:szCs w:val="18"/>
              </w:rPr>
            </w:pPr>
          </w:p>
          <w:p w:rsidR="00C9351F" w:rsidRPr="00D73463" w14:paraId="02BFA4C3" w14:textId="443C7A0E">
            <w:pPr>
              <w:rPr>
                <w:rFonts w:ascii="Arial" w:hAnsi="Arial" w:cs="Arial"/>
                <w:sz w:val="18"/>
                <w:szCs w:val="18"/>
              </w:rPr>
            </w:pPr>
            <w:r w:rsidRPr="00D73463">
              <w:rPr>
                <w:rFonts w:ascii="Arial" w:hAnsi="Arial" w:cs="Arial"/>
                <w:sz w:val="18"/>
                <w:szCs w:val="18"/>
              </w:rPr>
              <w:t xml:space="preserve">ELSE IF (CBQELIGR=1 or CBQELIGRNHH=1) AND CBQCHECKPREV=2, THE FCBS INTERVIEW SHOULD </w:t>
            </w:r>
            <w:r w:rsidRPr="00D73463">
              <w:rPr>
                <w:rFonts w:ascii="Arial" w:hAnsi="Arial" w:cs="Arial"/>
                <w:b/>
                <w:bCs/>
                <w:sz w:val="18"/>
                <w:szCs w:val="18"/>
              </w:rPr>
              <w:t>NOT</w:t>
            </w:r>
            <w:r w:rsidRPr="00D73463">
              <w:rPr>
                <w:rFonts w:ascii="Arial" w:hAnsi="Arial" w:cs="Arial"/>
                <w:sz w:val="18"/>
                <w:szCs w:val="18"/>
              </w:rPr>
              <w:t xml:space="preserve"> BE RECORDED </w:t>
            </w:r>
          </w:p>
        </w:tc>
      </w:tr>
      <w:tr w14:paraId="24310CB9" w14:textId="77777777" w:rsidTr="12040609">
        <w:tblPrEx>
          <w:tblW w:w="0" w:type="auto"/>
          <w:tblCellMar>
            <w:top w:w="58" w:type="dxa"/>
            <w:left w:w="115" w:type="dxa"/>
            <w:bottom w:w="58" w:type="dxa"/>
            <w:right w:w="115" w:type="dxa"/>
          </w:tblCellMar>
          <w:tblLook w:val="0000"/>
        </w:tblPrEx>
        <w:trPr>
          <w:trHeight w:val="288"/>
        </w:trPr>
        <w:tc>
          <w:tcPr>
            <w:tcW w:w="9350" w:type="dxa"/>
            <w:gridSpan w:val="2"/>
            <w:vAlign w:val="center"/>
          </w:tcPr>
          <w:p w:rsidR="00C9351F" w:rsidRPr="00D73463" w14:paraId="316C062C" w14:textId="0874B843">
            <w:pPr>
              <w:pStyle w:val="Q1-FirstLevelQuestion"/>
              <w:keepNext/>
              <w:tabs>
                <w:tab w:val="clear" w:pos="1152"/>
              </w:tabs>
              <w:ind w:left="0" w:hanging="32"/>
              <w:rPr>
                <w:rFonts w:cs="Arial"/>
                <w:szCs w:val="18"/>
              </w:rPr>
            </w:pPr>
            <w:r w:rsidRPr="00D73463">
              <w:rPr>
                <w:rFonts w:cs="Arial"/>
                <w:szCs w:val="18"/>
              </w:rPr>
              <w:t>This call may be monitored or recorded for quality assurance purposes. The computer is now recording our conversation. Do I have your permission to continue recording?</w:t>
            </w:r>
          </w:p>
          <w:p w:rsidR="00C9351F" w:rsidRPr="00D73463" w14:paraId="183596E6" w14:textId="77777777">
            <w:pPr>
              <w:pStyle w:val="Q1-FirstLevelQuestion"/>
              <w:keepNext/>
              <w:rPr>
                <w:rFonts w:cs="Arial"/>
                <w:szCs w:val="18"/>
              </w:rPr>
            </w:pPr>
          </w:p>
          <w:p w:rsidR="00C9351F" w:rsidRPr="00D73463" w14:paraId="5AEAC6BD" w14:textId="77777777">
            <w:pPr>
              <w:pStyle w:val="A5-2ndLeader"/>
              <w:keepNext/>
              <w:ind w:left="0"/>
              <w:rPr>
                <w:rFonts w:cs="Arial"/>
                <w:szCs w:val="18"/>
              </w:rPr>
            </w:pPr>
            <w:r w:rsidRPr="00D73463">
              <w:rPr>
                <w:rFonts w:cs="Arial"/>
                <w:szCs w:val="18"/>
              </w:rPr>
              <w:t>1.   YES</w:t>
            </w:r>
          </w:p>
          <w:p w:rsidR="00C9351F" w:rsidRPr="00D73463" w14:paraId="7BD7264C" w14:textId="77777777">
            <w:pPr>
              <w:pStyle w:val="A5-2ndLeader"/>
              <w:keepNext/>
              <w:ind w:left="0"/>
              <w:rPr>
                <w:rFonts w:cs="Arial"/>
                <w:szCs w:val="18"/>
              </w:rPr>
            </w:pPr>
            <w:r w:rsidRPr="00D73463">
              <w:rPr>
                <w:rFonts w:cs="Arial"/>
                <w:szCs w:val="18"/>
              </w:rPr>
              <w:t>2.   NO</w:t>
            </w:r>
          </w:p>
          <w:p w:rsidR="00C9351F" w:rsidRPr="00D73463" w:rsidP="00500008" w14:paraId="7E1C713C" w14:textId="77777777">
            <w:pPr>
              <w:contextualSpacing/>
              <w:rPr>
                <w:rFonts w:ascii="Arial" w:hAnsi="Arial" w:cs="Arial"/>
                <w:sz w:val="18"/>
                <w:szCs w:val="18"/>
              </w:rPr>
            </w:pPr>
          </w:p>
        </w:tc>
      </w:tr>
      <w:tr w14:paraId="15227B0C" w14:textId="77777777" w:rsidTr="0091610C">
        <w:tblPrEx>
          <w:tblW w:w="0" w:type="auto"/>
          <w:tblCellMar>
            <w:top w:w="58" w:type="dxa"/>
            <w:left w:w="115" w:type="dxa"/>
            <w:bottom w:w="58" w:type="dxa"/>
            <w:right w:w="115" w:type="dxa"/>
          </w:tblCellMar>
          <w:tblLook w:val="0000"/>
        </w:tblPrEx>
        <w:trPr>
          <w:trHeight w:val="288"/>
        </w:trPr>
        <w:tc>
          <w:tcPr>
            <w:tcW w:w="1674" w:type="dxa"/>
          </w:tcPr>
          <w:p w:rsidR="00C9351F" w:rsidRPr="00D73463" w14:paraId="08C1EDDA" w14:textId="77777777">
            <w:pPr>
              <w:keepNext/>
              <w:jc w:val="center"/>
              <w:outlineLvl w:val="0"/>
              <w:rPr>
                <w:rFonts w:ascii="Arial" w:hAnsi="Arial" w:cs="Arial"/>
                <w:b/>
                <w:bCs/>
                <w:sz w:val="18"/>
                <w:szCs w:val="18"/>
              </w:rPr>
            </w:pPr>
            <w:r w:rsidRPr="00D73463">
              <w:rPr>
                <w:rFonts w:ascii="Arial" w:hAnsi="Arial" w:cs="Arial"/>
                <w:b/>
                <w:bCs/>
                <w:sz w:val="18"/>
                <w:szCs w:val="18"/>
              </w:rPr>
              <w:t>SPANISH</w:t>
            </w:r>
          </w:p>
        </w:tc>
        <w:tc>
          <w:tcPr>
            <w:tcW w:w="7676" w:type="dxa"/>
          </w:tcPr>
          <w:p w:rsidR="00126CEC" w:rsidRPr="00D73463" w:rsidP="005019AB" w14:paraId="33A689C3" w14:textId="41071A8E">
            <w:pPr>
              <w:pStyle w:val="Q1-FirstLevelQuestion"/>
              <w:keepNext/>
              <w:tabs>
                <w:tab w:val="clear" w:pos="1152"/>
              </w:tabs>
              <w:ind w:left="0" w:hanging="32"/>
              <w:jc w:val="left"/>
              <w:rPr>
                <w:rFonts w:cs="Arial"/>
                <w:szCs w:val="18"/>
                <w:lang w:val="es-AR"/>
              </w:rPr>
            </w:pPr>
            <w:r w:rsidRPr="00D73463">
              <w:rPr>
                <w:rFonts w:cs="Arial"/>
                <w:szCs w:val="18"/>
                <w:lang w:val=""/>
              </w:rPr>
              <w:t xml:space="preserve">Esta llamada puede ser supervisada o grabada </w:t>
            </w:r>
            <w:r w:rsidRPr="00D73463">
              <w:rPr>
                <w:rFonts w:cs="Arial"/>
                <w:szCs w:val="18"/>
                <w:lang w:val=""/>
              </w:rPr>
              <w:t xml:space="preserve">con fines de control de calidad. La computadora está grabando nuestra conversación ahora. ¿Tengo </w:t>
            </w:r>
            <w:r w:rsidRPr="00D73463" w:rsidR="00961C6B">
              <w:rPr>
                <w:rFonts w:cs="Arial"/>
                <w:szCs w:val="18"/>
                <w:lang w:val=""/>
              </w:rPr>
              <w:t xml:space="preserve">su </w:t>
            </w:r>
            <w:r w:rsidRPr="00D73463">
              <w:rPr>
                <w:rFonts w:cs="Arial"/>
                <w:szCs w:val="18"/>
                <w:lang w:val=""/>
              </w:rPr>
              <w:t>permiso para seguir grabando</w:t>
            </w:r>
            <w:r w:rsidRPr="00D73463">
              <w:rPr>
                <w:rFonts w:cs="Arial"/>
                <w:szCs w:val="18"/>
                <w:lang w:val="es-AR"/>
              </w:rPr>
              <w:t>?</w:t>
            </w:r>
          </w:p>
          <w:p w:rsidR="00126CEC" w:rsidRPr="00D73463" w:rsidP="00126CEC" w14:paraId="16FFBBCF" w14:textId="77777777">
            <w:pPr>
              <w:pStyle w:val="Q1-FirstLevelQuestion"/>
              <w:keepNext/>
              <w:rPr>
                <w:rFonts w:cs="Arial"/>
                <w:szCs w:val="18"/>
                <w:lang w:val="es-AR"/>
              </w:rPr>
            </w:pPr>
          </w:p>
          <w:p w:rsidR="00126CEC" w:rsidRPr="00D73463" w:rsidP="00126CEC" w14:paraId="6BD4AFFD" w14:textId="77777777">
            <w:pPr>
              <w:pStyle w:val="A5-2ndLeader"/>
              <w:keepNext/>
              <w:ind w:left="0"/>
              <w:rPr>
                <w:rFonts w:cs="Arial"/>
                <w:szCs w:val="18"/>
                <w:lang w:val="es-AR"/>
              </w:rPr>
            </w:pPr>
            <w:r w:rsidRPr="00D73463">
              <w:rPr>
                <w:rFonts w:cs="Arial"/>
                <w:szCs w:val="18"/>
                <w:lang w:val="es-AR"/>
              </w:rPr>
              <w:t>1.   YES</w:t>
            </w:r>
          </w:p>
          <w:p w:rsidR="00C9351F" w:rsidRPr="00D73463" w:rsidP="00500008" w14:paraId="12CE731A" w14:textId="2A7B2942">
            <w:pPr>
              <w:pStyle w:val="A5-2ndLeader"/>
              <w:keepNext/>
              <w:ind w:left="0"/>
              <w:rPr>
                <w:rFonts w:cs="Arial"/>
                <w:szCs w:val="18"/>
                <w:lang w:val="es-AR"/>
              </w:rPr>
            </w:pPr>
            <w:r w:rsidRPr="00D73463">
              <w:rPr>
                <w:rFonts w:cs="Arial"/>
                <w:szCs w:val="18"/>
                <w:lang w:val="es-AR"/>
              </w:rPr>
              <w:t>2.   NO</w:t>
            </w:r>
          </w:p>
        </w:tc>
      </w:tr>
      <w:tr w14:paraId="6436E49C" w14:textId="77777777" w:rsidTr="0091610C">
        <w:tblPrEx>
          <w:tblW w:w="0" w:type="auto"/>
          <w:tblCellMar>
            <w:top w:w="58" w:type="dxa"/>
            <w:left w:w="115" w:type="dxa"/>
            <w:bottom w:w="58" w:type="dxa"/>
            <w:right w:w="115" w:type="dxa"/>
          </w:tblCellMar>
          <w:tblLook w:val="0000"/>
        </w:tblPrEx>
        <w:trPr>
          <w:trHeight w:val="288"/>
        </w:trPr>
        <w:tc>
          <w:tcPr>
            <w:tcW w:w="1674" w:type="dxa"/>
          </w:tcPr>
          <w:p w:rsidR="00C9351F" w:rsidRPr="00D73463" w14:paraId="66D74397" w14:textId="77777777">
            <w:pPr>
              <w:keepNext/>
              <w:jc w:val="center"/>
              <w:outlineLvl w:val="0"/>
              <w:rPr>
                <w:rFonts w:ascii="Arial" w:hAnsi="Arial" w:cs="Arial"/>
                <w:b/>
                <w:bCs/>
                <w:sz w:val="18"/>
                <w:szCs w:val="18"/>
              </w:rPr>
            </w:pPr>
            <w:r w:rsidRPr="00D73463">
              <w:rPr>
                <w:rFonts w:ascii="Arial" w:hAnsi="Arial" w:cs="Arial"/>
                <w:b/>
                <w:bCs/>
                <w:sz w:val="18"/>
                <w:szCs w:val="18"/>
              </w:rPr>
              <w:t>QUESTION TYPE</w:t>
            </w:r>
          </w:p>
        </w:tc>
        <w:tc>
          <w:tcPr>
            <w:tcW w:w="7676" w:type="dxa"/>
          </w:tcPr>
          <w:p w:rsidR="00C9351F" w:rsidRPr="00D73463" w14:paraId="6B48D597" w14:textId="77777777">
            <w:pPr>
              <w:rPr>
                <w:rFonts w:ascii="Arial" w:hAnsi="Arial" w:cs="Arial"/>
                <w:sz w:val="18"/>
                <w:szCs w:val="18"/>
              </w:rPr>
            </w:pPr>
            <w:r w:rsidRPr="00D73463">
              <w:rPr>
                <w:rFonts w:ascii="Arial" w:hAnsi="Arial" w:cs="Arial"/>
                <w:sz w:val="18"/>
                <w:szCs w:val="18"/>
              </w:rPr>
              <w:t>Radio button</w:t>
            </w:r>
          </w:p>
        </w:tc>
      </w:tr>
      <w:tr w14:paraId="779EB1FC" w14:textId="77777777" w:rsidTr="0091610C">
        <w:tblPrEx>
          <w:tblW w:w="0" w:type="auto"/>
          <w:tblCellMar>
            <w:top w:w="58" w:type="dxa"/>
            <w:left w:w="115" w:type="dxa"/>
            <w:bottom w:w="58" w:type="dxa"/>
            <w:right w:w="115" w:type="dxa"/>
          </w:tblCellMar>
          <w:tblLook w:val="0000"/>
        </w:tblPrEx>
        <w:trPr>
          <w:trHeight w:val="288"/>
        </w:trPr>
        <w:tc>
          <w:tcPr>
            <w:tcW w:w="1674" w:type="dxa"/>
          </w:tcPr>
          <w:p w:rsidR="00C9351F" w:rsidRPr="00D73463" w14:paraId="28ED1E19" w14:textId="77777777">
            <w:pPr>
              <w:keepNext/>
              <w:jc w:val="center"/>
              <w:outlineLvl w:val="0"/>
              <w:rPr>
                <w:rFonts w:ascii="Arial" w:hAnsi="Arial" w:cs="Arial"/>
                <w:b/>
                <w:bCs/>
                <w:sz w:val="18"/>
                <w:szCs w:val="18"/>
              </w:rPr>
            </w:pPr>
            <w:r w:rsidRPr="00D73463">
              <w:rPr>
                <w:rFonts w:ascii="Arial" w:hAnsi="Arial" w:cs="Arial"/>
                <w:b/>
                <w:bCs/>
                <w:sz w:val="18"/>
                <w:szCs w:val="18"/>
              </w:rPr>
              <w:t>FILLS</w:t>
            </w:r>
          </w:p>
        </w:tc>
        <w:tc>
          <w:tcPr>
            <w:tcW w:w="7676" w:type="dxa"/>
          </w:tcPr>
          <w:p w:rsidR="00C9351F" w:rsidRPr="00D73463" w14:paraId="2BA86E5D" w14:textId="77777777">
            <w:pPr>
              <w:rPr>
                <w:rFonts w:ascii="Arial" w:hAnsi="Arial" w:cs="Arial"/>
                <w:sz w:val="18"/>
                <w:szCs w:val="18"/>
              </w:rPr>
            </w:pPr>
          </w:p>
        </w:tc>
      </w:tr>
      <w:tr w14:paraId="4A9AF4D2" w14:textId="77777777" w:rsidTr="0091610C">
        <w:tblPrEx>
          <w:tblW w:w="0" w:type="auto"/>
          <w:tblCellMar>
            <w:top w:w="58" w:type="dxa"/>
            <w:left w:w="115" w:type="dxa"/>
            <w:bottom w:w="58" w:type="dxa"/>
            <w:right w:w="115" w:type="dxa"/>
          </w:tblCellMar>
          <w:tblLook w:val="0000"/>
        </w:tblPrEx>
        <w:trPr>
          <w:trHeight w:val="288"/>
        </w:trPr>
        <w:tc>
          <w:tcPr>
            <w:tcW w:w="1674" w:type="dxa"/>
          </w:tcPr>
          <w:p w:rsidR="00C9351F" w:rsidRPr="00D73463" w14:paraId="1E1F0656" w14:textId="3F1F0667">
            <w:pPr>
              <w:keepNext/>
              <w:jc w:val="center"/>
              <w:outlineLvl w:val="0"/>
              <w:rPr>
                <w:rFonts w:ascii="Arial" w:hAnsi="Arial" w:cs="Arial"/>
                <w:b/>
                <w:bCs/>
                <w:sz w:val="18"/>
                <w:szCs w:val="18"/>
              </w:rPr>
            </w:pPr>
            <w:r w:rsidRPr="00D73463">
              <w:rPr>
                <w:rFonts w:ascii="Arial" w:hAnsi="Arial" w:cs="Arial"/>
                <w:b/>
                <w:bCs/>
                <w:sz w:val="18"/>
                <w:szCs w:val="18"/>
              </w:rPr>
              <w:t>NOTES (ENG)</w:t>
            </w:r>
          </w:p>
        </w:tc>
        <w:tc>
          <w:tcPr>
            <w:tcW w:w="7676" w:type="dxa"/>
          </w:tcPr>
          <w:p w:rsidR="00C9351F" w:rsidRPr="00D73463" w14:paraId="7EC8C1AC" w14:textId="77777777">
            <w:pPr>
              <w:rPr>
                <w:rFonts w:ascii="Arial" w:hAnsi="Arial" w:cs="Arial"/>
                <w:sz w:val="18"/>
                <w:szCs w:val="18"/>
              </w:rPr>
            </w:pPr>
            <w:r w:rsidRPr="00D73463">
              <w:rPr>
                <w:rFonts w:ascii="Arial" w:hAnsi="Arial" w:cs="Arial"/>
                <w:sz w:val="18"/>
                <w:szCs w:val="18"/>
              </w:rPr>
              <w:t>IF CBQRECORD in (2) ‘NO’, STOP RECORDING AND DISPLAY A MESSAGE: INTERVIEWER INSTRUCTION: INFORM THE RESPONDENT: “I will turn off the recording now.”</w:t>
            </w:r>
          </w:p>
          <w:p w:rsidR="00A26A06" w:rsidRPr="00D73463" w14:paraId="130C89BE" w14:textId="77777777">
            <w:pPr>
              <w:rPr>
                <w:rFonts w:ascii="Arial" w:hAnsi="Arial" w:cs="Arial"/>
                <w:sz w:val="18"/>
                <w:szCs w:val="18"/>
              </w:rPr>
            </w:pPr>
          </w:p>
          <w:p w:rsidR="00A26A06" w:rsidRPr="00D73463" w14:paraId="4D679209" w14:textId="77777777">
            <w:pPr>
              <w:rPr>
                <w:rFonts w:ascii="Arial" w:hAnsi="Arial" w:cs="Arial"/>
                <w:sz w:val="18"/>
                <w:szCs w:val="18"/>
              </w:rPr>
            </w:pPr>
            <w:r w:rsidRPr="00D73463">
              <w:rPr>
                <w:rFonts w:ascii="Arial" w:hAnsi="Arial" w:cs="Arial"/>
                <w:sz w:val="18"/>
                <w:szCs w:val="18"/>
              </w:rPr>
              <w:t>DO NOT ALLOW DK/REF</w:t>
            </w:r>
          </w:p>
          <w:p w:rsidR="00B26EAF" w:rsidRPr="00D73463" w:rsidP="12040609" w14:paraId="2742D966" w14:textId="728DF1C3">
            <w:pPr>
              <w:rPr>
                <w:rFonts w:ascii="Arial" w:hAnsi="Arial" w:cs="Arial"/>
                <w:sz w:val="18"/>
                <w:szCs w:val="18"/>
              </w:rPr>
            </w:pPr>
          </w:p>
        </w:tc>
      </w:tr>
      <w:tr w14:paraId="6DA1095B" w14:textId="77777777" w:rsidTr="0091610C">
        <w:tblPrEx>
          <w:tblW w:w="0" w:type="auto"/>
          <w:tblCellMar>
            <w:top w:w="58" w:type="dxa"/>
            <w:left w:w="115" w:type="dxa"/>
            <w:bottom w:w="58" w:type="dxa"/>
            <w:right w:w="115" w:type="dxa"/>
          </w:tblCellMar>
          <w:tblLook w:val="0000"/>
        </w:tblPrEx>
        <w:trPr>
          <w:trHeight w:val="288"/>
        </w:trPr>
        <w:tc>
          <w:tcPr>
            <w:tcW w:w="1674" w:type="dxa"/>
          </w:tcPr>
          <w:p w:rsidR="00EA1562" w:rsidRPr="00D73463" w14:paraId="0F47CD33" w14:textId="154C9368">
            <w:pPr>
              <w:keepNext/>
              <w:jc w:val="center"/>
              <w:outlineLvl w:val="0"/>
              <w:rPr>
                <w:rFonts w:ascii="Arial" w:hAnsi="Arial" w:cs="Arial"/>
                <w:b/>
                <w:bCs/>
                <w:sz w:val="18"/>
                <w:szCs w:val="18"/>
              </w:rPr>
            </w:pPr>
            <w:r w:rsidRPr="00D73463">
              <w:rPr>
                <w:rFonts w:ascii="Arial" w:hAnsi="Arial" w:cs="Arial"/>
                <w:b/>
                <w:bCs/>
                <w:sz w:val="18"/>
                <w:szCs w:val="18"/>
              </w:rPr>
              <w:t>NOTES (SPA)</w:t>
            </w:r>
          </w:p>
        </w:tc>
        <w:tc>
          <w:tcPr>
            <w:tcW w:w="7676" w:type="dxa"/>
          </w:tcPr>
          <w:p w:rsidR="00EA1562" w:rsidRPr="00D73463" w14:paraId="5097E109" w14:textId="77777777">
            <w:pPr>
              <w:rPr>
                <w:rFonts w:ascii="Arial" w:hAnsi="Arial" w:cs="Arial"/>
                <w:sz w:val="18"/>
                <w:szCs w:val="18"/>
              </w:rPr>
            </w:pPr>
          </w:p>
        </w:tc>
      </w:tr>
      <w:tr w14:paraId="636522C2" w14:textId="77777777" w:rsidTr="0091610C">
        <w:tblPrEx>
          <w:tblW w:w="0" w:type="auto"/>
          <w:tblCellMar>
            <w:top w:w="58" w:type="dxa"/>
            <w:left w:w="115" w:type="dxa"/>
            <w:bottom w:w="58" w:type="dxa"/>
            <w:right w:w="115" w:type="dxa"/>
          </w:tblCellMar>
          <w:tblLook w:val="0000"/>
        </w:tblPrEx>
        <w:trPr>
          <w:trHeight w:val="288"/>
        </w:trPr>
        <w:tc>
          <w:tcPr>
            <w:tcW w:w="1674" w:type="dxa"/>
          </w:tcPr>
          <w:p w:rsidR="0091610C" w:rsidRPr="00D73463" w:rsidP="0091610C" w14:paraId="35AF032B" w14:textId="7AF6E8DE">
            <w:pPr>
              <w:keepNext/>
              <w:jc w:val="center"/>
              <w:outlineLvl w:val="0"/>
              <w:rPr>
                <w:rFonts w:ascii="Arial" w:hAnsi="Arial" w:cs="Arial"/>
                <w:b/>
                <w:bCs/>
                <w:sz w:val="18"/>
                <w:szCs w:val="18"/>
              </w:rPr>
            </w:pPr>
            <w:r w:rsidRPr="00D73463">
              <w:rPr>
                <w:rFonts w:ascii="Arial" w:hAnsi="Arial" w:cs="Arial"/>
                <w:b/>
                <w:bCs/>
                <w:sz w:val="18"/>
                <w:szCs w:val="18"/>
              </w:rPr>
              <w:t>HELP SCREEN (ENG)</w:t>
            </w:r>
          </w:p>
        </w:tc>
        <w:tc>
          <w:tcPr>
            <w:tcW w:w="7676" w:type="dxa"/>
          </w:tcPr>
          <w:p w:rsidR="0091610C" w:rsidRPr="00D73463" w:rsidP="0091610C" w14:paraId="12822918" w14:textId="4A80AF57">
            <w:pPr>
              <w:spacing w:line="240" w:lineRule="atLeast"/>
              <w:rPr>
                <w:rFonts w:ascii="Arial" w:hAnsi="Arial" w:cs="Arial"/>
                <w:bCs/>
                <w:sz w:val="18"/>
                <w:szCs w:val="22"/>
              </w:rPr>
            </w:pPr>
            <w:r w:rsidRPr="00D73463">
              <w:rPr>
                <w:rFonts w:ascii="Arial" w:hAnsi="Arial" w:cs="Arial"/>
                <w:b/>
                <w:bCs/>
                <w:sz w:val="18"/>
                <w:szCs w:val="22"/>
              </w:rPr>
              <w:t>How long will the recording be kept?</w:t>
            </w:r>
            <w:r w:rsidRPr="00D73463">
              <w:rPr>
                <w:rFonts w:ascii="Arial" w:hAnsi="Arial" w:cs="Arial"/>
                <w:sz w:val="18"/>
                <w:szCs w:val="22"/>
              </w:rPr>
              <w:t xml:space="preserve"> The audio recording will be deleted after three years. You can call our toll free number 800-344-1386  at any time to have your audio recording deleted prior to that time. </w:t>
            </w:r>
          </w:p>
          <w:p w:rsidR="0091610C" w:rsidRPr="00D73463" w:rsidP="0091610C" w14:paraId="16194B29" w14:textId="71461DF7">
            <w:pPr>
              <w:rPr>
                <w:rFonts w:ascii="Arial" w:hAnsi="Arial" w:cs="Arial"/>
                <w:sz w:val="18"/>
                <w:szCs w:val="18"/>
              </w:rPr>
            </w:pPr>
            <w:r w:rsidRPr="00D73463">
              <w:rPr>
                <w:rFonts w:ascii="Arial" w:hAnsi="Arial" w:cs="Arial"/>
                <w:b/>
                <w:bCs/>
                <w:sz w:val="18"/>
                <w:szCs w:val="22"/>
              </w:rPr>
              <w:t>Who will have access to my recordings?</w:t>
            </w:r>
            <w:r w:rsidRPr="00D73463">
              <w:rPr>
                <w:rFonts w:ascii="Arial" w:hAnsi="Arial" w:cs="Arial"/>
                <w:sz w:val="18"/>
                <w:szCs w:val="22"/>
              </w:rPr>
              <w:t xml:space="preserve"> Recordings are only used by persons authorized to work on NHANES for reviewing the quality of my work and tools and questionnaires used in the survey.</w:t>
            </w:r>
          </w:p>
        </w:tc>
      </w:tr>
      <w:tr w14:paraId="70FA6AB1" w14:textId="77777777" w:rsidTr="0091610C">
        <w:tblPrEx>
          <w:tblW w:w="0" w:type="auto"/>
          <w:tblCellMar>
            <w:top w:w="58" w:type="dxa"/>
            <w:left w:w="115" w:type="dxa"/>
            <w:bottom w:w="58" w:type="dxa"/>
            <w:right w:w="115" w:type="dxa"/>
          </w:tblCellMar>
          <w:tblLook w:val="0000"/>
        </w:tblPrEx>
        <w:trPr>
          <w:trHeight w:val="288"/>
        </w:trPr>
        <w:tc>
          <w:tcPr>
            <w:tcW w:w="1674" w:type="dxa"/>
          </w:tcPr>
          <w:p w:rsidR="00EA1562" w:rsidRPr="00D73463" w:rsidP="0091610C" w14:paraId="57298C87" w14:textId="104A02AD">
            <w:pPr>
              <w:keepNext/>
              <w:jc w:val="center"/>
              <w:outlineLvl w:val="0"/>
              <w:rPr>
                <w:rFonts w:ascii="Arial" w:hAnsi="Arial" w:cs="Arial"/>
                <w:b/>
                <w:bCs/>
                <w:sz w:val="18"/>
                <w:szCs w:val="18"/>
              </w:rPr>
            </w:pPr>
            <w:r w:rsidRPr="00D73463">
              <w:rPr>
                <w:rFonts w:ascii="Arial" w:hAnsi="Arial" w:cs="Arial"/>
                <w:b/>
                <w:bCs/>
                <w:sz w:val="18"/>
                <w:szCs w:val="18"/>
              </w:rPr>
              <w:t>HELP SCREEN (SPA)</w:t>
            </w:r>
          </w:p>
        </w:tc>
        <w:tc>
          <w:tcPr>
            <w:tcW w:w="7676" w:type="dxa"/>
          </w:tcPr>
          <w:p w:rsidR="000E435D" w:rsidRPr="00D73463" w:rsidP="000E435D" w14:paraId="2CD91D33" w14:textId="3AAAE6A1">
            <w:pPr>
              <w:spacing w:line="240" w:lineRule="atLeast"/>
              <w:rPr>
                <w:rFonts w:ascii="Arial" w:hAnsi="Arial" w:cs="Arial"/>
                <w:bCs/>
                <w:sz w:val="18"/>
                <w:szCs w:val="22"/>
                <w:lang w:val="es-AR"/>
              </w:rPr>
            </w:pPr>
            <w:r w:rsidRPr="00D73463">
              <w:rPr>
                <w:rFonts w:ascii="Arial" w:hAnsi="Arial" w:cs="Arial"/>
                <w:b/>
                <w:bCs/>
                <w:sz w:val="18"/>
                <w:szCs w:val="22"/>
                <w:lang w:val=""/>
              </w:rPr>
              <w:t>¿Cuánto tiempo se conservará la grabación?</w:t>
            </w:r>
            <w:r w:rsidRPr="00D73463">
              <w:rPr>
                <w:rFonts w:ascii="Arial" w:hAnsi="Arial" w:cs="Arial"/>
                <w:sz w:val="18"/>
                <w:szCs w:val="22"/>
                <w:lang w:val=""/>
              </w:rPr>
              <w:t xml:space="preserve"> La grabación de audio se borrará después de tres años. Puede llamar a nuestra línea gratuita al 800-344-1386 en cualquier momento </w:t>
            </w:r>
            <w:r w:rsidRPr="00D73463" w:rsidR="00500008">
              <w:rPr>
                <w:rFonts w:ascii="Arial" w:hAnsi="Arial" w:cs="Arial"/>
                <w:sz w:val="18"/>
                <w:szCs w:val="22"/>
                <w:lang w:val=""/>
              </w:rPr>
              <w:br/>
            </w:r>
            <w:r w:rsidRPr="00D73463">
              <w:rPr>
                <w:rFonts w:ascii="Arial" w:hAnsi="Arial" w:cs="Arial"/>
                <w:sz w:val="18"/>
                <w:szCs w:val="22"/>
                <w:lang w:val=""/>
              </w:rPr>
              <w:t xml:space="preserve">si quiere que la borremos antes. </w:t>
            </w:r>
          </w:p>
          <w:p w:rsidR="00EA1562" w:rsidRPr="00D73463" w:rsidP="000E435D" w14:paraId="7000FD18" w14:textId="59B7C633">
            <w:pPr>
              <w:spacing w:line="240" w:lineRule="atLeast"/>
              <w:rPr>
                <w:rFonts w:ascii="Arial" w:hAnsi="Arial" w:cs="Arial"/>
                <w:b/>
                <w:sz w:val="18"/>
                <w:szCs w:val="22"/>
                <w:lang w:val="es-AR"/>
              </w:rPr>
            </w:pPr>
            <w:r w:rsidRPr="00D73463">
              <w:rPr>
                <w:rFonts w:ascii="Arial" w:hAnsi="Arial" w:cs="Arial"/>
                <w:b/>
                <w:bCs/>
                <w:sz w:val="18"/>
                <w:szCs w:val="22"/>
                <w:lang w:val=""/>
              </w:rPr>
              <w:t>¿Quién tendrá acceso a mis grabaciones?</w:t>
            </w:r>
            <w:r w:rsidRPr="00D73463">
              <w:rPr>
                <w:rFonts w:ascii="Arial" w:hAnsi="Arial" w:cs="Arial"/>
                <w:sz w:val="18"/>
                <w:szCs w:val="22"/>
                <w:lang w:val=""/>
              </w:rPr>
              <w:t xml:space="preserve"> </w:t>
            </w:r>
            <w:r w:rsidRPr="00D73463" w:rsidR="00E90DEB">
              <w:rPr>
                <w:rFonts w:ascii="Arial" w:hAnsi="Arial" w:cs="Arial"/>
                <w:sz w:val="18"/>
                <w:szCs w:val="22"/>
                <w:lang w:val="es-AR"/>
              </w:rPr>
              <w:t xml:space="preserve">Las grabaciones solo son usadas por las personas autorizadas a trabajar en la Encuesta Nacional </w:t>
            </w:r>
            <w:r w:rsidRPr="00D73463" w:rsidR="00A74CCD">
              <w:rPr>
                <w:rFonts w:ascii="Arial" w:hAnsi="Arial" w:cs="Arial"/>
                <w:sz w:val="18"/>
                <w:szCs w:val="22"/>
                <w:lang w:val="es-AR"/>
              </w:rPr>
              <w:t xml:space="preserve">de Examen de </w:t>
            </w:r>
            <w:r w:rsidRPr="00D73463" w:rsidR="00193625">
              <w:rPr>
                <w:rFonts w:ascii="Arial" w:hAnsi="Arial" w:cs="Arial"/>
                <w:sz w:val="18"/>
                <w:szCs w:val="22"/>
                <w:lang w:val="es-AR"/>
              </w:rPr>
              <w:t xml:space="preserve">la </w:t>
            </w:r>
            <w:r w:rsidRPr="00D73463" w:rsidR="00E90DEB">
              <w:rPr>
                <w:rFonts w:ascii="Arial" w:hAnsi="Arial" w:cs="Arial"/>
                <w:sz w:val="18"/>
                <w:szCs w:val="22"/>
                <w:lang w:val="es-AR"/>
              </w:rPr>
              <w:t>Salud y Nutrición</w:t>
            </w:r>
            <w:r w:rsidRPr="00D73463" w:rsidR="00475D66">
              <w:rPr>
                <w:rFonts w:ascii="Arial" w:hAnsi="Arial" w:cs="Arial"/>
                <w:sz w:val="18"/>
                <w:szCs w:val="22"/>
                <w:lang w:val="es-AR"/>
              </w:rPr>
              <w:t xml:space="preserve"> (NHANES)</w:t>
            </w:r>
            <w:r w:rsidRPr="00D73463" w:rsidR="00E90DEB">
              <w:rPr>
                <w:rFonts w:ascii="Arial" w:hAnsi="Arial" w:cs="Arial"/>
                <w:sz w:val="18"/>
                <w:szCs w:val="22"/>
                <w:lang w:val="es-AR"/>
              </w:rPr>
              <w:t xml:space="preserve">, </w:t>
            </w:r>
            <w:r w:rsidRPr="00D73463" w:rsidR="0048103F">
              <w:rPr>
                <w:rFonts w:ascii="Arial" w:hAnsi="Arial" w:cs="Arial"/>
                <w:sz w:val="18"/>
                <w:szCs w:val="22"/>
                <w:lang w:val="es-AR"/>
              </w:rPr>
              <w:t>para</w:t>
            </w:r>
            <w:r w:rsidRPr="00D73463" w:rsidR="00E90DEB">
              <w:rPr>
                <w:rFonts w:ascii="Arial" w:hAnsi="Arial" w:cs="Arial"/>
                <w:sz w:val="18"/>
                <w:szCs w:val="22"/>
                <w:lang w:val="es-AR"/>
              </w:rPr>
              <w:t xml:space="preserve"> revisar la calidad de mi trabajo</w:t>
            </w:r>
            <w:r w:rsidRPr="00D73463" w:rsidR="0048103F">
              <w:rPr>
                <w:rFonts w:ascii="Arial" w:hAnsi="Arial" w:cs="Arial"/>
                <w:sz w:val="18"/>
                <w:szCs w:val="22"/>
                <w:lang w:val="es-AR"/>
              </w:rPr>
              <w:t xml:space="preserve"> y</w:t>
            </w:r>
            <w:r w:rsidRPr="00D73463" w:rsidR="00E90DEB">
              <w:rPr>
                <w:rFonts w:ascii="Arial" w:hAnsi="Arial" w:cs="Arial"/>
                <w:sz w:val="18"/>
                <w:szCs w:val="22"/>
                <w:lang w:val="es-AR"/>
              </w:rPr>
              <w:t xml:space="preserve"> las herramientas y cuestionarios que se usan en la encuesta</w:t>
            </w:r>
            <w:r w:rsidRPr="00D73463">
              <w:rPr>
                <w:rFonts w:ascii="Arial" w:hAnsi="Arial" w:cs="Arial"/>
                <w:sz w:val="18"/>
                <w:szCs w:val="22"/>
                <w:lang w:val=""/>
              </w:rPr>
              <w:t>.</w:t>
            </w:r>
          </w:p>
        </w:tc>
      </w:tr>
      <w:tr w14:paraId="6E058746" w14:textId="77777777" w:rsidTr="0091610C">
        <w:tblPrEx>
          <w:tblW w:w="0" w:type="auto"/>
          <w:tblCellMar>
            <w:top w:w="58" w:type="dxa"/>
            <w:left w:w="115" w:type="dxa"/>
            <w:bottom w:w="58" w:type="dxa"/>
            <w:right w:w="115" w:type="dxa"/>
          </w:tblCellMar>
          <w:tblLook w:val="0000"/>
        </w:tblPrEx>
        <w:trPr>
          <w:trHeight w:val="288"/>
        </w:trPr>
        <w:tc>
          <w:tcPr>
            <w:tcW w:w="1674" w:type="dxa"/>
          </w:tcPr>
          <w:p w:rsidR="0091610C" w:rsidRPr="00D73463" w:rsidP="0091610C" w14:paraId="39F35587" w14:textId="77777777">
            <w:pPr>
              <w:keepNext/>
              <w:jc w:val="center"/>
              <w:outlineLvl w:val="0"/>
              <w:rPr>
                <w:rFonts w:ascii="Arial" w:hAnsi="Arial" w:cs="Arial"/>
                <w:b/>
                <w:bCs/>
                <w:sz w:val="18"/>
                <w:szCs w:val="18"/>
              </w:rPr>
            </w:pPr>
            <w:r w:rsidRPr="00D73463">
              <w:rPr>
                <w:rFonts w:ascii="Arial" w:hAnsi="Arial" w:cs="Arial"/>
                <w:b/>
                <w:bCs/>
                <w:sz w:val="18"/>
                <w:szCs w:val="18"/>
              </w:rPr>
              <w:t>HARD CHECK</w:t>
            </w:r>
          </w:p>
        </w:tc>
        <w:tc>
          <w:tcPr>
            <w:tcW w:w="7676" w:type="dxa"/>
          </w:tcPr>
          <w:p w:rsidR="0091610C" w:rsidRPr="00D73463" w:rsidP="0091610C" w14:paraId="4724E8D8" w14:textId="77777777">
            <w:pPr>
              <w:rPr>
                <w:rFonts w:ascii="Arial" w:hAnsi="Arial" w:cs="Arial"/>
                <w:sz w:val="18"/>
                <w:szCs w:val="18"/>
              </w:rPr>
            </w:pPr>
          </w:p>
        </w:tc>
      </w:tr>
      <w:tr w14:paraId="705F77DE" w14:textId="77777777" w:rsidTr="0091610C">
        <w:tblPrEx>
          <w:tblW w:w="0" w:type="auto"/>
          <w:tblCellMar>
            <w:top w:w="58" w:type="dxa"/>
            <w:left w:w="115" w:type="dxa"/>
            <w:bottom w:w="58" w:type="dxa"/>
            <w:right w:w="115" w:type="dxa"/>
          </w:tblCellMar>
          <w:tblLook w:val="0000"/>
        </w:tblPrEx>
        <w:trPr>
          <w:trHeight w:val="288"/>
        </w:trPr>
        <w:tc>
          <w:tcPr>
            <w:tcW w:w="1674" w:type="dxa"/>
          </w:tcPr>
          <w:p w:rsidR="0091610C" w:rsidRPr="00D73463" w:rsidP="0091610C" w14:paraId="65237C58" w14:textId="77777777">
            <w:pPr>
              <w:keepNext/>
              <w:jc w:val="center"/>
              <w:outlineLvl w:val="0"/>
              <w:rPr>
                <w:rFonts w:ascii="Arial" w:hAnsi="Arial" w:cs="Arial"/>
                <w:b/>
                <w:bCs/>
                <w:sz w:val="18"/>
                <w:szCs w:val="18"/>
              </w:rPr>
            </w:pPr>
            <w:r w:rsidRPr="00D73463">
              <w:rPr>
                <w:rFonts w:ascii="Arial" w:hAnsi="Arial" w:cs="Arial"/>
                <w:b/>
                <w:bCs/>
                <w:sz w:val="18"/>
                <w:szCs w:val="18"/>
              </w:rPr>
              <w:t>SOFT CHECK</w:t>
            </w:r>
          </w:p>
        </w:tc>
        <w:tc>
          <w:tcPr>
            <w:tcW w:w="7676" w:type="dxa"/>
          </w:tcPr>
          <w:p w:rsidR="0091610C" w:rsidRPr="00D73463" w:rsidP="0091610C" w14:paraId="1D6615CF" w14:textId="77777777">
            <w:pPr>
              <w:rPr>
                <w:rFonts w:ascii="Arial" w:hAnsi="Arial" w:cs="Arial"/>
                <w:sz w:val="18"/>
                <w:szCs w:val="18"/>
              </w:rPr>
            </w:pPr>
          </w:p>
        </w:tc>
      </w:tr>
      <w:tr w14:paraId="3CD54591" w14:textId="77777777" w:rsidTr="0091610C">
        <w:tblPrEx>
          <w:tblW w:w="0" w:type="auto"/>
          <w:tblCellMar>
            <w:top w:w="58" w:type="dxa"/>
            <w:left w:w="115" w:type="dxa"/>
            <w:bottom w:w="58" w:type="dxa"/>
            <w:right w:w="115" w:type="dxa"/>
          </w:tblCellMar>
          <w:tblLook w:val="0000"/>
        </w:tblPrEx>
        <w:trPr>
          <w:trHeight w:val="288"/>
        </w:trPr>
        <w:tc>
          <w:tcPr>
            <w:tcW w:w="1674" w:type="dxa"/>
          </w:tcPr>
          <w:p w:rsidR="0091610C" w:rsidRPr="00D73463" w:rsidP="0091610C" w14:paraId="19867F67" w14:textId="77777777">
            <w:pPr>
              <w:keepNext/>
              <w:jc w:val="center"/>
              <w:outlineLvl w:val="0"/>
              <w:rPr>
                <w:rFonts w:ascii="Arial" w:hAnsi="Arial" w:cs="Arial"/>
                <w:b/>
                <w:bCs/>
                <w:sz w:val="18"/>
                <w:szCs w:val="18"/>
              </w:rPr>
            </w:pPr>
            <w:r w:rsidRPr="00D73463">
              <w:rPr>
                <w:rFonts w:ascii="Arial" w:hAnsi="Arial" w:cs="Arial"/>
                <w:b/>
                <w:bCs/>
                <w:sz w:val="18"/>
                <w:szCs w:val="18"/>
              </w:rPr>
              <w:t>VERSION NOTES</w:t>
            </w:r>
          </w:p>
        </w:tc>
        <w:tc>
          <w:tcPr>
            <w:tcW w:w="7676" w:type="dxa"/>
          </w:tcPr>
          <w:p w:rsidR="0091610C" w:rsidRPr="00D73463" w:rsidP="0091610C" w14:paraId="57D260B8" w14:textId="77777777">
            <w:pPr>
              <w:rPr>
                <w:rFonts w:ascii="Arial" w:hAnsi="Arial" w:cs="Arial"/>
                <w:sz w:val="18"/>
                <w:szCs w:val="18"/>
              </w:rPr>
            </w:pPr>
            <w:r w:rsidRPr="00D73463">
              <w:rPr>
                <w:rFonts w:ascii="Arial" w:hAnsi="Arial" w:cs="Arial"/>
                <w:sz w:val="18"/>
                <w:szCs w:val="18"/>
              </w:rPr>
              <w:t>RIQ.211</w:t>
            </w:r>
          </w:p>
        </w:tc>
      </w:tr>
      <w:tr w14:paraId="592BAFC1" w14:textId="77777777" w:rsidTr="0091610C">
        <w:tblPrEx>
          <w:tblW w:w="0" w:type="auto"/>
          <w:tblCellMar>
            <w:top w:w="58" w:type="dxa"/>
            <w:left w:w="115" w:type="dxa"/>
            <w:bottom w:w="58" w:type="dxa"/>
            <w:right w:w="115" w:type="dxa"/>
          </w:tblCellMar>
          <w:tblLook w:val="0000"/>
        </w:tblPrEx>
        <w:trPr>
          <w:trHeight w:val="288"/>
        </w:trPr>
        <w:tc>
          <w:tcPr>
            <w:tcW w:w="1674" w:type="dxa"/>
          </w:tcPr>
          <w:p w:rsidR="0091610C" w:rsidRPr="00D73463" w:rsidP="0091610C" w14:paraId="5CDA9388" w14:textId="77777777">
            <w:pPr>
              <w:keepNext/>
              <w:jc w:val="center"/>
              <w:outlineLvl w:val="0"/>
              <w:rPr>
                <w:rFonts w:ascii="Arial" w:hAnsi="Arial" w:cs="Arial"/>
                <w:b/>
                <w:bCs/>
                <w:sz w:val="18"/>
                <w:szCs w:val="18"/>
              </w:rPr>
            </w:pPr>
            <w:r w:rsidRPr="00D73463">
              <w:rPr>
                <w:rFonts w:ascii="Arial" w:hAnsi="Arial" w:cs="Arial"/>
                <w:b/>
                <w:bCs/>
                <w:sz w:val="18"/>
                <w:szCs w:val="18"/>
              </w:rPr>
              <w:t>NEXT</w:t>
            </w:r>
          </w:p>
        </w:tc>
        <w:tc>
          <w:tcPr>
            <w:tcW w:w="7676" w:type="dxa"/>
            <w:vAlign w:val="center"/>
          </w:tcPr>
          <w:p w:rsidR="0091610C" w:rsidRPr="00D73463" w:rsidP="00500008" w14:paraId="485AA9AA" w14:textId="7E1E5D9C">
            <w:pPr>
              <w:rPr>
                <w:rFonts w:ascii="Arial" w:hAnsi="Arial" w:cs="Arial"/>
                <w:bCs/>
                <w:sz w:val="18"/>
                <w:szCs w:val="18"/>
              </w:rPr>
            </w:pPr>
            <w:r w:rsidRPr="00D73463">
              <w:rPr>
                <w:rFonts w:ascii="Arial" w:hAnsi="Arial" w:cs="Arial"/>
                <w:sz w:val="18"/>
                <w:szCs w:val="18"/>
              </w:rPr>
              <w:t>CBQNONSPCNST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35B2F17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80434" w:rsidRPr="00D73463" w14:paraId="2BB40F12" w14:textId="781BE94A">
            <w:pPr>
              <w:keepNext/>
              <w:tabs>
                <w:tab w:val="right" w:pos="8928"/>
              </w:tabs>
              <w:spacing w:before="20" w:after="20" w:line="256" w:lineRule="auto"/>
              <w:outlineLvl w:val="0"/>
              <w:rPr>
                <w:rFonts w:ascii="Arial" w:hAnsi="Arial" w:cs="Arial"/>
                <w:b/>
                <w:iCs/>
                <w:sz w:val="18"/>
                <w:szCs w:val="18"/>
              </w:rPr>
            </w:pPr>
            <w:bookmarkStart w:id="0" w:name="OLE_LINK1"/>
            <w:r w:rsidRPr="00D73463">
              <w:rPr>
                <w:rFonts w:ascii="Arial" w:hAnsi="Arial" w:cs="Arial"/>
                <w:b/>
                <w:bCs/>
                <w:sz w:val="18"/>
                <w:szCs w:val="18"/>
              </w:rPr>
              <w:t>CBQNONSPCNST</w:t>
            </w:r>
            <w:bookmarkEnd w:id="0"/>
          </w:p>
        </w:tc>
      </w:tr>
      <w:tr w14:paraId="5DB0BAC7"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2CE555F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C40990" w:rsidRPr="00D73463" w:rsidP="00C40990" w14:paraId="751FBD5E" w14:textId="54D29A71">
            <w:pPr>
              <w:spacing w:before="20" w:after="20" w:line="256" w:lineRule="auto"/>
              <w:rPr>
                <w:rFonts w:ascii="Arial" w:hAnsi="Arial" w:cs="Arial"/>
                <w:sz w:val="18"/>
                <w:szCs w:val="18"/>
              </w:rPr>
            </w:pPr>
            <w:r w:rsidRPr="00D73463">
              <w:rPr>
                <w:rFonts w:ascii="Arial" w:hAnsi="Arial" w:cs="Arial"/>
                <w:sz w:val="18"/>
                <w:szCs w:val="18"/>
              </w:rPr>
              <w:t xml:space="preserve"> (IF CBQELIGR=2 or CBQELIGRNHH=2</w:t>
            </w:r>
          </w:p>
        </w:tc>
      </w:tr>
      <w:tr w14:paraId="180ED3D4"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C40990" w:rsidRPr="00D73463" w:rsidP="00C40990" w14:paraId="11B341F7" w14:textId="212987B7">
            <w:pPr>
              <w:spacing w:after="160" w:line="259" w:lineRule="auto"/>
              <w:rPr>
                <w:rFonts w:ascii="Arial" w:eastAsia="Calibri" w:hAnsi="Arial" w:cs="Arial"/>
                <w:sz w:val="18"/>
                <w:szCs w:val="18"/>
              </w:rPr>
            </w:pPr>
            <w:r w:rsidRPr="00D73463">
              <w:rPr>
                <w:rFonts w:ascii="Arial" w:eastAsia="Calibri" w:hAnsi="Arial" w:cs="Arial"/>
                <w:sz w:val="18"/>
                <w:szCs w:val="18"/>
              </w:rPr>
              <w:t>This interview will take about 5 minutes. Before we begin, I’d like you to know that participating in this interview is voluntary. You may choose to skip any question you don’t wish to answer or end the interview at any time without penalty.</w:t>
            </w:r>
          </w:p>
          <w:p w:rsidR="00C40990" w:rsidRPr="00D73463" w:rsidP="00C40990" w14:paraId="176879AE" w14:textId="77777777">
            <w:pPr>
              <w:contextualSpacing/>
              <w:rPr>
                <w:rFonts w:ascii="Arial" w:eastAsia="Calibri" w:hAnsi="Arial" w:cs="Arial"/>
                <w:sz w:val="18"/>
                <w:szCs w:val="18"/>
              </w:rPr>
            </w:pPr>
          </w:p>
          <w:p w:rsidR="00C40990" w:rsidRPr="00D73463" w:rsidP="00C40990" w14:paraId="1E10D158" w14:textId="77777777">
            <w:pPr>
              <w:contextualSpacing/>
              <w:rPr>
                <w:rFonts w:ascii="Arial" w:eastAsia="Calibri" w:hAnsi="Arial" w:cs="Arial"/>
                <w:sz w:val="18"/>
                <w:szCs w:val="18"/>
              </w:rPr>
            </w:pPr>
            <w:r w:rsidRPr="00D73463">
              <w:rPr>
                <w:rFonts w:ascii="Arial" w:eastAsia="Calibri" w:hAnsi="Arial" w:cs="Arial"/>
                <w:sz w:val="18"/>
                <w:szCs w:val="18"/>
              </w:rPr>
              <w:t>We are required by federal law to develop and follow strict procedures to protect the confidentiality of your information and use your answers only for statistical purposes. All the information you provide during this interview will be confidential.</w:t>
            </w:r>
          </w:p>
          <w:p w:rsidR="00C40990" w:rsidRPr="00D73463" w:rsidP="00C40990" w14:paraId="063BDB3D" w14:textId="77777777">
            <w:pPr>
              <w:contextualSpacing/>
              <w:rPr>
                <w:rFonts w:ascii="Arial" w:eastAsia="Calibri" w:hAnsi="Arial" w:cs="Arial"/>
                <w:sz w:val="18"/>
                <w:szCs w:val="18"/>
              </w:rPr>
            </w:pPr>
          </w:p>
          <w:p w:rsidR="00C40990" w:rsidRPr="00D73463" w:rsidP="00C40990" w14:paraId="41566477" w14:textId="77777777">
            <w:pPr>
              <w:autoSpaceDE w:val="0"/>
              <w:autoSpaceDN w:val="0"/>
              <w:adjustRightInd w:val="0"/>
              <w:spacing w:after="160" w:line="259" w:lineRule="auto"/>
              <w:rPr>
                <w:rFonts w:ascii="Arial" w:eastAsia="Calibri" w:hAnsi="Arial" w:cs="Arial"/>
                <w:sz w:val="18"/>
                <w:szCs w:val="18"/>
              </w:rPr>
            </w:pPr>
            <w:r w:rsidRPr="00D73463">
              <w:rPr>
                <w:rFonts w:ascii="Arial" w:eastAsia="Calibri" w:hAnsi="Arial" w:cs="Arial"/>
                <w:sz w:val="18"/>
                <w:szCs w:val="18"/>
              </w:rPr>
              <w:t>Do you have any questions before we continue?</w:t>
            </w:r>
          </w:p>
          <w:p w:rsidR="00C40990" w:rsidRPr="00D73463" w:rsidP="00C40990" w14:paraId="2A58F0A4" w14:textId="77777777">
            <w:pPr>
              <w:autoSpaceDE w:val="0"/>
              <w:autoSpaceDN w:val="0"/>
              <w:adjustRightInd w:val="0"/>
              <w:spacing w:after="160" w:line="259" w:lineRule="auto"/>
              <w:rPr>
                <w:rFonts w:ascii="Arial" w:eastAsia="Calibri" w:hAnsi="Arial" w:cs="Arial"/>
                <w:sz w:val="18"/>
                <w:szCs w:val="18"/>
              </w:rPr>
            </w:pPr>
            <w:r w:rsidRPr="00D73463">
              <w:rPr>
                <w:rFonts w:ascii="Arial" w:eastAsia="Calibri" w:hAnsi="Arial" w:cs="Arial"/>
                <w:sz w:val="18"/>
                <w:szCs w:val="18"/>
              </w:rPr>
              <w:t>[INTERVIEWER ADDRESSES QUESTIONS FROM RESPONDENT]</w:t>
            </w:r>
          </w:p>
          <w:p w:rsidR="00C40990" w:rsidRPr="00D73463" w:rsidP="00C40990" w14:paraId="31147B07" w14:textId="77777777">
            <w:pPr>
              <w:contextualSpacing/>
              <w:rPr>
                <w:rFonts w:ascii="Arial" w:eastAsia="Calibri" w:hAnsi="Arial" w:cs="Arial"/>
                <w:sz w:val="18"/>
                <w:szCs w:val="18"/>
              </w:rPr>
            </w:pPr>
            <w:r w:rsidRPr="00D73463">
              <w:rPr>
                <w:rFonts w:ascii="Arial" w:eastAsia="Calibri" w:hAnsi="Arial" w:cs="Arial"/>
                <w:sz w:val="18"/>
                <w:szCs w:val="18"/>
              </w:rPr>
              <w:t>Do you agree to proceed with the interview?</w:t>
            </w:r>
          </w:p>
          <w:p w:rsidR="00C40990" w:rsidRPr="00D73463" w:rsidP="00C40990" w14:paraId="79C07EE6" w14:textId="77777777">
            <w:pPr>
              <w:contextualSpacing/>
              <w:rPr>
                <w:rFonts w:ascii="Arial" w:eastAsia="Calibri" w:hAnsi="Arial" w:cs="Arial"/>
                <w:sz w:val="18"/>
                <w:szCs w:val="18"/>
              </w:rPr>
            </w:pPr>
          </w:p>
          <w:p w:rsidR="00C40990" w:rsidRPr="00D73463" w:rsidP="00C40990" w14:paraId="68D14912" w14:textId="77777777">
            <w:pPr>
              <w:spacing w:after="160" w:line="259" w:lineRule="auto"/>
              <w:contextualSpacing/>
              <w:rPr>
                <w:rFonts w:ascii="Arial" w:eastAsia="Calibri" w:hAnsi="Arial" w:cs="Arial"/>
                <w:sz w:val="18"/>
                <w:szCs w:val="18"/>
              </w:rPr>
            </w:pPr>
            <w:r w:rsidRPr="00D73463">
              <w:rPr>
                <w:rFonts w:ascii="Arial" w:eastAsia="Calibri" w:hAnsi="Arial" w:cs="Arial"/>
                <w:sz w:val="18"/>
                <w:szCs w:val="18"/>
              </w:rPr>
              <w:t>1. YES</w:t>
            </w:r>
          </w:p>
          <w:p w:rsidR="00C40990" w:rsidRPr="00D73463" w:rsidP="00C40990" w14:paraId="3FED19C5" w14:textId="77777777">
            <w:pPr>
              <w:spacing w:after="160" w:line="259" w:lineRule="auto"/>
              <w:contextualSpacing/>
              <w:rPr>
                <w:rFonts w:ascii="Arial" w:eastAsia="Calibri" w:hAnsi="Arial" w:cs="Arial"/>
                <w:sz w:val="18"/>
                <w:szCs w:val="18"/>
              </w:rPr>
            </w:pPr>
            <w:r w:rsidRPr="00D73463">
              <w:rPr>
                <w:rFonts w:ascii="Arial" w:eastAsia="Calibri" w:hAnsi="Arial" w:cs="Arial"/>
                <w:sz w:val="18"/>
                <w:szCs w:val="18"/>
              </w:rPr>
              <w:t>2. NO</w:t>
            </w:r>
          </w:p>
          <w:p w:rsidR="00C40990" w:rsidRPr="00D73463" w:rsidP="00500008" w14:paraId="32739B05" w14:textId="77777777">
            <w:pPr>
              <w:keepNext/>
              <w:tabs>
                <w:tab w:val="left" w:pos="1152"/>
              </w:tabs>
              <w:spacing w:line="240" w:lineRule="atLeast"/>
              <w:rPr>
                <w:rFonts w:ascii="Arial" w:hAnsi="Arial" w:cs="Arial"/>
                <w:sz w:val="18"/>
                <w:szCs w:val="18"/>
              </w:rPr>
            </w:pPr>
          </w:p>
        </w:tc>
      </w:tr>
      <w:tr w14:paraId="01D3EE84"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0BE12AA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BB72F6" w:rsidRPr="00D73463" w:rsidP="00BB72F6" w14:paraId="561B7BC0" w14:textId="3536C8FC">
            <w:pPr>
              <w:spacing w:after="160" w:line="259" w:lineRule="auto"/>
              <w:rPr>
                <w:rFonts w:ascii="Arial" w:eastAsia="Calibri" w:hAnsi="Arial" w:cs="Arial"/>
                <w:sz w:val="18"/>
                <w:szCs w:val="18"/>
                <w:lang w:val="es-AR"/>
              </w:rPr>
            </w:pPr>
            <w:r w:rsidRPr="00D73463">
              <w:rPr>
                <w:rFonts w:ascii="Arial" w:eastAsia="Calibri" w:hAnsi="Arial" w:cs="Arial"/>
                <w:sz w:val="18"/>
                <w:szCs w:val="18"/>
                <w:lang w:val=""/>
              </w:rPr>
              <w:t xml:space="preserve">Esta entrevista </w:t>
            </w:r>
            <w:r w:rsidRPr="00D73463" w:rsidR="00714CBA">
              <w:rPr>
                <w:rFonts w:ascii="Arial" w:eastAsia="Calibri" w:hAnsi="Arial" w:cs="Arial"/>
                <w:sz w:val="18"/>
                <w:szCs w:val="18"/>
                <w:lang w:val=""/>
              </w:rPr>
              <w:t>tomará</w:t>
            </w:r>
            <w:r w:rsidRPr="00D73463">
              <w:rPr>
                <w:rFonts w:ascii="Arial" w:eastAsia="Calibri" w:hAnsi="Arial" w:cs="Arial"/>
                <w:sz w:val="18"/>
                <w:szCs w:val="18"/>
                <w:lang w:val=""/>
              </w:rPr>
              <w:t xml:space="preserve"> </w:t>
            </w:r>
            <w:r w:rsidRPr="00D73463" w:rsidR="009B2829">
              <w:rPr>
                <w:rFonts w:ascii="Arial" w:eastAsia="Calibri" w:hAnsi="Arial" w:cs="Arial"/>
                <w:sz w:val="18"/>
                <w:szCs w:val="18"/>
                <w:lang w:val=""/>
              </w:rPr>
              <w:t xml:space="preserve">como </w:t>
            </w:r>
            <w:r w:rsidRPr="00D73463">
              <w:rPr>
                <w:rFonts w:ascii="Arial" w:eastAsia="Calibri" w:hAnsi="Arial" w:cs="Arial"/>
                <w:sz w:val="18"/>
                <w:szCs w:val="18"/>
                <w:lang w:val=""/>
              </w:rPr>
              <w:t xml:space="preserve">unos 5 minutos. Antes de empezar, quisiera que usted sepa que participar en esta entrevista es voluntario. Puede </w:t>
            </w:r>
            <w:r w:rsidRPr="00D73463" w:rsidR="005F345C">
              <w:rPr>
                <w:rFonts w:ascii="Arial" w:eastAsia="Calibri" w:hAnsi="Arial" w:cs="Arial"/>
                <w:sz w:val="18"/>
                <w:szCs w:val="18"/>
                <w:lang w:val=""/>
              </w:rPr>
              <w:t>dejar de contestar</w:t>
            </w:r>
            <w:r w:rsidRPr="00D73463">
              <w:rPr>
                <w:rFonts w:ascii="Arial" w:eastAsia="Calibri" w:hAnsi="Arial" w:cs="Arial"/>
                <w:sz w:val="18"/>
                <w:szCs w:val="18"/>
                <w:lang w:val=""/>
              </w:rPr>
              <w:t xml:space="preserve"> cualquier pregunta que no </w:t>
            </w:r>
            <w:r w:rsidRPr="00D73463" w:rsidR="00FC6B06">
              <w:rPr>
                <w:rFonts w:ascii="Arial" w:eastAsia="Calibri" w:hAnsi="Arial" w:cs="Arial"/>
                <w:sz w:val="18"/>
                <w:szCs w:val="18"/>
                <w:lang w:val=""/>
              </w:rPr>
              <w:t>desee</w:t>
            </w:r>
            <w:r w:rsidRPr="00D73463">
              <w:rPr>
                <w:rFonts w:ascii="Arial" w:eastAsia="Calibri" w:hAnsi="Arial" w:cs="Arial"/>
                <w:sz w:val="18"/>
                <w:szCs w:val="18"/>
                <w:lang w:val=""/>
              </w:rPr>
              <w:t xml:space="preserve"> responder o terminar la entrevista en cualquier momento sin </w:t>
            </w:r>
            <w:r w:rsidRPr="00D73463" w:rsidR="003076EE">
              <w:rPr>
                <w:rFonts w:ascii="Arial" w:eastAsia="Calibri" w:hAnsi="Arial" w:cs="Arial"/>
                <w:sz w:val="18"/>
                <w:szCs w:val="18"/>
                <w:lang w:val=""/>
              </w:rPr>
              <w:t>ninguna consecuencia</w:t>
            </w:r>
            <w:r w:rsidRPr="00D73463">
              <w:rPr>
                <w:rFonts w:ascii="Arial" w:eastAsia="Calibri" w:hAnsi="Arial" w:cs="Arial"/>
                <w:sz w:val="18"/>
                <w:szCs w:val="18"/>
                <w:lang w:val=""/>
              </w:rPr>
              <w:t>.</w:t>
            </w:r>
          </w:p>
          <w:p w:rsidR="00BB72F6" w:rsidRPr="00D73463" w:rsidP="00BB72F6" w14:paraId="77676A29" w14:textId="77777777">
            <w:pPr>
              <w:contextualSpacing/>
              <w:rPr>
                <w:rFonts w:ascii="Arial" w:eastAsia="Calibri" w:hAnsi="Arial" w:cs="Arial"/>
                <w:sz w:val="18"/>
                <w:szCs w:val="18"/>
                <w:lang w:val="es-AR"/>
              </w:rPr>
            </w:pPr>
          </w:p>
          <w:p w:rsidR="00BB72F6" w:rsidRPr="00D73463" w:rsidP="00BB72F6" w14:paraId="556098EF" w14:textId="099B3007">
            <w:pPr>
              <w:contextualSpacing/>
              <w:rPr>
                <w:rFonts w:ascii="Arial" w:eastAsia="Calibri" w:hAnsi="Arial" w:cs="Arial"/>
                <w:sz w:val="18"/>
                <w:szCs w:val="18"/>
                <w:lang w:val="es-AR"/>
              </w:rPr>
            </w:pPr>
            <w:r w:rsidRPr="00D73463">
              <w:rPr>
                <w:rFonts w:ascii="Arial" w:eastAsia="Calibri" w:hAnsi="Arial" w:cs="Arial"/>
                <w:sz w:val="18"/>
                <w:szCs w:val="18"/>
                <w:lang w:val=""/>
              </w:rPr>
              <w:t xml:space="preserve">La ley federal nos obliga a </w:t>
            </w:r>
            <w:r w:rsidRPr="00D73463" w:rsidR="00E13A44">
              <w:rPr>
                <w:rFonts w:ascii="Arial" w:eastAsia="Calibri" w:hAnsi="Arial" w:cs="Arial"/>
                <w:sz w:val="18"/>
                <w:szCs w:val="18"/>
                <w:lang w:val=""/>
              </w:rPr>
              <w:t>desarrollar</w:t>
            </w:r>
            <w:r w:rsidRPr="00D73463" w:rsidR="00A5729C">
              <w:rPr>
                <w:rFonts w:ascii="Arial" w:eastAsia="Calibri" w:hAnsi="Arial" w:cs="Arial"/>
                <w:sz w:val="18"/>
                <w:szCs w:val="18"/>
                <w:lang w:val=""/>
              </w:rPr>
              <w:t xml:space="preserve"> </w:t>
            </w:r>
            <w:r w:rsidRPr="00D73463">
              <w:rPr>
                <w:rFonts w:ascii="Arial" w:eastAsia="Calibri" w:hAnsi="Arial" w:cs="Arial"/>
                <w:sz w:val="18"/>
                <w:szCs w:val="18"/>
                <w:lang w:val=""/>
              </w:rPr>
              <w:t xml:space="preserve">y seguir procedimientos estrictos para proteger la confidencialidad de su información y a usar sus respuestas </w:t>
            </w:r>
            <w:r w:rsidRPr="00D73463" w:rsidR="006C5A60">
              <w:rPr>
                <w:rFonts w:ascii="Arial" w:eastAsia="Calibri" w:hAnsi="Arial" w:cs="Arial"/>
                <w:sz w:val="18"/>
                <w:szCs w:val="18"/>
                <w:lang w:val=""/>
              </w:rPr>
              <w:t>solamente</w:t>
            </w:r>
            <w:r w:rsidRPr="00D73463">
              <w:rPr>
                <w:rFonts w:ascii="Arial" w:eastAsia="Calibri" w:hAnsi="Arial" w:cs="Arial"/>
                <w:sz w:val="18"/>
                <w:szCs w:val="18"/>
                <w:lang w:val=""/>
              </w:rPr>
              <w:t xml:space="preserve"> con fines estadísticos. Toda la información que nos brinde durante esta entrevista será confidencial.</w:t>
            </w:r>
          </w:p>
          <w:p w:rsidR="00BB72F6" w:rsidRPr="00D73463" w:rsidP="00BB72F6" w14:paraId="75D7F458" w14:textId="77777777">
            <w:pPr>
              <w:contextualSpacing/>
              <w:rPr>
                <w:rFonts w:ascii="Arial" w:eastAsia="Calibri" w:hAnsi="Arial" w:cs="Arial"/>
                <w:sz w:val="18"/>
                <w:szCs w:val="18"/>
                <w:lang w:val="es-AR"/>
              </w:rPr>
            </w:pPr>
          </w:p>
          <w:p w:rsidR="00BB72F6" w:rsidRPr="00D73463" w:rsidP="00BB72F6" w14:paraId="78C5C6E8" w14:textId="77777777">
            <w:pPr>
              <w:autoSpaceDE w:val="0"/>
              <w:autoSpaceDN w:val="0"/>
              <w:adjustRightInd w:val="0"/>
              <w:spacing w:after="160" w:line="259" w:lineRule="auto"/>
              <w:rPr>
                <w:rFonts w:ascii="Arial" w:eastAsia="Calibri" w:hAnsi="Arial" w:cs="Arial"/>
                <w:sz w:val="18"/>
                <w:szCs w:val="18"/>
                <w:lang w:val="es-AR"/>
              </w:rPr>
            </w:pPr>
            <w:r w:rsidRPr="00D73463">
              <w:rPr>
                <w:rFonts w:ascii="Arial" w:eastAsia="Calibri" w:hAnsi="Arial" w:cs="Arial"/>
                <w:sz w:val="18"/>
                <w:szCs w:val="18"/>
                <w:lang w:val=""/>
              </w:rPr>
              <w:t>¿Tiene alguna pregunta antes de continuar?</w:t>
            </w:r>
          </w:p>
          <w:p w:rsidR="00BB72F6" w:rsidRPr="00D73463" w:rsidP="00BB72F6" w14:paraId="566CA4B2" w14:textId="77777777">
            <w:pPr>
              <w:autoSpaceDE w:val="0"/>
              <w:autoSpaceDN w:val="0"/>
              <w:adjustRightInd w:val="0"/>
              <w:spacing w:after="160" w:line="259" w:lineRule="auto"/>
              <w:rPr>
                <w:rFonts w:ascii="Arial" w:eastAsia="Calibri" w:hAnsi="Arial" w:cs="Arial"/>
                <w:sz w:val="18"/>
                <w:szCs w:val="18"/>
              </w:rPr>
            </w:pPr>
            <w:r w:rsidRPr="00D73463">
              <w:rPr>
                <w:rFonts w:ascii="Arial" w:eastAsia="Calibri" w:hAnsi="Arial" w:cs="Arial"/>
                <w:sz w:val="18"/>
                <w:szCs w:val="18"/>
              </w:rPr>
              <w:t>[INTERVIEWER ADDRESSES QUESTIONS FROM RESPONDENT]</w:t>
            </w:r>
          </w:p>
          <w:p w:rsidR="00BB72F6" w:rsidRPr="00D73463" w:rsidP="00BB72F6" w14:paraId="20F72898" w14:textId="77777777">
            <w:pPr>
              <w:contextualSpacing/>
              <w:rPr>
                <w:rFonts w:ascii="Arial" w:eastAsia="Calibri" w:hAnsi="Arial" w:cs="Arial"/>
                <w:sz w:val="18"/>
                <w:szCs w:val="18"/>
                <w:lang w:val="es-AR"/>
              </w:rPr>
            </w:pPr>
            <w:r w:rsidRPr="00D73463">
              <w:rPr>
                <w:rFonts w:ascii="Arial" w:eastAsia="Calibri" w:hAnsi="Arial" w:cs="Arial"/>
                <w:sz w:val="18"/>
                <w:szCs w:val="18"/>
                <w:lang w:val=""/>
              </w:rPr>
              <w:t>¿Acepta continuar con la entrevista</w:t>
            </w:r>
            <w:r w:rsidRPr="00D73463">
              <w:rPr>
                <w:rFonts w:ascii="Arial" w:eastAsia="Calibri" w:hAnsi="Arial" w:cs="Arial"/>
                <w:sz w:val="18"/>
                <w:szCs w:val="18"/>
                <w:lang w:val="es-AR"/>
              </w:rPr>
              <w:t>?</w:t>
            </w:r>
          </w:p>
          <w:p w:rsidR="00BB72F6" w:rsidRPr="00D73463" w:rsidP="00BB72F6" w14:paraId="44DD0039" w14:textId="77777777">
            <w:pPr>
              <w:contextualSpacing/>
              <w:rPr>
                <w:rFonts w:ascii="Arial" w:eastAsia="Calibri" w:hAnsi="Arial" w:cs="Arial"/>
                <w:sz w:val="18"/>
                <w:szCs w:val="18"/>
                <w:lang w:val="es-AR"/>
              </w:rPr>
            </w:pPr>
          </w:p>
          <w:p w:rsidR="00BB72F6" w:rsidRPr="00D73463" w:rsidP="00BB72F6" w14:paraId="6D5E5C9A" w14:textId="77777777">
            <w:pPr>
              <w:spacing w:after="160" w:line="259" w:lineRule="auto"/>
              <w:contextualSpacing/>
              <w:rPr>
                <w:rFonts w:ascii="Arial" w:eastAsia="Calibri" w:hAnsi="Arial" w:cs="Arial"/>
                <w:sz w:val="18"/>
                <w:szCs w:val="18"/>
              </w:rPr>
            </w:pPr>
            <w:r w:rsidRPr="00D73463">
              <w:rPr>
                <w:rFonts w:ascii="Arial" w:eastAsia="Calibri" w:hAnsi="Arial" w:cs="Arial"/>
                <w:sz w:val="18"/>
                <w:szCs w:val="18"/>
              </w:rPr>
              <w:t>1. YES</w:t>
            </w:r>
          </w:p>
          <w:p w:rsidR="00C40990" w:rsidRPr="00D73463" w:rsidP="00500008" w14:paraId="582E432D" w14:textId="48172D6A">
            <w:pPr>
              <w:spacing w:after="160" w:line="259" w:lineRule="auto"/>
              <w:contextualSpacing/>
              <w:rPr>
                <w:rFonts w:ascii="Arial" w:eastAsia="Calibri" w:hAnsi="Arial" w:cs="Arial"/>
                <w:sz w:val="18"/>
                <w:szCs w:val="18"/>
              </w:rPr>
            </w:pPr>
            <w:r w:rsidRPr="00D73463">
              <w:rPr>
                <w:rFonts w:ascii="Arial" w:eastAsia="Calibri" w:hAnsi="Arial" w:cs="Arial"/>
                <w:sz w:val="18"/>
                <w:szCs w:val="18"/>
              </w:rPr>
              <w:t>2. NO</w:t>
            </w:r>
          </w:p>
        </w:tc>
      </w:tr>
      <w:tr w14:paraId="390FACB7"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3A71F74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C40990" w:rsidRPr="00D73463" w:rsidP="00C40990" w14:paraId="4128108C"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7E77CE50"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2961CAD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C40990" w:rsidRPr="00D73463" w:rsidP="00C40990" w14:paraId="3095D0CB" w14:textId="3BFD74AC">
            <w:pPr>
              <w:keepNext/>
              <w:keepLines/>
              <w:tabs>
                <w:tab w:val="left" w:pos="1152"/>
              </w:tabs>
              <w:spacing w:line="240" w:lineRule="atLeast"/>
              <w:ind w:left="288" w:hanging="288"/>
              <w:rPr>
                <w:rFonts w:ascii="Arial" w:hAnsi="Arial" w:cs="Arial"/>
                <w:sz w:val="18"/>
                <w:szCs w:val="18"/>
              </w:rPr>
            </w:pPr>
          </w:p>
        </w:tc>
      </w:tr>
      <w:tr w14:paraId="401C13BC"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5532D9B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C40990" w:rsidRPr="00D73463" w:rsidP="00C40990" w14:paraId="1AD6DE55" w14:textId="4FE4C00E">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DO NOT ALLOW DK/REF</w:t>
            </w:r>
          </w:p>
        </w:tc>
      </w:tr>
      <w:tr w14:paraId="45C2CC48"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102DD74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C40990" w:rsidRPr="00D73463" w:rsidP="00C40990" w14:paraId="49A7CF26" w14:textId="77777777">
            <w:pPr>
              <w:spacing w:before="20" w:after="20" w:line="256" w:lineRule="auto"/>
              <w:ind w:left="288" w:hanging="288"/>
              <w:rPr>
                <w:rFonts w:ascii="Arial" w:hAnsi="Arial" w:cs="Arial"/>
                <w:sz w:val="18"/>
                <w:szCs w:val="18"/>
              </w:rPr>
            </w:pPr>
          </w:p>
        </w:tc>
      </w:tr>
      <w:tr w14:paraId="0E2BE1BB"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5D23BA1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C40990" w:rsidRPr="00D73463" w:rsidP="00C40990" w14:paraId="3EA65587" w14:textId="77777777">
            <w:pPr>
              <w:spacing w:before="20" w:after="20" w:line="256" w:lineRule="auto"/>
              <w:ind w:left="720"/>
              <w:rPr>
                <w:rFonts w:ascii="Arial" w:hAnsi="Arial" w:cs="Arial"/>
                <w:sz w:val="18"/>
                <w:szCs w:val="18"/>
              </w:rPr>
            </w:pPr>
          </w:p>
        </w:tc>
      </w:tr>
      <w:tr w14:paraId="3F375278"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447F739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C40990" w:rsidRPr="00D73463" w:rsidP="00C40990" w14:paraId="688130BB" w14:textId="5700A464">
            <w:pPr>
              <w:spacing w:before="20" w:after="20" w:line="256" w:lineRule="auto"/>
              <w:rPr>
                <w:rFonts w:ascii="Arial" w:hAnsi="Arial" w:cs="Arial"/>
                <w:sz w:val="18"/>
                <w:szCs w:val="18"/>
              </w:rPr>
            </w:pPr>
          </w:p>
        </w:tc>
      </w:tr>
      <w:tr w14:paraId="57F362A1"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40990" w:rsidRPr="00D73463" w:rsidP="00C40990" w14:paraId="4863ABF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0256B2" w:rsidRPr="00D73463" w:rsidP="00C40990" w14:paraId="02F39970" w14:textId="3D4901F5">
            <w:pPr>
              <w:spacing w:before="20" w:after="20" w:line="256" w:lineRule="auto"/>
              <w:rPr>
                <w:rFonts w:ascii="Arial" w:hAnsi="Arial" w:cs="Arial"/>
                <w:sz w:val="18"/>
                <w:szCs w:val="18"/>
              </w:rPr>
            </w:pPr>
            <w:r w:rsidRPr="00D73463">
              <w:rPr>
                <w:rFonts w:ascii="Arial" w:hAnsi="Arial" w:cs="Arial"/>
                <w:sz w:val="18"/>
                <w:szCs w:val="18"/>
              </w:rPr>
              <w:t>IF CBQNONSPCNST = 1, GO TO CBQBOOKLET</w:t>
            </w:r>
          </w:p>
          <w:p w:rsidR="00C40990" w:rsidRPr="00D73463" w:rsidP="00C40990" w14:paraId="4781C1C4" w14:textId="7F474244">
            <w:pPr>
              <w:spacing w:before="20" w:after="20" w:line="256" w:lineRule="auto"/>
              <w:rPr>
                <w:rFonts w:ascii="Arial" w:hAnsi="Arial" w:cs="Arial"/>
                <w:sz w:val="18"/>
                <w:szCs w:val="18"/>
              </w:rPr>
            </w:pPr>
            <w:r w:rsidRPr="00D73463">
              <w:rPr>
                <w:rFonts w:ascii="Arial" w:hAnsi="Arial" w:cs="Arial"/>
                <w:sz w:val="18"/>
                <w:szCs w:val="18"/>
              </w:rPr>
              <w:t xml:space="preserve">ELSE: CBASSTS </w:t>
            </w:r>
          </w:p>
        </w:tc>
      </w:tr>
    </w:tbl>
    <w:p w:rsidR="00A80434" w:rsidRPr="00D73463" w14:paraId="3122F589" w14:textId="2D4CF2DB">
      <w:pPr>
        <w:rPr>
          <w:rFonts w:ascii="Arial" w:hAnsi="Arial" w:cs="Arial"/>
          <w:b/>
          <w:sz w:val="18"/>
          <w:szCs w:val="18"/>
        </w:rPr>
      </w:pPr>
    </w:p>
    <w:p w:rsidR="005A232D" w:rsidRPr="00D73463" w:rsidP="00641331" w14:paraId="18FDCC59" w14:textId="77777777">
      <w:pPr>
        <w:tabs>
          <w:tab w:val="left" w:pos="1080"/>
        </w:tabs>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DD63A1C"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79CF" w:rsidRPr="00D73463" w:rsidP="004E4799" w14:paraId="5FEB3828" w14:textId="455FD563">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CBQBOOKLET</w:t>
            </w:r>
          </w:p>
        </w:tc>
      </w:tr>
      <w:tr w14:paraId="00341FE5"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579CF" w:rsidRPr="00D73463" w:rsidP="004E4799" w14:paraId="7E802D5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F579CF" w:rsidRPr="00D73463" w:rsidP="004E4799" w14:paraId="16597041" w14:textId="42E446D9">
            <w:pPr>
              <w:spacing w:before="20" w:after="20" w:line="256" w:lineRule="auto"/>
              <w:rPr>
                <w:rFonts w:ascii="Arial" w:hAnsi="Arial" w:cs="Arial"/>
                <w:sz w:val="18"/>
                <w:szCs w:val="18"/>
              </w:rPr>
            </w:pPr>
            <w:r w:rsidRPr="00D73463">
              <w:rPr>
                <w:rFonts w:ascii="Arial" w:hAnsi="Arial" w:cs="Arial"/>
                <w:sz w:val="18"/>
                <w:szCs w:val="18"/>
              </w:rPr>
              <w:t>All respondents</w:t>
            </w:r>
          </w:p>
        </w:tc>
      </w:tr>
      <w:tr w14:paraId="1BA1CD2A"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8C57E4" w:rsidRPr="00D73463" w:rsidP="00D65622" w14:paraId="71FC1EE1" w14:textId="77777777">
            <w:pPr>
              <w:keepNext/>
              <w:tabs>
                <w:tab w:val="left" w:pos="1152"/>
              </w:tabs>
              <w:spacing w:line="240" w:lineRule="atLeast"/>
              <w:rPr>
                <w:rFonts w:ascii="Arial" w:hAnsi="Arial" w:cs="Arial"/>
                <w:sz w:val="18"/>
                <w:szCs w:val="18"/>
              </w:rPr>
            </w:pPr>
            <w:bookmarkStart w:id="1" w:name="_Hlk165287411"/>
            <w:r w:rsidRPr="00D73463">
              <w:rPr>
                <w:rFonts w:ascii="Arial" w:hAnsi="Arial" w:cs="Arial"/>
                <w:sz w:val="18"/>
                <w:szCs w:val="18"/>
              </w:rPr>
              <w:t xml:space="preserve">Do you have the green hand card booklet? </w:t>
            </w:r>
          </w:p>
          <w:p w:rsidR="008C57E4" w:rsidRPr="00D73463" w:rsidP="00D65622" w14:paraId="4C3C32AF" w14:textId="77777777">
            <w:pPr>
              <w:keepNext/>
              <w:tabs>
                <w:tab w:val="left" w:pos="1152"/>
              </w:tabs>
              <w:spacing w:line="240" w:lineRule="atLeast"/>
              <w:rPr>
                <w:rFonts w:ascii="Arial" w:hAnsi="Arial" w:cs="Arial"/>
                <w:sz w:val="18"/>
                <w:szCs w:val="18"/>
              </w:rPr>
            </w:pPr>
          </w:p>
          <w:p w:rsidR="00BE51E9" w:rsidRPr="00D73463" w:rsidP="00D65622" w14:paraId="12245CF4" w14:textId="2BF07139">
            <w:pPr>
              <w:keepNext/>
              <w:tabs>
                <w:tab w:val="left" w:pos="1152"/>
              </w:tabs>
              <w:spacing w:line="240" w:lineRule="atLeast"/>
              <w:rPr>
                <w:rFonts w:ascii="Arial" w:hAnsi="Arial" w:cs="Arial"/>
                <w:sz w:val="18"/>
                <w:szCs w:val="18"/>
              </w:rPr>
            </w:pPr>
            <w:r w:rsidRPr="00D73463">
              <w:rPr>
                <w:rFonts w:ascii="Arial" w:hAnsi="Arial" w:cs="Arial"/>
                <w:sz w:val="18"/>
                <w:szCs w:val="18"/>
              </w:rPr>
              <w:t>[READ IF NECESSARY: It is in the bag you were given that has the food model booklet for</w:t>
            </w:r>
            <w:r w:rsidRPr="00D73463">
              <w:rPr>
                <w:rFonts w:ascii="Arial" w:hAnsi="Arial" w:cs="Arial"/>
                <w:color w:val="808080" w:themeColor="background1" w:themeShade="80"/>
                <w:sz w:val="18"/>
                <w:szCs w:val="18"/>
              </w:rPr>
              <w:t>&lt;TEXT FILL 1&gt;</w:t>
            </w:r>
            <w:r w:rsidRPr="00D73463">
              <w:rPr>
                <w:rFonts w:ascii="Arial" w:hAnsi="Arial" w:cs="Arial"/>
                <w:sz w:val="18"/>
                <w:szCs w:val="18"/>
              </w:rPr>
              <w:t xml:space="preserve"> dietary phone interview. I’ll wait while you locate it. </w:t>
            </w:r>
          </w:p>
          <w:p w:rsidR="00BE51E9" w:rsidRPr="00D73463" w:rsidP="00D65622" w14:paraId="1182C566" w14:textId="77777777">
            <w:pPr>
              <w:keepNext/>
              <w:tabs>
                <w:tab w:val="left" w:pos="1152"/>
              </w:tabs>
              <w:spacing w:line="240" w:lineRule="atLeast"/>
              <w:rPr>
                <w:rFonts w:ascii="Arial" w:hAnsi="Arial" w:cs="Arial"/>
                <w:sz w:val="18"/>
                <w:szCs w:val="18"/>
              </w:rPr>
            </w:pPr>
          </w:p>
          <w:bookmarkEnd w:id="1"/>
          <w:p w:rsidR="00F579CF" w:rsidRPr="00D73463" w:rsidP="00D65622" w14:paraId="233EF25F" w14:textId="3DF06FD2">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Do </w:t>
            </w:r>
            <w:r w:rsidRPr="00D73463">
              <w:rPr>
                <w:rFonts w:ascii="Arial" w:hAnsi="Arial" w:cs="Arial"/>
                <w:sz w:val="18"/>
                <w:szCs w:val="18"/>
              </w:rPr>
              <w:t>you</w:t>
            </w:r>
            <w:r w:rsidRPr="00D73463">
              <w:rPr>
                <w:rFonts w:ascii="Arial" w:hAnsi="Arial" w:cs="Arial"/>
                <w:sz w:val="18"/>
                <w:szCs w:val="18"/>
              </w:rPr>
              <w:t xml:space="preserve"> have it?] </w:t>
            </w:r>
          </w:p>
          <w:p w:rsidR="00D65622" w:rsidRPr="00D73463" w:rsidP="00D65622" w14:paraId="26663244" w14:textId="77777777">
            <w:pPr>
              <w:keepNext/>
              <w:tabs>
                <w:tab w:val="left" w:pos="1152"/>
              </w:tabs>
              <w:spacing w:line="240" w:lineRule="atLeast"/>
              <w:rPr>
                <w:rFonts w:ascii="Arial" w:hAnsi="Arial" w:cs="Arial"/>
                <w:sz w:val="18"/>
                <w:szCs w:val="18"/>
              </w:rPr>
            </w:pPr>
          </w:p>
          <w:p w:rsidR="00D65622" w:rsidRPr="00D73463" w:rsidP="00D65622" w14:paraId="3F1C47F6" w14:textId="7CDAB044">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D65622" w:rsidRPr="00D73463" w:rsidP="00D65622" w14:paraId="748D4EF0" w14:textId="699A805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D65622" w:rsidRPr="00D73463" w:rsidP="00D65622" w14:paraId="46EF0918"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D65622" w:rsidRPr="00D73463" w:rsidP="00D65622" w14:paraId="31E55AE0" w14:textId="0E480BDF">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D65622" w:rsidRPr="00D73463" w:rsidP="00D65622" w14:paraId="7693B55E" w14:textId="5969260B">
            <w:pPr>
              <w:keepNext/>
              <w:tabs>
                <w:tab w:val="left" w:pos="1152"/>
              </w:tabs>
              <w:spacing w:line="240" w:lineRule="atLeast"/>
              <w:ind w:left="389"/>
              <w:rPr>
                <w:rFonts w:ascii="Arial" w:hAnsi="Arial" w:cs="Arial"/>
                <w:sz w:val="18"/>
                <w:szCs w:val="18"/>
              </w:rPr>
            </w:pPr>
          </w:p>
        </w:tc>
      </w:tr>
      <w:tr w14:paraId="357E8EAC" w14:textId="77777777" w:rsidTr="00DF028E">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29487B0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vAlign w:val="center"/>
            <w:hideMark/>
          </w:tcPr>
          <w:p w:rsidR="000772F7" w:rsidRPr="00D73463" w:rsidP="000772F7" w14:paraId="0407631B" w14:textId="207A3C78">
            <w:pPr>
              <w:keepNext/>
              <w:tabs>
                <w:tab w:val="left" w:pos="1152"/>
              </w:tabs>
              <w:spacing w:line="240" w:lineRule="atLeast"/>
              <w:rPr>
                <w:rFonts w:ascii="Arial" w:hAnsi="Arial" w:cs="Arial"/>
                <w:sz w:val="18"/>
                <w:szCs w:val="18"/>
                <w:lang w:val="es-AR"/>
              </w:rPr>
            </w:pPr>
            <w:bookmarkStart w:id="2" w:name="_Hlk165286251"/>
            <w:r w:rsidRPr="00D73463">
              <w:rPr>
                <w:rFonts w:ascii="Arial" w:hAnsi="Arial" w:cs="Arial"/>
                <w:sz w:val="18"/>
                <w:szCs w:val="18"/>
                <w:lang w:val=""/>
              </w:rPr>
              <w:t xml:space="preserve">¿Tiene el </w:t>
            </w:r>
            <w:r w:rsidRPr="00D73463" w:rsidR="006C27FD">
              <w:rPr>
                <w:rFonts w:ascii="Arial" w:hAnsi="Arial" w:cs="Arial"/>
                <w:sz w:val="18"/>
                <w:szCs w:val="18"/>
                <w:lang w:val=""/>
              </w:rPr>
              <w:t xml:space="preserve">libro </w:t>
            </w:r>
            <w:r w:rsidRPr="00D73463">
              <w:rPr>
                <w:rFonts w:ascii="Arial" w:hAnsi="Arial" w:cs="Arial"/>
                <w:sz w:val="18"/>
                <w:szCs w:val="18"/>
                <w:lang w:val=""/>
              </w:rPr>
              <w:t>verde de tarjetas</w:t>
            </w:r>
            <w:r w:rsidRPr="00D73463">
              <w:rPr>
                <w:rFonts w:ascii="Arial" w:hAnsi="Arial" w:cs="Arial"/>
                <w:sz w:val="18"/>
                <w:szCs w:val="18"/>
                <w:lang w:val="es-AR"/>
              </w:rPr>
              <w:t xml:space="preserve">? </w:t>
            </w:r>
          </w:p>
          <w:p w:rsidR="000772F7" w:rsidRPr="00D73463" w:rsidP="000772F7" w14:paraId="2A71B085" w14:textId="77777777">
            <w:pPr>
              <w:keepNext/>
              <w:tabs>
                <w:tab w:val="left" w:pos="1152"/>
              </w:tabs>
              <w:spacing w:line="240" w:lineRule="atLeast"/>
              <w:rPr>
                <w:rFonts w:ascii="Arial" w:hAnsi="Arial" w:cs="Arial"/>
                <w:sz w:val="18"/>
                <w:szCs w:val="18"/>
                <w:lang w:val="es-AR"/>
              </w:rPr>
            </w:pPr>
          </w:p>
          <w:p w:rsidR="000772F7" w:rsidRPr="00D73463" w:rsidP="000772F7" w14:paraId="668DA124" w14:textId="5BDD2419">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es-AR"/>
              </w:rPr>
              <w:t xml:space="preserve">[READ IF NECESSARY: </w:t>
            </w:r>
            <w:bookmarkStart w:id="3" w:name="_Hlk165286883"/>
            <w:r w:rsidRPr="00D73463">
              <w:rPr>
                <w:rFonts w:ascii="Arial" w:hAnsi="Arial" w:cs="Arial"/>
                <w:sz w:val="18"/>
                <w:szCs w:val="18"/>
                <w:lang w:val=""/>
              </w:rPr>
              <w:t xml:space="preserve">Está en la bolsa que le dieron y que tiene el </w:t>
            </w:r>
            <w:r w:rsidRPr="00D73463" w:rsidR="006C27FD">
              <w:rPr>
                <w:rFonts w:ascii="Arial" w:hAnsi="Arial" w:cs="Arial"/>
                <w:sz w:val="18"/>
                <w:szCs w:val="18"/>
                <w:lang w:val=""/>
              </w:rPr>
              <w:t xml:space="preserve">folleto </w:t>
            </w:r>
            <w:r w:rsidRPr="00D73463">
              <w:rPr>
                <w:rFonts w:ascii="Arial" w:hAnsi="Arial" w:cs="Arial"/>
                <w:sz w:val="18"/>
                <w:szCs w:val="18"/>
                <w:lang w:val=""/>
              </w:rPr>
              <w:t>de modelo</w:t>
            </w:r>
            <w:r w:rsidRPr="00D73463" w:rsidR="00F76424">
              <w:rPr>
                <w:rFonts w:ascii="Arial" w:hAnsi="Arial" w:cs="Arial"/>
                <w:sz w:val="18"/>
                <w:szCs w:val="18"/>
                <w:lang w:val=""/>
              </w:rPr>
              <w:t xml:space="preserve"> de alimentos</w:t>
            </w:r>
            <w:r w:rsidRPr="00D73463" w:rsidR="0030751D">
              <w:rPr>
                <w:rFonts w:ascii="Arial" w:hAnsi="Arial" w:cs="Arial"/>
                <w:sz w:val="18"/>
                <w:szCs w:val="18"/>
                <w:lang w:val=""/>
              </w:rPr>
              <w:t xml:space="preserve"> </w:t>
            </w:r>
            <w:r w:rsidRPr="00D73463" w:rsidR="00B6641F">
              <w:rPr>
                <w:rFonts w:ascii="Arial" w:hAnsi="Arial" w:cs="Arial"/>
                <w:sz w:val="18"/>
                <w:szCs w:val="18"/>
                <w:lang w:val=""/>
              </w:rPr>
              <w:t>para</w:t>
            </w:r>
            <w:r w:rsidRPr="00D73463">
              <w:rPr>
                <w:rFonts w:ascii="Arial" w:hAnsi="Arial" w:cs="Arial"/>
                <w:sz w:val="18"/>
                <w:szCs w:val="18"/>
                <w:lang w:val=""/>
              </w:rPr>
              <w:t xml:space="preserve"> </w:t>
            </w:r>
            <w:r w:rsidRPr="00D73463" w:rsidR="00500008">
              <w:rPr>
                <w:rFonts w:ascii="Arial" w:hAnsi="Arial" w:cs="Arial"/>
                <w:color w:val="808080" w:themeColor="background1" w:themeShade="80"/>
                <w:sz w:val="18"/>
                <w:szCs w:val="18"/>
                <w:lang w:val="es-AR"/>
              </w:rPr>
              <w:t>&lt;TEXT FILL 1&gt;</w:t>
            </w:r>
            <w:r w:rsidRPr="00D73463" w:rsidR="00AC0595">
              <w:rPr>
                <w:rFonts w:ascii="Arial" w:hAnsi="Arial" w:cs="Arial"/>
                <w:sz w:val="18"/>
                <w:szCs w:val="18"/>
                <w:lang w:val=""/>
              </w:rPr>
              <w:t xml:space="preserve"> </w:t>
            </w:r>
            <w:r w:rsidRPr="00D73463">
              <w:rPr>
                <w:rFonts w:ascii="Arial" w:hAnsi="Arial" w:cs="Arial"/>
                <w:sz w:val="18"/>
                <w:szCs w:val="18"/>
                <w:lang w:val=""/>
              </w:rPr>
              <w:t>sobre la alimentación. Esperaré mientras lo encuentra.</w:t>
            </w:r>
            <w:r w:rsidRPr="00D73463">
              <w:rPr>
                <w:rFonts w:ascii="Arial" w:hAnsi="Arial" w:cs="Arial"/>
                <w:sz w:val="18"/>
                <w:szCs w:val="18"/>
                <w:lang w:val="es-AR"/>
              </w:rPr>
              <w:t xml:space="preserve"> </w:t>
            </w:r>
            <w:bookmarkEnd w:id="3"/>
          </w:p>
          <w:p w:rsidR="000772F7" w:rsidRPr="00D73463" w:rsidP="000772F7" w14:paraId="626BD3EE" w14:textId="77777777">
            <w:pPr>
              <w:keepNext/>
              <w:tabs>
                <w:tab w:val="left" w:pos="1152"/>
              </w:tabs>
              <w:spacing w:line="240" w:lineRule="atLeast"/>
              <w:rPr>
                <w:rFonts w:ascii="Arial" w:hAnsi="Arial" w:cs="Arial"/>
                <w:sz w:val="18"/>
                <w:szCs w:val="18"/>
                <w:lang w:val="es-AR"/>
              </w:rPr>
            </w:pPr>
          </w:p>
          <w:p w:rsidR="000772F7" w:rsidRPr="00D73463" w:rsidP="000772F7" w14:paraId="5DAE3E8E"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¿Lo tiene?]</w:t>
            </w:r>
            <w:r w:rsidRPr="00D73463">
              <w:rPr>
                <w:rFonts w:ascii="Arial" w:hAnsi="Arial" w:cs="Arial"/>
                <w:sz w:val="18"/>
                <w:szCs w:val="18"/>
                <w:lang w:val="es-AR"/>
              </w:rPr>
              <w:t xml:space="preserve"> </w:t>
            </w:r>
          </w:p>
          <w:bookmarkEnd w:id="2"/>
          <w:p w:rsidR="000772F7" w:rsidRPr="00D73463" w:rsidP="000772F7" w14:paraId="00A2B969" w14:textId="77777777">
            <w:pPr>
              <w:keepNext/>
              <w:tabs>
                <w:tab w:val="left" w:pos="1152"/>
              </w:tabs>
              <w:spacing w:line="240" w:lineRule="atLeast"/>
              <w:rPr>
                <w:rFonts w:ascii="Arial" w:hAnsi="Arial" w:cs="Arial"/>
                <w:sz w:val="18"/>
                <w:szCs w:val="18"/>
                <w:lang w:val="es-AR"/>
              </w:rPr>
            </w:pPr>
          </w:p>
          <w:p w:rsidR="000772F7" w:rsidRPr="00D73463" w:rsidP="000772F7" w14:paraId="7DAFB33A"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1.   YES</w:t>
            </w:r>
          </w:p>
          <w:p w:rsidR="000772F7" w:rsidRPr="00D73463" w:rsidP="000772F7" w14:paraId="587BC037"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2.   NO</w:t>
            </w:r>
          </w:p>
          <w:p w:rsidR="000772F7" w:rsidRPr="00D73463" w:rsidP="000772F7" w14:paraId="1E89E502"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7.   REFUSED</w:t>
            </w:r>
          </w:p>
          <w:p w:rsidR="000772F7" w:rsidRPr="00D73463" w:rsidP="000772F7" w14:paraId="2B234E33"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9.   DON’T KNOW</w:t>
            </w:r>
          </w:p>
          <w:p w:rsidR="000772F7" w:rsidRPr="00D73463" w:rsidP="000772F7" w14:paraId="5CA4B347" w14:textId="026551FF">
            <w:pPr>
              <w:spacing w:before="20" w:after="20" w:line="256" w:lineRule="auto"/>
              <w:rPr>
                <w:rFonts w:ascii="Arial" w:hAnsi="Arial" w:cs="Arial"/>
                <w:i/>
                <w:iCs/>
                <w:sz w:val="18"/>
                <w:szCs w:val="18"/>
                <w:lang w:val="es-AR"/>
              </w:rPr>
            </w:pPr>
          </w:p>
        </w:tc>
      </w:tr>
      <w:tr w14:paraId="416C8067"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53343B3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0772F7" w:rsidRPr="00D73463" w:rsidP="000772F7" w14:paraId="5CBC5DEF" w14:textId="0EED5E6F">
            <w:pPr>
              <w:spacing w:before="20" w:after="20" w:line="256" w:lineRule="auto"/>
              <w:rPr>
                <w:rFonts w:ascii="Arial" w:hAnsi="Arial" w:cs="Arial"/>
                <w:sz w:val="18"/>
                <w:szCs w:val="18"/>
              </w:rPr>
            </w:pPr>
            <w:r w:rsidRPr="00D73463">
              <w:rPr>
                <w:rFonts w:ascii="Arial" w:hAnsi="Arial" w:cs="Arial"/>
                <w:sz w:val="18"/>
                <w:szCs w:val="18"/>
              </w:rPr>
              <w:t>Radio button</w:t>
            </w:r>
          </w:p>
        </w:tc>
      </w:tr>
      <w:tr w14:paraId="4D7A0716"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7A86BC71" w14:textId="62F58F4C">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0772F7" w:rsidRPr="00D73463" w:rsidP="000772F7" w14:paraId="5159867B" w14:textId="780102CD">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1: FILL “your” IF SP_STATUS=1</w:t>
            </w:r>
          </w:p>
          <w:p w:rsidR="000772F7" w:rsidRPr="00D73463" w:rsidP="000772F7" w14:paraId="55739077" w14:textId="531A24B9">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“[SP’s NAME]’s”</w:t>
            </w:r>
          </w:p>
        </w:tc>
      </w:tr>
      <w:tr w14:paraId="7199686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0772F7" w:rsidRPr="00D73463" w:rsidP="000772F7" w14:paraId="2163D2C9" w14:textId="10E029A4">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994082" w:rsidRPr="00D73463" w:rsidP="00994082" w14:paraId="73780D1A" w14:textId="39C8549F">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TEXT FILL 1: FILL “</w:t>
            </w:r>
            <w:r w:rsidRPr="00D73463" w:rsidR="009273E7">
              <w:rPr>
                <w:rFonts w:ascii="Arial" w:hAnsi="Arial" w:cs="Arial"/>
                <w:sz w:val="18"/>
                <w:szCs w:val="18"/>
                <w:lang w:val="es-AR"/>
              </w:rPr>
              <w:t>s</w:t>
            </w:r>
            <w:r w:rsidRPr="00D73463">
              <w:rPr>
                <w:rFonts w:ascii="Arial" w:hAnsi="Arial" w:cs="Arial"/>
                <w:sz w:val="18"/>
                <w:szCs w:val="18"/>
                <w:lang w:val="es-AR"/>
              </w:rPr>
              <w:t>u</w:t>
            </w:r>
            <w:r w:rsidRPr="00D73463" w:rsidR="00B80282">
              <w:rPr>
                <w:rFonts w:ascii="Arial" w:hAnsi="Arial" w:cs="Arial"/>
                <w:sz w:val="18"/>
                <w:szCs w:val="18"/>
                <w:lang w:val="es-AR"/>
              </w:rPr>
              <w:t xml:space="preserve"> entrevista telefónica</w:t>
            </w:r>
            <w:r w:rsidRPr="00D73463">
              <w:rPr>
                <w:rFonts w:ascii="Arial" w:hAnsi="Arial" w:cs="Arial"/>
                <w:sz w:val="18"/>
                <w:szCs w:val="18"/>
                <w:lang w:val="es-AR"/>
              </w:rPr>
              <w:t>” IF SP_</w:t>
            </w:r>
            <w:r w:rsidRPr="00D73463">
              <w:rPr>
                <w:rFonts w:ascii="Arial" w:hAnsi="Arial" w:cs="Arial"/>
                <w:sz w:val="18"/>
                <w:szCs w:val="18"/>
                <w:lang w:val="es-AR"/>
              </w:rPr>
              <w:t>STATUS</w:t>
            </w:r>
            <w:r w:rsidRPr="00D73463">
              <w:rPr>
                <w:rFonts w:ascii="Arial" w:hAnsi="Arial" w:cs="Arial"/>
                <w:sz w:val="18"/>
                <w:szCs w:val="18"/>
                <w:lang w:val="es-AR"/>
              </w:rPr>
              <w:t>=1</w:t>
            </w:r>
          </w:p>
          <w:p w:rsidR="000772F7" w:rsidRPr="00D73463" w:rsidP="00994082" w14:paraId="0D9A4017" w14:textId="6FF80C29">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ELSE, FILL “</w:t>
            </w:r>
            <w:r w:rsidRPr="00D73463" w:rsidR="0055588A">
              <w:rPr>
                <w:rFonts w:ascii="Arial" w:hAnsi="Arial" w:cs="Arial"/>
                <w:sz w:val="18"/>
                <w:szCs w:val="18"/>
                <w:lang w:val="es-AR"/>
              </w:rPr>
              <w:t xml:space="preserve">la entrevista telefónica de </w:t>
            </w:r>
            <w:r w:rsidRPr="00D73463">
              <w:rPr>
                <w:rFonts w:ascii="Arial" w:hAnsi="Arial" w:cs="Arial"/>
                <w:sz w:val="18"/>
                <w:szCs w:val="18"/>
                <w:lang w:val="es-AR"/>
              </w:rPr>
              <w:t>[</w:t>
            </w:r>
            <w:r w:rsidRPr="00D73463">
              <w:rPr>
                <w:rFonts w:ascii="Arial" w:hAnsi="Arial" w:cs="Arial"/>
                <w:sz w:val="18"/>
                <w:szCs w:val="18"/>
                <w:lang w:val="es-AR"/>
              </w:rPr>
              <w:t>SP’s</w:t>
            </w:r>
            <w:r w:rsidRPr="00D73463">
              <w:rPr>
                <w:rFonts w:ascii="Arial" w:hAnsi="Arial" w:cs="Arial"/>
                <w:sz w:val="18"/>
                <w:szCs w:val="18"/>
                <w:lang w:val="es-AR"/>
              </w:rPr>
              <w:t xml:space="preserve"> NAME]”</w:t>
            </w:r>
          </w:p>
        </w:tc>
      </w:tr>
      <w:tr w14:paraId="1D90CCA6"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5D6EB95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0772F7" w:rsidRPr="00D73463" w:rsidP="000772F7" w14:paraId="7BCA5E4E" w14:textId="77777777">
            <w:pPr>
              <w:keepNext/>
              <w:keepLines/>
              <w:tabs>
                <w:tab w:val="left" w:pos="1152"/>
              </w:tabs>
              <w:spacing w:line="240" w:lineRule="atLeast"/>
              <w:ind w:left="288" w:hanging="288"/>
              <w:rPr>
                <w:rFonts w:ascii="Arial" w:hAnsi="Arial" w:cs="Arial"/>
                <w:sz w:val="18"/>
                <w:szCs w:val="18"/>
              </w:rPr>
            </w:pPr>
          </w:p>
        </w:tc>
      </w:tr>
      <w:tr w14:paraId="18484B6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5707CEF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0772F7" w:rsidRPr="00D73463" w:rsidP="000772F7" w14:paraId="27329164" w14:textId="77777777">
            <w:pPr>
              <w:spacing w:before="20" w:after="20" w:line="256" w:lineRule="auto"/>
              <w:ind w:left="288" w:hanging="288"/>
              <w:rPr>
                <w:rFonts w:ascii="Arial" w:hAnsi="Arial" w:cs="Arial"/>
                <w:sz w:val="18"/>
                <w:szCs w:val="18"/>
              </w:rPr>
            </w:pPr>
          </w:p>
          <w:p w:rsidR="000772F7" w:rsidRPr="00D73463" w:rsidP="000772F7" w14:paraId="619B2787" w14:textId="77777777">
            <w:pPr>
              <w:spacing w:before="20" w:after="20" w:line="256" w:lineRule="auto"/>
              <w:ind w:left="288" w:hanging="288"/>
              <w:rPr>
                <w:rFonts w:ascii="Arial" w:hAnsi="Arial" w:cs="Arial"/>
                <w:sz w:val="18"/>
                <w:szCs w:val="18"/>
              </w:rPr>
            </w:pPr>
          </w:p>
        </w:tc>
      </w:tr>
      <w:tr w14:paraId="7CAD4A3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28823ED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0772F7" w:rsidRPr="00D73463" w:rsidP="000772F7" w14:paraId="27B2427C" w14:textId="77777777">
            <w:pPr>
              <w:spacing w:before="20" w:after="20" w:line="256" w:lineRule="auto"/>
              <w:ind w:left="720"/>
              <w:rPr>
                <w:rFonts w:ascii="Arial" w:hAnsi="Arial" w:cs="Arial"/>
                <w:sz w:val="18"/>
                <w:szCs w:val="18"/>
              </w:rPr>
            </w:pPr>
          </w:p>
        </w:tc>
      </w:tr>
      <w:tr w14:paraId="5C4898FE"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1F05F30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0772F7" w:rsidRPr="00D73463" w:rsidP="000772F7" w14:paraId="11B15CFA" w14:textId="0E0FF0CB">
            <w:pPr>
              <w:spacing w:before="20" w:after="20" w:line="256" w:lineRule="auto"/>
              <w:rPr>
                <w:rFonts w:ascii="Arial" w:hAnsi="Arial" w:cs="Arial"/>
                <w:sz w:val="18"/>
                <w:szCs w:val="18"/>
              </w:rPr>
            </w:pPr>
            <w:r w:rsidRPr="00D73463">
              <w:rPr>
                <w:rFonts w:ascii="Arial" w:hAnsi="Arial" w:cs="Arial"/>
                <w:sz w:val="18"/>
                <w:szCs w:val="18"/>
              </w:rPr>
              <w:t>CBQ.502</w:t>
            </w:r>
          </w:p>
        </w:tc>
      </w:tr>
      <w:tr w14:paraId="4062D26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0772F7" w:rsidRPr="00D73463" w:rsidP="000772F7" w14:paraId="68222EA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0772F7" w:rsidRPr="00D73463" w:rsidP="000772F7" w14:paraId="373B8188" w14:textId="10377B41">
            <w:pPr>
              <w:spacing w:before="20" w:after="20" w:line="256" w:lineRule="auto"/>
              <w:rPr>
                <w:rFonts w:ascii="Arial" w:hAnsi="Arial" w:cs="Arial"/>
                <w:sz w:val="18"/>
                <w:szCs w:val="18"/>
              </w:rPr>
            </w:pPr>
            <w:r w:rsidRPr="00D73463">
              <w:rPr>
                <w:rFonts w:ascii="Arial" w:hAnsi="Arial" w:cs="Arial"/>
                <w:sz w:val="18"/>
                <w:szCs w:val="18"/>
              </w:rPr>
              <w:t>IF CBQBOOKLET in {1}: CBQCALRUSE</w:t>
            </w:r>
          </w:p>
          <w:p w:rsidR="000772F7" w:rsidRPr="00D73463" w:rsidP="000772F7" w14:paraId="02638E9D" w14:textId="2CC62BE2">
            <w:pPr>
              <w:spacing w:before="20" w:after="20" w:line="256" w:lineRule="auto"/>
              <w:rPr>
                <w:rFonts w:ascii="Arial" w:hAnsi="Arial" w:cs="Arial"/>
                <w:sz w:val="18"/>
                <w:szCs w:val="18"/>
              </w:rPr>
            </w:pPr>
            <w:r w:rsidRPr="00D73463">
              <w:rPr>
                <w:rFonts w:ascii="Arial" w:hAnsi="Arial" w:cs="Arial"/>
                <w:sz w:val="18"/>
                <w:szCs w:val="18"/>
              </w:rPr>
              <w:t>ELSE: CBQLABEL</w:t>
            </w:r>
          </w:p>
        </w:tc>
      </w:tr>
    </w:tbl>
    <w:p w:rsidR="00F579CF" w:rsidRPr="00D73463" w:rsidP="002B0D57" w14:paraId="7F09F1D6" w14:textId="77777777">
      <w:pPr>
        <w:tabs>
          <w:tab w:val="left" w:pos="1080"/>
        </w:tabs>
        <w:ind w:left="1080" w:hanging="1080"/>
        <w:rPr>
          <w:rFonts w:ascii="Arial" w:hAnsi="Arial" w:cs="Arial"/>
          <w:sz w:val="18"/>
          <w:szCs w:val="18"/>
        </w:rPr>
      </w:pPr>
    </w:p>
    <w:p w:rsidR="005A232D" w:rsidRPr="00D73463" w:rsidP="002B0D57" w14:paraId="055D9141" w14:textId="77777777">
      <w:pPr>
        <w:tabs>
          <w:tab w:val="left" w:pos="1080"/>
        </w:tabs>
        <w:ind w:left="1080" w:hanging="1080"/>
        <w:rPr>
          <w:rFonts w:ascii="Arial" w:hAnsi="Arial" w:cs="Arial"/>
          <w:sz w:val="18"/>
          <w:szCs w:val="18"/>
        </w:rPr>
      </w:pPr>
    </w:p>
    <w:p w:rsidR="005A232D" w:rsidRPr="00D73463" w:rsidP="002B0D57" w14:paraId="719A1DDD" w14:textId="77777777">
      <w:pPr>
        <w:tabs>
          <w:tab w:val="left" w:pos="1080"/>
        </w:tabs>
        <w:ind w:left="1080" w:hanging="1080"/>
        <w:rPr>
          <w:rFonts w:ascii="Arial" w:hAnsi="Arial" w:cs="Arial"/>
          <w:sz w:val="18"/>
          <w:szCs w:val="18"/>
        </w:rPr>
      </w:pPr>
      <w:r w:rsidRPr="00D73463">
        <w:rPr>
          <w:rFonts w:ascii="Arial" w:hAnsi="Arial" w:cs="Arial"/>
          <w:sz w:val="18"/>
          <w:szCs w:val="18"/>
        </w:rPr>
        <w:tab/>
      </w:r>
    </w:p>
    <w:p w:rsidR="00641331" w:rsidRPr="00D73463" w14:paraId="623EE2AC" w14:textId="77777777">
      <w:pPr>
        <w:rPr>
          <w:rFonts w:ascii="Arial" w:hAnsi="Arial" w:cs="Arial"/>
          <w:sz w:val="18"/>
          <w:szCs w:val="18"/>
        </w:rPr>
      </w:pPr>
      <w:r w:rsidRPr="00D73463">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664823B7"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1331" w:rsidRPr="00D73463" w:rsidP="004E4799" w14:paraId="218AD633" w14:textId="032983DB">
            <w:pPr>
              <w:keepNext/>
              <w:tabs>
                <w:tab w:val="right" w:pos="8928"/>
              </w:tabs>
              <w:spacing w:before="20" w:after="20" w:line="256" w:lineRule="auto"/>
              <w:outlineLvl w:val="0"/>
              <w:rPr>
                <w:rFonts w:ascii="Arial" w:hAnsi="Arial" w:cs="Arial"/>
                <w:b/>
                <w:iCs/>
                <w:sz w:val="18"/>
                <w:szCs w:val="18"/>
              </w:rPr>
            </w:pPr>
            <w:r w:rsidRPr="00D73463">
              <w:rPr>
                <w:rFonts w:ascii="Arial" w:hAnsi="Arial" w:cs="Arial"/>
                <w:sz w:val="18"/>
                <w:szCs w:val="18"/>
              </w:rPr>
              <w:br w:type="page"/>
            </w:r>
            <w:r w:rsidRPr="00D73463">
              <w:rPr>
                <w:rFonts w:ascii="Arial" w:hAnsi="Arial" w:cs="Arial"/>
                <w:b/>
                <w:bCs/>
                <w:sz w:val="18"/>
                <w:szCs w:val="18"/>
              </w:rPr>
              <w:t>CBQLABEL</w:t>
            </w:r>
          </w:p>
        </w:tc>
      </w:tr>
      <w:tr w14:paraId="3126C6B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788EFE5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641331" w:rsidRPr="00D73463" w:rsidP="004E4799" w14:paraId="20C142A7" w14:textId="3094CB72">
            <w:pPr>
              <w:spacing w:before="20" w:after="20" w:line="256" w:lineRule="auto"/>
              <w:rPr>
                <w:rFonts w:ascii="Arial" w:hAnsi="Arial" w:cs="Arial"/>
                <w:sz w:val="18"/>
                <w:szCs w:val="18"/>
              </w:rPr>
            </w:pPr>
            <w:r w:rsidRPr="00D73463">
              <w:rPr>
                <w:rFonts w:ascii="Arial" w:hAnsi="Arial" w:cs="Arial"/>
                <w:sz w:val="18"/>
                <w:szCs w:val="18"/>
              </w:rPr>
              <w:t>IF CBQBOOKLET = 2, 7, OR 9</w:t>
            </w:r>
          </w:p>
        </w:tc>
      </w:tr>
      <w:tr w14:paraId="6D9EC970"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641331" w:rsidRPr="00D73463" w:rsidP="00641331" w14:paraId="504136FB" w14:textId="1FD3EC82">
            <w:pPr>
              <w:keepNext/>
              <w:tabs>
                <w:tab w:val="left" w:pos="1152"/>
              </w:tabs>
              <w:spacing w:line="240" w:lineRule="atLeast"/>
              <w:rPr>
                <w:rFonts w:ascii="Arial" w:hAnsi="Arial" w:cs="Arial"/>
                <w:sz w:val="18"/>
                <w:szCs w:val="18"/>
              </w:rPr>
            </w:pPr>
            <w:r w:rsidRPr="00D73463">
              <w:rPr>
                <w:rFonts w:ascii="Arial" w:hAnsi="Arial" w:cs="Arial"/>
                <w:sz w:val="18"/>
                <w:szCs w:val="18"/>
              </w:rPr>
              <w:t>Let’s go ahead with the interview anyway. Do you have a cereal box, can or package of food with a food label on the back or the side that you can use for this interview? I’ll wait while you locate it.</w:t>
            </w:r>
          </w:p>
          <w:p w:rsidR="00641331" w:rsidRPr="00D73463" w:rsidP="00641331" w14:paraId="6F5D1379" w14:textId="77777777">
            <w:pPr>
              <w:keepNext/>
              <w:tabs>
                <w:tab w:val="left" w:pos="1152"/>
              </w:tabs>
              <w:spacing w:line="240" w:lineRule="atLeast"/>
              <w:rPr>
                <w:rFonts w:ascii="Arial" w:hAnsi="Arial" w:cs="Arial"/>
                <w:sz w:val="18"/>
                <w:szCs w:val="18"/>
              </w:rPr>
            </w:pPr>
          </w:p>
          <w:p w:rsidR="00641331" w:rsidRPr="00D73463" w:rsidP="00641331" w14:paraId="1A8EAEE5" w14:textId="04EC50F6">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641331" w:rsidRPr="00D73463" w:rsidP="00641331" w14:paraId="115D306E" w14:textId="01A05B6D">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641331" w:rsidRPr="00D73463" w:rsidP="00641331" w14:paraId="199FE914"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641331" w:rsidRPr="00D73463" w:rsidP="00641331" w14:paraId="445524DE"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641331" w:rsidRPr="00D73463" w:rsidP="00641331" w14:paraId="02E03004" w14:textId="1C96129F">
            <w:pPr>
              <w:keepNext/>
              <w:tabs>
                <w:tab w:val="left" w:pos="1152"/>
              </w:tabs>
              <w:spacing w:line="240" w:lineRule="atLeast"/>
              <w:ind w:left="389"/>
              <w:rPr>
                <w:rFonts w:ascii="Arial" w:hAnsi="Arial" w:cs="Arial"/>
                <w:sz w:val="18"/>
                <w:szCs w:val="18"/>
              </w:rPr>
            </w:pPr>
          </w:p>
        </w:tc>
      </w:tr>
      <w:tr w14:paraId="0845A67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7FA2D28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B0613E" w:rsidRPr="00D73463" w:rsidP="00B0613E" w14:paraId="42FA0982" w14:textId="55248399">
            <w:pPr>
              <w:keepNext/>
              <w:tabs>
                <w:tab w:val="left" w:pos="1152"/>
              </w:tabs>
              <w:spacing w:line="240" w:lineRule="atLeast"/>
              <w:rPr>
                <w:rFonts w:ascii="Arial" w:hAnsi="Arial" w:cs="Arial"/>
                <w:sz w:val="18"/>
                <w:szCs w:val="18"/>
                <w:lang w:val="es-MX"/>
              </w:rPr>
            </w:pPr>
            <w:r w:rsidRPr="00D73463">
              <w:rPr>
                <w:rFonts w:ascii="Arial" w:hAnsi="Arial" w:cs="Arial"/>
                <w:sz w:val="18"/>
                <w:szCs w:val="18"/>
                <w:lang w:val=""/>
              </w:rPr>
              <w:t xml:space="preserve">Sigamos adelante con la entrevista de todos modos. ¿Tiene una caja de cereal, una lata o un paquete de comida con una etiqueta de información nutricional en la parte de atrás o en </w:t>
            </w:r>
            <w:r w:rsidRPr="00D73463" w:rsidR="00500008">
              <w:rPr>
                <w:rFonts w:ascii="Arial" w:hAnsi="Arial" w:cs="Arial"/>
                <w:sz w:val="18"/>
                <w:szCs w:val="18"/>
                <w:lang w:val=""/>
              </w:rPr>
              <w:br/>
            </w:r>
            <w:r w:rsidRPr="00D73463">
              <w:rPr>
                <w:rFonts w:ascii="Arial" w:hAnsi="Arial" w:cs="Arial"/>
                <w:sz w:val="18"/>
                <w:szCs w:val="18"/>
                <w:lang w:val=""/>
              </w:rPr>
              <w:t xml:space="preserve">los </w:t>
            </w:r>
            <w:r w:rsidRPr="00D73463" w:rsidR="00955015">
              <w:rPr>
                <w:rFonts w:ascii="Arial" w:hAnsi="Arial" w:cs="Arial"/>
                <w:sz w:val="18"/>
                <w:szCs w:val="18"/>
                <w:lang w:val=""/>
              </w:rPr>
              <w:t xml:space="preserve">lados </w:t>
            </w:r>
            <w:r w:rsidRPr="00D73463">
              <w:rPr>
                <w:rFonts w:ascii="Arial" w:hAnsi="Arial" w:cs="Arial"/>
                <w:sz w:val="18"/>
                <w:szCs w:val="18"/>
                <w:lang w:val=""/>
              </w:rPr>
              <w:t>que pueda usar para esta entrevista? Esperaré mientras lo encuentra.</w:t>
            </w:r>
          </w:p>
          <w:p w:rsidR="00B0613E" w:rsidRPr="00D73463" w:rsidP="00B0613E" w14:paraId="0D4B9F2A" w14:textId="77777777">
            <w:pPr>
              <w:keepNext/>
              <w:tabs>
                <w:tab w:val="left" w:pos="1152"/>
              </w:tabs>
              <w:spacing w:line="240" w:lineRule="atLeast"/>
              <w:rPr>
                <w:rFonts w:ascii="Arial" w:hAnsi="Arial" w:cs="Arial"/>
                <w:sz w:val="18"/>
                <w:szCs w:val="18"/>
                <w:lang w:val="es-MX"/>
              </w:rPr>
            </w:pPr>
          </w:p>
          <w:p w:rsidR="00B0613E" w:rsidRPr="00D73463" w:rsidP="00B0613E" w14:paraId="2925C70E" w14:textId="77777777">
            <w:pPr>
              <w:keepNext/>
              <w:tabs>
                <w:tab w:val="left" w:pos="1152"/>
              </w:tabs>
              <w:spacing w:line="240" w:lineRule="atLeast"/>
              <w:ind w:left="389"/>
              <w:rPr>
                <w:rFonts w:ascii="Arial" w:hAnsi="Arial" w:cs="Arial"/>
                <w:sz w:val="18"/>
                <w:szCs w:val="18"/>
                <w:lang w:val="es-MX"/>
              </w:rPr>
            </w:pPr>
            <w:r w:rsidRPr="00D73463">
              <w:rPr>
                <w:rFonts w:ascii="Arial" w:hAnsi="Arial" w:cs="Arial"/>
                <w:sz w:val="18"/>
                <w:szCs w:val="18"/>
                <w:lang w:val="es-MX"/>
              </w:rPr>
              <w:t>1.   YES</w:t>
            </w:r>
          </w:p>
          <w:p w:rsidR="00B0613E" w:rsidRPr="00D73463" w:rsidP="00B0613E" w14:paraId="295231CA" w14:textId="77777777">
            <w:pPr>
              <w:keepNext/>
              <w:tabs>
                <w:tab w:val="left" w:pos="1152"/>
              </w:tabs>
              <w:spacing w:line="240" w:lineRule="atLeast"/>
              <w:ind w:left="389"/>
              <w:rPr>
                <w:rFonts w:ascii="Arial" w:hAnsi="Arial" w:cs="Arial"/>
                <w:sz w:val="18"/>
                <w:szCs w:val="18"/>
                <w:lang w:val="es-MX"/>
              </w:rPr>
            </w:pPr>
            <w:r w:rsidRPr="00D73463">
              <w:rPr>
                <w:rFonts w:ascii="Arial" w:hAnsi="Arial" w:cs="Arial"/>
                <w:sz w:val="18"/>
                <w:szCs w:val="18"/>
                <w:lang w:val="es-MX"/>
              </w:rPr>
              <w:t>2.   NO</w:t>
            </w:r>
          </w:p>
          <w:p w:rsidR="00B0613E" w:rsidRPr="00D73463" w:rsidP="00B0613E" w14:paraId="514CD3B8" w14:textId="77777777">
            <w:pPr>
              <w:keepNext/>
              <w:tabs>
                <w:tab w:val="left" w:pos="1152"/>
              </w:tabs>
              <w:spacing w:line="240" w:lineRule="atLeast"/>
              <w:ind w:left="389"/>
              <w:rPr>
                <w:rFonts w:ascii="Arial" w:hAnsi="Arial" w:cs="Arial"/>
                <w:sz w:val="18"/>
                <w:szCs w:val="18"/>
                <w:lang w:val="es-MX"/>
              </w:rPr>
            </w:pPr>
            <w:r w:rsidRPr="00D73463">
              <w:rPr>
                <w:rFonts w:ascii="Arial" w:hAnsi="Arial" w:cs="Arial"/>
                <w:sz w:val="18"/>
                <w:szCs w:val="18"/>
                <w:lang w:val="es-MX"/>
              </w:rPr>
              <w:t>7.   REFUSED</w:t>
            </w:r>
          </w:p>
          <w:p w:rsidR="00B0613E" w:rsidRPr="00D73463" w:rsidP="00B0613E" w14:paraId="0B6322AC" w14:textId="77777777">
            <w:pPr>
              <w:keepNext/>
              <w:tabs>
                <w:tab w:val="left" w:pos="1152"/>
              </w:tabs>
              <w:spacing w:line="240" w:lineRule="atLeast"/>
              <w:ind w:left="389"/>
              <w:rPr>
                <w:rFonts w:ascii="Arial" w:hAnsi="Arial" w:cs="Arial"/>
                <w:sz w:val="18"/>
                <w:szCs w:val="18"/>
                <w:lang w:val="es-MX"/>
              </w:rPr>
            </w:pPr>
            <w:r w:rsidRPr="00D73463">
              <w:rPr>
                <w:rFonts w:ascii="Arial" w:hAnsi="Arial" w:cs="Arial"/>
                <w:sz w:val="18"/>
                <w:szCs w:val="18"/>
                <w:lang w:val="es-MX"/>
              </w:rPr>
              <w:t>9.   DON’T KNOW</w:t>
            </w:r>
          </w:p>
          <w:p w:rsidR="00641331" w:rsidRPr="00D73463" w:rsidP="004E4799" w14:paraId="2473C47D" w14:textId="7B45E1F2">
            <w:pPr>
              <w:spacing w:before="20" w:after="20" w:line="256" w:lineRule="auto"/>
              <w:rPr>
                <w:rFonts w:ascii="Arial" w:hAnsi="Arial" w:cs="Arial"/>
                <w:i/>
                <w:iCs/>
                <w:sz w:val="18"/>
                <w:szCs w:val="18"/>
                <w:lang w:val="es-MX"/>
              </w:rPr>
            </w:pPr>
          </w:p>
        </w:tc>
      </w:tr>
      <w:tr w14:paraId="6A32CBD7"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7310A9E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641331" w:rsidRPr="00D73463" w:rsidP="004E4799" w14:paraId="6153E2DB"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2A17B80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39C2E09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641331" w:rsidRPr="00D73463" w:rsidP="004E4799" w14:paraId="042F6A90" w14:textId="77777777">
            <w:pPr>
              <w:keepNext/>
              <w:keepLines/>
              <w:tabs>
                <w:tab w:val="left" w:pos="1152"/>
              </w:tabs>
              <w:spacing w:line="240" w:lineRule="atLeast"/>
              <w:ind w:left="288" w:hanging="288"/>
              <w:rPr>
                <w:rFonts w:ascii="Arial" w:hAnsi="Arial" w:cs="Arial"/>
                <w:sz w:val="18"/>
                <w:szCs w:val="18"/>
              </w:rPr>
            </w:pPr>
          </w:p>
        </w:tc>
      </w:tr>
      <w:tr w14:paraId="7A21BC7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6AFBDAB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641331" w:rsidRPr="00D73463" w:rsidP="004E4799" w14:paraId="5B021663" w14:textId="77777777">
            <w:pPr>
              <w:keepNext/>
              <w:keepLines/>
              <w:tabs>
                <w:tab w:val="left" w:pos="1152"/>
              </w:tabs>
              <w:spacing w:line="240" w:lineRule="atLeast"/>
              <w:ind w:left="288" w:hanging="288"/>
              <w:rPr>
                <w:rFonts w:ascii="Arial" w:hAnsi="Arial" w:cs="Arial"/>
                <w:sz w:val="18"/>
                <w:szCs w:val="18"/>
              </w:rPr>
            </w:pPr>
          </w:p>
        </w:tc>
      </w:tr>
      <w:tr w14:paraId="77DBB82E"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7B48F02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641331" w:rsidRPr="00D73463" w:rsidP="004E4799" w14:paraId="38322C56" w14:textId="77777777">
            <w:pPr>
              <w:spacing w:before="20" w:after="20" w:line="256" w:lineRule="auto"/>
              <w:ind w:left="288" w:hanging="288"/>
              <w:rPr>
                <w:rFonts w:ascii="Arial" w:hAnsi="Arial" w:cs="Arial"/>
                <w:sz w:val="18"/>
                <w:szCs w:val="18"/>
              </w:rPr>
            </w:pPr>
          </w:p>
        </w:tc>
      </w:tr>
      <w:tr w14:paraId="36D13E5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4335ADD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641331" w:rsidRPr="00D73463" w:rsidP="004E4799" w14:paraId="7D5B68D2" w14:textId="77777777">
            <w:pPr>
              <w:spacing w:before="20" w:after="20" w:line="256" w:lineRule="auto"/>
              <w:ind w:left="720"/>
              <w:rPr>
                <w:rFonts w:ascii="Arial" w:hAnsi="Arial" w:cs="Arial"/>
                <w:sz w:val="18"/>
                <w:szCs w:val="18"/>
              </w:rPr>
            </w:pPr>
          </w:p>
        </w:tc>
      </w:tr>
      <w:tr w14:paraId="6F67ABF6"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1450975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641331" w:rsidRPr="00D73463" w:rsidP="004E4799" w14:paraId="72CAF6B6" w14:textId="1186D39E">
            <w:pPr>
              <w:spacing w:before="20" w:after="20" w:line="256" w:lineRule="auto"/>
              <w:rPr>
                <w:rFonts w:ascii="Arial" w:hAnsi="Arial" w:cs="Arial"/>
                <w:sz w:val="18"/>
                <w:szCs w:val="18"/>
              </w:rPr>
            </w:pPr>
            <w:r w:rsidRPr="00D73463">
              <w:rPr>
                <w:rFonts w:ascii="Arial" w:hAnsi="Arial" w:cs="Arial"/>
                <w:sz w:val="18"/>
                <w:szCs w:val="18"/>
              </w:rPr>
              <w:t>CBQ.503</w:t>
            </w:r>
          </w:p>
        </w:tc>
      </w:tr>
      <w:tr w14:paraId="3FF9DD5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641331" w:rsidRPr="00D73463" w:rsidP="004E4799" w14:paraId="773CE25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641331" w:rsidRPr="00D73463" w:rsidP="004E4799" w14:paraId="01DABFB9" w14:textId="23CBEE83">
            <w:pPr>
              <w:spacing w:before="20" w:after="20" w:line="256" w:lineRule="auto"/>
              <w:rPr>
                <w:rFonts w:ascii="Arial" w:hAnsi="Arial" w:cs="Arial"/>
                <w:sz w:val="18"/>
                <w:szCs w:val="18"/>
              </w:rPr>
            </w:pPr>
            <w:r w:rsidRPr="00D73463">
              <w:rPr>
                <w:rFonts w:ascii="Arial" w:hAnsi="Arial" w:cs="Arial"/>
                <w:sz w:val="18"/>
                <w:szCs w:val="18"/>
              </w:rPr>
              <w:t>CBQCALRUSE</w:t>
            </w:r>
          </w:p>
        </w:tc>
      </w:tr>
    </w:tbl>
    <w:p w:rsidR="005A232D" w:rsidRPr="00D73463" w:rsidP="002B0D57" w14:paraId="1C281529" w14:textId="13C27B38">
      <w:pPr>
        <w:tabs>
          <w:tab w:val="left" w:pos="1080"/>
        </w:tabs>
        <w:ind w:left="1080" w:hanging="1080"/>
        <w:rPr>
          <w:rFonts w:ascii="Arial" w:hAnsi="Arial" w:cs="Arial"/>
          <w:sz w:val="18"/>
          <w:szCs w:val="18"/>
        </w:rPr>
      </w:pPr>
    </w:p>
    <w:p w:rsidR="005A232D" w:rsidRPr="00D73463" w:rsidP="002B0D57" w14:paraId="26FDD25C" w14:textId="15E864EC">
      <w:pPr>
        <w:tabs>
          <w:tab w:val="left" w:pos="1080"/>
        </w:tabs>
        <w:ind w:left="1080" w:hanging="1080"/>
        <w:rPr>
          <w:rFonts w:ascii="Arial" w:hAnsi="Arial" w:cs="Arial"/>
          <w:sz w:val="18"/>
          <w:szCs w:val="18"/>
        </w:rPr>
      </w:pPr>
    </w:p>
    <w:p w:rsidR="005A232D" w:rsidRPr="00D73463" w:rsidP="00380699" w14:paraId="65225696" w14:textId="3C4E6D12">
      <w:pPr>
        <w:rPr>
          <w:rFonts w:ascii="Arial" w:hAnsi="Arial" w:cs="Arial"/>
          <w:b/>
          <w:sz w:val="18"/>
          <w:szCs w:val="18"/>
        </w:rPr>
      </w:pPr>
      <w:r w:rsidRPr="00D73463">
        <w:rPr>
          <w:rFonts w:ascii="Arial" w:hAnsi="Arial" w:cs="Arial"/>
          <w:b/>
          <w:bCs/>
          <w:sz w:val="18"/>
          <w:szCs w:val="18"/>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274"/>
      </w:tblGrid>
      <w:tr w14:paraId="72D4D594" w14:textId="77777777" w:rsidTr="00454BA0">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4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0699" w:rsidRPr="00D73463" w:rsidP="004E4799" w14:paraId="6229A611" w14:textId="60109F6F">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CBQCALRUSE</w:t>
            </w:r>
          </w:p>
        </w:tc>
      </w:tr>
      <w:tr w14:paraId="15D5FA43"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6A12952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274" w:type="dxa"/>
            <w:tcBorders>
              <w:top w:val="single" w:sz="4" w:space="0" w:color="auto"/>
              <w:left w:val="single" w:sz="4" w:space="0" w:color="auto"/>
              <w:bottom w:val="single" w:sz="4" w:space="0" w:color="auto"/>
              <w:right w:val="single" w:sz="4" w:space="0" w:color="auto"/>
            </w:tcBorders>
            <w:hideMark/>
          </w:tcPr>
          <w:p w:rsidR="00380699" w:rsidRPr="00D73463" w:rsidP="00DA092C" w14:paraId="65F2272E" w14:textId="5F86701D">
            <w:pPr>
              <w:spacing w:before="20" w:after="20" w:line="256" w:lineRule="auto"/>
              <w:rPr>
                <w:rFonts w:ascii="Arial" w:hAnsi="Arial" w:cs="Arial"/>
                <w:sz w:val="18"/>
                <w:szCs w:val="18"/>
              </w:rPr>
            </w:pPr>
            <w:r w:rsidRPr="00D73463">
              <w:rPr>
                <w:rFonts w:ascii="Arial" w:hAnsi="Arial" w:cs="Arial"/>
                <w:sz w:val="18"/>
                <w:szCs w:val="18"/>
              </w:rPr>
              <w:t xml:space="preserve">All respondents </w:t>
            </w:r>
          </w:p>
        </w:tc>
      </w:tr>
      <w:tr w14:paraId="07C07652" w14:textId="77777777" w:rsidTr="00454BA0">
        <w:tblPrEx>
          <w:tblW w:w="9445" w:type="dxa"/>
          <w:tblCellMar>
            <w:top w:w="58" w:type="dxa"/>
            <w:left w:w="115" w:type="dxa"/>
            <w:bottom w:w="58" w:type="dxa"/>
            <w:right w:w="115" w:type="dxa"/>
          </w:tblCellMar>
          <w:tblLook w:val="04A0"/>
        </w:tblPrEx>
        <w:trPr>
          <w:trHeight w:val="288"/>
        </w:trPr>
        <w:tc>
          <w:tcPr>
            <w:tcW w:w="9445" w:type="dxa"/>
            <w:gridSpan w:val="2"/>
            <w:tcBorders>
              <w:top w:val="single" w:sz="4" w:space="0" w:color="auto"/>
              <w:left w:val="single" w:sz="4" w:space="0" w:color="auto"/>
              <w:bottom w:val="single" w:sz="4" w:space="0" w:color="auto"/>
              <w:right w:val="single" w:sz="4" w:space="0" w:color="auto"/>
            </w:tcBorders>
            <w:vAlign w:val="center"/>
          </w:tcPr>
          <w:p w:rsidR="003610B0" w:rsidRPr="00D73463" w:rsidP="00380699" w14:paraId="2575D601" w14:textId="0920C3D3">
            <w:pPr>
              <w:keepNext/>
              <w:tabs>
                <w:tab w:val="left" w:pos="1152"/>
              </w:tabs>
              <w:spacing w:line="240" w:lineRule="atLeast"/>
              <w:rPr>
                <w:rFonts w:ascii="Arial" w:hAnsi="Arial" w:cs="Arial"/>
                <w:sz w:val="18"/>
                <w:szCs w:val="18"/>
              </w:rPr>
            </w:pPr>
            <w:r w:rsidRPr="00D73463">
              <w:rPr>
                <w:rFonts w:ascii="Arial" w:hAnsi="Arial" w:cs="Arial"/>
                <w:sz w:val="18"/>
                <w:szCs w:val="18"/>
              </w:rPr>
              <w:t>&lt;TEXT FILL 1&gt; I am going to ask you about eating foods and beverages from &lt;TEXT FILL 2&gt;</w:t>
            </w:r>
          </w:p>
          <w:p w:rsidR="003610B0" w:rsidRPr="00D73463" w:rsidP="00380699" w14:paraId="40916738" w14:textId="77777777">
            <w:pPr>
              <w:keepNext/>
              <w:tabs>
                <w:tab w:val="left" w:pos="1152"/>
              </w:tabs>
              <w:spacing w:line="240" w:lineRule="atLeast"/>
              <w:rPr>
                <w:rFonts w:ascii="Arial" w:hAnsi="Arial" w:cs="Arial"/>
                <w:sz w:val="18"/>
                <w:szCs w:val="18"/>
              </w:rPr>
            </w:pPr>
          </w:p>
          <w:p w:rsidR="00380699" w:rsidRPr="00D73463" w:rsidP="00380699" w14:paraId="61BF157B" w14:textId="5872A0D8">
            <w:pPr>
              <w:keepNext/>
              <w:tabs>
                <w:tab w:val="left" w:pos="1152"/>
              </w:tabs>
              <w:spacing w:line="240" w:lineRule="atLeast"/>
              <w:rPr>
                <w:rFonts w:ascii="Arial" w:hAnsi="Arial" w:cs="Arial"/>
                <w:sz w:val="18"/>
                <w:szCs w:val="18"/>
              </w:rPr>
            </w:pPr>
            <w:r w:rsidRPr="00D73463">
              <w:rPr>
                <w:rFonts w:ascii="Arial" w:hAnsi="Arial" w:cs="Arial"/>
                <w:sz w:val="18"/>
                <w:szCs w:val="18"/>
              </w:rPr>
              <w:t>How often do you generally use calorie or other nutrition information when deciding what to buy at these places?</w:t>
            </w:r>
          </w:p>
          <w:p w:rsidR="00464E94" w:rsidRPr="00D73463" w:rsidP="00380699" w14:paraId="5E9EAAF1" w14:textId="77777777">
            <w:pPr>
              <w:keepNext/>
              <w:tabs>
                <w:tab w:val="left" w:pos="1152"/>
              </w:tabs>
              <w:spacing w:line="240" w:lineRule="atLeast"/>
              <w:rPr>
                <w:rFonts w:ascii="Arial" w:hAnsi="Arial" w:cs="Arial"/>
                <w:sz w:val="18"/>
                <w:szCs w:val="18"/>
              </w:rPr>
            </w:pPr>
          </w:p>
          <w:p w:rsidR="00464E94" w:rsidRPr="00D73463" w:rsidP="00380699" w14:paraId="4BFAFAF7" w14:textId="3747D09E">
            <w:pPr>
              <w:keepNext/>
              <w:tabs>
                <w:tab w:val="left" w:pos="1152"/>
              </w:tabs>
              <w:spacing w:line="240" w:lineRule="atLeast"/>
              <w:rPr>
                <w:rFonts w:ascii="Arial" w:hAnsi="Arial" w:cs="Arial"/>
                <w:sz w:val="18"/>
                <w:szCs w:val="18"/>
              </w:rPr>
            </w:pPr>
            <w:r w:rsidRPr="00D73463">
              <w:rPr>
                <w:rFonts w:ascii="Arial" w:hAnsi="Arial" w:cs="Arial"/>
                <w:sz w:val="18"/>
                <w:szCs w:val="18"/>
              </w:rPr>
              <w:t>Would you say always, most of the time, sometimes, rarely, or never?</w:t>
            </w:r>
          </w:p>
          <w:p w:rsidR="00380699" w:rsidRPr="00D73463" w:rsidP="00380699" w14:paraId="7C53D332" w14:textId="77777777">
            <w:pPr>
              <w:keepNext/>
              <w:tabs>
                <w:tab w:val="left" w:pos="1152"/>
              </w:tabs>
              <w:spacing w:line="240" w:lineRule="atLeast"/>
              <w:rPr>
                <w:rFonts w:ascii="Arial" w:hAnsi="Arial" w:cs="Arial"/>
                <w:sz w:val="18"/>
                <w:szCs w:val="18"/>
              </w:rPr>
            </w:pPr>
          </w:p>
          <w:p w:rsidR="00380699" w:rsidRPr="00D73463" w:rsidP="00380699" w14:paraId="27C52D9A"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ALWAYS</w:t>
            </w:r>
          </w:p>
          <w:p w:rsidR="00380699" w:rsidRPr="00D73463" w:rsidP="00380699" w14:paraId="45F94797"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MOST OF THE TIME</w:t>
            </w:r>
          </w:p>
          <w:p w:rsidR="00380699" w:rsidRPr="00D73463" w:rsidP="00380699" w14:paraId="2DAF4ACE"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3.   SOMETIMES</w:t>
            </w:r>
          </w:p>
          <w:p w:rsidR="00380699" w:rsidRPr="00D73463" w:rsidP="00380699" w14:paraId="0F7B767F"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4.   RARELY</w:t>
            </w:r>
          </w:p>
          <w:p w:rsidR="006C7AE7" w:rsidRPr="00D73463" w:rsidP="00380699" w14:paraId="4FDBF0CD" w14:textId="72846A64">
            <w:pPr>
              <w:keepNext/>
              <w:tabs>
                <w:tab w:val="left" w:pos="1152"/>
              </w:tabs>
              <w:spacing w:line="240" w:lineRule="atLeast"/>
              <w:ind w:left="389"/>
              <w:rPr>
                <w:rFonts w:ascii="Arial" w:hAnsi="Arial" w:cs="Arial"/>
                <w:sz w:val="18"/>
                <w:szCs w:val="18"/>
              </w:rPr>
            </w:pPr>
            <w:r w:rsidRPr="00D73463">
              <w:rPr>
                <w:rFonts w:ascii="Arial" w:hAnsi="Arial" w:cs="Arial"/>
                <w:sz w:val="18"/>
                <w:szCs w:val="18"/>
              </w:rPr>
              <w:t>5.   NEVER</w:t>
            </w:r>
          </w:p>
          <w:p w:rsidR="007344B0" w:rsidRPr="00D73463" w:rsidP="00380699" w14:paraId="4150C9CF" w14:textId="1F9DE302">
            <w:pPr>
              <w:keepNext/>
              <w:tabs>
                <w:tab w:val="left" w:pos="1152"/>
              </w:tabs>
              <w:spacing w:line="240" w:lineRule="atLeast"/>
              <w:ind w:left="389"/>
              <w:rPr>
                <w:rFonts w:ascii="Arial" w:hAnsi="Arial" w:cs="Arial"/>
                <w:sz w:val="18"/>
                <w:szCs w:val="18"/>
              </w:rPr>
            </w:pPr>
            <w:r w:rsidRPr="00D73463">
              <w:rPr>
                <w:rFonts w:ascii="Arial" w:hAnsi="Arial" w:cs="Arial"/>
                <w:sz w:val="18"/>
                <w:szCs w:val="18"/>
              </w:rPr>
              <w:t>6.   NEVER NOTICED ANY CALORIE OR NUTRITION INFORMATION</w:t>
            </w:r>
          </w:p>
          <w:p w:rsidR="007344B0" w:rsidRPr="00D73463" w:rsidP="00380699" w14:paraId="141AE186"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7344B0" w:rsidRPr="00D73463" w:rsidP="00380699" w14:paraId="796CFB07"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9F1BC4" w:rsidRPr="00D73463" w:rsidP="009F1BC4" w14:paraId="69088AC4" w14:textId="6D15D3D8">
            <w:pPr>
              <w:keepNext/>
              <w:tabs>
                <w:tab w:val="left" w:pos="1152"/>
              </w:tabs>
              <w:spacing w:line="240" w:lineRule="atLeast"/>
              <w:rPr>
                <w:rFonts w:ascii="Arial" w:hAnsi="Arial" w:cs="Arial"/>
                <w:sz w:val="18"/>
                <w:szCs w:val="18"/>
              </w:rPr>
            </w:pPr>
          </w:p>
        </w:tc>
      </w:tr>
      <w:tr w14:paraId="02A2A4B3"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7D87D79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274" w:type="dxa"/>
            <w:tcBorders>
              <w:top w:val="single" w:sz="4" w:space="0" w:color="auto"/>
              <w:left w:val="single" w:sz="4" w:space="0" w:color="auto"/>
              <w:bottom w:val="single" w:sz="4" w:space="0" w:color="auto"/>
              <w:right w:val="single" w:sz="4" w:space="0" w:color="auto"/>
            </w:tcBorders>
            <w:hideMark/>
          </w:tcPr>
          <w:p w:rsidR="00834C9E" w:rsidRPr="00D73463" w:rsidP="00834C9E" w14:paraId="15CAE0F0" w14:textId="1C9006FD">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es-AR"/>
              </w:rPr>
              <w:t xml:space="preserve">&lt;TEXT FILL 1&gt; </w:t>
            </w:r>
            <w:r w:rsidRPr="00D73463">
              <w:rPr>
                <w:rFonts w:ascii="Arial" w:hAnsi="Arial" w:cs="Arial"/>
                <w:sz w:val="18"/>
                <w:szCs w:val="18"/>
                <w:lang w:val=""/>
              </w:rPr>
              <w:t xml:space="preserve">Le </w:t>
            </w:r>
            <w:r w:rsidRPr="00D73463" w:rsidR="00FD5C7B">
              <w:rPr>
                <w:rFonts w:ascii="Arial" w:hAnsi="Arial" w:cs="Arial"/>
                <w:sz w:val="18"/>
                <w:szCs w:val="18"/>
                <w:lang w:val=""/>
              </w:rPr>
              <w:t>voy a preguntar</w:t>
            </w:r>
            <w:r w:rsidRPr="00D73463">
              <w:rPr>
                <w:rFonts w:ascii="Arial" w:hAnsi="Arial" w:cs="Arial"/>
                <w:sz w:val="18"/>
                <w:szCs w:val="18"/>
                <w:lang w:val=""/>
              </w:rPr>
              <w:t xml:space="preserve"> sobre </w:t>
            </w:r>
            <w:r w:rsidRPr="00D73463" w:rsidR="00DD3A88">
              <w:rPr>
                <w:rFonts w:ascii="Arial" w:hAnsi="Arial" w:cs="Arial"/>
                <w:sz w:val="18"/>
                <w:szCs w:val="18"/>
                <w:lang w:val=""/>
              </w:rPr>
              <w:t>comidas y bebidas que se consumen</w:t>
            </w:r>
            <w:r w:rsidRPr="00D73463" w:rsidR="00E34348">
              <w:rPr>
                <w:rFonts w:ascii="Arial" w:hAnsi="Arial" w:cs="Arial"/>
                <w:sz w:val="18"/>
                <w:szCs w:val="18"/>
                <w:lang w:val=""/>
              </w:rPr>
              <w:t xml:space="preserve"> en</w:t>
            </w:r>
            <w:r w:rsidRPr="00D73463">
              <w:rPr>
                <w:rFonts w:ascii="Arial" w:hAnsi="Arial" w:cs="Arial"/>
                <w:sz w:val="18"/>
                <w:szCs w:val="18"/>
                <w:lang w:val=""/>
              </w:rPr>
              <w:t xml:space="preserve"> </w:t>
            </w:r>
            <w:r w:rsidRPr="00D73463">
              <w:rPr>
                <w:rFonts w:ascii="Arial" w:hAnsi="Arial" w:cs="Arial"/>
                <w:sz w:val="18"/>
                <w:szCs w:val="18"/>
                <w:lang w:val="es-AR"/>
              </w:rPr>
              <w:t>&lt;TEXT FILL 2&gt;</w:t>
            </w:r>
          </w:p>
          <w:p w:rsidR="00834C9E" w:rsidRPr="00D73463" w:rsidP="00834C9E" w14:paraId="232417ED" w14:textId="77777777">
            <w:pPr>
              <w:keepNext/>
              <w:tabs>
                <w:tab w:val="left" w:pos="1152"/>
              </w:tabs>
              <w:spacing w:line="240" w:lineRule="atLeast"/>
              <w:rPr>
                <w:rFonts w:ascii="Arial" w:hAnsi="Arial" w:cs="Arial"/>
                <w:sz w:val="18"/>
                <w:szCs w:val="18"/>
                <w:lang w:val="es-AR"/>
              </w:rPr>
            </w:pPr>
          </w:p>
          <w:p w:rsidR="00834C9E" w:rsidRPr="00D73463" w:rsidP="00834C9E" w14:paraId="3AB6B68A" w14:textId="0B6829C3">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 xml:space="preserve">¿Con qué frecuencia </w:t>
            </w:r>
            <w:r w:rsidRPr="00D73463" w:rsidR="008979D7">
              <w:rPr>
                <w:rFonts w:ascii="Arial" w:hAnsi="Arial" w:cs="Arial"/>
                <w:sz w:val="18"/>
                <w:szCs w:val="18"/>
                <w:lang w:val=""/>
              </w:rPr>
              <w:t>usa normalmente</w:t>
            </w:r>
            <w:r w:rsidRPr="00D73463">
              <w:rPr>
                <w:rFonts w:ascii="Arial" w:hAnsi="Arial" w:cs="Arial"/>
                <w:sz w:val="18"/>
                <w:szCs w:val="18"/>
                <w:lang w:val=""/>
              </w:rPr>
              <w:t xml:space="preserve"> la información </w:t>
            </w:r>
            <w:r w:rsidRPr="00D73463" w:rsidR="00861AF2">
              <w:rPr>
                <w:rFonts w:ascii="Arial" w:hAnsi="Arial" w:cs="Arial"/>
                <w:sz w:val="18"/>
                <w:szCs w:val="18"/>
                <w:lang w:val=""/>
              </w:rPr>
              <w:t>sobre las</w:t>
            </w:r>
            <w:r w:rsidRPr="00D73463" w:rsidR="006644E6">
              <w:rPr>
                <w:rFonts w:ascii="Arial" w:hAnsi="Arial" w:cs="Arial"/>
                <w:sz w:val="18"/>
                <w:szCs w:val="18"/>
                <w:lang w:val=""/>
              </w:rPr>
              <w:t xml:space="preserve"> calorías</w:t>
            </w:r>
            <w:r w:rsidRPr="00D73463">
              <w:rPr>
                <w:rFonts w:ascii="Arial" w:hAnsi="Arial" w:cs="Arial"/>
                <w:sz w:val="18"/>
                <w:szCs w:val="18"/>
                <w:lang w:val=""/>
              </w:rPr>
              <w:t xml:space="preserve"> u otro tipo de información nutricional cuando decide qué comprar en estos lugares?</w:t>
            </w:r>
          </w:p>
          <w:p w:rsidR="00834C9E" w:rsidRPr="00D73463" w:rsidP="00834C9E" w14:paraId="0E85A500" w14:textId="77777777">
            <w:pPr>
              <w:keepNext/>
              <w:tabs>
                <w:tab w:val="left" w:pos="1152"/>
              </w:tabs>
              <w:spacing w:line="240" w:lineRule="atLeast"/>
              <w:rPr>
                <w:rFonts w:ascii="Arial" w:hAnsi="Arial" w:cs="Arial"/>
                <w:sz w:val="18"/>
                <w:szCs w:val="18"/>
                <w:lang w:val="es-AR"/>
              </w:rPr>
            </w:pPr>
          </w:p>
          <w:p w:rsidR="00834C9E" w:rsidRPr="00D73463" w:rsidP="00834C9E" w14:paraId="3817B4D0"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¿Diría que siempre, la mayor parte del tiempo, a veces, rara vez o nunca?</w:t>
            </w:r>
          </w:p>
          <w:p w:rsidR="00834C9E" w:rsidRPr="00D73463" w:rsidP="00834C9E" w14:paraId="008051CE" w14:textId="77777777">
            <w:pPr>
              <w:keepNext/>
              <w:tabs>
                <w:tab w:val="left" w:pos="1152"/>
              </w:tabs>
              <w:spacing w:line="240" w:lineRule="atLeast"/>
              <w:rPr>
                <w:rFonts w:ascii="Arial" w:hAnsi="Arial" w:cs="Arial"/>
                <w:sz w:val="18"/>
                <w:szCs w:val="18"/>
                <w:lang w:val="es-AR"/>
              </w:rPr>
            </w:pPr>
          </w:p>
          <w:p w:rsidR="00834C9E" w:rsidRPr="00D73463" w:rsidP="00834C9E" w14:paraId="55CEEED4"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1.   SIEMPRE</w:t>
            </w:r>
          </w:p>
          <w:p w:rsidR="00834C9E" w:rsidRPr="00D73463" w:rsidP="00834C9E" w14:paraId="7EAD0E2F"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2.   LA MAYOR PARTE DEL TIEMPO</w:t>
            </w:r>
          </w:p>
          <w:p w:rsidR="00834C9E" w:rsidRPr="00D73463" w:rsidP="00834C9E" w14:paraId="50061E34"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3.   A VECES</w:t>
            </w:r>
          </w:p>
          <w:p w:rsidR="00834C9E" w:rsidRPr="00D73463" w:rsidP="00834C9E" w14:paraId="15C197EC"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4.   RARA VEZ</w:t>
            </w:r>
          </w:p>
          <w:p w:rsidR="00834C9E" w:rsidRPr="00D73463" w:rsidP="00834C9E" w14:paraId="3EEDE2D8"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5.   NUNCA</w:t>
            </w:r>
          </w:p>
          <w:p w:rsidR="00834C9E" w:rsidRPr="00D73463" w:rsidP="00834C9E" w14:paraId="47245574" w14:textId="7AFB07FF">
            <w:pPr>
              <w:keepNext/>
              <w:tabs>
                <w:tab w:val="left" w:pos="1152"/>
              </w:tabs>
              <w:spacing w:line="240" w:lineRule="atLeast"/>
              <w:ind w:left="389"/>
              <w:rPr>
                <w:rFonts w:ascii="Arial" w:hAnsi="Arial" w:cs="Arial"/>
                <w:sz w:val="18"/>
                <w:szCs w:val="18"/>
                <w:lang w:val=""/>
              </w:rPr>
            </w:pPr>
            <w:r w:rsidRPr="00D73463">
              <w:rPr>
                <w:rFonts w:ascii="Arial" w:hAnsi="Arial" w:cs="Arial"/>
                <w:sz w:val="18"/>
                <w:szCs w:val="18"/>
                <w:lang w:val=""/>
              </w:rPr>
              <w:t xml:space="preserve">6.   NUNCA SE </w:t>
            </w:r>
            <w:r w:rsidRPr="00D73463" w:rsidR="0034457E">
              <w:rPr>
                <w:rFonts w:ascii="Arial" w:hAnsi="Arial" w:cs="Arial"/>
                <w:sz w:val="18"/>
                <w:szCs w:val="18"/>
                <w:lang w:val=""/>
              </w:rPr>
              <w:t>FIJA</w:t>
            </w:r>
            <w:r w:rsidRPr="00D73463">
              <w:rPr>
                <w:rFonts w:ascii="Arial" w:hAnsi="Arial" w:cs="Arial"/>
                <w:sz w:val="18"/>
                <w:szCs w:val="18"/>
                <w:lang w:val=""/>
              </w:rPr>
              <w:t xml:space="preserve"> EN LA INFORMACIÓN </w:t>
            </w:r>
            <w:r w:rsidRPr="00D73463" w:rsidR="00066F05">
              <w:rPr>
                <w:rFonts w:ascii="Arial" w:hAnsi="Arial" w:cs="Arial"/>
                <w:sz w:val="18"/>
                <w:szCs w:val="18"/>
                <w:lang w:val=""/>
              </w:rPr>
              <w:t>SOBRE LAS CALORÍAS</w:t>
            </w:r>
            <w:r w:rsidRPr="00D73463">
              <w:rPr>
                <w:rFonts w:ascii="Arial" w:hAnsi="Arial" w:cs="Arial"/>
                <w:sz w:val="18"/>
                <w:szCs w:val="18"/>
                <w:lang w:val=""/>
              </w:rPr>
              <w:t xml:space="preserve"> O</w:t>
            </w:r>
            <w:r w:rsidRPr="00D73463" w:rsidR="0034457E">
              <w:rPr>
                <w:rFonts w:ascii="Arial" w:hAnsi="Arial" w:cs="Arial"/>
                <w:sz w:val="18"/>
                <w:szCs w:val="18"/>
                <w:lang w:val=""/>
              </w:rPr>
              <w:t xml:space="preserve"> LA</w:t>
            </w:r>
            <w:r w:rsidRPr="00D73463">
              <w:rPr>
                <w:rFonts w:ascii="Arial" w:hAnsi="Arial" w:cs="Arial"/>
                <w:sz w:val="18"/>
                <w:szCs w:val="18"/>
                <w:lang w:val=""/>
              </w:rPr>
              <w:t xml:space="preserve"> </w:t>
            </w:r>
            <w:r w:rsidRPr="00D73463" w:rsidR="00DF66C5">
              <w:rPr>
                <w:rFonts w:ascii="Arial" w:hAnsi="Arial" w:cs="Arial"/>
                <w:sz w:val="18"/>
                <w:szCs w:val="18"/>
                <w:lang w:val=""/>
              </w:rPr>
              <w:t>NUTRICIÓN</w:t>
            </w:r>
          </w:p>
          <w:p w:rsidR="00834C9E" w:rsidRPr="00D73463" w:rsidP="00834C9E" w14:paraId="57EF2CF0"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834C9E" w:rsidRPr="00D73463" w:rsidP="00834C9E" w14:paraId="0D9BDF50"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380699" w:rsidRPr="00D73463" w:rsidP="004E4799" w14:paraId="5F66B7B6" w14:textId="50EFACF4">
            <w:pPr>
              <w:spacing w:before="20" w:after="20" w:line="256" w:lineRule="auto"/>
              <w:rPr>
                <w:rFonts w:ascii="Arial" w:hAnsi="Arial" w:cs="Arial"/>
                <w:i/>
                <w:iCs/>
                <w:sz w:val="18"/>
                <w:szCs w:val="18"/>
              </w:rPr>
            </w:pPr>
          </w:p>
        </w:tc>
      </w:tr>
      <w:tr w14:paraId="4D197BBF"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349529D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274" w:type="dxa"/>
            <w:tcBorders>
              <w:top w:val="single" w:sz="4" w:space="0" w:color="auto"/>
              <w:left w:val="single" w:sz="4" w:space="0" w:color="auto"/>
              <w:bottom w:val="single" w:sz="4" w:space="0" w:color="auto"/>
              <w:right w:val="single" w:sz="4" w:space="0" w:color="auto"/>
            </w:tcBorders>
            <w:hideMark/>
          </w:tcPr>
          <w:p w:rsidR="00380699" w:rsidRPr="00D73463" w:rsidP="004E4799" w14:paraId="5973DE06"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3DF1FC80"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65AD39FB" w14:textId="73496BA5">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274" w:type="dxa"/>
            <w:tcBorders>
              <w:top w:val="single" w:sz="4" w:space="0" w:color="auto"/>
              <w:left w:val="single" w:sz="4" w:space="0" w:color="auto"/>
              <w:bottom w:val="single" w:sz="4" w:space="0" w:color="auto"/>
              <w:right w:val="single" w:sz="4" w:space="0" w:color="auto"/>
            </w:tcBorders>
            <w:hideMark/>
          </w:tcPr>
          <w:p w:rsidR="00F21BAB" w:rsidRPr="00D73463" w:rsidP="004E4799" w14:paraId="0506F629" w14:textId="350C99FE">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1: IF CBQBOOKLET=1, FILL “Please open the green hand card booklet and turn to the page labeled card CB-1.”</w:t>
            </w:r>
          </w:p>
          <w:p w:rsidR="00F23247" w:rsidRPr="00D73463" w:rsidP="00F23247" w14:paraId="7CA245D4"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TEXT FILL 1 IS EMPTY</w:t>
            </w:r>
          </w:p>
          <w:p w:rsidR="00F21BAB" w:rsidRPr="00D73463" w:rsidP="004E4799" w14:paraId="37541213" w14:textId="77777777">
            <w:pPr>
              <w:keepNext/>
              <w:keepLines/>
              <w:tabs>
                <w:tab w:val="left" w:pos="1152"/>
              </w:tabs>
              <w:spacing w:line="240" w:lineRule="atLeast"/>
              <w:ind w:left="288" w:hanging="288"/>
              <w:rPr>
                <w:rFonts w:ascii="Arial" w:hAnsi="Arial" w:cs="Arial"/>
                <w:sz w:val="18"/>
                <w:szCs w:val="18"/>
              </w:rPr>
            </w:pPr>
          </w:p>
          <w:p w:rsidR="00380699" w:rsidRPr="00D73463" w:rsidP="004E4799" w14:paraId="7C3E91E4" w14:textId="253997D0">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2: IF CBQBOOKLET=1, FILL “different places listed on card CB-1 in your booklet.”</w:t>
            </w:r>
          </w:p>
          <w:p w:rsidR="00867F1A" w:rsidRPr="00D73463" w:rsidP="004E4799" w14:paraId="41964C18" w14:textId="0DE12F7A">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“fast-food or pizza places, restaurants with waiter or waitress service, all-you-can-eat buffets, places that sell mostly beverages such as a coffee shop or juice bar, movie theaters, sports arenas, or other places of recreation, grocery stores, or convenience stores.”</w:t>
            </w:r>
          </w:p>
        </w:tc>
      </w:tr>
      <w:tr w14:paraId="46FD1E27"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4E4799" w14:paraId="3B42264D" w14:textId="7A049499">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274" w:type="dxa"/>
            <w:tcBorders>
              <w:top w:val="single" w:sz="4" w:space="0" w:color="auto"/>
              <w:left w:val="single" w:sz="4" w:space="0" w:color="auto"/>
              <w:bottom w:val="single" w:sz="4" w:space="0" w:color="auto"/>
              <w:right w:val="single" w:sz="4" w:space="0" w:color="auto"/>
            </w:tcBorders>
          </w:tcPr>
          <w:p w:rsidR="00F07187" w:rsidRPr="00D73463" w:rsidP="00F07187" w14:paraId="0B58AC7D" w14:textId="091768CC">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TEXT FILL 1: IF CBQBOOKLET=1, FILL “</w:t>
            </w:r>
            <w:r w:rsidRPr="00D73463">
              <w:rPr>
                <w:rFonts w:ascii="Arial" w:hAnsi="Arial" w:cs="Arial"/>
                <w:sz w:val="18"/>
                <w:szCs w:val="18"/>
                <w:lang w:val=""/>
              </w:rPr>
              <w:t xml:space="preserve">Abra el </w:t>
            </w:r>
            <w:r w:rsidRPr="00D73463" w:rsidR="00955015">
              <w:rPr>
                <w:rFonts w:ascii="Arial" w:hAnsi="Arial" w:cs="Arial"/>
                <w:sz w:val="18"/>
                <w:szCs w:val="18"/>
                <w:lang w:val=""/>
              </w:rPr>
              <w:t xml:space="preserve">libro </w:t>
            </w:r>
            <w:r w:rsidRPr="00D73463">
              <w:rPr>
                <w:rFonts w:ascii="Arial" w:hAnsi="Arial" w:cs="Arial"/>
                <w:sz w:val="18"/>
                <w:szCs w:val="18"/>
                <w:lang w:val=""/>
              </w:rPr>
              <w:t xml:space="preserve">verde de tarjetas y vaya a la página </w:t>
            </w:r>
            <w:r w:rsidRPr="00D73463" w:rsidR="009B33C6">
              <w:rPr>
                <w:rFonts w:ascii="Arial" w:hAnsi="Arial" w:cs="Arial"/>
                <w:sz w:val="18"/>
                <w:szCs w:val="18"/>
                <w:lang w:val=""/>
              </w:rPr>
              <w:t xml:space="preserve">que dice </w:t>
            </w:r>
            <w:r w:rsidRPr="00D73463" w:rsidR="00892410">
              <w:rPr>
                <w:rFonts w:ascii="Arial" w:hAnsi="Arial" w:cs="Arial"/>
                <w:sz w:val="18"/>
                <w:szCs w:val="18"/>
                <w:lang w:val=""/>
              </w:rPr>
              <w:t xml:space="preserve">tarjeta </w:t>
            </w:r>
            <w:r w:rsidRPr="00D73463">
              <w:rPr>
                <w:rFonts w:ascii="Arial" w:hAnsi="Arial" w:cs="Arial"/>
                <w:sz w:val="18"/>
                <w:szCs w:val="18"/>
                <w:lang w:val=""/>
              </w:rPr>
              <w:t>CB-1</w:t>
            </w:r>
            <w:r w:rsidRPr="00D73463">
              <w:rPr>
                <w:rFonts w:ascii="Arial" w:hAnsi="Arial" w:cs="Arial"/>
                <w:sz w:val="18"/>
                <w:szCs w:val="18"/>
                <w:lang w:val="es-AR"/>
              </w:rPr>
              <w:t>.”</w:t>
            </w:r>
          </w:p>
          <w:p w:rsidR="00F07187" w:rsidRPr="00D73463" w:rsidP="00F07187" w14:paraId="63DDEE7B" w14:textId="77777777">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ELSE, TEXT FILL 1 IS EMPTY</w:t>
            </w:r>
          </w:p>
          <w:p w:rsidR="00F07187" w:rsidRPr="00D73463" w:rsidP="00F07187" w14:paraId="5412D1EE" w14:textId="77777777">
            <w:pPr>
              <w:keepNext/>
              <w:keepLines/>
              <w:tabs>
                <w:tab w:val="left" w:pos="1152"/>
              </w:tabs>
              <w:spacing w:line="240" w:lineRule="atLeast"/>
              <w:ind w:left="288" w:hanging="288"/>
              <w:rPr>
                <w:rFonts w:ascii="Arial" w:hAnsi="Arial" w:cs="Arial"/>
                <w:sz w:val="18"/>
                <w:szCs w:val="18"/>
                <w:lang w:val="es-AR"/>
              </w:rPr>
            </w:pPr>
          </w:p>
          <w:p w:rsidR="00F07187" w:rsidRPr="00D73463" w:rsidP="00F07187" w14:paraId="710C6ADA" w14:textId="535C74F1">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TEXT FILL 2: IF CBQBOOKLET=1, FILL “</w:t>
            </w:r>
            <w:r w:rsidRPr="00D73463">
              <w:rPr>
                <w:rFonts w:ascii="Arial" w:hAnsi="Arial" w:cs="Arial"/>
                <w:sz w:val="18"/>
                <w:szCs w:val="18"/>
                <w:lang w:val=""/>
              </w:rPr>
              <w:t xml:space="preserve">diferentes lugares </w:t>
            </w:r>
            <w:r w:rsidRPr="00D73463" w:rsidR="00F01E50">
              <w:rPr>
                <w:rFonts w:ascii="Arial" w:hAnsi="Arial" w:cs="Arial"/>
                <w:sz w:val="18"/>
                <w:szCs w:val="18"/>
                <w:lang w:val=""/>
              </w:rPr>
              <w:t>que se indican</w:t>
            </w:r>
            <w:r w:rsidRPr="00D73463">
              <w:rPr>
                <w:rFonts w:ascii="Arial" w:hAnsi="Arial" w:cs="Arial"/>
                <w:sz w:val="18"/>
                <w:szCs w:val="18"/>
                <w:lang w:val=""/>
              </w:rPr>
              <w:t xml:space="preserve"> en la tarjeta CB-1 de </w:t>
            </w:r>
            <w:r w:rsidRPr="00D73463" w:rsidR="00500008">
              <w:rPr>
                <w:rFonts w:ascii="Arial" w:hAnsi="Arial" w:cs="Arial"/>
                <w:sz w:val="18"/>
                <w:szCs w:val="18"/>
                <w:lang w:val=""/>
              </w:rPr>
              <w:br/>
            </w:r>
            <w:r w:rsidRPr="00D73463">
              <w:rPr>
                <w:rFonts w:ascii="Arial" w:hAnsi="Arial" w:cs="Arial"/>
                <w:sz w:val="18"/>
                <w:szCs w:val="18"/>
                <w:lang w:val=""/>
              </w:rPr>
              <w:t xml:space="preserve">su </w:t>
            </w:r>
            <w:r w:rsidRPr="00D73463" w:rsidR="00955015">
              <w:rPr>
                <w:rFonts w:ascii="Arial" w:hAnsi="Arial" w:cs="Arial"/>
                <w:sz w:val="18"/>
                <w:szCs w:val="18"/>
                <w:lang w:val=""/>
              </w:rPr>
              <w:t>libro</w:t>
            </w:r>
            <w:r w:rsidRPr="00D73463">
              <w:rPr>
                <w:rFonts w:ascii="Arial" w:hAnsi="Arial" w:cs="Arial"/>
                <w:sz w:val="18"/>
                <w:szCs w:val="18"/>
                <w:lang w:val="es-AR"/>
              </w:rPr>
              <w:t>”.</w:t>
            </w:r>
          </w:p>
          <w:p w:rsidR="00EA1562" w:rsidRPr="00D73463" w:rsidP="00F07187" w14:paraId="73C42645" w14:textId="648E124E">
            <w:pPr>
              <w:keepNext/>
              <w:keepLines/>
              <w:tabs>
                <w:tab w:val="left" w:pos="1152"/>
              </w:tabs>
              <w:spacing w:line="240" w:lineRule="atLeast"/>
              <w:ind w:left="288" w:hanging="288"/>
              <w:rPr>
                <w:rFonts w:ascii="Arial" w:hAnsi="Arial" w:cs="Arial"/>
                <w:sz w:val="18"/>
                <w:szCs w:val="18"/>
                <w:lang w:val="es-AR"/>
              </w:rPr>
            </w:pPr>
            <w:r w:rsidRPr="00D73463">
              <w:rPr>
                <w:rFonts w:ascii="Arial" w:hAnsi="Arial" w:cs="Arial"/>
                <w:sz w:val="18"/>
                <w:szCs w:val="18"/>
                <w:lang w:val="es-AR"/>
              </w:rPr>
              <w:t>ELSE, FILL “</w:t>
            </w:r>
            <w:r w:rsidRPr="00D73463" w:rsidR="00E34348">
              <w:rPr>
                <w:rFonts w:ascii="Arial" w:hAnsi="Arial" w:cs="Arial"/>
                <w:sz w:val="18"/>
                <w:szCs w:val="18"/>
                <w:lang w:val=""/>
              </w:rPr>
              <w:t>lugares</w:t>
            </w:r>
            <w:r w:rsidRPr="00D73463" w:rsidR="00154C1A">
              <w:rPr>
                <w:rFonts w:ascii="Arial" w:hAnsi="Arial" w:cs="Arial"/>
                <w:sz w:val="18"/>
                <w:szCs w:val="18"/>
                <w:lang w:val=""/>
              </w:rPr>
              <w:t xml:space="preserve"> de comida</w:t>
            </w:r>
            <w:r w:rsidRPr="00D73463">
              <w:rPr>
                <w:rFonts w:ascii="Arial" w:hAnsi="Arial" w:cs="Arial"/>
                <w:sz w:val="18"/>
                <w:szCs w:val="18"/>
                <w:lang w:val=""/>
              </w:rPr>
              <w:t xml:space="preserve"> rápida o pizzerías</w:t>
            </w:r>
            <w:r w:rsidRPr="00D73463" w:rsidR="00352D87">
              <w:rPr>
                <w:rFonts w:ascii="Arial" w:hAnsi="Arial" w:cs="Arial"/>
                <w:sz w:val="18"/>
                <w:szCs w:val="18"/>
                <w:lang w:val=""/>
              </w:rPr>
              <w:t>;</w:t>
            </w:r>
            <w:r w:rsidRPr="00D73463">
              <w:rPr>
                <w:rFonts w:ascii="Arial" w:hAnsi="Arial" w:cs="Arial"/>
                <w:sz w:val="18"/>
                <w:szCs w:val="18"/>
                <w:lang w:val=""/>
              </w:rPr>
              <w:t xml:space="preserve"> restaurantes con servicio de </w:t>
            </w:r>
            <w:r w:rsidRPr="00D73463" w:rsidR="00ED24CE">
              <w:rPr>
                <w:rFonts w:ascii="Arial" w:hAnsi="Arial" w:cs="Arial"/>
                <w:sz w:val="18"/>
                <w:szCs w:val="18"/>
                <w:lang w:val=""/>
              </w:rPr>
              <w:t>meseros</w:t>
            </w:r>
            <w:r w:rsidRPr="00D73463" w:rsidR="00352D87">
              <w:rPr>
                <w:rFonts w:ascii="Arial" w:hAnsi="Arial" w:cs="Arial"/>
                <w:sz w:val="18"/>
                <w:szCs w:val="18"/>
                <w:lang w:val=""/>
              </w:rPr>
              <w:t>;</w:t>
            </w:r>
            <w:r w:rsidRPr="00D73463">
              <w:rPr>
                <w:rFonts w:ascii="Arial" w:hAnsi="Arial" w:cs="Arial"/>
                <w:sz w:val="18"/>
                <w:szCs w:val="18"/>
                <w:lang w:val=""/>
              </w:rPr>
              <w:t xml:space="preserve"> bufés </w:t>
            </w:r>
            <w:r w:rsidRPr="00D73463" w:rsidR="00977E01">
              <w:rPr>
                <w:rFonts w:ascii="Arial" w:hAnsi="Arial"/>
                <w:sz w:val="18"/>
                <w:lang w:val="es-ES"/>
              </w:rPr>
              <w:t>de todo lo que pueda comer;</w:t>
            </w:r>
            <w:r w:rsidRPr="00D73463">
              <w:rPr>
                <w:rFonts w:ascii="Arial" w:hAnsi="Arial" w:cs="Arial"/>
                <w:sz w:val="18"/>
                <w:szCs w:val="18"/>
                <w:lang w:val=""/>
              </w:rPr>
              <w:t xml:space="preserve"> lugares en los que se vendan principalmente bebidas,</w:t>
            </w:r>
            <w:r w:rsidRPr="00D73463" w:rsidR="00783143">
              <w:rPr>
                <w:rFonts w:ascii="Arial" w:hAnsi="Arial" w:cs="Arial"/>
                <w:sz w:val="18"/>
                <w:szCs w:val="18"/>
                <w:lang w:val=""/>
              </w:rPr>
              <w:t xml:space="preserve"> </w:t>
            </w:r>
            <w:r w:rsidRPr="00D73463">
              <w:rPr>
                <w:rFonts w:ascii="Arial" w:hAnsi="Arial" w:cs="Arial"/>
                <w:sz w:val="18"/>
                <w:szCs w:val="18"/>
                <w:lang w:val=""/>
              </w:rPr>
              <w:t xml:space="preserve">como cafeterías o bares de jugos; cines; estadios deportivos u otros lugares de </w:t>
            </w:r>
            <w:r w:rsidRPr="00D73463" w:rsidR="00AF582B">
              <w:rPr>
                <w:rFonts w:ascii="Arial" w:hAnsi="Arial" w:cs="Arial"/>
                <w:sz w:val="18"/>
                <w:szCs w:val="18"/>
                <w:lang w:val=""/>
              </w:rPr>
              <w:t>recreación</w:t>
            </w:r>
            <w:r w:rsidRPr="00D73463">
              <w:rPr>
                <w:rFonts w:ascii="Arial" w:hAnsi="Arial" w:cs="Arial"/>
                <w:sz w:val="18"/>
                <w:szCs w:val="18"/>
                <w:lang w:val=""/>
              </w:rPr>
              <w:t xml:space="preserve">; supermercados o tiendas de </w:t>
            </w:r>
            <w:r w:rsidRPr="00D73463" w:rsidR="00977E01">
              <w:rPr>
                <w:rFonts w:ascii="Arial" w:hAnsi="Arial" w:cs="Arial"/>
                <w:sz w:val="18"/>
                <w:szCs w:val="18"/>
                <w:lang w:val=""/>
              </w:rPr>
              <w:t>conveniencia</w:t>
            </w:r>
            <w:r w:rsidRPr="00D73463">
              <w:rPr>
                <w:rFonts w:ascii="Arial" w:hAnsi="Arial" w:cs="Arial"/>
                <w:sz w:val="18"/>
                <w:szCs w:val="18"/>
                <w:lang w:val="es-AR"/>
              </w:rPr>
              <w:t>.”</w:t>
            </w:r>
          </w:p>
        </w:tc>
      </w:tr>
      <w:tr w14:paraId="404CBB87"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077094C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274" w:type="dxa"/>
            <w:tcBorders>
              <w:top w:val="single" w:sz="4" w:space="0" w:color="auto"/>
              <w:left w:val="single" w:sz="4" w:space="0" w:color="auto"/>
              <w:bottom w:val="single" w:sz="4" w:space="0" w:color="auto"/>
              <w:right w:val="single" w:sz="4" w:space="0" w:color="auto"/>
            </w:tcBorders>
          </w:tcPr>
          <w:p w:rsidR="00380699" w:rsidRPr="00D73463" w:rsidP="004E4799" w14:paraId="0508DE81" w14:textId="77777777">
            <w:pPr>
              <w:keepNext/>
              <w:keepLines/>
              <w:tabs>
                <w:tab w:val="left" w:pos="1152"/>
              </w:tabs>
              <w:spacing w:line="240" w:lineRule="atLeast"/>
              <w:ind w:left="288" w:hanging="288"/>
              <w:rPr>
                <w:rFonts w:ascii="Arial" w:hAnsi="Arial" w:cs="Arial"/>
                <w:sz w:val="18"/>
                <w:szCs w:val="18"/>
              </w:rPr>
            </w:pPr>
          </w:p>
        </w:tc>
      </w:tr>
      <w:tr w14:paraId="0A0CBEFD"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5AC2FA8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274" w:type="dxa"/>
            <w:tcBorders>
              <w:top w:val="single" w:sz="4" w:space="0" w:color="auto"/>
              <w:left w:val="single" w:sz="4" w:space="0" w:color="auto"/>
              <w:bottom w:val="single" w:sz="4" w:space="0" w:color="auto"/>
              <w:right w:val="single" w:sz="4" w:space="0" w:color="auto"/>
            </w:tcBorders>
          </w:tcPr>
          <w:p w:rsidR="00380699" w:rsidRPr="00D73463" w:rsidP="004E4799" w14:paraId="051176F1" w14:textId="77777777">
            <w:pPr>
              <w:spacing w:before="20" w:after="20" w:line="256" w:lineRule="auto"/>
              <w:ind w:left="288" w:hanging="288"/>
              <w:rPr>
                <w:rFonts w:ascii="Arial" w:hAnsi="Arial" w:cs="Arial"/>
                <w:sz w:val="18"/>
                <w:szCs w:val="18"/>
              </w:rPr>
            </w:pPr>
          </w:p>
        </w:tc>
      </w:tr>
      <w:tr w14:paraId="466DD9ED"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2607B5A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274" w:type="dxa"/>
            <w:tcBorders>
              <w:top w:val="single" w:sz="4" w:space="0" w:color="auto"/>
              <w:left w:val="single" w:sz="4" w:space="0" w:color="auto"/>
              <w:bottom w:val="single" w:sz="4" w:space="0" w:color="auto"/>
              <w:right w:val="single" w:sz="4" w:space="0" w:color="auto"/>
            </w:tcBorders>
          </w:tcPr>
          <w:p w:rsidR="00380699" w:rsidRPr="00D73463" w:rsidP="004E4799" w14:paraId="10D13F16" w14:textId="77777777">
            <w:pPr>
              <w:spacing w:before="20" w:after="20" w:line="256" w:lineRule="auto"/>
              <w:ind w:left="720"/>
              <w:rPr>
                <w:rFonts w:ascii="Arial" w:hAnsi="Arial" w:cs="Arial"/>
                <w:sz w:val="18"/>
                <w:szCs w:val="18"/>
              </w:rPr>
            </w:pPr>
          </w:p>
        </w:tc>
      </w:tr>
      <w:tr w14:paraId="602CB0E7"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7F4E360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274" w:type="dxa"/>
            <w:tcBorders>
              <w:top w:val="single" w:sz="4" w:space="0" w:color="auto"/>
              <w:left w:val="single" w:sz="4" w:space="0" w:color="auto"/>
              <w:bottom w:val="single" w:sz="4" w:space="0" w:color="auto"/>
              <w:right w:val="single" w:sz="4" w:space="0" w:color="auto"/>
            </w:tcBorders>
            <w:hideMark/>
          </w:tcPr>
          <w:p w:rsidR="00380699" w:rsidRPr="00D73463" w:rsidP="004E4799" w14:paraId="767ACD8E" w14:textId="41246879">
            <w:pPr>
              <w:spacing w:before="20" w:after="20" w:line="256" w:lineRule="auto"/>
              <w:rPr>
                <w:rFonts w:ascii="Arial" w:hAnsi="Arial" w:cs="Arial"/>
                <w:sz w:val="18"/>
                <w:szCs w:val="18"/>
              </w:rPr>
            </w:pPr>
            <w:r w:rsidRPr="00D73463">
              <w:rPr>
                <w:rFonts w:ascii="Arial" w:hAnsi="Arial" w:cs="Arial"/>
                <w:sz w:val="18"/>
                <w:szCs w:val="18"/>
              </w:rPr>
              <w:t>CBQ.NEW1</w:t>
            </w:r>
          </w:p>
        </w:tc>
      </w:tr>
      <w:tr w14:paraId="3F3CCE73" w14:textId="77777777" w:rsidTr="00454BA0">
        <w:tblPrEx>
          <w:tblW w:w="9445" w:type="dxa"/>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80699" w:rsidRPr="00D73463" w:rsidP="004E4799" w14:paraId="2D8B728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274" w:type="dxa"/>
            <w:tcBorders>
              <w:top w:val="single" w:sz="4" w:space="0" w:color="auto"/>
              <w:left w:val="single" w:sz="4" w:space="0" w:color="auto"/>
              <w:bottom w:val="single" w:sz="4" w:space="0" w:color="auto"/>
              <w:right w:val="single" w:sz="4" w:space="0" w:color="auto"/>
            </w:tcBorders>
            <w:hideMark/>
          </w:tcPr>
          <w:p w:rsidR="00380699" w:rsidRPr="00D73463" w:rsidP="004E4799" w14:paraId="75BD4B14" w14:textId="77777777">
            <w:pPr>
              <w:spacing w:before="20" w:after="20" w:line="256" w:lineRule="auto"/>
              <w:rPr>
                <w:rFonts w:ascii="Arial" w:hAnsi="Arial" w:cs="Arial"/>
                <w:sz w:val="18"/>
                <w:szCs w:val="18"/>
              </w:rPr>
            </w:pPr>
            <w:r w:rsidRPr="00D73463">
              <w:rPr>
                <w:rFonts w:ascii="Arial" w:hAnsi="Arial" w:cs="Arial"/>
                <w:sz w:val="18"/>
                <w:szCs w:val="18"/>
              </w:rPr>
              <w:t>IF SP_STATUS=1: CBQCALRKNW</w:t>
            </w:r>
          </w:p>
          <w:p w:rsidR="006B2B77" w:rsidRPr="00D73463" w:rsidP="004E4799" w14:paraId="59B63C86" w14:textId="23CF0041">
            <w:pPr>
              <w:spacing w:before="20" w:after="20" w:line="256" w:lineRule="auto"/>
              <w:rPr>
                <w:rFonts w:ascii="Arial" w:hAnsi="Arial" w:cs="Arial"/>
                <w:sz w:val="18"/>
                <w:szCs w:val="18"/>
              </w:rPr>
            </w:pPr>
            <w:r w:rsidRPr="00D73463">
              <w:rPr>
                <w:rFonts w:ascii="Arial" w:hAnsi="Arial" w:cs="Arial"/>
                <w:sz w:val="18"/>
                <w:szCs w:val="18"/>
              </w:rPr>
              <w:t>ELSE: CBQNUTRIF</w:t>
            </w:r>
          </w:p>
        </w:tc>
      </w:tr>
    </w:tbl>
    <w:p w:rsidR="00F317F5" w:rsidRPr="00D73463" w:rsidP="002B0D57" w14:paraId="79248217" w14:textId="77777777">
      <w:pPr>
        <w:rPr>
          <w:rFonts w:ascii="Arial" w:hAnsi="Arial" w:cs="Arial"/>
          <w:sz w:val="18"/>
          <w:szCs w:val="18"/>
        </w:rPr>
      </w:pPr>
    </w:p>
    <w:p w:rsidR="00F317F5" w:rsidRPr="00D73463" w:rsidP="002B0D57" w14:paraId="089F9316"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39C24C44"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118F" w:rsidRPr="00D73463" w:rsidP="004E4799" w14:paraId="26D44E08" w14:textId="07C59206">
            <w:pPr>
              <w:keepNext/>
              <w:tabs>
                <w:tab w:val="right" w:pos="8928"/>
              </w:tabs>
              <w:spacing w:before="20" w:after="20" w:line="256" w:lineRule="auto"/>
              <w:outlineLvl w:val="0"/>
              <w:rPr>
                <w:rFonts w:ascii="Arial" w:hAnsi="Arial" w:cs="Arial"/>
                <w:b/>
                <w:iCs/>
                <w:sz w:val="18"/>
                <w:szCs w:val="18"/>
              </w:rPr>
            </w:pPr>
            <w:r w:rsidRPr="00D73463">
              <w:rPr>
                <w:rFonts w:ascii="Arial" w:hAnsi="Arial" w:cs="Arial"/>
                <w:sz w:val="18"/>
                <w:szCs w:val="18"/>
              </w:rPr>
              <w:br w:type="page"/>
            </w:r>
            <w:r w:rsidRPr="00D73463">
              <w:rPr>
                <w:rFonts w:ascii="Arial" w:hAnsi="Arial" w:cs="Arial"/>
                <w:b/>
                <w:bCs/>
                <w:sz w:val="18"/>
                <w:szCs w:val="18"/>
              </w:rPr>
              <w:t>CBQCALRKNW</w:t>
            </w:r>
          </w:p>
        </w:tc>
      </w:tr>
      <w:tr w14:paraId="58A842C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6DF4B1D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B8118F" w:rsidRPr="00D73463" w:rsidP="00B8118F" w14:paraId="4E1D6493" w14:textId="705AEB2B">
            <w:pPr>
              <w:spacing w:before="20" w:after="20" w:line="256" w:lineRule="auto"/>
              <w:rPr>
                <w:rFonts w:ascii="Arial" w:hAnsi="Arial" w:cs="Arial"/>
                <w:sz w:val="18"/>
                <w:szCs w:val="18"/>
              </w:rPr>
            </w:pPr>
            <w:r w:rsidRPr="00D73463">
              <w:rPr>
                <w:rFonts w:ascii="Arial" w:hAnsi="Arial" w:cs="Arial"/>
                <w:sz w:val="18"/>
                <w:szCs w:val="18"/>
              </w:rPr>
              <w:t>IF SP_STATUS=1</w:t>
            </w:r>
          </w:p>
        </w:tc>
      </w:tr>
      <w:tr w14:paraId="729440A4"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CD46E7" w:rsidRPr="00D73463" w:rsidP="00CD46E7" w14:paraId="6FD50ABE" w14:textId="43BE5AE7">
            <w:pPr>
              <w:keepNext/>
              <w:tabs>
                <w:tab w:val="left" w:pos="1152"/>
              </w:tabs>
              <w:spacing w:line="240" w:lineRule="atLeast"/>
              <w:rPr>
                <w:rFonts w:ascii="Arial" w:hAnsi="Arial" w:cs="Arial"/>
                <w:sz w:val="18"/>
                <w:szCs w:val="18"/>
              </w:rPr>
            </w:pPr>
            <w:r w:rsidRPr="00D73463">
              <w:rPr>
                <w:rFonts w:ascii="Arial" w:hAnsi="Arial" w:cs="Arial"/>
                <w:color w:val="808080" w:themeColor="background1" w:themeShade="80"/>
                <w:sz w:val="18"/>
                <w:szCs w:val="18"/>
              </w:rPr>
              <w:t>&lt;TEXT FILL 1&gt;</w:t>
            </w:r>
          </w:p>
          <w:p w:rsidR="00CD46E7" w:rsidRPr="00D73463" w:rsidP="00CD46E7" w14:paraId="5B0A105C"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ab/>
            </w:r>
          </w:p>
          <w:p w:rsidR="00CD46E7" w:rsidRPr="00D73463" w:rsidP="00CD46E7" w14:paraId="2C2284A5" w14:textId="0DE69C21">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About how many calories do you think a </w:t>
            </w:r>
            <w:r w:rsidRPr="00D73463">
              <w:rPr>
                <w:rFonts w:ascii="Arial" w:hAnsi="Arial" w:cs="Arial"/>
                <w:color w:val="808080" w:themeColor="background1" w:themeShade="80"/>
                <w:sz w:val="18"/>
                <w:szCs w:val="18"/>
              </w:rPr>
              <w:t>&lt;TEXT FILL 2&gt;</w:t>
            </w:r>
            <w:r w:rsidRPr="00D73463">
              <w:rPr>
                <w:rFonts w:ascii="Arial" w:hAnsi="Arial" w:cs="Arial"/>
                <w:sz w:val="18"/>
                <w:szCs w:val="18"/>
              </w:rPr>
              <w:t xml:space="preserve"> of your age and physical activity needs to consume a day to maintain your current weight?</w:t>
            </w:r>
          </w:p>
          <w:p w:rsidR="00CD46E7" w:rsidRPr="00D73463" w:rsidP="00CD46E7" w14:paraId="43478502" w14:textId="77777777">
            <w:pPr>
              <w:keepNext/>
              <w:tabs>
                <w:tab w:val="left" w:pos="1152"/>
              </w:tabs>
              <w:spacing w:line="240" w:lineRule="atLeast"/>
              <w:rPr>
                <w:rFonts w:ascii="Arial" w:hAnsi="Arial" w:cs="Arial"/>
                <w:sz w:val="18"/>
                <w:szCs w:val="18"/>
              </w:rPr>
            </w:pPr>
          </w:p>
          <w:p w:rsidR="00B8118F" w:rsidRPr="00D73463" w:rsidP="00CD46E7" w14:paraId="08CA23F3" w14:textId="2D81D89C">
            <w:pPr>
              <w:keepNext/>
              <w:tabs>
                <w:tab w:val="left" w:pos="1152"/>
              </w:tabs>
              <w:spacing w:line="240" w:lineRule="atLeast"/>
              <w:rPr>
                <w:rFonts w:ascii="Arial" w:hAnsi="Arial" w:cs="Arial"/>
                <w:sz w:val="18"/>
                <w:szCs w:val="18"/>
              </w:rPr>
            </w:pPr>
            <w:r w:rsidRPr="00D73463">
              <w:rPr>
                <w:rFonts w:ascii="Arial" w:hAnsi="Arial" w:cs="Arial"/>
                <w:sz w:val="18"/>
                <w:szCs w:val="18"/>
              </w:rPr>
              <w:t>HAND CARD CB-2</w:t>
            </w:r>
          </w:p>
          <w:p w:rsidR="00CD46E7" w:rsidRPr="00D73463" w:rsidP="00CD46E7" w14:paraId="04DECD2B" w14:textId="77777777">
            <w:pPr>
              <w:keepNext/>
              <w:tabs>
                <w:tab w:val="left" w:pos="1152"/>
              </w:tabs>
              <w:spacing w:line="240" w:lineRule="atLeast"/>
              <w:rPr>
                <w:rFonts w:ascii="Arial" w:hAnsi="Arial" w:cs="Arial"/>
                <w:sz w:val="18"/>
                <w:szCs w:val="18"/>
              </w:rPr>
            </w:pPr>
          </w:p>
          <w:p w:rsidR="00CD46E7" w:rsidRPr="00D73463" w:rsidP="00CD46E7" w14:paraId="4A34D5D6"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Less than 500 calories</w:t>
            </w:r>
          </w:p>
          <w:p w:rsidR="00CD46E7" w:rsidRPr="00D73463" w:rsidP="00CD46E7" w14:paraId="34D57522"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2.   500-1000 </w:t>
            </w:r>
            <w:r w:rsidRPr="00D73463">
              <w:rPr>
                <w:rFonts w:ascii="Arial" w:hAnsi="Arial" w:cs="Arial"/>
                <w:sz w:val="18"/>
                <w:szCs w:val="18"/>
                <w:lang w:val="es-AR"/>
              </w:rPr>
              <w:t>calories</w:t>
            </w:r>
          </w:p>
          <w:p w:rsidR="00CD46E7" w:rsidRPr="00D73463" w:rsidP="00CD46E7" w14:paraId="14B1D57A"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3.   1001-1500 </w:t>
            </w:r>
            <w:r w:rsidRPr="00D73463">
              <w:rPr>
                <w:rFonts w:ascii="Arial" w:hAnsi="Arial" w:cs="Arial"/>
                <w:sz w:val="18"/>
                <w:szCs w:val="18"/>
                <w:lang w:val="es-AR"/>
              </w:rPr>
              <w:t>calories</w:t>
            </w:r>
          </w:p>
          <w:p w:rsidR="00CD46E7" w:rsidRPr="00D73463" w:rsidP="00CD46E7" w14:paraId="4D1D4949"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4.   1501-2000 </w:t>
            </w:r>
            <w:r w:rsidRPr="00D73463">
              <w:rPr>
                <w:rFonts w:ascii="Arial" w:hAnsi="Arial" w:cs="Arial"/>
                <w:sz w:val="18"/>
                <w:szCs w:val="18"/>
                <w:lang w:val="es-AR"/>
              </w:rPr>
              <w:t>calories</w:t>
            </w:r>
          </w:p>
          <w:p w:rsidR="006D4A8B" w:rsidRPr="00D73463" w:rsidP="00CD46E7" w14:paraId="417F0B6A"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5.   2001-2500 </w:t>
            </w:r>
            <w:r w:rsidRPr="00D73463">
              <w:rPr>
                <w:rFonts w:ascii="Arial" w:hAnsi="Arial" w:cs="Arial"/>
                <w:sz w:val="18"/>
                <w:szCs w:val="18"/>
                <w:lang w:val="es-AR"/>
              </w:rPr>
              <w:t>calories</w:t>
            </w:r>
          </w:p>
          <w:p w:rsidR="006D4A8B" w:rsidRPr="00D73463" w:rsidP="00CD46E7" w14:paraId="4B790F69"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6.   2501-3000 </w:t>
            </w:r>
            <w:r w:rsidRPr="00D73463">
              <w:rPr>
                <w:rFonts w:ascii="Arial" w:hAnsi="Arial" w:cs="Arial"/>
                <w:sz w:val="18"/>
                <w:szCs w:val="18"/>
                <w:lang w:val="es-AR"/>
              </w:rPr>
              <w:t>calories</w:t>
            </w:r>
          </w:p>
          <w:p w:rsidR="003C1EFA" w:rsidRPr="00D73463" w:rsidP="00CD46E7" w14:paraId="5A9D191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lang w:val="es-AR"/>
              </w:rPr>
              <w:t xml:space="preserve">7.   </w:t>
            </w:r>
            <w:r w:rsidRPr="00D73463">
              <w:rPr>
                <w:rFonts w:ascii="Arial" w:hAnsi="Arial" w:cs="Arial"/>
                <w:sz w:val="18"/>
                <w:szCs w:val="18"/>
              </w:rPr>
              <w:t>More than 3000 calories</w:t>
            </w:r>
          </w:p>
          <w:p w:rsidR="003C1EFA" w:rsidRPr="00D73463" w:rsidP="00CD46E7" w14:paraId="3F4BEDAB" w14:textId="2B082A1F">
            <w:pPr>
              <w:keepNext/>
              <w:tabs>
                <w:tab w:val="left" w:pos="1152"/>
              </w:tabs>
              <w:spacing w:line="240" w:lineRule="atLeast"/>
              <w:ind w:left="389"/>
              <w:rPr>
                <w:rFonts w:ascii="Arial" w:hAnsi="Arial" w:cs="Arial"/>
                <w:sz w:val="18"/>
                <w:szCs w:val="18"/>
              </w:rPr>
            </w:pPr>
            <w:r w:rsidRPr="00D73463">
              <w:rPr>
                <w:rFonts w:ascii="Arial" w:hAnsi="Arial" w:cs="Arial"/>
                <w:sz w:val="18"/>
                <w:szCs w:val="18"/>
              </w:rPr>
              <w:t>77.  REFUSED</w:t>
            </w:r>
          </w:p>
          <w:p w:rsidR="003C1EFA" w:rsidRPr="00D73463" w:rsidP="00CD46E7" w14:paraId="4403DEC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99.  DON’T KNOW</w:t>
            </w:r>
          </w:p>
          <w:p w:rsidR="003C1EFA" w:rsidRPr="00D73463" w:rsidP="00CD46E7" w14:paraId="10E9C0C0" w14:textId="0317D2EF">
            <w:pPr>
              <w:keepNext/>
              <w:tabs>
                <w:tab w:val="left" w:pos="1152"/>
              </w:tabs>
              <w:spacing w:line="240" w:lineRule="atLeast"/>
              <w:ind w:left="389"/>
              <w:rPr>
                <w:rFonts w:ascii="Arial" w:hAnsi="Arial" w:cs="Arial"/>
                <w:sz w:val="18"/>
                <w:szCs w:val="18"/>
              </w:rPr>
            </w:pPr>
          </w:p>
        </w:tc>
      </w:tr>
      <w:tr w14:paraId="091B8DAE"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3C80CAF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14119C" w:rsidRPr="00D73463" w:rsidP="0014119C" w14:paraId="507B7453" w14:textId="77777777">
            <w:pPr>
              <w:keepNext/>
              <w:tabs>
                <w:tab w:val="left" w:pos="1152"/>
              </w:tabs>
              <w:spacing w:line="240" w:lineRule="atLeast"/>
              <w:rPr>
                <w:rFonts w:ascii="Arial" w:hAnsi="Arial" w:cs="Arial"/>
                <w:sz w:val="18"/>
                <w:szCs w:val="18"/>
                <w:lang w:val="es-AR"/>
              </w:rPr>
            </w:pPr>
            <w:r w:rsidRPr="00D73463">
              <w:rPr>
                <w:rFonts w:ascii="Arial" w:hAnsi="Arial" w:cs="Arial"/>
                <w:color w:val="808080" w:themeColor="background1" w:themeShade="80"/>
                <w:sz w:val="18"/>
                <w:szCs w:val="18"/>
                <w:lang w:val="es-AR"/>
              </w:rPr>
              <w:t>&lt;TEXT FILL 1&gt;</w:t>
            </w:r>
          </w:p>
          <w:p w:rsidR="0014119C" w:rsidRPr="00D73463" w:rsidP="0014119C" w14:paraId="2B2A69B9"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es-AR"/>
              </w:rPr>
              <w:tab/>
            </w:r>
          </w:p>
          <w:p w:rsidR="0014119C" w:rsidRPr="00D73463" w:rsidP="0014119C" w14:paraId="1526A252" w14:textId="30C5C1BE">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w:t>
            </w:r>
            <w:r w:rsidRPr="00D73463" w:rsidR="008646A8">
              <w:rPr>
                <w:rFonts w:ascii="Arial" w:hAnsi="Arial" w:cs="Arial"/>
                <w:sz w:val="18"/>
                <w:szCs w:val="18"/>
                <w:lang w:val=""/>
              </w:rPr>
              <w:t>Cómo cuántas</w:t>
            </w:r>
            <w:r w:rsidRPr="00D73463">
              <w:rPr>
                <w:rFonts w:ascii="Arial" w:hAnsi="Arial" w:cs="Arial"/>
                <w:sz w:val="18"/>
                <w:szCs w:val="18"/>
                <w:lang w:val=""/>
              </w:rPr>
              <w:t xml:space="preserve"> calorías cree que</w:t>
            </w:r>
            <w:r w:rsidRPr="00D73463">
              <w:rPr>
                <w:rFonts w:ascii="Arial" w:hAnsi="Arial" w:cs="Arial"/>
                <w:sz w:val="18"/>
                <w:szCs w:val="18"/>
                <w:lang w:val="es-AR"/>
              </w:rPr>
              <w:t xml:space="preserve"> </w:t>
            </w:r>
            <w:r w:rsidRPr="00D73463">
              <w:rPr>
                <w:rFonts w:ascii="Arial" w:hAnsi="Arial" w:cs="Arial"/>
                <w:color w:val="808080" w:themeColor="background1" w:themeShade="80"/>
                <w:sz w:val="18"/>
                <w:szCs w:val="18"/>
                <w:lang w:val="es-AR"/>
              </w:rPr>
              <w:t>&lt;TEXT FILL 2&gt;</w:t>
            </w:r>
            <w:r w:rsidRPr="00D73463">
              <w:rPr>
                <w:rFonts w:ascii="Arial" w:hAnsi="Arial" w:cs="Arial"/>
                <w:sz w:val="18"/>
                <w:szCs w:val="18"/>
                <w:lang w:val="es-AR"/>
              </w:rPr>
              <w:t xml:space="preserve"> </w:t>
            </w:r>
            <w:r w:rsidRPr="00D73463">
              <w:rPr>
                <w:rFonts w:ascii="Arial" w:hAnsi="Arial" w:cs="Arial"/>
                <w:sz w:val="18"/>
                <w:szCs w:val="18"/>
                <w:lang w:val=""/>
              </w:rPr>
              <w:t>de su edad y nivel de actividad física debe consumir al día para mantener su peso actual</w:t>
            </w:r>
            <w:r w:rsidRPr="00D73463">
              <w:rPr>
                <w:rFonts w:ascii="Arial" w:hAnsi="Arial" w:cs="Arial"/>
                <w:sz w:val="18"/>
                <w:szCs w:val="18"/>
                <w:lang w:val="es-AR"/>
              </w:rPr>
              <w:t>?</w:t>
            </w:r>
          </w:p>
          <w:p w:rsidR="0014119C" w:rsidRPr="00D73463" w:rsidP="0014119C" w14:paraId="062DDB8A" w14:textId="77777777">
            <w:pPr>
              <w:keepNext/>
              <w:tabs>
                <w:tab w:val="left" w:pos="1152"/>
              </w:tabs>
              <w:spacing w:line="240" w:lineRule="atLeast"/>
              <w:rPr>
                <w:rFonts w:ascii="Arial" w:hAnsi="Arial" w:cs="Arial"/>
                <w:sz w:val="18"/>
                <w:szCs w:val="18"/>
                <w:lang w:val="es-AR"/>
              </w:rPr>
            </w:pPr>
          </w:p>
          <w:p w:rsidR="0014119C" w:rsidRPr="00D73463" w:rsidP="0014119C" w14:paraId="284BF601"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es-AR"/>
              </w:rPr>
              <w:t>HAND CARD CB-2</w:t>
            </w:r>
          </w:p>
          <w:p w:rsidR="0014119C" w:rsidRPr="00D73463" w:rsidP="0014119C" w14:paraId="05295909" w14:textId="77777777">
            <w:pPr>
              <w:keepNext/>
              <w:tabs>
                <w:tab w:val="left" w:pos="1152"/>
              </w:tabs>
              <w:spacing w:line="240" w:lineRule="atLeast"/>
              <w:rPr>
                <w:rFonts w:ascii="Arial" w:hAnsi="Arial" w:cs="Arial"/>
                <w:sz w:val="18"/>
                <w:szCs w:val="18"/>
                <w:lang w:val="es-AR"/>
              </w:rPr>
            </w:pPr>
          </w:p>
          <w:p w:rsidR="0014119C" w:rsidRPr="00D73463" w:rsidP="0014119C" w14:paraId="1E496B7D"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1.   </w:t>
            </w:r>
            <w:r w:rsidRPr="00D73463">
              <w:rPr>
                <w:rFonts w:ascii="Arial" w:hAnsi="Arial" w:cs="Arial"/>
                <w:sz w:val="18"/>
                <w:szCs w:val="18"/>
                <w:lang w:val=""/>
              </w:rPr>
              <w:t>Menos de 500 calorías</w:t>
            </w:r>
          </w:p>
          <w:p w:rsidR="0014119C" w:rsidRPr="00D73463" w:rsidP="0014119C" w14:paraId="01AD5D40" w14:textId="26E2B501">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2.   </w:t>
            </w:r>
            <w:r w:rsidRPr="00D73463" w:rsidR="007650E5">
              <w:rPr>
                <w:rFonts w:ascii="Arial" w:hAnsi="Arial" w:cs="Arial"/>
                <w:sz w:val="18"/>
                <w:szCs w:val="18"/>
                <w:lang w:val=""/>
              </w:rPr>
              <w:t xml:space="preserve">De </w:t>
            </w:r>
            <w:r w:rsidRPr="00D73463">
              <w:rPr>
                <w:rFonts w:ascii="Arial" w:hAnsi="Arial" w:cs="Arial"/>
                <w:sz w:val="18"/>
                <w:szCs w:val="18"/>
                <w:lang w:val=""/>
              </w:rPr>
              <w:t>500</w:t>
            </w:r>
            <w:r w:rsidRPr="00D73463" w:rsidR="007650E5">
              <w:rPr>
                <w:rFonts w:ascii="Arial" w:hAnsi="Arial" w:cs="Arial"/>
                <w:sz w:val="18"/>
                <w:szCs w:val="18"/>
                <w:lang w:val=""/>
              </w:rPr>
              <w:t xml:space="preserve"> a </w:t>
            </w:r>
            <w:r w:rsidRPr="00D73463">
              <w:rPr>
                <w:rFonts w:ascii="Arial" w:hAnsi="Arial" w:cs="Arial"/>
                <w:sz w:val="18"/>
                <w:szCs w:val="18"/>
                <w:lang w:val=""/>
              </w:rPr>
              <w:t>1000 calorías</w:t>
            </w:r>
          </w:p>
          <w:p w:rsidR="0014119C" w:rsidRPr="00D73463" w:rsidP="0014119C" w14:paraId="72DF149F" w14:textId="1FD6CDC4">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3.   </w:t>
            </w:r>
            <w:r w:rsidRPr="00D73463" w:rsidR="007650E5">
              <w:rPr>
                <w:rFonts w:ascii="Arial" w:hAnsi="Arial" w:cs="Arial"/>
                <w:sz w:val="18"/>
                <w:szCs w:val="18"/>
                <w:lang w:val=""/>
              </w:rPr>
              <w:t xml:space="preserve">De </w:t>
            </w:r>
            <w:r w:rsidRPr="00D73463">
              <w:rPr>
                <w:rFonts w:ascii="Arial" w:hAnsi="Arial" w:cs="Arial"/>
                <w:sz w:val="18"/>
                <w:szCs w:val="18"/>
                <w:lang w:val=""/>
              </w:rPr>
              <w:t>1001</w:t>
            </w:r>
            <w:r w:rsidRPr="00D73463" w:rsidR="007650E5">
              <w:rPr>
                <w:rFonts w:ascii="Arial" w:hAnsi="Arial" w:cs="Arial"/>
                <w:sz w:val="18"/>
                <w:szCs w:val="18"/>
                <w:lang w:val=""/>
              </w:rPr>
              <w:t xml:space="preserve"> a </w:t>
            </w:r>
            <w:r w:rsidRPr="00D73463">
              <w:rPr>
                <w:rFonts w:ascii="Arial" w:hAnsi="Arial" w:cs="Arial"/>
                <w:sz w:val="18"/>
                <w:szCs w:val="18"/>
                <w:lang w:val=""/>
              </w:rPr>
              <w:t>1500 calorías</w:t>
            </w:r>
          </w:p>
          <w:p w:rsidR="0014119C" w:rsidRPr="00D73463" w:rsidP="0014119C" w14:paraId="732716B1" w14:textId="013ECEA9">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4.   </w:t>
            </w:r>
            <w:r w:rsidRPr="00D73463" w:rsidR="007650E5">
              <w:rPr>
                <w:rFonts w:ascii="Arial" w:hAnsi="Arial" w:cs="Arial"/>
                <w:sz w:val="18"/>
                <w:szCs w:val="18"/>
                <w:lang w:val=""/>
              </w:rPr>
              <w:t xml:space="preserve">De </w:t>
            </w:r>
            <w:r w:rsidRPr="00D73463">
              <w:rPr>
                <w:rFonts w:ascii="Arial" w:hAnsi="Arial" w:cs="Arial"/>
                <w:sz w:val="18"/>
                <w:szCs w:val="18"/>
                <w:lang w:val=""/>
              </w:rPr>
              <w:t>1501</w:t>
            </w:r>
            <w:r w:rsidRPr="00D73463" w:rsidR="007650E5">
              <w:rPr>
                <w:rFonts w:ascii="Arial" w:hAnsi="Arial" w:cs="Arial"/>
                <w:sz w:val="18"/>
                <w:szCs w:val="18"/>
                <w:lang w:val=""/>
              </w:rPr>
              <w:t xml:space="preserve"> a </w:t>
            </w:r>
            <w:r w:rsidRPr="00D73463">
              <w:rPr>
                <w:rFonts w:ascii="Arial" w:hAnsi="Arial" w:cs="Arial"/>
                <w:sz w:val="18"/>
                <w:szCs w:val="18"/>
                <w:lang w:val=""/>
              </w:rPr>
              <w:t>2000 calorías</w:t>
            </w:r>
          </w:p>
          <w:p w:rsidR="0014119C" w:rsidRPr="00D73463" w:rsidP="0014119C" w14:paraId="3D9E69AE" w14:textId="600179A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5.   </w:t>
            </w:r>
            <w:r w:rsidRPr="00D73463" w:rsidR="007650E5">
              <w:rPr>
                <w:rFonts w:ascii="Arial" w:hAnsi="Arial" w:cs="Arial"/>
                <w:sz w:val="18"/>
                <w:szCs w:val="18"/>
                <w:lang w:val=""/>
              </w:rPr>
              <w:t xml:space="preserve">De </w:t>
            </w:r>
            <w:r w:rsidRPr="00D73463">
              <w:rPr>
                <w:rFonts w:ascii="Arial" w:hAnsi="Arial" w:cs="Arial"/>
                <w:sz w:val="18"/>
                <w:szCs w:val="18"/>
                <w:lang w:val=""/>
              </w:rPr>
              <w:t>2001</w:t>
            </w:r>
            <w:r w:rsidRPr="00D73463" w:rsidR="007650E5">
              <w:rPr>
                <w:rFonts w:ascii="Arial" w:hAnsi="Arial" w:cs="Arial"/>
                <w:sz w:val="18"/>
                <w:szCs w:val="18"/>
                <w:lang w:val=""/>
              </w:rPr>
              <w:t xml:space="preserve"> a </w:t>
            </w:r>
            <w:r w:rsidRPr="00D73463">
              <w:rPr>
                <w:rFonts w:ascii="Arial" w:hAnsi="Arial" w:cs="Arial"/>
                <w:sz w:val="18"/>
                <w:szCs w:val="18"/>
                <w:lang w:val=""/>
              </w:rPr>
              <w:t>2500 calorías</w:t>
            </w:r>
          </w:p>
          <w:p w:rsidR="0014119C" w:rsidRPr="00D73463" w:rsidP="0014119C" w14:paraId="014908EA" w14:textId="4A4C1C8E">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6.   </w:t>
            </w:r>
            <w:r w:rsidRPr="00D73463" w:rsidR="007650E5">
              <w:rPr>
                <w:rFonts w:ascii="Arial" w:hAnsi="Arial" w:cs="Arial"/>
                <w:sz w:val="18"/>
                <w:szCs w:val="18"/>
                <w:lang w:val=""/>
              </w:rPr>
              <w:t xml:space="preserve">De </w:t>
            </w:r>
            <w:r w:rsidRPr="00D73463">
              <w:rPr>
                <w:rFonts w:ascii="Arial" w:hAnsi="Arial" w:cs="Arial"/>
                <w:sz w:val="18"/>
                <w:szCs w:val="18"/>
                <w:lang w:val=""/>
              </w:rPr>
              <w:t>2501</w:t>
            </w:r>
            <w:r w:rsidRPr="00D73463" w:rsidR="007650E5">
              <w:rPr>
                <w:rFonts w:ascii="Arial" w:hAnsi="Arial" w:cs="Arial"/>
                <w:sz w:val="18"/>
                <w:szCs w:val="18"/>
                <w:lang w:val=""/>
              </w:rPr>
              <w:t xml:space="preserve"> a </w:t>
            </w:r>
            <w:r w:rsidRPr="00D73463">
              <w:rPr>
                <w:rFonts w:ascii="Arial" w:hAnsi="Arial" w:cs="Arial"/>
                <w:sz w:val="18"/>
                <w:szCs w:val="18"/>
                <w:lang w:val=""/>
              </w:rPr>
              <w:t>3000 calorías</w:t>
            </w:r>
          </w:p>
          <w:p w:rsidR="0014119C" w:rsidRPr="00D73463" w:rsidP="0014119C" w14:paraId="69E79E2C"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7.   Más de 3000 calorías</w:t>
            </w:r>
          </w:p>
          <w:p w:rsidR="0014119C" w:rsidRPr="00D73463" w:rsidP="0014119C" w14:paraId="75ABDB6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77.  REFUSED</w:t>
            </w:r>
          </w:p>
          <w:p w:rsidR="0014119C" w:rsidRPr="00D73463" w:rsidP="0014119C" w14:paraId="5D0D9094"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99.  DON’T KNOW</w:t>
            </w:r>
          </w:p>
          <w:p w:rsidR="00B8118F" w:rsidRPr="00D73463" w:rsidP="004E4799" w14:paraId="33F640AA" w14:textId="3DB7D537">
            <w:pPr>
              <w:spacing w:before="20" w:after="20" w:line="256" w:lineRule="auto"/>
              <w:rPr>
                <w:rFonts w:ascii="Arial" w:hAnsi="Arial" w:cs="Arial"/>
                <w:i/>
                <w:iCs/>
                <w:sz w:val="18"/>
                <w:szCs w:val="18"/>
              </w:rPr>
            </w:pPr>
          </w:p>
        </w:tc>
      </w:tr>
      <w:tr w14:paraId="5D94E59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0117107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B8118F" w:rsidRPr="00D73463" w:rsidP="004E4799" w14:paraId="6CDFB7A3"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5B289309"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3437F312" w14:textId="16183FFC">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F53D0A" w:rsidRPr="00D73463" w:rsidP="004E4799" w14:paraId="2E2912E6" w14:textId="695FAE8A">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1: FILL “Please turn to card CB-2.” IF CBQBOOKLET=1</w:t>
            </w:r>
          </w:p>
          <w:p w:rsidR="00F255C2" w:rsidRPr="00D73463" w:rsidP="004E4799" w14:paraId="4E8BCC98" w14:textId="4BBF92B4">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TEXT FILL 1 IS EMPTY</w:t>
            </w:r>
          </w:p>
          <w:p w:rsidR="003D6E9B" w:rsidRPr="00D73463" w:rsidP="004E4799" w14:paraId="120BD551" w14:textId="77777777">
            <w:pPr>
              <w:keepNext/>
              <w:keepLines/>
              <w:tabs>
                <w:tab w:val="left" w:pos="1152"/>
              </w:tabs>
              <w:spacing w:line="240" w:lineRule="atLeast"/>
              <w:ind w:left="288" w:hanging="288"/>
              <w:rPr>
                <w:rFonts w:ascii="Arial" w:hAnsi="Arial" w:cs="Arial"/>
                <w:sz w:val="18"/>
                <w:szCs w:val="18"/>
              </w:rPr>
            </w:pPr>
          </w:p>
          <w:p w:rsidR="00685159" w:rsidRPr="00D73463" w:rsidP="009C6593" w14:paraId="4991F640" w14:textId="5901DACB">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2: FILL “man” IF SPQGENDER=MALE ONLY</w:t>
            </w:r>
          </w:p>
          <w:p w:rsidR="008D6097" w:rsidRPr="00D73463" w:rsidP="009C6593" w14:paraId="3718B830" w14:textId="5D701865">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FILL “woman” IF SPQGENDER=FEMALE ONLY</w:t>
            </w:r>
          </w:p>
          <w:p w:rsidR="00F53D0A" w:rsidRPr="00D73463" w:rsidP="004E4799" w14:paraId="52DE4ED3" w14:textId="1375898A">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 xml:space="preserve">ELSE FILL “person” </w:t>
            </w:r>
          </w:p>
          <w:p w:rsidR="006D4A8B" w:rsidRPr="00D73463" w:rsidP="004E4799" w14:paraId="6174DBFE" w14:textId="4813185F">
            <w:pPr>
              <w:keepNext/>
              <w:keepLines/>
              <w:tabs>
                <w:tab w:val="left" w:pos="1152"/>
              </w:tabs>
              <w:spacing w:line="240" w:lineRule="atLeast"/>
              <w:ind w:left="288" w:hanging="288"/>
              <w:rPr>
                <w:rFonts w:ascii="Arial" w:hAnsi="Arial" w:cs="Arial"/>
                <w:sz w:val="18"/>
                <w:szCs w:val="18"/>
              </w:rPr>
            </w:pPr>
          </w:p>
        </w:tc>
      </w:tr>
      <w:tr w14:paraId="535D42AE"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4E4799" w14:paraId="6F3158F9" w14:textId="3F4978D5">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3E49F9" w:rsidRPr="00D73463" w:rsidP="003E49F9" w14:paraId="623D4BEA"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lang w:val="es-AR"/>
              </w:rPr>
              <w:t>TEXT FILL 1: FILL “</w:t>
            </w:r>
            <w:r w:rsidRPr="00D73463">
              <w:rPr>
                <w:rFonts w:ascii="Arial" w:hAnsi="Arial" w:cs="Arial"/>
                <w:sz w:val="18"/>
                <w:szCs w:val="18"/>
                <w:lang w:val=""/>
              </w:rPr>
              <w:t>Pase a la tarjeta CB-2</w:t>
            </w:r>
            <w:r w:rsidRPr="00D73463">
              <w:rPr>
                <w:rFonts w:ascii="Arial" w:hAnsi="Arial" w:cs="Arial"/>
                <w:sz w:val="18"/>
                <w:szCs w:val="18"/>
                <w:lang w:val="es-AR"/>
              </w:rPr>
              <w:t xml:space="preserve">.” </w:t>
            </w:r>
            <w:r w:rsidRPr="00D73463">
              <w:rPr>
                <w:rFonts w:ascii="Arial" w:hAnsi="Arial" w:cs="Arial"/>
                <w:sz w:val="18"/>
                <w:szCs w:val="18"/>
              </w:rPr>
              <w:t>IF CBQBOOKLET=1</w:t>
            </w:r>
          </w:p>
          <w:p w:rsidR="003E49F9" w:rsidRPr="00D73463" w:rsidP="003E49F9" w14:paraId="6496414C" w14:textId="7777777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TEXT FILL 1 IS EMPTY</w:t>
            </w:r>
          </w:p>
          <w:p w:rsidR="003E49F9" w:rsidRPr="00D73463" w:rsidP="003E49F9" w14:paraId="7353F306" w14:textId="77777777">
            <w:pPr>
              <w:keepNext/>
              <w:keepLines/>
              <w:tabs>
                <w:tab w:val="left" w:pos="1152"/>
              </w:tabs>
              <w:spacing w:line="240" w:lineRule="atLeast"/>
              <w:ind w:left="288" w:hanging="288"/>
              <w:rPr>
                <w:rFonts w:ascii="Arial" w:hAnsi="Arial" w:cs="Arial"/>
                <w:sz w:val="18"/>
                <w:szCs w:val="18"/>
              </w:rPr>
            </w:pPr>
          </w:p>
          <w:p w:rsidR="003E49F9" w:rsidRPr="00D73463" w:rsidP="003E49F9" w14:paraId="769F1507" w14:textId="4C744289">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2: FILL “</w:t>
            </w:r>
            <w:r w:rsidRPr="00D73463" w:rsidR="00375D22">
              <w:rPr>
                <w:rFonts w:ascii="Arial" w:hAnsi="Arial" w:cs="Arial"/>
                <w:sz w:val="18"/>
                <w:szCs w:val="18"/>
              </w:rPr>
              <w:t>un h</w:t>
            </w:r>
            <w:r w:rsidRPr="00D73463">
              <w:rPr>
                <w:rFonts w:ascii="Arial" w:hAnsi="Arial" w:cs="Arial"/>
                <w:sz w:val="18"/>
                <w:szCs w:val="18"/>
              </w:rPr>
              <w:t>ombre” IF SPQGENDER=MALE ONLY</w:t>
            </w:r>
          </w:p>
          <w:p w:rsidR="003E49F9" w:rsidRPr="00D73463" w:rsidP="003E49F9" w14:paraId="4FF6A474" w14:textId="7E1BF800">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FILL “</w:t>
            </w:r>
            <w:r w:rsidRPr="00D73463" w:rsidR="00375D22">
              <w:rPr>
                <w:rFonts w:ascii="Arial" w:hAnsi="Arial" w:cs="Arial"/>
                <w:sz w:val="18"/>
                <w:szCs w:val="18"/>
              </w:rPr>
              <w:t>una</w:t>
            </w:r>
            <w:r w:rsidRPr="00D73463" w:rsidR="00375D22">
              <w:rPr>
                <w:rFonts w:ascii="Arial" w:hAnsi="Arial" w:cs="Arial"/>
                <w:sz w:val="18"/>
                <w:szCs w:val="18"/>
              </w:rPr>
              <w:t xml:space="preserve"> </w:t>
            </w:r>
            <w:r w:rsidRPr="00D73463" w:rsidR="00375D22">
              <w:rPr>
                <w:rFonts w:ascii="Arial" w:hAnsi="Arial" w:cs="Arial"/>
                <w:sz w:val="18"/>
                <w:szCs w:val="18"/>
              </w:rPr>
              <w:t>m</w:t>
            </w:r>
            <w:r w:rsidRPr="00D73463">
              <w:rPr>
                <w:rFonts w:ascii="Arial" w:hAnsi="Arial" w:cs="Arial"/>
                <w:sz w:val="18"/>
                <w:szCs w:val="18"/>
              </w:rPr>
              <w:t>ujer</w:t>
            </w:r>
            <w:r w:rsidRPr="00D73463">
              <w:rPr>
                <w:rFonts w:ascii="Arial" w:hAnsi="Arial" w:cs="Arial"/>
                <w:sz w:val="18"/>
                <w:szCs w:val="18"/>
              </w:rPr>
              <w:t>” IF SPQGENDER=FEMALE ONLY</w:t>
            </w:r>
          </w:p>
          <w:p w:rsidR="003E49F9" w:rsidRPr="00D73463" w:rsidP="003E49F9" w14:paraId="440FDA2C" w14:textId="77332B0B">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ELSE FILL “</w:t>
            </w:r>
            <w:r w:rsidRPr="00D73463" w:rsidR="00375D22">
              <w:rPr>
                <w:rFonts w:ascii="Arial" w:hAnsi="Arial" w:cs="Arial"/>
                <w:sz w:val="18"/>
                <w:szCs w:val="18"/>
                <w:lang w:val=""/>
              </w:rPr>
              <w:t>una p</w:t>
            </w:r>
            <w:r w:rsidRPr="00D73463">
              <w:rPr>
                <w:rFonts w:ascii="Arial" w:hAnsi="Arial" w:cs="Arial"/>
                <w:sz w:val="18"/>
                <w:szCs w:val="18"/>
                <w:lang w:val=""/>
              </w:rPr>
              <w:t>ersona</w:t>
            </w:r>
            <w:r w:rsidRPr="00D73463">
              <w:rPr>
                <w:rFonts w:ascii="Arial" w:hAnsi="Arial" w:cs="Arial"/>
                <w:sz w:val="18"/>
                <w:szCs w:val="18"/>
              </w:rPr>
              <w:t xml:space="preserve">” </w:t>
            </w:r>
          </w:p>
          <w:p w:rsidR="00EA1562" w:rsidRPr="00D73463" w:rsidP="004E4799" w14:paraId="532F29A3" w14:textId="77777777">
            <w:pPr>
              <w:keepNext/>
              <w:keepLines/>
              <w:tabs>
                <w:tab w:val="left" w:pos="1152"/>
              </w:tabs>
              <w:spacing w:line="240" w:lineRule="atLeast"/>
              <w:ind w:left="288" w:hanging="288"/>
              <w:rPr>
                <w:rFonts w:ascii="Arial" w:hAnsi="Arial" w:cs="Arial"/>
                <w:sz w:val="18"/>
                <w:szCs w:val="18"/>
              </w:rPr>
            </w:pPr>
          </w:p>
        </w:tc>
      </w:tr>
      <w:tr w14:paraId="60A1A75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3E9DB27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B8118F" w:rsidRPr="00D73463" w:rsidP="003C1EFA" w14:paraId="42D42BD0" w14:textId="591EE0A1">
            <w:pPr>
              <w:keepNext/>
              <w:keepLines/>
              <w:tabs>
                <w:tab w:val="left" w:pos="1080"/>
              </w:tabs>
              <w:rPr>
                <w:rFonts w:ascii="Arial" w:hAnsi="Arial" w:cs="Arial"/>
                <w:sz w:val="18"/>
                <w:szCs w:val="18"/>
              </w:rPr>
            </w:pPr>
          </w:p>
        </w:tc>
      </w:tr>
      <w:tr w14:paraId="574B2185"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349CF00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B8118F" w:rsidRPr="00D73463" w:rsidP="004E4799" w14:paraId="03B1CE7C" w14:textId="77777777">
            <w:pPr>
              <w:spacing w:before="20" w:after="20" w:line="256" w:lineRule="auto"/>
              <w:ind w:left="288" w:hanging="288"/>
              <w:rPr>
                <w:rFonts w:ascii="Arial" w:hAnsi="Arial" w:cs="Arial"/>
                <w:sz w:val="18"/>
                <w:szCs w:val="18"/>
              </w:rPr>
            </w:pPr>
          </w:p>
        </w:tc>
      </w:tr>
      <w:tr w14:paraId="2EDC0C67"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7851C72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B8118F" w:rsidRPr="00D73463" w:rsidP="004E4799" w14:paraId="7452FDB5" w14:textId="77777777">
            <w:pPr>
              <w:spacing w:before="20" w:after="20" w:line="256" w:lineRule="auto"/>
              <w:ind w:left="720"/>
              <w:rPr>
                <w:rFonts w:ascii="Arial" w:hAnsi="Arial" w:cs="Arial"/>
                <w:sz w:val="18"/>
                <w:szCs w:val="18"/>
              </w:rPr>
            </w:pPr>
          </w:p>
        </w:tc>
      </w:tr>
      <w:tr w14:paraId="0B64A39B"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4AD4AAC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B8118F" w:rsidRPr="00D73463" w:rsidP="004E4799" w14:paraId="5BA95D14" w14:textId="3B5B0067">
            <w:pPr>
              <w:spacing w:before="20" w:after="20" w:line="256" w:lineRule="auto"/>
              <w:rPr>
                <w:rFonts w:ascii="Arial" w:hAnsi="Arial" w:cs="Arial"/>
                <w:sz w:val="18"/>
                <w:szCs w:val="18"/>
              </w:rPr>
            </w:pPr>
            <w:r w:rsidRPr="00D73463">
              <w:rPr>
                <w:rFonts w:ascii="Arial" w:hAnsi="Arial" w:cs="Arial"/>
                <w:sz w:val="18"/>
                <w:szCs w:val="18"/>
              </w:rPr>
              <w:t>CBQ.645</w:t>
            </w:r>
          </w:p>
        </w:tc>
      </w:tr>
      <w:tr w14:paraId="5000C22F"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8118F" w:rsidRPr="00D73463" w:rsidP="004E4799" w14:paraId="2EE534E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B8118F" w:rsidRPr="00D73463" w:rsidP="004E4799" w14:paraId="2A2B08E3" w14:textId="3BA44B88">
            <w:pPr>
              <w:spacing w:before="20" w:after="20" w:line="256" w:lineRule="auto"/>
              <w:rPr>
                <w:rFonts w:ascii="Arial" w:hAnsi="Arial" w:cs="Arial"/>
                <w:sz w:val="18"/>
                <w:szCs w:val="18"/>
              </w:rPr>
            </w:pPr>
            <w:r w:rsidRPr="00D73463">
              <w:rPr>
                <w:rFonts w:ascii="Arial" w:hAnsi="Arial" w:cs="Arial"/>
                <w:sz w:val="18"/>
                <w:szCs w:val="18"/>
              </w:rPr>
              <w:t>CBQNUTRIF</w:t>
            </w:r>
          </w:p>
        </w:tc>
      </w:tr>
    </w:tbl>
    <w:p w:rsidR="00F317F5" w:rsidRPr="00D73463" w:rsidP="002B0D57" w14:paraId="4664DE58" w14:textId="77777777">
      <w:pPr>
        <w:rPr>
          <w:rFonts w:ascii="Arial" w:hAnsi="Arial" w:cs="Arial"/>
          <w:sz w:val="18"/>
          <w:szCs w:val="18"/>
        </w:rPr>
      </w:pPr>
    </w:p>
    <w:p w:rsidR="00F317F5" w:rsidRPr="00D73463" w:rsidP="002B0D57" w14:paraId="26B2C025"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E02EE73" w14:textId="77777777" w:rsidTr="757DD1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703B" w:rsidRPr="00D73463" w:rsidP="757DD1F8" w14:paraId="1DFF1630" w14:textId="31F2D8C8">
            <w:pPr>
              <w:keepNext/>
              <w:tabs>
                <w:tab w:val="right" w:pos="8928"/>
              </w:tabs>
              <w:spacing w:before="20" w:after="20" w:line="256" w:lineRule="auto"/>
              <w:rPr>
                <w:rFonts w:ascii="Arial" w:hAnsi="Arial" w:cs="Arial"/>
                <w:b/>
                <w:bCs/>
                <w:sz w:val="18"/>
                <w:szCs w:val="18"/>
              </w:rPr>
            </w:pPr>
            <w:r w:rsidRPr="00D73463">
              <w:rPr>
                <w:rFonts w:ascii="Arial" w:hAnsi="Arial" w:cs="Arial"/>
                <w:b/>
                <w:bCs/>
                <w:sz w:val="18"/>
                <w:szCs w:val="18"/>
              </w:rPr>
              <w:t>CBQNUTRIF</w:t>
            </w:r>
          </w:p>
        </w:tc>
      </w:tr>
      <w:tr w14:paraId="6848B965"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3182A8C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C1703B" w:rsidRPr="00D73463" w:rsidP="004E4799" w14:paraId="7C912BC2" w14:textId="278CCD7E">
            <w:pPr>
              <w:spacing w:before="20" w:after="20" w:line="256" w:lineRule="auto"/>
              <w:rPr>
                <w:rFonts w:ascii="Arial" w:hAnsi="Arial" w:cs="Arial"/>
                <w:sz w:val="18"/>
                <w:szCs w:val="18"/>
              </w:rPr>
            </w:pPr>
            <w:r w:rsidRPr="00D73463">
              <w:rPr>
                <w:rFonts w:ascii="Arial" w:hAnsi="Arial" w:cs="Arial"/>
                <w:sz w:val="18"/>
                <w:szCs w:val="18"/>
              </w:rPr>
              <w:t>All respondents</w:t>
            </w:r>
          </w:p>
        </w:tc>
      </w:tr>
      <w:tr w14:paraId="78CEBD10" w14:textId="77777777" w:rsidTr="757DD1F8">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4077EF" w:rsidRPr="00D73463" w:rsidP="004077EF" w14:paraId="1693D9F4" w14:textId="0C7F599D">
            <w:pPr>
              <w:keepNext/>
              <w:tabs>
                <w:tab w:val="left" w:pos="1152"/>
              </w:tabs>
              <w:spacing w:line="240" w:lineRule="atLeast"/>
              <w:rPr>
                <w:rFonts w:ascii="Arial" w:hAnsi="Arial" w:cs="Arial"/>
                <w:sz w:val="18"/>
                <w:szCs w:val="18"/>
              </w:rPr>
            </w:pPr>
            <w:r w:rsidRPr="00D73463">
              <w:rPr>
                <w:rFonts w:ascii="Arial" w:hAnsi="Arial" w:cs="Arial"/>
                <w:sz w:val="18"/>
                <w:szCs w:val="18"/>
              </w:rPr>
              <w:t>{Please turn to card CB-3. For the next question you’ll use card CB-4 to respond, but first please look at card CB-3 which shows an example of the food label.</w:t>
            </w:r>
          </w:p>
          <w:p w:rsidR="004077EF" w:rsidRPr="00D73463" w:rsidP="004077EF" w14:paraId="182AB99A" w14:textId="77777777">
            <w:pPr>
              <w:keepNext/>
              <w:tabs>
                <w:tab w:val="left" w:pos="1152"/>
              </w:tabs>
              <w:spacing w:line="240" w:lineRule="atLeast"/>
              <w:rPr>
                <w:rFonts w:ascii="Arial" w:hAnsi="Arial" w:cs="Arial"/>
                <w:sz w:val="18"/>
                <w:szCs w:val="18"/>
              </w:rPr>
            </w:pPr>
          </w:p>
          <w:p w:rsidR="004077EF" w:rsidRPr="00D73463" w:rsidP="004077EF" w14:paraId="78F2F9F6" w14:textId="1230166E">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How often do </w:t>
            </w:r>
            <w:r w:rsidRPr="00D73463">
              <w:rPr>
                <w:rFonts w:ascii="Arial" w:hAnsi="Arial" w:cs="Arial"/>
                <w:b/>
                <w:bCs/>
                <w:sz w:val="18"/>
                <w:szCs w:val="18"/>
              </w:rPr>
              <w:t>you</w:t>
            </w:r>
            <w:r w:rsidRPr="00D73463">
              <w:rPr>
                <w:rFonts w:ascii="Arial" w:hAnsi="Arial" w:cs="Arial"/>
                <w:sz w:val="18"/>
                <w:szCs w:val="18"/>
              </w:rPr>
              <w:t xml:space="preserve"> use the </w:t>
            </w:r>
            <w:r w:rsidRPr="00D73463">
              <w:rPr>
                <w:rFonts w:ascii="Arial" w:hAnsi="Arial" w:cs="Arial"/>
                <w:b/>
                <w:bCs/>
                <w:sz w:val="18"/>
                <w:szCs w:val="18"/>
              </w:rPr>
              <w:t>Nutrition Facts</w:t>
            </w:r>
            <w:r w:rsidRPr="00D73463">
              <w:rPr>
                <w:rFonts w:ascii="Arial" w:hAnsi="Arial" w:cs="Arial"/>
                <w:sz w:val="18"/>
                <w:szCs w:val="18"/>
              </w:rPr>
              <w:t xml:space="preserve"> </w:t>
            </w:r>
            <w:r w:rsidRPr="00D73463">
              <w:rPr>
                <w:rFonts w:ascii="Arial" w:hAnsi="Arial" w:cs="Arial"/>
                <w:b/>
                <w:bCs/>
                <w:sz w:val="18"/>
                <w:szCs w:val="18"/>
              </w:rPr>
              <w:t>panel</w:t>
            </w:r>
            <w:r w:rsidRPr="00D73463">
              <w:rPr>
                <w:rFonts w:ascii="Arial" w:hAnsi="Arial" w:cs="Arial"/>
                <w:sz w:val="18"/>
                <w:szCs w:val="18"/>
              </w:rPr>
              <w:t xml:space="preserve"> on a food label, such as the part colored in green on the sample food label on card CB-3, when deciding to buy a food product?</w:t>
            </w:r>
          </w:p>
          <w:p w:rsidR="00DA092C" w:rsidRPr="00D73463" w:rsidP="004077EF" w14:paraId="672A8511" w14:textId="77777777">
            <w:pPr>
              <w:keepNext/>
              <w:tabs>
                <w:tab w:val="left" w:pos="1152"/>
              </w:tabs>
              <w:spacing w:line="240" w:lineRule="atLeast"/>
              <w:rPr>
                <w:rFonts w:ascii="Arial" w:hAnsi="Arial" w:cs="Arial"/>
                <w:sz w:val="18"/>
                <w:szCs w:val="18"/>
              </w:rPr>
            </w:pPr>
          </w:p>
          <w:p w:rsidR="004077EF" w:rsidRPr="00D73463" w:rsidP="004077EF" w14:paraId="5298170E" w14:textId="7E1537CF">
            <w:pPr>
              <w:keepNext/>
              <w:tabs>
                <w:tab w:val="left" w:pos="1152"/>
              </w:tabs>
              <w:spacing w:line="240" w:lineRule="atLeast"/>
              <w:rPr>
                <w:rFonts w:ascii="Arial" w:hAnsi="Arial" w:cs="Arial"/>
                <w:sz w:val="18"/>
                <w:szCs w:val="18"/>
              </w:rPr>
            </w:pPr>
            <w:r w:rsidRPr="00D73463">
              <w:rPr>
                <w:rFonts w:ascii="Arial" w:hAnsi="Arial" w:cs="Arial"/>
                <w:sz w:val="18"/>
                <w:szCs w:val="18"/>
              </w:rPr>
              <w:t>Looking at card CB-4, would you say always, most of the time, sometimes, rarely, or never? }</w:t>
            </w:r>
          </w:p>
          <w:p w:rsidR="004077EF" w:rsidRPr="00D73463" w:rsidP="004077EF" w14:paraId="752B5508" w14:textId="77777777">
            <w:pPr>
              <w:keepNext/>
              <w:tabs>
                <w:tab w:val="left" w:pos="1152"/>
              </w:tabs>
              <w:spacing w:line="240" w:lineRule="atLeast"/>
              <w:rPr>
                <w:rFonts w:ascii="Arial" w:hAnsi="Arial" w:cs="Arial"/>
                <w:sz w:val="18"/>
                <w:szCs w:val="18"/>
              </w:rPr>
            </w:pPr>
          </w:p>
          <w:p w:rsidR="00954625" w:rsidRPr="00D73463" w:rsidP="004077EF" w14:paraId="1C30E9E2" w14:textId="34B95A21">
            <w:pPr>
              <w:keepNext/>
              <w:tabs>
                <w:tab w:val="left" w:pos="1152"/>
              </w:tabs>
              <w:spacing w:line="240" w:lineRule="atLeast"/>
              <w:rPr>
                <w:rFonts w:ascii="Arial" w:hAnsi="Arial" w:cs="Arial"/>
                <w:sz w:val="18"/>
                <w:szCs w:val="18"/>
              </w:rPr>
            </w:pPr>
            <w:r w:rsidRPr="00D73463">
              <w:rPr>
                <w:rFonts w:ascii="Arial" w:hAnsi="Arial" w:cs="Arial"/>
                <w:sz w:val="18"/>
                <w:szCs w:val="18"/>
              </w:rPr>
              <w:t>HAND CARDS CB-3 &amp; CB-4</w:t>
            </w:r>
          </w:p>
          <w:p w:rsidR="0062427A" w:rsidRPr="00D73463" w:rsidP="004077EF" w14:paraId="4764298B" w14:textId="77777777">
            <w:pPr>
              <w:keepNext/>
              <w:tabs>
                <w:tab w:val="left" w:pos="1152"/>
              </w:tabs>
              <w:spacing w:line="240" w:lineRule="atLeast"/>
              <w:rPr>
                <w:rFonts w:ascii="Arial" w:hAnsi="Arial" w:cs="Arial"/>
                <w:sz w:val="18"/>
                <w:szCs w:val="18"/>
              </w:rPr>
            </w:pPr>
          </w:p>
          <w:p w:rsidR="0062427A" w:rsidRPr="00D73463" w:rsidP="0062427A" w14:paraId="2BC286B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ALWAYS</w:t>
            </w:r>
          </w:p>
          <w:p w:rsidR="0062427A" w:rsidRPr="00D73463" w:rsidP="0062427A" w14:paraId="732AC28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MOST OF THE TIME</w:t>
            </w:r>
          </w:p>
          <w:p w:rsidR="0062427A" w:rsidRPr="00D73463" w:rsidP="0062427A" w14:paraId="53712F7C"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3.   SOMETIMES</w:t>
            </w:r>
          </w:p>
          <w:p w:rsidR="0062427A" w:rsidRPr="00D73463" w:rsidP="0062427A" w14:paraId="015B2580"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4.   RARELY</w:t>
            </w:r>
          </w:p>
          <w:p w:rsidR="0062427A" w:rsidRPr="00D73463" w:rsidP="0062427A" w14:paraId="32BDE412"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5.   NEVER</w:t>
            </w:r>
          </w:p>
          <w:p w:rsidR="0062427A" w:rsidRPr="00D73463" w:rsidP="0062427A" w14:paraId="0528009A"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6.   NEVER SEEN</w:t>
            </w:r>
          </w:p>
          <w:p w:rsidR="0062427A" w:rsidRPr="00D73463" w:rsidP="0062427A" w14:paraId="1F3E4972"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62427A" w:rsidRPr="00D73463" w:rsidP="0062427A" w14:paraId="541FDB6C"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62427A" w:rsidRPr="00D73463" w:rsidP="0062427A" w14:paraId="33204A4A" w14:textId="26884084">
            <w:pPr>
              <w:keepNext/>
              <w:tabs>
                <w:tab w:val="left" w:pos="1152"/>
              </w:tabs>
              <w:spacing w:line="240" w:lineRule="atLeast"/>
              <w:ind w:left="389"/>
              <w:rPr>
                <w:rFonts w:ascii="Arial" w:hAnsi="Arial" w:cs="Arial"/>
                <w:sz w:val="18"/>
                <w:szCs w:val="18"/>
              </w:rPr>
            </w:pPr>
          </w:p>
        </w:tc>
      </w:tr>
      <w:tr w14:paraId="682F367C"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2E381A4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722FDA" w:rsidRPr="00D73463" w:rsidP="00722FDA" w14:paraId="379C6DE6" w14:textId="082D26FF">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es-AR"/>
              </w:rPr>
              <w:t>{</w:t>
            </w:r>
            <w:r w:rsidRPr="00D73463">
              <w:rPr>
                <w:rFonts w:ascii="Arial" w:hAnsi="Arial" w:cs="Arial"/>
                <w:sz w:val="18"/>
                <w:szCs w:val="18"/>
                <w:lang w:val=""/>
              </w:rPr>
              <w:t xml:space="preserve">Pase a la tarjeta CB-3. Para la siguiente pregunta, usará la tarjeta CB-4 para responder, pero </w:t>
            </w:r>
            <w:r w:rsidRPr="00D73463" w:rsidR="00283988">
              <w:rPr>
                <w:rFonts w:ascii="Arial" w:hAnsi="Arial" w:cs="Arial"/>
                <w:sz w:val="18"/>
                <w:szCs w:val="18"/>
                <w:lang w:val=""/>
              </w:rPr>
              <w:t>primero</w:t>
            </w:r>
            <w:r w:rsidRPr="00D73463" w:rsidR="00853840">
              <w:rPr>
                <w:rFonts w:ascii="Arial" w:hAnsi="Arial" w:cs="Arial"/>
                <w:sz w:val="18"/>
                <w:szCs w:val="18"/>
                <w:lang w:val=""/>
              </w:rPr>
              <w:t xml:space="preserve"> mire </w:t>
            </w:r>
            <w:r w:rsidRPr="00D73463">
              <w:rPr>
                <w:rFonts w:ascii="Arial" w:hAnsi="Arial" w:cs="Arial"/>
                <w:sz w:val="18"/>
                <w:szCs w:val="18"/>
                <w:lang w:val=""/>
              </w:rPr>
              <w:t xml:space="preserve">la tarjeta CB-3, </w:t>
            </w:r>
            <w:r w:rsidRPr="00D73463" w:rsidR="004C1F0A">
              <w:rPr>
                <w:rFonts w:ascii="Arial" w:hAnsi="Arial" w:cs="Arial"/>
                <w:sz w:val="18"/>
                <w:szCs w:val="18"/>
                <w:lang w:val=""/>
              </w:rPr>
              <w:t>la cual</w:t>
            </w:r>
            <w:r w:rsidRPr="00D73463">
              <w:rPr>
                <w:rFonts w:ascii="Arial" w:hAnsi="Arial" w:cs="Arial"/>
                <w:sz w:val="18"/>
                <w:szCs w:val="18"/>
                <w:lang w:val=""/>
              </w:rPr>
              <w:t xml:space="preserve"> muestra un ejemplo de una etiqueta con información nutricional.</w:t>
            </w:r>
          </w:p>
          <w:p w:rsidR="00722FDA" w:rsidRPr="00D73463" w:rsidP="00722FDA" w14:paraId="0730D86A" w14:textId="77777777">
            <w:pPr>
              <w:keepNext/>
              <w:tabs>
                <w:tab w:val="left" w:pos="1152"/>
              </w:tabs>
              <w:spacing w:line="240" w:lineRule="atLeast"/>
              <w:rPr>
                <w:rFonts w:ascii="Arial" w:hAnsi="Arial" w:cs="Arial"/>
                <w:sz w:val="18"/>
                <w:szCs w:val="18"/>
                <w:lang w:val="es-AR"/>
              </w:rPr>
            </w:pPr>
          </w:p>
          <w:p w:rsidR="00722FDA" w:rsidRPr="00D73463" w:rsidP="00722FDA" w14:paraId="77EB1566" w14:textId="3F569856">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 xml:space="preserve">¿Con qué frecuencia usa </w:t>
            </w:r>
            <w:r w:rsidRPr="00D73463" w:rsidR="009742CF">
              <w:rPr>
                <w:rFonts w:ascii="Arial" w:hAnsi="Arial" w:cs="Arial"/>
                <w:b/>
                <w:bCs/>
                <w:sz w:val="18"/>
                <w:szCs w:val="18"/>
                <w:lang w:val=""/>
              </w:rPr>
              <w:t xml:space="preserve">usted </w:t>
            </w:r>
            <w:r w:rsidRPr="00D73463">
              <w:rPr>
                <w:rFonts w:ascii="Arial" w:hAnsi="Arial" w:cs="Arial"/>
                <w:sz w:val="18"/>
                <w:szCs w:val="18"/>
                <w:lang w:val=""/>
              </w:rPr>
              <w:t>el</w:t>
            </w:r>
            <w:r w:rsidRPr="00D73463">
              <w:rPr>
                <w:rFonts w:ascii="Arial" w:hAnsi="Arial" w:cs="Arial"/>
                <w:b/>
                <w:bCs/>
                <w:sz w:val="18"/>
                <w:szCs w:val="18"/>
                <w:lang w:val=""/>
              </w:rPr>
              <w:t xml:space="preserve"> panel de información nutricional </w:t>
            </w:r>
            <w:r w:rsidRPr="00D73463">
              <w:rPr>
                <w:rFonts w:ascii="Arial" w:hAnsi="Arial" w:cs="Arial"/>
                <w:sz w:val="18"/>
                <w:szCs w:val="18"/>
                <w:lang w:val=""/>
              </w:rPr>
              <w:t xml:space="preserve">de una etiqueta de alimentos, como la parte </w:t>
            </w:r>
            <w:r w:rsidRPr="00D73463" w:rsidR="002F75BF">
              <w:rPr>
                <w:rFonts w:ascii="Arial" w:hAnsi="Arial" w:cs="Arial"/>
                <w:sz w:val="18"/>
                <w:szCs w:val="18"/>
                <w:lang w:val=""/>
              </w:rPr>
              <w:t xml:space="preserve">pintada </w:t>
            </w:r>
            <w:r w:rsidRPr="00D73463">
              <w:rPr>
                <w:rFonts w:ascii="Arial" w:hAnsi="Arial" w:cs="Arial"/>
                <w:sz w:val="18"/>
                <w:szCs w:val="18"/>
                <w:lang w:val=""/>
              </w:rPr>
              <w:t xml:space="preserve">de color verde de la etiqueta de muestra en la tarjeta CB-3, cuando decide </w:t>
            </w:r>
            <w:r w:rsidRPr="00D73463" w:rsidR="00D93815">
              <w:rPr>
                <w:rFonts w:ascii="Arial" w:hAnsi="Arial" w:cs="Arial"/>
                <w:sz w:val="18"/>
                <w:szCs w:val="18"/>
                <w:lang w:val=""/>
              </w:rPr>
              <w:t>comprar</w:t>
            </w:r>
            <w:r w:rsidRPr="00D73463" w:rsidR="00951D2B">
              <w:rPr>
                <w:rFonts w:ascii="Arial" w:hAnsi="Arial" w:cs="Arial"/>
                <w:sz w:val="18"/>
                <w:szCs w:val="18"/>
                <w:lang w:val=""/>
              </w:rPr>
              <w:t xml:space="preserve"> un</w:t>
            </w:r>
            <w:r w:rsidRPr="00D73463">
              <w:rPr>
                <w:rFonts w:ascii="Arial" w:hAnsi="Arial" w:cs="Arial"/>
                <w:sz w:val="18"/>
                <w:szCs w:val="18"/>
                <w:lang w:val=""/>
              </w:rPr>
              <w:t xml:space="preserve"> </w:t>
            </w:r>
            <w:r w:rsidRPr="00D73463" w:rsidR="00703739">
              <w:rPr>
                <w:rFonts w:ascii="Arial" w:hAnsi="Arial" w:cs="Arial"/>
                <w:sz w:val="18"/>
                <w:szCs w:val="18"/>
                <w:lang w:val=""/>
              </w:rPr>
              <w:t>alimento</w:t>
            </w:r>
            <w:r w:rsidRPr="00D73463">
              <w:rPr>
                <w:rFonts w:ascii="Arial" w:hAnsi="Arial" w:cs="Arial"/>
                <w:sz w:val="18"/>
                <w:szCs w:val="18"/>
                <w:lang w:val=""/>
              </w:rPr>
              <w:t>?</w:t>
            </w:r>
          </w:p>
          <w:p w:rsidR="00722FDA" w:rsidRPr="00D73463" w:rsidP="00722FDA" w14:paraId="10A0E16B" w14:textId="77777777">
            <w:pPr>
              <w:keepNext/>
              <w:tabs>
                <w:tab w:val="left" w:pos="1152"/>
              </w:tabs>
              <w:spacing w:line="240" w:lineRule="atLeast"/>
              <w:rPr>
                <w:rFonts w:ascii="Arial" w:hAnsi="Arial" w:cs="Arial"/>
                <w:sz w:val="18"/>
                <w:szCs w:val="18"/>
                <w:lang w:val="es-AR"/>
              </w:rPr>
            </w:pPr>
          </w:p>
          <w:p w:rsidR="00722FDA" w:rsidRPr="00D73463" w:rsidP="006F1DC3" w14:paraId="06F486FD" w14:textId="77777777">
            <w:pPr>
              <w:keepNext/>
              <w:tabs>
                <w:tab w:val="left" w:pos="1152"/>
              </w:tabs>
              <w:spacing w:line="240" w:lineRule="atLeast"/>
              <w:ind w:right="-110" w:rightChars="-46"/>
              <w:rPr>
                <w:rFonts w:ascii="Arial" w:hAnsi="Arial" w:cs="Arial"/>
                <w:spacing w:val="-2"/>
                <w:sz w:val="18"/>
                <w:szCs w:val="18"/>
                <w:lang w:val="es-AR"/>
              </w:rPr>
            </w:pPr>
            <w:r w:rsidRPr="00D73463">
              <w:rPr>
                <w:rFonts w:ascii="Arial" w:hAnsi="Arial" w:cs="Arial"/>
                <w:spacing w:val="-2"/>
                <w:sz w:val="18"/>
                <w:szCs w:val="18"/>
                <w:lang w:val=""/>
              </w:rPr>
              <w:t>Mire la tarjeta CB-4. ¿Diría que lo usa siempre, la mayor parte del tiempo, a veces, rara vez o nunca</w:t>
            </w:r>
            <w:r w:rsidRPr="00D73463">
              <w:rPr>
                <w:rFonts w:ascii="Arial" w:hAnsi="Arial" w:cs="Arial"/>
                <w:spacing w:val="-2"/>
                <w:sz w:val="18"/>
                <w:szCs w:val="18"/>
                <w:lang w:val="es-AR"/>
              </w:rPr>
              <w:t>? }</w:t>
            </w:r>
          </w:p>
          <w:p w:rsidR="00722FDA" w:rsidRPr="00D73463" w:rsidP="00722FDA" w14:paraId="6DEB4577" w14:textId="77777777">
            <w:pPr>
              <w:keepNext/>
              <w:tabs>
                <w:tab w:val="left" w:pos="1152"/>
              </w:tabs>
              <w:spacing w:line="240" w:lineRule="atLeast"/>
              <w:rPr>
                <w:rFonts w:ascii="Arial" w:hAnsi="Arial" w:cs="Arial"/>
                <w:sz w:val="18"/>
                <w:szCs w:val="18"/>
                <w:lang w:val="es-AR"/>
              </w:rPr>
            </w:pPr>
          </w:p>
          <w:p w:rsidR="00722FDA" w:rsidRPr="00D73463" w:rsidP="00722FDA" w14:paraId="75D4D0DA"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HAND CARDS CB-3 &amp; CB-4</w:t>
            </w:r>
          </w:p>
          <w:p w:rsidR="00722FDA" w:rsidRPr="00D73463" w:rsidP="00722FDA" w14:paraId="005D2752" w14:textId="77777777">
            <w:pPr>
              <w:keepNext/>
              <w:tabs>
                <w:tab w:val="left" w:pos="1152"/>
              </w:tabs>
              <w:spacing w:line="240" w:lineRule="atLeast"/>
              <w:rPr>
                <w:rFonts w:ascii="Arial" w:hAnsi="Arial" w:cs="Arial"/>
                <w:sz w:val="18"/>
                <w:szCs w:val="18"/>
              </w:rPr>
            </w:pPr>
          </w:p>
          <w:p w:rsidR="00722FDA" w:rsidRPr="00D73463" w:rsidP="00722FDA" w14:paraId="10BA2C77"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SIEMPRE</w:t>
            </w:r>
          </w:p>
          <w:p w:rsidR="00722FDA" w:rsidRPr="00D73463" w:rsidP="00722FDA" w14:paraId="51488322"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rPr>
              <w:t xml:space="preserve">2.   </w:t>
            </w:r>
            <w:r w:rsidRPr="00D73463">
              <w:rPr>
                <w:rFonts w:ascii="Arial" w:hAnsi="Arial" w:cs="Arial"/>
                <w:sz w:val="18"/>
                <w:szCs w:val="18"/>
                <w:lang w:val=""/>
              </w:rPr>
              <w:t>LA MAYOR PARTE DEL TIEMPO</w:t>
            </w:r>
          </w:p>
          <w:p w:rsidR="00722FDA" w:rsidRPr="00D73463" w:rsidP="00722FDA" w14:paraId="65DB9682"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3.   A VECES</w:t>
            </w:r>
          </w:p>
          <w:p w:rsidR="00722FDA" w:rsidRPr="00D73463" w:rsidP="00722FDA" w14:paraId="3429DF81"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4.   RARA VEZ</w:t>
            </w:r>
          </w:p>
          <w:p w:rsidR="00722FDA" w:rsidRPr="00D73463" w:rsidP="00722FDA" w14:paraId="45702F61"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5.   NUNCA</w:t>
            </w:r>
          </w:p>
          <w:p w:rsidR="00722FDA" w:rsidRPr="00D73463" w:rsidP="00722FDA" w14:paraId="7BD67C11" w14:textId="42DF705B">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6.   NUNCA </w:t>
            </w:r>
            <w:r w:rsidRPr="00D73463" w:rsidR="00CF729C">
              <w:rPr>
                <w:rFonts w:ascii="Arial" w:hAnsi="Arial" w:cs="Arial"/>
                <w:sz w:val="18"/>
                <w:szCs w:val="18"/>
                <w:lang w:val=""/>
              </w:rPr>
              <w:t xml:space="preserve">VE </w:t>
            </w:r>
            <w:r w:rsidRPr="00D73463">
              <w:rPr>
                <w:rFonts w:ascii="Arial" w:hAnsi="Arial" w:cs="Arial"/>
                <w:sz w:val="18"/>
                <w:szCs w:val="18"/>
                <w:lang w:val=""/>
              </w:rPr>
              <w:t>ESTA INFORMACIÓN</w:t>
            </w:r>
          </w:p>
          <w:p w:rsidR="00722FDA" w:rsidRPr="00D73463" w:rsidP="00722FDA" w14:paraId="6E62A497"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7.   REFUSED</w:t>
            </w:r>
          </w:p>
          <w:p w:rsidR="00722FDA" w:rsidRPr="00D73463" w:rsidP="00722FDA" w14:paraId="59511DF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lang w:val="es-AR"/>
              </w:rPr>
              <w:t xml:space="preserve">9.   </w:t>
            </w:r>
            <w:r w:rsidRPr="00D73463">
              <w:rPr>
                <w:rFonts w:ascii="Arial" w:hAnsi="Arial" w:cs="Arial"/>
                <w:sz w:val="18"/>
                <w:szCs w:val="18"/>
              </w:rPr>
              <w:t>DON’T KNOW</w:t>
            </w:r>
          </w:p>
          <w:p w:rsidR="00C1703B" w:rsidRPr="00D73463" w:rsidP="004E4799" w14:paraId="39540ACD" w14:textId="47F25B11">
            <w:pPr>
              <w:spacing w:before="20" w:after="20" w:line="256" w:lineRule="auto"/>
              <w:rPr>
                <w:rFonts w:ascii="Arial" w:hAnsi="Arial" w:cs="Arial"/>
                <w:i/>
                <w:iCs/>
                <w:sz w:val="18"/>
                <w:szCs w:val="18"/>
              </w:rPr>
            </w:pPr>
          </w:p>
        </w:tc>
      </w:tr>
      <w:tr w14:paraId="7D8CD730"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764A0EF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C1703B" w:rsidRPr="00D73463" w:rsidP="004E4799" w14:paraId="122DAE85" w14:textId="7EAD1596">
            <w:pPr>
              <w:spacing w:before="20" w:after="20" w:line="256" w:lineRule="auto"/>
              <w:rPr>
                <w:rFonts w:ascii="Arial" w:hAnsi="Arial" w:cs="Arial"/>
                <w:sz w:val="18"/>
                <w:szCs w:val="18"/>
              </w:rPr>
            </w:pPr>
            <w:r w:rsidRPr="00D73463">
              <w:rPr>
                <w:rFonts w:ascii="Arial" w:hAnsi="Arial" w:cs="Arial"/>
                <w:sz w:val="18"/>
                <w:szCs w:val="18"/>
              </w:rPr>
              <w:t>Radio button</w:t>
            </w:r>
          </w:p>
        </w:tc>
      </w:tr>
      <w:tr w14:paraId="3DE4A47D"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01995919" w14:textId="7B34B18F">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tcPr>
          <w:p w:rsidR="00AE4340" w:rsidRPr="00D73463" w:rsidP="00AE4340" w14:paraId="4824C525" w14:textId="1B1E4391">
            <w:pPr>
              <w:keepNext/>
              <w:keepLines/>
              <w:tabs>
                <w:tab w:val="left" w:pos="1080"/>
              </w:tabs>
              <w:rPr>
                <w:rFonts w:ascii="Arial" w:hAnsi="Arial" w:cs="Arial"/>
                <w:sz w:val="18"/>
                <w:szCs w:val="18"/>
              </w:rPr>
            </w:pPr>
            <w:r w:rsidRPr="00D73463">
              <w:rPr>
                <w:rFonts w:ascii="Arial" w:hAnsi="Arial" w:cs="Arial"/>
                <w:sz w:val="18"/>
                <w:szCs w:val="18"/>
              </w:rPr>
              <w:t>IF CBQBOOKLET = 1, DISPLAY CBQNUTRIF AS SHOWN ABOVE.</w:t>
            </w:r>
          </w:p>
          <w:p w:rsidR="00AE4340" w:rsidRPr="00D73463" w:rsidP="00AE4340" w14:paraId="72FF83B6" w14:textId="77777777">
            <w:pPr>
              <w:keepNext/>
              <w:keepLines/>
              <w:tabs>
                <w:tab w:val="left" w:pos="1080"/>
              </w:tabs>
              <w:rPr>
                <w:rFonts w:ascii="Arial" w:hAnsi="Arial" w:cs="Arial"/>
                <w:sz w:val="18"/>
                <w:szCs w:val="18"/>
              </w:rPr>
            </w:pPr>
          </w:p>
          <w:p w:rsidR="00AE4340" w:rsidRPr="00D73463" w:rsidP="00AE4340" w14:paraId="4F6CCEB5" w14:textId="03626E3A">
            <w:pPr>
              <w:keepNext/>
              <w:keepLines/>
              <w:tabs>
                <w:tab w:val="left" w:pos="1080"/>
              </w:tabs>
              <w:rPr>
                <w:rFonts w:ascii="Arial" w:hAnsi="Arial" w:cs="Arial"/>
                <w:sz w:val="18"/>
                <w:szCs w:val="18"/>
              </w:rPr>
            </w:pPr>
            <w:r w:rsidRPr="00D73463">
              <w:rPr>
                <w:rFonts w:ascii="Arial" w:hAnsi="Arial" w:cs="Arial"/>
                <w:sz w:val="18"/>
                <w:szCs w:val="18"/>
              </w:rPr>
              <w:t xml:space="preserve">IF CBQLABEL = 1, REPLACE TEXT WITH THE FOLLOWING: </w:t>
            </w:r>
          </w:p>
          <w:p w:rsidR="00AE4340" w:rsidRPr="00D73463" w:rsidP="00A547B6" w14:paraId="1C42DDAF" w14:textId="5948A56E">
            <w:pPr>
              <w:keepNext/>
              <w:keepLines/>
              <w:tabs>
                <w:tab w:val="left" w:pos="1080"/>
              </w:tabs>
              <w:ind w:left="389"/>
              <w:rPr>
                <w:rFonts w:ascii="Arial" w:hAnsi="Arial" w:cs="Arial"/>
                <w:sz w:val="18"/>
                <w:szCs w:val="18"/>
              </w:rPr>
            </w:pPr>
            <w:r w:rsidRPr="00D73463">
              <w:rPr>
                <w:rFonts w:ascii="Arial" w:hAnsi="Arial" w:cs="Arial"/>
                <w:sz w:val="18"/>
                <w:szCs w:val="18"/>
              </w:rPr>
              <w:t xml:space="preserve">“Next, we have some questions about food labels. On your (cereal box, can, food package, etc.) please look for the food label that is usually on the back or the side of the package. A food label has two parts, a Nutrition Facts panel and a list of ingredients. The </w:t>
            </w:r>
            <w:r w:rsidRPr="00D73463">
              <w:rPr>
                <w:rFonts w:ascii="Arial" w:hAnsi="Arial" w:cs="Arial"/>
                <w:b/>
                <w:bCs/>
                <w:sz w:val="18"/>
                <w:szCs w:val="18"/>
              </w:rPr>
              <w:t>“Nutrition Facts panel”</w:t>
            </w:r>
            <w:r w:rsidRPr="00D73463">
              <w:rPr>
                <w:rFonts w:ascii="Arial" w:hAnsi="Arial" w:cs="Arial"/>
                <w:sz w:val="18"/>
                <w:szCs w:val="18"/>
              </w:rPr>
              <w:t xml:space="preserve"> of a food label lists the </w:t>
            </w:r>
            <w:r w:rsidRPr="00D73463">
              <w:rPr>
                <w:rFonts w:ascii="Arial" w:hAnsi="Arial" w:cs="Arial"/>
                <w:sz w:val="18"/>
                <w:szCs w:val="18"/>
              </w:rPr>
              <w:t>amount</w:t>
            </w:r>
            <w:r w:rsidRPr="00D73463">
              <w:rPr>
                <w:rFonts w:ascii="Arial" w:hAnsi="Arial" w:cs="Arial"/>
                <w:sz w:val="18"/>
                <w:szCs w:val="18"/>
              </w:rPr>
              <w:t xml:space="preserve"> of calories, fat, fiber, carbohydrates and some other nutritional information.</w:t>
            </w:r>
          </w:p>
          <w:p w:rsidR="00AE4340" w:rsidRPr="00D73463" w:rsidP="00835857" w14:paraId="4C3F3394" w14:textId="77777777">
            <w:pPr>
              <w:keepNext/>
              <w:keepLines/>
              <w:tabs>
                <w:tab w:val="left" w:pos="1080"/>
              </w:tabs>
              <w:rPr>
                <w:rFonts w:ascii="Arial" w:hAnsi="Arial" w:cs="Arial"/>
                <w:sz w:val="18"/>
                <w:szCs w:val="18"/>
              </w:rPr>
            </w:pPr>
          </w:p>
          <w:p w:rsidR="004846BC" w:rsidRPr="00D73463" w:rsidP="00A547B6" w14:paraId="77495BD9" w14:textId="77777777">
            <w:pPr>
              <w:keepNext/>
              <w:keepLines/>
              <w:tabs>
                <w:tab w:val="left" w:pos="1080"/>
              </w:tabs>
              <w:ind w:left="389"/>
              <w:rPr>
                <w:rFonts w:ascii="Arial" w:hAnsi="Arial" w:cs="Arial"/>
                <w:sz w:val="18"/>
                <w:szCs w:val="18"/>
              </w:rPr>
            </w:pPr>
            <w:r w:rsidRPr="00D73463">
              <w:rPr>
                <w:rFonts w:ascii="Arial" w:hAnsi="Arial" w:cs="Arial"/>
                <w:sz w:val="18"/>
                <w:szCs w:val="18"/>
              </w:rPr>
              <w:t xml:space="preserve">How often do </w:t>
            </w:r>
            <w:r w:rsidRPr="00D73463">
              <w:rPr>
                <w:rFonts w:ascii="Arial" w:hAnsi="Arial" w:cs="Arial"/>
                <w:b/>
                <w:bCs/>
                <w:sz w:val="18"/>
                <w:szCs w:val="18"/>
              </w:rPr>
              <w:t>you</w:t>
            </w:r>
            <w:r w:rsidRPr="00D73463">
              <w:rPr>
                <w:rFonts w:ascii="Arial" w:hAnsi="Arial" w:cs="Arial"/>
                <w:sz w:val="18"/>
                <w:szCs w:val="18"/>
              </w:rPr>
              <w:t xml:space="preserve"> use the </w:t>
            </w:r>
            <w:r w:rsidRPr="00D73463">
              <w:rPr>
                <w:rFonts w:ascii="Arial" w:hAnsi="Arial" w:cs="Arial"/>
                <w:b/>
                <w:bCs/>
                <w:sz w:val="18"/>
                <w:szCs w:val="18"/>
              </w:rPr>
              <w:t>Nutrition Facts panel</w:t>
            </w:r>
            <w:r w:rsidRPr="00D73463">
              <w:rPr>
                <w:rFonts w:ascii="Arial" w:hAnsi="Arial" w:cs="Arial"/>
                <w:sz w:val="18"/>
                <w:szCs w:val="18"/>
              </w:rPr>
              <w:t xml:space="preserve"> when deciding to buy a food product? </w:t>
            </w:r>
          </w:p>
          <w:p w:rsidR="004846BC" w:rsidRPr="00D73463" w:rsidP="00A547B6" w14:paraId="2AB6226D" w14:textId="77777777">
            <w:pPr>
              <w:keepNext/>
              <w:keepLines/>
              <w:tabs>
                <w:tab w:val="left" w:pos="1080"/>
              </w:tabs>
              <w:ind w:left="389"/>
              <w:rPr>
                <w:rFonts w:ascii="Arial" w:hAnsi="Arial" w:cs="Arial"/>
                <w:sz w:val="18"/>
                <w:szCs w:val="18"/>
              </w:rPr>
            </w:pPr>
          </w:p>
          <w:p w:rsidR="00AE4340" w:rsidRPr="00D73463" w:rsidP="00A547B6" w14:paraId="3BFCEFB1" w14:textId="20DBC8E1">
            <w:pPr>
              <w:keepNext/>
              <w:keepLines/>
              <w:tabs>
                <w:tab w:val="left" w:pos="1080"/>
              </w:tabs>
              <w:ind w:left="389"/>
              <w:rPr>
                <w:rFonts w:ascii="Arial" w:hAnsi="Arial" w:cs="Arial"/>
                <w:sz w:val="18"/>
                <w:szCs w:val="18"/>
              </w:rPr>
            </w:pPr>
            <w:r w:rsidRPr="00D73463">
              <w:rPr>
                <w:rFonts w:ascii="Arial" w:hAnsi="Arial" w:cs="Arial"/>
                <w:sz w:val="18"/>
                <w:szCs w:val="18"/>
              </w:rPr>
              <w:t xml:space="preserve">Would you say always, most of the time, sometimes, rarely, or never?” </w:t>
            </w:r>
          </w:p>
          <w:p w:rsidR="00A547B6" w:rsidRPr="00D73463" w:rsidP="00A547B6" w14:paraId="17D487DB" w14:textId="77777777">
            <w:pPr>
              <w:keepNext/>
              <w:keepLines/>
              <w:tabs>
                <w:tab w:val="left" w:pos="1080"/>
              </w:tabs>
              <w:ind w:left="389"/>
              <w:rPr>
                <w:rFonts w:ascii="Arial" w:hAnsi="Arial" w:cs="Arial"/>
                <w:sz w:val="18"/>
                <w:szCs w:val="18"/>
              </w:rPr>
            </w:pPr>
          </w:p>
          <w:p w:rsidR="00AE4340" w:rsidRPr="00D73463" w:rsidP="00AE4340" w14:paraId="7412E722" w14:textId="77777777">
            <w:pPr>
              <w:keepNext/>
              <w:keepLines/>
              <w:tabs>
                <w:tab w:val="left" w:pos="1080"/>
              </w:tabs>
              <w:rPr>
                <w:rFonts w:ascii="Arial" w:hAnsi="Arial" w:cs="Arial"/>
                <w:sz w:val="18"/>
                <w:szCs w:val="18"/>
              </w:rPr>
            </w:pPr>
          </w:p>
          <w:p w:rsidR="00AE4340" w:rsidRPr="00D73463" w:rsidP="00AE4340" w14:paraId="1439EB48" w14:textId="0326AB14">
            <w:pPr>
              <w:keepNext/>
              <w:keepLines/>
              <w:tabs>
                <w:tab w:val="left" w:pos="1080"/>
              </w:tabs>
              <w:rPr>
                <w:rFonts w:ascii="Arial" w:hAnsi="Arial" w:cs="Arial"/>
                <w:sz w:val="18"/>
                <w:szCs w:val="18"/>
              </w:rPr>
            </w:pPr>
            <w:r w:rsidRPr="00D73463">
              <w:rPr>
                <w:rFonts w:ascii="Arial" w:hAnsi="Arial" w:cs="Arial"/>
                <w:sz w:val="18"/>
                <w:szCs w:val="18"/>
              </w:rPr>
              <w:t xml:space="preserve">IF CBQLABEL = 2, 7, OR 9, REPLACE TEXT WITH THE FOLLOWING: </w:t>
            </w:r>
          </w:p>
          <w:p w:rsidR="00AE4340" w:rsidRPr="00D73463" w:rsidP="00A547B6" w14:paraId="0D03DA3D" w14:textId="015DAE30">
            <w:pPr>
              <w:keepNext/>
              <w:keepLines/>
              <w:tabs>
                <w:tab w:val="left" w:pos="1080"/>
              </w:tabs>
              <w:ind w:left="389"/>
              <w:rPr>
                <w:rFonts w:ascii="Arial" w:hAnsi="Arial" w:cs="Arial"/>
                <w:sz w:val="18"/>
                <w:szCs w:val="18"/>
              </w:rPr>
            </w:pPr>
            <w:r w:rsidRPr="00D73463">
              <w:rPr>
                <w:rFonts w:ascii="Arial" w:hAnsi="Arial" w:cs="Arial"/>
                <w:sz w:val="18"/>
                <w:szCs w:val="18"/>
              </w:rPr>
              <w:t xml:space="preserve">“Next, we have some questions about food labels. A food label usually is on the back or the side of the food package. It has two parts, a Nutrition Facts panel and a list of ingredients. The </w:t>
            </w:r>
            <w:r w:rsidRPr="00D73463">
              <w:rPr>
                <w:rFonts w:ascii="Arial" w:hAnsi="Arial" w:cs="Arial"/>
                <w:b/>
                <w:bCs/>
                <w:sz w:val="18"/>
                <w:szCs w:val="18"/>
              </w:rPr>
              <w:t>“Nutrition Facts panel”</w:t>
            </w:r>
            <w:r w:rsidRPr="00D73463">
              <w:rPr>
                <w:rFonts w:ascii="Arial" w:hAnsi="Arial" w:cs="Arial"/>
                <w:sz w:val="18"/>
                <w:szCs w:val="18"/>
              </w:rPr>
              <w:t xml:space="preserve"> of a food label lists the </w:t>
            </w:r>
            <w:r w:rsidRPr="00D73463">
              <w:rPr>
                <w:rFonts w:ascii="Arial" w:hAnsi="Arial" w:cs="Arial"/>
                <w:sz w:val="18"/>
                <w:szCs w:val="18"/>
              </w:rPr>
              <w:t>amount</w:t>
            </w:r>
            <w:r w:rsidRPr="00D73463">
              <w:rPr>
                <w:rFonts w:ascii="Arial" w:hAnsi="Arial" w:cs="Arial"/>
                <w:sz w:val="18"/>
                <w:szCs w:val="18"/>
              </w:rPr>
              <w:t xml:space="preserve"> of calories, fat, fiber, carbohydrates and some other nutritional information.</w:t>
            </w:r>
          </w:p>
          <w:p w:rsidR="00AE4340" w:rsidRPr="00D73463" w:rsidP="00A547B6" w14:paraId="67D808A9" w14:textId="77777777">
            <w:pPr>
              <w:keepNext/>
              <w:keepLines/>
              <w:tabs>
                <w:tab w:val="left" w:pos="1080"/>
              </w:tabs>
              <w:ind w:left="389"/>
              <w:rPr>
                <w:rFonts w:ascii="Arial" w:hAnsi="Arial" w:cs="Arial"/>
                <w:sz w:val="18"/>
                <w:szCs w:val="18"/>
              </w:rPr>
            </w:pPr>
          </w:p>
          <w:p w:rsidR="004846BC" w:rsidRPr="00D73463" w:rsidP="00A547B6" w14:paraId="5C39805F" w14:textId="77777777">
            <w:pPr>
              <w:keepNext/>
              <w:keepLines/>
              <w:tabs>
                <w:tab w:val="left" w:pos="1080"/>
              </w:tabs>
              <w:ind w:left="389"/>
              <w:rPr>
                <w:rFonts w:ascii="Arial" w:hAnsi="Arial" w:cs="Arial"/>
                <w:sz w:val="18"/>
                <w:szCs w:val="18"/>
              </w:rPr>
            </w:pPr>
            <w:r w:rsidRPr="00D73463">
              <w:rPr>
                <w:rFonts w:ascii="Arial" w:hAnsi="Arial" w:cs="Arial"/>
                <w:sz w:val="18"/>
                <w:szCs w:val="18"/>
              </w:rPr>
              <w:t xml:space="preserve">How often do </w:t>
            </w:r>
            <w:r w:rsidRPr="00D73463">
              <w:rPr>
                <w:rFonts w:ascii="Arial" w:hAnsi="Arial" w:cs="Arial"/>
                <w:b/>
                <w:bCs/>
                <w:sz w:val="18"/>
                <w:szCs w:val="18"/>
              </w:rPr>
              <w:t>you</w:t>
            </w:r>
            <w:r w:rsidRPr="00D73463">
              <w:rPr>
                <w:rFonts w:ascii="Arial" w:hAnsi="Arial" w:cs="Arial"/>
                <w:sz w:val="18"/>
                <w:szCs w:val="18"/>
              </w:rPr>
              <w:t xml:space="preserve"> use the </w:t>
            </w:r>
            <w:r w:rsidRPr="00D73463">
              <w:rPr>
                <w:rFonts w:ascii="Arial" w:hAnsi="Arial" w:cs="Arial"/>
                <w:b/>
                <w:bCs/>
                <w:sz w:val="18"/>
                <w:szCs w:val="18"/>
              </w:rPr>
              <w:t>Nutrition Facts panel</w:t>
            </w:r>
            <w:r w:rsidRPr="00D73463">
              <w:rPr>
                <w:rFonts w:ascii="Arial" w:hAnsi="Arial" w:cs="Arial"/>
                <w:sz w:val="18"/>
                <w:szCs w:val="18"/>
              </w:rPr>
              <w:t xml:space="preserve"> when deciding to buy a food product?</w:t>
            </w:r>
          </w:p>
          <w:p w:rsidR="004846BC" w:rsidRPr="00D73463" w:rsidP="00A547B6" w14:paraId="4879F8E4" w14:textId="77777777">
            <w:pPr>
              <w:keepNext/>
              <w:keepLines/>
              <w:tabs>
                <w:tab w:val="left" w:pos="1080"/>
              </w:tabs>
              <w:ind w:left="389"/>
              <w:rPr>
                <w:rFonts w:ascii="Arial" w:hAnsi="Arial" w:cs="Arial"/>
                <w:sz w:val="18"/>
                <w:szCs w:val="18"/>
              </w:rPr>
            </w:pPr>
          </w:p>
          <w:p w:rsidR="004846BC" w:rsidRPr="00D73463" w:rsidP="004846BC" w14:paraId="5498CEF5" w14:textId="77777777">
            <w:pPr>
              <w:keepNext/>
              <w:keepLines/>
              <w:tabs>
                <w:tab w:val="left" w:pos="1080"/>
              </w:tabs>
              <w:ind w:left="389"/>
              <w:rPr>
                <w:rFonts w:ascii="Arial" w:hAnsi="Arial" w:cs="Arial"/>
                <w:sz w:val="18"/>
                <w:szCs w:val="18"/>
              </w:rPr>
            </w:pPr>
            <w:r w:rsidRPr="00D73463">
              <w:rPr>
                <w:rFonts w:ascii="Arial" w:hAnsi="Arial" w:cs="Arial"/>
                <w:sz w:val="18"/>
                <w:szCs w:val="18"/>
              </w:rPr>
              <w:t xml:space="preserve">Would you say always, most of the time, sometimes, rarely, or never?” </w:t>
            </w:r>
          </w:p>
          <w:p w:rsidR="00C1703B" w:rsidRPr="00D73463" w:rsidP="001F4C65" w14:paraId="72FBB892" w14:textId="45C36879">
            <w:pPr>
              <w:keepNext/>
              <w:keepLines/>
              <w:tabs>
                <w:tab w:val="left" w:pos="1080"/>
              </w:tabs>
              <w:ind w:left="389"/>
              <w:rPr>
                <w:rFonts w:ascii="Arial" w:hAnsi="Arial" w:cs="Arial"/>
                <w:sz w:val="18"/>
                <w:szCs w:val="18"/>
              </w:rPr>
            </w:pPr>
          </w:p>
        </w:tc>
      </w:tr>
      <w:tr w14:paraId="281DC6B6"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4E4799" w14:paraId="35B8B5D3" w14:textId="6AA9E793">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0657BE" w:rsidRPr="00D73463" w:rsidP="000657BE" w14:paraId="6068D72E" w14:textId="77777777">
            <w:pPr>
              <w:keepNext/>
              <w:keepLines/>
              <w:tabs>
                <w:tab w:val="left" w:pos="1080"/>
              </w:tabs>
              <w:rPr>
                <w:rFonts w:ascii="Arial" w:hAnsi="Arial" w:cs="Arial"/>
                <w:sz w:val="18"/>
                <w:szCs w:val="18"/>
              </w:rPr>
            </w:pPr>
            <w:r w:rsidRPr="00D73463">
              <w:rPr>
                <w:rFonts w:ascii="Arial" w:hAnsi="Arial" w:cs="Arial"/>
                <w:sz w:val="18"/>
                <w:szCs w:val="18"/>
              </w:rPr>
              <w:t>IF CBQBOOKLET = 1, DISPLAY CBQNUTRIF AS SHOWN ABOVE.</w:t>
            </w:r>
          </w:p>
          <w:p w:rsidR="000657BE" w:rsidRPr="00D73463" w:rsidP="000657BE" w14:paraId="3113EB89" w14:textId="77777777">
            <w:pPr>
              <w:keepNext/>
              <w:keepLines/>
              <w:tabs>
                <w:tab w:val="left" w:pos="1080"/>
              </w:tabs>
              <w:rPr>
                <w:rFonts w:ascii="Arial" w:hAnsi="Arial" w:cs="Arial"/>
                <w:sz w:val="18"/>
                <w:szCs w:val="18"/>
              </w:rPr>
            </w:pPr>
          </w:p>
          <w:p w:rsidR="000657BE" w:rsidRPr="00D73463" w:rsidP="000657BE" w14:paraId="643FA8DB" w14:textId="77777777">
            <w:pPr>
              <w:keepNext/>
              <w:keepLines/>
              <w:tabs>
                <w:tab w:val="left" w:pos="1080"/>
              </w:tabs>
              <w:rPr>
                <w:rFonts w:ascii="Arial" w:hAnsi="Arial" w:cs="Arial"/>
                <w:sz w:val="18"/>
                <w:szCs w:val="18"/>
              </w:rPr>
            </w:pPr>
            <w:r w:rsidRPr="00D73463">
              <w:rPr>
                <w:rFonts w:ascii="Arial" w:hAnsi="Arial" w:cs="Arial"/>
                <w:sz w:val="18"/>
                <w:szCs w:val="18"/>
              </w:rPr>
              <w:t xml:space="preserve">IF CBQLABEL = 1, REPLACE TEXT WITH THE FOLLOWING: </w:t>
            </w:r>
          </w:p>
          <w:p w:rsidR="000657BE" w:rsidRPr="00D73463" w:rsidP="000657BE" w14:paraId="793DBB56" w14:textId="134DF889">
            <w:pPr>
              <w:keepNext/>
              <w:keepLines/>
              <w:tabs>
                <w:tab w:val="left" w:pos="1080"/>
              </w:tabs>
              <w:ind w:left="389"/>
              <w:rPr>
                <w:rFonts w:ascii="Arial" w:hAnsi="Arial" w:cs="Arial"/>
                <w:sz w:val="18"/>
                <w:szCs w:val="18"/>
                <w:lang w:val="es-AR"/>
              </w:rPr>
            </w:pPr>
            <w:r w:rsidRPr="00D73463">
              <w:rPr>
                <w:rFonts w:ascii="Arial" w:hAnsi="Arial" w:cs="Arial"/>
                <w:sz w:val="18"/>
                <w:szCs w:val="18"/>
                <w:lang w:val="es-AR"/>
              </w:rPr>
              <w:t>“</w:t>
            </w:r>
            <w:r w:rsidRPr="00D73463">
              <w:rPr>
                <w:rFonts w:ascii="Arial" w:hAnsi="Arial" w:cs="Arial"/>
                <w:sz w:val="18"/>
                <w:szCs w:val="18"/>
                <w:lang w:val=""/>
              </w:rPr>
              <w:t xml:space="preserve">A continuación, le haré algunas preguntas sobre las etiquetas de información nutricional. En su (caja de cereales, lata, </w:t>
            </w:r>
            <w:r w:rsidRPr="00D73463" w:rsidR="003C0B6C">
              <w:rPr>
                <w:rFonts w:ascii="Arial" w:hAnsi="Arial" w:cs="Arial"/>
                <w:sz w:val="18"/>
                <w:szCs w:val="18"/>
                <w:lang w:val=""/>
              </w:rPr>
              <w:t>paquete</w:t>
            </w:r>
            <w:r w:rsidRPr="00D73463">
              <w:rPr>
                <w:rFonts w:ascii="Arial" w:hAnsi="Arial" w:cs="Arial"/>
                <w:sz w:val="18"/>
                <w:szCs w:val="18"/>
                <w:lang w:val=""/>
              </w:rPr>
              <w:t xml:space="preserve"> de alimentos, etc.), busque </w:t>
            </w:r>
            <w:r w:rsidRPr="00D73463" w:rsidR="0045086D">
              <w:rPr>
                <w:rFonts w:ascii="Arial" w:hAnsi="Arial" w:cs="Arial"/>
                <w:sz w:val="18"/>
                <w:szCs w:val="18"/>
                <w:lang w:val=""/>
              </w:rPr>
              <w:t>esta</w:t>
            </w:r>
            <w:r w:rsidRPr="00D73463">
              <w:rPr>
                <w:rFonts w:ascii="Arial" w:hAnsi="Arial" w:cs="Arial"/>
                <w:sz w:val="18"/>
                <w:szCs w:val="18"/>
                <w:lang w:val=""/>
              </w:rPr>
              <w:t xml:space="preserve"> etiqueta que </w:t>
            </w:r>
            <w:r w:rsidRPr="00D73463" w:rsidR="00640817">
              <w:rPr>
                <w:rFonts w:ascii="Arial" w:hAnsi="Arial" w:cs="Arial"/>
                <w:sz w:val="18"/>
                <w:szCs w:val="18"/>
                <w:lang w:val=""/>
              </w:rPr>
              <w:t>generalmente</w:t>
            </w:r>
            <w:r w:rsidRPr="00D73463" w:rsidR="00A84408">
              <w:rPr>
                <w:rFonts w:ascii="Arial" w:hAnsi="Arial" w:cs="Arial"/>
                <w:sz w:val="18"/>
                <w:szCs w:val="18"/>
                <w:lang w:val=""/>
              </w:rPr>
              <w:t xml:space="preserve"> se encuentra</w:t>
            </w:r>
            <w:r w:rsidRPr="00D73463">
              <w:rPr>
                <w:rFonts w:ascii="Arial" w:hAnsi="Arial" w:cs="Arial"/>
                <w:sz w:val="18"/>
                <w:szCs w:val="18"/>
                <w:lang w:val=""/>
              </w:rPr>
              <w:t xml:space="preserve"> en la parte </w:t>
            </w:r>
            <w:r w:rsidRPr="00D73463" w:rsidR="00F718B7">
              <w:rPr>
                <w:rFonts w:ascii="Arial" w:hAnsi="Arial" w:cs="Arial"/>
                <w:sz w:val="18"/>
                <w:szCs w:val="18"/>
                <w:lang w:val=""/>
              </w:rPr>
              <w:t xml:space="preserve">de atrás o al </w:t>
            </w:r>
            <w:r w:rsidRPr="00D73463" w:rsidR="003C0B6C">
              <w:rPr>
                <w:rFonts w:ascii="Arial" w:hAnsi="Arial" w:cs="Arial"/>
                <w:sz w:val="18"/>
                <w:szCs w:val="18"/>
                <w:lang w:val=""/>
              </w:rPr>
              <w:t>lado</w:t>
            </w:r>
            <w:r w:rsidRPr="00D73463">
              <w:rPr>
                <w:rFonts w:ascii="Arial" w:hAnsi="Arial" w:cs="Arial"/>
                <w:sz w:val="18"/>
                <w:szCs w:val="18"/>
                <w:lang w:val=""/>
              </w:rPr>
              <w:t xml:space="preserve"> del </w:t>
            </w:r>
            <w:r w:rsidRPr="00D73463" w:rsidR="003C0B6C">
              <w:rPr>
                <w:rFonts w:ascii="Arial" w:hAnsi="Arial" w:cs="Arial"/>
                <w:sz w:val="18"/>
                <w:szCs w:val="18"/>
                <w:lang w:val=""/>
              </w:rPr>
              <w:t>paquete</w:t>
            </w:r>
            <w:r w:rsidRPr="00D73463">
              <w:rPr>
                <w:rFonts w:ascii="Arial" w:hAnsi="Arial" w:cs="Arial"/>
                <w:sz w:val="18"/>
                <w:szCs w:val="18"/>
                <w:lang w:val=""/>
              </w:rPr>
              <w:t xml:space="preserve">. </w:t>
            </w:r>
            <w:r w:rsidRPr="00D73463" w:rsidR="000D79EA">
              <w:rPr>
                <w:rFonts w:ascii="Arial" w:hAnsi="Arial" w:cs="Arial"/>
                <w:sz w:val="18"/>
                <w:szCs w:val="18"/>
                <w:lang w:val=""/>
              </w:rPr>
              <w:t>Una</w:t>
            </w:r>
            <w:r w:rsidRPr="00D73463">
              <w:rPr>
                <w:rFonts w:ascii="Arial" w:hAnsi="Arial" w:cs="Arial"/>
                <w:sz w:val="18"/>
                <w:szCs w:val="18"/>
                <w:lang w:val=""/>
              </w:rPr>
              <w:t xml:space="preserve"> etiqueta de información nutricional tiene dos partes: un panel de información nutricional y una lista de ingredientes. </w:t>
            </w:r>
            <w:r w:rsidRPr="00D73463" w:rsidR="00056521">
              <w:rPr>
                <w:rFonts w:ascii="Arial" w:hAnsi="Arial" w:cs="Arial"/>
                <w:sz w:val="18"/>
                <w:szCs w:val="18"/>
                <w:lang w:val=""/>
              </w:rPr>
              <w:t>E</w:t>
            </w:r>
            <w:r w:rsidRPr="00D73463">
              <w:rPr>
                <w:rFonts w:ascii="Arial" w:hAnsi="Arial" w:cs="Arial"/>
                <w:sz w:val="18"/>
                <w:szCs w:val="18"/>
                <w:lang w:val=""/>
              </w:rPr>
              <w:t xml:space="preserve">l </w:t>
            </w:r>
            <w:r w:rsidRPr="00D73463">
              <w:rPr>
                <w:rFonts w:ascii="Arial" w:hAnsi="Arial" w:cs="Arial"/>
                <w:b/>
                <w:bCs/>
                <w:sz w:val="18"/>
                <w:szCs w:val="18"/>
                <w:lang w:val=""/>
              </w:rPr>
              <w:t xml:space="preserve">“panel de información nutricional” </w:t>
            </w:r>
            <w:r w:rsidRPr="00D73463">
              <w:rPr>
                <w:rFonts w:ascii="Arial" w:hAnsi="Arial" w:cs="Arial"/>
                <w:sz w:val="18"/>
                <w:szCs w:val="18"/>
                <w:lang w:val=""/>
              </w:rPr>
              <w:t>de la etiqueta de un alimento</w:t>
            </w:r>
            <w:r w:rsidRPr="00D73463" w:rsidR="00333F48">
              <w:rPr>
                <w:rFonts w:ascii="Arial" w:hAnsi="Arial" w:cs="Arial"/>
                <w:sz w:val="18"/>
                <w:szCs w:val="18"/>
                <w:lang w:val=""/>
              </w:rPr>
              <w:t xml:space="preserve"> muestra</w:t>
            </w:r>
            <w:r w:rsidRPr="00D73463">
              <w:rPr>
                <w:rFonts w:ascii="Arial" w:hAnsi="Arial" w:cs="Arial"/>
                <w:sz w:val="18"/>
                <w:szCs w:val="18"/>
                <w:lang w:val=""/>
              </w:rPr>
              <w:t xml:space="preserve"> la cantidad de calorías, grasa, fibra, carbohidratos y alguna otra información nutricional</w:t>
            </w:r>
            <w:r w:rsidRPr="00D73463">
              <w:rPr>
                <w:rFonts w:ascii="Arial" w:hAnsi="Arial" w:cs="Arial"/>
                <w:sz w:val="18"/>
                <w:szCs w:val="18"/>
                <w:lang w:val="es-AR"/>
              </w:rPr>
              <w:t>.</w:t>
            </w:r>
          </w:p>
          <w:p w:rsidR="000657BE" w:rsidRPr="00D73463" w:rsidP="000657BE" w14:paraId="5048D404" w14:textId="77777777">
            <w:pPr>
              <w:keepNext/>
              <w:keepLines/>
              <w:tabs>
                <w:tab w:val="left" w:pos="1080"/>
              </w:tabs>
              <w:ind w:left="389"/>
              <w:rPr>
                <w:rFonts w:ascii="Arial" w:hAnsi="Arial" w:cs="Arial"/>
                <w:sz w:val="18"/>
                <w:szCs w:val="18"/>
                <w:lang w:val="es-AR"/>
              </w:rPr>
            </w:pPr>
          </w:p>
          <w:p w:rsidR="000657BE" w:rsidRPr="00D73463" w:rsidP="000657BE" w14:paraId="14FA8E5F" w14:textId="77777777">
            <w:pPr>
              <w:keepNext/>
              <w:keepLines/>
              <w:tabs>
                <w:tab w:val="left" w:pos="1080"/>
              </w:tabs>
              <w:ind w:left="389"/>
              <w:rPr>
                <w:rFonts w:ascii="Arial" w:hAnsi="Arial" w:cs="Arial"/>
                <w:sz w:val="18"/>
                <w:szCs w:val="18"/>
                <w:lang w:val="es-AR"/>
              </w:rPr>
            </w:pPr>
            <w:r w:rsidRPr="00D73463">
              <w:rPr>
                <w:rFonts w:ascii="Arial" w:hAnsi="Arial" w:cs="Arial"/>
                <w:sz w:val="18"/>
                <w:szCs w:val="18"/>
                <w:lang w:val=""/>
              </w:rPr>
              <w:t xml:space="preserve">¿Con qué frecuencia usa </w:t>
            </w:r>
            <w:r w:rsidRPr="00D73463">
              <w:rPr>
                <w:rFonts w:ascii="Arial" w:hAnsi="Arial" w:cs="Arial"/>
                <w:b/>
                <w:bCs/>
                <w:sz w:val="18"/>
                <w:szCs w:val="18"/>
                <w:lang w:val=""/>
              </w:rPr>
              <w:t>usted</w:t>
            </w:r>
            <w:r w:rsidRPr="00D73463">
              <w:rPr>
                <w:rFonts w:ascii="Arial" w:hAnsi="Arial" w:cs="Arial"/>
                <w:sz w:val="18"/>
                <w:szCs w:val="18"/>
                <w:lang w:val=""/>
              </w:rPr>
              <w:t xml:space="preserve"> el </w:t>
            </w:r>
            <w:r w:rsidRPr="00D73463">
              <w:rPr>
                <w:rFonts w:ascii="Arial" w:hAnsi="Arial" w:cs="Arial"/>
                <w:b/>
                <w:bCs/>
                <w:sz w:val="18"/>
                <w:szCs w:val="18"/>
                <w:lang w:val=""/>
              </w:rPr>
              <w:t xml:space="preserve">panel de información nutricional </w:t>
            </w:r>
            <w:r w:rsidRPr="00D73463">
              <w:rPr>
                <w:rFonts w:ascii="Arial" w:hAnsi="Arial" w:cs="Arial"/>
                <w:sz w:val="18"/>
                <w:szCs w:val="18"/>
                <w:lang w:val=""/>
              </w:rPr>
              <w:t xml:space="preserve">cuando decide comprar un producto alimenticio? </w:t>
            </w:r>
          </w:p>
          <w:p w:rsidR="000657BE" w:rsidRPr="00D73463" w:rsidP="000657BE" w14:paraId="6B34A215" w14:textId="77777777">
            <w:pPr>
              <w:keepNext/>
              <w:keepLines/>
              <w:tabs>
                <w:tab w:val="left" w:pos="1080"/>
              </w:tabs>
              <w:ind w:left="389"/>
              <w:rPr>
                <w:rFonts w:ascii="Arial" w:hAnsi="Arial" w:cs="Arial"/>
                <w:sz w:val="18"/>
                <w:szCs w:val="18"/>
                <w:lang w:val="es-AR"/>
              </w:rPr>
            </w:pPr>
          </w:p>
          <w:p w:rsidR="000657BE" w:rsidRPr="00D73463" w:rsidP="000657BE" w14:paraId="5D3AFC15" w14:textId="77777777">
            <w:pPr>
              <w:keepNext/>
              <w:keepLines/>
              <w:tabs>
                <w:tab w:val="left" w:pos="1080"/>
              </w:tabs>
              <w:ind w:left="389"/>
              <w:rPr>
                <w:rFonts w:ascii="Arial" w:hAnsi="Arial" w:cs="Arial"/>
                <w:sz w:val="18"/>
                <w:szCs w:val="18"/>
                <w:lang w:val="es-AR"/>
              </w:rPr>
            </w:pPr>
            <w:r w:rsidRPr="00D73463">
              <w:rPr>
                <w:rFonts w:ascii="Arial" w:hAnsi="Arial" w:cs="Arial"/>
                <w:sz w:val="18"/>
                <w:szCs w:val="18"/>
                <w:lang w:val=""/>
              </w:rPr>
              <w:t>¿Diría que siempre, la mayor parte del tiempo, a veces, rara vez o nunca</w:t>
            </w:r>
            <w:r w:rsidRPr="00D73463">
              <w:rPr>
                <w:rFonts w:ascii="Arial" w:hAnsi="Arial" w:cs="Arial"/>
                <w:sz w:val="18"/>
                <w:szCs w:val="18"/>
                <w:lang w:val="es-AR"/>
              </w:rPr>
              <w:t xml:space="preserve">?” </w:t>
            </w:r>
          </w:p>
          <w:p w:rsidR="000657BE" w:rsidRPr="00D73463" w:rsidP="000657BE" w14:paraId="3AE5A698" w14:textId="77777777">
            <w:pPr>
              <w:keepNext/>
              <w:keepLines/>
              <w:tabs>
                <w:tab w:val="left" w:pos="1080"/>
              </w:tabs>
              <w:ind w:left="389"/>
              <w:rPr>
                <w:rFonts w:ascii="Arial" w:hAnsi="Arial" w:cs="Arial"/>
                <w:sz w:val="18"/>
                <w:szCs w:val="18"/>
                <w:lang w:val="es-AR"/>
              </w:rPr>
            </w:pPr>
          </w:p>
          <w:p w:rsidR="000657BE" w:rsidRPr="00D73463" w:rsidP="000657BE" w14:paraId="1734DD74" w14:textId="77777777">
            <w:pPr>
              <w:keepNext/>
              <w:keepLines/>
              <w:tabs>
                <w:tab w:val="left" w:pos="1080"/>
              </w:tabs>
              <w:rPr>
                <w:rFonts w:ascii="Arial" w:hAnsi="Arial" w:cs="Arial"/>
                <w:sz w:val="18"/>
                <w:szCs w:val="18"/>
                <w:lang w:val="es-AR"/>
              </w:rPr>
            </w:pPr>
          </w:p>
          <w:p w:rsidR="000657BE" w:rsidRPr="00D73463" w:rsidP="000657BE" w14:paraId="62206283" w14:textId="77777777">
            <w:pPr>
              <w:keepNext/>
              <w:keepLines/>
              <w:tabs>
                <w:tab w:val="left" w:pos="1080"/>
              </w:tabs>
              <w:rPr>
                <w:rFonts w:ascii="Arial" w:hAnsi="Arial" w:cs="Arial"/>
                <w:sz w:val="18"/>
                <w:szCs w:val="18"/>
              </w:rPr>
            </w:pPr>
            <w:r w:rsidRPr="00D73463">
              <w:rPr>
                <w:rFonts w:ascii="Arial" w:hAnsi="Arial" w:cs="Arial"/>
                <w:sz w:val="18"/>
                <w:szCs w:val="18"/>
              </w:rPr>
              <w:t xml:space="preserve">IF CBQLABEL = 2, 7, OR 9, REPLACE TEXT WITH THE FOLLOWING: </w:t>
            </w:r>
          </w:p>
          <w:p w:rsidR="000657BE" w:rsidRPr="00D73463" w:rsidP="000657BE" w14:paraId="0F701E59" w14:textId="50A65150">
            <w:pPr>
              <w:keepNext/>
              <w:keepLines/>
              <w:tabs>
                <w:tab w:val="left" w:pos="1080"/>
              </w:tabs>
              <w:ind w:left="389"/>
              <w:rPr>
                <w:rFonts w:ascii="Arial" w:hAnsi="Arial" w:cs="Arial"/>
                <w:sz w:val="18"/>
                <w:szCs w:val="18"/>
                <w:lang w:val="es-AR"/>
              </w:rPr>
            </w:pPr>
            <w:r w:rsidRPr="00D73463">
              <w:rPr>
                <w:rFonts w:ascii="Arial" w:hAnsi="Arial" w:cs="Arial"/>
                <w:sz w:val="18"/>
                <w:szCs w:val="18"/>
                <w:lang w:val="es-AR"/>
              </w:rPr>
              <w:t>“</w:t>
            </w:r>
            <w:r w:rsidRPr="00D73463">
              <w:rPr>
                <w:rFonts w:ascii="Arial" w:hAnsi="Arial" w:cs="Arial"/>
                <w:sz w:val="18"/>
                <w:szCs w:val="18"/>
                <w:lang w:val=""/>
              </w:rPr>
              <w:t xml:space="preserve">A continuación, le haré algunas preguntas sobre las etiquetas de información nutricional. </w:t>
            </w:r>
            <w:r w:rsidRPr="00D73463" w:rsidR="006F1DC3">
              <w:rPr>
                <w:rFonts w:ascii="Arial" w:hAnsi="Arial" w:cs="Arial"/>
                <w:sz w:val="18"/>
                <w:szCs w:val="18"/>
                <w:lang w:val=""/>
              </w:rPr>
              <w:br/>
            </w:r>
            <w:r w:rsidRPr="00D73463" w:rsidR="00A65340">
              <w:rPr>
                <w:rFonts w:ascii="Arial" w:hAnsi="Arial" w:cs="Arial"/>
                <w:sz w:val="18"/>
                <w:szCs w:val="18"/>
                <w:lang w:val=""/>
              </w:rPr>
              <w:t>Una</w:t>
            </w:r>
            <w:r w:rsidRPr="00D73463">
              <w:rPr>
                <w:rFonts w:ascii="Arial" w:hAnsi="Arial" w:cs="Arial"/>
                <w:sz w:val="18"/>
                <w:szCs w:val="18"/>
                <w:lang w:val=""/>
              </w:rPr>
              <w:t xml:space="preserve"> etiqueta de información nutricional </w:t>
            </w:r>
            <w:r w:rsidRPr="00D73463" w:rsidR="002C3FD3">
              <w:rPr>
                <w:rFonts w:ascii="Arial" w:hAnsi="Arial" w:cs="Arial"/>
                <w:sz w:val="18"/>
                <w:szCs w:val="18"/>
                <w:lang w:val=""/>
              </w:rPr>
              <w:t>generalmente se encuentra</w:t>
            </w:r>
            <w:r w:rsidRPr="00D73463">
              <w:rPr>
                <w:rFonts w:ascii="Arial" w:hAnsi="Arial" w:cs="Arial"/>
                <w:sz w:val="18"/>
                <w:szCs w:val="18"/>
                <w:lang w:val=""/>
              </w:rPr>
              <w:t xml:space="preserve"> en la parte </w:t>
            </w:r>
            <w:r w:rsidRPr="00D73463" w:rsidR="002C3FD3">
              <w:rPr>
                <w:rFonts w:ascii="Arial" w:hAnsi="Arial" w:cs="Arial"/>
                <w:sz w:val="18"/>
                <w:szCs w:val="18"/>
                <w:lang w:val=""/>
              </w:rPr>
              <w:t xml:space="preserve">de </w:t>
            </w:r>
            <w:r w:rsidRPr="00D73463" w:rsidR="00041037">
              <w:rPr>
                <w:rFonts w:ascii="Arial" w:hAnsi="Arial" w:cs="Arial"/>
                <w:sz w:val="18"/>
                <w:szCs w:val="18"/>
                <w:lang w:val=""/>
              </w:rPr>
              <w:t>atrás</w:t>
            </w:r>
            <w:r w:rsidRPr="00D73463" w:rsidR="002C3FD3">
              <w:rPr>
                <w:rFonts w:ascii="Arial" w:hAnsi="Arial" w:cs="Arial"/>
                <w:sz w:val="18"/>
                <w:szCs w:val="18"/>
                <w:lang w:val=""/>
              </w:rPr>
              <w:t xml:space="preserve"> o al costado</w:t>
            </w:r>
            <w:r w:rsidRPr="00D73463" w:rsidR="00041037">
              <w:rPr>
                <w:rFonts w:ascii="Arial" w:hAnsi="Arial" w:cs="Arial"/>
                <w:sz w:val="18"/>
                <w:szCs w:val="18"/>
                <w:lang w:val=""/>
              </w:rPr>
              <w:t xml:space="preserve"> del </w:t>
            </w:r>
            <w:r w:rsidRPr="00D73463" w:rsidR="003C0B6C">
              <w:rPr>
                <w:rFonts w:ascii="Arial" w:hAnsi="Arial" w:cs="Arial"/>
                <w:sz w:val="18"/>
                <w:szCs w:val="18"/>
                <w:lang w:val=""/>
              </w:rPr>
              <w:t>paquete</w:t>
            </w:r>
            <w:r w:rsidRPr="00D73463">
              <w:rPr>
                <w:rFonts w:ascii="Arial" w:hAnsi="Arial" w:cs="Arial"/>
                <w:sz w:val="18"/>
                <w:szCs w:val="18"/>
                <w:lang w:val=""/>
              </w:rPr>
              <w:t xml:space="preserve"> del alimento. Tiene dos partes: un panel de información nutricional y una lista</w:t>
            </w:r>
            <w:r w:rsidRPr="00D73463" w:rsidR="00041037">
              <w:rPr>
                <w:rFonts w:ascii="Arial" w:hAnsi="Arial" w:cs="Arial"/>
                <w:sz w:val="18"/>
                <w:szCs w:val="18"/>
                <w:lang w:val=""/>
              </w:rPr>
              <w:t xml:space="preserve"> </w:t>
            </w:r>
            <w:r w:rsidRPr="00D73463">
              <w:rPr>
                <w:rFonts w:ascii="Arial" w:hAnsi="Arial" w:cs="Arial"/>
                <w:sz w:val="18"/>
                <w:szCs w:val="18"/>
                <w:lang w:val=""/>
              </w:rPr>
              <w:t xml:space="preserve">de ingredientes. El </w:t>
            </w:r>
            <w:r w:rsidRPr="00D73463">
              <w:rPr>
                <w:rFonts w:ascii="Arial" w:hAnsi="Arial" w:cs="Arial"/>
                <w:b/>
                <w:bCs/>
                <w:sz w:val="18"/>
                <w:szCs w:val="18"/>
                <w:lang w:val=""/>
              </w:rPr>
              <w:t xml:space="preserve">“panel de información nutricional” </w:t>
            </w:r>
            <w:r w:rsidRPr="00D73463">
              <w:rPr>
                <w:rFonts w:ascii="Arial" w:hAnsi="Arial" w:cs="Arial"/>
                <w:sz w:val="18"/>
                <w:szCs w:val="18"/>
                <w:lang w:val=""/>
              </w:rPr>
              <w:t xml:space="preserve">de la etiqueta de un alimento </w:t>
            </w:r>
            <w:r w:rsidRPr="00D73463" w:rsidR="006F1DC3">
              <w:rPr>
                <w:rFonts w:ascii="Arial" w:hAnsi="Arial" w:cs="Arial"/>
                <w:sz w:val="18"/>
                <w:szCs w:val="18"/>
                <w:lang w:val=""/>
              </w:rPr>
              <w:br/>
            </w:r>
            <w:r w:rsidRPr="00D73463" w:rsidR="002817AE">
              <w:rPr>
                <w:rFonts w:ascii="Arial" w:hAnsi="Arial" w:cs="Arial"/>
                <w:sz w:val="18"/>
                <w:szCs w:val="18"/>
                <w:lang w:val=""/>
              </w:rPr>
              <w:t>muestra</w:t>
            </w:r>
            <w:r w:rsidRPr="00D73463">
              <w:rPr>
                <w:rFonts w:ascii="Arial" w:hAnsi="Arial" w:cs="Arial"/>
                <w:sz w:val="18"/>
                <w:szCs w:val="18"/>
                <w:lang w:val=""/>
              </w:rPr>
              <w:t xml:space="preserve"> la cantidad de calorías, grasa, fibra, carbohidratos y alguna otra información nutricional.</w:t>
            </w:r>
          </w:p>
          <w:p w:rsidR="000657BE" w:rsidRPr="00D73463" w:rsidP="000657BE" w14:paraId="5B48FF3E" w14:textId="77777777">
            <w:pPr>
              <w:keepNext/>
              <w:keepLines/>
              <w:tabs>
                <w:tab w:val="left" w:pos="1080"/>
              </w:tabs>
              <w:ind w:left="389"/>
              <w:rPr>
                <w:rFonts w:ascii="Arial" w:hAnsi="Arial" w:cs="Arial"/>
                <w:sz w:val="18"/>
                <w:szCs w:val="18"/>
                <w:lang w:val="es-AR"/>
              </w:rPr>
            </w:pPr>
          </w:p>
          <w:p w:rsidR="000657BE" w:rsidRPr="00D73463" w:rsidP="000657BE" w14:paraId="1A74CF3C" w14:textId="3D4ECD94">
            <w:pPr>
              <w:keepNext/>
              <w:keepLines/>
              <w:tabs>
                <w:tab w:val="left" w:pos="1080"/>
              </w:tabs>
              <w:ind w:left="389"/>
              <w:rPr>
                <w:rFonts w:ascii="Arial" w:hAnsi="Arial" w:cs="Arial"/>
                <w:sz w:val="18"/>
                <w:szCs w:val="18"/>
                <w:lang w:val="es-AR"/>
              </w:rPr>
            </w:pPr>
            <w:r w:rsidRPr="00D73463">
              <w:rPr>
                <w:rFonts w:ascii="Arial" w:hAnsi="Arial" w:cs="Arial"/>
                <w:sz w:val="18"/>
                <w:szCs w:val="18"/>
                <w:lang w:val=""/>
              </w:rPr>
              <w:t xml:space="preserve">¿Con qué frecuencia usa </w:t>
            </w:r>
            <w:r w:rsidRPr="00D73463">
              <w:rPr>
                <w:rFonts w:ascii="Arial" w:hAnsi="Arial" w:cs="Arial"/>
                <w:b/>
                <w:bCs/>
                <w:sz w:val="18"/>
                <w:szCs w:val="18"/>
                <w:lang w:val=""/>
              </w:rPr>
              <w:t>usted</w:t>
            </w:r>
            <w:r w:rsidRPr="00D73463">
              <w:rPr>
                <w:rFonts w:ascii="Arial" w:hAnsi="Arial" w:cs="Arial"/>
                <w:sz w:val="18"/>
                <w:szCs w:val="18"/>
                <w:lang w:val=""/>
              </w:rPr>
              <w:t xml:space="preserve"> el </w:t>
            </w:r>
            <w:r w:rsidRPr="00D73463">
              <w:rPr>
                <w:rFonts w:ascii="Arial" w:hAnsi="Arial" w:cs="Arial"/>
                <w:b/>
                <w:bCs/>
                <w:sz w:val="18"/>
                <w:szCs w:val="18"/>
                <w:lang w:val=""/>
              </w:rPr>
              <w:t xml:space="preserve">panel de información nutricional </w:t>
            </w:r>
            <w:r w:rsidRPr="00D73463">
              <w:rPr>
                <w:rFonts w:ascii="Arial" w:hAnsi="Arial" w:cs="Arial"/>
                <w:sz w:val="18"/>
                <w:szCs w:val="18"/>
                <w:lang w:val=""/>
              </w:rPr>
              <w:t xml:space="preserve">cuando decide </w:t>
            </w:r>
            <w:r w:rsidRPr="00D73463" w:rsidR="006F1DC3">
              <w:rPr>
                <w:rFonts w:ascii="Arial" w:hAnsi="Arial" w:cs="Arial"/>
                <w:sz w:val="18"/>
                <w:szCs w:val="18"/>
                <w:lang w:val=""/>
              </w:rPr>
              <w:br/>
            </w:r>
            <w:r w:rsidRPr="00D73463">
              <w:rPr>
                <w:rFonts w:ascii="Arial" w:hAnsi="Arial" w:cs="Arial"/>
                <w:sz w:val="18"/>
                <w:szCs w:val="18"/>
                <w:lang w:val=""/>
              </w:rPr>
              <w:t>comprar un producto alimenticio?</w:t>
            </w:r>
          </w:p>
          <w:p w:rsidR="000657BE" w:rsidRPr="00D73463" w:rsidP="000657BE" w14:paraId="0E3EDEE2" w14:textId="77777777">
            <w:pPr>
              <w:keepNext/>
              <w:keepLines/>
              <w:tabs>
                <w:tab w:val="left" w:pos="1080"/>
              </w:tabs>
              <w:ind w:left="389"/>
              <w:rPr>
                <w:rFonts w:ascii="Arial" w:hAnsi="Arial" w:cs="Arial"/>
                <w:sz w:val="18"/>
                <w:szCs w:val="18"/>
                <w:lang w:val="es-AR"/>
              </w:rPr>
            </w:pPr>
          </w:p>
          <w:p w:rsidR="000657BE" w:rsidRPr="00D73463" w:rsidP="000657BE" w14:paraId="1CF92C6A" w14:textId="77777777">
            <w:pPr>
              <w:keepNext/>
              <w:keepLines/>
              <w:tabs>
                <w:tab w:val="left" w:pos="1080"/>
              </w:tabs>
              <w:ind w:left="389"/>
              <w:rPr>
                <w:rFonts w:ascii="Arial" w:hAnsi="Arial" w:cs="Arial"/>
                <w:sz w:val="18"/>
                <w:szCs w:val="18"/>
                <w:lang w:val="es-AR"/>
              </w:rPr>
            </w:pPr>
            <w:r w:rsidRPr="00D73463">
              <w:rPr>
                <w:rFonts w:ascii="Arial" w:hAnsi="Arial" w:cs="Arial"/>
                <w:sz w:val="18"/>
                <w:szCs w:val="18"/>
                <w:lang w:val=""/>
              </w:rPr>
              <w:t>¿Diría que siempre, la mayor parte del tiempo, a veces, rara vez o nunca</w:t>
            </w:r>
            <w:r w:rsidRPr="00D73463">
              <w:rPr>
                <w:rFonts w:ascii="Arial" w:hAnsi="Arial" w:cs="Arial"/>
                <w:sz w:val="18"/>
                <w:szCs w:val="18"/>
                <w:lang w:val="es-AR"/>
              </w:rPr>
              <w:t xml:space="preserve">?” </w:t>
            </w:r>
          </w:p>
          <w:p w:rsidR="00EA1562" w:rsidRPr="00D73463" w:rsidP="00AE4340" w14:paraId="0A2427F6" w14:textId="77777777">
            <w:pPr>
              <w:keepNext/>
              <w:keepLines/>
              <w:tabs>
                <w:tab w:val="left" w:pos="1080"/>
              </w:tabs>
              <w:rPr>
                <w:rFonts w:ascii="Arial" w:hAnsi="Arial" w:cs="Arial"/>
                <w:sz w:val="18"/>
                <w:szCs w:val="18"/>
                <w:lang w:val="es-AR"/>
              </w:rPr>
            </w:pPr>
          </w:p>
        </w:tc>
      </w:tr>
      <w:tr w14:paraId="223397B1"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1507CA" w:rsidRPr="00D73463" w:rsidP="004E4799" w14:paraId="6BCBEAF5" w14:textId="458FE4E6">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1507CA" w:rsidRPr="00D73463" w:rsidP="004E4799" w14:paraId="0901B96F" w14:textId="77777777">
            <w:pPr>
              <w:spacing w:before="20" w:after="20" w:line="256" w:lineRule="auto"/>
              <w:ind w:left="288" w:hanging="288"/>
              <w:rPr>
                <w:rFonts w:ascii="Arial" w:hAnsi="Arial" w:cs="Arial"/>
                <w:sz w:val="18"/>
                <w:szCs w:val="18"/>
              </w:rPr>
            </w:pPr>
          </w:p>
        </w:tc>
      </w:tr>
      <w:tr w14:paraId="174034CF"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0787209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C1703B" w:rsidRPr="00D73463" w:rsidP="004E4799" w14:paraId="65F8DCEC" w14:textId="77777777">
            <w:pPr>
              <w:spacing w:before="20" w:after="20" w:line="256" w:lineRule="auto"/>
              <w:ind w:left="288" w:hanging="288"/>
              <w:rPr>
                <w:rFonts w:ascii="Arial" w:hAnsi="Arial" w:cs="Arial"/>
                <w:sz w:val="18"/>
                <w:szCs w:val="18"/>
              </w:rPr>
            </w:pPr>
          </w:p>
        </w:tc>
      </w:tr>
      <w:tr w14:paraId="12F1D41C"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1536B25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C1703B" w:rsidRPr="00D73463" w:rsidP="004E4799" w14:paraId="6E642524" w14:textId="77777777">
            <w:pPr>
              <w:spacing w:before="20" w:after="20" w:line="256" w:lineRule="auto"/>
              <w:ind w:left="720"/>
              <w:rPr>
                <w:rFonts w:ascii="Arial" w:hAnsi="Arial" w:cs="Arial"/>
                <w:sz w:val="18"/>
                <w:szCs w:val="18"/>
              </w:rPr>
            </w:pPr>
          </w:p>
        </w:tc>
      </w:tr>
      <w:tr w14:paraId="1E8E68E9"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6262FDB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C1703B" w:rsidRPr="00D73463" w:rsidP="004E4799" w14:paraId="0AACB452" w14:textId="156816A3">
            <w:pPr>
              <w:spacing w:before="20" w:after="20" w:line="256" w:lineRule="auto"/>
              <w:rPr>
                <w:rFonts w:ascii="Arial" w:hAnsi="Arial" w:cs="Arial"/>
                <w:sz w:val="18"/>
                <w:szCs w:val="18"/>
              </w:rPr>
            </w:pPr>
            <w:r w:rsidRPr="00D73463">
              <w:rPr>
                <w:rFonts w:ascii="Arial" w:hAnsi="Arial" w:cs="Arial"/>
                <w:sz w:val="18"/>
                <w:szCs w:val="18"/>
              </w:rPr>
              <w:t>DBQ.750</w:t>
            </w:r>
          </w:p>
        </w:tc>
      </w:tr>
      <w:tr w14:paraId="5666369C" w14:textId="77777777" w:rsidTr="757DD1F8">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C1703B" w:rsidRPr="00D73463" w:rsidP="004E4799" w14:paraId="585B722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C1703B" w:rsidRPr="00D73463" w:rsidP="004E4799" w14:paraId="4738501D" w14:textId="7312E179">
            <w:pPr>
              <w:spacing w:before="20" w:after="20" w:line="256" w:lineRule="auto"/>
              <w:rPr>
                <w:rFonts w:ascii="Arial" w:hAnsi="Arial" w:cs="Arial"/>
                <w:sz w:val="18"/>
                <w:szCs w:val="18"/>
              </w:rPr>
            </w:pPr>
            <w:r w:rsidRPr="00D73463">
              <w:rPr>
                <w:rFonts w:ascii="Arial" w:hAnsi="Arial" w:cs="Arial"/>
                <w:sz w:val="18"/>
                <w:szCs w:val="18"/>
              </w:rPr>
              <w:t>CBQINGRED</w:t>
            </w:r>
          </w:p>
        </w:tc>
      </w:tr>
      <w:tr w14:paraId="496D1428" w14:textId="77777777" w:rsidTr="401402E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A3174" w:rsidRPr="00D73463" w:rsidP="004E4799" w14:paraId="71AB085F" w14:textId="3660C9F5">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CBQINGRED</w:t>
            </w:r>
          </w:p>
        </w:tc>
      </w:tr>
      <w:tr w14:paraId="647E824B"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78AB0EE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9A3174" w:rsidRPr="00D73463" w:rsidP="004E4799" w14:paraId="5566D176" w14:textId="748BC48B">
            <w:pPr>
              <w:spacing w:before="20" w:after="20" w:line="256" w:lineRule="auto"/>
              <w:rPr>
                <w:rFonts w:ascii="Arial" w:hAnsi="Arial" w:cs="Arial"/>
                <w:sz w:val="18"/>
                <w:szCs w:val="18"/>
              </w:rPr>
            </w:pPr>
            <w:r w:rsidRPr="00D73463">
              <w:rPr>
                <w:rFonts w:ascii="Arial" w:hAnsi="Arial" w:cs="Arial"/>
                <w:sz w:val="18"/>
                <w:szCs w:val="18"/>
              </w:rPr>
              <w:t>All respondents</w:t>
            </w:r>
          </w:p>
        </w:tc>
      </w:tr>
      <w:tr w14:paraId="7DEBE254" w14:textId="77777777" w:rsidTr="401402E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A092C" w:rsidRPr="00D73463" w:rsidP="00921E31" w14:paraId="2C892ABD" w14:textId="77777777">
            <w:pPr>
              <w:keepNext/>
              <w:tabs>
                <w:tab w:val="left" w:pos="1152"/>
              </w:tabs>
              <w:spacing w:line="240" w:lineRule="atLeast"/>
              <w:rPr>
                <w:rFonts w:ascii="Arial" w:hAnsi="Arial" w:cs="Arial"/>
                <w:sz w:val="18"/>
                <w:szCs w:val="18"/>
              </w:rPr>
            </w:pPr>
          </w:p>
          <w:p w:rsidR="00921E31" w:rsidRPr="00D73463" w:rsidP="00921E31" w14:paraId="183DBEBB" w14:textId="25394C7C">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How often do </w:t>
            </w:r>
            <w:r w:rsidRPr="00D73463">
              <w:rPr>
                <w:rFonts w:ascii="Arial" w:hAnsi="Arial" w:cs="Arial"/>
                <w:b/>
                <w:bCs/>
                <w:sz w:val="18"/>
                <w:szCs w:val="18"/>
              </w:rPr>
              <w:t>you</w:t>
            </w:r>
            <w:r w:rsidRPr="00D73463">
              <w:rPr>
                <w:rFonts w:ascii="Arial" w:hAnsi="Arial" w:cs="Arial"/>
                <w:sz w:val="18"/>
                <w:szCs w:val="18"/>
              </w:rPr>
              <w:t xml:space="preserve"> use the </w:t>
            </w:r>
            <w:r w:rsidRPr="00D73463">
              <w:rPr>
                <w:rFonts w:ascii="Arial" w:hAnsi="Arial" w:cs="Arial"/>
                <w:b/>
                <w:bCs/>
                <w:sz w:val="18"/>
                <w:szCs w:val="18"/>
              </w:rPr>
              <w:t>list of ingredients</w:t>
            </w:r>
            <w:r w:rsidRPr="00D73463">
              <w:rPr>
                <w:rFonts w:ascii="Arial" w:hAnsi="Arial" w:cs="Arial"/>
                <w:sz w:val="18"/>
                <w:szCs w:val="18"/>
              </w:rPr>
              <w:t xml:space="preserve"> on a food label </w:t>
            </w:r>
            <w:r w:rsidRPr="00D73463">
              <w:rPr>
                <w:rFonts w:ascii="Arial" w:hAnsi="Arial" w:cs="Arial"/>
                <w:color w:val="808080" w:themeColor="background1" w:themeShade="80"/>
                <w:sz w:val="18"/>
                <w:szCs w:val="18"/>
              </w:rPr>
              <w:t>&lt;TEXT FILL 2&gt;</w:t>
            </w:r>
            <w:r w:rsidRPr="00D73463">
              <w:rPr>
                <w:rFonts w:ascii="Arial" w:hAnsi="Arial" w:cs="Arial"/>
                <w:sz w:val="18"/>
                <w:szCs w:val="18"/>
              </w:rPr>
              <w:t xml:space="preserve"> when deciding to buy a food product? </w:t>
            </w:r>
          </w:p>
          <w:p w:rsidR="00921E31" w:rsidRPr="00D73463" w:rsidP="00921E31" w14:paraId="13CAD72A" w14:textId="77777777">
            <w:pPr>
              <w:keepNext/>
              <w:tabs>
                <w:tab w:val="left" w:pos="1152"/>
              </w:tabs>
              <w:spacing w:line="240" w:lineRule="atLeast"/>
              <w:rPr>
                <w:rFonts w:ascii="Arial" w:hAnsi="Arial" w:cs="Arial"/>
                <w:sz w:val="18"/>
                <w:szCs w:val="18"/>
              </w:rPr>
            </w:pPr>
          </w:p>
          <w:p w:rsidR="00921E31" w:rsidRPr="00D73463" w:rsidP="00921E31" w14:paraId="67AD27D1"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Would you say always, most of the time, sometimes, rarely, or never?</w:t>
            </w:r>
          </w:p>
          <w:p w:rsidR="00921E31" w:rsidRPr="00D73463" w:rsidP="00921E31" w14:paraId="78DD7AA7" w14:textId="77777777">
            <w:pPr>
              <w:keepNext/>
              <w:tabs>
                <w:tab w:val="left" w:pos="1152"/>
              </w:tabs>
              <w:spacing w:line="240" w:lineRule="atLeast"/>
              <w:rPr>
                <w:rFonts w:ascii="Arial" w:hAnsi="Arial" w:cs="Arial"/>
                <w:sz w:val="18"/>
                <w:szCs w:val="18"/>
              </w:rPr>
            </w:pPr>
          </w:p>
          <w:p w:rsidR="009A3174" w:rsidRPr="00D73463" w:rsidP="00921E31" w14:paraId="455D59C8" w14:textId="671306F3">
            <w:pPr>
              <w:keepNext/>
              <w:tabs>
                <w:tab w:val="left" w:pos="1152"/>
              </w:tabs>
              <w:spacing w:line="240" w:lineRule="atLeast"/>
              <w:rPr>
                <w:rFonts w:ascii="Arial" w:hAnsi="Arial" w:cs="Arial"/>
                <w:sz w:val="18"/>
                <w:szCs w:val="18"/>
              </w:rPr>
            </w:pPr>
            <w:r w:rsidRPr="00D73463">
              <w:rPr>
                <w:rFonts w:ascii="Arial" w:hAnsi="Arial" w:cs="Arial"/>
                <w:sz w:val="18"/>
                <w:szCs w:val="18"/>
              </w:rPr>
              <w:t>HAND CARDS CB-3 AND CB-4</w:t>
            </w:r>
          </w:p>
          <w:p w:rsidR="007A0100" w:rsidRPr="00D73463" w:rsidP="00921E31" w14:paraId="0B835878" w14:textId="77777777">
            <w:pPr>
              <w:keepNext/>
              <w:tabs>
                <w:tab w:val="left" w:pos="1152"/>
              </w:tabs>
              <w:spacing w:line="240" w:lineRule="atLeast"/>
              <w:rPr>
                <w:rFonts w:ascii="Arial" w:hAnsi="Arial" w:cs="Arial"/>
                <w:sz w:val="18"/>
                <w:szCs w:val="18"/>
              </w:rPr>
            </w:pPr>
          </w:p>
          <w:p w:rsidR="007A0100" w:rsidRPr="00D73463" w:rsidP="007A0100" w14:paraId="2B6A04AE" w14:textId="29C5D154">
            <w:pPr>
              <w:keepNext/>
              <w:tabs>
                <w:tab w:val="left" w:pos="1152"/>
              </w:tabs>
              <w:spacing w:line="240" w:lineRule="atLeast"/>
              <w:ind w:left="389"/>
              <w:rPr>
                <w:rFonts w:ascii="Arial" w:hAnsi="Arial" w:cs="Arial"/>
                <w:sz w:val="18"/>
                <w:szCs w:val="18"/>
              </w:rPr>
            </w:pPr>
            <w:r w:rsidRPr="00D73463">
              <w:rPr>
                <w:rFonts w:ascii="Arial" w:hAnsi="Arial" w:cs="Arial"/>
                <w:sz w:val="18"/>
                <w:szCs w:val="18"/>
              </w:rPr>
              <w:t>1.   ALWAYS</w:t>
            </w:r>
          </w:p>
          <w:p w:rsidR="007A0100" w:rsidRPr="00D73463" w:rsidP="007A0100" w14:paraId="7B971747" w14:textId="48BA2496">
            <w:pPr>
              <w:keepNext/>
              <w:tabs>
                <w:tab w:val="left" w:pos="1152"/>
              </w:tabs>
              <w:spacing w:line="240" w:lineRule="atLeast"/>
              <w:ind w:left="389"/>
              <w:rPr>
                <w:rFonts w:ascii="Arial" w:hAnsi="Arial" w:cs="Arial"/>
                <w:sz w:val="18"/>
                <w:szCs w:val="18"/>
              </w:rPr>
            </w:pPr>
            <w:r w:rsidRPr="00D73463">
              <w:rPr>
                <w:rFonts w:ascii="Arial" w:hAnsi="Arial" w:cs="Arial"/>
                <w:sz w:val="18"/>
                <w:szCs w:val="18"/>
              </w:rPr>
              <w:t>2.   MOST OF THE TIME</w:t>
            </w:r>
          </w:p>
          <w:p w:rsidR="007A0100" w:rsidRPr="00D73463" w:rsidP="007A0100" w14:paraId="1B2693C4" w14:textId="0944F9B9">
            <w:pPr>
              <w:keepNext/>
              <w:tabs>
                <w:tab w:val="left" w:pos="1152"/>
              </w:tabs>
              <w:spacing w:line="240" w:lineRule="atLeast"/>
              <w:ind w:left="389"/>
              <w:rPr>
                <w:rFonts w:ascii="Arial" w:hAnsi="Arial" w:cs="Arial"/>
                <w:sz w:val="18"/>
                <w:szCs w:val="18"/>
              </w:rPr>
            </w:pPr>
            <w:r w:rsidRPr="00D73463">
              <w:rPr>
                <w:rFonts w:ascii="Arial" w:hAnsi="Arial" w:cs="Arial"/>
                <w:sz w:val="18"/>
                <w:szCs w:val="18"/>
              </w:rPr>
              <w:t>3.   SOMETIMES</w:t>
            </w:r>
          </w:p>
          <w:p w:rsidR="007A0100" w:rsidRPr="00D73463" w:rsidP="007A0100" w14:paraId="75DD2595" w14:textId="7B0BA225">
            <w:pPr>
              <w:keepNext/>
              <w:tabs>
                <w:tab w:val="left" w:pos="1152"/>
              </w:tabs>
              <w:spacing w:line="240" w:lineRule="atLeast"/>
              <w:ind w:left="389"/>
              <w:rPr>
                <w:rFonts w:ascii="Arial" w:hAnsi="Arial" w:cs="Arial"/>
                <w:sz w:val="18"/>
                <w:szCs w:val="18"/>
              </w:rPr>
            </w:pPr>
            <w:r w:rsidRPr="00D73463">
              <w:rPr>
                <w:rFonts w:ascii="Arial" w:hAnsi="Arial" w:cs="Arial"/>
                <w:sz w:val="18"/>
                <w:szCs w:val="18"/>
              </w:rPr>
              <w:t>4.   RARELY</w:t>
            </w:r>
          </w:p>
          <w:p w:rsidR="007A0100" w:rsidRPr="00D73463" w:rsidP="007A0100" w14:paraId="77E401EC" w14:textId="5737CBD7">
            <w:pPr>
              <w:keepNext/>
              <w:tabs>
                <w:tab w:val="left" w:pos="1152"/>
              </w:tabs>
              <w:spacing w:line="240" w:lineRule="atLeast"/>
              <w:ind w:left="389"/>
              <w:rPr>
                <w:rFonts w:ascii="Arial" w:hAnsi="Arial" w:cs="Arial"/>
                <w:sz w:val="18"/>
                <w:szCs w:val="18"/>
              </w:rPr>
            </w:pPr>
            <w:r w:rsidRPr="00D73463">
              <w:rPr>
                <w:rFonts w:ascii="Arial" w:hAnsi="Arial" w:cs="Arial"/>
                <w:sz w:val="18"/>
                <w:szCs w:val="18"/>
              </w:rPr>
              <w:t>5.   NEVER</w:t>
            </w:r>
          </w:p>
          <w:p w:rsidR="007A0100" w:rsidRPr="00D73463" w:rsidP="007A0100" w14:paraId="4F9219BE" w14:textId="34820521">
            <w:pPr>
              <w:keepNext/>
              <w:tabs>
                <w:tab w:val="left" w:pos="1152"/>
              </w:tabs>
              <w:spacing w:line="240" w:lineRule="atLeast"/>
              <w:ind w:left="389"/>
              <w:rPr>
                <w:rFonts w:ascii="Arial" w:hAnsi="Arial" w:cs="Arial"/>
                <w:sz w:val="18"/>
                <w:szCs w:val="18"/>
              </w:rPr>
            </w:pPr>
            <w:r w:rsidRPr="00D73463">
              <w:rPr>
                <w:rFonts w:ascii="Arial" w:hAnsi="Arial" w:cs="Arial"/>
                <w:sz w:val="18"/>
                <w:szCs w:val="18"/>
              </w:rPr>
              <w:t>6.   NEVER SEEN</w:t>
            </w:r>
          </w:p>
          <w:p w:rsidR="007A0100" w:rsidRPr="00D73463" w:rsidP="007A0100" w14:paraId="406E91A4" w14:textId="760B0236">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7A0100" w:rsidRPr="00D73463" w:rsidP="007A0100" w14:paraId="6024B99F" w14:textId="4377FABD">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7A0100" w:rsidRPr="00D73463" w:rsidP="00921E31" w14:paraId="3C82B87A" w14:textId="359C39AC">
            <w:pPr>
              <w:keepNext/>
              <w:tabs>
                <w:tab w:val="left" w:pos="1152"/>
              </w:tabs>
              <w:spacing w:line="240" w:lineRule="atLeast"/>
              <w:rPr>
                <w:rFonts w:ascii="Arial" w:hAnsi="Arial" w:cs="Arial"/>
                <w:sz w:val="18"/>
                <w:szCs w:val="18"/>
              </w:rPr>
            </w:pPr>
          </w:p>
        </w:tc>
      </w:tr>
      <w:tr w14:paraId="2A3885EC"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5D56B1B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0F60DA" w:rsidRPr="00D73463" w:rsidP="000F60DA" w14:paraId="3CEF0134" w14:textId="070B392E">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 xml:space="preserve">¿Con qué frecuencia usa </w:t>
            </w:r>
            <w:r w:rsidRPr="00D73463">
              <w:rPr>
                <w:rFonts w:ascii="Arial" w:hAnsi="Arial" w:cs="Arial"/>
                <w:b/>
                <w:bCs/>
                <w:sz w:val="18"/>
                <w:szCs w:val="18"/>
                <w:lang w:val=""/>
              </w:rPr>
              <w:t xml:space="preserve">usted </w:t>
            </w:r>
            <w:r w:rsidRPr="00D73463">
              <w:rPr>
                <w:rFonts w:ascii="Arial" w:hAnsi="Arial" w:cs="Arial"/>
                <w:sz w:val="18"/>
                <w:szCs w:val="18"/>
                <w:lang w:val=""/>
              </w:rPr>
              <w:t xml:space="preserve">la </w:t>
            </w:r>
            <w:r w:rsidRPr="00D73463">
              <w:rPr>
                <w:rFonts w:ascii="Arial" w:hAnsi="Arial" w:cs="Arial"/>
                <w:b/>
                <w:bCs/>
                <w:sz w:val="18"/>
                <w:szCs w:val="18"/>
                <w:lang w:val=""/>
              </w:rPr>
              <w:t xml:space="preserve">lista de ingredientes </w:t>
            </w:r>
            <w:r w:rsidRPr="00D73463">
              <w:rPr>
                <w:rFonts w:ascii="Arial" w:hAnsi="Arial" w:cs="Arial"/>
                <w:sz w:val="18"/>
                <w:szCs w:val="18"/>
                <w:lang w:val=""/>
              </w:rPr>
              <w:t xml:space="preserve">de la etiqueta </w:t>
            </w:r>
            <w:r w:rsidRPr="00D73463" w:rsidR="00D52B49">
              <w:rPr>
                <w:rFonts w:ascii="Arial" w:hAnsi="Arial" w:cs="Arial"/>
                <w:sz w:val="18"/>
                <w:szCs w:val="18"/>
                <w:lang w:val=""/>
              </w:rPr>
              <w:t>de información</w:t>
            </w:r>
            <w:r w:rsidRPr="00D73463" w:rsidR="00D52B49">
              <w:rPr>
                <w:rFonts w:ascii="Arial" w:hAnsi="Arial" w:cs="Arial"/>
                <w:sz w:val="18"/>
                <w:szCs w:val="18"/>
                <w:lang w:val=""/>
              </w:rPr>
              <w:t xml:space="preserve"> nutricional </w:t>
            </w:r>
            <w:r w:rsidRPr="00D73463">
              <w:rPr>
                <w:rFonts w:ascii="Arial" w:hAnsi="Arial" w:cs="Arial"/>
                <w:sz w:val="18"/>
                <w:szCs w:val="18"/>
                <w:lang w:val=""/>
              </w:rPr>
              <w:t>de un alimento</w:t>
            </w:r>
            <w:r w:rsidRPr="00D73463">
              <w:rPr>
                <w:rFonts w:ascii="Arial" w:hAnsi="Arial" w:cs="Arial"/>
                <w:sz w:val="18"/>
                <w:szCs w:val="18"/>
                <w:lang w:val="es-AR"/>
              </w:rPr>
              <w:t xml:space="preserve"> </w:t>
            </w:r>
            <w:r w:rsidRPr="00D73463">
              <w:rPr>
                <w:rFonts w:ascii="Arial" w:hAnsi="Arial" w:cs="Arial"/>
                <w:color w:val="808080" w:themeColor="background1" w:themeShade="80"/>
                <w:sz w:val="18"/>
                <w:szCs w:val="18"/>
                <w:lang w:val="es-AR"/>
              </w:rPr>
              <w:t>&lt;TEXT FILL 2&gt;</w:t>
            </w:r>
            <w:r w:rsidRPr="00D73463">
              <w:rPr>
                <w:rFonts w:ascii="Arial" w:hAnsi="Arial" w:cs="Arial"/>
                <w:sz w:val="18"/>
                <w:szCs w:val="18"/>
                <w:lang w:val="es-AR"/>
              </w:rPr>
              <w:t xml:space="preserve"> </w:t>
            </w:r>
            <w:r w:rsidRPr="00D73463">
              <w:rPr>
                <w:rFonts w:ascii="Arial" w:hAnsi="Arial" w:cs="Arial"/>
                <w:sz w:val="18"/>
                <w:szCs w:val="18"/>
                <w:lang w:val=""/>
              </w:rPr>
              <w:t xml:space="preserve">cuando decide comprar un producto alimenticio? </w:t>
            </w:r>
          </w:p>
          <w:p w:rsidR="000F60DA" w:rsidRPr="00D73463" w:rsidP="000F60DA" w14:paraId="380DF3F2" w14:textId="77777777">
            <w:pPr>
              <w:keepNext/>
              <w:tabs>
                <w:tab w:val="left" w:pos="1152"/>
              </w:tabs>
              <w:spacing w:line="240" w:lineRule="atLeast"/>
              <w:rPr>
                <w:rFonts w:ascii="Arial" w:hAnsi="Arial" w:cs="Arial"/>
                <w:sz w:val="18"/>
                <w:szCs w:val="18"/>
                <w:lang w:val="es-AR"/>
              </w:rPr>
            </w:pPr>
          </w:p>
          <w:p w:rsidR="000F60DA" w:rsidRPr="00D73463" w:rsidP="000F60DA" w14:paraId="0A544C68"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¿Diría que siempre, la mayor parte del tiempo, a veces, rara vez o nunca</w:t>
            </w:r>
            <w:r w:rsidRPr="00D73463">
              <w:rPr>
                <w:rFonts w:ascii="Arial" w:hAnsi="Arial" w:cs="Arial"/>
                <w:sz w:val="18"/>
                <w:szCs w:val="18"/>
                <w:lang w:val="es-AR"/>
              </w:rPr>
              <w:t>?</w:t>
            </w:r>
          </w:p>
          <w:p w:rsidR="000F60DA" w:rsidRPr="00D73463" w:rsidP="000F60DA" w14:paraId="5F03DBD1" w14:textId="77777777">
            <w:pPr>
              <w:keepNext/>
              <w:tabs>
                <w:tab w:val="left" w:pos="1152"/>
              </w:tabs>
              <w:spacing w:line="240" w:lineRule="atLeast"/>
              <w:rPr>
                <w:rFonts w:ascii="Arial" w:hAnsi="Arial" w:cs="Arial"/>
                <w:sz w:val="18"/>
                <w:szCs w:val="18"/>
                <w:lang w:val="es-AR"/>
              </w:rPr>
            </w:pPr>
          </w:p>
          <w:p w:rsidR="000F60DA" w:rsidRPr="00D73463" w:rsidP="000F60DA" w14:paraId="3214B6F2"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HAND CARDS CB-3 AND CB-4</w:t>
            </w:r>
          </w:p>
          <w:p w:rsidR="000F60DA" w:rsidRPr="00D73463" w:rsidP="000F60DA" w14:paraId="5FBB2978" w14:textId="77777777">
            <w:pPr>
              <w:keepNext/>
              <w:tabs>
                <w:tab w:val="left" w:pos="1152"/>
              </w:tabs>
              <w:spacing w:line="240" w:lineRule="atLeast"/>
              <w:rPr>
                <w:rFonts w:ascii="Arial" w:hAnsi="Arial" w:cs="Arial"/>
                <w:sz w:val="18"/>
                <w:szCs w:val="18"/>
              </w:rPr>
            </w:pPr>
          </w:p>
          <w:p w:rsidR="000F60DA" w:rsidRPr="00D73463" w:rsidP="000F60DA" w14:paraId="2A32CC58"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1.   SIEMPRE</w:t>
            </w:r>
          </w:p>
          <w:p w:rsidR="000F60DA" w:rsidRPr="00D73463" w:rsidP="000F60DA" w14:paraId="79D60715"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2.   LA MAYOR PARTE DEL TIEMPO</w:t>
            </w:r>
          </w:p>
          <w:p w:rsidR="000F60DA" w:rsidRPr="00D73463" w:rsidP="000F60DA" w14:paraId="22DABCE6"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3.   A VECES</w:t>
            </w:r>
          </w:p>
          <w:p w:rsidR="000F60DA" w:rsidRPr="00D73463" w:rsidP="000F60DA" w14:paraId="3C8D783B"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4.   RARA VEZ</w:t>
            </w:r>
          </w:p>
          <w:p w:rsidR="000F60DA" w:rsidRPr="00D73463" w:rsidP="000F60DA" w14:paraId="1A4A3D83"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5.   NUNCA</w:t>
            </w:r>
          </w:p>
          <w:p w:rsidR="000F60DA" w:rsidRPr="00D73463" w:rsidP="000F60DA" w14:paraId="2D268868" w14:textId="0851FB4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6.   NUNCA </w:t>
            </w:r>
            <w:r w:rsidRPr="00D73463" w:rsidR="00C91DD9">
              <w:rPr>
                <w:rFonts w:ascii="Arial" w:hAnsi="Arial" w:cs="Arial"/>
                <w:sz w:val="18"/>
                <w:szCs w:val="18"/>
                <w:lang w:val=""/>
              </w:rPr>
              <w:t>VE</w:t>
            </w:r>
            <w:r w:rsidRPr="00D73463">
              <w:rPr>
                <w:rFonts w:ascii="Arial" w:hAnsi="Arial" w:cs="Arial"/>
                <w:sz w:val="18"/>
                <w:szCs w:val="18"/>
                <w:lang w:val=""/>
              </w:rPr>
              <w:t xml:space="preserve"> ESTA INFORMACIÓN</w:t>
            </w:r>
          </w:p>
          <w:p w:rsidR="000F60DA" w:rsidRPr="00D73463" w:rsidP="000F60DA" w14:paraId="3A4BD200"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7.   REFUSED</w:t>
            </w:r>
          </w:p>
          <w:p w:rsidR="000F60DA" w:rsidRPr="00D73463" w:rsidP="000F60DA" w14:paraId="09C42A23"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lang w:val="es-AR"/>
              </w:rPr>
              <w:t xml:space="preserve">9.   </w:t>
            </w:r>
            <w:r w:rsidRPr="00D73463">
              <w:rPr>
                <w:rFonts w:ascii="Arial" w:hAnsi="Arial" w:cs="Arial"/>
                <w:sz w:val="18"/>
                <w:szCs w:val="18"/>
              </w:rPr>
              <w:t>DON’T KNOW</w:t>
            </w:r>
          </w:p>
          <w:p w:rsidR="009A3174" w:rsidRPr="00D73463" w:rsidP="004E4799" w14:paraId="61EBB2D5" w14:textId="78B46E0E">
            <w:pPr>
              <w:spacing w:before="20" w:after="20" w:line="256" w:lineRule="auto"/>
              <w:rPr>
                <w:rFonts w:ascii="Arial" w:hAnsi="Arial" w:cs="Arial"/>
                <w:i/>
                <w:iCs/>
                <w:sz w:val="18"/>
                <w:szCs w:val="18"/>
              </w:rPr>
            </w:pPr>
          </w:p>
        </w:tc>
      </w:tr>
      <w:tr w14:paraId="72A61521"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557681D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9A3174" w:rsidRPr="00D73463" w:rsidP="004E4799" w14:paraId="3E5F8CB7"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3B609342"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68858C38" w14:textId="77BBB494">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E04694" w:rsidRPr="00D73463" w:rsidP="00EA1562" w14:paraId="6D133CAF" w14:textId="1B30A5EE">
            <w:pPr>
              <w:keepNext/>
              <w:keepLines/>
              <w:tabs>
                <w:tab w:val="left" w:pos="1152"/>
              </w:tabs>
              <w:spacing w:line="240" w:lineRule="atLeast"/>
              <w:rPr>
                <w:rFonts w:ascii="Arial" w:hAnsi="Arial" w:cs="Arial"/>
                <w:sz w:val="18"/>
                <w:szCs w:val="18"/>
              </w:rPr>
            </w:pPr>
            <w:r w:rsidRPr="00D73463">
              <w:rPr>
                <w:rFonts w:ascii="Arial" w:hAnsi="Arial" w:cs="Arial"/>
                <w:sz w:val="18"/>
                <w:szCs w:val="18"/>
              </w:rPr>
              <w:t>TEXT FILL 2: FILL “, such as the part colored in pink on card CB-3,” IF CBQBOOKLET=1</w:t>
            </w:r>
          </w:p>
          <w:p w:rsidR="009A3174" w:rsidRPr="00D73463" w:rsidP="004E4799" w14:paraId="66613CA6" w14:textId="735134F7">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 xml:space="preserve">ELSE, TEXT FILL 2 IS EMPTY. </w:t>
            </w:r>
          </w:p>
        </w:tc>
      </w:tr>
      <w:tr w14:paraId="63C19A0E"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4E4799" w14:paraId="24DD2791" w14:textId="7C011413">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58504B" w:rsidRPr="00D73463" w:rsidP="0058504B" w14:paraId="2A70D3D2" w14:textId="4AA706B4">
            <w:pPr>
              <w:keepNext/>
              <w:keepLines/>
              <w:tabs>
                <w:tab w:val="left" w:pos="1152"/>
              </w:tabs>
              <w:spacing w:line="240" w:lineRule="atLeast"/>
              <w:rPr>
                <w:rFonts w:ascii="Arial" w:hAnsi="Arial" w:cs="Arial"/>
                <w:sz w:val="18"/>
                <w:szCs w:val="18"/>
                <w:lang w:val="es-AR"/>
              </w:rPr>
            </w:pPr>
            <w:r w:rsidRPr="00D73463">
              <w:rPr>
                <w:rFonts w:ascii="Arial" w:hAnsi="Arial" w:cs="Arial"/>
                <w:sz w:val="18"/>
                <w:szCs w:val="18"/>
                <w:lang w:val="es-AR"/>
              </w:rPr>
              <w:t xml:space="preserve">TEXT FILL 2: FILL </w:t>
            </w:r>
            <w:r w:rsidRPr="00D73463">
              <w:rPr>
                <w:rFonts w:ascii="Arial" w:hAnsi="Arial" w:cs="Arial"/>
                <w:sz w:val="18"/>
                <w:szCs w:val="18"/>
                <w:lang w:val=""/>
              </w:rPr>
              <w:t xml:space="preserve">“, como la parte de color rosa </w:t>
            </w:r>
            <w:r w:rsidRPr="00D73463" w:rsidR="00272FE8">
              <w:rPr>
                <w:rFonts w:ascii="Arial" w:hAnsi="Arial" w:cs="Arial"/>
                <w:sz w:val="18"/>
                <w:szCs w:val="18"/>
                <w:lang w:val=""/>
              </w:rPr>
              <w:t>en</w:t>
            </w:r>
            <w:r w:rsidRPr="00D73463">
              <w:rPr>
                <w:rFonts w:ascii="Arial" w:hAnsi="Arial" w:cs="Arial"/>
                <w:sz w:val="18"/>
                <w:szCs w:val="18"/>
                <w:lang w:val=""/>
              </w:rPr>
              <w:t xml:space="preserve"> la tarjeta CB-3</w:t>
            </w:r>
            <w:r w:rsidRPr="00D73463">
              <w:rPr>
                <w:rFonts w:ascii="Arial" w:hAnsi="Arial" w:cs="Arial"/>
                <w:sz w:val="18"/>
                <w:szCs w:val="18"/>
                <w:lang w:val="es-AR"/>
              </w:rPr>
              <w:t>,” IF CBQBOOKLET=1</w:t>
            </w:r>
          </w:p>
          <w:p w:rsidR="00EA1562" w:rsidRPr="00D73463" w:rsidP="0058504B" w14:paraId="53439BEC" w14:textId="457AFAC7">
            <w:pPr>
              <w:keepNext/>
              <w:keepLines/>
              <w:tabs>
                <w:tab w:val="left" w:pos="1152"/>
              </w:tabs>
              <w:spacing w:line="240" w:lineRule="atLeast"/>
              <w:rPr>
                <w:rFonts w:ascii="Arial" w:hAnsi="Arial" w:cs="Arial"/>
                <w:sz w:val="18"/>
                <w:szCs w:val="18"/>
              </w:rPr>
            </w:pPr>
            <w:r w:rsidRPr="00D73463">
              <w:rPr>
                <w:rFonts w:ascii="Arial" w:hAnsi="Arial" w:cs="Arial"/>
                <w:sz w:val="18"/>
                <w:szCs w:val="18"/>
              </w:rPr>
              <w:t>ELSE, TEXT FILL 2 IS EMPTY.</w:t>
            </w:r>
          </w:p>
        </w:tc>
      </w:tr>
      <w:tr w14:paraId="56A6E3EE"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02FE147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9A3174" w:rsidRPr="00D73463" w:rsidP="007A0100" w14:paraId="75D0645B" w14:textId="28CA280C">
            <w:pPr>
              <w:keepNext/>
              <w:keepLines/>
              <w:tabs>
                <w:tab w:val="left" w:pos="1080"/>
              </w:tabs>
              <w:rPr>
                <w:rFonts w:ascii="Arial" w:hAnsi="Arial" w:cs="Arial"/>
                <w:sz w:val="18"/>
                <w:szCs w:val="18"/>
              </w:rPr>
            </w:pPr>
          </w:p>
        </w:tc>
      </w:tr>
      <w:tr w14:paraId="0432FD7D"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5B82F87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9A3174" w:rsidRPr="00D73463" w:rsidP="004E4799" w14:paraId="4A824F8F" w14:textId="77777777">
            <w:pPr>
              <w:spacing w:before="20" w:after="20" w:line="256" w:lineRule="auto"/>
              <w:ind w:left="288" w:hanging="288"/>
              <w:rPr>
                <w:rFonts w:ascii="Arial" w:hAnsi="Arial" w:cs="Arial"/>
                <w:sz w:val="18"/>
                <w:szCs w:val="18"/>
              </w:rPr>
            </w:pPr>
          </w:p>
        </w:tc>
      </w:tr>
      <w:tr w14:paraId="625338D8"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3333646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9A3174" w:rsidRPr="00D73463" w:rsidP="401402E9" w14:paraId="5D855FC0" w14:textId="6AC6FC75">
            <w:pPr>
              <w:spacing w:before="20" w:after="20" w:line="256" w:lineRule="auto"/>
              <w:ind w:left="720"/>
              <w:rPr>
                <w:rFonts w:ascii="Arial" w:hAnsi="Arial" w:cs="Arial"/>
                <w:sz w:val="18"/>
                <w:szCs w:val="18"/>
              </w:rPr>
            </w:pPr>
          </w:p>
          <w:p w:rsidR="009A3174" w:rsidRPr="00D73463" w:rsidP="00DA3378" w14:paraId="559F7B8A" w14:textId="6B117C8C">
            <w:pPr>
              <w:spacing w:before="20" w:after="20" w:line="256" w:lineRule="auto"/>
              <w:rPr>
                <w:rFonts w:ascii="Arial" w:hAnsi="Arial" w:cs="Arial"/>
                <w:sz w:val="18"/>
                <w:szCs w:val="18"/>
              </w:rPr>
            </w:pPr>
          </w:p>
        </w:tc>
      </w:tr>
      <w:tr w14:paraId="126EAB89"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2DB89CE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9A3174" w:rsidRPr="00D73463" w:rsidP="004E4799" w14:paraId="1E67E2A6" w14:textId="61F6BA60">
            <w:pPr>
              <w:spacing w:before="20" w:after="20" w:line="256" w:lineRule="auto"/>
              <w:rPr>
                <w:rFonts w:ascii="Arial" w:hAnsi="Arial" w:cs="Arial"/>
                <w:sz w:val="18"/>
                <w:szCs w:val="18"/>
              </w:rPr>
            </w:pPr>
            <w:r w:rsidRPr="00D73463">
              <w:rPr>
                <w:rFonts w:ascii="Arial" w:hAnsi="Arial" w:cs="Arial"/>
                <w:sz w:val="18"/>
                <w:szCs w:val="18"/>
              </w:rPr>
              <w:t>DBQ.760</w:t>
            </w:r>
          </w:p>
        </w:tc>
      </w:tr>
      <w:tr w14:paraId="63017A6C"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A3174" w:rsidRPr="00D73463" w:rsidP="004E4799" w14:paraId="3AB7673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9A3174" w:rsidRPr="00D73463" w:rsidP="004E4799" w14:paraId="28FF3E30" w14:textId="66C1934F">
            <w:pPr>
              <w:spacing w:before="20" w:after="20" w:line="256" w:lineRule="auto"/>
              <w:rPr>
                <w:rFonts w:ascii="Arial" w:hAnsi="Arial" w:cs="Arial"/>
                <w:sz w:val="18"/>
                <w:szCs w:val="18"/>
              </w:rPr>
            </w:pPr>
            <w:r w:rsidRPr="00D73463">
              <w:rPr>
                <w:rFonts w:ascii="Arial" w:hAnsi="Arial" w:cs="Arial"/>
                <w:sz w:val="18"/>
                <w:szCs w:val="18"/>
              </w:rPr>
              <w:t>CBQCALORIE</w:t>
            </w:r>
          </w:p>
        </w:tc>
      </w:tr>
    </w:tbl>
    <w:p w:rsidR="00F317F5" w:rsidRPr="00D73463" w:rsidP="002B0D57" w14:paraId="629E658F"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6CBF2B8"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32319" w:rsidRPr="00D73463" w:rsidP="006F1DC3" w14:paraId="2D8808F2" w14:textId="633849BB">
            <w:pPr>
              <w:keepNext/>
              <w:tabs>
                <w:tab w:val="right" w:pos="8928"/>
              </w:tabs>
              <w:spacing w:before="20" w:after="20"/>
              <w:outlineLvl w:val="0"/>
              <w:rPr>
                <w:rFonts w:ascii="Arial" w:hAnsi="Arial" w:cs="Arial"/>
                <w:b/>
                <w:iCs/>
                <w:sz w:val="18"/>
                <w:szCs w:val="18"/>
              </w:rPr>
            </w:pPr>
            <w:r w:rsidRPr="00D73463">
              <w:rPr>
                <w:rFonts w:ascii="Arial" w:hAnsi="Arial" w:cs="Arial"/>
                <w:b/>
                <w:bCs/>
                <w:sz w:val="18"/>
                <w:szCs w:val="18"/>
              </w:rPr>
              <w:t>CBQCALORIE</w:t>
            </w:r>
          </w:p>
        </w:tc>
      </w:tr>
      <w:tr w14:paraId="71038CD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692B6FA2" w14:textId="77777777">
            <w:pPr>
              <w:keepNext/>
              <w:spacing w:before="20" w:after="20"/>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232319" w:rsidRPr="00D73463" w:rsidP="006F1DC3" w14:paraId="42667E2E" w14:textId="345A68B7">
            <w:pPr>
              <w:spacing w:before="20" w:after="20"/>
              <w:rPr>
                <w:rFonts w:ascii="Arial" w:hAnsi="Arial" w:cs="Arial"/>
                <w:sz w:val="18"/>
                <w:szCs w:val="18"/>
              </w:rPr>
            </w:pPr>
            <w:r w:rsidRPr="00D73463">
              <w:rPr>
                <w:rFonts w:ascii="Arial" w:hAnsi="Arial" w:cs="Arial"/>
                <w:sz w:val="18"/>
                <w:szCs w:val="18"/>
              </w:rPr>
              <w:t>All respondents</w:t>
            </w:r>
          </w:p>
        </w:tc>
      </w:tr>
      <w:tr w14:paraId="55809E3F"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232319" w:rsidRPr="00D73463" w:rsidP="006F1DC3" w14:paraId="0A3075A2" w14:textId="3A65DBE3">
            <w:pPr>
              <w:keepNext/>
              <w:tabs>
                <w:tab w:val="left" w:pos="1152"/>
              </w:tabs>
              <w:rPr>
                <w:rFonts w:ascii="Arial" w:hAnsi="Arial" w:cs="Arial"/>
                <w:sz w:val="18"/>
                <w:szCs w:val="18"/>
              </w:rPr>
            </w:pPr>
            <w:r w:rsidRPr="00D73463">
              <w:rPr>
                <w:rFonts w:ascii="Arial" w:hAnsi="Arial" w:cs="Arial"/>
                <w:sz w:val="18"/>
                <w:szCs w:val="18"/>
              </w:rPr>
              <w:t xml:space="preserve">&lt;TEXT FILL 1&gt; How often do </w:t>
            </w:r>
            <w:r w:rsidRPr="00D73463">
              <w:rPr>
                <w:rFonts w:ascii="Arial" w:hAnsi="Arial" w:cs="Arial"/>
                <w:b/>
                <w:bCs/>
                <w:sz w:val="18"/>
                <w:szCs w:val="18"/>
              </w:rPr>
              <w:t>you</w:t>
            </w:r>
            <w:r w:rsidRPr="00D73463">
              <w:rPr>
                <w:rFonts w:ascii="Arial" w:hAnsi="Arial" w:cs="Arial"/>
                <w:sz w:val="18"/>
                <w:szCs w:val="18"/>
              </w:rPr>
              <w:t xml:space="preserve"> use the </w:t>
            </w:r>
            <w:r w:rsidRPr="00D73463">
              <w:rPr>
                <w:rFonts w:ascii="Arial" w:hAnsi="Arial" w:cs="Arial"/>
                <w:b/>
                <w:bCs/>
                <w:sz w:val="18"/>
                <w:szCs w:val="18"/>
              </w:rPr>
              <w:t>calorie</w:t>
            </w:r>
            <w:r w:rsidRPr="00D73463">
              <w:rPr>
                <w:rFonts w:ascii="Arial" w:hAnsi="Arial" w:cs="Arial"/>
                <w:sz w:val="18"/>
                <w:szCs w:val="18"/>
              </w:rPr>
              <w:t xml:space="preserve"> information on a food label &lt;TEXT FILL 2&gt; when deciding to buy a food product?</w:t>
            </w:r>
          </w:p>
          <w:p w:rsidR="00232319" w:rsidRPr="00D73463" w:rsidP="006F1DC3" w14:paraId="001D8572" w14:textId="77777777">
            <w:pPr>
              <w:keepNext/>
              <w:tabs>
                <w:tab w:val="left" w:pos="1152"/>
              </w:tabs>
              <w:rPr>
                <w:rFonts w:ascii="Arial" w:hAnsi="Arial" w:cs="Arial"/>
                <w:sz w:val="18"/>
                <w:szCs w:val="18"/>
              </w:rPr>
            </w:pPr>
          </w:p>
          <w:p w:rsidR="00232319" w:rsidRPr="00D73463" w:rsidP="006F1DC3" w14:paraId="079525BB" w14:textId="77777777">
            <w:pPr>
              <w:keepNext/>
              <w:tabs>
                <w:tab w:val="left" w:pos="1152"/>
              </w:tabs>
              <w:rPr>
                <w:rFonts w:ascii="Arial" w:hAnsi="Arial" w:cs="Arial"/>
                <w:sz w:val="18"/>
                <w:szCs w:val="18"/>
              </w:rPr>
            </w:pPr>
            <w:r w:rsidRPr="00D73463">
              <w:rPr>
                <w:rFonts w:ascii="Arial" w:hAnsi="Arial" w:cs="Arial"/>
                <w:sz w:val="18"/>
                <w:szCs w:val="18"/>
              </w:rPr>
              <w:t>Would you say always, most of the time, sometimes, rarely, or never?</w:t>
            </w:r>
          </w:p>
          <w:p w:rsidR="00232319" w:rsidRPr="00D73463" w:rsidP="006F1DC3" w14:paraId="7FD53D10" w14:textId="77777777">
            <w:pPr>
              <w:keepNext/>
              <w:tabs>
                <w:tab w:val="left" w:pos="1152"/>
              </w:tabs>
              <w:rPr>
                <w:rFonts w:ascii="Arial" w:hAnsi="Arial" w:cs="Arial"/>
                <w:sz w:val="18"/>
                <w:szCs w:val="18"/>
              </w:rPr>
            </w:pPr>
          </w:p>
          <w:p w:rsidR="00232319" w:rsidRPr="00D73463" w:rsidP="006F1DC3" w14:paraId="1599A745" w14:textId="60B201B3">
            <w:pPr>
              <w:keepNext/>
              <w:tabs>
                <w:tab w:val="left" w:pos="1152"/>
              </w:tabs>
              <w:rPr>
                <w:rFonts w:ascii="Arial" w:hAnsi="Arial" w:cs="Arial"/>
                <w:sz w:val="18"/>
                <w:szCs w:val="18"/>
              </w:rPr>
            </w:pPr>
            <w:r w:rsidRPr="00D73463">
              <w:rPr>
                <w:rFonts w:ascii="Arial" w:hAnsi="Arial" w:cs="Arial"/>
                <w:sz w:val="18"/>
                <w:szCs w:val="18"/>
              </w:rPr>
              <w:t>HAND CARDS CB-5 AND CB-6</w:t>
            </w:r>
          </w:p>
          <w:p w:rsidR="00232319" w:rsidRPr="00D73463" w:rsidP="006F1DC3" w14:paraId="22E4318A" w14:textId="77777777">
            <w:pPr>
              <w:keepNext/>
              <w:tabs>
                <w:tab w:val="left" w:pos="1152"/>
              </w:tabs>
              <w:ind w:left="389"/>
              <w:rPr>
                <w:rFonts w:ascii="Arial" w:hAnsi="Arial" w:cs="Arial"/>
                <w:sz w:val="18"/>
                <w:szCs w:val="18"/>
              </w:rPr>
            </w:pPr>
            <w:r w:rsidRPr="00D73463">
              <w:rPr>
                <w:rFonts w:ascii="Arial" w:hAnsi="Arial" w:cs="Arial"/>
                <w:sz w:val="18"/>
                <w:szCs w:val="18"/>
              </w:rPr>
              <w:t>1.   ALWAYS</w:t>
            </w:r>
          </w:p>
          <w:p w:rsidR="00232319" w:rsidRPr="00D73463" w:rsidP="006F1DC3" w14:paraId="697B3514" w14:textId="77777777">
            <w:pPr>
              <w:keepNext/>
              <w:tabs>
                <w:tab w:val="left" w:pos="1152"/>
              </w:tabs>
              <w:ind w:left="389"/>
              <w:rPr>
                <w:rFonts w:ascii="Arial" w:hAnsi="Arial" w:cs="Arial"/>
                <w:sz w:val="18"/>
                <w:szCs w:val="18"/>
              </w:rPr>
            </w:pPr>
            <w:r w:rsidRPr="00D73463">
              <w:rPr>
                <w:rFonts w:ascii="Arial" w:hAnsi="Arial" w:cs="Arial"/>
                <w:sz w:val="18"/>
                <w:szCs w:val="18"/>
              </w:rPr>
              <w:t>2.   MOST OF THE TIME</w:t>
            </w:r>
          </w:p>
          <w:p w:rsidR="00232319" w:rsidRPr="00D73463" w:rsidP="006F1DC3" w14:paraId="1AB4B273" w14:textId="77777777">
            <w:pPr>
              <w:keepNext/>
              <w:tabs>
                <w:tab w:val="left" w:pos="1152"/>
              </w:tabs>
              <w:ind w:left="389"/>
              <w:rPr>
                <w:rFonts w:ascii="Arial" w:hAnsi="Arial" w:cs="Arial"/>
                <w:sz w:val="18"/>
                <w:szCs w:val="18"/>
              </w:rPr>
            </w:pPr>
            <w:r w:rsidRPr="00D73463">
              <w:rPr>
                <w:rFonts w:ascii="Arial" w:hAnsi="Arial" w:cs="Arial"/>
                <w:sz w:val="18"/>
                <w:szCs w:val="18"/>
              </w:rPr>
              <w:t>3.   SOMETIMES</w:t>
            </w:r>
          </w:p>
          <w:p w:rsidR="00232319" w:rsidRPr="00D73463" w:rsidP="006F1DC3" w14:paraId="5EEDCED6" w14:textId="77777777">
            <w:pPr>
              <w:keepNext/>
              <w:tabs>
                <w:tab w:val="left" w:pos="1152"/>
              </w:tabs>
              <w:ind w:left="389"/>
              <w:rPr>
                <w:rFonts w:ascii="Arial" w:hAnsi="Arial" w:cs="Arial"/>
                <w:sz w:val="18"/>
                <w:szCs w:val="18"/>
              </w:rPr>
            </w:pPr>
            <w:r w:rsidRPr="00D73463">
              <w:rPr>
                <w:rFonts w:ascii="Arial" w:hAnsi="Arial" w:cs="Arial"/>
                <w:sz w:val="18"/>
                <w:szCs w:val="18"/>
              </w:rPr>
              <w:t>4.   RARELY</w:t>
            </w:r>
          </w:p>
          <w:p w:rsidR="00232319" w:rsidRPr="00D73463" w:rsidP="006F1DC3" w14:paraId="78DE0022" w14:textId="77777777">
            <w:pPr>
              <w:keepNext/>
              <w:tabs>
                <w:tab w:val="left" w:pos="1152"/>
              </w:tabs>
              <w:ind w:left="389"/>
              <w:rPr>
                <w:rFonts w:ascii="Arial" w:hAnsi="Arial" w:cs="Arial"/>
                <w:sz w:val="18"/>
                <w:szCs w:val="18"/>
              </w:rPr>
            </w:pPr>
            <w:r w:rsidRPr="00D73463">
              <w:rPr>
                <w:rFonts w:ascii="Arial" w:hAnsi="Arial" w:cs="Arial"/>
                <w:sz w:val="18"/>
                <w:szCs w:val="18"/>
              </w:rPr>
              <w:t>5.   NEVER</w:t>
            </w:r>
          </w:p>
          <w:p w:rsidR="00232319" w:rsidRPr="00D73463" w:rsidP="006F1DC3" w14:paraId="07B47047" w14:textId="77777777">
            <w:pPr>
              <w:keepNext/>
              <w:tabs>
                <w:tab w:val="left" w:pos="1152"/>
              </w:tabs>
              <w:ind w:left="389"/>
              <w:rPr>
                <w:rFonts w:ascii="Arial" w:hAnsi="Arial" w:cs="Arial"/>
                <w:sz w:val="18"/>
                <w:szCs w:val="18"/>
              </w:rPr>
            </w:pPr>
            <w:r w:rsidRPr="00D73463">
              <w:rPr>
                <w:rFonts w:ascii="Arial" w:hAnsi="Arial" w:cs="Arial"/>
                <w:sz w:val="18"/>
                <w:szCs w:val="18"/>
              </w:rPr>
              <w:t>6.   NEVER SEEN</w:t>
            </w:r>
          </w:p>
          <w:p w:rsidR="00232319" w:rsidRPr="00D73463" w:rsidP="006F1DC3" w14:paraId="0D87BDBC" w14:textId="77777777">
            <w:pPr>
              <w:keepNext/>
              <w:tabs>
                <w:tab w:val="left" w:pos="1152"/>
              </w:tabs>
              <w:ind w:left="389"/>
              <w:rPr>
                <w:rFonts w:ascii="Arial" w:hAnsi="Arial" w:cs="Arial"/>
                <w:sz w:val="18"/>
                <w:szCs w:val="18"/>
              </w:rPr>
            </w:pPr>
            <w:r w:rsidRPr="00D73463">
              <w:rPr>
                <w:rFonts w:ascii="Arial" w:hAnsi="Arial" w:cs="Arial"/>
                <w:sz w:val="18"/>
                <w:szCs w:val="18"/>
              </w:rPr>
              <w:t>7.   REFUSED</w:t>
            </w:r>
          </w:p>
          <w:p w:rsidR="00232319" w:rsidRPr="00D73463" w:rsidP="006F1DC3" w14:paraId="279335B8" w14:textId="21E47255">
            <w:pPr>
              <w:keepNext/>
              <w:tabs>
                <w:tab w:val="left" w:pos="1152"/>
              </w:tabs>
              <w:ind w:left="389"/>
              <w:rPr>
                <w:rFonts w:ascii="Arial" w:hAnsi="Arial" w:cs="Arial"/>
                <w:sz w:val="18"/>
                <w:szCs w:val="18"/>
              </w:rPr>
            </w:pPr>
            <w:r w:rsidRPr="00D73463">
              <w:rPr>
                <w:rFonts w:ascii="Arial" w:hAnsi="Arial" w:cs="Arial"/>
                <w:sz w:val="18"/>
                <w:szCs w:val="18"/>
              </w:rPr>
              <w:t>9.   DON’T KNOW</w:t>
            </w:r>
          </w:p>
        </w:tc>
      </w:tr>
      <w:tr w14:paraId="3D35CE4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4243BEE3" w14:textId="77777777">
            <w:pPr>
              <w:keepNext/>
              <w:spacing w:before="20" w:after="20"/>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932E51" w:rsidRPr="00D73463" w:rsidP="006F1DC3" w14:paraId="06753309" w14:textId="0D8FD2D5">
            <w:pPr>
              <w:keepNext/>
              <w:tabs>
                <w:tab w:val="left" w:pos="1152"/>
              </w:tabs>
              <w:rPr>
                <w:rFonts w:ascii="Arial" w:hAnsi="Arial" w:cs="Arial"/>
                <w:spacing w:val="-2"/>
                <w:sz w:val="18"/>
                <w:szCs w:val="18"/>
                <w:lang w:val="es-AR"/>
              </w:rPr>
            </w:pPr>
            <w:r w:rsidRPr="00D73463">
              <w:rPr>
                <w:rFonts w:ascii="Arial" w:hAnsi="Arial" w:cs="Arial"/>
                <w:spacing w:val="-2"/>
                <w:sz w:val="18"/>
                <w:szCs w:val="18"/>
                <w:lang w:val="es-AR"/>
              </w:rPr>
              <w:t xml:space="preserve">&lt;TEXT FILL 1&gt; </w:t>
            </w:r>
            <w:r w:rsidRPr="00D73463">
              <w:rPr>
                <w:rFonts w:ascii="Arial" w:hAnsi="Arial" w:cs="Arial"/>
                <w:spacing w:val="-2"/>
                <w:sz w:val="18"/>
                <w:szCs w:val="18"/>
                <w:lang w:val=""/>
              </w:rPr>
              <w:t>¿Con qué frecuencia usa</w:t>
            </w:r>
            <w:r w:rsidRPr="00D73463">
              <w:rPr>
                <w:rFonts w:ascii="Arial" w:hAnsi="Arial" w:cs="Arial"/>
                <w:b/>
                <w:bCs/>
                <w:spacing w:val="-2"/>
                <w:sz w:val="18"/>
                <w:szCs w:val="18"/>
                <w:lang w:val=""/>
              </w:rPr>
              <w:t xml:space="preserve"> usted </w:t>
            </w:r>
            <w:r w:rsidRPr="00D73463">
              <w:rPr>
                <w:rFonts w:ascii="Arial" w:hAnsi="Arial" w:cs="Arial"/>
                <w:spacing w:val="-2"/>
                <w:sz w:val="18"/>
                <w:szCs w:val="18"/>
                <w:lang w:val=""/>
              </w:rPr>
              <w:t xml:space="preserve">la información sobre </w:t>
            </w:r>
            <w:r w:rsidRPr="00D73463">
              <w:rPr>
                <w:rFonts w:ascii="Arial" w:hAnsi="Arial" w:cs="Arial"/>
                <w:b/>
                <w:bCs/>
                <w:spacing w:val="-2"/>
                <w:sz w:val="18"/>
                <w:szCs w:val="18"/>
                <w:lang w:val=""/>
              </w:rPr>
              <w:t xml:space="preserve">calorías </w:t>
            </w:r>
            <w:r w:rsidRPr="00D73463">
              <w:rPr>
                <w:rFonts w:ascii="Arial" w:hAnsi="Arial" w:cs="Arial"/>
                <w:spacing w:val="-2"/>
                <w:sz w:val="18"/>
                <w:szCs w:val="18"/>
                <w:lang w:val=""/>
              </w:rPr>
              <w:t>en la etiqueta de información nutricional</w:t>
            </w:r>
            <w:r w:rsidRPr="00D73463">
              <w:rPr>
                <w:rFonts w:ascii="Arial" w:hAnsi="Arial" w:cs="Arial"/>
                <w:spacing w:val="-2"/>
                <w:sz w:val="18"/>
                <w:szCs w:val="18"/>
                <w:lang w:val="es-AR"/>
              </w:rPr>
              <w:t xml:space="preserve"> &lt;TEXT FILL 2&gt; </w:t>
            </w:r>
            <w:r w:rsidRPr="00D73463">
              <w:rPr>
                <w:rFonts w:ascii="Arial" w:hAnsi="Arial" w:cs="Arial"/>
                <w:spacing w:val="-2"/>
                <w:sz w:val="18"/>
                <w:szCs w:val="18"/>
                <w:lang w:val=""/>
              </w:rPr>
              <w:t>cuando decide comprar un producto alimenticio?</w:t>
            </w:r>
          </w:p>
          <w:p w:rsidR="00932E51" w:rsidRPr="00D73463" w:rsidP="006F1DC3" w14:paraId="593385F5" w14:textId="77777777">
            <w:pPr>
              <w:keepNext/>
              <w:tabs>
                <w:tab w:val="left" w:pos="1152"/>
              </w:tabs>
              <w:rPr>
                <w:rFonts w:ascii="Arial" w:hAnsi="Arial" w:cs="Arial"/>
                <w:sz w:val="18"/>
                <w:szCs w:val="18"/>
                <w:lang w:val="es-AR"/>
              </w:rPr>
            </w:pPr>
          </w:p>
          <w:p w:rsidR="00932E51" w:rsidRPr="00D73463" w:rsidP="006F1DC3" w14:paraId="28A6EFDB" w14:textId="77777777">
            <w:pPr>
              <w:keepNext/>
              <w:tabs>
                <w:tab w:val="left" w:pos="1152"/>
              </w:tabs>
              <w:rPr>
                <w:rFonts w:ascii="Arial" w:hAnsi="Arial" w:cs="Arial"/>
                <w:sz w:val="18"/>
                <w:szCs w:val="18"/>
                <w:lang w:val="es-AR"/>
              </w:rPr>
            </w:pPr>
            <w:r w:rsidRPr="00D73463">
              <w:rPr>
                <w:rFonts w:ascii="Arial" w:hAnsi="Arial" w:cs="Arial"/>
                <w:sz w:val="18"/>
                <w:szCs w:val="18"/>
                <w:lang w:val=""/>
              </w:rPr>
              <w:t>¿Diría que siempre, la mayor parte del tiempo, a veces, rara vez o nunca?</w:t>
            </w:r>
          </w:p>
          <w:p w:rsidR="00932E51" w:rsidRPr="00D73463" w:rsidP="006F1DC3" w14:paraId="274C74F5" w14:textId="77777777">
            <w:pPr>
              <w:keepNext/>
              <w:tabs>
                <w:tab w:val="left" w:pos="1152"/>
              </w:tabs>
              <w:rPr>
                <w:rFonts w:ascii="Arial" w:hAnsi="Arial" w:cs="Arial"/>
                <w:sz w:val="18"/>
                <w:szCs w:val="18"/>
                <w:lang w:val="es-AR"/>
              </w:rPr>
            </w:pPr>
          </w:p>
          <w:p w:rsidR="00932E51" w:rsidRPr="00D73463" w:rsidP="006F1DC3" w14:paraId="3B2FB106" w14:textId="77777777">
            <w:pPr>
              <w:keepNext/>
              <w:tabs>
                <w:tab w:val="left" w:pos="1152"/>
              </w:tabs>
              <w:rPr>
                <w:rFonts w:ascii="Arial" w:hAnsi="Arial" w:cs="Arial"/>
                <w:sz w:val="18"/>
                <w:szCs w:val="18"/>
              </w:rPr>
            </w:pPr>
            <w:r w:rsidRPr="00D73463">
              <w:rPr>
                <w:rFonts w:ascii="Arial" w:hAnsi="Arial" w:cs="Arial"/>
                <w:sz w:val="18"/>
                <w:szCs w:val="18"/>
              </w:rPr>
              <w:t>HAND CARDS CB-5 AND CB-6</w:t>
            </w:r>
          </w:p>
          <w:p w:rsidR="00932E51" w:rsidRPr="00D73463" w:rsidP="006F1DC3" w14:paraId="2FA6FABD"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1.   SIEMPRE</w:t>
            </w:r>
          </w:p>
          <w:p w:rsidR="00932E51" w:rsidRPr="00D73463" w:rsidP="006F1DC3" w14:paraId="33EDEA0B"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2.   LA MAYOR PARTE DEL TIEMPO</w:t>
            </w:r>
          </w:p>
          <w:p w:rsidR="00932E51" w:rsidRPr="00D73463" w:rsidP="006F1DC3" w14:paraId="4938897A"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3.   A VECES</w:t>
            </w:r>
          </w:p>
          <w:p w:rsidR="00932E51" w:rsidRPr="00D73463" w:rsidP="006F1DC3" w14:paraId="18FEF33A"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4.   RARA VEZ</w:t>
            </w:r>
          </w:p>
          <w:p w:rsidR="00932E51" w:rsidRPr="00D73463" w:rsidP="006F1DC3" w14:paraId="07C5ACC0"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5.   NUNCA</w:t>
            </w:r>
          </w:p>
          <w:p w:rsidR="00932E51" w:rsidRPr="00D73463" w:rsidP="006F1DC3" w14:paraId="4580E976" w14:textId="504798B2">
            <w:pPr>
              <w:keepNext/>
              <w:tabs>
                <w:tab w:val="left" w:pos="1152"/>
              </w:tabs>
              <w:ind w:left="389"/>
              <w:rPr>
                <w:rFonts w:ascii="Arial" w:hAnsi="Arial" w:cs="Arial"/>
                <w:sz w:val="18"/>
                <w:szCs w:val="18"/>
                <w:lang w:val="es-AR"/>
              </w:rPr>
            </w:pPr>
            <w:r w:rsidRPr="00D73463">
              <w:rPr>
                <w:rFonts w:ascii="Arial" w:hAnsi="Arial" w:cs="Arial"/>
                <w:sz w:val="18"/>
                <w:szCs w:val="18"/>
                <w:lang w:val=""/>
              </w:rPr>
              <w:t xml:space="preserve">6.   NUNCA </w:t>
            </w:r>
            <w:r w:rsidRPr="00D73463" w:rsidR="00C373F3">
              <w:rPr>
                <w:rFonts w:ascii="Arial" w:hAnsi="Arial" w:cs="Arial"/>
                <w:sz w:val="18"/>
                <w:szCs w:val="18"/>
                <w:lang w:val=""/>
              </w:rPr>
              <w:t>VE</w:t>
            </w:r>
            <w:r w:rsidRPr="00D73463">
              <w:rPr>
                <w:rFonts w:ascii="Arial" w:hAnsi="Arial" w:cs="Arial"/>
                <w:sz w:val="18"/>
                <w:szCs w:val="18"/>
                <w:lang w:val=""/>
              </w:rPr>
              <w:t xml:space="preserve"> ESTA INFORMACIÓN</w:t>
            </w:r>
          </w:p>
          <w:p w:rsidR="00932E51" w:rsidRPr="00D73463" w:rsidP="006F1DC3" w14:paraId="7D89380B" w14:textId="77777777">
            <w:pPr>
              <w:keepNext/>
              <w:tabs>
                <w:tab w:val="left" w:pos="1152"/>
              </w:tabs>
              <w:ind w:left="389"/>
              <w:rPr>
                <w:rFonts w:ascii="Arial" w:hAnsi="Arial" w:cs="Arial"/>
                <w:sz w:val="18"/>
                <w:szCs w:val="18"/>
                <w:lang w:val="es-AR"/>
              </w:rPr>
            </w:pPr>
            <w:r w:rsidRPr="00D73463">
              <w:rPr>
                <w:rFonts w:ascii="Arial" w:hAnsi="Arial" w:cs="Arial"/>
                <w:sz w:val="18"/>
                <w:szCs w:val="18"/>
                <w:lang w:val="es-AR"/>
              </w:rPr>
              <w:t>7.   REFUSED</w:t>
            </w:r>
          </w:p>
          <w:p w:rsidR="00932E51" w:rsidRPr="00D73463" w:rsidP="006F1DC3" w14:paraId="1437F895" w14:textId="77777777">
            <w:pPr>
              <w:keepNext/>
              <w:tabs>
                <w:tab w:val="left" w:pos="1152"/>
              </w:tabs>
              <w:ind w:left="389"/>
              <w:rPr>
                <w:rFonts w:ascii="Arial" w:hAnsi="Arial" w:cs="Arial"/>
                <w:sz w:val="18"/>
                <w:szCs w:val="18"/>
              </w:rPr>
            </w:pPr>
            <w:r w:rsidRPr="00D73463">
              <w:rPr>
                <w:rFonts w:ascii="Arial" w:hAnsi="Arial" w:cs="Arial"/>
                <w:sz w:val="18"/>
                <w:szCs w:val="18"/>
                <w:lang w:val="es-AR"/>
              </w:rPr>
              <w:t xml:space="preserve">9.   </w:t>
            </w:r>
            <w:r w:rsidRPr="00D73463">
              <w:rPr>
                <w:rFonts w:ascii="Arial" w:hAnsi="Arial" w:cs="Arial"/>
                <w:sz w:val="18"/>
                <w:szCs w:val="18"/>
              </w:rPr>
              <w:t>DON’T KNOW</w:t>
            </w:r>
          </w:p>
          <w:p w:rsidR="00232319" w:rsidRPr="00D73463" w:rsidP="006F1DC3" w14:paraId="3BFEE8CD" w14:textId="59A412E1">
            <w:pPr>
              <w:spacing w:before="20" w:after="20"/>
              <w:rPr>
                <w:rFonts w:ascii="Arial" w:hAnsi="Arial" w:cs="Arial"/>
                <w:i/>
                <w:iCs/>
                <w:sz w:val="18"/>
                <w:szCs w:val="18"/>
              </w:rPr>
            </w:pPr>
          </w:p>
        </w:tc>
      </w:tr>
      <w:tr w14:paraId="37BA8E85"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5436358E" w14:textId="77777777">
            <w:pPr>
              <w:keepNext/>
              <w:spacing w:before="20" w:after="20"/>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232319" w:rsidRPr="00D73463" w:rsidP="006F1DC3" w14:paraId="3EB16D4A" w14:textId="77777777">
            <w:pPr>
              <w:spacing w:before="20" w:after="20"/>
              <w:rPr>
                <w:rFonts w:ascii="Arial" w:hAnsi="Arial" w:cs="Arial"/>
                <w:sz w:val="18"/>
                <w:szCs w:val="18"/>
              </w:rPr>
            </w:pPr>
            <w:r w:rsidRPr="00D73463">
              <w:rPr>
                <w:rFonts w:ascii="Arial" w:hAnsi="Arial" w:cs="Arial"/>
                <w:sz w:val="18"/>
                <w:szCs w:val="18"/>
              </w:rPr>
              <w:t>Radio button</w:t>
            </w:r>
          </w:p>
        </w:tc>
      </w:tr>
      <w:tr w14:paraId="2AF98131"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0AFA479B" w14:textId="473FB83A">
            <w:pPr>
              <w:keepNext/>
              <w:spacing w:before="20" w:after="20"/>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232319" w:rsidRPr="00D73463" w:rsidP="006F1DC3" w14:paraId="15F57478" w14:textId="71F2B791">
            <w:pPr>
              <w:keepNext/>
              <w:keepLines/>
              <w:tabs>
                <w:tab w:val="left" w:pos="1152"/>
              </w:tabs>
              <w:ind w:left="288" w:hanging="288"/>
              <w:rPr>
                <w:rFonts w:ascii="Arial" w:hAnsi="Arial" w:cs="Arial"/>
                <w:sz w:val="18"/>
                <w:szCs w:val="18"/>
              </w:rPr>
            </w:pPr>
            <w:r w:rsidRPr="00D73463">
              <w:rPr>
                <w:rFonts w:ascii="Arial" w:hAnsi="Arial" w:cs="Arial"/>
                <w:sz w:val="18"/>
                <w:szCs w:val="18"/>
              </w:rPr>
              <w:t>TEXT FILL 1: FILL “Please turn to cards CB-5 and CB-6.” IF CBQBOOKLET=1</w:t>
            </w:r>
          </w:p>
          <w:p w:rsidR="005A6AA1" w:rsidRPr="00D73463" w:rsidP="006F1DC3" w14:paraId="7337CA72" w14:textId="77777777">
            <w:pPr>
              <w:keepNext/>
              <w:keepLines/>
              <w:tabs>
                <w:tab w:val="left" w:pos="1152"/>
              </w:tabs>
              <w:ind w:left="288" w:hanging="288"/>
              <w:rPr>
                <w:rFonts w:ascii="Arial" w:hAnsi="Arial" w:cs="Arial"/>
                <w:sz w:val="18"/>
                <w:szCs w:val="18"/>
              </w:rPr>
            </w:pPr>
            <w:r w:rsidRPr="00D73463">
              <w:rPr>
                <w:rFonts w:ascii="Arial" w:hAnsi="Arial" w:cs="Arial"/>
                <w:sz w:val="18"/>
                <w:szCs w:val="18"/>
              </w:rPr>
              <w:t>ELSE TEXT FILL 1 IS EMPTY.</w:t>
            </w:r>
          </w:p>
          <w:p w:rsidR="005A6AA1" w:rsidRPr="00D73463" w:rsidP="006F1DC3" w14:paraId="7CF74E33" w14:textId="77777777">
            <w:pPr>
              <w:keepNext/>
              <w:keepLines/>
              <w:tabs>
                <w:tab w:val="left" w:pos="1152"/>
              </w:tabs>
              <w:ind w:left="288" w:hanging="288"/>
              <w:rPr>
                <w:rFonts w:ascii="Arial" w:hAnsi="Arial" w:cs="Arial"/>
                <w:sz w:val="18"/>
                <w:szCs w:val="18"/>
              </w:rPr>
            </w:pPr>
          </w:p>
          <w:p w:rsidR="005A6AA1" w:rsidRPr="00D73463" w:rsidP="006F1DC3" w14:paraId="315C6B3C" w14:textId="4F59F2F7">
            <w:pPr>
              <w:keepNext/>
              <w:keepLines/>
              <w:tabs>
                <w:tab w:val="left" w:pos="1152"/>
              </w:tabs>
              <w:ind w:left="288" w:hanging="288"/>
              <w:rPr>
                <w:rFonts w:ascii="Arial" w:hAnsi="Arial" w:cs="Arial"/>
                <w:sz w:val="18"/>
                <w:szCs w:val="18"/>
              </w:rPr>
            </w:pPr>
            <w:r w:rsidRPr="00D73463">
              <w:rPr>
                <w:rFonts w:ascii="Arial" w:hAnsi="Arial" w:cs="Arial"/>
                <w:sz w:val="18"/>
                <w:szCs w:val="18"/>
              </w:rPr>
              <w:t>TEXT FILL 2: FILL “, such as the part colored in green on card CB-5,” IF CBQBOOKLET=1</w:t>
            </w:r>
          </w:p>
          <w:p w:rsidR="005A6AA1" w:rsidRPr="00D73463" w:rsidP="006F1DC3" w14:paraId="3E99BD21" w14:textId="62F2622C">
            <w:pPr>
              <w:keepNext/>
              <w:keepLines/>
              <w:tabs>
                <w:tab w:val="left" w:pos="1152"/>
              </w:tabs>
              <w:ind w:left="288" w:hanging="288"/>
              <w:rPr>
                <w:rFonts w:ascii="Arial" w:hAnsi="Arial" w:cs="Arial"/>
                <w:sz w:val="18"/>
                <w:szCs w:val="18"/>
              </w:rPr>
            </w:pPr>
            <w:r w:rsidRPr="00D73463">
              <w:rPr>
                <w:rFonts w:ascii="Arial" w:hAnsi="Arial" w:cs="Arial"/>
                <w:sz w:val="18"/>
                <w:szCs w:val="18"/>
              </w:rPr>
              <w:t>ELSE TEXT FILL 2 IS EMPTY.</w:t>
            </w:r>
          </w:p>
        </w:tc>
      </w:tr>
      <w:tr w14:paraId="3C4AFBEE"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6F1DC3" w14:paraId="5871EBC9" w14:textId="5917B457">
            <w:pPr>
              <w:keepNext/>
              <w:spacing w:before="20" w:after="20"/>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6F72EB" w:rsidRPr="00D73463" w:rsidP="006F1DC3" w14:paraId="35C777F3" w14:textId="77777777">
            <w:pPr>
              <w:keepNext/>
              <w:keepLines/>
              <w:tabs>
                <w:tab w:val="left" w:pos="1152"/>
              </w:tabs>
              <w:ind w:left="288" w:hanging="288"/>
              <w:rPr>
                <w:rFonts w:ascii="Arial" w:hAnsi="Arial" w:cs="Arial"/>
                <w:sz w:val="18"/>
                <w:szCs w:val="18"/>
              </w:rPr>
            </w:pPr>
            <w:r w:rsidRPr="00D73463">
              <w:rPr>
                <w:rFonts w:ascii="Arial" w:hAnsi="Arial" w:cs="Arial"/>
                <w:sz w:val="18"/>
                <w:szCs w:val="18"/>
                <w:lang w:val="es-AR"/>
              </w:rPr>
              <w:t>TEXT FILL 1: FILL “</w:t>
            </w:r>
            <w:r w:rsidRPr="00D73463">
              <w:rPr>
                <w:rFonts w:ascii="Arial" w:hAnsi="Arial" w:cs="Arial"/>
                <w:sz w:val="18"/>
                <w:szCs w:val="18"/>
                <w:lang w:val=""/>
              </w:rPr>
              <w:t>Pase a las tarjetas CB-5 y CB-6</w:t>
            </w:r>
            <w:r w:rsidRPr="00D73463">
              <w:rPr>
                <w:rFonts w:ascii="Arial" w:hAnsi="Arial" w:cs="Arial"/>
                <w:sz w:val="18"/>
                <w:szCs w:val="18"/>
                <w:lang w:val="es-AR"/>
              </w:rPr>
              <w:t xml:space="preserve">.” </w:t>
            </w:r>
            <w:r w:rsidRPr="00D73463">
              <w:rPr>
                <w:rFonts w:ascii="Arial" w:hAnsi="Arial" w:cs="Arial"/>
                <w:sz w:val="18"/>
                <w:szCs w:val="18"/>
              </w:rPr>
              <w:t>IF CBQBOOKLET=1</w:t>
            </w:r>
          </w:p>
          <w:p w:rsidR="006F72EB" w:rsidRPr="00D73463" w:rsidP="006F1DC3" w14:paraId="405164F7" w14:textId="77777777">
            <w:pPr>
              <w:keepNext/>
              <w:keepLines/>
              <w:tabs>
                <w:tab w:val="left" w:pos="1152"/>
              </w:tabs>
              <w:ind w:left="288" w:hanging="288"/>
              <w:rPr>
                <w:rFonts w:ascii="Arial" w:hAnsi="Arial" w:cs="Arial"/>
                <w:sz w:val="18"/>
                <w:szCs w:val="18"/>
              </w:rPr>
            </w:pPr>
            <w:r w:rsidRPr="00D73463">
              <w:rPr>
                <w:rFonts w:ascii="Arial" w:hAnsi="Arial" w:cs="Arial"/>
                <w:sz w:val="18"/>
                <w:szCs w:val="18"/>
              </w:rPr>
              <w:t>ELSE TEXT FILL 1 IS EMPTY.</w:t>
            </w:r>
          </w:p>
          <w:p w:rsidR="006F72EB" w:rsidRPr="00D73463" w:rsidP="006F1DC3" w14:paraId="0D9B40B5" w14:textId="77777777">
            <w:pPr>
              <w:keepNext/>
              <w:keepLines/>
              <w:tabs>
                <w:tab w:val="left" w:pos="1152"/>
              </w:tabs>
              <w:ind w:left="288" w:hanging="288"/>
              <w:rPr>
                <w:rFonts w:ascii="Arial" w:hAnsi="Arial" w:cs="Arial"/>
                <w:sz w:val="18"/>
                <w:szCs w:val="18"/>
              </w:rPr>
            </w:pPr>
          </w:p>
          <w:p w:rsidR="006F72EB" w:rsidRPr="00D73463" w:rsidP="006F1DC3" w14:paraId="180E2597" w14:textId="35E3BE04">
            <w:pPr>
              <w:keepNext/>
              <w:keepLines/>
              <w:tabs>
                <w:tab w:val="left" w:pos="1152"/>
              </w:tabs>
              <w:ind w:left="288" w:hanging="288"/>
              <w:rPr>
                <w:rFonts w:ascii="Arial" w:hAnsi="Arial" w:cs="Arial"/>
                <w:sz w:val="18"/>
                <w:szCs w:val="18"/>
                <w:lang w:val="es-AR"/>
              </w:rPr>
            </w:pPr>
            <w:r w:rsidRPr="00D73463">
              <w:rPr>
                <w:rFonts w:ascii="Arial" w:hAnsi="Arial" w:cs="Arial"/>
                <w:sz w:val="18"/>
                <w:szCs w:val="18"/>
                <w:lang w:val="es-AR"/>
              </w:rPr>
              <w:t xml:space="preserve">TEXT FILL 2: FILL “, </w:t>
            </w:r>
            <w:r w:rsidRPr="00D73463">
              <w:rPr>
                <w:rFonts w:ascii="Arial" w:hAnsi="Arial" w:cs="Arial"/>
                <w:sz w:val="18"/>
                <w:szCs w:val="18"/>
                <w:lang w:val=""/>
              </w:rPr>
              <w:t xml:space="preserve">como la parte de color verde </w:t>
            </w:r>
            <w:r w:rsidRPr="00D73463" w:rsidR="00C373F3">
              <w:rPr>
                <w:rFonts w:ascii="Arial" w:hAnsi="Arial" w:cs="Arial"/>
                <w:sz w:val="18"/>
                <w:szCs w:val="18"/>
                <w:lang w:val=""/>
              </w:rPr>
              <w:t>en</w:t>
            </w:r>
            <w:r w:rsidRPr="00D73463">
              <w:rPr>
                <w:rFonts w:ascii="Arial" w:hAnsi="Arial" w:cs="Arial"/>
                <w:sz w:val="18"/>
                <w:szCs w:val="18"/>
                <w:lang w:val=""/>
              </w:rPr>
              <w:t xml:space="preserve"> la tarjeta CB-5</w:t>
            </w:r>
            <w:r w:rsidRPr="00D73463">
              <w:rPr>
                <w:rFonts w:ascii="Arial" w:hAnsi="Arial" w:cs="Arial"/>
                <w:sz w:val="18"/>
                <w:szCs w:val="18"/>
                <w:lang w:val="es-AR"/>
              </w:rPr>
              <w:t>,” IF CBQBOOKLET=1</w:t>
            </w:r>
          </w:p>
          <w:p w:rsidR="00EA1562" w:rsidRPr="00D73463" w:rsidP="006F1DC3" w14:paraId="256F5CE1" w14:textId="71C4D06B">
            <w:pPr>
              <w:keepNext/>
              <w:keepLines/>
              <w:tabs>
                <w:tab w:val="left" w:pos="1152"/>
              </w:tabs>
              <w:ind w:left="288" w:hanging="288"/>
              <w:rPr>
                <w:rFonts w:ascii="Arial" w:hAnsi="Arial" w:cs="Arial"/>
                <w:sz w:val="18"/>
                <w:szCs w:val="18"/>
              </w:rPr>
            </w:pPr>
            <w:r w:rsidRPr="00D73463">
              <w:rPr>
                <w:rFonts w:ascii="Arial" w:hAnsi="Arial" w:cs="Arial"/>
                <w:sz w:val="18"/>
                <w:szCs w:val="18"/>
              </w:rPr>
              <w:t>ELSE TEXT FILL 2 IS EMPTY.</w:t>
            </w:r>
          </w:p>
        </w:tc>
      </w:tr>
      <w:tr w14:paraId="6B3DD53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40DE0559" w14:textId="77777777">
            <w:pPr>
              <w:keepNext/>
              <w:spacing w:before="20" w:after="20"/>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232319" w:rsidRPr="00D73463" w:rsidP="006F1DC3" w14:paraId="20800B4A" w14:textId="03A83E31">
            <w:pPr>
              <w:keepNext/>
              <w:keepLines/>
              <w:tabs>
                <w:tab w:val="left" w:pos="1080"/>
              </w:tabs>
              <w:rPr>
                <w:rFonts w:ascii="Arial" w:hAnsi="Arial" w:cs="Arial"/>
                <w:sz w:val="18"/>
                <w:szCs w:val="18"/>
              </w:rPr>
            </w:pPr>
          </w:p>
        </w:tc>
      </w:tr>
      <w:tr w14:paraId="039F8A7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3E28CBA9" w14:textId="77777777">
            <w:pPr>
              <w:keepNext/>
              <w:spacing w:before="20" w:after="20"/>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232319" w:rsidRPr="00D73463" w:rsidP="006F1DC3" w14:paraId="3E19ECD5" w14:textId="77777777">
            <w:pPr>
              <w:spacing w:before="20" w:after="20"/>
              <w:ind w:left="288" w:hanging="288"/>
              <w:rPr>
                <w:rFonts w:ascii="Arial" w:hAnsi="Arial" w:cs="Arial"/>
                <w:sz w:val="18"/>
                <w:szCs w:val="18"/>
              </w:rPr>
            </w:pPr>
          </w:p>
        </w:tc>
      </w:tr>
      <w:tr w14:paraId="3C110AA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1A8EA31C" w14:textId="77777777">
            <w:pPr>
              <w:keepNext/>
              <w:spacing w:before="20" w:after="20"/>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232319" w:rsidRPr="00D73463" w:rsidP="006F1DC3" w14:paraId="6D143A64" w14:textId="77777777">
            <w:pPr>
              <w:spacing w:before="20" w:after="20"/>
              <w:ind w:left="720"/>
              <w:rPr>
                <w:rFonts w:ascii="Arial" w:hAnsi="Arial" w:cs="Arial"/>
                <w:sz w:val="18"/>
                <w:szCs w:val="18"/>
              </w:rPr>
            </w:pPr>
          </w:p>
        </w:tc>
      </w:tr>
      <w:tr w14:paraId="72BAE3C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74D1CFE0" w14:textId="77777777">
            <w:pPr>
              <w:keepNext/>
              <w:spacing w:before="20" w:after="20"/>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232319" w:rsidRPr="00D73463" w:rsidP="006F1DC3" w14:paraId="3020BB36" w14:textId="63194778">
            <w:pPr>
              <w:spacing w:before="20" w:after="20"/>
              <w:rPr>
                <w:rFonts w:ascii="Arial" w:hAnsi="Arial" w:cs="Arial"/>
                <w:sz w:val="18"/>
                <w:szCs w:val="18"/>
              </w:rPr>
            </w:pPr>
            <w:r w:rsidRPr="00D73463">
              <w:rPr>
                <w:rFonts w:ascii="Arial" w:hAnsi="Arial" w:cs="Arial"/>
                <w:sz w:val="18"/>
                <w:szCs w:val="18"/>
              </w:rPr>
              <w:t>CBQ.930</w:t>
            </w:r>
          </w:p>
        </w:tc>
      </w:tr>
      <w:tr w14:paraId="20C18E8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232319" w:rsidRPr="00D73463" w:rsidP="006F1DC3" w14:paraId="06C0347D" w14:textId="77777777">
            <w:pPr>
              <w:keepNext/>
              <w:spacing w:before="20" w:after="20"/>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232319" w:rsidRPr="00D73463" w:rsidP="006F1DC3" w14:paraId="16AA5D14" w14:textId="20BAA307">
            <w:pPr>
              <w:spacing w:before="20" w:after="20"/>
              <w:rPr>
                <w:rFonts w:ascii="Arial" w:hAnsi="Arial" w:cs="Arial"/>
                <w:sz w:val="18"/>
                <w:szCs w:val="18"/>
              </w:rPr>
            </w:pPr>
            <w:r w:rsidRPr="00D73463">
              <w:rPr>
                <w:rFonts w:ascii="Arial" w:hAnsi="Arial" w:cs="Arial"/>
                <w:sz w:val="18"/>
                <w:szCs w:val="18"/>
              </w:rPr>
              <w:t>CBQSODIUM</w:t>
            </w:r>
          </w:p>
        </w:tc>
      </w:tr>
    </w:tbl>
    <w:p w:rsidR="00232319" w:rsidRPr="00D73463" w:rsidP="002B0D57" w14:paraId="0DE5CD9D" w14:textId="77777777">
      <w:pPr>
        <w:pStyle w:val="Q1-FirstLevelQuestion"/>
        <w:keepNext/>
        <w:tabs>
          <w:tab w:val="clear" w:pos="1152"/>
          <w:tab w:val="left" w:pos="1260"/>
        </w:tabs>
        <w:ind w:left="1260" w:hanging="1260"/>
        <w:jc w:val="left"/>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5E8B3D2"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0772" w:rsidRPr="00D73463" w:rsidP="006F1DC3" w14:paraId="43B37051" w14:textId="330D1511">
            <w:pPr>
              <w:keepNext/>
              <w:tabs>
                <w:tab w:val="right" w:pos="8928"/>
              </w:tabs>
              <w:spacing w:before="20" w:after="20"/>
              <w:outlineLvl w:val="0"/>
              <w:rPr>
                <w:rFonts w:ascii="Arial" w:hAnsi="Arial" w:cs="Arial"/>
                <w:b/>
                <w:iCs/>
                <w:sz w:val="18"/>
                <w:szCs w:val="18"/>
              </w:rPr>
            </w:pPr>
            <w:r w:rsidRPr="00D73463">
              <w:rPr>
                <w:rFonts w:ascii="Arial" w:hAnsi="Arial" w:cs="Arial"/>
                <w:b/>
                <w:bCs/>
                <w:sz w:val="18"/>
                <w:szCs w:val="18"/>
              </w:rPr>
              <w:t>CBQSODIUM</w:t>
            </w:r>
          </w:p>
        </w:tc>
      </w:tr>
      <w:tr w14:paraId="61DA5C9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5B476018" w14:textId="77777777">
            <w:pPr>
              <w:keepNext/>
              <w:spacing w:before="20" w:after="20"/>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F80772" w:rsidRPr="00D73463" w:rsidP="006F1DC3" w14:paraId="5C3E6CA2" w14:textId="48CAD462">
            <w:pPr>
              <w:spacing w:before="20" w:after="20"/>
              <w:rPr>
                <w:rFonts w:ascii="Arial" w:hAnsi="Arial" w:cs="Arial"/>
                <w:sz w:val="18"/>
                <w:szCs w:val="18"/>
              </w:rPr>
            </w:pPr>
            <w:r w:rsidRPr="00D73463">
              <w:rPr>
                <w:rFonts w:ascii="Arial" w:hAnsi="Arial" w:cs="Arial"/>
                <w:sz w:val="18"/>
                <w:szCs w:val="18"/>
              </w:rPr>
              <w:t>All respondents</w:t>
            </w:r>
          </w:p>
        </w:tc>
      </w:tr>
      <w:tr w14:paraId="63927915"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57C29" w:rsidRPr="00D73463" w:rsidP="006F1DC3" w14:paraId="235D5A96" w14:textId="297D8D4E">
            <w:pPr>
              <w:keepNext/>
              <w:tabs>
                <w:tab w:val="left" w:pos="1152"/>
              </w:tabs>
              <w:rPr>
                <w:rFonts w:ascii="Arial" w:hAnsi="Arial" w:cs="Arial"/>
                <w:sz w:val="18"/>
                <w:szCs w:val="18"/>
              </w:rPr>
            </w:pPr>
            <w:r w:rsidRPr="00D73463">
              <w:rPr>
                <w:rFonts w:ascii="Arial" w:hAnsi="Arial" w:cs="Arial"/>
                <w:sz w:val="18"/>
                <w:szCs w:val="18"/>
              </w:rPr>
              <w:t xml:space="preserve">How about information on </w:t>
            </w:r>
            <w:r w:rsidRPr="00D73463">
              <w:rPr>
                <w:rFonts w:ascii="Arial" w:hAnsi="Arial" w:cs="Arial"/>
                <w:b/>
                <w:bCs/>
                <w:sz w:val="18"/>
                <w:szCs w:val="18"/>
              </w:rPr>
              <w:t>sodium</w:t>
            </w:r>
            <w:r w:rsidRPr="00D73463">
              <w:rPr>
                <w:rFonts w:ascii="Arial" w:hAnsi="Arial" w:cs="Arial"/>
                <w:sz w:val="18"/>
                <w:szCs w:val="18"/>
              </w:rPr>
              <w:t xml:space="preserve">?  </w:t>
            </w:r>
          </w:p>
          <w:p w:rsidR="00D57C29" w:rsidRPr="00D73463" w:rsidP="006F1DC3" w14:paraId="71B15BC5" w14:textId="77777777">
            <w:pPr>
              <w:keepNext/>
              <w:tabs>
                <w:tab w:val="left" w:pos="1152"/>
              </w:tabs>
              <w:rPr>
                <w:rFonts w:ascii="Arial" w:hAnsi="Arial" w:cs="Arial"/>
                <w:sz w:val="18"/>
                <w:szCs w:val="18"/>
              </w:rPr>
            </w:pPr>
          </w:p>
          <w:p w:rsidR="00D57C29" w:rsidRPr="00D73463" w:rsidP="006F1DC3" w14:paraId="4F68FF10" w14:textId="1A8A63A5">
            <w:pPr>
              <w:keepNext/>
              <w:tabs>
                <w:tab w:val="left" w:pos="1152"/>
              </w:tabs>
              <w:rPr>
                <w:rFonts w:ascii="Arial" w:hAnsi="Arial" w:cs="Arial"/>
                <w:sz w:val="18"/>
                <w:szCs w:val="18"/>
              </w:rPr>
            </w:pPr>
            <w:r w:rsidRPr="00D73463">
              <w:rPr>
                <w:rFonts w:ascii="Arial" w:hAnsi="Arial" w:cs="Arial"/>
                <w:sz w:val="18"/>
                <w:szCs w:val="18"/>
              </w:rPr>
              <w:t xml:space="preserve">[READ IF NECESSARY: How often do </w:t>
            </w:r>
            <w:r w:rsidRPr="00D73463">
              <w:rPr>
                <w:rFonts w:ascii="Arial" w:hAnsi="Arial" w:cs="Arial"/>
                <w:b/>
                <w:bCs/>
                <w:sz w:val="18"/>
                <w:szCs w:val="18"/>
              </w:rPr>
              <w:t>you</w:t>
            </w:r>
            <w:r w:rsidRPr="00D73463">
              <w:rPr>
                <w:rFonts w:ascii="Arial" w:hAnsi="Arial" w:cs="Arial"/>
                <w:sz w:val="18"/>
                <w:szCs w:val="18"/>
              </w:rPr>
              <w:t xml:space="preserve"> use information on </w:t>
            </w:r>
            <w:r w:rsidRPr="00D73463">
              <w:rPr>
                <w:rFonts w:ascii="Arial" w:hAnsi="Arial" w:cs="Arial"/>
                <w:b/>
                <w:bCs/>
                <w:sz w:val="18"/>
                <w:szCs w:val="18"/>
              </w:rPr>
              <w:t>sodium</w:t>
            </w:r>
            <w:r w:rsidRPr="00D73463">
              <w:rPr>
                <w:rFonts w:ascii="Arial" w:hAnsi="Arial" w:cs="Arial"/>
                <w:sz w:val="18"/>
                <w:szCs w:val="18"/>
              </w:rPr>
              <w:t xml:space="preserve"> on a food label </w:t>
            </w:r>
            <w:r w:rsidRPr="00D73463">
              <w:rPr>
                <w:rFonts w:ascii="Arial" w:hAnsi="Arial" w:cs="Arial"/>
                <w:color w:val="808080" w:themeColor="background1" w:themeShade="80"/>
                <w:sz w:val="18"/>
                <w:szCs w:val="18"/>
              </w:rPr>
              <w:t>&lt;TEXT FILL 2&gt;</w:t>
            </w:r>
            <w:r w:rsidRPr="00D73463">
              <w:rPr>
                <w:rFonts w:ascii="Arial" w:hAnsi="Arial" w:cs="Arial"/>
                <w:sz w:val="18"/>
                <w:szCs w:val="18"/>
              </w:rPr>
              <w:t xml:space="preserve"> when deciding to buy a food product?]</w:t>
            </w:r>
          </w:p>
          <w:p w:rsidR="00D57C29" w:rsidRPr="00D73463" w:rsidP="006F1DC3" w14:paraId="0A0DE919" w14:textId="77777777">
            <w:pPr>
              <w:keepNext/>
              <w:tabs>
                <w:tab w:val="left" w:pos="1152"/>
              </w:tabs>
              <w:rPr>
                <w:rFonts w:ascii="Arial" w:hAnsi="Arial" w:cs="Arial"/>
                <w:sz w:val="18"/>
                <w:szCs w:val="18"/>
              </w:rPr>
            </w:pPr>
          </w:p>
          <w:p w:rsidR="00D57C29" w:rsidRPr="00D73463" w:rsidP="006F1DC3" w14:paraId="52B42738" w14:textId="55F9E05E">
            <w:pPr>
              <w:keepNext/>
              <w:tabs>
                <w:tab w:val="left" w:pos="1152"/>
              </w:tabs>
              <w:rPr>
                <w:rFonts w:ascii="Arial" w:hAnsi="Arial" w:cs="Arial"/>
                <w:sz w:val="18"/>
                <w:szCs w:val="18"/>
              </w:rPr>
            </w:pPr>
            <w:r w:rsidRPr="00D73463">
              <w:rPr>
                <w:rFonts w:ascii="Arial" w:hAnsi="Arial" w:cs="Arial"/>
                <w:sz w:val="18"/>
                <w:szCs w:val="18"/>
              </w:rPr>
              <w:t>[Would you say always, most of the time, sometimes, rarely, or never?]</w:t>
            </w:r>
          </w:p>
          <w:p w:rsidR="00D57C29" w:rsidRPr="00D73463" w:rsidP="006F1DC3" w14:paraId="64515F97" w14:textId="77777777">
            <w:pPr>
              <w:keepNext/>
              <w:tabs>
                <w:tab w:val="left" w:pos="1152"/>
              </w:tabs>
              <w:rPr>
                <w:rFonts w:ascii="Arial" w:hAnsi="Arial" w:cs="Arial"/>
                <w:sz w:val="18"/>
                <w:szCs w:val="18"/>
              </w:rPr>
            </w:pPr>
          </w:p>
          <w:p w:rsidR="00F80772" w:rsidRPr="00D73463" w:rsidP="006F1DC3" w14:paraId="5659F629" w14:textId="1B58C3D0">
            <w:pPr>
              <w:keepNext/>
              <w:tabs>
                <w:tab w:val="left" w:pos="1152"/>
              </w:tabs>
              <w:rPr>
                <w:rFonts w:ascii="Arial" w:hAnsi="Arial" w:cs="Arial"/>
                <w:sz w:val="18"/>
                <w:szCs w:val="18"/>
              </w:rPr>
            </w:pPr>
            <w:r w:rsidRPr="00D73463">
              <w:rPr>
                <w:rFonts w:ascii="Arial" w:hAnsi="Arial" w:cs="Arial"/>
                <w:sz w:val="18"/>
                <w:szCs w:val="18"/>
              </w:rPr>
              <w:t>HAND CARDS CB-5 AND CB-6</w:t>
            </w:r>
          </w:p>
          <w:p w:rsidR="00D57C29" w:rsidRPr="00D73463" w:rsidP="006F1DC3" w14:paraId="0792A0FA" w14:textId="77777777">
            <w:pPr>
              <w:keepNext/>
              <w:tabs>
                <w:tab w:val="left" w:pos="1152"/>
              </w:tabs>
              <w:rPr>
                <w:rFonts w:ascii="Arial" w:hAnsi="Arial" w:cs="Arial"/>
                <w:sz w:val="18"/>
                <w:szCs w:val="18"/>
              </w:rPr>
            </w:pPr>
          </w:p>
          <w:p w:rsidR="00D57C29" w:rsidRPr="00D73463" w:rsidP="006F1DC3" w14:paraId="1F3647D3" w14:textId="77777777">
            <w:pPr>
              <w:keepNext/>
              <w:tabs>
                <w:tab w:val="left" w:pos="1152"/>
              </w:tabs>
              <w:ind w:left="389"/>
              <w:rPr>
                <w:rFonts w:ascii="Arial" w:hAnsi="Arial" w:cs="Arial"/>
                <w:sz w:val="18"/>
                <w:szCs w:val="18"/>
              </w:rPr>
            </w:pPr>
            <w:r w:rsidRPr="00D73463">
              <w:rPr>
                <w:rFonts w:ascii="Arial" w:hAnsi="Arial" w:cs="Arial"/>
                <w:sz w:val="18"/>
                <w:szCs w:val="18"/>
              </w:rPr>
              <w:t>1.   ALWAYS</w:t>
            </w:r>
          </w:p>
          <w:p w:rsidR="00D57C29" w:rsidRPr="00D73463" w:rsidP="006F1DC3" w14:paraId="006E3B8E" w14:textId="77777777">
            <w:pPr>
              <w:keepNext/>
              <w:tabs>
                <w:tab w:val="left" w:pos="1152"/>
              </w:tabs>
              <w:ind w:left="389"/>
              <w:rPr>
                <w:rFonts w:ascii="Arial" w:hAnsi="Arial" w:cs="Arial"/>
                <w:sz w:val="18"/>
                <w:szCs w:val="18"/>
              </w:rPr>
            </w:pPr>
            <w:r w:rsidRPr="00D73463">
              <w:rPr>
                <w:rFonts w:ascii="Arial" w:hAnsi="Arial" w:cs="Arial"/>
                <w:sz w:val="18"/>
                <w:szCs w:val="18"/>
              </w:rPr>
              <w:t>2.   MOST OF THE TIME</w:t>
            </w:r>
          </w:p>
          <w:p w:rsidR="00D57C29" w:rsidRPr="00D73463" w:rsidP="006F1DC3" w14:paraId="1FEF5828" w14:textId="77777777">
            <w:pPr>
              <w:keepNext/>
              <w:tabs>
                <w:tab w:val="left" w:pos="1152"/>
              </w:tabs>
              <w:ind w:left="389"/>
              <w:rPr>
                <w:rFonts w:ascii="Arial" w:hAnsi="Arial" w:cs="Arial"/>
                <w:sz w:val="18"/>
                <w:szCs w:val="18"/>
              </w:rPr>
            </w:pPr>
            <w:r w:rsidRPr="00D73463">
              <w:rPr>
                <w:rFonts w:ascii="Arial" w:hAnsi="Arial" w:cs="Arial"/>
                <w:sz w:val="18"/>
                <w:szCs w:val="18"/>
              </w:rPr>
              <w:t>3.   SOMETIMES</w:t>
            </w:r>
          </w:p>
          <w:p w:rsidR="00D57C29" w:rsidRPr="00D73463" w:rsidP="006F1DC3" w14:paraId="3C15B865" w14:textId="77777777">
            <w:pPr>
              <w:keepNext/>
              <w:tabs>
                <w:tab w:val="left" w:pos="1152"/>
              </w:tabs>
              <w:ind w:left="389"/>
              <w:rPr>
                <w:rFonts w:ascii="Arial" w:hAnsi="Arial" w:cs="Arial"/>
                <w:sz w:val="18"/>
                <w:szCs w:val="18"/>
              </w:rPr>
            </w:pPr>
            <w:r w:rsidRPr="00D73463">
              <w:rPr>
                <w:rFonts w:ascii="Arial" w:hAnsi="Arial" w:cs="Arial"/>
                <w:sz w:val="18"/>
                <w:szCs w:val="18"/>
              </w:rPr>
              <w:t>4.   RARELY</w:t>
            </w:r>
          </w:p>
          <w:p w:rsidR="00D57C29" w:rsidRPr="00D73463" w:rsidP="006F1DC3" w14:paraId="284FD312" w14:textId="77777777">
            <w:pPr>
              <w:keepNext/>
              <w:tabs>
                <w:tab w:val="left" w:pos="1152"/>
              </w:tabs>
              <w:ind w:left="389"/>
              <w:rPr>
                <w:rFonts w:ascii="Arial" w:hAnsi="Arial" w:cs="Arial"/>
                <w:sz w:val="18"/>
                <w:szCs w:val="18"/>
              </w:rPr>
            </w:pPr>
            <w:r w:rsidRPr="00D73463">
              <w:rPr>
                <w:rFonts w:ascii="Arial" w:hAnsi="Arial" w:cs="Arial"/>
                <w:sz w:val="18"/>
                <w:szCs w:val="18"/>
              </w:rPr>
              <w:t>5.   NEVER</w:t>
            </w:r>
          </w:p>
          <w:p w:rsidR="00D57C29" w:rsidRPr="00D73463" w:rsidP="006F1DC3" w14:paraId="19612991" w14:textId="77777777">
            <w:pPr>
              <w:keepNext/>
              <w:tabs>
                <w:tab w:val="left" w:pos="1152"/>
              </w:tabs>
              <w:ind w:left="389"/>
              <w:rPr>
                <w:rFonts w:ascii="Arial" w:hAnsi="Arial" w:cs="Arial"/>
                <w:sz w:val="18"/>
                <w:szCs w:val="18"/>
              </w:rPr>
            </w:pPr>
            <w:r w:rsidRPr="00D73463">
              <w:rPr>
                <w:rFonts w:ascii="Arial" w:hAnsi="Arial" w:cs="Arial"/>
                <w:sz w:val="18"/>
                <w:szCs w:val="18"/>
              </w:rPr>
              <w:t>6.   NEVER SEEN</w:t>
            </w:r>
          </w:p>
          <w:p w:rsidR="00D57C29" w:rsidRPr="00D73463" w:rsidP="006F1DC3" w14:paraId="3F8452DA" w14:textId="77777777">
            <w:pPr>
              <w:keepNext/>
              <w:tabs>
                <w:tab w:val="left" w:pos="1152"/>
              </w:tabs>
              <w:ind w:left="389"/>
              <w:rPr>
                <w:rFonts w:ascii="Arial" w:hAnsi="Arial" w:cs="Arial"/>
                <w:sz w:val="18"/>
                <w:szCs w:val="18"/>
              </w:rPr>
            </w:pPr>
            <w:r w:rsidRPr="00D73463">
              <w:rPr>
                <w:rFonts w:ascii="Arial" w:hAnsi="Arial" w:cs="Arial"/>
                <w:sz w:val="18"/>
                <w:szCs w:val="18"/>
              </w:rPr>
              <w:t>7.   REFUSED</w:t>
            </w:r>
          </w:p>
          <w:p w:rsidR="00D57C29" w:rsidRPr="00D73463" w:rsidP="006F1DC3" w14:paraId="6290AEE5" w14:textId="2B7E23AD">
            <w:pPr>
              <w:keepNext/>
              <w:tabs>
                <w:tab w:val="left" w:pos="1152"/>
              </w:tabs>
              <w:ind w:left="389"/>
              <w:rPr>
                <w:rFonts w:ascii="Arial" w:hAnsi="Arial" w:cs="Arial"/>
                <w:sz w:val="18"/>
                <w:szCs w:val="18"/>
              </w:rPr>
            </w:pPr>
            <w:r w:rsidRPr="00D73463">
              <w:rPr>
                <w:rFonts w:ascii="Arial" w:hAnsi="Arial" w:cs="Arial"/>
                <w:sz w:val="18"/>
                <w:szCs w:val="18"/>
              </w:rPr>
              <w:t>9.   DON’T KNOW</w:t>
            </w:r>
          </w:p>
        </w:tc>
      </w:tr>
      <w:tr w14:paraId="201FF1D9"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053BF812" w14:textId="77777777">
            <w:pPr>
              <w:keepNext/>
              <w:spacing w:before="20" w:after="20"/>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6420D6" w:rsidRPr="00D73463" w:rsidP="006F1DC3" w14:paraId="00413911" w14:textId="62983CC7">
            <w:pPr>
              <w:keepNext/>
              <w:tabs>
                <w:tab w:val="left" w:pos="1152"/>
              </w:tabs>
              <w:rPr>
                <w:rFonts w:ascii="Arial" w:hAnsi="Arial" w:cs="Arial"/>
                <w:sz w:val="18"/>
                <w:szCs w:val="18"/>
                <w:lang w:val="es-AR"/>
              </w:rPr>
            </w:pPr>
            <w:r w:rsidRPr="00D73463">
              <w:rPr>
                <w:rFonts w:ascii="Arial" w:hAnsi="Arial" w:cs="Arial"/>
                <w:sz w:val="18"/>
                <w:szCs w:val="18"/>
                <w:lang w:val=""/>
              </w:rPr>
              <w:t>¿</w:t>
            </w:r>
            <w:r w:rsidRPr="00D73463" w:rsidR="007E65BC">
              <w:rPr>
                <w:rFonts w:ascii="Arial" w:hAnsi="Arial" w:cs="Arial"/>
                <w:sz w:val="18"/>
                <w:szCs w:val="18"/>
                <w:lang w:val=""/>
              </w:rPr>
              <w:t xml:space="preserve">Y con respecto a </w:t>
            </w:r>
            <w:r w:rsidRPr="00D73463">
              <w:rPr>
                <w:rFonts w:ascii="Arial" w:hAnsi="Arial" w:cs="Arial"/>
                <w:sz w:val="18"/>
                <w:szCs w:val="18"/>
                <w:lang w:val=""/>
              </w:rPr>
              <w:t xml:space="preserve">la información sobre el </w:t>
            </w:r>
            <w:r w:rsidRPr="00D73463">
              <w:rPr>
                <w:rFonts w:ascii="Arial" w:hAnsi="Arial" w:cs="Arial"/>
                <w:b/>
                <w:bCs/>
                <w:sz w:val="18"/>
                <w:szCs w:val="18"/>
                <w:lang w:val=""/>
              </w:rPr>
              <w:t>sodio</w:t>
            </w:r>
            <w:r w:rsidRPr="00D73463">
              <w:rPr>
                <w:rFonts w:ascii="Arial" w:hAnsi="Arial" w:cs="Arial"/>
                <w:sz w:val="18"/>
                <w:szCs w:val="18"/>
                <w:lang w:val=""/>
              </w:rPr>
              <w:t>?</w:t>
            </w:r>
            <w:r w:rsidRPr="00D73463">
              <w:rPr>
                <w:rFonts w:ascii="Arial" w:hAnsi="Arial" w:cs="Arial"/>
                <w:sz w:val="18"/>
                <w:szCs w:val="18"/>
                <w:lang w:val="es-AR"/>
              </w:rPr>
              <w:t xml:space="preserve">  </w:t>
            </w:r>
          </w:p>
          <w:p w:rsidR="006420D6" w:rsidRPr="00D73463" w:rsidP="006F1DC3" w14:paraId="6136F94C" w14:textId="77777777">
            <w:pPr>
              <w:keepNext/>
              <w:tabs>
                <w:tab w:val="left" w:pos="1152"/>
              </w:tabs>
              <w:rPr>
                <w:rFonts w:ascii="Arial" w:hAnsi="Arial" w:cs="Arial"/>
                <w:sz w:val="18"/>
                <w:szCs w:val="18"/>
                <w:lang w:val="es-AR"/>
              </w:rPr>
            </w:pPr>
          </w:p>
          <w:p w:rsidR="006420D6" w:rsidRPr="00D73463" w:rsidP="006F1DC3" w14:paraId="1506B453" w14:textId="120B4FE0">
            <w:pPr>
              <w:keepNext/>
              <w:tabs>
                <w:tab w:val="left" w:pos="1152"/>
              </w:tabs>
              <w:rPr>
                <w:rFonts w:ascii="Arial" w:hAnsi="Arial" w:cs="Arial"/>
                <w:sz w:val="18"/>
                <w:szCs w:val="18"/>
                <w:lang w:val="es-AR"/>
              </w:rPr>
            </w:pPr>
            <w:r w:rsidRPr="00D73463">
              <w:rPr>
                <w:rFonts w:ascii="Arial" w:hAnsi="Arial" w:cs="Arial"/>
                <w:sz w:val="18"/>
                <w:szCs w:val="18"/>
                <w:lang w:val="es-AR"/>
              </w:rPr>
              <w:t xml:space="preserve">[READ IF NECESSARY: </w:t>
            </w:r>
            <w:r w:rsidRPr="00D73463">
              <w:rPr>
                <w:rFonts w:ascii="Arial" w:hAnsi="Arial" w:cs="Arial"/>
                <w:sz w:val="18"/>
                <w:szCs w:val="18"/>
                <w:lang w:val=""/>
              </w:rPr>
              <w:t xml:space="preserve">¿Con qué frecuencia usa </w:t>
            </w:r>
            <w:r w:rsidRPr="00D73463">
              <w:rPr>
                <w:rFonts w:ascii="Arial" w:hAnsi="Arial" w:cs="Arial"/>
                <w:b/>
                <w:bCs/>
                <w:sz w:val="18"/>
                <w:szCs w:val="18"/>
                <w:lang w:val=""/>
              </w:rPr>
              <w:t xml:space="preserve">usted </w:t>
            </w:r>
            <w:r w:rsidRPr="00D73463">
              <w:rPr>
                <w:rFonts w:ascii="Arial" w:hAnsi="Arial" w:cs="Arial"/>
                <w:sz w:val="18"/>
                <w:szCs w:val="18"/>
                <w:lang w:val=""/>
              </w:rPr>
              <w:t>la información sobre el</w:t>
            </w:r>
            <w:r w:rsidRPr="00D73463">
              <w:rPr>
                <w:rFonts w:ascii="Arial" w:hAnsi="Arial" w:cs="Arial"/>
                <w:b/>
                <w:bCs/>
                <w:sz w:val="18"/>
                <w:szCs w:val="18"/>
                <w:lang w:val=""/>
              </w:rPr>
              <w:t xml:space="preserve"> sodio </w:t>
            </w:r>
            <w:r w:rsidRPr="00D73463">
              <w:rPr>
                <w:rFonts w:ascii="Arial" w:hAnsi="Arial" w:cs="Arial"/>
                <w:sz w:val="18"/>
                <w:szCs w:val="18"/>
                <w:lang w:val=""/>
              </w:rPr>
              <w:t>en la</w:t>
            </w:r>
            <w:r w:rsidRPr="00D73463">
              <w:rPr>
                <w:rFonts w:ascii="Arial" w:hAnsi="Arial" w:cs="Arial"/>
                <w:b/>
                <w:bCs/>
                <w:sz w:val="18"/>
                <w:szCs w:val="18"/>
                <w:lang w:val=""/>
              </w:rPr>
              <w:t xml:space="preserve"> </w:t>
            </w:r>
            <w:r w:rsidRPr="00D73463">
              <w:rPr>
                <w:rFonts w:ascii="Arial" w:hAnsi="Arial" w:cs="Arial"/>
                <w:sz w:val="18"/>
                <w:szCs w:val="18"/>
                <w:lang w:val=""/>
              </w:rPr>
              <w:t>etiqueta de información nutricional</w:t>
            </w:r>
            <w:r w:rsidRPr="00D73463">
              <w:rPr>
                <w:rFonts w:ascii="Arial" w:hAnsi="Arial" w:cs="Arial"/>
                <w:sz w:val="18"/>
                <w:szCs w:val="18"/>
                <w:lang w:val="es-AR"/>
              </w:rPr>
              <w:t xml:space="preserve"> </w:t>
            </w:r>
            <w:r w:rsidRPr="00D73463">
              <w:rPr>
                <w:rFonts w:ascii="Arial" w:hAnsi="Arial" w:cs="Arial"/>
                <w:color w:val="808080" w:themeColor="background1" w:themeShade="80"/>
                <w:sz w:val="18"/>
                <w:szCs w:val="18"/>
                <w:lang w:val="es-AR"/>
              </w:rPr>
              <w:t>&lt;TEXT FILL 2&gt;</w:t>
            </w:r>
            <w:r w:rsidRPr="00D73463">
              <w:rPr>
                <w:rFonts w:ascii="Arial" w:hAnsi="Arial" w:cs="Arial"/>
                <w:sz w:val="18"/>
                <w:szCs w:val="18"/>
                <w:lang w:val="es-AR"/>
              </w:rPr>
              <w:t xml:space="preserve"> </w:t>
            </w:r>
            <w:r w:rsidRPr="00D73463">
              <w:rPr>
                <w:rFonts w:ascii="Arial" w:hAnsi="Arial" w:cs="Arial"/>
                <w:sz w:val="18"/>
                <w:szCs w:val="18"/>
                <w:lang w:val=""/>
              </w:rPr>
              <w:t>cuando decide comprar un producto alimenticio</w:t>
            </w:r>
            <w:r w:rsidRPr="00D73463">
              <w:rPr>
                <w:rFonts w:ascii="Arial" w:hAnsi="Arial" w:cs="Arial"/>
                <w:sz w:val="18"/>
                <w:szCs w:val="18"/>
                <w:lang w:val="es-AR"/>
              </w:rPr>
              <w:t>?]</w:t>
            </w:r>
          </w:p>
          <w:p w:rsidR="006420D6" w:rsidRPr="00D73463" w:rsidP="006F1DC3" w14:paraId="3D40A29A" w14:textId="77777777">
            <w:pPr>
              <w:keepNext/>
              <w:tabs>
                <w:tab w:val="left" w:pos="1152"/>
              </w:tabs>
              <w:rPr>
                <w:rFonts w:ascii="Arial" w:hAnsi="Arial" w:cs="Arial"/>
                <w:sz w:val="18"/>
                <w:szCs w:val="18"/>
                <w:lang w:val="es-AR"/>
              </w:rPr>
            </w:pPr>
          </w:p>
          <w:p w:rsidR="006420D6" w:rsidRPr="00D73463" w:rsidP="006F1DC3" w14:paraId="73AACE9A" w14:textId="77777777">
            <w:pPr>
              <w:keepNext/>
              <w:tabs>
                <w:tab w:val="left" w:pos="1152"/>
              </w:tabs>
              <w:rPr>
                <w:rFonts w:ascii="Arial" w:hAnsi="Arial" w:cs="Arial"/>
                <w:sz w:val="18"/>
                <w:szCs w:val="18"/>
                <w:lang w:val="es-AR"/>
              </w:rPr>
            </w:pPr>
            <w:r w:rsidRPr="00D73463">
              <w:rPr>
                <w:rFonts w:ascii="Arial" w:hAnsi="Arial" w:cs="Arial"/>
                <w:sz w:val="18"/>
                <w:szCs w:val="18"/>
                <w:lang w:val="es-AR"/>
              </w:rPr>
              <w:t>[</w:t>
            </w:r>
            <w:r w:rsidRPr="00D73463">
              <w:rPr>
                <w:rFonts w:ascii="Arial" w:hAnsi="Arial" w:cs="Arial"/>
                <w:sz w:val="18"/>
                <w:szCs w:val="18"/>
                <w:lang w:val=""/>
              </w:rPr>
              <w:t>¿Diría que siempre, la mayor parte del tiempo, a veces, rara vez o nunca</w:t>
            </w:r>
            <w:r w:rsidRPr="00D73463">
              <w:rPr>
                <w:rFonts w:ascii="Arial" w:hAnsi="Arial" w:cs="Arial"/>
                <w:sz w:val="18"/>
                <w:szCs w:val="18"/>
                <w:lang w:val="es-AR"/>
              </w:rPr>
              <w:t>?]</w:t>
            </w:r>
          </w:p>
          <w:p w:rsidR="006420D6" w:rsidRPr="00D73463" w:rsidP="006F1DC3" w14:paraId="7AC4CFEB" w14:textId="77777777">
            <w:pPr>
              <w:keepNext/>
              <w:tabs>
                <w:tab w:val="left" w:pos="1152"/>
              </w:tabs>
              <w:rPr>
                <w:rFonts w:ascii="Arial" w:hAnsi="Arial" w:cs="Arial"/>
                <w:sz w:val="18"/>
                <w:szCs w:val="18"/>
                <w:lang w:val="es-AR"/>
              </w:rPr>
            </w:pPr>
          </w:p>
          <w:p w:rsidR="006420D6" w:rsidRPr="00D73463" w:rsidP="006F1DC3" w14:paraId="6B6972D0" w14:textId="77777777">
            <w:pPr>
              <w:keepNext/>
              <w:tabs>
                <w:tab w:val="left" w:pos="1152"/>
              </w:tabs>
              <w:rPr>
                <w:rFonts w:ascii="Arial" w:hAnsi="Arial" w:cs="Arial"/>
                <w:sz w:val="18"/>
                <w:szCs w:val="18"/>
              </w:rPr>
            </w:pPr>
            <w:r w:rsidRPr="00D73463">
              <w:rPr>
                <w:rFonts w:ascii="Arial" w:hAnsi="Arial" w:cs="Arial"/>
                <w:sz w:val="18"/>
                <w:szCs w:val="18"/>
              </w:rPr>
              <w:t>HAND CARDS CB-5 AND CB-6</w:t>
            </w:r>
          </w:p>
          <w:p w:rsidR="006420D6" w:rsidRPr="00D73463" w:rsidP="006F1DC3" w14:paraId="47668CEC" w14:textId="77777777">
            <w:pPr>
              <w:keepNext/>
              <w:tabs>
                <w:tab w:val="left" w:pos="1152"/>
              </w:tabs>
              <w:rPr>
                <w:rFonts w:ascii="Arial" w:hAnsi="Arial" w:cs="Arial"/>
                <w:sz w:val="18"/>
                <w:szCs w:val="18"/>
              </w:rPr>
            </w:pPr>
          </w:p>
          <w:p w:rsidR="006420D6" w:rsidRPr="00D73463" w:rsidP="006F1DC3" w14:paraId="44392136"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1.   SIEMPRE</w:t>
            </w:r>
          </w:p>
          <w:p w:rsidR="006420D6" w:rsidRPr="00D73463" w:rsidP="006F1DC3" w14:paraId="5EBBE889"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2.   LA MAYOR PARTE DEL TIEMPO</w:t>
            </w:r>
          </w:p>
          <w:p w:rsidR="006420D6" w:rsidRPr="00D73463" w:rsidP="006F1DC3" w14:paraId="69D4BA64"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3.   A VECES</w:t>
            </w:r>
          </w:p>
          <w:p w:rsidR="006420D6" w:rsidRPr="00D73463" w:rsidP="006F1DC3" w14:paraId="20FF7A60"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4.   RARA VEZ</w:t>
            </w:r>
          </w:p>
          <w:p w:rsidR="006420D6" w:rsidRPr="00D73463" w:rsidP="006F1DC3" w14:paraId="04068BDF"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5.   NUNCA</w:t>
            </w:r>
          </w:p>
          <w:p w:rsidR="006420D6" w:rsidRPr="00D73463" w:rsidP="006F1DC3" w14:paraId="0A309912" w14:textId="0B7344AD">
            <w:pPr>
              <w:keepNext/>
              <w:tabs>
                <w:tab w:val="left" w:pos="1152"/>
              </w:tabs>
              <w:ind w:left="389"/>
              <w:rPr>
                <w:rFonts w:ascii="Arial" w:hAnsi="Arial" w:cs="Arial"/>
                <w:sz w:val="18"/>
                <w:szCs w:val="18"/>
                <w:lang w:val="es-AR"/>
              </w:rPr>
            </w:pPr>
            <w:r w:rsidRPr="00D73463">
              <w:rPr>
                <w:rFonts w:ascii="Arial" w:hAnsi="Arial" w:cs="Arial"/>
                <w:sz w:val="18"/>
                <w:szCs w:val="18"/>
                <w:lang w:val=""/>
              </w:rPr>
              <w:t xml:space="preserve">6.   NUNCA </w:t>
            </w:r>
            <w:r w:rsidRPr="00D73463" w:rsidR="00A1251F">
              <w:rPr>
                <w:rFonts w:ascii="Arial" w:hAnsi="Arial" w:cs="Arial"/>
                <w:sz w:val="18"/>
                <w:szCs w:val="18"/>
                <w:lang w:val=""/>
              </w:rPr>
              <w:t>VE</w:t>
            </w:r>
            <w:r w:rsidRPr="00D73463">
              <w:rPr>
                <w:rFonts w:ascii="Arial" w:hAnsi="Arial" w:cs="Arial"/>
                <w:sz w:val="18"/>
                <w:szCs w:val="18"/>
                <w:lang w:val=""/>
              </w:rPr>
              <w:t xml:space="preserve"> ESTA INFORMACIÓN</w:t>
            </w:r>
          </w:p>
          <w:p w:rsidR="006420D6" w:rsidRPr="00D73463" w:rsidP="006F1DC3" w14:paraId="056CFDB7" w14:textId="77777777">
            <w:pPr>
              <w:keepNext/>
              <w:tabs>
                <w:tab w:val="left" w:pos="1152"/>
              </w:tabs>
              <w:ind w:left="389"/>
              <w:rPr>
                <w:rFonts w:ascii="Arial" w:hAnsi="Arial" w:cs="Arial"/>
                <w:sz w:val="18"/>
                <w:szCs w:val="18"/>
                <w:lang w:val="es-AR"/>
              </w:rPr>
            </w:pPr>
            <w:r w:rsidRPr="00D73463">
              <w:rPr>
                <w:rFonts w:ascii="Arial" w:hAnsi="Arial" w:cs="Arial"/>
                <w:sz w:val="18"/>
                <w:szCs w:val="18"/>
                <w:lang w:val="es-AR"/>
              </w:rPr>
              <w:t>7.   REFUSED</w:t>
            </w:r>
          </w:p>
          <w:p w:rsidR="006420D6" w:rsidRPr="00D73463" w:rsidP="006F1DC3" w14:paraId="414E1578" w14:textId="77777777">
            <w:pPr>
              <w:keepNext/>
              <w:tabs>
                <w:tab w:val="left" w:pos="1152"/>
              </w:tabs>
              <w:ind w:left="389"/>
              <w:rPr>
                <w:rFonts w:ascii="Arial" w:hAnsi="Arial" w:cs="Arial"/>
                <w:sz w:val="18"/>
                <w:szCs w:val="18"/>
                <w:lang w:val="es-AR"/>
              </w:rPr>
            </w:pPr>
            <w:r w:rsidRPr="00D73463">
              <w:rPr>
                <w:rFonts w:ascii="Arial" w:hAnsi="Arial" w:cs="Arial"/>
                <w:sz w:val="18"/>
                <w:szCs w:val="18"/>
                <w:lang w:val="es-AR"/>
              </w:rPr>
              <w:t>9.   DON’T KNOW</w:t>
            </w:r>
          </w:p>
          <w:p w:rsidR="00F80772" w:rsidRPr="00D73463" w:rsidP="006F1DC3" w14:paraId="68A86B0E" w14:textId="3A70462E">
            <w:pPr>
              <w:spacing w:before="20" w:after="20"/>
              <w:rPr>
                <w:rFonts w:ascii="Arial" w:hAnsi="Arial" w:cs="Arial"/>
                <w:i/>
                <w:iCs/>
                <w:sz w:val="18"/>
                <w:szCs w:val="18"/>
                <w:lang w:val="es-AR"/>
              </w:rPr>
            </w:pPr>
          </w:p>
        </w:tc>
      </w:tr>
      <w:tr w14:paraId="7221F39B"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048DCBAE" w14:textId="77777777">
            <w:pPr>
              <w:keepNext/>
              <w:spacing w:before="20" w:after="20"/>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F80772" w:rsidRPr="00D73463" w:rsidP="006F1DC3" w14:paraId="4ECB8E61" w14:textId="77777777">
            <w:pPr>
              <w:spacing w:before="20" w:after="20"/>
              <w:rPr>
                <w:rFonts w:ascii="Arial" w:hAnsi="Arial" w:cs="Arial"/>
                <w:sz w:val="18"/>
                <w:szCs w:val="18"/>
              </w:rPr>
            </w:pPr>
            <w:r w:rsidRPr="00D73463">
              <w:rPr>
                <w:rFonts w:ascii="Arial" w:hAnsi="Arial" w:cs="Arial"/>
                <w:sz w:val="18"/>
                <w:szCs w:val="18"/>
              </w:rPr>
              <w:t>Radio button</w:t>
            </w:r>
          </w:p>
        </w:tc>
      </w:tr>
      <w:tr w14:paraId="662ABA0F"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1B8B6F61" w14:textId="7FA0072D">
            <w:pPr>
              <w:keepNext/>
              <w:spacing w:before="20" w:after="20"/>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45268B" w:rsidRPr="00D73463" w:rsidP="006F1DC3" w14:paraId="6704D6D9" w14:textId="7CDCD6FD">
            <w:pPr>
              <w:keepNext/>
              <w:keepLines/>
              <w:tabs>
                <w:tab w:val="left" w:pos="1152"/>
              </w:tabs>
              <w:rPr>
                <w:rFonts w:ascii="Arial" w:hAnsi="Arial" w:cs="Arial"/>
                <w:sz w:val="18"/>
                <w:szCs w:val="18"/>
              </w:rPr>
            </w:pPr>
            <w:r w:rsidRPr="00D73463">
              <w:rPr>
                <w:rFonts w:ascii="Arial" w:hAnsi="Arial" w:cs="Arial"/>
                <w:sz w:val="18"/>
                <w:szCs w:val="18"/>
              </w:rPr>
              <w:t>TEXT FILL 2: FILL “, such as the part colored in blue on card CB-5,” IF CBQBOOKLET=1</w:t>
            </w:r>
          </w:p>
          <w:p w:rsidR="0045268B" w:rsidRPr="00D73463" w:rsidP="006F1DC3" w14:paraId="4F3CAFA2" w14:textId="4F755DB8">
            <w:pPr>
              <w:keepNext/>
              <w:keepLines/>
              <w:tabs>
                <w:tab w:val="left" w:pos="1152"/>
              </w:tabs>
              <w:ind w:left="288" w:hanging="288"/>
              <w:rPr>
                <w:rFonts w:ascii="Arial" w:hAnsi="Arial" w:cs="Arial"/>
                <w:sz w:val="18"/>
                <w:szCs w:val="18"/>
              </w:rPr>
            </w:pPr>
            <w:r w:rsidRPr="00D73463">
              <w:rPr>
                <w:rFonts w:ascii="Arial" w:hAnsi="Arial" w:cs="Arial"/>
                <w:sz w:val="18"/>
                <w:szCs w:val="18"/>
              </w:rPr>
              <w:t>ELSE TEXT FILL 2 IS EMPTY.</w:t>
            </w:r>
          </w:p>
        </w:tc>
      </w:tr>
      <w:tr w14:paraId="36242E3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EA1562" w:rsidRPr="00D73463" w:rsidP="006F1DC3" w14:paraId="4905ABD4" w14:textId="696CEBB1">
            <w:pPr>
              <w:keepNext/>
              <w:spacing w:before="20" w:after="20"/>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A04CC3" w:rsidRPr="00D73463" w:rsidP="006F1DC3" w14:paraId="01DA3641" w14:textId="626BE283">
            <w:pPr>
              <w:keepNext/>
              <w:keepLines/>
              <w:tabs>
                <w:tab w:val="left" w:pos="1152"/>
              </w:tabs>
              <w:rPr>
                <w:rFonts w:ascii="Arial" w:hAnsi="Arial" w:cs="Arial"/>
                <w:sz w:val="18"/>
                <w:szCs w:val="18"/>
                <w:lang w:val="es-AR"/>
              </w:rPr>
            </w:pPr>
            <w:r w:rsidRPr="00D73463">
              <w:rPr>
                <w:rFonts w:ascii="Arial" w:hAnsi="Arial" w:cs="Arial"/>
                <w:sz w:val="18"/>
                <w:szCs w:val="18"/>
                <w:lang w:val="es-AR"/>
              </w:rPr>
              <w:t xml:space="preserve">TEXT FILL 2: FILL “, </w:t>
            </w:r>
            <w:r w:rsidRPr="00D73463">
              <w:rPr>
                <w:rFonts w:ascii="Arial" w:hAnsi="Arial" w:cs="Arial"/>
                <w:sz w:val="18"/>
                <w:szCs w:val="18"/>
                <w:lang w:val=""/>
              </w:rPr>
              <w:t xml:space="preserve">como la parte de color azul </w:t>
            </w:r>
            <w:r w:rsidRPr="00D73463" w:rsidR="007652A9">
              <w:rPr>
                <w:rFonts w:ascii="Arial" w:hAnsi="Arial" w:cs="Arial"/>
                <w:sz w:val="18"/>
                <w:szCs w:val="18"/>
                <w:lang w:val=""/>
              </w:rPr>
              <w:t>en</w:t>
            </w:r>
            <w:r w:rsidRPr="00D73463">
              <w:rPr>
                <w:rFonts w:ascii="Arial" w:hAnsi="Arial" w:cs="Arial"/>
                <w:sz w:val="18"/>
                <w:szCs w:val="18"/>
                <w:lang w:val=""/>
              </w:rPr>
              <w:t xml:space="preserve"> la tarjeta CB-5</w:t>
            </w:r>
            <w:r w:rsidRPr="00D73463">
              <w:rPr>
                <w:rFonts w:ascii="Arial" w:hAnsi="Arial" w:cs="Arial"/>
                <w:sz w:val="18"/>
                <w:szCs w:val="18"/>
                <w:lang w:val="es-AR"/>
              </w:rPr>
              <w:t>,” IF CBQBOOKLET=1</w:t>
            </w:r>
          </w:p>
          <w:p w:rsidR="00EA1562" w:rsidRPr="00D73463" w:rsidP="006F1DC3" w14:paraId="799DCF3C" w14:textId="2B601755">
            <w:pPr>
              <w:keepNext/>
              <w:keepLines/>
              <w:tabs>
                <w:tab w:val="left" w:pos="1152"/>
              </w:tabs>
              <w:rPr>
                <w:rFonts w:ascii="Arial" w:hAnsi="Arial" w:cs="Arial"/>
                <w:sz w:val="18"/>
                <w:szCs w:val="18"/>
              </w:rPr>
            </w:pPr>
            <w:r w:rsidRPr="00D73463">
              <w:rPr>
                <w:rFonts w:ascii="Arial" w:hAnsi="Arial" w:cs="Arial"/>
                <w:sz w:val="18"/>
                <w:szCs w:val="18"/>
              </w:rPr>
              <w:t>ELSE TEXT FILL 2 IS EMPTY.</w:t>
            </w:r>
          </w:p>
        </w:tc>
      </w:tr>
      <w:tr w14:paraId="309EA74B"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1030B3FC" w14:textId="77777777">
            <w:pPr>
              <w:keepNext/>
              <w:spacing w:before="20" w:after="20"/>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F80772" w:rsidRPr="00D73463" w:rsidP="006F1DC3" w14:paraId="3775788E" w14:textId="08EF9204">
            <w:pPr>
              <w:keepNext/>
              <w:keepLines/>
              <w:tabs>
                <w:tab w:val="left" w:pos="1080"/>
              </w:tabs>
              <w:rPr>
                <w:rFonts w:ascii="Arial" w:hAnsi="Arial" w:cs="Arial"/>
                <w:sz w:val="18"/>
                <w:szCs w:val="18"/>
              </w:rPr>
            </w:pPr>
          </w:p>
        </w:tc>
      </w:tr>
      <w:tr w14:paraId="1CD731A9"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5184BB91" w14:textId="77777777">
            <w:pPr>
              <w:keepNext/>
              <w:spacing w:before="20" w:after="20"/>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F80772" w:rsidRPr="00D73463" w:rsidP="006F1DC3" w14:paraId="6C1C82EA" w14:textId="77777777">
            <w:pPr>
              <w:spacing w:before="20" w:after="20"/>
              <w:ind w:left="288" w:hanging="288"/>
              <w:rPr>
                <w:rFonts w:ascii="Arial" w:hAnsi="Arial" w:cs="Arial"/>
                <w:sz w:val="18"/>
                <w:szCs w:val="18"/>
              </w:rPr>
            </w:pPr>
          </w:p>
        </w:tc>
      </w:tr>
      <w:tr w14:paraId="168BE24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0698F48B" w14:textId="77777777">
            <w:pPr>
              <w:keepNext/>
              <w:spacing w:before="20" w:after="20"/>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F80772" w:rsidRPr="00D73463" w:rsidP="006F1DC3" w14:paraId="34EA2B4C" w14:textId="77777777">
            <w:pPr>
              <w:spacing w:before="20" w:after="20"/>
              <w:ind w:left="720"/>
              <w:rPr>
                <w:rFonts w:ascii="Arial" w:hAnsi="Arial" w:cs="Arial"/>
                <w:sz w:val="18"/>
                <w:szCs w:val="18"/>
              </w:rPr>
            </w:pPr>
          </w:p>
        </w:tc>
      </w:tr>
      <w:tr w14:paraId="232BD1A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0F752F5D" w14:textId="77777777">
            <w:pPr>
              <w:keepNext/>
              <w:spacing w:before="20" w:after="20"/>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F80772" w:rsidRPr="00D73463" w:rsidP="006F1DC3" w14:paraId="1DA6CDA4" w14:textId="28621F3C">
            <w:pPr>
              <w:spacing w:before="20" w:after="20"/>
              <w:rPr>
                <w:rFonts w:ascii="Arial" w:hAnsi="Arial" w:cs="Arial"/>
                <w:sz w:val="18"/>
                <w:szCs w:val="18"/>
              </w:rPr>
            </w:pPr>
            <w:r w:rsidRPr="00D73463">
              <w:rPr>
                <w:rFonts w:ascii="Arial" w:hAnsi="Arial" w:cs="Arial"/>
                <w:sz w:val="18"/>
                <w:szCs w:val="18"/>
              </w:rPr>
              <w:t>CBQ.945</w:t>
            </w:r>
          </w:p>
        </w:tc>
      </w:tr>
      <w:tr w14:paraId="2EAA8B86"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0772" w:rsidRPr="00D73463" w:rsidP="006F1DC3" w14:paraId="63172C5D" w14:textId="77777777">
            <w:pPr>
              <w:keepNext/>
              <w:spacing w:before="20" w:after="20"/>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F80772" w:rsidRPr="00D73463" w:rsidP="006F1DC3" w14:paraId="0B0DE22D" w14:textId="3F30A02C">
            <w:pPr>
              <w:spacing w:before="20" w:after="20"/>
              <w:rPr>
                <w:rFonts w:ascii="Arial" w:hAnsi="Arial" w:cs="Arial"/>
                <w:sz w:val="18"/>
                <w:szCs w:val="18"/>
              </w:rPr>
            </w:pPr>
            <w:r w:rsidRPr="00D73463">
              <w:rPr>
                <w:rFonts w:ascii="Arial" w:hAnsi="Arial" w:cs="Arial"/>
                <w:sz w:val="18"/>
                <w:szCs w:val="18"/>
              </w:rPr>
              <w:t>CBQADDSUG</w:t>
            </w:r>
          </w:p>
        </w:tc>
      </w:tr>
    </w:tbl>
    <w:p w:rsidR="00F80772" w:rsidRPr="00D73463" w:rsidP="002B0D57" w14:paraId="1B4A74FB" w14:textId="77777777">
      <w:pPr>
        <w:pStyle w:val="Q1-FirstLevelQuestion"/>
        <w:keepNext/>
        <w:tabs>
          <w:tab w:val="clear" w:pos="1152"/>
          <w:tab w:val="left" w:pos="1260"/>
        </w:tabs>
        <w:ind w:left="1260" w:hanging="1260"/>
        <w:jc w:val="left"/>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60EC2F49" w14:textId="77777777" w:rsidTr="401402E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2599" w:rsidRPr="00D73463" w:rsidP="006F1DC3" w14:paraId="758A97BD" w14:textId="0D5CBFEB">
            <w:pPr>
              <w:keepNext/>
              <w:tabs>
                <w:tab w:val="right" w:pos="8928"/>
              </w:tabs>
              <w:spacing w:before="20" w:after="20"/>
              <w:outlineLvl w:val="0"/>
              <w:rPr>
                <w:rFonts w:ascii="Arial" w:hAnsi="Arial" w:cs="Arial"/>
                <w:b/>
                <w:iCs/>
                <w:sz w:val="18"/>
                <w:szCs w:val="18"/>
              </w:rPr>
            </w:pPr>
            <w:r w:rsidRPr="00D73463">
              <w:rPr>
                <w:rFonts w:ascii="Arial" w:hAnsi="Arial" w:cs="Arial"/>
                <w:b/>
                <w:bCs/>
                <w:sz w:val="18"/>
                <w:szCs w:val="18"/>
              </w:rPr>
              <w:t>CBQADDSUG</w:t>
            </w:r>
          </w:p>
        </w:tc>
      </w:tr>
      <w:tr w14:paraId="02FC908E"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5FDEE6A6" w14:textId="77777777">
            <w:pPr>
              <w:keepNext/>
              <w:spacing w:before="20" w:after="20"/>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4A2599" w:rsidRPr="00D73463" w:rsidP="006F1DC3" w14:paraId="05435410" w14:textId="477D7FFE">
            <w:pPr>
              <w:spacing w:before="20" w:after="20"/>
              <w:rPr>
                <w:rFonts w:ascii="Arial" w:hAnsi="Arial" w:cs="Arial"/>
                <w:sz w:val="18"/>
                <w:szCs w:val="18"/>
              </w:rPr>
            </w:pPr>
            <w:r w:rsidRPr="00D73463">
              <w:rPr>
                <w:rFonts w:ascii="Arial" w:hAnsi="Arial" w:cs="Arial"/>
                <w:sz w:val="18"/>
                <w:szCs w:val="18"/>
              </w:rPr>
              <w:t xml:space="preserve"> All respondents</w:t>
            </w:r>
          </w:p>
        </w:tc>
      </w:tr>
      <w:tr w14:paraId="040A8499" w14:textId="77777777" w:rsidTr="401402E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4A2599" w:rsidRPr="00D73463" w:rsidP="006F1DC3" w14:paraId="03229C10" w14:textId="560B58BE">
            <w:pPr>
              <w:keepNext/>
              <w:tabs>
                <w:tab w:val="left" w:pos="1152"/>
              </w:tabs>
              <w:rPr>
                <w:rFonts w:ascii="Arial" w:hAnsi="Arial" w:cs="Arial"/>
                <w:sz w:val="18"/>
                <w:szCs w:val="18"/>
              </w:rPr>
            </w:pPr>
            <w:r w:rsidRPr="00D73463">
              <w:rPr>
                <w:rFonts w:ascii="Arial" w:hAnsi="Arial" w:cs="Arial"/>
                <w:sz w:val="18"/>
                <w:szCs w:val="18"/>
              </w:rPr>
              <w:t xml:space="preserve">How about information on </w:t>
            </w:r>
            <w:r w:rsidRPr="00D73463">
              <w:rPr>
                <w:rFonts w:ascii="Arial" w:hAnsi="Arial" w:cs="Arial"/>
                <w:b/>
                <w:bCs/>
                <w:sz w:val="18"/>
                <w:szCs w:val="18"/>
              </w:rPr>
              <w:t>added sugars</w:t>
            </w:r>
            <w:r w:rsidRPr="00D73463">
              <w:rPr>
                <w:rFonts w:ascii="Arial" w:hAnsi="Arial" w:cs="Arial"/>
                <w:sz w:val="18"/>
                <w:szCs w:val="18"/>
              </w:rPr>
              <w:t xml:space="preserve">?  </w:t>
            </w:r>
          </w:p>
          <w:p w:rsidR="004A2599" w:rsidRPr="00D73463" w:rsidP="006F1DC3" w14:paraId="00060A9F" w14:textId="77777777">
            <w:pPr>
              <w:keepNext/>
              <w:tabs>
                <w:tab w:val="left" w:pos="1152"/>
              </w:tabs>
              <w:rPr>
                <w:rFonts w:ascii="Arial" w:hAnsi="Arial" w:cs="Arial"/>
                <w:sz w:val="18"/>
                <w:szCs w:val="18"/>
              </w:rPr>
            </w:pPr>
          </w:p>
          <w:p w:rsidR="004A2599" w:rsidRPr="00D73463" w:rsidP="006F1DC3" w14:paraId="18370DF0" w14:textId="47B138CC">
            <w:pPr>
              <w:keepNext/>
              <w:tabs>
                <w:tab w:val="left" w:pos="1152"/>
              </w:tabs>
              <w:rPr>
                <w:rFonts w:ascii="Arial" w:hAnsi="Arial" w:cs="Arial"/>
                <w:sz w:val="18"/>
                <w:szCs w:val="18"/>
              </w:rPr>
            </w:pPr>
            <w:r w:rsidRPr="00D73463">
              <w:rPr>
                <w:rFonts w:ascii="Arial" w:hAnsi="Arial" w:cs="Arial"/>
                <w:sz w:val="18"/>
                <w:szCs w:val="18"/>
              </w:rPr>
              <w:t xml:space="preserve">[READ IF NECESSARY: How often do </w:t>
            </w:r>
            <w:r w:rsidRPr="00D73463">
              <w:rPr>
                <w:rFonts w:ascii="Arial" w:hAnsi="Arial" w:cs="Arial"/>
                <w:b/>
                <w:bCs/>
                <w:sz w:val="18"/>
                <w:szCs w:val="18"/>
              </w:rPr>
              <w:t>you</w:t>
            </w:r>
            <w:r w:rsidRPr="00D73463">
              <w:rPr>
                <w:rFonts w:ascii="Arial" w:hAnsi="Arial" w:cs="Arial"/>
                <w:sz w:val="18"/>
                <w:szCs w:val="18"/>
              </w:rPr>
              <w:t xml:space="preserve"> use information on </w:t>
            </w:r>
            <w:r w:rsidRPr="00D73463">
              <w:rPr>
                <w:rFonts w:ascii="Arial" w:hAnsi="Arial" w:cs="Arial"/>
                <w:b/>
                <w:bCs/>
                <w:sz w:val="18"/>
                <w:szCs w:val="18"/>
              </w:rPr>
              <w:t>added sugars</w:t>
            </w:r>
            <w:r w:rsidRPr="00D73463">
              <w:rPr>
                <w:rFonts w:ascii="Arial" w:hAnsi="Arial" w:cs="Arial"/>
                <w:sz w:val="18"/>
                <w:szCs w:val="18"/>
              </w:rPr>
              <w:t xml:space="preserve"> on a food label </w:t>
            </w:r>
            <w:r w:rsidRPr="00D73463">
              <w:rPr>
                <w:rFonts w:ascii="Arial" w:hAnsi="Arial" w:cs="Arial"/>
                <w:color w:val="808080" w:themeColor="background1" w:themeShade="80"/>
                <w:sz w:val="18"/>
                <w:szCs w:val="18"/>
              </w:rPr>
              <w:t xml:space="preserve">&lt;TEXT FILL 2&gt; </w:t>
            </w:r>
            <w:r w:rsidRPr="00D73463">
              <w:rPr>
                <w:rFonts w:ascii="Arial" w:hAnsi="Arial" w:cs="Arial"/>
                <w:sz w:val="18"/>
                <w:szCs w:val="18"/>
              </w:rPr>
              <w:t>when deciding to buy a food product?]</w:t>
            </w:r>
          </w:p>
          <w:p w:rsidR="004A2599" w:rsidRPr="00D73463" w:rsidP="006F1DC3" w14:paraId="0F8934CF" w14:textId="77777777">
            <w:pPr>
              <w:keepNext/>
              <w:tabs>
                <w:tab w:val="left" w:pos="1152"/>
              </w:tabs>
              <w:rPr>
                <w:rFonts w:ascii="Arial" w:hAnsi="Arial" w:cs="Arial"/>
                <w:sz w:val="18"/>
                <w:szCs w:val="18"/>
              </w:rPr>
            </w:pPr>
          </w:p>
          <w:p w:rsidR="004A2599" w:rsidRPr="00D73463" w:rsidP="006F1DC3" w14:paraId="7BBF0A73" w14:textId="693D443E">
            <w:pPr>
              <w:keepNext/>
              <w:tabs>
                <w:tab w:val="left" w:pos="1152"/>
              </w:tabs>
              <w:rPr>
                <w:rFonts w:ascii="Arial" w:hAnsi="Arial" w:cs="Arial"/>
                <w:sz w:val="18"/>
                <w:szCs w:val="18"/>
              </w:rPr>
            </w:pPr>
            <w:r w:rsidRPr="00D73463">
              <w:rPr>
                <w:rFonts w:ascii="Arial" w:hAnsi="Arial" w:cs="Arial"/>
                <w:sz w:val="18"/>
                <w:szCs w:val="18"/>
              </w:rPr>
              <w:t>[Would you say always, most of the time, sometimes, rarely, or never?]</w:t>
            </w:r>
          </w:p>
          <w:p w:rsidR="004A2599" w:rsidRPr="00D73463" w:rsidP="006F1DC3" w14:paraId="1B145AB9" w14:textId="77777777">
            <w:pPr>
              <w:keepNext/>
              <w:tabs>
                <w:tab w:val="left" w:pos="1152"/>
              </w:tabs>
              <w:rPr>
                <w:rFonts w:ascii="Arial" w:hAnsi="Arial" w:cs="Arial"/>
                <w:sz w:val="18"/>
                <w:szCs w:val="18"/>
              </w:rPr>
            </w:pPr>
          </w:p>
          <w:p w:rsidR="004A2599" w:rsidRPr="00D73463" w:rsidP="006F1DC3" w14:paraId="26AC5BD5" w14:textId="120B6091">
            <w:pPr>
              <w:keepNext/>
              <w:tabs>
                <w:tab w:val="left" w:pos="1152"/>
              </w:tabs>
              <w:rPr>
                <w:rFonts w:ascii="Arial" w:hAnsi="Arial" w:cs="Arial"/>
                <w:sz w:val="18"/>
                <w:szCs w:val="18"/>
              </w:rPr>
            </w:pPr>
            <w:r w:rsidRPr="00D73463">
              <w:rPr>
                <w:rFonts w:ascii="Arial" w:hAnsi="Arial" w:cs="Arial"/>
                <w:sz w:val="18"/>
                <w:szCs w:val="18"/>
              </w:rPr>
              <w:t>HAND CARDS CB-5 AND CB-6</w:t>
            </w:r>
          </w:p>
          <w:p w:rsidR="004A2599" w:rsidRPr="00D73463" w:rsidP="006F1DC3" w14:paraId="3D4BCE1D" w14:textId="77777777">
            <w:pPr>
              <w:keepNext/>
              <w:tabs>
                <w:tab w:val="left" w:pos="1152"/>
              </w:tabs>
              <w:rPr>
                <w:rFonts w:ascii="Arial" w:hAnsi="Arial" w:cs="Arial"/>
                <w:sz w:val="18"/>
                <w:szCs w:val="18"/>
              </w:rPr>
            </w:pPr>
          </w:p>
          <w:p w:rsidR="004A2599" w:rsidRPr="00D73463" w:rsidP="006F1DC3" w14:paraId="202EF48F" w14:textId="77777777">
            <w:pPr>
              <w:keepNext/>
              <w:tabs>
                <w:tab w:val="left" w:pos="1152"/>
              </w:tabs>
              <w:ind w:left="389"/>
              <w:rPr>
                <w:rFonts w:ascii="Arial" w:hAnsi="Arial" w:cs="Arial"/>
                <w:sz w:val="18"/>
                <w:szCs w:val="18"/>
              </w:rPr>
            </w:pPr>
            <w:r w:rsidRPr="00D73463">
              <w:rPr>
                <w:rFonts w:ascii="Arial" w:hAnsi="Arial" w:cs="Arial"/>
                <w:sz w:val="18"/>
                <w:szCs w:val="18"/>
              </w:rPr>
              <w:t>1.   ALWAYS</w:t>
            </w:r>
          </w:p>
          <w:p w:rsidR="004A2599" w:rsidRPr="00D73463" w:rsidP="006F1DC3" w14:paraId="4468CECB" w14:textId="77777777">
            <w:pPr>
              <w:keepNext/>
              <w:tabs>
                <w:tab w:val="left" w:pos="1152"/>
              </w:tabs>
              <w:ind w:left="389"/>
              <w:rPr>
                <w:rFonts w:ascii="Arial" w:hAnsi="Arial" w:cs="Arial"/>
                <w:sz w:val="18"/>
                <w:szCs w:val="18"/>
              </w:rPr>
            </w:pPr>
            <w:r w:rsidRPr="00D73463">
              <w:rPr>
                <w:rFonts w:ascii="Arial" w:hAnsi="Arial" w:cs="Arial"/>
                <w:sz w:val="18"/>
                <w:szCs w:val="18"/>
              </w:rPr>
              <w:t>2.   MOST OF THE TIME</w:t>
            </w:r>
          </w:p>
          <w:p w:rsidR="004A2599" w:rsidRPr="00D73463" w:rsidP="006F1DC3" w14:paraId="03D2081C" w14:textId="77777777">
            <w:pPr>
              <w:keepNext/>
              <w:tabs>
                <w:tab w:val="left" w:pos="1152"/>
              </w:tabs>
              <w:ind w:left="389"/>
              <w:rPr>
                <w:rFonts w:ascii="Arial" w:hAnsi="Arial" w:cs="Arial"/>
                <w:sz w:val="18"/>
                <w:szCs w:val="18"/>
              </w:rPr>
            </w:pPr>
            <w:r w:rsidRPr="00D73463">
              <w:rPr>
                <w:rFonts w:ascii="Arial" w:hAnsi="Arial" w:cs="Arial"/>
                <w:sz w:val="18"/>
                <w:szCs w:val="18"/>
              </w:rPr>
              <w:t>3.   SOMETIMES</w:t>
            </w:r>
          </w:p>
          <w:p w:rsidR="004A2599" w:rsidRPr="00D73463" w:rsidP="006F1DC3" w14:paraId="2B8DBCCA" w14:textId="77777777">
            <w:pPr>
              <w:keepNext/>
              <w:tabs>
                <w:tab w:val="left" w:pos="1152"/>
              </w:tabs>
              <w:ind w:left="389"/>
              <w:rPr>
                <w:rFonts w:ascii="Arial" w:hAnsi="Arial" w:cs="Arial"/>
                <w:sz w:val="18"/>
                <w:szCs w:val="18"/>
              </w:rPr>
            </w:pPr>
            <w:r w:rsidRPr="00D73463">
              <w:rPr>
                <w:rFonts w:ascii="Arial" w:hAnsi="Arial" w:cs="Arial"/>
                <w:sz w:val="18"/>
                <w:szCs w:val="18"/>
              </w:rPr>
              <w:t>4.   RARELY</w:t>
            </w:r>
          </w:p>
          <w:p w:rsidR="004A2599" w:rsidRPr="00D73463" w:rsidP="006F1DC3" w14:paraId="77906812" w14:textId="77777777">
            <w:pPr>
              <w:keepNext/>
              <w:tabs>
                <w:tab w:val="left" w:pos="1152"/>
              </w:tabs>
              <w:ind w:left="389"/>
              <w:rPr>
                <w:rFonts w:ascii="Arial" w:hAnsi="Arial" w:cs="Arial"/>
                <w:sz w:val="18"/>
                <w:szCs w:val="18"/>
              </w:rPr>
            </w:pPr>
            <w:r w:rsidRPr="00D73463">
              <w:rPr>
                <w:rFonts w:ascii="Arial" w:hAnsi="Arial" w:cs="Arial"/>
                <w:sz w:val="18"/>
                <w:szCs w:val="18"/>
              </w:rPr>
              <w:t>5.   NEVER</w:t>
            </w:r>
          </w:p>
          <w:p w:rsidR="004A2599" w:rsidRPr="00D73463" w:rsidP="006F1DC3" w14:paraId="79F580CF" w14:textId="77777777">
            <w:pPr>
              <w:keepNext/>
              <w:tabs>
                <w:tab w:val="left" w:pos="1152"/>
              </w:tabs>
              <w:ind w:left="389"/>
              <w:rPr>
                <w:rFonts w:ascii="Arial" w:hAnsi="Arial" w:cs="Arial"/>
                <w:sz w:val="18"/>
                <w:szCs w:val="18"/>
              </w:rPr>
            </w:pPr>
            <w:r w:rsidRPr="00D73463">
              <w:rPr>
                <w:rFonts w:ascii="Arial" w:hAnsi="Arial" w:cs="Arial"/>
                <w:sz w:val="18"/>
                <w:szCs w:val="18"/>
              </w:rPr>
              <w:t>6.   NEVER SEEN</w:t>
            </w:r>
          </w:p>
          <w:p w:rsidR="004A2599" w:rsidRPr="00D73463" w:rsidP="006F1DC3" w14:paraId="5A5B7238" w14:textId="77777777">
            <w:pPr>
              <w:keepNext/>
              <w:tabs>
                <w:tab w:val="left" w:pos="1152"/>
              </w:tabs>
              <w:ind w:left="389"/>
              <w:rPr>
                <w:rFonts w:ascii="Arial" w:hAnsi="Arial" w:cs="Arial"/>
                <w:sz w:val="18"/>
                <w:szCs w:val="18"/>
              </w:rPr>
            </w:pPr>
            <w:r w:rsidRPr="00D73463">
              <w:rPr>
                <w:rFonts w:ascii="Arial" w:hAnsi="Arial" w:cs="Arial"/>
                <w:sz w:val="18"/>
                <w:szCs w:val="18"/>
              </w:rPr>
              <w:t>7.   REFUSED</w:t>
            </w:r>
          </w:p>
          <w:p w:rsidR="004A2599" w:rsidRPr="00D73463" w:rsidP="006F1DC3" w14:paraId="1D9F519C" w14:textId="0E4046DB">
            <w:pPr>
              <w:keepNext/>
              <w:tabs>
                <w:tab w:val="left" w:pos="1152"/>
              </w:tabs>
              <w:ind w:left="389"/>
              <w:rPr>
                <w:rFonts w:ascii="Arial" w:hAnsi="Arial" w:cs="Arial"/>
                <w:sz w:val="18"/>
                <w:szCs w:val="18"/>
              </w:rPr>
            </w:pPr>
            <w:r w:rsidRPr="00D73463">
              <w:rPr>
                <w:rFonts w:ascii="Arial" w:hAnsi="Arial" w:cs="Arial"/>
                <w:sz w:val="18"/>
                <w:szCs w:val="18"/>
              </w:rPr>
              <w:t>9.   DON’T KNOW</w:t>
            </w:r>
          </w:p>
        </w:tc>
      </w:tr>
      <w:tr w14:paraId="108858E4"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228DA608" w14:textId="77777777">
            <w:pPr>
              <w:keepNext/>
              <w:spacing w:before="20" w:after="20"/>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184B92" w:rsidRPr="00D73463" w:rsidP="006F1DC3" w14:paraId="4AC245F2" w14:textId="30FAE6A9">
            <w:pPr>
              <w:keepNext/>
              <w:tabs>
                <w:tab w:val="left" w:pos="1152"/>
              </w:tabs>
              <w:rPr>
                <w:rFonts w:ascii="Arial" w:hAnsi="Arial" w:cs="Arial"/>
                <w:sz w:val="18"/>
                <w:szCs w:val="18"/>
                <w:lang w:val="es-AR"/>
              </w:rPr>
            </w:pPr>
            <w:r w:rsidRPr="00D73463">
              <w:rPr>
                <w:rFonts w:ascii="Arial" w:hAnsi="Arial" w:cs="Arial"/>
                <w:sz w:val="18"/>
                <w:szCs w:val="18"/>
                <w:lang w:val=""/>
              </w:rPr>
              <w:t>¿</w:t>
            </w:r>
            <w:r w:rsidRPr="00D73463" w:rsidR="00A06BE4">
              <w:rPr>
                <w:rFonts w:ascii="Arial" w:hAnsi="Arial" w:cs="Arial"/>
                <w:sz w:val="18"/>
                <w:szCs w:val="18"/>
                <w:lang w:val=""/>
              </w:rPr>
              <w:t xml:space="preserve">Y con respecto a </w:t>
            </w:r>
            <w:r w:rsidRPr="00D73463">
              <w:rPr>
                <w:rFonts w:ascii="Arial" w:hAnsi="Arial" w:cs="Arial"/>
                <w:sz w:val="18"/>
                <w:szCs w:val="18"/>
                <w:lang w:val=""/>
              </w:rPr>
              <w:t xml:space="preserve">la información sobre </w:t>
            </w:r>
            <w:r w:rsidRPr="00D73463">
              <w:rPr>
                <w:rFonts w:ascii="Arial" w:hAnsi="Arial" w:cs="Arial"/>
                <w:b/>
                <w:bCs/>
                <w:sz w:val="18"/>
                <w:szCs w:val="18"/>
                <w:lang w:val=""/>
              </w:rPr>
              <w:t xml:space="preserve">azúcar </w:t>
            </w:r>
            <w:r w:rsidRPr="00D73463" w:rsidR="00686E1A">
              <w:rPr>
                <w:rFonts w:ascii="Arial" w:hAnsi="Arial" w:cs="Arial"/>
                <w:b/>
                <w:bCs/>
                <w:sz w:val="18"/>
                <w:szCs w:val="18"/>
                <w:lang w:val=""/>
              </w:rPr>
              <w:t>añadida</w:t>
            </w:r>
            <w:r w:rsidRPr="00D73463">
              <w:rPr>
                <w:rFonts w:ascii="Arial" w:hAnsi="Arial" w:cs="Arial"/>
                <w:sz w:val="18"/>
                <w:szCs w:val="18"/>
                <w:lang w:val=""/>
              </w:rPr>
              <w:t>?</w:t>
            </w:r>
            <w:r w:rsidRPr="00D73463">
              <w:rPr>
                <w:rFonts w:ascii="Arial" w:hAnsi="Arial" w:cs="Arial"/>
                <w:sz w:val="18"/>
                <w:szCs w:val="18"/>
                <w:lang w:val="es-AR"/>
              </w:rPr>
              <w:t xml:space="preserve">  </w:t>
            </w:r>
          </w:p>
          <w:p w:rsidR="00184B92" w:rsidRPr="00D73463" w:rsidP="006F1DC3" w14:paraId="1A023367" w14:textId="77777777">
            <w:pPr>
              <w:keepNext/>
              <w:tabs>
                <w:tab w:val="left" w:pos="1152"/>
              </w:tabs>
              <w:rPr>
                <w:rFonts w:ascii="Arial" w:hAnsi="Arial" w:cs="Arial"/>
                <w:sz w:val="18"/>
                <w:szCs w:val="18"/>
                <w:lang w:val="es-AR"/>
              </w:rPr>
            </w:pPr>
          </w:p>
          <w:p w:rsidR="00184B92" w:rsidRPr="00D73463" w:rsidP="006F1DC3" w14:paraId="617AABC4" w14:textId="23723DB0">
            <w:pPr>
              <w:keepNext/>
              <w:tabs>
                <w:tab w:val="left" w:pos="1152"/>
              </w:tabs>
              <w:rPr>
                <w:rFonts w:ascii="Arial" w:hAnsi="Arial" w:cs="Arial"/>
                <w:sz w:val="18"/>
                <w:szCs w:val="18"/>
                <w:lang w:val="es-AR"/>
              </w:rPr>
            </w:pPr>
            <w:r w:rsidRPr="00D73463">
              <w:rPr>
                <w:rFonts w:ascii="Arial" w:hAnsi="Arial" w:cs="Arial"/>
                <w:sz w:val="18"/>
                <w:szCs w:val="18"/>
                <w:lang w:val="es-AR"/>
              </w:rPr>
              <w:t xml:space="preserve">[READ IF NECESSARY: </w:t>
            </w:r>
            <w:r w:rsidRPr="00D73463">
              <w:rPr>
                <w:rFonts w:ascii="Arial" w:hAnsi="Arial" w:cs="Arial"/>
                <w:sz w:val="18"/>
                <w:szCs w:val="18"/>
                <w:lang w:val=""/>
              </w:rPr>
              <w:t xml:space="preserve">¿Con qué frecuencia usa </w:t>
            </w:r>
            <w:r w:rsidRPr="00D73463">
              <w:rPr>
                <w:rFonts w:ascii="Arial" w:hAnsi="Arial" w:cs="Arial"/>
                <w:b/>
                <w:bCs/>
                <w:sz w:val="18"/>
                <w:szCs w:val="18"/>
                <w:lang w:val=""/>
              </w:rPr>
              <w:t xml:space="preserve">usted </w:t>
            </w:r>
            <w:r w:rsidRPr="00D73463">
              <w:rPr>
                <w:rFonts w:ascii="Arial" w:hAnsi="Arial" w:cs="Arial"/>
                <w:sz w:val="18"/>
                <w:szCs w:val="18"/>
                <w:lang w:val=""/>
              </w:rPr>
              <w:t xml:space="preserve">la información sobre </w:t>
            </w:r>
            <w:r w:rsidRPr="00D73463">
              <w:rPr>
                <w:rFonts w:ascii="Arial" w:hAnsi="Arial" w:cs="Arial"/>
                <w:b/>
                <w:bCs/>
                <w:sz w:val="18"/>
                <w:szCs w:val="18"/>
                <w:lang w:val=""/>
              </w:rPr>
              <w:t xml:space="preserve">azúcar </w:t>
            </w:r>
            <w:r w:rsidRPr="00D73463" w:rsidR="00686E1A">
              <w:rPr>
                <w:rFonts w:ascii="Arial" w:hAnsi="Arial" w:cs="Arial"/>
                <w:b/>
                <w:bCs/>
                <w:sz w:val="18"/>
                <w:szCs w:val="18"/>
                <w:lang w:val=""/>
              </w:rPr>
              <w:t>añadida</w:t>
            </w:r>
            <w:r w:rsidRPr="00D73463">
              <w:rPr>
                <w:rFonts w:ascii="Arial" w:hAnsi="Arial" w:cs="Arial"/>
                <w:b/>
                <w:bCs/>
                <w:sz w:val="18"/>
                <w:szCs w:val="18"/>
                <w:lang w:val=""/>
              </w:rPr>
              <w:t xml:space="preserve"> </w:t>
            </w:r>
            <w:r w:rsidRPr="00D73463">
              <w:rPr>
                <w:rFonts w:ascii="Arial" w:hAnsi="Arial" w:cs="Arial"/>
                <w:sz w:val="18"/>
                <w:szCs w:val="18"/>
                <w:lang w:val=""/>
              </w:rPr>
              <w:t>en la</w:t>
            </w:r>
            <w:r w:rsidRPr="00D73463">
              <w:rPr>
                <w:rFonts w:ascii="Arial" w:hAnsi="Arial" w:cs="Arial"/>
                <w:b/>
                <w:bCs/>
                <w:sz w:val="18"/>
                <w:szCs w:val="18"/>
                <w:lang w:val=""/>
              </w:rPr>
              <w:t xml:space="preserve"> </w:t>
            </w:r>
            <w:r w:rsidRPr="00D73463">
              <w:rPr>
                <w:rFonts w:ascii="Arial" w:hAnsi="Arial" w:cs="Arial"/>
                <w:sz w:val="18"/>
                <w:szCs w:val="18"/>
                <w:lang w:val=""/>
              </w:rPr>
              <w:t>etiqueta de información nutricional</w:t>
            </w:r>
            <w:r w:rsidRPr="00D73463">
              <w:rPr>
                <w:rFonts w:ascii="Arial" w:hAnsi="Arial" w:cs="Arial"/>
                <w:sz w:val="18"/>
                <w:szCs w:val="18"/>
                <w:lang w:val="es-AR"/>
              </w:rPr>
              <w:t xml:space="preserve"> </w:t>
            </w:r>
            <w:r w:rsidRPr="00D73463">
              <w:rPr>
                <w:rFonts w:ascii="Arial" w:hAnsi="Arial" w:cs="Arial"/>
                <w:color w:val="808080" w:themeColor="background1" w:themeShade="80"/>
                <w:sz w:val="18"/>
                <w:szCs w:val="18"/>
                <w:lang w:val="es-AR"/>
              </w:rPr>
              <w:t xml:space="preserve">&lt;TEXT FILL 2&gt; </w:t>
            </w:r>
            <w:r w:rsidRPr="00D73463">
              <w:rPr>
                <w:rFonts w:ascii="Arial" w:hAnsi="Arial" w:cs="Arial"/>
                <w:sz w:val="18"/>
                <w:szCs w:val="18"/>
                <w:lang w:val=""/>
              </w:rPr>
              <w:t>cuando decide comprar un producto alimenticio</w:t>
            </w:r>
            <w:r w:rsidRPr="00D73463">
              <w:rPr>
                <w:rFonts w:ascii="Arial" w:hAnsi="Arial" w:cs="Arial"/>
                <w:sz w:val="18"/>
                <w:szCs w:val="18"/>
                <w:lang w:val="es-AR"/>
              </w:rPr>
              <w:t>?]</w:t>
            </w:r>
          </w:p>
          <w:p w:rsidR="00184B92" w:rsidRPr="00D73463" w:rsidP="006F1DC3" w14:paraId="3A1C64A1" w14:textId="77777777">
            <w:pPr>
              <w:keepNext/>
              <w:tabs>
                <w:tab w:val="left" w:pos="1152"/>
              </w:tabs>
              <w:rPr>
                <w:rFonts w:ascii="Arial" w:hAnsi="Arial" w:cs="Arial"/>
                <w:sz w:val="18"/>
                <w:szCs w:val="18"/>
                <w:lang w:val="es-AR"/>
              </w:rPr>
            </w:pPr>
          </w:p>
          <w:p w:rsidR="00184B92" w:rsidRPr="00D73463" w:rsidP="006F1DC3" w14:paraId="6E4D59F0" w14:textId="77777777">
            <w:pPr>
              <w:keepNext/>
              <w:tabs>
                <w:tab w:val="left" w:pos="1152"/>
              </w:tabs>
              <w:rPr>
                <w:rFonts w:ascii="Arial" w:hAnsi="Arial" w:cs="Arial"/>
                <w:sz w:val="18"/>
                <w:szCs w:val="18"/>
                <w:lang w:val="es-AR"/>
              </w:rPr>
            </w:pPr>
            <w:r w:rsidRPr="00D73463">
              <w:rPr>
                <w:rFonts w:ascii="Arial" w:hAnsi="Arial" w:cs="Arial"/>
                <w:sz w:val="18"/>
                <w:szCs w:val="18"/>
                <w:lang w:val="es-AR"/>
              </w:rPr>
              <w:t>[</w:t>
            </w:r>
            <w:r w:rsidRPr="00D73463">
              <w:rPr>
                <w:rFonts w:ascii="Arial" w:hAnsi="Arial" w:cs="Arial"/>
                <w:sz w:val="18"/>
                <w:szCs w:val="18"/>
                <w:lang w:val=""/>
              </w:rPr>
              <w:t>¿Diría que siempre, la mayor parte del tiempo, a veces, rara vez o nunca</w:t>
            </w:r>
            <w:r w:rsidRPr="00D73463">
              <w:rPr>
                <w:rFonts w:ascii="Arial" w:hAnsi="Arial" w:cs="Arial"/>
                <w:sz w:val="18"/>
                <w:szCs w:val="18"/>
                <w:lang w:val="es-AR"/>
              </w:rPr>
              <w:t>?]</w:t>
            </w:r>
          </w:p>
          <w:p w:rsidR="00184B92" w:rsidRPr="00D73463" w:rsidP="006F1DC3" w14:paraId="28804A25" w14:textId="77777777">
            <w:pPr>
              <w:keepNext/>
              <w:tabs>
                <w:tab w:val="left" w:pos="1152"/>
              </w:tabs>
              <w:rPr>
                <w:rFonts w:ascii="Arial" w:hAnsi="Arial" w:cs="Arial"/>
                <w:sz w:val="18"/>
                <w:szCs w:val="18"/>
                <w:lang w:val="es-AR"/>
              </w:rPr>
            </w:pPr>
          </w:p>
          <w:p w:rsidR="00184B92" w:rsidRPr="00D73463" w:rsidP="006F1DC3" w14:paraId="5CA92DF4" w14:textId="77777777">
            <w:pPr>
              <w:keepNext/>
              <w:tabs>
                <w:tab w:val="left" w:pos="1152"/>
              </w:tabs>
              <w:rPr>
                <w:rFonts w:ascii="Arial" w:hAnsi="Arial" w:cs="Arial"/>
                <w:sz w:val="18"/>
                <w:szCs w:val="18"/>
              </w:rPr>
            </w:pPr>
            <w:r w:rsidRPr="00D73463">
              <w:rPr>
                <w:rFonts w:ascii="Arial" w:hAnsi="Arial" w:cs="Arial"/>
                <w:sz w:val="18"/>
                <w:szCs w:val="18"/>
              </w:rPr>
              <w:t>HAND CARDS CB-5 AND CB-6</w:t>
            </w:r>
          </w:p>
          <w:p w:rsidR="00184B92" w:rsidRPr="00D73463" w:rsidP="006F1DC3" w14:paraId="6154D28A" w14:textId="77777777">
            <w:pPr>
              <w:keepNext/>
              <w:tabs>
                <w:tab w:val="left" w:pos="1152"/>
              </w:tabs>
              <w:rPr>
                <w:rFonts w:ascii="Arial" w:hAnsi="Arial" w:cs="Arial"/>
                <w:sz w:val="18"/>
                <w:szCs w:val="18"/>
              </w:rPr>
            </w:pPr>
          </w:p>
          <w:p w:rsidR="00184B92" w:rsidRPr="00D73463" w:rsidP="006F1DC3" w14:paraId="0E1DDD5D"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1.   SIEMPRE</w:t>
            </w:r>
          </w:p>
          <w:p w:rsidR="00184B92" w:rsidRPr="00D73463" w:rsidP="006F1DC3" w14:paraId="2AC1FB79"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2.   LA MAYOR PARTE DEL TIEMPO</w:t>
            </w:r>
          </w:p>
          <w:p w:rsidR="00184B92" w:rsidRPr="00D73463" w:rsidP="006F1DC3" w14:paraId="6ED91DC2"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3.   A VECES</w:t>
            </w:r>
          </w:p>
          <w:p w:rsidR="00184B92" w:rsidRPr="00D73463" w:rsidP="006F1DC3" w14:paraId="1A577C49"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4.   RARA VEZ</w:t>
            </w:r>
          </w:p>
          <w:p w:rsidR="00184B92" w:rsidRPr="00D73463" w:rsidP="006F1DC3" w14:paraId="2947CA12" w14:textId="77777777">
            <w:pPr>
              <w:keepNext/>
              <w:tabs>
                <w:tab w:val="left" w:pos="1152"/>
              </w:tabs>
              <w:ind w:left="389"/>
              <w:rPr>
                <w:rFonts w:ascii="Arial" w:hAnsi="Arial" w:cs="Arial"/>
                <w:sz w:val="18"/>
                <w:szCs w:val="18"/>
                <w:lang w:val="es-AR"/>
              </w:rPr>
            </w:pPr>
            <w:r w:rsidRPr="00D73463">
              <w:rPr>
                <w:rFonts w:ascii="Arial" w:hAnsi="Arial" w:cs="Arial"/>
                <w:sz w:val="18"/>
                <w:szCs w:val="18"/>
                <w:lang w:val=""/>
              </w:rPr>
              <w:t>5.   NUNCA</w:t>
            </w:r>
          </w:p>
          <w:p w:rsidR="00184B92" w:rsidRPr="00D73463" w:rsidP="006F1DC3" w14:paraId="421FEE4E" w14:textId="01FB1531">
            <w:pPr>
              <w:keepNext/>
              <w:tabs>
                <w:tab w:val="left" w:pos="1152"/>
              </w:tabs>
              <w:ind w:left="389"/>
              <w:rPr>
                <w:rFonts w:ascii="Arial" w:hAnsi="Arial" w:cs="Arial"/>
                <w:sz w:val="18"/>
                <w:szCs w:val="18"/>
                <w:lang w:val="es-AR"/>
              </w:rPr>
            </w:pPr>
            <w:r w:rsidRPr="00D73463">
              <w:rPr>
                <w:rFonts w:ascii="Arial" w:hAnsi="Arial" w:cs="Arial"/>
                <w:sz w:val="18"/>
                <w:szCs w:val="18"/>
                <w:lang w:val=""/>
              </w:rPr>
              <w:t xml:space="preserve">6.   NUNCA </w:t>
            </w:r>
            <w:r w:rsidRPr="00D73463" w:rsidR="00581E0F">
              <w:rPr>
                <w:rFonts w:ascii="Arial" w:hAnsi="Arial" w:cs="Arial"/>
                <w:sz w:val="18"/>
                <w:szCs w:val="18"/>
                <w:lang w:val=""/>
              </w:rPr>
              <w:t>VE</w:t>
            </w:r>
            <w:r w:rsidRPr="00D73463">
              <w:rPr>
                <w:rFonts w:ascii="Arial" w:hAnsi="Arial" w:cs="Arial"/>
                <w:sz w:val="18"/>
                <w:szCs w:val="18"/>
                <w:lang w:val=""/>
              </w:rPr>
              <w:t xml:space="preserve"> ESTA INFORMACIÓN</w:t>
            </w:r>
          </w:p>
          <w:p w:rsidR="00184B92" w:rsidRPr="00D73463" w:rsidP="006F1DC3" w14:paraId="5E05F10A" w14:textId="44D2D0E8">
            <w:pPr>
              <w:keepNext/>
              <w:tabs>
                <w:tab w:val="left" w:pos="1152"/>
              </w:tabs>
              <w:ind w:left="389"/>
              <w:rPr>
                <w:rFonts w:ascii="Arial" w:hAnsi="Arial" w:cs="Arial"/>
                <w:sz w:val="18"/>
                <w:szCs w:val="18"/>
                <w:lang w:val="es-AR"/>
              </w:rPr>
            </w:pPr>
            <w:r w:rsidRPr="00D73463">
              <w:rPr>
                <w:rFonts w:ascii="Arial" w:hAnsi="Arial" w:cs="Arial"/>
                <w:sz w:val="18"/>
                <w:szCs w:val="18"/>
                <w:lang w:val=""/>
              </w:rPr>
              <w:t xml:space="preserve">7.   </w:t>
            </w:r>
            <w:r w:rsidRPr="00D73463" w:rsidR="00FD60F6">
              <w:rPr>
                <w:rFonts w:ascii="Arial" w:hAnsi="Arial" w:cs="Arial"/>
                <w:sz w:val="18"/>
                <w:szCs w:val="18"/>
                <w:lang w:val=""/>
              </w:rPr>
              <w:t>REFUSED</w:t>
            </w:r>
          </w:p>
          <w:p w:rsidR="00184B92" w:rsidRPr="00D73463" w:rsidP="006F1DC3" w14:paraId="24FCEA25" w14:textId="0B904B37">
            <w:pPr>
              <w:keepNext/>
              <w:tabs>
                <w:tab w:val="left" w:pos="1152"/>
              </w:tabs>
              <w:ind w:left="389"/>
              <w:rPr>
                <w:rFonts w:ascii="Arial" w:hAnsi="Arial" w:cs="Arial"/>
                <w:sz w:val="18"/>
                <w:szCs w:val="18"/>
                <w:lang w:val="es-AR"/>
              </w:rPr>
            </w:pPr>
            <w:r w:rsidRPr="00D73463">
              <w:rPr>
                <w:rFonts w:ascii="Arial" w:hAnsi="Arial" w:cs="Arial"/>
                <w:sz w:val="18"/>
                <w:szCs w:val="18"/>
                <w:lang w:val=""/>
              </w:rPr>
              <w:t xml:space="preserve">9.   </w:t>
            </w:r>
            <w:r w:rsidRPr="00D73463" w:rsidR="00FD60F6">
              <w:rPr>
                <w:rFonts w:ascii="Arial" w:hAnsi="Arial" w:cs="Arial"/>
                <w:sz w:val="18"/>
                <w:szCs w:val="18"/>
                <w:lang w:val=""/>
              </w:rPr>
              <w:t>DON’T KNOW</w:t>
            </w:r>
          </w:p>
          <w:p w:rsidR="004A2599" w:rsidRPr="00D73463" w:rsidP="006F1DC3" w14:paraId="2F2744D5" w14:textId="08B2B479">
            <w:pPr>
              <w:spacing w:before="20" w:after="20"/>
              <w:rPr>
                <w:rFonts w:ascii="Arial" w:hAnsi="Arial" w:cs="Arial"/>
                <w:i/>
                <w:iCs/>
                <w:sz w:val="18"/>
                <w:szCs w:val="18"/>
                <w:lang w:val="es-AR"/>
              </w:rPr>
            </w:pPr>
          </w:p>
        </w:tc>
      </w:tr>
      <w:tr w14:paraId="01922A2B"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59C6D2D2" w14:textId="4C3EBFA6">
            <w:pPr>
              <w:keepNext/>
              <w:spacing w:before="20" w:after="20"/>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4A2599" w:rsidRPr="00D73463" w:rsidP="006F1DC3" w14:paraId="3B929606" w14:textId="77777777">
            <w:pPr>
              <w:spacing w:before="20" w:after="20"/>
              <w:rPr>
                <w:rFonts w:ascii="Arial" w:hAnsi="Arial" w:cs="Arial"/>
                <w:sz w:val="18"/>
                <w:szCs w:val="18"/>
              </w:rPr>
            </w:pPr>
            <w:r w:rsidRPr="00D73463">
              <w:rPr>
                <w:rFonts w:ascii="Arial" w:hAnsi="Arial" w:cs="Arial"/>
                <w:sz w:val="18"/>
                <w:szCs w:val="18"/>
              </w:rPr>
              <w:t>Radio button</w:t>
            </w:r>
          </w:p>
        </w:tc>
      </w:tr>
      <w:tr w14:paraId="0E9C5F6F"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vAlign w:val="center"/>
            <w:hideMark/>
          </w:tcPr>
          <w:p w:rsidR="004A2599" w:rsidRPr="00D73463" w:rsidP="006F1DC3" w14:paraId="5F6859C2" w14:textId="3E40EA34">
            <w:pPr>
              <w:keepNext/>
              <w:spacing w:before="20" w:after="20"/>
              <w:outlineLvl w:val="0"/>
              <w:rPr>
                <w:rFonts w:ascii="Arial" w:hAnsi="Arial" w:cs="Arial"/>
                <w:b/>
                <w:bCs/>
                <w:sz w:val="18"/>
                <w:szCs w:val="18"/>
              </w:rPr>
            </w:pPr>
            <w:r w:rsidRPr="00D73463">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D53503" w:rsidRPr="00D73463" w:rsidP="006F1DC3" w14:paraId="273DEAA9" w14:textId="45DC0723">
            <w:pPr>
              <w:keepNext/>
              <w:keepLines/>
              <w:tabs>
                <w:tab w:val="left" w:pos="1152"/>
              </w:tabs>
              <w:rPr>
                <w:rFonts w:ascii="Arial" w:hAnsi="Arial" w:cs="Arial"/>
                <w:sz w:val="18"/>
                <w:szCs w:val="18"/>
              </w:rPr>
            </w:pPr>
            <w:r w:rsidRPr="00D73463">
              <w:rPr>
                <w:rFonts w:ascii="Arial" w:hAnsi="Arial" w:cs="Arial"/>
                <w:sz w:val="18"/>
                <w:szCs w:val="18"/>
              </w:rPr>
              <w:t>TEXT FILL 2: FILL “, such as the part colored in pink on card CB-5,” IF CBQBOOKLET=1</w:t>
            </w:r>
          </w:p>
          <w:p w:rsidR="00D53503" w:rsidRPr="00D73463" w:rsidP="006F1DC3" w14:paraId="414852C6" w14:textId="45BB935D">
            <w:pPr>
              <w:keepNext/>
              <w:keepLines/>
              <w:tabs>
                <w:tab w:val="left" w:pos="1152"/>
              </w:tabs>
              <w:ind w:left="288" w:hanging="288"/>
              <w:rPr>
                <w:rFonts w:ascii="Arial" w:hAnsi="Arial" w:cs="Arial"/>
                <w:sz w:val="18"/>
                <w:szCs w:val="18"/>
              </w:rPr>
            </w:pPr>
            <w:r w:rsidRPr="00D73463">
              <w:rPr>
                <w:rFonts w:ascii="Arial" w:hAnsi="Arial" w:cs="Arial"/>
                <w:sz w:val="18"/>
                <w:szCs w:val="18"/>
              </w:rPr>
              <w:t>ELSE TEXT FILL 2 IS EMPTY</w:t>
            </w:r>
          </w:p>
        </w:tc>
      </w:tr>
      <w:tr w14:paraId="0658622D"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vAlign w:val="center"/>
          </w:tcPr>
          <w:p w:rsidR="00EA1562" w:rsidRPr="00D73463" w:rsidP="006F1DC3" w14:paraId="2937D256" w14:textId="32574E75">
            <w:pPr>
              <w:keepNext/>
              <w:spacing w:before="20" w:after="20"/>
              <w:outlineLvl w:val="0"/>
              <w:rPr>
                <w:rFonts w:ascii="Arial" w:hAnsi="Arial" w:cs="Arial"/>
                <w:b/>
                <w:bCs/>
                <w:sz w:val="18"/>
                <w:szCs w:val="18"/>
              </w:rPr>
            </w:pPr>
            <w:r w:rsidRPr="00D73463">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594C54" w:rsidRPr="00D73463" w:rsidP="006F1DC3" w14:paraId="034534FA" w14:textId="3948262F">
            <w:pPr>
              <w:keepNext/>
              <w:keepLines/>
              <w:tabs>
                <w:tab w:val="left" w:pos="1152"/>
              </w:tabs>
              <w:rPr>
                <w:rFonts w:ascii="Arial" w:hAnsi="Arial" w:cs="Arial"/>
                <w:sz w:val="18"/>
                <w:szCs w:val="18"/>
                <w:lang w:val="es-AR"/>
              </w:rPr>
            </w:pPr>
            <w:r w:rsidRPr="00D73463">
              <w:rPr>
                <w:rFonts w:ascii="Arial" w:hAnsi="Arial" w:cs="Arial"/>
                <w:sz w:val="18"/>
                <w:szCs w:val="18"/>
                <w:lang w:val="es-AR"/>
              </w:rPr>
              <w:t xml:space="preserve">TEXT FILL 2: FILL “, </w:t>
            </w:r>
            <w:r w:rsidRPr="00D73463">
              <w:rPr>
                <w:rFonts w:ascii="Arial" w:hAnsi="Arial" w:cs="Arial"/>
                <w:sz w:val="18"/>
                <w:szCs w:val="18"/>
                <w:lang w:val=""/>
              </w:rPr>
              <w:t xml:space="preserve">como la parte de color rosa </w:t>
            </w:r>
            <w:r w:rsidRPr="00D73463" w:rsidR="006B0A11">
              <w:rPr>
                <w:rFonts w:ascii="Arial" w:hAnsi="Arial" w:cs="Arial"/>
                <w:sz w:val="18"/>
                <w:szCs w:val="18"/>
                <w:lang w:val=""/>
              </w:rPr>
              <w:t>en</w:t>
            </w:r>
            <w:r w:rsidRPr="00D73463">
              <w:rPr>
                <w:rFonts w:ascii="Arial" w:hAnsi="Arial" w:cs="Arial"/>
                <w:sz w:val="18"/>
                <w:szCs w:val="18"/>
                <w:lang w:val=""/>
              </w:rPr>
              <w:t xml:space="preserve"> la tarjeta CB-5</w:t>
            </w:r>
            <w:r w:rsidRPr="00D73463">
              <w:rPr>
                <w:rFonts w:ascii="Arial" w:hAnsi="Arial" w:cs="Arial"/>
                <w:sz w:val="18"/>
                <w:szCs w:val="18"/>
                <w:lang w:val="es-AR"/>
              </w:rPr>
              <w:t>,” IF CBQBOOKLET=1</w:t>
            </w:r>
          </w:p>
          <w:p w:rsidR="00EA1562" w:rsidRPr="00D73463" w:rsidP="006F1DC3" w14:paraId="5D8D0728" w14:textId="110E1305">
            <w:pPr>
              <w:keepNext/>
              <w:keepLines/>
              <w:tabs>
                <w:tab w:val="left" w:pos="1152"/>
              </w:tabs>
              <w:rPr>
                <w:rFonts w:ascii="Arial" w:hAnsi="Arial" w:cs="Arial"/>
                <w:sz w:val="18"/>
                <w:szCs w:val="18"/>
              </w:rPr>
            </w:pPr>
            <w:r w:rsidRPr="00D73463">
              <w:rPr>
                <w:rFonts w:ascii="Arial" w:hAnsi="Arial" w:cs="Arial"/>
                <w:sz w:val="18"/>
                <w:szCs w:val="18"/>
              </w:rPr>
              <w:t>ELSE TEXT FILL 2 IS EMPTY</w:t>
            </w:r>
          </w:p>
        </w:tc>
      </w:tr>
      <w:tr w14:paraId="6A392CD3"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2005CF36" w14:textId="77777777">
            <w:pPr>
              <w:keepNext/>
              <w:spacing w:before="20" w:after="20"/>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4A2599" w:rsidRPr="00D73463" w:rsidP="006F1DC3" w14:paraId="19EB12B3" w14:textId="3473466E">
            <w:pPr>
              <w:keepNext/>
              <w:keepLines/>
              <w:tabs>
                <w:tab w:val="left" w:pos="1080"/>
              </w:tabs>
              <w:rPr>
                <w:rFonts w:ascii="Arial" w:hAnsi="Arial" w:cs="Arial"/>
                <w:sz w:val="18"/>
                <w:szCs w:val="18"/>
              </w:rPr>
            </w:pPr>
          </w:p>
        </w:tc>
      </w:tr>
      <w:tr w14:paraId="0330C2C5"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2E7985A7" w14:textId="77777777">
            <w:pPr>
              <w:keepNext/>
              <w:spacing w:before="20" w:after="20"/>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4A2599" w:rsidRPr="00D73463" w:rsidP="006F1DC3" w14:paraId="070919D5" w14:textId="77777777">
            <w:pPr>
              <w:spacing w:before="20" w:after="20"/>
              <w:ind w:left="288" w:hanging="288"/>
              <w:rPr>
                <w:rFonts w:ascii="Arial" w:hAnsi="Arial" w:cs="Arial"/>
                <w:sz w:val="18"/>
                <w:szCs w:val="18"/>
              </w:rPr>
            </w:pPr>
          </w:p>
        </w:tc>
      </w:tr>
      <w:tr w14:paraId="0477463B"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00ACB080" w14:textId="77777777">
            <w:pPr>
              <w:keepNext/>
              <w:spacing w:before="20" w:after="20"/>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4A2599" w:rsidRPr="00D73463" w:rsidP="006F1DC3" w14:paraId="7BFBC310" w14:textId="77777777">
            <w:pPr>
              <w:spacing w:before="20" w:after="20"/>
              <w:ind w:left="720"/>
              <w:rPr>
                <w:rFonts w:ascii="Arial" w:hAnsi="Arial" w:cs="Arial"/>
                <w:sz w:val="18"/>
                <w:szCs w:val="18"/>
              </w:rPr>
            </w:pPr>
          </w:p>
        </w:tc>
      </w:tr>
      <w:tr w14:paraId="2D723D86"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6ECDEAD2" w14:textId="77777777">
            <w:pPr>
              <w:keepNext/>
              <w:spacing w:before="20" w:after="20"/>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4A2599" w:rsidRPr="00D73463" w:rsidP="006F1DC3" w14:paraId="6CB66CA1" w14:textId="03E6E551">
            <w:pPr>
              <w:spacing w:before="20" w:after="20"/>
              <w:rPr>
                <w:rFonts w:ascii="Arial" w:hAnsi="Arial" w:cs="Arial"/>
                <w:sz w:val="18"/>
                <w:szCs w:val="18"/>
              </w:rPr>
            </w:pPr>
            <w:r w:rsidRPr="00D73463">
              <w:rPr>
                <w:rFonts w:ascii="Arial" w:hAnsi="Arial" w:cs="Arial"/>
                <w:sz w:val="18"/>
                <w:szCs w:val="18"/>
              </w:rPr>
              <w:t>CBQ.947</w:t>
            </w:r>
          </w:p>
        </w:tc>
      </w:tr>
      <w:tr w14:paraId="55FA6899" w14:textId="77777777" w:rsidTr="401402E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A2599" w:rsidRPr="00D73463" w:rsidP="006F1DC3" w14:paraId="12AEF9DA" w14:textId="77777777">
            <w:pPr>
              <w:keepNext/>
              <w:spacing w:before="20" w:after="20"/>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2B3F7E" w:rsidRPr="00D73463" w:rsidP="006F1DC3" w14:paraId="5A0FA38E" w14:textId="7C7BF64F">
            <w:pPr>
              <w:pStyle w:val="SL-FlLftSgl"/>
              <w:keepNext/>
              <w:keepLines/>
              <w:spacing w:line="240" w:lineRule="auto"/>
              <w:jc w:val="left"/>
              <w:rPr>
                <w:rFonts w:cs="Arial"/>
                <w:b/>
                <w:iCs/>
                <w:szCs w:val="18"/>
              </w:rPr>
            </w:pPr>
            <w:r w:rsidRPr="00D73463">
              <w:rPr>
                <w:rFonts w:cs="Arial"/>
                <w:szCs w:val="18"/>
              </w:rPr>
              <w:t>IF RESPONDENT IS AN SP:  CBQLANG</w:t>
            </w:r>
          </w:p>
          <w:p w:rsidR="006B36DF" w:rsidRPr="00D73463" w:rsidP="006F1DC3" w14:paraId="4CAA2E06" w14:textId="5A121337">
            <w:pPr>
              <w:pStyle w:val="SL-FlLftSgl"/>
              <w:keepNext/>
              <w:keepLines/>
              <w:spacing w:line="240" w:lineRule="auto"/>
              <w:jc w:val="left"/>
              <w:rPr>
                <w:rFonts w:cs="Arial"/>
                <w:szCs w:val="18"/>
              </w:rPr>
            </w:pPr>
            <w:r w:rsidRPr="00D73463">
              <w:rPr>
                <w:rFonts w:cs="Arial"/>
                <w:szCs w:val="18"/>
              </w:rPr>
              <w:t>ELSE</w:t>
            </w:r>
            <w:r w:rsidRPr="00D73463">
              <w:rPr>
                <w:rFonts w:cs="Arial"/>
                <w:b/>
                <w:bCs/>
                <w:szCs w:val="18"/>
              </w:rPr>
              <w:t xml:space="preserve">: </w:t>
            </w:r>
            <w:r w:rsidRPr="00D73463">
              <w:rPr>
                <w:rFonts w:cs="Arial"/>
                <w:szCs w:val="18"/>
              </w:rPr>
              <w:t>CBQRELATN</w:t>
            </w:r>
          </w:p>
          <w:p w:rsidR="004A2599" w:rsidRPr="00D73463" w:rsidP="006F1DC3" w14:paraId="5DB3CE33" w14:textId="71620C25">
            <w:pPr>
              <w:spacing w:before="20" w:after="20"/>
              <w:rPr>
                <w:rFonts w:ascii="Arial" w:hAnsi="Arial" w:cs="Arial"/>
                <w:sz w:val="18"/>
                <w:szCs w:val="18"/>
              </w:rPr>
            </w:pPr>
          </w:p>
        </w:tc>
      </w:tr>
    </w:tbl>
    <w:p w:rsidR="00D908D1" w:rsidRPr="00D73463" w:rsidP="002B0D57" w14:paraId="71903644" w14:textId="720CBEA6">
      <w:pPr>
        <w:keepNext/>
        <w:tabs>
          <w:tab w:val="left" w:pos="1260"/>
        </w:tabs>
        <w:spacing w:line="240" w:lineRule="atLeast"/>
        <w:ind w:left="1260" w:hanging="1260"/>
        <w:rPr>
          <w:rFonts w:ascii="Arial" w:hAnsi="Arial" w:cs="Arial"/>
          <w:sz w:val="18"/>
          <w:szCs w:val="18"/>
        </w:rPr>
      </w:pPr>
    </w:p>
    <w:p w:rsidR="00B93582" w:rsidRPr="00D73463" w14:paraId="7FE22EB3" w14:textId="5AB188E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2C045B28" w14:textId="77777777" w:rsidTr="66079D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93582" w:rsidRPr="00D73463" w:rsidP="004E4799" w14:paraId="64F527CA" w14:textId="74DCEA4B">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CBQRELATN</w:t>
            </w:r>
          </w:p>
        </w:tc>
      </w:tr>
      <w:tr w14:paraId="4E99048A"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3E29E12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B93582" w:rsidRPr="00D73463" w:rsidP="004E4799" w14:paraId="67AF63EA" w14:textId="4FF7C382">
            <w:pPr>
              <w:spacing w:before="20" w:after="20" w:line="256" w:lineRule="auto"/>
              <w:rPr>
                <w:rFonts w:ascii="Arial" w:hAnsi="Arial" w:cs="Arial"/>
                <w:sz w:val="18"/>
                <w:szCs w:val="18"/>
              </w:rPr>
            </w:pPr>
            <w:r w:rsidRPr="00D73463">
              <w:rPr>
                <w:rFonts w:ascii="Arial" w:hAnsi="Arial" w:cs="Arial"/>
                <w:sz w:val="18"/>
                <w:szCs w:val="18"/>
              </w:rPr>
              <w:t xml:space="preserve">IF SP_STATUS=2 </w:t>
            </w:r>
          </w:p>
        </w:tc>
      </w:tr>
      <w:tr w14:paraId="665728CD" w14:textId="77777777" w:rsidTr="66079D25">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B93582" w:rsidRPr="00D73463" w:rsidP="00720C67" w14:paraId="69066A9A" w14:textId="552E6C7C">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What is your </w:t>
            </w:r>
            <w:r w:rsidRPr="00D73463">
              <w:rPr>
                <w:rFonts w:ascii="Arial" w:hAnsi="Arial" w:cs="Arial"/>
                <w:sz w:val="18"/>
                <w:szCs w:val="18"/>
              </w:rPr>
              <w:t>relation</w:t>
            </w:r>
            <w:r w:rsidRPr="00D73463">
              <w:rPr>
                <w:rFonts w:ascii="Arial" w:hAnsi="Arial" w:cs="Arial"/>
                <w:sz w:val="18"/>
                <w:szCs w:val="18"/>
              </w:rPr>
              <w:t xml:space="preserve"> with </w:t>
            </w:r>
            <w:r w:rsidRPr="00D73463">
              <w:rPr>
                <w:rFonts w:ascii="Arial" w:hAnsi="Arial" w:cs="Arial"/>
                <w:color w:val="808080" w:themeColor="background1" w:themeShade="80"/>
                <w:sz w:val="18"/>
                <w:szCs w:val="18"/>
              </w:rPr>
              <w:t>&lt;TEXT FILL 1&gt;</w:t>
            </w:r>
            <w:r w:rsidRPr="00D73463">
              <w:rPr>
                <w:rFonts w:ascii="Arial" w:hAnsi="Arial" w:cs="Arial"/>
                <w:sz w:val="18"/>
                <w:szCs w:val="18"/>
              </w:rPr>
              <w:t>?</w:t>
            </w:r>
          </w:p>
          <w:p w:rsidR="00B93582" w:rsidRPr="00D73463" w:rsidP="004E4799" w14:paraId="3634825E" w14:textId="77777777">
            <w:pPr>
              <w:keepNext/>
              <w:tabs>
                <w:tab w:val="left" w:pos="1152"/>
              </w:tabs>
              <w:spacing w:line="240" w:lineRule="atLeast"/>
              <w:rPr>
                <w:rFonts w:ascii="Arial" w:hAnsi="Arial" w:cs="Arial"/>
                <w:sz w:val="18"/>
                <w:szCs w:val="18"/>
              </w:rPr>
            </w:pPr>
          </w:p>
          <w:p w:rsidR="00B93582" w:rsidRPr="00D73463" w:rsidP="004E4799" w14:paraId="177A239F" w14:textId="250AB59D">
            <w:pPr>
              <w:keepNext/>
              <w:tabs>
                <w:tab w:val="left" w:pos="1152"/>
              </w:tabs>
              <w:spacing w:line="240" w:lineRule="atLeast"/>
              <w:ind w:left="389"/>
              <w:rPr>
                <w:rFonts w:ascii="Arial" w:hAnsi="Arial" w:cs="Arial"/>
                <w:sz w:val="18"/>
                <w:szCs w:val="18"/>
              </w:rPr>
            </w:pPr>
            <w:r w:rsidRPr="00D73463">
              <w:rPr>
                <w:rFonts w:ascii="Arial" w:hAnsi="Arial" w:cs="Arial"/>
                <w:sz w:val="18"/>
                <w:szCs w:val="18"/>
              </w:rPr>
              <w:t>1.   PARENT OF SP</w:t>
            </w:r>
          </w:p>
          <w:p w:rsidR="00B93582" w:rsidRPr="00D73463" w:rsidP="004E4799" w14:paraId="113647B3" w14:textId="632A7D04">
            <w:pPr>
              <w:keepNext/>
              <w:tabs>
                <w:tab w:val="left" w:pos="1152"/>
              </w:tabs>
              <w:spacing w:line="240" w:lineRule="atLeast"/>
              <w:ind w:left="389"/>
              <w:rPr>
                <w:rFonts w:ascii="Arial" w:hAnsi="Arial" w:cs="Arial"/>
                <w:sz w:val="18"/>
                <w:szCs w:val="18"/>
              </w:rPr>
            </w:pPr>
          </w:p>
          <w:p w:rsidR="00720C67" w:rsidRPr="00D73463" w:rsidP="004E4799" w14:paraId="484A9F3E" w14:textId="700ADE3D">
            <w:pPr>
              <w:keepNext/>
              <w:tabs>
                <w:tab w:val="left" w:pos="1152"/>
              </w:tabs>
              <w:spacing w:line="240" w:lineRule="atLeast"/>
              <w:ind w:left="389"/>
              <w:rPr>
                <w:rFonts w:ascii="Arial" w:hAnsi="Arial" w:cs="Arial"/>
                <w:sz w:val="18"/>
                <w:szCs w:val="18"/>
              </w:rPr>
            </w:pPr>
            <w:r w:rsidRPr="00D73463">
              <w:rPr>
                <w:rFonts w:ascii="Arial" w:hAnsi="Arial" w:cs="Arial"/>
                <w:sz w:val="18"/>
                <w:szCs w:val="18"/>
              </w:rPr>
              <w:t>2.   GRANDPARENT OF SP</w:t>
            </w:r>
          </w:p>
          <w:p w:rsidR="00720C67" w:rsidRPr="00D73463" w:rsidP="004E4799" w14:paraId="0F76543C" w14:textId="6BFCB78E">
            <w:pPr>
              <w:keepNext/>
              <w:tabs>
                <w:tab w:val="left" w:pos="1152"/>
              </w:tabs>
              <w:spacing w:line="240" w:lineRule="atLeast"/>
              <w:ind w:left="389"/>
              <w:rPr>
                <w:rFonts w:ascii="Arial" w:hAnsi="Arial" w:cs="Arial"/>
                <w:sz w:val="18"/>
                <w:szCs w:val="18"/>
              </w:rPr>
            </w:pPr>
            <w:r w:rsidRPr="00D73463">
              <w:rPr>
                <w:rFonts w:ascii="Arial" w:hAnsi="Arial" w:cs="Arial"/>
                <w:sz w:val="18"/>
                <w:szCs w:val="18"/>
              </w:rPr>
              <w:t>3.   CHILD CARE PROVIDER, CARETAKER</w:t>
            </w:r>
          </w:p>
          <w:p w:rsidR="00720C67" w:rsidRPr="00D73463" w:rsidP="004E4799" w14:paraId="5B1CE6E5" w14:textId="591AA3EB">
            <w:pPr>
              <w:keepNext/>
              <w:tabs>
                <w:tab w:val="left" w:pos="1152"/>
              </w:tabs>
              <w:spacing w:line="240" w:lineRule="atLeast"/>
              <w:ind w:left="389"/>
              <w:rPr>
                <w:rFonts w:ascii="Arial" w:hAnsi="Arial" w:cs="Arial"/>
                <w:sz w:val="18"/>
                <w:szCs w:val="18"/>
              </w:rPr>
            </w:pPr>
            <w:r w:rsidRPr="00D73463">
              <w:rPr>
                <w:rFonts w:ascii="Arial" w:hAnsi="Arial" w:cs="Arial"/>
                <w:sz w:val="18"/>
                <w:szCs w:val="18"/>
              </w:rPr>
              <w:t>4.   OTHER RELATIVE</w:t>
            </w:r>
          </w:p>
          <w:p w:rsidR="009614E3" w:rsidRPr="00D73463" w:rsidP="004E4799" w14:paraId="145C0664" w14:textId="6E0F4669">
            <w:pPr>
              <w:keepNext/>
              <w:tabs>
                <w:tab w:val="left" w:pos="1152"/>
              </w:tabs>
              <w:spacing w:line="240" w:lineRule="atLeast"/>
              <w:ind w:left="389"/>
              <w:rPr>
                <w:rFonts w:ascii="Arial" w:hAnsi="Arial" w:cs="Arial"/>
                <w:sz w:val="18"/>
                <w:szCs w:val="18"/>
              </w:rPr>
            </w:pPr>
            <w:r w:rsidRPr="00D73463">
              <w:rPr>
                <w:rFonts w:ascii="Arial" w:hAnsi="Arial" w:cs="Arial"/>
                <w:sz w:val="18"/>
                <w:szCs w:val="18"/>
              </w:rPr>
              <w:t>5.   FRIEND, NON-RELATIVE</w:t>
            </w:r>
          </w:p>
          <w:p w:rsidR="009614E3" w:rsidRPr="00D73463" w:rsidP="004E4799" w14:paraId="3AE08D98" w14:textId="5C96FB82">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9614E3" w:rsidRPr="00D73463" w:rsidP="004E4799" w14:paraId="337F783E" w14:textId="5B0D1464">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B93582" w:rsidRPr="00D73463" w:rsidP="004E4799" w14:paraId="6A6957B8" w14:textId="77777777">
            <w:pPr>
              <w:keepNext/>
              <w:tabs>
                <w:tab w:val="left" w:pos="1152"/>
              </w:tabs>
              <w:spacing w:line="240" w:lineRule="atLeast"/>
              <w:rPr>
                <w:rFonts w:ascii="Arial" w:hAnsi="Arial" w:cs="Arial"/>
                <w:sz w:val="18"/>
                <w:szCs w:val="18"/>
              </w:rPr>
            </w:pPr>
          </w:p>
        </w:tc>
      </w:tr>
      <w:tr w14:paraId="0EE093A5"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38C51D1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FF52B0" w:rsidRPr="00D73463" w:rsidP="00FF52B0" w14:paraId="658758C2"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¿Cuál es su relación con</w:t>
            </w:r>
            <w:r w:rsidRPr="00D73463">
              <w:rPr>
                <w:rFonts w:ascii="Arial" w:hAnsi="Arial" w:cs="Arial"/>
                <w:sz w:val="18"/>
                <w:szCs w:val="18"/>
                <w:lang w:val="es-AR"/>
              </w:rPr>
              <w:t xml:space="preserve"> </w:t>
            </w:r>
            <w:r w:rsidRPr="00D73463">
              <w:rPr>
                <w:rFonts w:ascii="Arial" w:hAnsi="Arial" w:cs="Arial"/>
                <w:color w:val="808080" w:themeColor="background1" w:themeShade="80"/>
                <w:sz w:val="18"/>
                <w:szCs w:val="18"/>
                <w:lang w:val="es-AR"/>
              </w:rPr>
              <w:t>&lt;TEXT FILL 1&gt;</w:t>
            </w:r>
            <w:r w:rsidRPr="00D73463">
              <w:rPr>
                <w:rFonts w:ascii="Arial" w:hAnsi="Arial" w:cs="Arial"/>
                <w:sz w:val="18"/>
                <w:szCs w:val="18"/>
                <w:lang w:val="es-AR"/>
              </w:rPr>
              <w:t>?</w:t>
            </w:r>
          </w:p>
          <w:p w:rsidR="00FF52B0" w:rsidRPr="00D73463" w:rsidP="00FF52B0" w14:paraId="1464EFEF" w14:textId="77777777">
            <w:pPr>
              <w:keepNext/>
              <w:tabs>
                <w:tab w:val="left" w:pos="1152"/>
              </w:tabs>
              <w:spacing w:line="240" w:lineRule="atLeast"/>
              <w:rPr>
                <w:rFonts w:ascii="Arial" w:hAnsi="Arial" w:cs="Arial"/>
                <w:sz w:val="18"/>
                <w:szCs w:val="18"/>
                <w:lang w:val="es-AR"/>
              </w:rPr>
            </w:pPr>
          </w:p>
          <w:p w:rsidR="00FF52B0" w:rsidRPr="00D73463" w:rsidP="00FF52B0" w14:paraId="7F55550C" w14:textId="1D081F56">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1.   PADRE/MADRE DE</w:t>
            </w:r>
            <w:r w:rsidRPr="00D73463" w:rsidR="00E57E2B">
              <w:rPr>
                <w:rFonts w:ascii="Arial" w:hAnsi="Arial" w:cs="Arial"/>
                <w:sz w:val="18"/>
                <w:szCs w:val="18"/>
                <w:lang w:val=""/>
              </w:rPr>
              <w:t xml:space="preserve"> LA PERSONA ENCUESTADA</w:t>
            </w:r>
          </w:p>
          <w:p w:rsidR="00FF52B0" w:rsidRPr="00D73463" w:rsidP="00FF52B0" w14:paraId="087C889D" w14:textId="52D86FA3">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2.   ABUELO(A) DE LA PERSONA ENCUESTADA</w:t>
            </w:r>
          </w:p>
          <w:p w:rsidR="00FF52B0" w:rsidRPr="00D73463" w:rsidP="00FF52B0" w14:paraId="2C91B206"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3.   PROVEEDOR(A) DE SERVICIOS DE CUIDADO INFANTIL, CUIDADOR(A)</w:t>
            </w:r>
          </w:p>
          <w:p w:rsidR="00FF52B0" w:rsidRPr="00D73463" w:rsidP="00FF52B0" w14:paraId="6C67527D"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4.   OTRO(A) PARIENTE</w:t>
            </w:r>
          </w:p>
          <w:p w:rsidR="00FF52B0" w:rsidRPr="00D73463" w:rsidP="00FF52B0" w14:paraId="52D47C19"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5.   AMIGO(A), NO PARIENTE</w:t>
            </w:r>
          </w:p>
          <w:p w:rsidR="00FF52B0" w:rsidRPr="00D73463" w:rsidP="00FF52B0" w14:paraId="3CA99A22"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FF52B0" w:rsidRPr="00D73463" w:rsidP="00FF52B0" w14:paraId="518AD607"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B93582" w:rsidRPr="00D73463" w:rsidP="004E4799" w14:paraId="7CF99BF2" w14:textId="0797CC5A">
            <w:pPr>
              <w:spacing w:before="20" w:after="20" w:line="256" w:lineRule="auto"/>
              <w:rPr>
                <w:rFonts w:ascii="Arial" w:hAnsi="Arial" w:cs="Arial"/>
                <w:i/>
                <w:iCs/>
                <w:sz w:val="18"/>
                <w:szCs w:val="18"/>
              </w:rPr>
            </w:pPr>
          </w:p>
        </w:tc>
      </w:tr>
      <w:tr w14:paraId="30DC9063"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588CD6D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B93582" w:rsidRPr="00D73463" w:rsidP="004E4799" w14:paraId="2E19DA68"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5C3D8D11"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189C002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B93582" w:rsidRPr="00D73463" w:rsidP="004E4799" w14:paraId="33BFB2DD" w14:textId="57C23779">
            <w:pPr>
              <w:keepNext/>
              <w:keepLines/>
              <w:tabs>
                <w:tab w:val="left" w:pos="1152"/>
              </w:tabs>
              <w:spacing w:line="240" w:lineRule="atLeast"/>
              <w:ind w:left="288" w:hanging="288"/>
              <w:rPr>
                <w:rFonts w:ascii="Arial" w:hAnsi="Arial" w:cs="Arial"/>
                <w:sz w:val="18"/>
                <w:szCs w:val="18"/>
              </w:rPr>
            </w:pPr>
            <w:r w:rsidRPr="00D73463">
              <w:rPr>
                <w:rFonts w:ascii="Arial" w:hAnsi="Arial" w:cs="Arial"/>
                <w:sz w:val="18"/>
                <w:szCs w:val="18"/>
              </w:rPr>
              <w:t>TEXT FILL 1: FILL FIRST AND LAST NAME OF SP.</w:t>
            </w:r>
          </w:p>
        </w:tc>
      </w:tr>
      <w:tr w14:paraId="4BA65D3F"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4059BBA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B93582" w:rsidRPr="00D73463" w:rsidP="004E4799" w14:paraId="4D803CB9" w14:textId="3C5D1AE6">
            <w:pPr>
              <w:keepNext/>
              <w:keepLines/>
              <w:tabs>
                <w:tab w:val="left" w:pos="1080"/>
              </w:tabs>
              <w:rPr>
                <w:rFonts w:ascii="Arial" w:hAnsi="Arial" w:cs="Arial"/>
                <w:sz w:val="18"/>
                <w:szCs w:val="18"/>
              </w:rPr>
            </w:pPr>
          </w:p>
        </w:tc>
      </w:tr>
      <w:tr w14:paraId="626AF1F7"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4854242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B93582" w:rsidRPr="00D73463" w:rsidP="004E4799" w14:paraId="5EFB1BEB" w14:textId="77777777">
            <w:pPr>
              <w:spacing w:before="20" w:after="20" w:line="256" w:lineRule="auto"/>
              <w:ind w:left="288" w:hanging="288"/>
              <w:rPr>
                <w:rFonts w:ascii="Arial" w:hAnsi="Arial" w:cs="Arial"/>
                <w:sz w:val="18"/>
                <w:szCs w:val="18"/>
              </w:rPr>
            </w:pPr>
          </w:p>
        </w:tc>
      </w:tr>
      <w:tr w14:paraId="23960CB6"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3BD18AA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B93582" w:rsidRPr="00D73463" w:rsidP="004E4799" w14:paraId="70C07D5B" w14:textId="77777777">
            <w:pPr>
              <w:spacing w:before="20" w:after="20" w:line="256" w:lineRule="auto"/>
              <w:ind w:left="720"/>
              <w:rPr>
                <w:rFonts w:ascii="Arial" w:hAnsi="Arial" w:cs="Arial"/>
                <w:sz w:val="18"/>
                <w:szCs w:val="18"/>
              </w:rPr>
            </w:pPr>
          </w:p>
        </w:tc>
      </w:tr>
      <w:tr w14:paraId="02F91C05"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4E72774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B93582" w:rsidRPr="00D73463" w:rsidP="004E4799" w14:paraId="1857FFB2" w14:textId="22D7DA12">
            <w:pPr>
              <w:spacing w:before="20" w:after="20" w:line="256" w:lineRule="auto"/>
              <w:rPr>
                <w:rFonts w:ascii="Arial" w:hAnsi="Arial" w:cs="Arial"/>
                <w:sz w:val="18"/>
                <w:szCs w:val="18"/>
              </w:rPr>
            </w:pPr>
            <w:r w:rsidRPr="00D73463">
              <w:rPr>
                <w:rFonts w:ascii="Arial" w:hAnsi="Arial" w:cs="Arial"/>
                <w:sz w:val="18"/>
                <w:szCs w:val="18"/>
              </w:rPr>
              <w:t>CBQ.755</w:t>
            </w:r>
          </w:p>
        </w:tc>
      </w:tr>
      <w:tr w14:paraId="7D22859F" w14:textId="77777777" w:rsidTr="66079D25">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B93582" w:rsidRPr="00D73463" w:rsidP="004E4799" w14:paraId="29B4A2D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B93582" w:rsidRPr="00D73463" w:rsidP="004E4799" w14:paraId="11D6EBD8" w14:textId="06A6AC2D">
            <w:pPr>
              <w:spacing w:before="20" w:after="20" w:line="256" w:lineRule="auto"/>
              <w:rPr>
                <w:rFonts w:ascii="Arial" w:hAnsi="Arial" w:cs="Arial"/>
                <w:sz w:val="18"/>
                <w:szCs w:val="18"/>
              </w:rPr>
            </w:pPr>
            <w:r w:rsidRPr="00D73463">
              <w:rPr>
                <w:rFonts w:ascii="Arial" w:hAnsi="Arial" w:cs="Arial"/>
                <w:sz w:val="18"/>
                <w:szCs w:val="18"/>
              </w:rPr>
              <w:t>CBQPLANMST</w:t>
            </w:r>
          </w:p>
        </w:tc>
      </w:tr>
    </w:tbl>
    <w:p w:rsidR="009E51B1" w:rsidRPr="00D73463" w:rsidP="002B0D57" w14:paraId="7D2515FC" w14:textId="77777777">
      <w:pPr>
        <w:keepNext/>
        <w:rPr>
          <w:rFonts w:ascii="Arial" w:hAnsi="Arial" w:cs="Arial"/>
          <w:sz w:val="18"/>
          <w:szCs w:val="18"/>
        </w:rPr>
      </w:pPr>
    </w:p>
    <w:p w:rsidR="401402E9" w:rsidRPr="00D73463" w:rsidP="401402E9" w14:paraId="0CBFE7CD" w14:textId="70646C3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01A1FBA5"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35DD9" w:rsidRPr="00D73463" w:rsidP="004E4799" w14:paraId="1303535E" w14:textId="4CFBFFB1">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CBQPLANMST</w:t>
            </w:r>
          </w:p>
        </w:tc>
      </w:tr>
      <w:tr w14:paraId="3A3E864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3E3F944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535DD9" w:rsidRPr="00D73463" w:rsidP="004E4799" w14:paraId="2828A494" w14:textId="3034B4CD">
            <w:pPr>
              <w:spacing w:before="20" w:after="20" w:line="256" w:lineRule="auto"/>
              <w:rPr>
                <w:rFonts w:ascii="Arial" w:hAnsi="Arial" w:cs="Arial"/>
                <w:sz w:val="18"/>
                <w:szCs w:val="18"/>
              </w:rPr>
            </w:pPr>
            <w:r w:rsidRPr="00D73463">
              <w:rPr>
                <w:rFonts w:ascii="Arial" w:hAnsi="Arial" w:cs="Arial"/>
                <w:sz w:val="18"/>
                <w:szCs w:val="18"/>
              </w:rPr>
              <w:t>IF SP_STATUS=2</w:t>
            </w:r>
          </w:p>
        </w:tc>
      </w:tr>
      <w:tr w14:paraId="6A884047"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35DD9" w:rsidRPr="00D73463" w:rsidP="004E4799" w14:paraId="0BB11FD8" w14:textId="675FF2E0">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Are you the person who does </w:t>
            </w:r>
            <w:r w:rsidRPr="00D73463">
              <w:rPr>
                <w:rFonts w:ascii="Arial" w:hAnsi="Arial" w:cs="Arial"/>
                <w:b/>
                <w:bCs/>
                <w:sz w:val="18"/>
                <w:szCs w:val="18"/>
              </w:rPr>
              <w:t>most</w:t>
            </w:r>
            <w:r w:rsidRPr="00D73463">
              <w:rPr>
                <w:rFonts w:ascii="Arial" w:hAnsi="Arial" w:cs="Arial"/>
                <w:sz w:val="18"/>
                <w:szCs w:val="18"/>
              </w:rPr>
              <w:t xml:space="preserve"> of the planning </w:t>
            </w:r>
            <w:r w:rsidRPr="00D73463">
              <w:rPr>
                <w:rFonts w:ascii="Arial" w:hAnsi="Arial" w:cs="Arial"/>
                <w:b/>
                <w:bCs/>
                <w:sz w:val="18"/>
                <w:szCs w:val="18"/>
              </w:rPr>
              <w:t xml:space="preserve">or </w:t>
            </w:r>
            <w:r w:rsidRPr="00D73463">
              <w:rPr>
                <w:rFonts w:ascii="Arial" w:hAnsi="Arial" w:cs="Arial"/>
                <w:sz w:val="18"/>
                <w:szCs w:val="18"/>
              </w:rPr>
              <w:t>preparing of meals in your family?</w:t>
            </w:r>
          </w:p>
          <w:p w:rsidR="00535DD9" w:rsidRPr="00D73463" w:rsidP="004E4799" w14:paraId="6F00978F" w14:textId="77777777">
            <w:pPr>
              <w:keepNext/>
              <w:tabs>
                <w:tab w:val="left" w:pos="1152"/>
              </w:tabs>
              <w:spacing w:line="240" w:lineRule="atLeast"/>
              <w:rPr>
                <w:rFonts w:ascii="Arial" w:hAnsi="Arial" w:cs="Arial"/>
                <w:sz w:val="18"/>
                <w:szCs w:val="18"/>
              </w:rPr>
            </w:pPr>
          </w:p>
          <w:p w:rsidR="00535DD9" w:rsidRPr="00D73463" w:rsidP="004E4799" w14:paraId="3E427D08" w14:textId="6E22C508">
            <w:pPr>
              <w:keepNext/>
              <w:tabs>
                <w:tab w:val="left" w:pos="1152"/>
              </w:tabs>
              <w:spacing w:line="240" w:lineRule="atLeast"/>
              <w:rPr>
                <w:rFonts w:ascii="Arial" w:hAnsi="Arial" w:cs="Arial"/>
                <w:sz w:val="18"/>
                <w:szCs w:val="18"/>
              </w:rPr>
            </w:pPr>
            <w:r w:rsidRPr="00D73463">
              <w:rPr>
                <w:rFonts w:ascii="Arial" w:hAnsi="Arial" w:cs="Arial"/>
                <w:sz w:val="18"/>
                <w:szCs w:val="18"/>
              </w:rPr>
              <w:t>[INTERVIEW INSTRUCTION: IF RESPONDENT ANSWERS “SOMETIMES” OR “50/50”, ENTER YES]</w:t>
            </w:r>
          </w:p>
          <w:p w:rsidR="00535DD9" w:rsidRPr="00D73463" w:rsidP="004E4799" w14:paraId="251F45BC" w14:textId="77777777">
            <w:pPr>
              <w:keepNext/>
              <w:tabs>
                <w:tab w:val="left" w:pos="1152"/>
              </w:tabs>
              <w:spacing w:line="240" w:lineRule="atLeast"/>
              <w:rPr>
                <w:rFonts w:ascii="Arial" w:hAnsi="Arial" w:cs="Arial"/>
                <w:sz w:val="18"/>
                <w:szCs w:val="18"/>
              </w:rPr>
            </w:pPr>
          </w:p>
          <w:p w:rsidR="00535DD9" w:rsidRPr="00D73463" w:rsidP="004F69A3" w14:paraId="3AE33EAA" w14:textId="46B42AD1">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4F69A3" w:rsidRPr="00D73463" w:rsidP="004F69A3" w14:paraId="678A0D4B" w14:textId="67883295">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4F69A3" w:rsidRPr="00D73463" w:rsidP="004F69A3" w14:paraId="58186D61" w14:textId="126695D1">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4F69A3" w:rsidRPr="00D73463" w:rsidP="004F69A3" w14:paraId="5CB1AB99" w14:textId="2C2ED40E">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535DD9" w:rsidRPr="00D73463" w:rsidP="004E4799" w14:paraId="3AE7D2A1" w14:textId="77777777">
            <w:pPr>
              <w:keepNext/>
              <w:tabs>
                <w:tab w:val="left" w:pos="1152"/>
              </w:tabs>
              <w:spacing w:line="240" w:lineRule="atLeast"/>
              <w:rPr>
                <w:rFonts w:ascii="Arial" w:hAnsi="Arial" w:cs="Arial"/>
                <w:sz w:val="18"/>
                <w:szCs w:val="18"/>
              </w:rPr>
            </w:pPr>
          </w:p>
        </w:tc>
      </w:tr>
      <w:tr w14:paraId="6F5B464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0816E32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202BD9" w:rsidRPr="00D73463" w:rsidP="00202BD9" w14:paraId="4836BE0F"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 xml:space="preserve">¿Es usted la persona que hace la </w:t>
            </w:r>
            <w:r w:rsidRPr="00D73463">
              <w:rPr>
                <w:rFonts w:ascii="Arial" w:hAnsi="Arial" w:cs="Arial"/>
                <w:b/>
                <w:bCs/>
                <w:sz w:val="18"/>
                <w:szCs w:val="18"/>
                <w:lang w:val=""/>
              </w:rPr>
              <w:t xml:space="preserve">mayor </w:t>
            </w:r>
            <w:r w:rsidRPr="00D73463">
              <w:rPr>
                <w:rFonts w:ascii="Arial" w:hAnsi="Arial" w:cs="Arial"/>
                <w:sz w:val="18"/>
                <w:szCs w:val="18"/>
                <w:lang w:val=""/>
              </w:rPr>
              <w:t xml:space="preserve">parte de la planificación </w:t>
            </w:r>
            <w:r w:rsidRPr="00D73463">
              <w:rPr>
                <w:rFonts w:ascii="Arial" w:hAnsi="Arial" w:cs="Arial"/>
                <w:b/>
                <w:bCs/>
                <w:sz w:val="18"/>
                <w:szCs w:val="18"/>
                <w:lang w:val=""/>
              </w:rPr>
              <w:t xml:space="preserve">o </w:t>
            </w:r>
            <w:r w:rsidRPr="00D73463">
              <w:rPr>
                <w:rFonts w:ascii="Arial" w:hAnsi="Arial" w:cs="Arial"/>
                <w:sz w:val="18"/>
                <w:szCs w:val="18"/>
                <w:lang w:val=""/>
              </w:rPr>
              <w:t>preparación de las comidas en su familia</w:t>
            </w:r>
            <w:r w:rsidRPr="00D73463">
              <w:rPr>
                <w:rFonts w:ascii="Arial" w:hAnsi="Arial" w:cs="Arial"/>
                <w:sz w:val="18"/>
                <w:szCs w:val="18"/>
                <w:lang w:val="es-AR"/>
              </w:rPr>
              <w:t>?</w:t>
            </w:r>
          </w:p>
          <w:p w:rsidR="00202BD9" w:rsidRPr="00D73463" w:rsidP="00202BD9" w14:paraId="77261818" w14:textId="77777777">
            <w:pPr>
              <w:keepNext/>
              <w:tabs>
                <w:tab w:val="left" w:pos="1152"/>
              </w:tabs>
              <w:spacing w:line="240" w:lineRule="atLeast"/>
              <w:rPr>
                <w:rFonts w:ascii="Arial" w:hAnsi="Arial" w:cs="Arial"/>
                <w:sz w:val="18"/>
                <w:szCs w:val="18"/>
                <w:lang w:val="es-AR"/>
              </w:rPr>
            </w:pPr>
          </w:p>
          <w:p w:rsidR="00202BD9" w:rsidRPr="00D73463" w:rsidP="00202BD9" w14:paraId="0B7737F9"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[INTERVIEW INSTRUCTION: IF RESPONDENT </w:t>
            </w:r>
            <w:r w:rsidRPr="00D73463">
              <w:rPr>
                <w:rFonts w:ascii="Arial" w:hAnsi="Arial" w:cs="Arial"/>
                <w:sz w:val="18"/>
                <w:szCs w:val="18"/>
              </w:rPr>
              <w:t>ANSWERS</w:t>
            </w:r>
            <w:r w:rsidRPr="00D73463">
              <w:rPr>
                <w:rFonts w:ascii="Arial" w:hAnsi="Arial" w:cs="Arial"/>
                <w:sz w:val="18"/>
                <w:szCs w:val="18"/>
              </w:rPr>
              <w:t xml:space="preserve"> “A VECES” OR “50/50”, ENTER YES]</w:t>
            </w:r>
          </w:p>
          <w:p w:rsidR="00202BD9" w:rsidRPr="00D73463" w:rsidP="00202BD9" w14:paraId="77AB0A9E" w14:textId="77777777">
            <w:pPr>
              <w:keepNext/>
              <w:tabs>
                <w:tab w:val="left" w:pos="1152"/>
              </w:tabs>
              <w:spacing w:line="240" w:lineRule="atLeast"/>
              <w:rPr>
                <w:rFonts w:ascii="Arial" w:hAnsi="Arial" w:cs="Arial"/>
                <w:sz w:val="18"/>
                <w:szCs w:val="18"/>
              </w:rPr>
            </w:pPr>
          </w:p>
          <w:p w:rsidR="00202BD9" w:rsidRPr="00D73463" w:rsidP="00202BD9" w14:paraId="77C35451"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202BD9" w:rsidRPr="00D73463" w:rsidP="00202BD9" w14:paraId="1B86B09F"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202BD9" w:rsidRPr="00D73463" w:rsidP="00202BD9" w14:paraId="19328DB8"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202BD9" w:rsidRPr="00D73463" w:rsidP="00202BD9" w14:paraId="43738A0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535DD9" w:rsidRPr="00D73463" w:rsidP="004E4799" w14:paraId="7115E0BA" w14:textId="6974FDBA">
            <w:pPr>
              <w:spacing w:before="20" w:after="20" w:line="256" w:lineRule="auto"/>
              <w:rPr>
                <w:rFonts w:ascii="Arial" w:hAnsi="Arial" w:cs="Arial"/>
                <w:i/>
                <w:iCs/>
                <w:sz w:val="18"/>
                <w:szCs w:val="18"/>
              </w:rPr>
            </w:pPr>
          </w:p>
        </w:tc>
      </w:tr>
      <w:tr w14:paraId="20791FC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1BA4758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535DD9" w:rsidRPr="00D73463" w:rsidP="004E4799" w14:paraId="0F3C89A4"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04E5CD34"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61C444B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535DD9" w:rsidRPr="00D73463" w:rsidP="004E4799" w14:paraId="418E231C" w14:textId="4686E155">
            <w:pPr>
              <w:keepNext/>
              <w:keepLines/>
              <w:tabs>
                <w:tab w:val="left" w:pos="1152"/>
              </w:tabs>
              <w:spacing w:line="240" w:lineRule="atLeast"/>
              <w:ind w:left="288" w:hanging="288"/>
              <w:rPr>
                <w:rFonts w:ascii="Arial" w:hAnsi="Arial" w:cs="Arial"/>
                <w:sz w:val="18"/>
                <w:szCs w:val="18"/>
              </w:rPr>
            </w:pPr>
          </w:p>
        </w:tc>
      </w:tr>
      <w:tr w14:paraId="0F07FE5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7EFE0A2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535DD9" w:rsidRPr="00D73463" w:rsidP="004E4799" w14:paraId="72D9225B" w14:textId="77777777">
            <w:pPr>
              <w:keepNext/>
              <w:keepLines/>
              <w:tabs>
                <w:tab w:val="left" w:pos="1080"/>
              </w:tabs>
              <w:rPr>
                <w:rFonts w:ascii="Arial" w:hAnsi="Arial" w:cs="Arial"/>
                <w:sz w:val="18"/>
                <w:szCs w:val="18"/>
              </w:rPr>
            </w:pPr>
          </w:p>
        </w:tc>
      </w:tr>
      <w:tr w14:paraId="5DDD52A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40B4034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535DD9" w:rsidRPr="00D73463" w:rsidP="004E4799" w14:paraId="54EE87D1" w14:textId="77777777">
            <w:pPr>
              <w:spacing w:before="20" w:after="20" w:line="256" w:lineRule="auto"/>
              <w:ind w:left="288" w:hanging="288"/>
              <w:rPr>
                <w:rFonts w:ascii="Arial" w:hAnsi="Arial" w:cs="Arial"/>
                <w:sz w:val="18"/>
                <w:szCs w:val="18"/>
              </w:rPr>
            </w:pPr>
          </w:p>
        </w:tc>
      </w:tr>
      <w:tr w14:paraId="1CB8F8D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0EB81EC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535DD9" w:rsidRPr="00D73463" w:rsidP="004E4799" w14:paraId="48812017" w14:textId="77777777">
            <w:pPr>
              <w:spacing w:before="20" w:after="20" w:line="256" w:lineRule="auto"/>
              <w:ind w:left="720"/>
              <w:rPr>
                <w:rFonts w:ascii="Arial" w:hAnsi="Arial" w:cs="Arial"/>
                <w:sz w:val="18"/>
                <w:szCs w:val="18"/>
              </w:rPr>
            </w:pPr>
          </w:p>
        </w:tc>
      </w:tr>
      <w:tr w14:paraId="10E7DAFF"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7F2FD5F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535DD9" w:rsidRPr="00D73463" w:rsidP="004E4799" w14:paraId="6930D1A7" w14:textId="2C55FBAB">
            <w:pPr>
              <w:spacing w:before="20" w:after="20" w:line="256" w:lineRule="auto"/>
              <w:rPr>
                <w:rFonts w:ascii="Arial" w:hAnsi="Arial" w:cs="Arial"/>
                <w:sz w:val="18"/>
                <w:szCs w:val="18"/>
              </w:rPr>
            </w:pPr>
            <w:r w:rsidRPr="00D73463">
              <w:rPr>
                <w:rFonts w:ascii="Arial" w:hAnsi="Arial" w:cs="Arial"/>
                <w:sz w:val="18"/>
                <w:szCs w:val="18"/>
              </w:rPr>
              <w:t>DBQ.930</w:t>
            </w:r>
          </w:p>
        </w:tc>
      </w:tr>
      <w:tr w14:paraId="0F1033A4"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35DD9" w:rsidRPr="00D73463" w:rsidP="004E4799" w14:paraId="29C92E9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535DD9" w:rsidRPr="00D73463" w:rsidP="004E4799" w14:paraId="260E5644" w14:textId="0922159D">
            <w:pPr>
              <w:spacing w:before="20" w:after="20" w:line="256" w:lineRule="auto"/>
              <w:rPr>
                <w:rFonts w:ascii="Arial" w:hAnsi="Arial" w:cs="Arial"/>
                <w:sz w:val="18"/>
                <w:szCs w:val="18"/>
              </w:rPr>
            </w:pPr>
            <w:r w:rsidRPr="00D73463">
              <w:rPr>
                <w:rFonts w:ascii="Arial" w:hAnsi="Arial" w:cs="Arial"/>
                <w:sz w:val="18"/>
                <w:szCs w:val="18"/>
              </w:rPr>
              <w:t>CBQPLANSHR</w:t>
            </w:r>
          </w:p>
        </w:tc>
      </w:tr>
    </w:tbl>
    <w:p w:rsidR="009E51B1" w:rsidRPr="00D73463" w:rsidP="002B0D57" w14:paraId="560F6869" w14:textId="77777777">
      <w:pPr>
        <w:pStyle w:val="SL-FlLftSgl"/>
        <w:rPr>
          <w:rFonts w:cs="Arial"/>
          <w:szCs w:val="18"/>
        </w:rPr>
      </w:pPr>
    </w:p>
    <w:p w:rsidR="009E51B1" w:rsidRPr="00D73463" w:rsidP="002B0D57" w14:paraId="28255538" w14:textId="77777777">
      <w:pPr>
        <w:pStyle w:val="SL-FlLftSgl"/>
        <w:rPr>
          <w:rFonts w:cs="Arial"/>
          <w:szCs w:val="18"/>
        </w:rPr>
      </w:pPr>
    </w:p>
    <w:p w:rsidR="004F69A3" w:rsidRPr="00D73463" w14:paraId="141A1375" w14:textId="77777777">
      <w:pPr>
        <w:rPr>
          <w:rFonts w:ascii="Arial" w:hAnsi="Arial" w:cs="Arial"/>
          <w:sz w:val="18"/>
          <w:szCs w:val="18"/>
        </w:rPr>
      </w:pPr>
      <w:r w:rsidRPr="00D73463">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2B49BC80"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F69A3" w:rsidRPr="00D73463" w:rsidP="004E4799" w14:paraId="47693CAE" w14:textId="58C15B68">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CBQPLANSHR</w:t>
            </w:r>
          </w:p>
        </w:tc>
      </w:tr>
      <w:tr w14:paraId="009D6A2F"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46D1337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62AF780D" w14:textId="7FB5BE11">
            <w:pPr>
              <w:spacing w:before="20" w:after="20" w:line="256" w:lineRule="auto"/>
              <w:rPr>
                <w:rFonts w:ascii="Arial" w:hAnsi="Arial" w:cs="Arial"/>
                <w:sz w:val="18"/>
                <w:szCs w:val="18"/>
              </w:rPr>
            </w:pPr>
            <w:r w:rsidRPr="00D73463">
              <w:rPr>
                <w:rFonts w:ascii="Arial" w:hAnsi="Arial" w:cs="Arial"/>
                <w:sz w:val="18"/>
                <w:szCs w:val="18"/>
              </w:rPr>
              <w:t>IF SP_STATUS=2</w:t>
            </w:r>
          </w:p>
        </w:tc>
      </w:tr>
      <w:tr w14:paraId="4D9B08D9"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4F69A3" w:rsidRPr="00D73463" w:rsidP="004F69A3" w14:paraId="4121AD15" w14:textId="7E32F451">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Do you share in the planning or preparing of meals with someone else? </w:t>
            </w:r>
          </w:p>
          <w:p w:rsidR="004F69A3" w:rsidRPr="00D73463" w:rsidP="004E4799" w14:paraId="43F9E67B" w14:textId="77777777">
            <w:pPr>
              <w:keepNext/>
              <w:tabs>
                <w:tab w:val="left" w:pos="1152"/>
              </w:tabs>
              <w:spacing w:line="240" w:lineRule="atLeast"/>
              <w:rPr>
                <w:rFonts w:ascii="Arial" w:hAnsi="Arial" w:cs="Arial"/>
                <w:sz w:val="18"/>
                <w:szCs w:val="18"/>
              </w:rPr>
            </w:pPr>
          </w:p>
          <w:p w:rsidR="004F69A3" w:rsidRPr="00D73463" w:rsidP="004E4799" w14:paraId="650BCD14"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4F69A3" w:rsidRPr="00D73463" w:rsidP="004E4799" w14:paraId="10C774A6"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4F69A3" w:rsidRPr="00D73463" w:rsidP="004E4799" w14:paraId="4ED2CBDC"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4F69A3" w:rsidRPr="00D73463" w:rsidP="004E4799" w14:paraId="07E3A2AC"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4F69A3" w:rsidRPr="00D73463" w:rsidP="004E4799" w14:paraId="42E45B9A" w14:textId="77777777">
            <w:pPr>
              <w:keepNext/>
              <w:tabs>
                <w:tab w:val="left" w:pos="1152"/>
              </w:tabs>
              <w:spacing w:line="240" w:lineRule="atLeast"/>
              <w:rPr>
                <w:rFonts w:ascii="Arial" w:hAnsi="Arial" w:cs="Arial"/>
                <w:sz w:val="18"/>
                <w:szCs w:val="18"/>
              </w:rPr>
            </w:pPr>
          </w:p>
        </w:tc>
      </w:tr>
      <w:tr w14:paraId="485AA42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4FAF47D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72674C" w:rsidRPr="00D73463" w:rsidP="0072674C" w14:paraId="43C3E9F6"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¿Comparte la planificación o preparación de las comidas con otra persona</w:t>
            </w:r>
            <w:r w:rsidRPr="00D73463">
              <w:rPr>
                <w:rFonts w:ascii="Arial" w:hAnsi="Arial" w:cs="Arial"/>
                <w:sz w:val="18"/>
                <w:szCs w:val="18"/>
                <w:lang w:val="es-AR"/>
              </w:rPr>
              <w:t xml:space="preserve">? </w:t>
            </w:r>
          </w:p>
          <w:p w:rsidR="0072674C" w:rsidRPr="00D73463" w:rsidP="0072674C" w14:paraId="4DF35A08" w14:textId="77777777">
            <w:pPr>
              <w:keepNext/>
              <w:tabs>
                <w:tab w:val="left" w:pos="1152"/>
              </w:tabs>
              <w:spacing w:line="240" w:lineRule="atLeast"/>
              <w:rPr>
                <w:rFonts w:ascii="Arial" w:hAnsi="Arial" w:cs="Arial"/>
                <w:sz w:val="18"/>
                <w:szCs w:val="18"/>
                <w:lang w:val="es-AR"/>
              </w:rPr>
            </w:pPr>
          </w:p>
          <w:p w:rsidR="0072674C" w:rsidRPr="00D73463" w:rsidP="0072674C" w14:paraId="0BD1D2AE"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72674C" w:rsidRPr="00D73463" w:rsidP="0072674C" w14:paraId="0B8C14A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72674C" w:rsidRPr="00D73463" w:rsidP="0072674C" w14:paraId="18015AC2"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72674C" w:rsidRPr="00D73463" w:rsidP="0072674C" w14:paraId="07038345"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4F69A3" w:rsidRPr="00D73463" w:rsidP="004E4799" w14:paraId="12650417" w14:textId="35777B5A">
            <w:pPr>
              <w:spacing w:before="20" w:after="20" w:line="256" w:lineRule="auto"/>
              <w:rPr>
                <w:rFonts w:ascii="Arial" w:hAnsi="Arial" w:cs="Arial"/>
                <w:i/>
                <w:iCs/>
                <w:sz w:val="18"/>
                <w:szCs w:val="18"/>
              </w:rPr>
            </w:pPr>
          </w:p>
        </w:tc>
      </w:tr>
      <w:tr w14:paraId="15D2E0BF"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5859003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6969AB05"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5A81B35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5604B18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0D1ADC4A" w14:textId="77777777">
            <w:pPr>
              <w:keepNext/>
              <w:keepLines/>
              <w:tabs>
                <w:tab w:val="left" w:pos="1152"/>
              </w:tabs>
              <w:spacing w:line="240" w:lineRule="atLeast"/>
              <w:ind w:left="288" w:hanging="288"/>
              <w:rPr>
                <w:rFonts w:ascii="Arial" w:hAnsi="Arial" w:cs="Arial"/>
                <w:sz w:val="18"/>
                <w:szCs w:val="18"/>
              </w:rPr>
            </w:pPr>
          </w:p>
        </w:tc>
      </w:tr>
      <w:tr w14:paraId="0B15234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3CCABE4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4F69A3" w:rsidRPr="00D73463" w:rsidP="004E4799" w14:paraId="48F21B7B" w14:textId="77777777">
            <w:pPr>
              <w:keepNext/>
              <w:keepLines/>
              <w:tabs>
                <w:tab w:val="left" w:pos="1080"/>
              </w:tabs>
              <w:rPr>
                <w:rFonts w:ascii="Arial" w:hAnsi="Arial" w:cs="Arial"/>
                <w:sz w:val="18"/>
                <w:szCs w:val="18"/>
              </w:rPr>
            </w:pPr>
          </w:p>
        </w:tc>
      </w:tr>
      <w:tr w14:paraId="3936910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44F78D0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4F69A3" w:rsidRPr="00D73463" w:rsidP="004E4799" w14:paraId="67EAE3EB" w14:textId="77777777">
            <w:pPr>
              <w:spacing w:before="20" w:after="20" w:line="256" w:lineRule="auto"/>
              <w:ind w:left="288" w:hanging="288"/>
              <w:rPr>
                <w:rFonts w:ascii="Arial" w:hAnsi="Arial" w:cs="Arial"/>
                <w:sz w:val="18"/>
                <w:szCs w:val="18"/>
              </w:rPr>
            </w:pPr>
          </w:p>
        </w:tc>
      </w:tr>
      <w:tr w14:paraId="60570CA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7D67820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4F69A3" w:rsidRPr="00D73463" w:rsidP="004E4799" w14:paraId="06F42C60" w14:textId="77777777">
            <w:pPr>
              <w:spacing w:before="20" w:after="20" w:line="256" w:lineRule="auto"/>
              <w:ind w:left="720"/>
              <w:rPr>
                <w:rFonts w:ascii="Arial" w:hAnsi="Arial" w:cs="Arial"/>
                <w:sz w:val="18"/>
                <w:szCs w:val="18"/>
              </w:rPr>
            </w:pPr>
          </w:p>
        </w:tc>
      </w:tr>
      <w:tr w14:paraId="1BBD17F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068D623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78FCF7D8" w14:textId="1DA89D0C">
            <w:pPr>
              <w:spacing w:before="20" w:after="20" w:line="256" w:lineRule="auto"/>
              <w:rPr>
                <w:rFonts w:ascii="Arial" w:hAnsi="Arial" w:cs="Arial"/>
                <w:sz w:val="18"/>
                <w:szCs w:val="18"/>
              </w:rPr>
            </w:pPr>
            <w:r w:rsidRPr="00D73463">
              <w:rPr>
                <w:rFonts w:ascii="Arial" w:hAnsi="Arial" w:cs="Arial"/>
                <w:sz w:val="18"/>
                <w:szCs w:val="18"/>
              </w:rPr>
              <w:t>DBQ.935</w:t>
            </w:r>
          </w:p>
        </w:tc>
      </w:tr>
      <w:tr w14:paraId="09D5E74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404C902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54422D6F" w14:textId="45DC967D">
            <w:pPr>
              <w:spacing w:before="20" w:after="20" w:line="256" w:lineRule="auto"/>
              <w:rPr>
                <w:rFonts w:ascii="Arial" w:hAnsi="Arial" w:cs="Arial"/>
                <w:sz w:val="18"/>
                <w:szCs w:val="18"/>
              </w:rPr>
            </w:pPr>
            <w:r w:rsidRPr="00D73463">
              <w:rPr>
                <w:rFonts w:ascii="Arial" w:hAnsi="Arial" w:cs="Arial"/>
                <w:sz w:val="18"/>
                <w:szCs w:val="18"/>
              </w:rPr>
              <w:t>CBQSHOPMST</w:t>
            </w:r>
          </w:p>
        </w:tc>
      </w:tr>
    </w:tbl>
    <w:p w:rsidR="009E51B1" w:rsidRPr="00D73463" w:rsidP="002B0D57" w14:paraId="38D79F13" w14:textId="77777777">
      <w:pPr>
        <w:pStyle w:val="SL-FlLftSgl"/>
        <w:rPr>
          <w:rFonts w:cs="Arial"/>
          <w:szCs w:val="18"/>
        </w:rPr>
      </w:pPr>
    </w:p>
    <w:p w:rsidR="009E51B1" w:rsidRPr="00D73463" w:rsidP="004F69A3" w14:paraId="6172D8F1" w14:textId="3F938469">
      <w:pPr>
        <w:rPr>
          <w:rFonts w:ascii="Arial" w:hAnsi="Arial" w:cs="Arial"/>
          <w:sz w:val="18"/>
          <w:szCs w:val="18"/>
        </w:rPr>
      </w:pPr>
      <w:r w:rsidRPr="00D73463">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2A61C5C2" w14:textId="77777777" w:rsidTr="0A815D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F69A3" w:rsidRPr="00D73463" w:rsidP="004E4799" w14:paraId="7FCB03E8" w14:textId="42390B78">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CBQSHOPMST</w:t>
            </w:r>
          </w:p>
        </w:tc>
      </w:tr>
      <w:tr w14:paraId="0696F41D"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03EC5B4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1D7758D0" w14:textId="5D496246">
            <w:pPr>
              <w:spacing w:before="20" w:after="20" w:line="256" w:lineRule="auto"/>
              <w:rPr>
                <w:rFonts w:ascii="Arial" w:hAnsi="Arial" w:cs="Arial"/>
                <w:sz w:val="18"/>
                <w:szCs w:val="18"/>
              </w:rPr>
            </w:pPr>
            <w:r w:rsidRPr="00D73463">
              <w:rPr>
                <w:rFonts w:ascii="Arial" w:hAnsi="Arial" w:cs="Arial"/>
                <w:sz w:val="18"/>
                <w:szCs w:val="18"/>
              </w:rPr>
              <w:t>IF SP_STATUS=2</w:t>
            </w:r>
          </w:p>
        </w:tc>
      </w:tr>
      <w:tr w14:paraId="3D9EBB45" w14:textId="77777777" w:rsidTr="0A815DBF">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4F69A3" w:rsidRPr="00D73463" w:rsidP="004E4799" w14:paraId="681FBA20" w14:textId="30AEAADD">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Are you the person who does </w:t>
            </w:r>
            <w:r w:rsidRPr="00D73463">
              <w:rPr>
                <w:rFonts w:ascii="Arial" w:hAnsi="Arial" w:cs="Arial"/>
                <w:b/>
                <w:bCs/>
                <w:sz w:val="18"/>
                <w:szCs w:val="18"/>
              </w:rPr>
              <w:t>most</w:t>
            </w:r>
            <w:r w:rsidRPr="00D73463">
              <w:rPr>
                <w:rFonts w:ascii="Arial" w:hAnsi="Arial" w:cs="Arial"/>
                <w:sz w:val="18"/>
                <w:szCs w:val="18"/>
              </w:rPr>
              <w:t xml:space="preserve"> of the shopping for food in your family?</w:t>
            </w:r>
          </w:p>
          <w:p w:rsidR="00385482" w:rsidRPr="00D73463" w:rsidP="004E4799" w14:paraId="5B849EAE" w14:textId="77777777">
            <w:pPr>
              <w:keepNext/>
              <w:tabs>
                <w:tab w:val="left" w:pos="1152"/>
              </w:tabs>
              <w:spacing w:line="240" w:lineRule="atLeast"/>
              <w:rPr>
                <w:rFonts w:ascii="Arial" w:hAnsi="Arial" w:cs="Arial"/>
                <w:sz w:val="18"/>
                <w:szCs w:val="18"/>
              </w:rPr>
            </w:pPr>
          </w:p>
          <w:p w:rsidR="00385482" w:rsidRPr="00D73463" w:rsidP="00385482" w14:paraId="53F9ADEB" w14:textId="75C34FA6">
            <w:pPr>
              <w:keepNext/>
              <w:tabs>
                <w:tab w:val="left" w:pos="1152"/>
              </w:tabs>
              <w:spacing w:line="240" w:lineRule="atLeast"/>
              <w:rPr>
                <w:rFonts w:ascii="Arial" w:hAnsi="Arial" w:cs="Arial"/>
                <w:sz w:val="18"/>
                <w:szCs w:val="18"/>
              </w:rPr>
            </w:pPr>
            <w:r w:rsidRPr="00D73463">
              <w:rPr>
                <w:rFonts w:ascii="Arial" w:hAnsi="Arial" w:cs="Arial"/>
                <w:sz w:val="18"/>
                <w:szCs w:val="18"/>
              </w:rPr>
              <w:t>[INTERVIEW INSTRUCTION: IF RESPONDENT ANSWERS “SOMETIMES” OR “50/50”, ENTER YES.]</w:t>
            </w:r>
          </w:p>
          <w:p w:rsidR="004F69A3" w:rsidRPr="00D73463" w:rsidP="004E4799" w14:paraId="2434434E" w14:textId="77777777">
            <w:pPr>
              <w:keepNext/>
              <w:tabs>
                <w:tab w:val="left" w:pos="1152"/>
              </w:tabs>
              <w:spacing w:line="240" w:lineRule="atLeast"/>
              <w:rPr>
                <w:rFonts w:ascii="Arial" w:hAnsi="Arial" w:cs="Arial"/>
                <w:sz w:val="18"/>
                <w:szCs w:val="18"/>
              </w:rPr>
            </w:pPr>
          </w:p>
          <w:p w:rsidR="004F69A3" w:rsidRPr="00D73463" w:rsidP="004E4799" w14:paraId="0406CD7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4F69A3" w:rsidRPr="00D73463" w:rsidP="004E4799" w14:paraId="14054F0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4F69A3" w:rsidRPr="00D73463" w:rsidP="004E4799" w14:paraId="2AB5C8F7"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4F69A3" w:rsidRPr="00D73463" w:rsidP="004E4799" w14:paraId="1AEB6427"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4F69A3" w:rsidRPr="00D73463" w:rsidP="004E4799" w14:paraId="536DFD64" w14:textId="77777777">
            <w:pPr>
              <w:keepNext/>
              <w:tabs>
                <w:tab w:val="left" w:pos="1152"/>
              </w:tabs>
              <w:spacing w:line="240" w:lineRule="atLeast"/>
              <w:rPr>
                <w:rFonts w:ascii="Arial" w:hAnsi="Arial" w:cs="Arial"/>
                <w:sz w:val="18"/>
                <w:szCs w:val="18"/>
              </w:rPr>
            </w:pPr>
          </w:p>
        </w:tc>
      </w:tr>
      <w:tr w14:paraId="789144E5"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0D832D0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4168F5" w:rsidRPr="00D73463" w:rsidP="004168F5" w14:paraId="495E4B02" w14:textId="4BB31E09">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 xml:space="preserve">¿Es usted la persona que hace </w:t>
            </w:r>
            <w:r w:rsidRPr="00D73463">
              <w:rPr>
                <w:rFonts w:ascii="Arial" w:hAnsi="Arial" w:cs="Arial"/>
                <w:b/>
                <w:bCs/>
                <w:sz w:val="18"/>
                <w:szCs w:val="18"/>
                <w:lang w:val=""/>
              </w:rPr>
              <w:t>la</w:t>
            </w:r>
            <w:r w:rsidRPr="00D73463">
              <w:rPr>
                <w:rFonts w:ascii="Arial" w:hAnsi="Arial" w:cs="Arial"/>
                <w:sz w:val="18"/>
                <w:szCs w:val="18"/>
                <w:lang w:val=""/>
              </w:rPr>
              <w:t xml:space="preserve"> </w:t>
            </w:r>
            <w:r w:rsidRPr="00D73463">
              <w:rPr>
                <w:rFonts w:ascii="Arial" w:hAnsi="Arial" w:cs="Arial"/>
                <w:b/>
                <w:bCs/>
                <w:sz w:val="18"/>
                <w:szCs w:val="18"/>
                <w:lang w:val=""/>
              </w:rPr>
              <w:t xml:space="preserve">mayor parte </w:t>
            </w:r>
            <w:r w:rsidRPr="00D73463">
              <w:rPr>
                <w:rFonts w:ascii="Arial" w:hAnsi="Arial" w:cs="Arial"/>
                <w:sz w:val="18"/>
                <w:szCs w:val="18"/>
                <w:lang w:val=""/>
              </w:rPr>
              <w:t>de la</w:t>
            </w:r>
            <w:r w:rsidRPr="00D73463" w:rsidR="000D331F">
              <w:rPr>
                <w:rFonts w:ascii="Arial" w:hAnsi="Arial" w:cs="Arial"/>
                <w:sz w:val="18"/>
                <w:szCs w:val="18"/>
                <w:lang w:val=""/>
              </w:rPr>
              <w:t>s</w:t>
            </w:r>
            <w:r w:rsidRPr="00D73463">
              <w:rPr>
                <w:rFonts w:ascii="Arial" w:hAnsi="Arial" w:cs="Arial"/>
                <w:sz w:val="18"/>
                <w:szCs w:val="18"/>
                <w:lang w:val=""/>
              </w:rPr>
              <w:t xml:space="preserve"> compra</w:t>
            </w:r>
            <w:r w:rsidRPr="00D73463" w:rsidR="000D331F">
              <w:rPr>
                <w:rFonts w:ascii="Arial" w:hAnsi="Arial" w:cs="Arial"/>
                <w:sz w:val="18"/>
                <w:szCs w:val="18"/>
                <w:lang w:val=""/>
              </w:rPr>
              <w:t>s</w:t>
            </w:r>
            <w:r w:rsidRPr="00D73463">
              <w:rPr>
                <w:rFonts w:ascii="Arial" w:hAnsi="Arial" w:cs="Arial"/>
                <w:sz w:val="18"/>
                <w:szCs w:val="18"/>
                <w:lang w:val=""/>
              </w:rPr>
              <w:t xml:space="preserve"> de </w:t>
            </w:r>
            <w:r w:rsidRPr="00D73463" w:rsidR="00B003D0">
              <w:rPr>
                <w:rFonts w:ascii="Arial" w:hAnsi="Arial" w:cs="Arial"/>
                <w:sz w:val="18"/>
                <w:szCs w:val="18"/>
                <w:lang w:val=""/>
              </w:rPr>
              <w:t>alimentos</w:t>
            </w:r>
            <w:r w:rsidRPr="00D73463">
              <w:rPr>
                <w:rFonts w:ascii="Arial" w:hAnsi="Arial" w:cs="Arial"/>
                <w:sz w:val="18"/>
                <w:szCs w:val="18"/>
                <w:lang w:val=""/>
              </w:rPr>
              <w:t xml:space="preserve"> en su familia?</w:t>
            </w:r>
          </w:p>
          <w:p w:rsidR="004168F5" w:rsidRPr="00D73463" w:rsidP="004168F5" w14:paraId="41705A40" w14:textId="77777777">
            <w:pPr>
              <w:keepNext/>
              <w:tabs>
                <w:tab w:val="left" w:pos="1152"/>
              </w:tabs>
              <w:spacing w:line="240" w:lineRule="atLeast"/>
              <w:rPr>
                <w:rFonts w:ascii="Arial" w:hAnsi="Arial" w:cs="Arial"/>
                <w:sz w:val="18"/>
                <w:szCs w:val="18"/>
                <w:lang w:val="es-AR"/>
              </w:rPr>
            </w:pPr>
          </w:p>
          <w:p w:rsidR="004168F5" w:rsidRPr="00D73463" w:rsidP="004168F5" w14:paraId="0E4330E1"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 xml:space="preserve">[INTERVIEW INSTRUCTION: IF RESPONDENT </w:t>
            </w:r>
            <w:r w:rsidRPr="00D73463">
              <w:rPr>
                <w:rFonts w:ascii="Arial" w:hAnsi="Arial" w:cs="Arial"/>
                <w:sz w:val="18"/>
                <w:szCs w:val="18"/>
              </w:rPr>
              <w:t>ANSWERS</w:t>
            </w:r>
            <w:r w:rsidRPr="00D73463">
              <w:rPr>
                <w:rFonts w:ascii="Arial" w:hAnsi="Arial" w:cs="Arial"/>
                <w:sz w:val="18"/>
                <w:szCs w:val="18"/>
              </w:rPr>
              <w:t xml:space="preserve"> “A VECES” OR “50/50”, ENTER YES.]</w:t>
            </w:r>
          </w:p>
          <w:p w:rsidR="004168F5" w:rsidRPr="00D73463" w:rsidP="004168F5" w14:paraId="42B6E33B" w14:textId="77777777">
            <w:pPr>
              <w:keepNext/>
              <w:tabs>
                <w:tab w:val="left" w:pos="1152"/>
              </w:tabs>
              <w:spacing w:line="240" w:lineRule="atLeast"/>
              <w:rPr>
                <w:rFonts w:ascii="Arial" w:hAnsi="Arial" w:cs="Arial"/>
                <w:sz w:val="18"/>
                <w:szCs w:val="18"/>
              </w:rPr>
            </w:pPr>
          </w:p>
          <w:p w:rsidR="004168F5" w:rsidRPr="00D73463" w:rsidP="004168F5" w14:paraId="7D3830D0"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4168F5" w:rsidRPr="00D73463" w:rsidP="004168F5" w14:paraId="6FB5885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4168F5" w:rsidRPr="00D73463" w:rsidP="004168F5" w14:paraId="223D015F"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4168F5" w:rsidRPr="00D73463" w:rsidP="004168F5" w14:paraId="196A6C2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4F69A3" w:rsidRPr="00D73463" w:rsidP="004E4799" w14:paraId="7C62E251" w14:textId="458CE5F2">
            <w:pPr>
              <w:spacing w:before="20" w:after="20" w:line="256" w:lineRule="auto"/>
              <w:rPr>
                <w:rFonts w:ascii="Arial" w:hAnsi="Arial" w:cs="Arial"/>
                <w:i/>
                <w:iCs/>
                <w:sz w:val="18"/>
                <w:szCs w:val="18"/>
              </w:rPr>
            </w:pPr>
          </w:p>
        </w:tc>
      </w:tr>
      <w:tr w14:paraId="40C97B5C"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780CEE9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232AECC1"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7183D385"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0C8E4AB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49D45313" w14:textId="77777777">
            <w:pPr>
              <w:keepNext/>
              <w:keepLines/>
              <w:tabs>
                <w:tab w:val="left" w:pos="1152"/>
              </w:tabs>
              <w:spacing w:line="240" w:lineRule="atLeast"/>
              <w:ind w:left="288" w:hanging="288"/>
              <w:rPr>
                <w:rFonts w:ascii="Arial" w:hAnsi="Arial" w:cs="Arial"/>
                <w:sz w:val="18"/>
                <w:szCs w:val="18"/>
              </w:rPr>
            </w:pPr>
          </w:p>
        </w:tc>
      </w:tr>
      <w:tr w14:paraId="5DBBCB5A"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69568A6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4F69A3" w:rsidRPr="00D73463" w:rsidP="004E4799" w14:paraId="38097434" w14:textId="77777777">
            <w:pPr>
              <w:keepNext/>
              <w:keepLines/>
              <w:tabs>
                <w:tab w:val="left" w:pos="1080"/>
              </w:tabs>
              <w:rPr>
                <w:rFonts w:ascii="Arial" w:hAnsi="Arial" w:cs="Arial"/>
                <w:sz w:val="18"/>
                <w:szCs w:val="18"/>
              </w:rPr>
            </w:pPr>
          </w:p>
        </w:tc>
      </w:tr>
      <w:tr w14:paraId="093A365A"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08751B1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4F69A3" w:rsidRPr="00D73463" w:rsidP="004E4799" w14:paraId="0F9CB0E0" w14:textId="77777777">
            <w:pPr>
              <w:spacing w:before="20" w:after="20" w:line="256" w:lineRule="auto"/>
              <w:ind w:left="288" w:hanging="288"/>
              <w:rPr>
                <w:rFonts w:ascii="Arial" w:hAnsi="Arial" w:cs="Arial"/>
                <w:sz w:val="18"/>
                <w:szCs w:val="18"/>
              </w:rPr>
            </w:pPr>
          </w:p>
        </w:tc>
      </w:tr>
      <w:tr w14:paraId="073ED7EB"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1943DE4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4F69A3" w:rsidRPr="00D73463" w:rsidP="004E4799" w14:paraId="5BB343DA" w14:textId="77777777">
            <w:pPr>
              <w:spacing w:before="20" w:after="20" w:line="256" w:lineRule="auto"/>
              <w:ind w:left="720"/>
              <w:rPr>
                <w:rFonts w:ascii="Arial" w:hAnsi="Arial" w:cs="Arial"/>
                <w:sz w:val="18"/>
                <w:szCs w:val="18"/>
              </w:rPr>
            </w:pPr>
          </w:p>
        </w:tc>
      </w:tr>
      <w:tr w14:paraId="285454A0"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10EDFE0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153834F5" w14:textId="48652D32">
            <w:pPr>
              <w:spacing w:before="20" w:after="20" w:line="256" w:lineRule="auto"/>
              <w:rPr>
                <w:rFonts w:ascii="Arial" w:hAnsi="Arial" w:cs="Arial"/>
                <w:sz w:val="18"/>
                <w:szCs w:val="18"/>
              </w:rPr>
            </w:pPr>
            <w:r w:rsidRPr="00D73463">
              <w:rPr>
                <w:rFonts w:ascii="Arial" w:hAnsi="Arial" w:cs="Arial"/>
                <w:sz w:val="18"/>
                <w:szCs w:val="18"/>
              </w:rPr>
              <w:t>DBQ.940</w:t>
            </w:r>
          </w:p>
        </w:tc>
      </w:tr>
      <w:tr w14:paraId="7EF58CA0" w14:textId="77777777" w:rsidTr="0A815DBF">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4F69A3" w:rsidRPr="00D73463" w:rsidP="004E4799" w14:paraId="463F4BC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4F69A3" w:rsidRPr="00D73463" w:rsidP="004E4799" w14:paraId="0549E57D" w14:textId="5B091E95">
            <w:pPr>
              <w:spacing w:before="20" w:after="20" w:line="256" w:lineRule="auto"/>
              <w:rPr>
                <w:rFonts w:ascii="Arial" w:hAnsi="Arial" w:cs="Arial"/>
                <w:sz w:val="18"/>
                <w:szCs w:val="18"/>
              </w:rPr>
            </w:pPr>
            <w:r w:rsidRPr="00D73463">
              <w:rPr>
                <w:rFonts w:ascii="Arial" w:hAnsi="Arial" w:cs="Arial"/>
                <w:sz w:val="18"/>
                <w:szCs w:val="18"/>
              </w:rPr>
              <w:t>CBQSHOPSHR</w:t>
            </w:r>
          </w:p>
        </w:tc>
      </w:tr>
    </w:tbl>
    <w:p w:rsidR="009E51B1" w:rsidRPr="00D73463" w:rsidP="002B0D57" w14:paraId="2047CB05" w14:textId="77777777">
      <w:pPr>
        <w:tabs>
          <w:tab w:val="right" w:leader="dot" w:pos="7200"/>
          <w:tab w:val="right" w:pos="7488"/>
          <w:tab w:val="left" w:pos="7632"/>
        </w:tabs>
        <w:spacing w:line="240" w:lineRule="atLeast"/>
        <w:ind w:left="3600"/>
        <w:rPr>
          <w:rFonts w:ascii="Arial" w:hAnsi="Arial" w:cs="Arial"/>
          <w:sz w:val="18"/>
          <w:szCs w:val="18"/>
        </w:rPr>
      </w:pPr>
    </w:p>
    <w:p w:rsidR="009E51B1" w:rsidRPr="00D73463" w:rsidP="002B0D57" w14:paraId="7D44325D" w14:textId="77777777">
      <w:pPr>
        <w:tabs>
          <w:tab w:val="right" w:leader="dot" w:pos="7200"/>
          <w:tab w:val="right" w:pos="7488"/>
          <w:tab w:val="left" w:pos="7632"/>
        </w:tabs>
        <w:spacing w:line="240" w:lineRule="atLeast"/>
        <w:ind w:left="3600"/>
        <w:rPr>
          <w:rFonts w:ascii="Arial" w:hAnsi="Arial" w:cs="Arial"/>
          <w:sz w:val="18"/>
          <w:szCs w:val="18"/>
        </w:rPr>
      </w:pPr>
    </w:p>
    <w:p w:rsidR="00357ED0" w:rsidRPr="00D73463" w14:paraId="2B4D22A9" w14:textId="77777777">
      <w:pPr>
        <w:rPr>
          <w:rFonts w:ascii="Arial" w:hAnsi="Arial" w:cs="Arial"/>
          <w:sz w:val="18"/>
          <w:szCs w:val="18"/>
        </w:rPr>
      </w:pPr>
      <w:r w:rsidRPr="00D73463">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719102DF"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57ED0" w:rsidRPr="00D73463" w:rsidP="004E4799" w14:paraId="4937825D" w14:textId="32EAE795">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CBQSHOPSHR</w:t>
            </w:r>
          </w:p>
        </w:tc>
      </w:tr>
      <w:tr w14:paraId="34BC2BB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6328241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15FD6298" w14:textId="6F478171">
            <w:pPr>
              <w:spacing w:before="20" w:after="20" w:line="256" w:lineRule="auto"/>
              <w:rPr>
                <w:rFonts w:ascii="Arial" w:hAnsi="Arial" w:cs="Arial"/>
                <w:sz w:val="18"/>
                <w:szCs w:val="18"/>
              </w:rPr>
            </w:pPr>
            <w:r w:rsidRPr="00D73463">
              <w:rPr>
                <w:rFonts w:ascii="Arial" w:hAnsi="Arial" w:cs="Arial"/>
                <w:sz w:val="18"/>
                <w:szCs w:val="18"/>
              </w:rPr>
              <w:t>IF SP_STATUS=2</w:t>
            </w:r>
          </w:p>
        </w:tc>
      </w:tr>
      <w:tr w14:paraId="2F59F632"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357ED0" w:rsidRPr="00D73463" w:rsidP="004E4799" w14:paraId="31E53AA2" w14:textId="3D22D9F7">
            <w:pPr>
              <w:keepNext/>
              <w:tabs>
                <w:tab w:val="left" w:pos="1152"/>
              </w:tabs>
              <w:spacing w:line="240" w:lineRule="atLeast"/>
              <w:rPr>
                <w:rFonts w:ascii="Arial" w:hAnsi="Arial" w:cs="Arial"/>
                <w:sz w:val="18"/>
                <w:szCs w:val="18"/>
              </w:rPr>
            </w:pPr>
            <w:r w:rsidRPr="00D73463">
              <w:rPr>
                <w:rFonts w:ascii="Arial" w:hAnsi="Arial" w:cs="Arial"/>
                <w:sz w:val="18"/>
                <w:szCs w:val="18"/>
              </w:rPr>
              <w:t>Do you share in the shopping for food with someone else?</w:t>
            </w:r>
          </w:p>
          <w:p w:rsidR="00357ED0" w:rsidRPr="00D73463" w:rsidP="004E4799" w14:paraId="42073311" w14:textId="77777777">
            <w:pPr>
              <w:keepNext/>
              <w:tabs>
                <w:tab w:val="left" w:pos="1152"/>
              </w:tabs>
              <w:spacing w:line="240" w:lineRule="atLeast"/>
              <w:rPr>
                <w:rFonts w:ascii="Arial" w:hAnsi="Arial" w:cs="Arial"/>
                <w:sz w:val="18"/>
                <w:szCs w:val="18"/>
              </w:rPr>
            </w:pPr>
          </w:p>
          <w:p w:rsidR="00357ED0" w:rsidRPr="00D73463" w:rsidP="004E4799" w14:paraId="293EE154"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357ED0" w:rsidRPr="00D73463" w:rsidP="004E4799" w14:paraId="6C57184C"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357ED0" w:rsidRPr="00D73463" w:rsidP="004E4799" w14:paraId="644C1212"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357ED0" w:rsidRPr="00D73463" w:rsidP="004E4799" w14:paraId="555E1D1F"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357ED0" w:rsidRPr="00D73463" w:rsidP="004E4799" w14:paraId="16900D46" w14:textId="77777777">
            <w:pPr>
              <w:keepNext/>
              <w:tabs>
                <w:tab w:val="left" w:pos="1152"/>
              </w:tabs>
              <w:spacing w:line="240" w:lineRule="atLeast"/>
              <w:rPr>
                <w:rFonts w:ascii="Arial" w:hAnsi="Arial" w:cs="Arial"/>
                <w:sz w:val="18"/>
                <w:szCs w:val="18"/>
              </w:rPr>
            </w:pPr>
          </w:p>
        </w:tc>
      </w:tr>
      <w:tr w14:paraId="48C76E6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2946A5B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89407B" w:rsidRPr="00D73463" w:rsidP="0089407B" w14:paraId="01787CFF" w14:textId="5A88907F">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¿Comparte</w:t>
            </w:r>
            <w:r w:rsidRPr="00D73463" w:rsidR="000943FE">
              <w:rPr>
                <w:rFonts w:ascii="Arial" w:hAnsi="Arial" w:cs="Arial"/>
                <w:sz w:val="18"/>
                <w:szCs w:val="18"/>
                <w:lang w:val=""/>
              </w:rPr>
              <w:t xml:space="preserve"> las compras de alimentos con </w:t>
            </w:r>
            <w:r w:rsidRPr="00D73463" w:rsidR="00124AB3">
              <w:rPr>
                <w:rFonts w:ascii="Arial" w:hAnsi="Arial" w:cs="Arial"/>
                <w:sz w:val="18"/>
                <w:szCs w:val="18"/>
                <w:lang w:val=""/>
              </w:rPr>
              <w:t>otra persona</w:t>
            </w:r>
            <w:r w:rsidRPr="00D73463">
              <w:rPr>
                <w:rFonts w:ascii="Arial" w:hAnsi="Arial" w:cs="Arial"/>
                <w:sz w:val="18"/>
                <w:szCs w:val="18"/>
                <w:lang w:val="es-AR"/>
              </w:rPr>
              <w:t>?</w:t>
            </w:r>
          </w:p>
          <w:p w:rsidR="0089407B" w:rsidRPr="00D73463" w:rsidP="0089407B" w14:paraId="065FF345" w14:textId="77777777">
            <w:pPr>
              <w:keepNext/>
              <w:tabs>
                <w:tab w:val="left" w:pos="1152"/>
              </w:tabs>
              <w:spacing w:line="240" w:lineRule="atLeast"/>
              <w:rPr>
                <w:rFonts w:ascii="Arial" w:hAnsi="Arial" w:cs="Arial"/>
                <w:sz w:val="18"/>
                <w:szCs w:val="18"/>
                <w:lang w:val="es-AR"/>
              </w:rPr>
            </w:pPr>
          </w:p>
          <w:p w:rsidR="0089407B" w:rsidRPr="00D73463" w:rsidP="0089407B" w14:paraId="2A044D20"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YES</w:t>
            </w:r>
          </w:p>
          <w:p w:rsidR="0089407B" w:rsidRPr="00D73463" w:rsidP="0089407B" w14:paraId="020F864D"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NO</w:t>
            </w:r>
          </w:p>
          <w:p w:rsidR="0089407B" w:rsidRPr="00D73463" w:rsidP="0089407B" w14:paraId="289FD89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89407B" w:rsidRPr="00D73463" w:rsidP="0089407B" w14:paraId="17457CFB"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357ED0" w:rsidRPr="00D73463" w:rsidP="004E4799" w14:paraId="1651521A" w14:textId="3BC4A19B">
            <w:pPr>
              <w:spacing w:before="20" w:after="20" w:line="256" w:lineRule="auto"/>
              <w:rPr>
                <w:rFonts w:ascii="Arial" w:hAnsi="Arial" w:cs="Arial"/>
                <w:i/>
                <w:iCs/>
                <w:sz w:val="18"/>
                <w:szCs w:val="18"/>
              </w:rPr>
            </w:pPr>
          </w:p>
        </w:tc>
      </w:tr>
      <w:tr w14:paraId="187A793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25E2959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0092BD72"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4D67851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2D89BCD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181DE1AE" w14:textId="77777777">
            <w:pPr>
              <w:keepNext/>
              <w:keepLines/>
              <w:tabs>
                <w:tab w:val="left" w:pos="1152"/>
              </w:tabs>
              <w:spacing w:line="240" w:lineRule="atLeast"/>
              <w:ind w:left="288" w:hanging="288"/>
              <w:rPr>
                <w:rFonts w:ascii="Arial" w:hAnsi="Arial" w:cs="Arial"/>
                <w:sz w:val="18"/>
                <w:szCs w:val="18"/>
              </w:rPr>
            </w:pPr>
          </w:p>
        </w:tc>
      </w:tr>
      <w:tr w14:paraId="7F2989B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1768F63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357ED0" w:rsidRPr="00D73463" w:rsidP="004E4799" w14:paraId="30BA8914" w14:textId="77777777">
            <w:pPr>
              <w:keepNext/>
              <w:keepLines/>
              <w:tabs>
                <w:tab w:val="left" w:pos="1080"/>
              </w:tabs>
              <w:rPr>
                <w:rFonts w:ascii="Arial" w:hAnsi="Arial" w:cs="Arial"/>
                <w:sz w:val="18"/>
                <w:szCs w:val="18"/>
              </w:rPr>
            </w:pPr>
          </w:p>
        </w:tc>
      </w:tr>
      <w:tr w14:paraId="68B3F2C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779566A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357ED0" w:rsidRPr="00D73463" w:rsidP="004E4799" w14:paraId="39901CF7" w14:textId="77777777">
            <w:pPr>
              <w:spacing w:before="20" w:after="20" w:line="256" w:lineRule="auto"/>
              <w:ind w:left="288" w:hanging="288"/>
              <w:rPr>
                <w:rFonts w:ascii="Arial" w:hAnsi="Arial" w:cs="Arial"/>
                <w:sz w:val="18"/>
                <w:szCs w:val="18"/>
              </w:rPr>
            </w:pPr>
          </w:p>
        </w:tc>
      </w:tr>
      <w:tr w14:paraId="59E23DCF"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5A761F0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357ED0" w:rsidRPr="00D73463" w:rsidP="004E4799" w14:paraId="00911BC0" w14:textId="77777777">
            <w:pPr>
              <w:spacing w:before="20" w:after="20" w:line="256" w:lineRule="auto"/>
              <w:ind w:left="720"/>
              <w:rPr>
                <w:rFonts w:ascii="Arial" w:hAnsi="Arial" w:cs="Arial"/>
                <w:sz w:val="18"/>
                <w:szCs w:val="18"/>
              </w:rPr>
            </w:pPr>
          </w:p>
        </w:tc>
      </w:tr>
      <w:tr w14:paraId="571C34C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576A1CB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1CDCA114" w14:textId="0385A964">
            <w:pPr>
              <w:spacing w:before="20" w:after="20" w:line="256" w:lineRule="auto"/>
              <w:rPr>
                <w:rFonts w:ascii="Arial" w:hAnsi="Arial" w:cs="Arial"/>
                <w:sz w:val="18"/>
                <w:szCs w:val="18"/>
              </w:rPr>
            </w:pPr>
            <w:r w:rsidRPr="00D73463">
              <w:rPr>
                <w:rFonts w:ascii="Arial" w:hAnsi="Arial" w:cs="Arial"/>
                <w:sz w:val="18"/>
                <w:szCs w:val="18"/>
              </w:rPr>
              <w:t>DBQ.945</w:t>
            </w:r>
          </w:p>
        </w:tc>
      </w:tr>
      <w:tr w14:paraId="2D9997E6"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7020F50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3B6505BB" w14:textId="519C10DA">
            <w:pPr>
              <w:spacing w:before="20" w:after="20" w:line="256" w:lineRule="auto"/>
              <w:rPr>
                <w:rFonts w:ascii="Arial" w:hAnsi="Arial" w:cs="Arial"/>
                <w:sz w:val="18"/>
                <w:szCs w:val="18"/>
              </w:rPr>
            </w:pPr>
            <w:r w:rsidRPr="00D73463">
              <w:rPr>
                <w:rFonts w:ascii="Arial" w:hAnsi="Arial" w:cs="Arial"/>
                <w:sz w:val="18"/>
                <w:szCs w:val="18"/>
              </w:rPr>
              <w:t>CBQAGE</w:t>
            </w:r>
          </w:p>
        </w:tc>
      </w:tr>
    </w:tbl>
    <w:p w:rsidR="009E51B1" w:rsidRPr="00D73463" w:rsidP="002B0D57" w14:paraId="6E9C02DE" w14:textId="77777777">
      <w:pPr>
        <w:pStyle w:val="Q1-FirstLevelQuestion"/>
        <w:keepNext/>
        <w:rPr>
          <w:rFonts w:cs="Arial"/>
          <w:szCs w:val="18"/>
        </w:rPr>
      </w:pPr>
    </w:p>
    <w:p w:rsidR="009E51B1" w:rsidRPr="00D73463" w:rsidP="002B0D57" w14:paraId="7226E227" w14:textId="77777777">
      <w:pPr>
        <w:tabs>
          <w:tab w:val="right" w:leader="dot" w:pos="7200"/>
          <w:tab w:val="right" w:pos="7488"/>
          <w:tab w:val="left" w:pos="7632"/>
        </w:tabs>
        <w:spacing w:line="240" w:lineRule="atLeast"/>
        <w:ind w:left="3600"/>
        <w:rPr>
          <w:rFonts w:ascii="Arial" w:hAnsi="Arial" w:cs="Arial"/>
          <w:sz w:val="18"/>
          <w:szCs w:val="18"/>
        </w:rPr>
      </w:pPr>
    </w:p>
    <w:p w:rsidR="00357ED0" w:rsidRPr="00D73463" w14:paraId="42EAB3C3" w14:textId="77777777">
      <w:pPr>
        <w:rPr>
          <w:rFonts w:ascii="Arial" w:hAnsi="Arial" w:cs="Arial"/>
          <w:sz w:val="18"/>
          <w:szCs w:val="18"/>
        </w:rPr>
      </w:pPr>
      <w:r w:rsidRPr="00D73463">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23F1929C"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57ED0" w:rsidRPr="00D73463" w:rsidP="004E4799" w14:paraId="1054E568" w14:textId="5F15AB6C">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CBQAGE</w:t>
            </w:r>
          </w:p>
        </w:tc>
      </w:tr>
      <w:tr w14:paraId="3DB000C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05923D9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5652B329" w14:textId="206B5B1F">
            <w:pPr>
              <w:spacing w:before="20" w:after="20" w:line="256" w:lineRule="auto"/>
              <w:rPr>
                <w:rFonts w:ascii="Arial" w:hAnsi="Arial" w:cs="Arial"/>
                <w:sz w:val="18"/>
                <w:szCs w:val="18"/>
              </w:rPr>
            </w:pPr>
            <w:r w:rsidRPr="00D73463">
              <w:rPr>
                <w:rFonts w:ascii="Arial" w:hAnsi="Arial" w:cs="Arial"/>
                <w:sz w:val="18"/>
                <w:szCs w:val="18"/>
              </w:rPr>
              <w:t>IF SP_STATUS=2</w:t>
            </w:r>
          </w:p>
        </w:tc>
      </w:tr>
      <w:tr w14:paraId="38FDC101"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357ED0" w:rsidRPr="00D73463" w:rsidP="004E4799" w14:paraId="241B1782" w14:textId="31178F39">
            <w:pPr>
              <w:keepNext/>
              <w:tabs>
                <w:tab w:val="left" w:pos="1152"/>
              </w:tabs>
              <w:spacing w:line="240" w:lineRule="atLeast"/>
              <w:rPr>
                <w:rFonts w:ascii="Arial" w:hAnsi="Arial" w:cs="Arial"/>
                <w:sz w:val="18"/>
                <w:szCs w:val="18"/>
              </w:rPr>
            </w:pPr>
            <w:r w:rsidRPr="00D73463">
              <w:rPr>
                <w:rFonts w:ascii="Arial" w:hAnsi="Arial" w:cs="Arial"/>
                <w:sz w:val="18"/>
                <w:szCs w:val="18"/>
              </w:rPr>
              <w:t>How old are you?</w:t>
            </w:r>
          </w:p>
          <w:p w:rsidR="00357ED0" w:rsidRPr="00D73463" w:rsidP="004E4799" w14:paraId="3E618CB3" w14:textId="77777777">
            <w:pPr>
              <w:keepNext/>
              <w:tabs>
                <w:tab w:val="left" w:pos="1152"/>
              </w:tabs>
              <w:spacing w:line="240" w:lineRule="atLeast"/>
              <w:rPr>
                <w:rFonts w:ascii="Arial" w:hAnsi="Arial" w:cs="Arial"/>
                <w:sz w:val="18"/>
                <w:szCs w:val="18"/>
              </w:rPr>
            </w:pPr>
          </w:p>
          <w:p w:rsidR="0037032E" w:rsidRPr="00D73463" w:rsidP="0037032E" w14:paraId="3AC83BB0" w14:textId="14038B6E">
            <w:pPr>
              <w:pStyle w:val="A5-2ndLeader"/>
              <w:tabs>
                <w:tab w:val="left" w:pos="2160"/>
                <w:tab w:val="right" w:pos="7200"/>
              </w:tabs>
              <w:ind w:left="720" w:right="-576"/>
              <w:rPr>
                <w:rFonts w:cs="Arial"/>
                <w:szCs w:val="18"/>
              </w:rPr>
            </w:pPr>
            <w:r w:rsidRPr="00D73463">
              <w:rPr>
                <w:rFonts w:cs="Arial"/>
                <w:szCs w:val="18"/>
              </w:rPr>
              <w:t>|___|___| YEARS</w:t>
            </w:r>
          </w:p>
          <w:p w:rsidR="0037032E" w:rsidRPr="00D73463" w:rsidP="0037032E" w14:paraId="2EA6ACD3" w14:textId="6708B747">
            <w:pPr>
              <w:pStyle w:val="A5-2ndLeader"/>
              <w:tabs>
                <w:tab w:val="left" w:pos="2160"/>
                <w:tab w:val="right" w:pos="7200"/>
              </w:tabs>
              <w:ind w:left="720" w:right="-576"/>
              <w:rPr>
                <w:rFonts w:cs="Arial"/>
                <w:szCs w:val="18"/>
              </w:rPr>
            </w:pPr>
            <w:r w:rsidRPr="00D73463">
              <w:rPr>
                <w:rFonts w:cs="Arial"/>
                <w:szCs w:val="18"/>
              </w:rPr>
              <w:t>ENTER AGE</w:t>
            </w:r>
            <w:r w:rsidRPr="00D73463">
              <w:rPr>
                <w:rFonts w:cs="Arial"/>
                <w:szCs w:val="18"/>
              </w:rPr>
              <w:tab/>
            </w:r>
            <w:r w:rsidRPr="00D73463">
              <w:rPr>
                <w:rFonts w:cs="Arial"/>
                <w:szCs w:val="18"/>
              </w:rPr>
              <w:tab/>
            </w:r>
            <w:r w:rsidRPr="00D73463">
              <w:rPr>
                <w:rFonts w:cs="Arial"/>
                <w:szCs w:val="18"/>
              </w:rPr>
              <w:tab/>
            </w:r>
          </w:p>
          <w:p w:rsidR="0037032E" w:rsidRPr="00D73463" w:rsidP="0037032E" w14:paraId="4B40E4FB" w14:textId="77777777">
            <w:pPr>
              <w:pStyle w:val="A5-2ndLeader"/>
              <w:tabs>
                <w:tab w:val="left" w:pos="2160"/>
                <w:tab w:val="right" w:pos="7200"/>
              </w:tabs>
              <w:ind w:right="-576"/>
              <w:rPr>
                <w:rFonts w:cs="Arial"/>
                <w:szCs w:val="18"/>
              </w:rPr>
            </w:pPr>
          </w:p>
          <w:p w:rsidR="0037032E" w:rsidRPr="00D73463" w:rsidP="0037032E" w14:paraId="139D5238" w14:textId="0E84A5C4">
            <w:pPr>
              <w:keepNext/>
              <w:keepLines/>
              <w:tabs>
                <w:tab w:val="right" w:leader="dot" w:pos="7200"/>
                <w:tab w:val="right" w:pos="7488"/>
                <w:tab w:val="left" w:pos="7632"/>
              </w:tabs>
              <w:spacing w:line="240" w:lineRule="atLeast"/>
              <w:ind w:left="2160"/>
              <w:rPr>
                <w:rFonts w:ascii="Arial" w:hAnsi="Arial" w:cs="Arial"/>
                <w:sz w:val="18"/>
                <w:szCs w:val="18"/>
              </w:rPr>
            </w:pPr>
            <w:r w:rsidRPr="00D73463">
              <w:rPr>
                <w:rFonts w:ascii="Arial" w:hAnsi="Arial" w:cs="Arial"/>
                <w:sz w:val="18"/>
                <w:szCs w:val="18"/>
              </w:rPr>
              <w:t>REFUSED</w:t>
            </w:r>
            <w:r w:rsidRPr="00D73463">
              <w:rPr>
                <w:rFonts w:ascii="Arial" w:hAnsi="Arial" w:cs="Arial"/>
                <w:sz w:val="18"/>
                <w:szCs w:val="18"/>
              </w:rPr>
              <w:tab/>
              <w:t>777</w:t>
            </w:r>
          </w:p>
          <w:p w:rsidR="0037032E" w:rsidRPr="00D73463" w:rsidP="0037032E" w14:paraId="1567EA70" w14:textId="2CAB065E">
            <w:pPr>
              <w:keepNext/>
              <w:keepLines/>
              <w:tabs>
                <w:tab w:val="right" w:leader="dot" w:pos="7200"/>
                <w:tab w:val="right" w:pos="7488"/>
                <w:tab w:val="left" w:pos="7632"/>
              </w:tabs>
              <w:spacing w:line="240" w:lineRule="atLeast"/>
              <w:ind w:left="2160"/>
              <w:rPr>
                <w:rFonts w:ascii="Arial" w:hAnsi="Arial" w:cs="Arial"/>
                <w:sz w:val="18"/>
                <w:szCs w:val="18"/>
              </w:rPr>
            </w:pPr>
            <w:r w:rsidRPr="00D73463">
              <w:rPr>
                <w:rFonts w:ascii="Arial" w:hAnsi="Arial" w:cs="Arial"/>
                <w:sz w:val="18"/>
                <w:szCs w:val="18"/>
              </w:rPr>
              <w:t>DON'T KNOW</w:t>
            </w:r>
            <w:r w:rsidRPr="00D73463">
              <w:rPr>
                <w:rFonts w:ascii="Arial" w:hAnsi="Arial" w:cs="Arial"/>
                <w:sz w:val="18"/>
                <w:szCs w:val="18"/>
              </w:rPr>
              <w:tab/>
              <w:t>999</w:t>
            </w:r>
          </w:p>
          <w:p w:rsidR="00357ED0" w:rsidRPr="00D73463" w:rsidP="0037032E" w14:paraId="5B1B14E7" w14:textId="77777777">
            <w:pPr>
              <w:keepNext/>
              <w:tabs>
                <w:tab w:val="left" w:pos="1152"/>
              </w:tabs>
              <w:spacing w:line="240" w:lineRule="atLeast"/>
              <w:rPr>
                <w:rFonts w:ascii="Arial" w:hAnsi="Arial" w:cs="Arial"/>
                <w:sz w:val="18"/>
                <w:szCs w:val="18"/>
              </w:rPr>
            </w:pPr>
          </w:p>
        </w:tc>
      </w:tr>
      <w:tr w14:paraId="6D9564A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79E20A1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B74056" w:rsidRPr="00D73463" w:rsidP="00B74056" w14:paraId="2F1F9BB7" w14:textId="77777777">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¿Cuántos años tiene?</w:t>
            </w:r>
          </w:p>
          <w:p w:rsidR="00B74056" w:rsidRPr="00D73463" w:rsidP="00B74056" w14:paraId="6AA57E8A" w14:textId="77777777">
            <w:pPr>
              <w:keepNext/>
              <w:tabs>
                <w:tab w:val="left" w:pos="1152"/>
              </w:tabs>
              <w:spacing w:line="240" w:lineRule="atLeast"/>
              <w:rPr>
                <w:rFonts w:ascii="Arial" w:hAnsi="Arial" w:cs="Arial"/>
                <w:sz w:val="18"/>
                <w:szCs w:val="18"/>
                <w:lang w:val="es-AR"/>
              </w:rPr>
            </w:pPr>
          </w:p>
          <w:p w:rsidR="00B74056" w:rsidRPr="00D73463" w:rsidP="00B74056" w14:paraId="69F463C6" w14:textId="77777777">
            <w:pPr>
              <w:pStyle w:val="A5-2ndLeader"/>
              <w:tabs>
                <w:tab w:val="left" w:pos="2160"/>
                <w:tab w:val="right" w:pos="7200"/>
              </w:tabs>
              <w:ind w:left="720" w:right="-576"/>
              <w:rPr>
                <w:rFonts w:cs="Arial"/>
                <w:szCs w:val="18"/>
                <w:lang w:val="es-AR"/>
              </w:rPr>
            </w:pPr>
            <w:r w:rsidRPr="00D73463">
              <w:rPr>
                <w:rFonts w:cs="Arial"/>
                <w:szCs w:val="18"/>
                <w:lang w:val="es-AR"/>
              </w:rPr>
              <w:t>|___|___| YEARS</w:t>
            </w:r>
          </w:p>
          <w:p w:rsidR="00B74056" w:rsidRPr="00D73463" w:rsidP="00B74056" w14:paraId="5FA4957E" w14:textId="77777777">
            <w:pPr>
              <w:pStyle w:val="A5-2ndLeader"/>
              <w:tabs>
                <w:tab w:val="left" w:pos="2160"/>
                <w:tab w:val="right" w:pos="7200"/>
              </w:tabs>
              <w:ind w:left="720" w:right="-576"/>
              <w:rPr>
                <w:rFonts w:cs="Arial"/>
                <w:szCs w:val="18"/>
                <w:lang w:val="es-AR"/>
              </w:rPr>
            </w:pPr>
            <w:r w:rsidRPr="00D73463">
              <w:rPr>
                <w:rFonts w:cs="Arial"/>
                <w:szCs w:val="18"/>
                <w:lang w:val="es-AR"/>
              </w:rPr>
              <w:t>ENTER AGE</w:t>
            </w:r>
            <w:r w:rsidRPr="00D73463">
              <w:rPr>
                <w:rFonts w:cs="Arial"/>
                <w:szCs w:val="18"/>
                <w:lang w:val="es-AR"/>
              </w:rPr>
              <w:tab/>
            </w:r>
            <w:r w:rsidRPr="00D73463">
              <w:rPr>
                <w:rFonts w:cs="Arial"/>
                <w:szCs w:val="18"/>
                <w:lang w:val="es-AR"/>
              </w:rPr>
              <w:tab/>
            </w:r>
            <w:r w:rsidRPr="00D73463">
              <w:rPr>
                <w:rFonts w:cs="Arial"/>
                <w:szCs w:val="18"/>
                <w:lang w:val="es-AR"/>
              </w:rPr>
              <w:tab/>
            </w:r>
          </w:p>
          <w:p w:rsidR="00B74056" w:rsidRPr="00D73463" w:rsidP="00B74056" w14:paraId="4807F88F" w14:textId="77777777">
            <w:pPr>
              <w:pStyle w:val="A5-2ndLeader"/>
              <w:tabs>
                <w:tab w:val="left" w:pos="2160"/>
                <w:tab w:val="right" w:pos="7200"/>
              </w:tabs>
              <w:ind w:right="-576"/>
              <w:rPr>
                <w:rFonts w:cs="Arial"/>
                <w:szCs w:val="18"/>
                <w:lang w:val="es-AR"/>
              </w:rPr>
            </w:pPr>
          </w:p>
          <w:p w:rsidR="00B74056" w:rsidRPr="00D73463" w:rsidP="00B74056" w14:paraId="74D77477" w14:textId="77777777">
            <w:pPr>
              <w:keepNext/>
              <w:keepLines/>
              <w:tabs>
                <w:tab w:val="right" w:leader="dot" w:pos="7200"/>
                <w:tab w:val="right" w:pos="7488"/>
                <w:tab w:val="left" w:pos="7632"/>
              </w:tabs>
              <w:spacing w:line="240" w:lineRule="atLeast"/>
              <w:ind w:left="2160"/>
              <w:rPr>
                <w:rFonts w:ascii="Arial" w:hAnsi="Arial" w:cs="Arial"/>
                <w:sz w:val="18"/>
                <w:szCs w:val="18"/>
              </w:rPr>
            </w:pPr>
            <w:r w:rsidRPr="00D73463">
              <w:rPr>
                <w:rFonts w:ascii="Arial" w:hAnsi="Arial" w:cs="Arial"/>
                <w:sz w:val="18"/>
                <w:szCs w:val="18"/>
              </w:rPr>
              <w:t>REFUSED</w:t>
            </w:r>
            <w:r w:rsidRPr="00D73463">
              <w:rPr>
                <w:rFonts w:ascii="Arial" w:hAnsi="Arial" w:cs="Arial"/>
                <w:sz w:val="18"/>
                <w:szCs w:val="18"/>
              </w:rPr>
              <w:tab/>
              <w:t>777</w:t>
            </w:r>
          </w:p>
          <w:p w:rsidR="00B74056" w:rsidRPr="00D73463" w:rsidP="00B74056" w14:paraId="089BF65D" w14:textId="77777777">
            <w:pPr>
              <w:keepNext/>
              <w:keepLines/>
              <w:tabs>
                <w:tab w:val="right" w:leader="dot" w:pos="7200"/>
                <w:tab w:val="right" w:pos="7488"/>
                <w:tab w:val="left" w:pos="7632"/>
              </w:tabs>
              <w:spacing w:line="240" w:lineRule="atLeast"/>
              <w:ind w:left="2160"/>
              <w:rPr>
                <w:rFonts w:ascii="Arial" w:hAnsi="Arial" w:cs="Arial"/>
                <w:sz w:val="18"/>
                <w:szCs w:val="18"/>
              </w:rPr>
            </w:pPr>
            <w:r w:rsidRPr="00D73463">
              <w:rPr>
                <w:rFonts w:ascii="Arial" w:hAnsi="Arial" w:cs="Arial"/>
                <w:sz w:val="18"/>
                <w:szCs w:val="18"/>
              </w:rPr>
              <w:t>DON'T KNOW</w:t>
            </w:r>
            <w:r w:rsidRPr="00D73463">
              <w:rPr>
                <w:rFonts w:ascii="Arial" w:hAnsi="Arial" w:cs="Arial"/>
                <w:sz w:val="18"/>
                <w:szCs w:val="18"/>
              </w:rPr>
              <w:tab/>
              <w:t>999</w:t>
            </w:r>
          </w:p>
          <w:p w:rsidR="00357ED0" w:rsidRPr="00D73463" w:rsidP="004E4799" w14:paraId="6FAA268A" w14:textId="243F6558">
            <w:pPr>
              <w:spacing w:before="20" w:after="20" w:line="256" w:lineRule="auto"/>
              <w:rPr>
                <w:rFonts w:ascii="Arial" w:hAnsi="Arial" w:cs="Arial"/>
                <w:i/>
                <w:iCs/>
                <w:sz w:val="18"/>
                <w:szCs w:val="18"/>
              </w:rPr>
            </w:pPr>
          </w:p>
        </w:tc>
      </w:tr>
      <w:tr w14:paraId="223422F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174369D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1040D4E6" w14:textId="7159E86F">
            <w:pPr>
              <w:spacing w:before="20" w:after="20" w:line="256" w:lineRule="auto"/>
              <w:rPr>
                <w:rFonts w:ascii="Arial" w:hAnsi="Arial" w:cs="Arial"/>
                <w:sz w:val="18"/>
                <w:szCs w:val="18"/>
              </w:rPr>
            </w:pPr>
            <w:r w:rsidRPr="00D73463">
              <w:rPr>
                <w:rFonts w:ascii="Arial" w:hAnsi="Arial" w:cs="Arial"/>
                <w:sz w:val="18"/>
                <w:szCs w:val="18"/>
              </w:rPr>
              <w:t>Numeric</w:t>
            </w:r>
          </w:p>
        </w:tc>
      </w:tr>
      <w:tr w14:paraId="5689F61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452E4C6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1C35C9C3" w14:textId="77777777">
            <w:pPr>
              <w:keepNext/>
              <w:keepLines/>
              <w:tabs>
                <w:tab w:val="left" w:pos="1152"/>
              </w:tabs>
              <w:spacing w:line="240" w:lineRule="atLeast"/>
              <w:ind w:left="288" w:hanging="288"/>
              <w:rPr>
                <w:rFonts w:ascii="Arial" w:hAnsi="Arial" w:cs="Arial"/>
                <w:sz w:val="18"/>
                <w:szCs w:val="18"/>
              </w:rPr>
            </w:pPr>
          </w:p>
        </w:tc>
      </w:tr>
      <w:tr w14:paraId="503D4729"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05B379D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357ED0" w:rsidRPr="00D73463" w:rsidP="004E4799" w14:paraId="51554B79" w14:textId="77777777">
            <w:pPr>
              <w:keepNext/>
              <w:keepLines/>
              <w:tabs>
                <w:tab w:val="left" w:pos="1080"/>
              </w:tabs>
              <w:rPr>
                <w:rFonts w:ascii="Arial" w:hAnsi="Arial" w:cs="Arial"/>
                <w:sz w:val="18"/>
                <w:szCs w:val="18"/>
              </w:rPr>
            </w:pPr>
          </w:p>
        </w:tc>
      </w:tr>
      <w:tr w14:paraId="63A2730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59DFC07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357ED0" w:rsidRPr="00D73463" w:rsidP="004E4799" w14:paraId="77E69301" w14:textId="2A440F88">
            <w:pPr>
              <w:spacing w:before="20" w:after="20" w:line="256" w:lineRule="auto"/>
              <w:ind w:left="288" w:hanging="288"/>
              <w:rPr>
                <w:rFonts w:ascii="Arial" w:hAnsi="Arial" w:cs="Arial"/>
                <w:sz w:val="18"/>
                <w:szCs w:val="18"/>
              </w:rPr>
            </w:pPr>
            <w:r w:rsidRPr="00D73463">
              <w:rPr>
                <w:rFonts w:ascii="Arial" w:hAnsi="Arial" w:cs="Arial"/>
                <w:sz w:val="18"/>
                <w:szCs w:val="18"/>
              </w:rPr>
              <w:t>CBQAGE SHOULD BE BETWEEN 18-120 YEARS.  IF AGE ENTERED IS LESS THAN 18 SHOW HARD CHECK MESSAGE “YOU MUST BE 18 YEARS OLD, PLEASE CHECK YOUR ANSWER”</w:t>
            </w:r>
          </w:p>
        </w:tc>
      </w:tr>
      <w:tr w14:paraId="2035C98C"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6A24333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357ED0" w:rsidRPr="00D73463" w:rsidP="004E4799" w14:paraId="09CD334D" w14:textId="77777777">
            <w:pPr>
              <w:spacing w:before="20" w:after="20" w:line="256" w:lineRule="auto"/>
              <w:ind w:left="720"/>
              <w:rPr>
                <w:rFonts w:ascii="Arial" w:hAnsi="Arial" w:cs="Arial"/>
                <w:sz w:val="18"/>
                <w:szCs w:val="18"/>
              </w:rPr>
            </w:pPr>
          </w:p>
        </w:tc>
      </w:tr>
      <w:tr w14:paraId="27C237A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4A81B8A8"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6D95D2BB" w14:textId="1E84E87C">
            <w:pPr>
              <w:spacing w:before="20" w:after="20" w:line="256" w:lineRule="auto"/>
              <w:rPr>
                <w:rFonts w:ascii="Arial" w:hAnsi="Arial" w:cs="Arial"/>
                <w:sz w:val="18"/>
                <w:szCs w:val="18"/>
              </w:rPr>
            </w:pPr>
            <w:r w:rsidRPr="00D73463">
              <w:rPr>
                <w:rFonts w:ascii="Arial" w:hAnsi="Arial" w:cs="Arial"/>
                <w:sz w:val="18"/>
                <w:szCs w:val="18"/>
              </w:rPr>
              <w:t>CBQ.760</w:t>
            </w:r>
          </w:p>
        </w:tc>
      </w:tr>
      <w:tr w14:paraId="65F2B1F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57ED0" w:rsidRPr="00D73463" w:rsidP="004E4799" w14:paraId="60DD2AA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357ED0" w:rsidRPr="00D73463" w:rsidP="004E4799" w14:paraId="1FBB0D1C" w14:textId="6C67B4DC">
            <w:pPr>
              <w:spacing w:before="20" w:after="20" w:line="256" w:lineRule="auto"/>
              <w:rPr>
                <w:rFonts w:ascii="Arial" w:hAnsi="Arial" w:cs="Arial"/>
                <w:sz w:val="18"/>
                <w:szCs w:val="18"/>
              </w:rPr>
            </w:pPr>
            <w:r w:rsidRPr="00D73463">
              <w:rPr>
                <w:rFonts w:ascii="Arial" w:hAnsi="Arial" w:cs="Arial"/>
                <w:sz w:val="18"/>
                <w:szCs w:val="18"/>
              </w:rPr>
              <w:t>CBQEDUC</w:t>
            </w:r>
          </w:p>
        </w:tc>
      </w:tr>
    </w:tbl>
    <w:p w:rsidR="009E51B1" w:rsidRPr="00D73463" w:rsidP="002B0D57" w14:paraId="277ECEFD" w14:textId="77777777">
      <w:pPr>
        <w:keepNext/>
        <w:keepLines/>
        <w:tabs>
          <w:tab w:val="left" w:pos="180"/>
          <w:tab w:val="left" w:pos="2160"/>
          <w:tab w:val="left" w:pos="3690"/>
          <w:tab w:val="left" w:leader="dot" w:pos="5490"/>
          <w:tab w:val="left" w:pos="5580"/>
        </w:tabs>
        <w:ind w:left="3690" w:hanging="3690"/>
        <w:rPr>
          <w:rFonts w:ascii="Arial" w:hAnsi="Arial" w:cs="Arial"/>
          <w:sz w:val="18"/>
          <w:szCs w:val="18"/>
        </w:rPr>
      </w:pPr>
      <w:r w:rsidRPr="00D73463">
        <w:rPr>
          <w:rFonts w:ascii="Arial" w:hAnsi="Arial" w:cs="Arial"/>
          <w:sz w:val="18"/>
          <w:szCs w:val="18"/>
        </w:rPr>
        <w:tab/>
      </w:r>
    </w:p>
    <w:p w:rsidR="009E51B1" w:rsidRPr="00D73463" w:rsidP="002B0D57" w14:paraId="46D778DB" w14:textId="77777777">
      <w:pPr>
        <w:rPr>
          <w:rFonts w:ascii="Arial" w:hAnsi="Arial" w:cs="Arial"/>
          <w:sz w:val="18"/>
          <w:szCs w:val="18"/>
        </w:rPr>
      </w:pPr>
    </w:p>
    <w:p w:rsidR="0037032E" w:rsidRPr="00D73463" w14:paraId="7F3DA0F9" w14:textId="77777777">
      <w:pPr>
        <w:rPr>
          <w:rFonts w:ascii="Arial" w:hAnsi="Arial" w:cs="Arial"/>
          <w:sz w:val="18"/>
          <w:szCs w:val="18"/>
        </w:rPr>
      </w:pPr>
      <w:r w:rsidRPr="00D73463">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3B9ECBD5"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032E" w:rsidRPr="00D73463" w:rsidP="004E4799" w14:paraId="7A55760D" w14:textId="2EEC2630">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CBQEDUC</w:t>
            </w:r>
          </w:p>
        </w:tc>
      </w:tr>
      <w:tr w14:paraId="70D89454"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55FE6EA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37032E" w:rsidRPr="00D73463" w:rsidP="004E4799" w14:paraId="1CE74F44" w14:textId="5F8431FA">
            <w:pPr>
              <w:spacing w:before="20" w:after="20" w:line="256" w:lineRule="auto"/>
              <w:rPr>
                <w:rFonts w:ascii="Arial" w:hAnsi="Arial" w:cs="Arial"/>
                <w:sz w:val="18"/>
                <w:szCs w:val="18"/>
              </w:rPr>
            </w:pPr>
            <w:r w:rsidRPr="00D73463">
              <w:rPr>
                <w:rFonts w:ascii="Arial" w:hAnsi="Arial" w:cs="Arial"/>
                <w:sz w:val="18"/>
                <w:szCs w:val="18"/>
              </w:rPr>
              <w:t>IF SP_STATUS=2</w:t>
            </w:r>
          </w:p>
        </w:tc>
      </w:tr>
      <w:tr w14:paraId="29048C0A"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37032E" w:rsidRPr="00D73463" w:rsidP="004E4799" w14:paraId="3FBF564C" w14:textId="1866E388">
            <w:pPr>
              <w:keepNext/>
              <w:tabs>
                <w:tab w:val="left" w:pos="1152"/>
              </w:tabs>
              <w:spacing w:line="240" w:lineRule="atLeast"/>
              <w:rPr>
                <w:rFonts w:ascii="Arial" w:hAnsi="Arial" w:cs="Arial"/>
                <w:sz w:val="18"/>
                <w:szCs w:val="18"/>
              </w:rPr>
            </w:pPr>
            <w:r w:rsidRPr="00D73463">
              <w:rPr>
                <w:rFonts w:ascii="Arial" w:hAnsi="Arial" w:cs="Arial"/>
                <w:sz w:val="18"/>
                <w:szCs w:val="18"/>
              </w:rPr>
              <w:t>Which of the following best describes your highest education level?</w:t>
            </w:r>
          </w:p>
          <w:p w:rsidR="0037032E" w:rsidRPr="00D73463" w:rsidP="004E4799" w14:paraId="2A5E7E26" w14:textId="77777777">
            <w:pPr>
              <w:keepNext/>
              <w:tabs>
                <w:tab w:val="left" w:pos="1152"/>
              </w:tabs>
              <w:spacing w:line="240" w:lineRule="atLeast"/>
              <w:rPr>
                <w:rFonts w:ascii="Arial" w:hAnsi="Arial" w:cs="Arial"/>
                <w:sz w:val="18"/>
                <w:szCs w:val="18"/>
              </w:rPr>
            </w:pPr>
          </w:p>
          <w:p w:rsidR="0037032E" w:rsidRPr="00D73463" w:rsidP="0037032E" w14:paraId="19A0A5DF" w14:textId="01DC76CF">
            <w:pPr>
              <w:keepNext/>
              <w:tabs>
                <w:tab w:val="left" w:pos="1152"/>
              </w:tabs>
              <w:spacing w:line="240" w:lineRule="atLeast"/>
              <w:ind w:left="389"/>
              <w:rPr>
                <w:rFonts w:ascii="Arial" w:hAnsi="Arial" w:cs="Arial"/>
                <w:sz w:val="18"/>
                <w:szCs w:val="18"/>
              </w:rPr>
            </w:pPr>
            <w:r w:rsidRPr="00D73463">
              <w:rPr>
                <w:rFonts w:ascii="Arial" w:hAnsi="Arial" w:cs="Arial"/>
                <w:sz w:val="18"/>
                <w:szCs w:val="18"/>
              </w:rPr>
              <w:t>1.   Less than high school</w:t>
            </w:r>
          </w:p>
          <w:p w:rsidR="0037032E" w:rsidRPr="00D73463" w:rsidP="0037032E" w14:paraId="39A0A742" w14:textId="4A9CEBF2">
            <w:pPr>
              <w:keepNext/>
              <w:tabs>
                <w:tab w:val="left" w:pos="1152"/>
              </w:tabs>
              <w:spacing w:line="240" w:lineRule="atLeast"/>
              <w:ind w:left="389"/>
              <w:rPr>
                <w:rFonts w:ascii="Arial" w:hAnsi="Arial" w:cs="Arial"/>
                <w:sz w:val="18"/>
                <w:szCs w:val="18"/>
              </w:rPr>
            </w:pPr>
            <w:r w:rsidRPr="00D73463">
              <w:rPr>
                <w:rFonts w:ascii="Arial" w:hAnsi="Arial" w:cs="Arial"/>
                <w:sz w:val="18"/>
                <w:szCs w:val="18"/>
              </w:rPr>
              <w:t>2.   High school diploma (including GED), or</w:t>
            </w:r>
          </w:p>
          <w:p w:rsidR="0037032E" w:rsidRPr="00D73463" w:rsidP="0037032E" w14:paraId="0928539E" w14:textId="64E8FCF4">
            <w:pPr>
              <w:keepNext/>
              <w:tabs>
                <w:tab w:val="left" w:pos="1152"/>
              </w:tabs>
              <w:spacing w:line="240" w:lineRule="atLeast"/>
              <w:ind w:left="389"/>
              <w:rPr>
                <w:rFonts w:ascii="Arial" w:hAnsi="Arial" w:cs="Arial"/>
                <w:sz w:val="18"/>
                <w:szCs w:val="18"/>
              </w:rPr>
            </w:pPr>
            <w:r w:rsidRPr="00D73463">
              <w:rPr>
                <w:rFonts w:ascii="Arial" w:hAnsi="Arial" w:cs="Arial"/>
                <w:sz w:val="18"/>
                <w:szCs w:val="18"/>
              </w:rPr>
              <w:t>3.   More than high school</w:t>
            </w:r>
          </w:p>
          <w:p w:rsidR="0037032E" w:rsidRPr="00D73463" w:rsidP="0037032E" w14:paraId="13021BC6" w14:textId="22DAA590">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37032E" w:rsidRPr="00D73463" w:rsidP="0037032E" w14:paraId="1AA5BDDE" w14:textId="2AB32F49">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37032E" w:rsidRPr="00D73463" w:rsidP="004E4799" w14:paraId="43081B1A" w14:textId="77777777">
            <w:pPr>
              <w:keepNext/>
              <w:tabs>
                <w:tab w:val="left" w:pos="1152"/>
              </w:tabs>
              <w:spacing w:line="240" w:lineRule="atLeast"/>
              <w:rPr>
                <w:rFonts w:ascii="Arial" w:hAnsi="Arial" w:cs="Arial"/>
                <w:sz w:val="18"/>
                <w:szCs w:val="18"/>
              </w:rPr>
            </w:pPr>
          </w:p>
        </w:tc>
      </w:tr>
      <w:tr w14:paraId="01A6A4F2"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2E7D1C1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B07985" w:rsidRPr="00D73463" w:rsidP="00B07985" w14:paraId="7995EA98" w14:textId="6598FF7C">
            <w:pPr>
              <w:keepNext/>
              <w:tabs>
                <w:tab w:val="left" w:pos="1152"/>
              </w:tabs>
              <w:spacing w:line="240" w:lineRule="atLeast"/>
              <w:rPr>
                <w:rFonts w:ascii="Arial" w:hAnsi="Arial" w:cs="Arial"/>
                <w:sz w:val="18"/>
                <w:szCs w:val="18"/>
                <w:lang w:val="es-AR"/>
              </w:rPr>
            </w:pPr>
            <w:r w:rsidRPr="00D73463">
              <w:rPr>
                <w:rFonts w:ascii="Arial" w:hAnsi="Arial" w:cs="Arial"/>
                <w:sz w:val="18"/>
                <w:szCs w:val="18"/>
                <w:lang w:val=""/>
              </w:rPr>
              <w:t xml:space="preserve">¿Cuál de las siguientes opciones describe mejor </w:t>
            </w:r>
            <w:r w:rsidRPr="00D73463" w:rsidR="00D677BB">
              <w:rPr>
                <w:rFonts w:ascii="Arial" w:hAnsi="Arial" w:cs="Arial"/>
                <w:sz w:val="18"/>
                <w:szCs w:val="18"/>
                <w:lang w:val=""/>
              </w:rPr>
              <w:t xml:space="preserve">el nivel de </w:t>
            </w:r>
            <w:r w:rsidRPr="00D73463" w:rsidR="004120CA">
              <w:rPr>
                <w:rFonts w:ascii="Arial" w:hAnsi="Arial" w:cs="Arial"/>
                <w:sz w:val="18"/>
                <w:szCs w:val="18"/>
                <w:lang w:val=""/>
              </w:rPr>
              <w:t>educación</w:t>
            </w:r>
            <w:r w:rsidRPr="00D73463" w:rsidR="004120CA">
              <w:rPr>
                <w:rFonts w:ascii="Arial" w:hAnsi="Arial" w:cs="Arial"/>
                <w:sz w:val="18"/>
                <w:szCs w:val="18"/>
                <w:lang w:val=""/>
              </w:rPr>
              <w:t xml:space="preserve"> más alto que ha completado</w:t>
            </w:r>
            <w:r w:rsidRPr="00D73463">
              <w:rPr>
                <w:rFonts w:ascii="Arial" w:hAnsi="Arial" w:cs="Arial"/>
                <w:sz w:val="18"/>
                <w:szCs w:val="18"/>
                <w:lang w:val="es-AR"/>
              </w:rPr>
              <w:t>?</w:t>
            </w:r>
          </w:p>
          <w:p w:rsidR="00B07985" w:rsidRPr="00D73463" w:rsidP="00B07985" w14:paraId="0755C275" w14:textId="77777777">
            <w:pPr>
              <w:keepNext/>
              <w:tabs>
                <w:tab w:val="left" w:pos="1152"/>
              </w:tabs>
              <w:spacing w:line="240" w:lineRule="atLeast"/>
              <w:rPr>
                <w:rFonts w:ascii="Arial" w:hAnsi="Arial" w:cs="Arial"/>
                <w:sz w:val="18"/>
                <w:szCs w:val="18"/>
                <w:lang w:val="es-AR"/>
              </w:rPr>
            </w:pPr>
          </w:p>
          <w:p w:rsidR="00B07985" w:rsidRPr="00D73463" w:rsidP="00B07985" w14:paraId="0011B216" w14:textId="55C94BEB">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
              </w:rPr>
              <w:t xml:space="preserve">1.   </w:t>
            </w:r>
            <w:r w:rsidRPr="00D73463" w:rsidR="004C184E">
              <w:rPr>
                <w:rFonts w:ascii="Arial" w:hAnsi="Arial" w:cs="Arial"/>
                <w:sz w:val="18"/>
                <w:szCs w:val="18"/>
                <w:lang w:val=""/>
              </w:rPr>
              <w:t>Menos de es</w:t>
            </w:r>
            <w:r w:rsidRPr="00D73463">
              <w:rPr>
                <w:rFonts w:ascii="Arial" w:hAnsi="Arial" w:cs="Arial"/>
                <w:sz w:val="18"/>
                <w:szCs w:val="18"/>
                <w:lang w:val=""/>
              </w:rPr>
              <w:t>cuela secundaria/preparatoria</w:t>
            </w:r>
            <w:r w:rsidRPr="00D73463" w:rsidR="004C184E">
              <w:rPr>
                <w:rFonts w:ascii="Arial" w:hAnsi="Arial" w:cs="Arial"/>
                <w:sz w:val="18"/>
                <w:szCs w:val="18"/>
                <w:lang w:val=""/>
              </w:rPr>
              <w:t xml:space="preserve"> o </w:t>
            </w:r>
            <w:r w:rsidRPr="00D73463" w:rsidR="004C184E">
              <w:rPr>
                <w:rFonts w:ascii="Arial" w:hAnsi="Arial" w:cs="Arial"/>
                <w:i/>
                <w:iCs/>
                <w:sz w:val="18"/>
                <w:szCs w:val="18"/>
                <w:lang w:val=""/>
              </w:rPr>
              <w:t>high</w:t>
            </w:r>
            <w:r w:rsidRPr="00D73463" w:rsidR="004C184E">
              <w:rPr>
                <w:rFonts w:ascii="Arial" w:hAnsi="Arial" w:cs="Arial"/>
                <w:i/>
                <w:iCs/>
                <w:sz w:val="18"/>
                <w:szCs w:val="18"/>
                <w:lang w:val=""/>
              </w:rPr>
              <w:t xml:space="preserve"> </w:t>
            </w:r>
            <w:r w:rsidRPr="00D73463" w:rsidR="004C184E">
              <w:rPr>
                <w:rFonts w:ascii="Arial" w:hAnsi="Arial" w:cs="Arial"/>
                <w:i/>
                <w:iCs/>
                <w:sz w:val="18"/>
                <w:szCs w:val="18"/>
                <w:lang w:val=""/>
              </w:rPr>
              <w:t>school</w:t>
            </w:r>
          </w:p>
          <w:p w:rsidR="00B07985" w:rsidRPr="00D73463" w:rsidP="00B07985" w14:paraId="41E9B695" w14:textId="39926BCA">
            <w:pPr>
              <w:keepNext/>
              <w:tabs>
                <w:tab w:val="left" w:pos="1152"/>
              </w:tabs>
              <w:spacing w:line="240" w:lineRule="atLeast"/>
              <w:ind w:left="389"/>
              <w:rPr>
                <w:rFonts w:ascii="Arial" w:hAnsi="Arial" w:cs="Arial"/>
                <w:spacing w:val="-4"/>
                <w:sz w:val="18"/>
                <w:szCs w:val="18"/>
                <w:lang w:val="es-AR"/>
              </w:rPr>
            </w:pPr>
            <w:r w:rsidRPr="00D73463">
              <w:rPr>
                <w:rFonts w:ascii="Arial" w:hAnsi="Arial" w:cs="Arial"/>
                <w:spacing w:val="-4"/>
                <w:sz w:val="18"/>
                <w:szCs w:val="18"/>
                <w:lang w:val=""/>
              </w:rPr>
              <w:t>2.   Diploma de escuela secundaria/preparatoria</w:t>
            </w:r>
            <w:r w:rsidRPr="00D73463" w:rsidR="00E35B14">
              <w:rPr>
                <w:rFonts w:ascii="Arial" w:hAnsi="Arial" w:cs="Arial"/>
                <w:spacing w:val="-4"/>
                <w:sz w:val="18"/>
                <w:szCs w:val="18"/>
                <w:lang w:val=""/>
              </w:rPr>
              <w:t xml:space="preserve"> o </w:t>
            </w:r>
            <w:r w:rsidRPr="00D73463" w:rsidR="00E35B14">
              <w:rPr>
                <w:rFonts w:ascii="Arial" w:hAnsi="Arial" w:cs="Arial"/>
                <w:i/>
                <w:iCs/>
                <w:spacing w:val="-4"/>
                <w:sz w:val="18"/>
                <w:szCs w:val="18"/>
                <w:lang w:val=""/>
              </w:rPr>
              <w:t>high</w:t>
            </w:r>
            <w:r w:rsidRPr="00D73463" w:rsidR="00E35B14">
              <w:rPr>
                <w:rFonts w:ascii="Arial" w:hAnsi="Arial" w:cs="Arial"/>
                <w:i/>
                <w:iCs/>
                <w:spacing w:val="-4"/>
                <w:sz w:val="18"/>
                <w:szCs w:val="18"/>
                <w:lang w:val=""/>
              </w:rPr>
              <w:t xml:space="preserve"> </w:t>
            </w:r>
            <w:r w:rsidRPr="00D73463" w:rsidR="00E35B14">
              <w:rPr>
                <w:rFonts w:ascii="Arial" w:hAnsi="Arial" w:cs="Arial"/>
                <w:i/>
                <w:iCs/>
                <w:spacing w:val="-4"/>
                <w:sz w:val="18"/>
                <w:szCs w:val="18"/>
                <w:lang w:val=""/>
              </w:rPr>
              <w:t>school</w:t>
            </w:r>
            <w:r w:rsidRPr="00D73463">
              <w:rPr>
                <w:rFonts w:ascii="Arial" w:hAnsi="Arial" w:cs="Arial"/>
                <w:spacing w:val="-4"/>
                <w:sz w:val="18"/>
                <w:szCs w:val="18"/>
                <w:lang w:val=""/>
              </w:rPr>
              <w:t xml:space="preserve"> (incluido </w:t>
            </w:r>
            <w:r w:rsidRPr="00D73463" w:rsidR="00E35B14">
              <w:rPr>
                <w:rFonts w:ascii="Arial" w:hAnsi="Arial" w:cs="Arial"/>
                <w:spacing w:val="-4"/>
                <w:sz w:val="18"/>
                <w:szCs w:val="18"/>
                <w:lang w:val=""/>
              </w:rPr>
              <w:t xml:space="preserve">el </w:t>
            </w:r>
            <w:r w:rsidRPr="00D73463">
              <w:rPr>
                <w:rFonts w:ascii="Arial" w:hAnsi="Arial" w:cs="Arial"/>
                <w:spacing w:val="-4"/>
                <w:sz w:val="18"/>
                <w:szCs w:val="18"/>
                <w:lang w:val=""/>
              </w:rPr>
              <w:t>GED)</w:t>
            </w:r>
          </w:p>
          <w:p w:rsidR="00B07985" w:rsidRPr="00D73463" w:rsidP="00B07985" w14:paraId="3E0E3BA3" w14:textId="03AD704B">
            <w:pPr>
              <w:keepNext/>
              <w:tabs>
                <w:tab w:val="left" w:pos="1152"/>
              </w:tabs>
              <w:spacing w:line="240" w:lineRule="atLeast"/>
              <w:ind w:left="389"/>
              <w:rPr>
                <w:rFonts w:ascii="Arial" w:hAnsi="Arial" w:cs="Arial"/>
                <w:i/>
                <w:iCs/>
                <w:sz w:val="18"/>
                <w:szCs w:val="18"/>
                <w:lang w:val="es-AR"/>
              </w:rPr>
            </w:pPr>
            <w:r w:rsidRPr="00D73463">
              <w:rPr>
                <w:rFonts w:ascii="Arial" w:hAnsi="Arial" w:cs="Arial"/>
                <w:sz w:val="18"/>
                <w:szCs w:val="18"/>
                <w:lang w:val=""/>
              </w:rPr>
              <w:t>3.   Nivel superior a la escuela secundaria/preparatoria</w:t>
            </w:r>
            <w:r w:rsidRPr="00D73463" w:rsidR="001579AF">
              <w:rPr>
                <w:rFonts w:ascii="Arial" w:hAnsi="Arial" w:cs="Arial"/>
                <w:sz w:val="18"/>
                <w:szCs w:val="18"/>
                <w:lang w:val=""/>
              </w:rPr>
              <w:t xml:space="preserve"> o </w:t>
            </w:r>
            <w:r w:rsidRPr="00D73463" w:rsidR="001579AF">
              <w:rPr>
                <w:rFonts w:ascii="Arial" w:hAnsi="Arial" w:cs="Arial"/>
                <w:i/>
                <w:iCs/>
                <w:sz w:val="18"/>
                <w:szCs w:val="18"/>
                <w:lang w:val=""/>
              </w:rPr>
              <w:t>high</w:t>
            </w:r>
            <w:r w:rsidRPr="00D73463" w:rsidR="001579AF">
              <w:rPr>
                <w:rFonts w:ascii="Arial" w:hAnsi="Arial" w:cs="Arial"/>
                <w:i/>
                <w:iCs/>
                <w:sz w:val="18"/>
                <w:szCs w:val="18"/>
                <w:lang w:val=""/>
              </w:rPr>
              <w:t xml:space="preserve"> </w:t>
            </w:r>
            <w:r w:rsidRPr="00D73463" w:rsidR="001579AF">
              <w:rPr>
                <w:rFonts w:ascii="Arial" w:hAnsi="Arial" w:cs="Arial"/>
                <w:i/>
                <w:iCs/>
                <w:sz w:val="18"/>
                <w:szCs w:val="18"/>
                <w:lang w:val=""/>
              </w:rPr>
              <w:t>school</w:t>
            </w:r>
          </w:p>
          <w:p w:rsidR="00B07985" w:rsidRPr="00D73463" w:rsidP="00B07985" w14:paraId="4312A49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7.   REFUSED</w:t>
            </w:r>
          </w:p>
          <w:p w:rsidR="00B07985" w:rsidRPr="00D73463" w:rsidP="00B07985" w14:paraId="3D4146E4"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9.   DON’T KNOW</w:t>
            </w:r>
          </w:p>
          <w:p w:rsidR="0037032E" w:rsidRPr="00D73463" w:rsidP="004E4799" w14:paraId="10AAC079" w14:textId="1FC5929A">
            <w:pPr>
              <w:spacing w:before="20" w:after="20" w:line="256" w:lineRule="auto"/>
              <w:rPr>
                <w:rFonts w:ascii="Arial" w:hAnsi="Arial" w:cs="Arial"/>
                <w:i/>
                <w:iCs/>
                <w:sz w:val="18"/>
                <w:szCs w:val="18"/>
              </w:rPr>
            </w:pPr>
          </w:p>
        </w:tc>
      </w:tr>
      <w:tr w14:paraId="0C5EC44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71129A3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37032E" w:rsidRPr="00D73463" w:rsidP="004E4799" w14:paraId="71B37364"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3522D92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2A9CC8D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37032E" w:rsidRPr="00D73463" w:rsidP="004E4799" w14:paraId="5BD27D6E" w14:textId="77777777">
            <w:pPr>
              <w:keepNext/>
              <w:keepLines/>
              <w:tabs>
                <w:tab w:val="left" w:pos="1152"/>
              </w:tabs>
              <w:spacing w:line="240" w:lineRule="atLeast"/>
              <w:ind w:left="288" w:hanging="288"/>
              <w:rPr>
                <w:rFonts w:ascii="Arial" w:hAnsi="Arial" w:cs="Arial"/>
                <w:sz w:val="18"/>
                <w:szCs w:val="18"/>
              </w:rPr>
            </w:pPr>
          </w:p>
        </w:tc>
      </w:tr>
      <w:tr w14:paraId="6CD064FA"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14F262A0"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37032E" w:rsidRPr="00D73463" w:rsidP="004E4799" w14:paraId="31BE4E58" w14:textId="77777777">
            <w:pPr>
              <w:keepNext/>
              <w:keepLines/>
              <w:tabs>
                <w:tab w:val="left" w:pos="1080"/>
              </w:tabs>
              <w:rPr>
                <w:rFonts w:ascii="Arial" w:hAnsi="Arial" w:cs="Arial"/>
                <w:sz w:val="18"/>
                <w:szCs w:val="18"/>
              </w:rPr>
            </w:pPr>
          </w:p>
        </w:tc>
      </w:tr>
      <w:tr w14:paraId="504A5081"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11BEB0F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37032E" w:rsidRPr="00D73463" w:rsidP="004E4799" w14:paraId="5B9723EE" w14:textId="77777777">
            <w:pPr>
              <w:spacing w:before="20" w:after="20" w:line="256" w:lineRule="auto"/>
              <w:ind w:left="288" w:hanging="288"/>
              <w:rPr>
                <w:rFonts w:ascii="Arial" w:hAnsi="Arial" w:cs="Arial"/>
                <w:sz w:val="18"/>
                <w:szCs w:val="18"/>
              </w:rPr>
            </w:pPr>
          </w:p>
        </w:tc>
      </w:tr>
      <w:tr w14:paraId="07C8357E"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4DFF460B"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37032E" w:rsidRPr="00D73463" w:rsidP="004E4799" w14:paraId="552F0463" w14:textId="77777777">
            <w:pPr>
              <w:spacing w:before="20" w:after="20" w:line="256" w:lineRule="auto"/>
              <w:ind w:left="720"/>
              <w:rPr>
                <w:rFonts w:ascii="Arial" w:hAnsi="Arial" w:cs="Arial"/>
                <w:sz w:val="18"/>
                <w:szCs w:val="18"/>
              </w:rPr>
            </w:pPr>
          </w:p>
        </w:tc>
      </w:tr>
      <w:tr w14:paraId="0E32CE7B"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26B8C8F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37032E" w:rsidRPr="00D73463" w:rsidP="004E4799" w14:paraId="1A035DD1" w14:textId="5F1A0912">
            <w:pPr>
              <w:spacing w:before="20" w:after="20" w:line="256" w:lineRule="auto"/>
              <w:rPr>
                <w:rFonts w:ascii="Arial" w:hAnsi="Arial" w:cs="Arial"/>
                <w:sz w:val="18"/>
                <w:szCs w:val="18"/>
              </w:rPr>
            </w:pPr>
            <w:r w:rsidRPr="00D73463">
              <w:rPr>
                <w:rFonts w:ascii="Arial" w:hAnsi="Arial" w:cs="Arial"/>
                <w:sz w:val="18"/>
                <w:szCs w:val="18"/>
              </w:rPr>
              <w:t>CBQ.765</w:t>
            </w:r>
          </w:p>
        </w:tc>
      </w:tr>
      <w:tr w14:paraId="449D0BD1"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37032E" w:rsidRPr="00D73463" w:rsidP="004E4799" w14:paraId="4E27F6F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37032E" w:rsidRPr="00D73463" w:rsidP="004E4799" w14:paraId="6E3A10A2" w14:textId="10149FB6">
            <w:pPr>
              <w:spacing w:before="20" w:after="20" w:line="256" w:lineRule="auto"/>
              <w:rPr>
                <w:rFonts w:ascii="Arial" w:hAnsi="Arial" w:cs="Arial"/>
                <w:sz w:val="18"/>
                <w:szCs w:val="18"/>
              </w:rPr>
            </w:pPr>
            <w:r w:rsidRPr="00D73463">
              <w:rPr>
                <w:rFonts w:ascii="Arial" w:hAnsi="Arial" w:cs="Arial"/>
                <w:sz w:val="18"/>
                <w:szCs w:val="18"/>
              </w:rPr>
              <w:t>CBQGENDER</w:t>
            </w:r>
          </w:p>
        </w:tc>
      </w:tr>
    </w:tbl>
    <w:p w:rsidR="009E51B1" w:rsidRPr="00D73463" w:rsidP="002B0D57" w14:paraId="586F3C4C" w14:textId="77777777">
      <w:pPr>
        <w:tabs>
          <w:tab w:val="right" w:leader="dot" w:pos="7200"/>
          <w:tab w:val="right" w:pos="7488"/>
          <w:tab w:val="left" w:pos="7632"/>
        </w:tabs>
        <w:spacing w:line="240" w:lineRule="atLeast"/>
        <w:rPr>
          <w:rFonts w:ascii="Arial" w:hAnsi="Arial" w:cs="Arial"/>
          <w:sz w:val="18"/>
          <w:szCs w:val="18"/>
        </w:rPr>
      </w:pPr>
    </w:p>
    <w:p w:rsidR="00F850B0" w:rsidRPr="00D73463" w:rsidP="00F850B0" w14:paraId="7448E8B3" w14:textId="77777777">
      <w:pPr>
        <w:tabs>
          <w:tab w:val="left" w:pos="1080"/>
        </w:tabs>
        <w:rPr>
          <w:rFonts w:ascii="Arial" w:hAnsi="Arial" w:cs="Arial"/>
          <w:b/>
          <w:sz w:val="18"/>
          <w:szCs w:val="18"/>
        </w:rPr>
      </w:pPr>
    </w:p>
    <w:p w:rsidR="00F850B0" w:rsidRPr="00D73463" w:rsidP="00F850B0" w14:paraId="2C141A2F" w14:textId="77777777">
      <w:pPr>
        <w:tabs>
          <w:tab w:val="left" w:pos="1080"/>
        </w:tabs>
        <w:rPr>
          <w:rFonts w:ascii="Arial" w:hAnsi="Arial" w:cs="Arial"/>
          <w:b/>
          <w:sz w:val="18"/>
          <w:szCs w:val="18"/>
        </w:rPr>
      </w:pPr>
    </w:p>
    <w:p w:rsidR="00F850B0" w:rsidRPr="00D73463" w:rsidP="00F850B0" w14:paraId="1A3D50EC" w14:textId="77777777">
      <w:pPr>
        <w:tabs>
          <w:tab w:val="left" w:pos="1080"/>
        </w:tabs>
        <w:rPr>
          <w:rFonts w:ascii="Arial" w:hAnsi="Arial" w:cs="Arial"/>
          <w:b/>
          <w:sz w:val="18"/>
          <w:szCs w:val="18"/>
        </w:rPr>
      </w:pPr>
    </w:p>
    <w:p w:rsidR="00F850B0" w:rsidRPr="00D73463" w:rsidP="00F850B0" w14:paraId="3D562B07" w14:textId="77777777">
      <w:pPr>
        <w:tabs>
          <w:tab w:val="left" w:pos="1080"/>
        </w:tabs>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84BADF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50B0" w:rsidRPr="00D73463" w14:paraId="2DBD7559" w14:textId="77777777">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CBQGENDER</w:t>
            </w:r>
          </w:p>
        </w:tc>
      </w:tr>
      <w:tr w14:paraId="3B8498BE"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6A5D1C37"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F850B0" w:rsidRPr="00D73463" w14:paraId="11105B20" w14:textId="77777777">
            <w:pPr>
              <w:spacing w:before="20" w:after="20" w:line="256" w:lineRule="auto"/>
              <w:rPr>
                <w:rFonts w:ascii="Arial" w:hAnsi="Arial" w:cs="Arial"/>
                <w:sz w:val="18"/>
                <w:szCs w:val="18"/>
              </w:rPr>
            </w:pPr>
            <w:r w:rsidRPr="00D73463">
              <w:rPr>
                <w:rFonts w:ascii="Arial" w:hAnsi="Arial" w:cs="Arial"/>
                <w:sz w:val="18"/>
                <w:szCs w:val="18"/>
              </w:rPr>
              <w:t>IF SP_STATUS=2</w:t>
            </w:r>
          </w:p>
        </w:tc>
      </w:tr>
      <w:tr w14:paraId="7040E836"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F850B0" w:rsidRPr="00D73463" w14:paraId="68E47AC0"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For this next question, you may give me more than one answer. Are you…</w:t>
            </w:r>
          </w:p>
          <w:p w:rsidR="00F850B0" w:rsidRPr="00D73463" w14:paraId="20460DC4" w14:textId="77777777">
            <w:pPr>
              <w:keepNext/>
              <w:tabs>
                <w:tab w:val="left" w:pos="1152"/>
              </w:tabs>
              <w:spacing w:line="240" w:lineRule="atLeast"/>
              <w:rPr>
                <w:rFonts w:ascii="Arial" w:hAnsi="Arial" w:cs="Arial"/>
                <w:sz w:val="18"/>
                <w:szCs w:val="18"/>
              </w:rPr>
            </w:pPr>
          </w:p>
          <w:p w:rsidR="00F850B0" w:rsidRPr="00D73463" w14:paraId="3A8ACEE7"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INTERVIEWER INSTRUCTION:</w:t>
            </w:r>
          </w:p>
          <w:p w:rsidR="00F850B0" w:rsidRPr="00D73463" w14:paraId="7A303E52"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CODE ALL THAT APPLY</w:t>
            </w:r>
          </w:p>
          <w:p w:rsidR="00F850B0" w:rsidRPr="00D73463" w14:paraId="27D3B7CB" w14:textId="77777777">
            <w:pPr>
              <w:keepNext/>
              <w:tabs>
                <w:tab w:val="left" w:pos="1152"/>
              </w:tabs>
              <w:spacing w:line="240" w:lineRule="atLeast"/>
              <w:rPr>
                <w:rFonts w:ascii="Arial" w:hAnsi="Arial" w:cs="Arial"/>
                <w:sz w:val="18"/>
                <w:szCs w:val="18"/>
              </w:rPr>
            </w:pPr>
          </w:p>
          <w:p w:rsidR="00F850B0" w:rsidRPr="00D73463" w14:paraId="003E9EB9"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1.   Male</w:t>
            </w:r>
          </w:p>
          <w:p w:rsidR="00F850B0" w:rsidRPr="00D73463" w14:paraId="7D5BC69E"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2.   Female</w:t>
            </w:r>
          </w:p>
          <w:p w:rsidR="00F850B0" w:rsidRPr="00D73463" w14:paraId="44DF8A12" w14:textId="77777777">
            <w:pPr>
              <w:keepNext/>
              <w:tabs>
                <w:tab w:val="left" w:pos="1152"/>
              </w:tabs>
              <w:spacing w:line="240" w:lineRule="atLeast"/>
              <w:ind w:left="389"/>
              <w:rPr>
                <w:rFonts w:ascii="Arial" w:hAnsi="Arial" w:cs="Arial"/>
                <w:sz w:val="18"/>
                <w:szCs w:val="18"/>
              </w:rPr>
            </w:pPr>
            <w:r w:rsidRPr="00D73463">
              <w:rPr>
                <w:rFonts w:ascii="Arial" w:hAnsi="Arial" w:cs="Arial"/>
                <w:sz w:val="18"/>
                <w:szCs w:val="18"/>
              </w:rPr>
              <w:t>3    Transgender, non-</w:t>
            </w:r>
            <w:r w:rsidRPr="00D73463">
              <w:rPr>
                <w:rFonts w:ascii="Arial" w:hAnsi="Arial" w:cs="Arial"/>
                <w:sz w:val="18"/>
                <w:szCs w:val="18"/>
              </w:rPr>
              <w:t>binary</w:t>
            </w:r>
            <w:r w:rsidRPr="00D73463">
              <w:rPr>
                <w:rFonts w:ascii="Arial" w:hAnsi="Arial" w:cs="Arial"/>
                <w:sz w:val="18"/>
                <w:szCs w:val="18"/>
              </w:rPr>
              <w:t>, or another gender</w:t>
            </w:r>
          </w:p>
          <w:p w:rsidR="00F850B0" w:rsidRPr="00D73463" w:rsidP="006F1DC3" w14:paraId="4EC0A157" w14:textId="52BB54E3">
            <w:pPr>
              <w:keepNext/>
              <w:tabs>
                <w:tab w:val="left" w:pos="681"/>
              </w:tabs>
              <w:spacing w:line="240" w:lineRule="atLeast"/>
              <w:ind w:left="389"/>
              <w:rPr>
                <w:rFonts w:ascii="Arial" w:hAnsi="Arial" w:cs="Arial"/>
                <w:sz w:val="18"/>
                <w:szCs w:val="18"/>
              </w:rPr>
            </w:pPr>
            <w:r w:rsidRPr="00D73463">
              <w:rPr>
                <w:rFonts w:ascii="Arial" w:hAnsi="Arial" w:cs="Arial"/>
                <w:sz w:val="18"/>
                <w:szCs w:val="18"/>
              </w:rPr>
              <w:t xml:space="preserve">7. </w:t>
            </w:r>
            <w:r w:rsidRPr="00D73463" w:rsidR="006F1DC3">
              <w:rPr>
                <w:rFonts w:ascii="Arial" w:hAnsi="Arial" w:cs="Arial"/>
                <w:sz w:val="18"/>
                <w:szCs w:val="18"/>
              </w:rPr>
              <w:tab/>
            </w:r>
            <w:r w:rsidRPr="00D73463">
              <w:rPr>
                <w:rFonts w:ascii="Arial" w:hAnsi="Arial" w:cs="Arial"/>
                <w:sz w:val="18"/>
                <w:szCs w:val="18"/>
              </w:rPr>
              <w:t>REFUSED</w:t>
            </w:r>
          </w:p>
          <w:p w:rsidR="00F850B0" w:rsidRPr="00D73463" w:rsidP="006F1DC3" w14:paraId="4EFA676A" w14:textId="77B45C28">
            <w:pPr>
              <w:keepNext/>
              <w:tabs>
                <w:tab w:val="left" w:pos="695"/>
              </w:tabs>
              <w:spacing w:line="240" w:lineRule="atLeast"/>
              <w:ind w:left="389"/>
              <w:rPr>
                <w:rFonts w:ascii="Arial" w:hAnsi="Arial" w:cs="Arial"/>
                <w:sz w:val="18"/>
                <w:szCs w:val="18"/>
              </w:rPr>
            </w:pPr>
            <w:r w:rsidRPr="00D73463">
              <w:rPr>
                <w:rFonts w:ascii="Arial" w:hAnsi="Arial" w:cs="Arial"/>
                <w:sz w:val="18"/>
                <w:szCs w:val="18"/>
              </w:rPr>
              <w:t xml:space="preserve">9. </w:t>
            </w:r>
            <w:r w:rsidRPr="00D73463" w:rsidR="006F1DC3">
              <w:rPr>
                <w:rFonts w:ascii="Arial" w:hAnsi="Arial" w:cs="Arial"/>
                <w:sz w:val="18"/>
                <w:szCs w:val="18"/>
              </w:rPr>
              <w:tab/>
            </w:r>
            <w:r w:rsidRPr="00D73463">
              <w:rPr>
                <w:rFonts w:ascii="Arial" w:hAnsi="Arial" w:cs="Arial"/>
                <w:sz w:val="18"/>
                <w:szCs w:val="18"/>
              </w:rPr>
              <w:t>DON’T KNOW</w:t>
            </w:r>
          </w:p>
          <w:p w:rsidR="00F850B0" w:rsidRPr="00D73463" w14:paraId="775E1B0E" w14:textId="77777777">
            <w:pPr>
              <w:keepNext/>
              <w:tabs>
                <w:tab w:val="left" w:pos="1152"/>
              </w:tabs>
              <w:spacing w:line="240" w:lineRule="atLeast"/>
              <w:ind w:left="389"/>
              <w:rPr>
                <w:rFonts w:ascii="Arial" w:hAnsi="Arial" w:cs="Arial"/>
                <w:sz w:val="18"/>
                <w:szCs w:val="18"/>
              </w:rPr>
            </w:pPr>
          </w:p>
        </w:tc>
      </w:tr>
      <w:tr w14:paraId="032CF880"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051950D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054A2C" w:rsidRPr="00D73463" w:rsidP="00054A2C" w14:paraId="25FF1CF2" w14:textId="5836559D">
            <w:pPr>
              <w:keepNext/>
              <w:tabs>
                <w:tab w:val="left" w:pos="1152"/>
              </w:tabs>
              <w:spacing w:line="240" w:lineRule="atLeast"/>
              <w:rPr>
                <w:rFonts w:ascii="Arial" w:hAnsi="Arial" w:cs="Arial"/>
                <w:sz w:val="18"/>
                <w:szCs w:val="18"/>
              </w:rPr>
            </w:pPr>
            <w:r w:rsidRPr="00D73463">
              <w:rPr>
                <w:rFonts w:ascii="Arial" w:hAnsi="Arial" w:cs="Arial"/>
                <w:sz w:val="18"/>
                <w:szCs w:val="18"/>
                <w:lang w:val=""/>
              </w:rPr>
              <w:t>P</w:t>
            </w:r>
            <w:r w:rsidRPr="00D73463" w:rsidR="00C01B74">
              <w:rPr>
                <w:rFonts w:ascii="Arial" w:hAnsi="Arial" w:cs="Arial"/>
                <w:sz w:val="18"/>
                <w:szCs w:val="18"/>
                <w:lang w:val=""/>
              </w:rPr>
              <w:t xml:space="preserve">ara </w:t>
            </w:r>
            <w:r w:rsidRPr="00D73463" w:rsidR="00600B0E">
              <w:rPr>
                <w:rFonts w:ascii="Arial" w:hAnsi="Arial" w:cs="Arial"/>
                <w:sz w:val="18"/>
                <w:szCs w:val="18"/>
                <w:lang w:val=""/>
              </w:rPr>
              <w:t>esta</w:t>
            </w:r>
            <w:r w:rsidRPr="00D73463" w:rsidR="00C01B74">
              <w:rPr>
                <w:rFonts w:ascii="Arial" w:hAnsi="Arial" w:cs="Arial"/>
                <w:sz w:val="18"/>
                <w:szCs w:val="18"/>
                <w:lang w:val=""/>
              </w:rPr>
              <w:t xml:space="preserve"> siguiente pregunta puede </w:t>
            </w:r>
            <w:r w:rsidRPr="00D73463">
              <w:rPr>
                <w:rFonts w:ascii="Arial" w:hAnsi="Arial" w:cs="Arial"/>
                <w:sz w:val="18"/>
                <w:szCs w:val="18"/>
                <w:lang w:val=""/>
              </w:rPr>
              <w:t xml:space="preserve">elegir más de una respuesta. </w:t>
            </w:r>
            <w:r w:rsidRPr="00D73463">
              <w:rPr>
                <w:rFonts w:ascii="Arial" w:hAnsi="Arial" w:cs="Arial"/>
                <w:sz w:val="18"/>
                <w:szCs w:val="18"/>
              </w:rPr>
              <w:t>¿</w:t>
            </w:r>
            <w:r w:rsidRPr="00D73463" w:rsidR="00B95942">
              <w:rPr>
                <w:rFonts w:ascii="Arial" w:hAnsi="Arial" w:cs="Arial"/>
                <w:sz w:val="18"/>
                <w:szCs w:val="18"/>
              </w:rPr>
              <w:t xml:space="preserve">Es </w:t>
            </w:r>
            <w:r w:rsidRPr="00D73463" w:rsidR="00B95942">
              <w:rPr>
                <w:rFonts w:ascii="Arial" w:hAnsi="Arial" w:cs="Arial"/>
                <w:sz w:val="18"/>
                <w:szCs w:val="18"/>
              </w:rPr>
              <w:t>usted</w:t>
            </w:r>
            <w:r w:rsidRPr="00D73463">
              <w:rPr>
                <w:rFonts w:ascii="Arial" w:hAnsi="Arial" w:cs="Arial"/>
                <w:sz w:val="18"/>
                <w:szCs w:val="18"/>
              </w:rPr>
              <w:t>…?</w:t>
            </w:r>
          </w:p>
          <w:p w:rsidR="00054A2C" w:rsidRPr="00D73463" w:rsidP="00054A2C" w14:paraId="4706312D" w14:textId="77777777">
            <w:pPr>
              <w:keepNext/>
              <w:tabs>
                <w:tab w:val="left" w:pos="1152"/>
              </w:tabs>
              <w:spacing w:line="240" w:lineRule="atLeast"/>
              <w:rPr>
                <w:rFonts w:ascii="Arial" w:hAnsi="Arial" w:cs="Arial"/>
                <w:sz w:val="18"/>
                <w:szCs w:val="18"/>
              </w:rPr>
            </w:pPr>
          </w:p>
          <w:p w:rsidR="00054A2C" w:rsidRPr="00D73463" w:rsidP="00054A2C" w14:paraId="53996D34"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INTERVIEWER INSTRUCTION:</w:t>
            </w:r>
          </w:p>
          <w:p w:rsidR="00054A2C" w:rsidRPr="00D73463" w:rsidP="00054A2C" w14:paraId="3FFF4646"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CODE ALL THAT APPLY</w:t>
            </w:r>
          </w:p>
          <w:p w:rsidR="00054A2C" w:rsidRPr="00D73463" w:rsidP="00054A2C" w14:paraId="3F37B1DD" w14:textId="77777777">
            <w:pPr>
              <w:keepNext/>
              <w:tabs>
                <w:tab w:val="left" w:pos="1152"/>
              </w:tabs>
              <w:spacing w:line="240" w:lineRule="atLeast"/>
              <w:rPr>
                <w:rFonts w:ascii="Arial" w:hAnsi="Arial" w:cs="Arial"/>
                <w:sz w:val="18"/>
                <w:szCs w:val="18"/>
              </w:rPr>
            </w:pPr>
          </w:p>
          <w:p w:rsidR="00054A2C" w:rsidRPr="00D73463" w:rsidP="00054A2C" w14:paraId="56AF3B3C"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1.   </w:t>
            </w:r>
            <w:r w:rsidRPr="00D73463">
              <w:rPr>
                <w:rFonts w:ascii="Arial" w:hAnsi="Arial" w:cs="Arial"/>
                <w:sz w:val="18"/>
                <w:szCs w:val="18"/>
                <w:lang w:val=""/>
              </w:rPr>
              <w:t>Hombre</w:t>
            </w:r>
          </w:p>
          <w:p w:rsidR="00054A2C" w:rsidRPr="00D73463" w:rsidP="00054A2C" w14:paraId="1B803F5F"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2.   </w:t>
            </w:r>
            <w:r w:rsidRPr="00D73463">
              <w:rPr>
                <w:rFonts w:ascii="Arial" w:hAnsi="Arial" w:cs="Arial"/>
                <w:sz w:val="18"/>
                <w:szCs w:val="18"/>
                <w:lang w:val=""/>
              </w:rPr>
              <w:t>Mujer</w:t>
            </w:r>
          </w:p>
          <w:p w:rsidR="00054A2C" w:rsidRPr="00D73463" w:rsidP="00054A2C" w14:paraId="220BD96F" w14:textId="77777777">
            <w:pPr>
              <w:keepNext/>
              <w:tabs>
                <w:tab w:val="left" w:pos="1152"/>
              </w:tabs>
              <w:spacing w:line="240" w:lineRule="atLeast"/>
              <w:ind w:left="389"/>
              <w:rPr>
                <w:rFonts w:ascii="Arial" w:hAnsi="Arial" w:cs="Arial"/>
                <w:sz w:val="18"/>
                <w:szCs w:val="18"/>
                <w:lang w:val="es-AR"/>
              </w:rPr>
            </w:pPr>
            <w:r w:rsidRPr="00D73463">
              <w:rPr>
                <w:rFonts w:ascii="Arial" w:hAnsi="Arial" w:cs="Arial"/>
                <w:sz w:val="18"/>
                <w:szCs w:val="18"/>
                <w:lang w:val="es-AR"/>
              </w:rPr>
              <w:t xml:space="preserve">3    </w:t>
            </w:r>
            <w:r w:rsidRPr="00D73463">
              <w:rPr>
                <w:rFonts w:ascii="Arial" w:hAnsi="Arial" w:cs="Arial"/>
                <w:sz w:val="18"/>
                <w:szCs w:val="18"/>
                <w:lang w:val=""/>
              </w:rPr>
              <w:t>Transgénero</w:t>
            </w:r>
            <w:r w:rsidRPr="00D73463">
              <w:rPr>
                <w:rFonts w:ascii="Arial" w:hAnsi="Arial" w:cs="Arial"/>
                <w:sz w:val="18"/>
                <w:szCs w:val="18"/>
                <w:lang w:val=""/>
              </w:rPr>
              <w:t>, persona no binaria u otra identidad de género</w:t>
            </w:r>
          </w:p>
          <w:p w:rsidR="00054A2C" w:rsidRPr="00D73463" w:rsidP="006F1DC3" w14:paraId="3BA13A76" w14:textId="0AAD6716">
            <w:pPr>
              <w:keepNext/>
              <w:tabs>
                <w:tab w:val="left" w:pos="697"/>
              </w:tabs>
              <w:spacing w:line="240" w:lineRule="atLeast"/>
              <w:ind w:left="389"/>
              <w:rPr>
                <w:rFonts w:ascii="Arial" w:hAnsi="Arial" w:cs="Arial"/>
                <w:sz w:val="18"/>
                <w:szCs w:val="18"/>
              </w:rPr>
            </w:pPr>
            <w:r w:rsidRPr="00D73463">
              <w:rPr>
                <w:rFonts w:ascii="Arial" w:hAnsi="Arial" w:cs="Arial"/>
                <w:sz w:val="18"/>
                <w:szCs w:val="18"/>
              </w:rPr>
              <w:t>7.</w:t>
            </w:r>
            <w:r w:rsidRPr="00D73463" w:rsidR="006F1DC3">
              <w:rPr>
                <w:rFonts w:ascii="Arial" w:hAnsi="Arial" w:cs="Arial"/>
                <w:sz w:val="18"/>
                <w:szCs w:val="18"/>
              </w:rPr>
              <w:t xml:space="preserve">  </w:t>
            </w:r>
            <w:r w:rsidRPr="00D73463">
              <w:rPr>
                <w:rFonts w:ascii="Arial" w:hAnsi="Arial" w:cs="Arial"/>
                <w:sz w:val="18"/>
                <w:szCs w:val="18"/>
              </w:rPr>
              <w:t xml:space="preserve"> REFUSED</w:t>
            </w:r>
          </w:p>
          <w:p w:rsidR="00054A2C" w:rsidRPr="00D73463" w:rsidP="006F1DC3" w14:paraId="334C911E" w14:textId="0F60F620">
            <w:pPr>
              <w:keepNext/>
              <w:tabs>
                <w:tab w:val="left" w:pos="697"/>
              </w:tabs>
              <w:spacing w:line="240" w:lineRule="atLeast"/>
              <w:ind w:left="389"/>
              <w:rPr>
                <w:rFonts w:ascii="Arial" w:hAnsi="Arial" w:cs="Arial"/>
                <w:sz w:val="18"/>
                <w:szCs w:val="18"/>
              </w:rPr>
            </w:pPr>
            <w:r w:rsidRPr="00D73463">
              <w:rPr>
                <w:rFonts w:ascii="Arial" w:hAnsi="Arial" w:cs="Arial"/>
                <w:sz w:val="18"/>
                <w:szCs w:val="18"/>
              </w:rPr>
              <w:t xml:space="preserve">9. </w:t>
            </w:r>
            <w:r w:rsidRPr="00D73463" w:rsidR="006F1DC3">
              <w:rPr>
                <w:rFonts w:ascii="Arial" w:hAnsi="Arial" w:cs="Arial"/>
                <w:sz w:val="18"/>
                <w:szCs w:val="18"/>
              </w:rPr>
              <w:t xml:space="preserve">  </w:t>
            </w:r>
            <w:r w:rsidRPr="00D73463">
              <w:rPr>
                <w:rFonts w:ascii="Arial" w:hAnsi="Arial" w:cs="Arial"/>
                <w:sz w:val="18"/>
                <w:szCs w:val="18"/>
              </w:rPr>
              <w:t>DON’T KNOW</w:t>
            </w:r>
          </w:p>
          <w:p w:rsidR="00F850B0" w:rsidRPr="00D73463" w14:paraId="373EE6E7" w14:textId="7A3D8AB4">
            <w:pPr>
              <w:spacing w:before="20" w:after="20" w:line="256" w:lineRule="auto"/>
              <w:rPr>
                <w:rFonts w:ascii="Arial" w:hAnsi="Arial" w:cs="Arial"/>
                <w:i/>
                <w:iCs/>
                <w:sz w:val="18"/>
                <w:szCs w:val="18"/>
              </w:rPr>
            </w:pPr>
          </w:p>
        </w:tc>
      </w:tr>
      <w:tr w14:paraId="21B08B94"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6F45EC09"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F850B0" w:rsidRPr="00D73463" w14:paraId="687D158C" w14:textId="77777777">
            <w:pPr>
              <w:spacing w:before="20" w:after="20" w:line="256" w:lineRule="auto"/>
              <w:rPr>
                <w:rFonts w:ascii="Arial" w:hAnsi="Arial" w:cs="Arial"/>
                <w:sz w:val="18"/>
                <w:szCs w:val="18"/>
              </w:rPr>
            </w:pPr>
            <w:r w:rsidRPr="00D73463">
              <w:rPr>
                <w:rFonts w:ascii="Arial" w:hAnsi="Arial" w:cs="Arial"/>
                <w:sz w:val="18"/>
                <w:szCs w:val="18"/>
              </w:rPr>
              <w:t>Select all that apply</w:t>
            </w:r>
          </w:p>
        </w:tc>
      </w:tr>
      <w:tr w14:paraId="0427DB4F"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0CE77FF1"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F850B0" w:rsidRPr="00D73463" w14:paraId="2823E57E" w14:textId="77777777">
            <w:pPr>
              <w:keepNext/>
              <w:keepLines/>
              <w:tabs>
                <w:tab w:val="left" w:pos="1152"/>
              </w:tabs>
              <w:spacing w:line="240" w:lineRule="atLeast"/>
              <w:ind w:left="288" w:hanging="288"/>
              <w:rPr>
                <w:rFonts w:ascii="Arial" w:hAnsi="Arial" w:cs="Arial"/>
                <w:sz w:val="18"/>
                <w:szCs w:val="18"/>
              </w:rPr>
            </w:pPr>
          </w:p>
        </w:tc>
      </w:tr>
      <w:tr w14:paraId="035A23D5"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0815129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F850B0" w:rsidRPr="00D73463" w14:paraId="2B76B067" w14:textId="77777777">
            <w:pPr>
              <w:keepNext/>
              <w:keepLines/>
              <w:tabs>
                <w:tab w:val="left" w:pos="1080"/>
              </w:tabs>
              <w:rPr>
                <w:rFonts w:ascii="Arial" w:hAnsi="Arial" w:cs="Arial"/>
                <w:sz w:val="18"/>
                <w:szCs w:val="18"/>
              </w:rPr>
            </w:pPr>
          </w:p>
        </w:tc>
      </w:tr>
      <w:tr w14:paraId="7DD04FE5"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341D4FA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F850B0" w:rsidRPr="00D73463" w14:paraId="6384EEF6" w14:textId="77777777">
            <w:pPr>
              <w:spacing w:before="20" w:after="20" w:line="256" w:lineRule="auto"/>
              <w:ind w:left="288" w:hanging="288"/>
              <w:rPr>
                <w:rFonts w:ascii="Arial" w:hAnsi="Arial" w:cs="Arial"/>
                <w:sz w:val="18"/>
                <w:szCs w:val="18"/>
              </w:rPr>
            </w:pPr>
          </w:p>
        </w:tc>
      </w:tr>
      <w:tr w14:paraId="24467364"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3B96000C"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F850B0" w:rsidRPr="00D73463" w14:paraId="048CAFF1" w14:textId="77777777">
            <w:pPr>
              <w:spacing w:before="20" w:after="20" w:line="256" w:lineRule="auto"/>
              <w:ind w:left="720"/>
              <w:rPr>
                <w:rFonts w:ascii="Arial" w:hAnsi="Arial" w:cs="Arial"/>
                <w:sz w:val="18"/>
                <w:szCs w:val="18"/>
              </w:rPr>
            </w:pPr>
          </w:p>
        </w:tc>
      </w:tr>
      <w:tr w14:paraId="7393E14D"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3DC577B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F850B0" w:rsidRPr="00D73463" w14:paraId="5B8E0CF4" w14:textId="77777777">
            <w:pPr>
              <w:spacing w:before="20" w:after="20" w:line="256" w:lineRule="auto"/>
              <w:rPr>
                <w:rFonts w:ascii="Arial" w:hAnsi="Arial" w:cs="Arial"/>
                <w:sz w:val="18"/>
                <w:szCs w:val="18"/>
              </w:rPr>
            </w:pPr>
            <w:r w:rsidRPr="00D73463">
              <w:rPr>
                <w:rFonts w:ascii="Arial" w:hAnsi="Arial" w:cs="Arial"/>
                <w:sz w:val="18"/>
                <w:szCs w:val="18"/>
              </w:rPr>
              <w:t>CBQ.770</w:t>
            </w:r>
          </w:p>
        </w:tc>
      </w:tr>
      <w:tr w14:paraId="03395C99" w14:textId="77777777">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F850B0" w:rsidRPr="00D73463" w14:paraId="0B37400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F850B0" w:rsidRPr="00D73463" w14:paraId="61A1474E" w14:textId="023FD1A7">
            <w:pPr>
              <w:spacing w:before="20" w:after="20" w:line="256" w:lineRule="auto"/>
              <w:rPr>
                <w:rFonts w:ascii="Arial" w:hAnsi="Arial" w:cs="Arial"/>
                <w:sz w:val="18"/>
                <w:szCs w:val="18"/>
              </w:rPr>
            </w:pPr>
            <w:r w:rsidRPr="00D73463">
              <w:rPr>
                <w:rFonts w:ascii="Arial" w:hAnsi="Arial" w:cs="Arial"/>
                <w:sz w:val="18"/>
                <w:szCs w:val="18"/>
              </w:rPr>
              <w:t>CBQLANG</w:t>
            </w:r>
          </w:p>
        </w:tc>
      </w:tr>
    </w:tbl>
    <w:p w:rsidR="00F850B0" w:rsidRPr="00D73463" w:rsidP="00F850B0" w14:paraId="4AA20437" w14:textId="77777777">
      <w:pPr>
        <w:tabs>
          <w:tab w:val="left" w:pos="1080"/>
        </w:tabs>
        <w:rPr>
          <w:rFonts w:ascii="Arial" w:hAnsi="Arial" w:cs="Arial"/>
          <w:b/>
          <w:sz w:val="18"/>
          <w:szCs w:val="18"/>
        </w:rPr>
      </w:pPr>
    </w:p>
    <w:p w:rsidR="00F850B0" w:rsidRPr="00D73463" w:rsidP="00F850B0" w14:paraId="44889962" w14:textId="77777777">
      <w:pPr>
        <w:tabs>
          <w:tab w:val="left" w:pos="1080"/>
        </w:tabs>
        <w:rPr>
          <w:rFonts w:ascii="Arial" w:hAnsi="Arial" w:cs="Arial"/>
          <w:b/>
          <w:sz w:val="18"/>
          <w:szCs w:val="18"/>
        </w:rPr>
      </w:pPr>
    </w:p>
    <w:p w:rsidR="00F850B0" w:rsidRPr="00D73463" w:rsidP="00F850B0" w14:paraId="4771288E" w14:textId="77777777">
      <w:pPr>
        <w:tabs>
          <w:tab w:val="left" w:pos="1080"/>
        </w:tabs>
        <w:rPr>
          <w:rFonts w:ascii="Arial" w:hAnsi="Arial" w:cs="Arial"/>
          <w:b/>
          <w:sz w:val="18"/>
          <w:szCs w:val="18"/>
        </w:rPr>
      </w:pPr>
    </w:p>
    <w:p w:rsidR="009E51B1" w:rsidRPr="00D73463" w:rsidP="002B0D57" w14:paraId="3E691CA1" w14:textId="77777777">
      <w:pPr>
        <w:tabs>
          <w:tab w:val="left" w:pos="1080"/>
        </w:tabs>
        <w:ind w:left="1800" w:hanging="1800"/>
        <w:rPr>
          <w:rFonts w:ascii="Arial" w:hAnsi="Arial" w:cs="Arial"/>
          <w:sz w:val="18"/>
          <w:szCs w:val="18"/>
        </w:rPr>
      </w:pPr>
    </w:p>
    <w:p w:rsidR="005B2C36" w:rsidRPr="00D73463" w14:paraId="26494B57" w14:textId="77777777">
      <w:pPr>
        <w:rPr>
          <w:rFonts w:ascii="Arial" w:hAnsi="Arial" w:cs="Arial"/>
          <w:sz w:val="18"/>
          <w:szCs w:val="18"/>
        </w:rPr>
      </w:pPr>
      <w:bookmarkStart w:id="4" w:name="_Toc138046878"/>
      <w:r w:rsidRPr="00D73463">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61C72E7" w14:textId="77777777" w:rsidTr="004E4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B2C36" w:rsidRPr="00D73463" w:rsidP="004E4799" w14:paraId="6DCC6A71" w14:textId="4780F11D">
            <w:pPr>
              <w:keepNext/>
              <w:tabs>
                <w:tab w:val="right" w:pos="8928"/>
              </w:tabs>
              <w:spacing w:before="20" w:after="20" w:line="256" w:lineRule="auto"/>
              <w:outlineLvl w:val="0"/>
              <w:rPr>
                <w:rFonts w:ascii="Arial" w:hAnsi="Arial" w:cs="Arial"/>
                <w:b/>
                <w:iCs/>
                <w:sz w:val="18"/>
                <w:szCs w:val="18"/>
              </w:rPr>
            </w:pPr>
            <w:r w:rsidRPr="00D73463">
              <w:rPr>
                <w:rFonts w:ascii="Arial" w:hAnsi="Arial" w:cs="Arial"/>
                <w:b/>
                <w:bCs/>
                <w:sz w:val="18"/>
                <w:szCs w:val="18"/>
              </w:rPr>
              <w:t>CBQLANG</w:t>
            </w:r>
          </w:p>
        </w:tc>
      </w:tr>
      <w:tr w14:paraId="589E883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1C70D984"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5B2C36" w:rsidRPr="00D73463" w:rsidP="004E4799" w14:paraId="30556F60" w14:textId="47856731">
            <w:pPr>
              <w:spacing w:before="20" w:after="20" w:line="256" w:lineRule="auto"/>
              <w:rPr>
                <w:rFonts w:ascii="Arial" w:hAnsi="Arial" w:cs="Arial"/>
                <w:sz w:val="18"/>
                <w:szCs w:val="18"/>
              </w:rPr>
            </w:pPr>
            <w:r w:rsidRPr="00D73463">
              <w:rPr>
                <w:rFonts w:ascii="Arial" w:hAnsi="Arial" w:cs="Arial"/>
                <w:sz w:val="18"/>
                <w:szCs w:val="18"/>
              </w:rPr>
              <w:t>All respondents</w:t>
            </w:r>
          </w:p>
        </w:tc>
      </w:tr>
      <w:tr w14:paraId="0E5ACABC" w14:textId="77777777" w:rsidTr="004E47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875764" w:rsidRPr="00D73463" w:rsidP="00875764" w14:paraId="05FC7F4D" w14:textId="60CE137F">
            <w:pPr>
              <w:keepNext/>
              <w:tabs>
                <w:tab w:val="left" w:pos="1152"/>
              </w:tabs>
              <w:spacing w:line="240" w:lineRule="atLeast"/>
              <w:rPr>
                <w:rFonts w:ascii="Arial" w:hAnsi="Arial" w:cs="Arial"/>
                <w:sz w:val="18"/>
                <w:szCs w:val="18"/>
              </w:rPr>
            </w:pPr>
            <w:r w:rsidRPr="00D73463">
              <w:rPr>
                <w:rFonts w:ascii="Arial" w:hAnsi="Arial" w:cs="Arial"/>
                <w:sz w:val="18"/>
                <w:szCs w:val="18"/>
              </w:rPr>
              <w:t>INTERVIEWER INSTRUCTION: THIS IS A QUESTION FOR THE INTERVIEWER TO COMPLETE BY SELECTING THE APPROPRIATE OPTION. DO NOT READ THE QUESTION TO THE SP.</w:t>
            </w:r>
          </w:p>
          <w:p w:rsidR="00875764" w:rsidRPr="00D73463" w:rsidP="005B2C36" w14:paraId="0034F357" w14:textId="77777777">
            <w:pPr>
              <w:keepNext/>
              <w:tabs>
                <w:tab w:val="left" w:pos="1152"/>
              </w:tabs>
              <w:spacing w:line="240" w:lineRule="atLeast"/>
              <w:rPr>
                <w:rFonts w:ascii="Arial" w:hAnsi="Arial" w:cs="Arial"/>
                <w:sz w:val="18"/>
                <w:szCs w:val="18"/>
              </w:rPr>
            </w:pPr>
          </w:p>
          <w:p w:rsidR="005B2C36" w:rsidRPr="00D73463" w:rsidP="005B2C36" w14:paraId="4E28258A" w14:textId="54454355">
            <w:pPr>
              <w:keepNext/>
              <w:tabs>
                <w:tab w:val="left" w:pos="1152"/>
              </w:tabs>
              <w:spacing w:line="240" w:lineRule="atLeast"/>
              <w:rPr>
                <w:rFonts w:ascii="Arial" w:hAnsi="Arial" w:cs="Arial"/>
                <w:sz w:val="18"/>
                <w:szCs w:val="18"/>
              </w:rPr>
            </w:pPr>
            <w:r w:rsidRPr="00D73463">
              <w:rPr>
                <w:rFonts w:ascii="Arial" w:hAnsi="Arial" w:cs="Arial"/>
                <w:sz w:val="18"/>
                <w:szCs w:val="18"/>
              </w:rPr>
              <w:t>THE INTERVIEW WAS COMPLETED IN:</w:t>
            </w:r>
          </w:p>
          <w:p w:rsidR="005B2C36" w:rsidRPr="00D73463" w:rsidP="005B2C36" w14:paraId="7534F1ED" w14:textId="77777777">
            <w:pPr>
              <w:keepNext/>
              <w:tabs>
                <w:tab w:val="left" w:pos="1152"/>
              </w:tabs>
              <w:spacing w:line="240" w:lineRule="atLeast"/>
              <w:rPr>
                <w:rFonts w:ascii="Arial" w:hAnsi="Arial" w:cs="Arial"/>
                <w:sz w:val="18"/>
                <w:szCs w:val="18"/>
              </w:rPr>
            </w:pPr>
          </w:p>
          <w:p w:rsidR="005B2C36" w:rsidRPr="00D73463" w:rsidP="005B2C36" w14:paraId="120BB1AD" w14:textId="128F908B">
            <w:pPr>
              <w:keepNext/>
              <w:tabs>
                <w:tab w:val="left" w:pos="1152"/>
              </w:tabs>
              <w:spacing w:line="240" w:lineRule="atLeast"/>
              <w:ind w:left="389"/>
              <w:rPr>
                <w:rFonts w:ascii="Arial" w:hAnsi="Arial" w:cs="Arial"/>
                <w:sz w:val="18"/>
                <w:szCs w:val="18"/>
              </w:rPr>
            </w:pPr>
            <w:r w:rsidRPr="00D73463">
              <w:rPr>
                <w:rFonts w:ascii="Arial" w:hAnsi="Arial" w:cs="Arial"/>
                <w:sz w:val="18"/>
                <w:szCs w:val="18"/>
              </w:rPr>
              <w:t>1.   ENGLISH</w:t>
            </w:r>
          </w:p>
          <w:p w:rsidR="005B2C36" w:rsidRPr="00D73463" w:rsidP="005B2C36" w14:paraId="70F6772D" w14:textId="789D6351">
            <w:pPr>
              <w:keepNext/>
              <w:tabs>
                <w:tab w:val="left" w:pos="1152"/>
              </w:tabs>
              <w:spacing w:line="240" w:lineRule="atLeast"/>
              <w:ind w:left="389"/>
              <w:rPr>
                <w:rFonts w:ascii="Arial" w:hAnsi="Arial" w:cs="Arial"/>
                <w:sz w:val="18"/>
                <w:szCs w:val="18"/>
              </w:rPr>
            </w:pPr>
            <w:r w:rsidRPr="00D73463">
              <w:rPr>
                <w:rFonts w:ascii="Arial" w:hAnsi="Arial" w:cs="Arial"/>
                <w:sz w:val="18"/>
                <w:szCs w:val="18"/>
              </w:rPr>
              <w:t>2.   SPANISH</w:t>
            </w:r>
          </w:p>
          <w:p w:rsidR="005B2C36" w:rsidRPr="00D73463" w:rsidP="005B2C36" w14:paraId="6FF491E3" w14:textId="274DBF99">
            <w:pPr>
              <w:keepNext/>
              <w:tabs>
                <w:tab w:val="left" w:pos="1152"/>
              </w:tabs>
              <w:spacing w:line="240" w:lineRule="atLeast"/>
              <w:ind w:left="389"/>
              <w:rPr>
                <w:rFonts w:ascii="Arial" w:hAnsi="Arial" w:cs="Arial"/>
                <w:sz w:val="18"/>
                <w:szCs w:val="18"/>
              </w:rPr>
            </w:pPr>
            <w:r w:rsidRPr="00D73463">
              <w:rPr>
                <w:rFonts w:ascii="Arial" w:hAnsi="Arial" w:cs="Arial"/>
                <w:sz w:val="18"/>
                <w:szCs w:val="18"/>
              </w:rPr>
              <w:t>3.   ENGLISH AND SPANISH</w:t>
            </w:r>
          </w:p>
          <w:p w:rsidR="005B2C36" w:rsidRPr="00D73463" w:rsidP="00656D7C" w14:paraId="65ABE41B" w14:textId="77777777">
            <w:pPr>
              <w:keepNext/>
              <w:tabs>
                <w:tab w:val="left" w:pos="1152"/>
              </w:tabs>
              <w:spacing w:line="240" w:lineRule="atLeast"/>
              <w:ind w:left="389"/>
              <w:rPr>
                <w:rFonts w:ascii="Arial" w:hAnsi="Arial" w:cs="Arial"/>
                <w:sz w:val="18"/>
                <w:szCs w:val="18"/>
              </w:rPr>
            </w:pPr>
          </w:p>
        </w:tc>
      </w:tr>
      <w:tr w14:paraId="3AC5FA13"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4C20497D"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5B2C36" w:rsidRPr="00D73463" w:rsidP="004E4799" w14:paraId="0DB02D49" w14:textId="11012695">
            <w:pPr>
              <w:spacing w:before="20" w:after="20" w:line="256" w:lineRule="auto"/>
              <w:rPr>
                <w:rFonts w:ascii="Arial" w:hAnsi="Arial" w:cs="Arial"/>
                <w:i/>
                <w:iCs/>
                <w:sz w:val="18"/>
                <w:szCs w:val="18"/>
              </w:rPr>
            </w:pPr>
            <w:r w:rsidRPr="00D73463">
              <w:rPr>
                <w:rFonts w:ascii="Arial" w:hAnsi="Arial" w:cs="Arial"/>
                <w:i/>
                <w:iCs/>
                <w:sz w:val="18"/>
                <w:szCs w:val="18"/>
              </w:rPr>
              <w:t>N/A</w:t>
            </w:r>
          </w:p>
        </w:tc>
      </w:tr>
      <w:tr w14:paraId="233F2CAD"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5817795A"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5B2C36" w:rsidRPr="00D73463" w:rsidP="004E4799" w14:paraId="1797525B" w14:textId="77777777">
            <w:pPr>
              <w:spacing w:before="20" w:after="20" w:line="256" w:lineRule="auto"/>
              <w:rPr>
                <w:rFonts w:ascii="Arial" w:hAnsi="Arial" w:cs="Arial"/>
                <w:sz w:val="18"/>
                <w:szCs w:val="18"/>
              </w:rPr>
            </w:pPr>
            <w:r w:rsidRPr="00D73463">
              <w:rPr>
                <w:rFonts w:ascii="Arial" w:hAnsi="Arial" w:cs="Arial"/>
                <w:sz w:val="18"/>
                <w:szCs w:val="18"/>
              </w:rPr>
              <w:t>Radio button</w:t>
            </w:r>
          </w:p>
        </w:tc>
      </w:tr>
      <w:tr w14:paraId="2B09A72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49A1A47E"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5B2C36" w:rsidRPr="00D73463" w:rsidP="004E4799" w14:paraId="59303FBA" w14:textId="77777777">
            <w:pPr>
              <w:keepNext/>
              <w:keepLines/>
              <w:tabs>
                <w:tab w:val="left" w:pos="1152"/>
              </w:tabs>
              <w:spacing w:line="240" w:lineRule="atLeast"/>
              <w:ind w:left="288" w:hanging="288"/>
              <w:rPr>
                <w:rFonts w:ascii="Arial" w:hAnsi="Arial" w:cs="Arial"/>
                <w:sz w:val="18"/>
                <w:szCs w:val="18"/>
              </w:rPr>
            </w:pPr>
          </w:p>
        </w:tc>
      </w:tr>
      <w:tr w14:paraId="5DBB1EA5"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2C5D4753"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5B2C36" w:rsidRPr="00D73463" w:rsidP="004E4799" w14:paraId="118606AF" w14:textId="2C708483">
            <w:pPr>
              <w:keepNext/>
              <w:keepLines/>
              <w:tabs>
                <w:tab w:val="left" w:pos="1080"/>
              </w:tabs>
              <w:rPr>
                <w:rFonts w:ascii="Arial" w:hAnsi="Arial" w:cs="Arial"/>
                <w:sz w:val="18"/>
                <w:szCs w:val="18"/>
              </w:rPr>
            </w:pPr>
            <w:r w:rsidRPr="00D73463">
              <w:rPr>
                <w:rFonts w:ascii="Arial" w:hAnsi="Arial" w:cs="Arial"/>
                <w:sz w:val="18"/>
                <w:szCs w:val="18"/>
              </w:rPr>
              <w:t>DO NOT ALLOW DK/REF</w:t>
            </w:r>
          </w:p>
        </w:tc>
      </w:tr>
      <w:tr w14:paraId="5DFCF4A9"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6E938D2F"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5B2C36" w:rsidRPr="00D73463" w:rsidP="004E4799" w14:paraId="2D9C3DD6" w14:textId="77777777">
            <w:pPr>
              <w:spacing w:before="20" w:after="20" w:line="256" w:lineRule="auto"/>
              <w:ind w:left="288" w:hanging="288"/>
              <w:rPr>
                <w:rFonts w:ascii="Arial" w:hAnsi="Arial" w:cs="Arial"/>
                <w:sz w:val="18"/>
                <w:szCs w:val="18"/>
              </w:rPr>
            </w:pPr>
          </w:p>
        </w:tc>
      </w:tr>
      <w:tr w14:paraId="5A049421"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4C42E0E5"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5B2C36" w:rsidRPr="00D73463" w:rsidP="004E4799" w14:paraId="3CBA8171" w14:textId="77777777">
            <w:pPr>
              <w:spacing w:before="20" w:after="20" w:line="256" w:lineRule="auto"/>
              <w:ind w:left="720"/>
              <w:rPr>
                <w:rFonts w:ascii="Arial" w:hAnsi="Arial" w:cs="Arial"/>
                <w:sz w:val="18"/>
                <w:szCs w:val="18"/>
              </w:rPr>
            </w:pPr>
          </w:p>
        </w:tc>
      </w:tr>
      <w:tr w14:paraId="17245900"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7CB3AC26"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5B2C36" w:rsidRPr="00D73463" w:rsidP="004E4799" w14:paraId="13E018CE" w14:textId="135ACBA0">
            <w:pPr>
              <w:spacing w:before="20" w:after="20" w:line="256" w:lineRule="auto"/>
              <w:rPr>
                <w:rFonts w:ascii="Arial" w:hAnsi="Arial" w:cs="Arial"/>
                <w:sz w:val="18"/>
                <w:szCs w:val="18"/>
              </w:rPr>
            </w:pPr>
            <w:r w:rsidRPr="00D73463">
              <w:rPr>
                <w:rFonts w:ascii="Arial" w:hAnsi="Arial" w:cs="Arial"/>
                <w:sz w:val="18"/>
                <w:szCs w:val="18"/>
              </w:rPr>
              <w:t>CBQ.785</w:t>
            </w:r>
          </w:p>
        </w:tc>
      </w:tr>
      <w:tr w14:paraId="2A4E96E8" w14:textId="77777777" w:rsidTr="004E47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B2C36" w:rsidRPr="00D73463" w:rsidP="004E4799" w14:paraId="68771762" w14:textId="77777777">
            <w:pPr>
              <w:keepNext/>
              <w:spacing w:before="20" w:after="20" w:line="256" w:lineRule="auto"/>
              <w:outlineLvl w:val="0"/>
              <w:rPr>
                <w:rFonts w:ascii="Arial" w:hAnsi="Arial" w:cs="Arial"/>
                <w:b/>
                <w:bCs/>
                <w:sz w:val="18"/>
                <w:szCs w:val="18"/>
              </w:rPr>
            </w:pPr>
            <w:r w:rsidRPr="00D73463">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8372ED" w:rsidRPr="00D73463" w:rsidP="004E4799" w14:paraId="3BC90842" w14:textId="3F2972DC">
            <w:pPr>
              <w:spacing w:before="20" w:after="20" w:line="256" w:lineRule="auto"/>
              <w:rPr>
                <w:rFonts w:ascii="Arial" w:hAnsi="Arial" w:cs="Arial"/>
                <w:sz w:val="18"/>
                <w:szCs w:val="18"/>
              </w:rPr>
            </w:pPr>
            <w:bookmarkStart w:id="5" w:name="_Hlk157042317"/>
            <w:r w:rsidRPr="00D73463">
              <w:rPr>
                <w:rFonts w:ascii="Arial" w:hAnsi="Arial" w:cs="Arial"/>
                <w:sz w:val="18"/>
                <w:szCs w:val="18"/>
              </w:rPr>
              <w:t xml:space="preserve">CBASSTS </w:t>
            </w:r>
            <w:bookmarkEnd w:id="5"/>
            <w:r w:rsidRPr="00D73463">
              <w:rPr>
                <w:rFonts w:ascii="Arial" w:hAnsi="Arial" w:cs="Arial"/>
                <w:sz w:val="18"/>
                <w:szCs w:val="18"/>
              </w:rPr>
              <w:t xml:space="preserve"> (NOTE: THIS IS BEHIND THE SCENES PARADATA IF COMPLETE) </w:t>
            </w:r>
          </w:p>
        </w:tc>
      </w:tr>
      <w:bookmarkEnd w:id="4"/>
    </w:tbl>
    <w:p w:rsidR="000E5322" w:rsidRPr="00D73463" w:rsidP="002B0D57" w14:paraId="10A1A365" w14:textId="4998536B">
      <w:pPr>
        <w:pStyle w:val="Title"/>
        <w:rPr>
          <w:rFonts w:ascii="Arial" w:hAnsi="Arial" w:cs="Arial"/>
          <w:sz w:val="18"/>
          <w:szCs w:val="18"/>
        </w:rPr>
      </w:pPr>
    </w:p>
    <w:p w:rsidR="00F32E89" w:rsidRPr="00D73463" w14:paraId="5E94FFEA" w14:textId="77777777">
      <w:pPr>
        <w:rPr>
          <w:rFonts w:ascii="Arial" w:hAnsi="Arial" w:cs="Arial"/>
          <w:b/>
          <w:bCs/>
          <w:sz w:val="18"/>
          <w:szCs w:val="18"/>
        </w:rPr>
      </w:pPr>
      <w:r w:rsidRPr="00D73463">
        <w:rPr>
          <w:rFonts w:ascii="Arial" w:hAnsi="Arial" w:cs="Arial"/>
          <w:b/>
          <w:bCs/>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EB876A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32E89" w:rsidRPr="00D73463" w14:paraId="152A9C3C" w14:textId="0B2A0B85">
            <w:pPr>
              <w:keepNext/>
              <w:tabs>
                <w:tab w:val="right" w:pos="8928"/>
              </w:tabs>
              <w:spacing w:before="20" w:after="20"/>
              <w:outlineLvl w:val="0"/>
              <w:rPr>
                <w:rFonts w:ascii="Arial" w:hAnsi="Arial" w:cs="Arial"/>
                <w:b/>
                <w:iCs/>
                <w:color w:val="0070C0"/>
                <w:sz w:val="18"/>
                <w:szCs w:val="22"/>
              </w:rPr>
            </w:pPr>
            <w:r w:rsidRPr="00D73463">
              <w:rPr>
                <w:rFonts w:ascii="Arial" w:hAnsi="Arial" w:cs="Arial"/>
                <w:b/>
                <w:bCs/>
                <w:sz w:val="18"/>
                <w:szCs w:val="22"/>
              </w:rPr>
              <w:t>CBASSTS</w:t>
            </w:r>
          </w:p>
        </w:tc>
      </w:tr>
      <w:tr w14:paraId="7F65F2B4"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25AD8C43" w14:textId="77777777">
            <w:pPr>
              <w:keepNext/>
              <w:spacing w:before="20" w:after="20"/>
              <w:outlineLvl w:val="0"/>
              <w:rPr>
                <w:rFonts w:ascii="Arial" w:hAnsi="Arial" w:cs="Arial"/>
                <w:b/>
                <w:bCs/>
                <w:sz w:val="18"/>
                <w:szCs w:val="22"/>
              </w:rPr>
            </w:pPr>
            <w:r w:rsidRPr="00D73463">
              <w:rPr>
                <w:rFonts w:ascii="Arial" w:hAnsi="Arial" w:cs="Arial"/>
                <w:b/>
                <w:bCs/>
                <w:sz w:val="18"/>
                <w:szCs w:val="22"/>
              </w:rPr>
              <w:t>ASK</w:t>
            </w:r>
          </w:p>
        </w:tc>
        <w:tc>
          <w:tcPr>
            <w:tcW w:w="8179" w:type="dxa"/>
          </w:tcPr>
          <w:p w:rsidR="00F32E89" w:rsidRPr="00D73463" w14:paraId="0DEAAFC6" w14:textId="6BE2FAC3">
            <w:pPr>
              <w:spacing w:before="20" w:after="20"/>
              <w:rPr>
                <w:rFonts w:ascii="Arial" w:hAnsi="Arial" w:cs="Arial"/>
                <w:sz w:val="18"/>
                <w:szCs w:val="22"/>
              </w:rPr>
            </w:pPr>
            <w:r w:rsidRPr="00D73463">
              <w:rPr>
                <w:rFonts w:ascii="Arial" w:hAnsi="Arial" w:cs="Arial"/>
                <w:sz w:val="18"/>
                <w:szCs w:val="22"/>
              </w:rPr>
              <w:t>PARADATA; All Respondents</w:t>
            </w:r>
          </w:p>
        </w:tc>
      </w:tr>
      <w:tr w14:paraId="5F273ED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32E89" w:rsidRPr="00D73463" w:rsidP="00F32E89" w14:paraId="051CD0F1" w14:textId="77777777">
            <w:pPr>
              <w:pStyle w:val="ListParagraph"/>
              <w:keepNext/>
              <w:numPr>
                <w:ilvl w:val="0"/>
                <w:numId w:val="13"/>
              </w:numPr>
              <w:tabs>
                <w:tab w:val="left" w:pos="1152"/>
              </w:tabs>
              <w:spacing w:line="240" w:lineRule="atLeast"/>
              <w:jc w:val="both"/>
              <w:rPr>
                <w:rFonts w:ascii="Arial" w:hAnsi="Arial" w:cs="Arial"/>
                <w:sz w:val="18"/>
                <w:szCs w:val="18"/>
              </w:rPr>
            </w:pPr>
            <w:r w:rsidRPr="00D73463">
              <w:rPr>
                <w:rFonts w:ascii="Arial" w:hAnsi="Arial" w:cs="Arial"/>
                <w:sz w:val="18"/>
                <w:szCs w:val="18"/>
              </w:rPr>
              <w:t>COMPLETE</w:t>
            </w:r>
          </w:p>
          <w:p w:rsidR="00F32E89" w:rsidRPr="00D73463" w:rsidP="00F32E89" w14:paraId="3D88503E" w14:textId="77777777">
            <w:pPr>
              <w:pStyle w:val="ListParagraph"/>
              <w:keepNext/>
              <w:numPr>
                <w:ilvl w:val="0"/>
                <w:numId w:val="13"/>
              </w:numPr>
              <w:tabs>
                <w:tab w:val="left" w:pos="1152"/>
              </w:tabs>
              <w:spacing w:line="240" w:lineRule="atLeast"/>
              <w:jc w:val="both"/>
              <w:rPr>
                <w:rFonts w:ascii="Arial" w:hAnsi="Arial" w:cs="Arial"/>
                <w:sz w:val="18"/>
                <w:szCs w:val="18"/>
              </w:rPr>
            </w:pPr>
            <w:r w:rsidRPr="00D73463">
              <w:rPr>
                <w:rFonts w:ascii="Arial" w:hAnsi="Arial" w:cs="Arial"/>
                <w:sz w:val="18"/>
                <w:szCs w:val="18"/>
              </w:rPr>
              <w:t>PARTIAL</w:t>
            </w:r>
          </w:p>
          <w:p w:rsidR="00F32E89" w:rsidRPr="00D73463" w:rsidP="00F32E89" w14:paraId="317B382F" w14:textId="77777777">
            <w:pPr>
              <w:pStyle w:val="ListParagraph"/>
              <w:keepNext/>
              <w:numPr>
                <w:ilvl w:val="0"/>
                <w:numId w:val="13"/>
              </w:numPr>
              <w:tabs>
                <w:tab w:val="left" w:pos="1152"/>
              </w:tabs>
              <w:spacing w:line="240" w:lineRule="atLeast"/>
              <w:jc w:val="both"/>
              <w:rPr>
                <w:rFonts w:ascii="Arial" w:hAnsi="Arial" w:cs="Arial"/>
                <w:sz w:val="18"/>
                <w:szCs w:val="18"/>
              </w:rPr>
            </w:pPr>
            <w:r w:rsidRPr="00D73463">
              <w:rPr>
                <w:rFonts w:ascii="Arial" w:hAnsi="Arial" w:cs="Arial"/>
                <w:sz w:val="18"/>
                <w:szCs w:val="18"/>
              </w:rPr>
              <w:t>NOT DONE</w:t>
            </w:r>
          </w:p>
        </w:tc>
      </w:tr>
      <w:tr w14:paraId="5C266184"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7FA36B50" w14:textId="77777777">
            <w:pPr>
              <w:keepNext/>
              <w:spacing w:before="20" w:after="20"/>
              <w:outlineLvl w:val="0"/>
              <w:rPr>
                <w:rFonts w:ascii="Arial" w:hAnsi="Arial" w:cs="Arial"/>
                <w:b/>
                <w:bCs/>
                <w:sz w:val="18"/>
                <w:szCs w:val="22"/>
              </w:rPr>
            </w:pPr>
            <w:r w:rsidRPr="00D73463">
              <w:rPr>
                <w:rFonts w:ascii="Arial" w:hAnsi="Arial" w:cs="Arial"/>
                <w:b/>
                <w:bCs/>
                <w:sz w:val="18"/>
                <w:szCs w:val="22"/>
              </w:rPr>
              <w:t>SPANISH</w:t>
            </w:r>
          </w:p>
        </w:tc>
        <w:tc>
          <w:tcPr>
            <w:tcW w:w="8179" w:type="dxa"/>
          </w:tcPr>
          <w:p w:rsidR="00F32E89" w:rsidRPr="00D73463" w14:paraId="3B58E3C2" w14:textId="2AFE370E">
            <w:pPr>
              <w:spacing w:before="20" w:after="20"/>
              <w:rPr>
                <w:rFonts w:ascii="Arial" w:hAnsi="Arial" w:cs="Arial"/>
                <w:i/>
                <w:iCs/>
                <w:sz w:val="18"/>
                <w:szCs w:val="22"/>
              </w:rPr>
            </w:pPr>
            <w:r w:rsidRPr="00D73463">
              <w:rPr>
                <w:rFonts w:ascii="Arial" w:hAnsi="Arial" w:cs="Arial"/>
                <w:i/>
                <w:iCs/>
                <w:sz w:val="18"/>
                <w:szCs w:val="22"/>
              </w:rPr>
              <w:t>N/A</w:t>
            </w:r>
          </w:p>
        </w:tc>
      </w:tr>
      <w:tr w14:paraId="791FEF50"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4777EF34" w14:textId="77777777">
            <w:pPr>
              <w:keepNext/>
              <w:spacing w:before="20" w:after="20"/>
              <w:outlineLvl w:val="0"/>
              <w:rPr>
                <w:rFonts w:ascii="Arial" w:hAnsi="Arial" w:cs="Arial"/>
                <w:b/>
                <w:bCs/>
                <w:sz w:val="18"/>
                <w:szCs w:val="22"/>
              </w:rPr>
            </w:pPr>
            <w:r w:rsidRPr="00D73463">
              <w:rPr>
                <w:rFonts w:ascii="Arial" w:hAnsi="Arial" w:cs="Arial"/>
                <w:b/>
                <w:bCs/>
                <w:sz w:val="18"/>
                <w:szCs w:val="22"/>
              </w:rPr>
              <w:t>QUESTION TYPE</w:t>
            </w:r>
          </w:p>
        </w:tc>
        <w:tc>
          <w:tcPr>
            <w:tcW w:w="8179" w:type="dxa"/>
          </w:tcPr>
          <w:p w:rsidR="00F32E89" w:rsidRPr="00D73463" w14:paraId="5F206718" w14:textId="78F9D7AB">
            <w:pPr>
              <w:spacing w:before="20" w:after="20"/>
              <w:rPr>
                <w:rFonts w:ascii="Arial" w:hAnsi="Arial" w:cs="Arial"/>
                <w:sz w:val="18"/>
                <w:szCs w:val="22"/>
              </w:rPr>
            </w:pPr>
            <w:r w:rsidRPr="00D73463">
              <w:rPr>
                <w:rFonts w:ascii="Arial" w:hAnsi="Arial" w:cs="Arial"/>
                <w:sz w:val="18"/>
                <w:szCs w:val="22"/>
              </w:rPr>
              <w:t>Radio Button</w:t>
            </w:r>
          </w:p>
        </w:tc>
      </w:tr>
      <w:tr w14:paraId="776A6751"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592CC9F8" w14:textId="77777777">
            <w:pPr>
              <w:keepNext/>
              <w:spacing w:before="20" w:after="20"/>
              <w:outlineLvl w:val="0"/>
              <w:rPr>
                <w:rFonts w:ascii="Arial" w:hAnsi="Arial" w:cs="Arial"/>
                <w:b/>
                <w:bCs/>
                <w:sz w:val="18"/>
                <w:szCs w:val="22"/>
              </w:rPr>
            </w:pPr>
            <w:r w:rsidRPr="00D73463">
              <w:rPr>
                <w:rFonts w:ascii="Arial" w:hAnsi="Arial" w:cs="Arial"/>
                <w:b/>
                <w:bCs/>
                <w:sz w:val="18"/>
                <w:szCs w:val="22"/>
              </w:rPr>
              <w:t>FILLS</w:t>
            </w:r>
          </w:p>
        </w:tc>
        <w:tc>
          <w:tcPr>
            <w:tcW w:w="8179" w:type="dxa"/>
          </w:tcPr>
          <w:p w:rsidR="00F32E89" w:rsidRPr="00D73463" w14:paraId="264D1D51" w14:textId="77777777">
            <w:pPr>
              <w:keepNext/>
              <w:keepLines/>
              <w:tabs>
                <w:tab w:val="left" w:pos="1152"/>
              </w:tabs>
              <w:spacing w:line="240" w:lineRule="atLeast"/>
              <w:ind w:left="288" w:hanging="288"/>
              <w:rPr>
                <w:rFonts w:ascii="Arial" w:hAnsi="Arial" w:cs="Arial"/>
                <w:sz w:val="18"/>
                <w:szCs w:val="22"/>
              </w:rPr>
            </w:pPr>
          </w:p>
        </w:tc>
      </w:tr>
      <w:tr w14:paraId="6C18770E"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480A85C9" w14:textId="77777777">
            <w:pPr>
              <w:keepNext/>
              <w:spacing w:before="20" w:after="20"/>
              <w:outlineLvl w:val="0"/>
              <w:rPr>
                <w:rFonts w:ascii="Arial" w:hAnsi="Arial" w:cs="Arial"/>
                <w:b/>
                <w:bCs/>
                <w:sz w:val="18"/>
                <w:szCs w:val="22"/>
              </w:rPr>
            </w:pPr>
            <w:r w:rsidRPr="00D73463">
              <w:rPr>
                <w:rFonts w:ascii="Arial" w:hAnsi="Arial" w:cs="Arial"/>
                <w:b/>
                <w:bCs/>
                <w:sz w:val="18"/>
                <w:szCs w:val="22"/>
              </w:rPr>
              <w:t>NOTES</w:t>
            </w:r>
          </w:p>
        </w:tc>
        <w:tc>
          <w:tcPr>
            <w:tcW w:w="8179" w:type="dxa"/>
          </w:tcPr>
          <w:p w:rsidR="00286F5C" w:rsidRPr="00D73463" w:rsidP="00DA3378" w14:paraId="05C55BB1" w14:textId="359C8AA5">
            <w:pPr>
              <w:keepNext/>
              <w:keepLines/>
              <w:spacing w:line="240" w:lineRule="atLeast"/>
              <w:textAlignment w:val="baseline"/>
              <w:rPr>
                <w:rFonts w:ascii="Arial" w:hAnsi="Arial" w:cs="Arial"/>
                <w:sz w:val="18"/>
                <w:szCs w:val="18"/>
              </w:rPr>
            </w:pPr>
            <w:r w:rsidRPr="00D73463">
              <w:rPr>
                <w:rFonts w:ascii="Arial" w:hAnsi="Arial" w:cs="Arial"/>
                <w:sz w:val="18"/>
                <w:szCs w:val="18"/>
              </w:rPr>
              <w:t>IF SP_STATUS = 1 AND CBQADDSUG ≠ MISSING, AUTOFILL CBASSTS = “1, COMPLETE”. GO TO END OF SECTION.</w:t>
            </w:r>
          </w:p>
          <w:p w:rsidR="00286F5C" w:rsidRPr="00D73463" w:rsidP="00DA3378" w14:paraId="7F5B3FEE" w14:textId="61D76E46">
            <w:pPr>
              <w:keepNext/>
              <w:keepLines/>
              <w:spacing w:line="240" w:lineRule="atLeast"/>
              <w:textAlignment w:val="baseline"/>
              <w:rPr>
                <w:rFonts w:ascii="Arial" w:hAnsi="Arial" w:cs="Arial"/>
                <w:sz w:val="18"/>
                <w:szCs w:val="18"/>
              </w:rPr>
            </w:pPr>
            <w:r w:rsidRPr="00D73463">
              <w:rPr>
                <w:rFonts w:ascii="Arial" w:hAnsi="Arial" w:cs="Arial"/>
                <w:sz w:val="18"/>
                <w:szCs w:val="18"/>
              </w:rPr>
              <w:t>IF SP_STATUS = 2 AND CBQEDUC ≠ MISSING, AUTOFILL CBASSTS = “1, COMPLETE”. GO TO END OF SECTION.</w:t>
            </w:r>
          </w:p>
          <w:p w:rsidR="00286F5C" w:rsidRPr="00D73463" w:rsidP="00DA3378" w14:paraId="6AB09B39" w14:textId="22B8B3B4">
            <w:pPr>
              <w:keepNext/>
              <w:keepLines/>
              <w:spacing w:line="240" w:lineRule="atLeast"/>
              <w:textAlignment w:val="baseline"/>
              <w:rPr>
                <w:rFonts w:ascii="Arial" w:hAnsi="Arial" w:cs="Arial"/>
                <w:sz w:val="18"/>
                <w:szCs w:val="18"/>
              </w:rPr>
            </w:pPr>
            <w:r w:rsidRPr="00D73463">
              <w:rPr>
                <w:rFonts w:ascii="Arial" w:hAnsi="Arial" w:cs="Arial"/>
                <w:sz w:val="18"/>
                <w:szCs w:val="18"/>
              </w:rPr>
              <w:t>ELSE IF CBQBOOKLET ≠ MISSING, AUTOFILL CBASSTS = “2, PARTIAL”.</w:t>
            </w:r>
          </w:p>
          <w:p w:rsidR="00286F5C" w:rsidRPr="00D73463" w:rsidP="00DA3378" w14:paraId="143FCD06" w14:textId="03A9902E">
            <w:pPr>
              <w:keepNext/>
              <w:keepLines/>
              <w:spacing w:line="240" w:lineRule="atLeast"/>
              <w:textAlignment w:val="baseline"/>
              <w:rPr>
                <w:rFonts w:ascii="Arial" w:eastAsia="Arial" w:hAnsi="Arial" w:cs="Arial"/>
                <w:sz w:val="18"/>
                <w:szCs w:val="18"/>
              </w:rPr>
            </w:pPr>
            <w:r w:rsidRPr="00D73463">
              <w:rPr>
                <w:rFonts w:ascii="Arial" w:hAnsi="Arial" w:cs="Arial"/>
                <w:sz w:val="18"/>
                <w:szCs w:val="18"/>
              </w:rPr>
              <w:t>ELSE, CBASSTS = “3, NOT DONE”.</w:t>
            </w:r>
          </w:p>
          <w:p w:rsidR="00286F5C" w:rsidRPr="00D73463" w:rsidP="00DA3378" w14:paraId="6EA9278F" w14:textId="041D44BB">
            <w:pPr>
              <w:keepNext/>
              <w:keepLines/>
              <w:spacing w:line="240" w:lineRule="atLeast"/>
              <w:textAlignment w:val="baseline"/>
              <w:rPr>
                <w:rFonts w:ascii="Arial" w:eastAsia="Arial" w:hAnsi="Arial" w:cs="Arial"/>
                <w:sz w:val="18"/>
                <w:szCs w:val="18"/>
              </w:rPr>
            </w:pPr>
            <w:r w:rsidRPr="00D73463">
              <w:rPr>
                <w:rFonts w:ascii="Arial" w:hAnsi="Arial" w:cs="Arial"/>
                <w:sz w:val="18"/>
                <w:szCs w:val="18"/>
              </w:rPr>
              <w:t>IF SP AGE 18+ YEARS, AND D1D2PROXY = 1, AUTOFILL CBASSTS = “3, NOT DONE”, AND CBASCMT = “8, COMMUNICATION PROBLEM”.</w:t>
            </w:r>
          </w:p>
          <w:p w:rsidR="00286F5C" w:rsidRPr="00D73463" w14:paraId="6A5F849E" w14:textId="440AA205">
            <w:pPr>
              <w:keepNext/>
              <w:keepLines/>
              <w:spacing w:line="240" w:lineRule="atLeast"/>
              <w:textAlignment w:val="baseline"/>
              <w:rPr>
                <w:rFonts w:ascii="Arial" w:eastAsia="Arial" w:hAnsi="Arial" w:cs="Arial"/>
                <w:sz w:val="18"/>
                <w:szCs w:val="18"/>
              </w:rPr>
            </w:pPr>
            <w:r w:rsidRPr="00D73463">
              <w:rPr>
                <w:rFonts w:ascii="Arial" w:hAnsi="Arial" w:cs="Arial"/>
                <w:sz w:val="18"/>
                <w:szCs w:val="18"/>
              </w:rPr>
              <w:t>IF CBQNONSPCNST = 2, AUTOFILL CBASSTS = “3, NOT DONE”, AND CBASCMT = “2, REFUSAL”.</w:t>
            </w:r>
          </w:p>
          <w:p w:rsidR="0049117D" w:rsidRPr="00D73463" w:rsidP="0049117D" w14:paraId="6AFCBE9E" w14:textId="0A12592A">
            <w:pPr>
              <w:keepNext/>
              <w:keepLines/>
              <w:spacing w:line="240" w:lineRule="atLeast"/>
              <w:textAlignment w:val="baseline"/>
              <w:rPr>
                <w:rFonts w:ascii="Arial" w:eastAsia="Arial" w:hAnsi="Arial" w:cs="Arial"/>
                <w:sz w:val="18"/>
                <w:szCs w:val="18"/>
              </w:rPr>
            </w:pPr>
            <w:r w:rsidRPr="00D73463">
              <w:rPr>
                <w:rFonts w:ascii="Arial" w:hAnsi="Arial" w:cs="Arial"/>
                <w:sz w:val="18"/>
                <w:szCs w:val="18"/>
              </w:rPr>
              <w:t>IF SP LANGUAGE NE ENGLISH OR SPANISH, AUTOFILL CBASSTS = “3, NOT DONE”, AND CBASCMT = “7, LANGUAGE BARRIER”.</w:t>
            </w:r>
          </w:p>
          <w:p w:rsidR="00F32E89" w:rsidRPr="00D73463" w:rsidP="00DA3378" w14:paraId="56BB577F" w14:textId="7592E229">
            <w:pPr>
              <w:keepNext/>
              <w:keepLines/>
              <w:spacing w:line="240" w:lineRule="atLeast"/>
              <w:textAlignment w:val="baseline"/>
              <w:rPr>
                <w:rFonts w:ascii="Arial" w:eastAsia="Arial" w:hAnsi="Arial" w:cs="Arial"/>
                <w:sz w:val="18"/>
                <w:szCs w:val="18"/>
              </w:rPr>
            </w:pPr>
            <w:r w:rsidRPr="00D73463">
              <w:rPr>
                <w:rFonts w:ascii="Arial" w:hAnsi="Arial" w:cs="Arial"/>
                <w:sz w:val="18"/>
                <w:szCs w:val="18"/>
              </w:rPr>
              <w:t>IF SP AGE = 0, AUTOFILL CBASSTS = “3, NOT DONE”, AND CBASCMT = “90, OTHER, SPECIFY”.</w:t>
            </w:r>
          </w:p>
        </w:tc>
      </w:tr>
      <w:tr w14:paraId="49CF1C56"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019C3EB7" w14:textId="77777777">
            <w:pPr>
              <w:keepNext/>
              <w:spacing w:before="20" w:after="20"/>
              <w:outlineLvl w:val="0"/>
              <w:rPr>
                <w:rFonts w:ascii="Arial" w:hAnsi="Arial" w:cs="Arial"/>
                <w:b/>
                <w:bCs/>
                <w:sz w:val="18"/>
                <w:szCs w:val="22"/>
              </w:rPr>
            </w:pPr>
            <w:r w:rsidRPr="00D73463">
              <w:rPr>
                <w:rFonts w:ascii="Arial" w:hAnsi="Arial" w:cs="Arial"/>
                <w:b/>
                <w:bCs/>
                <w:sz w:val="18"/>
                <w:szCs w:val="22"/>
              </w:rPr>
              <w:t>HARD CHECK</w:t>
            </w:r>
          </w:p>
        </w:tc>
        <w:tc>
          <w:tcPr>
            <w:tcW w:w="8179" w:type="dxa"/>
          </w:tcPr>
          <w:p w:rsidR="00F32E89" w:rsidRPr="00D73463" w14:paraId="621E91E0" w14:textId="77777777">
            <w:pPr>
              <w:spacing w:before="20" w:after="20"/>
              <w:ind w:left="288" w:hanging="288"/>
              <w:rPr>
                <w:rFonts w:ascii="Arial" w:hAnsi="Arial" w:cs="Arial"/>
                <w:sz w:val="18"/>
                <w:szCs w:val="22"/>
              </w:rPr>
            </w:pPr>
          </w:p>
        </w:tc>
      </w:tr>
      <w:tr w14:paraId="38F33119"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297EEC01" w14:textId="77777777">
            <w:pPr>
              <w:keepNext/>
              <w:spacing w:before="20" w:after="20"/>
              <w:outlineLvl w:val="0"/>
              <w:rPr>
                <w:rFonts w:ascii="Arial" w:hAnsi="Arial" w:cs="Arial"/>
                <w:b/>
                <w:bCs/>
                <w:sz w:val="18"/>
                <w:szCs w:val="22"/>
              </w:rPr>
            </w:pPr>
            <w:r w:rsidRPr="00D73463">
              <w:rPr>
                <w:rFonts w:ascii="Arial" w:hAnsi="Arial" w:cs="Arial"/>
                <w:b/>
                <w:bCs/>
                <w:sz w:val="18"/>
                <w:szCs w:val="22"/>
              </w:rPr>
              <w:t>SOFT CHECK</w:t>
            </w:r>
          </w:p>
        </w:tc>
        <w:tc>
          <w:tcPr>
            <w:tcW w:w="8179" w:type="dxa"/>
          </w:tcPr>
          <w:p w:rsidR="00F32E89" w:rsidRPr="00D73463" w14:paraId="0530B743" w14:textId="77777777">
            <w:pPr>
              <w:spacing w:before="20" w:after="20"/>
              <w:ind w:left="720"/>
              <w:rPr>
                <w:rFonts w:ascii="Arial" w:hAnsi="Arial" w:cs="Arial"/>
                <w:sz w:val="18"/>
                <w:szCs w:val="18"/>
              </w:rPr>
            </w:pPr>
          </w:p>
        </w:tc>
      </w:tr>
      <w:tr w14:paraId="43DF5ACC"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64AF68EB" w14:textId="77777777">
            <w:pPr>
              <w:keepNext/>
              <w:spacing w:before="20" w:after="20"/>
              <w:outlineLvl w:val="0"/>
              <w:rPr>
                <w:rFonts w:ascii="Arial" w:hAnsi="Arial" w:cs="Arial"/>
                <w:b/>
                <w:bCs/>
                <w:sz w:val="18"/>
                <w:szCs w:val="22"/>
              </w:rPr>
            </w:pPr>
            <w:r w:rsidRPr="00D73463">
              <w:rPr>
                <w:rFonts w:ascii="Arial" w:hAnsi="Arial" w:cs="Arial"/>
                <w:b/>
                <w:bCs/>
                <w:sz w:val="18"/>
                <w:szCs w:val="22"/>
              </w:rPr>
              <w:t>VERSION NOTES</w:t>
            </w:r>
          </w:p>
        </w:tc>
        <w:tc>
          <w:tcPr>
            <w:tcW w:w="8179" w:type="dxa"/>
          </w:tcPr>
          <w:p w:rsidR="00F32E89" w:rsidRPr="00D73463" w14:paraId="3858DB3C" w14:textId="77777777">
            <w:pPr>
              <w:spacing w:before="20" w:after="20"/>
              <w:rPr>
                <w:rFonts w:ascii="Arial" w:hAnsi="Arial" w:cs="Arial"/>
                <w:sz w:val="18"/>
                <w:szCs w:val="22"/>
              </w:rPr>
            </w:pPr>
          </w:p>
        </w:tc>
      </w:tr>
      <w:tr w14:paraId="429DC279" w14:textId="77777777">
        <w:tblPrEx>
          <w:tblW w:w="0" w:type="auto"/>
          <w:tblCellMar>
            <w:top w:w="58" w:type="dxa"/>
            <w:left w:w="115" w:type="dxa"/>
            <w:bottom w:w="58" w:type="dxa"/>
            <w:right w:w="115" w:type="dxa"/>
          </w:tblCellMar>
          <w:tblLook w:val="0000"/>
        </w:tblPrEx>
        <w:trPr>
          <w:trHeight w:val="288"/>
        </w:trPr>
        <w:tc>
          <w:tcPr>
            <w:tcW w:w="1171" w:type="dxa"/>
          </w:tcPr>
          <w:p w:rsidR="00F32E89" w:rsidRPr="00D73463" w14:paraId="6AAB2151" w14:textId="77777777">
            <w:pPr>
              <w:keepNext/>
              <w:spacing w:before="20" w:after="20"/>
              <w:outlineLvl w:val="0"/>
              <w:rPr>
                <w:rFonts w:ascii="Arial" w:hAnsi="Arial" w:cs="Arial"/>
                <w:b/>
                <w:bCs/>
                <w:sz w:val="18"/>
                <w:szCs w:val="22"/>
              </w:rPr>
            </w:pPr>
            <w:r w:rsidRPr="00D73463">
              <w:rPr>
                <w:rFonts w:ascii="Arial" w:hAnsi="Arial" w:cs="Arial"/>
                <w:b/>
                <w:bCs/>
                <w:sz w:val="18"/>
                <w:szCs w:val="22"/>
              </w:rPr>
              <w:t>NEXT</w:t>
            </w:r>
          </w:p>
        </w:tc>
        <w:tc>
          <w:tcPr>
            <w:tcW w:w="8179" w:type="dxa"/>
          </w:tcPr>
          <w:p w:rsidR="00F32E89" w:rsidRPr="00D73463" w14:paraId="422A1F21" w14:textId="55BD34F2">
            <w:pPr>
              <w:spacing w:before="20" w:after="20"/>
              <w:rPr>
                <w:rFonts w:ascii="Arial" w:hAnsi="Arial" w:cs="Arial"/>
                <w:sz w:val="18"/>
                <w:szCs w:val="18"/>
              </w:rPr>
            </w:pPr>
            <w:r w:rsidRPr="00D73463">
              <w:rPr>
                <w:rFonts w:ascii="Arial" w:hAnsi="Arial" w:cs="Arial"/>
                <w:sz w:val="18"/>
                <w:szCs w:val="22"/>
              </w:rPr>
              <w:t xml:space="preserve">IF </w:t>
            </w:r>
            <w:r w:rsidRPr="00D73463">
              <w:rPr>
                <w:rFonts w:ascii="Arial" w:hAnsi="Arial" w:cs="Arial"/>
                <w:sz w:val="18"/>
                <w:szCs w:val="18"/>
              </w:rPr>
              <w:t>CBASSTS = 1: END SECTION</w:t>
            </w:r>
          </w:p>
          <w:p w:rsidR="00F32E89" w:rsidRPr="00D73463" w14:paraId="64F914BF" w14:textId="0708C87C">
            <w:pPr>
              <w:spacing w:before="20" w:after="20"/>
              <w:rPr>
                <w:rFonts w:ascii="Arial" w:hAnsi="Arial" w:cs="Arial"/>
                <w:sz w:val="18"/>
                <w:szCs w:val="22"/>
              </w:rPr>
            </w:pPr>
            <w:r w:rsidRPr="00D73463">
              <w:rPr>
                <w:rFonts w:ascii="Arial" w:hAnsi="Arial" w:cs="Arial"/>
                <w:sz w:val="18"/>
                <w:szCs w:val="18"/>
              </w:rPr>
              <w:t>ELSE: CBASCMT</w:t>
            </w:r>
          </w:p>
        </w:tc>
      </w:tr>
    </w:tbl>
    <w:p w:rsidR="00611712" w:rsidRPr="00D73463" w14:paraId="546E12DF" w14:textId="7F042F3C">
      <w:pPr>
        <w:rPr>
          <w:rFonts w:ascii="Arial" w:hAnsi="Arial" w:cs="Arial"/>
          <w:b/>
          <w:bCs/>
          <w:sz w:val="18"/>
          <w:szCs w:val="18"/>
        </w:rPr>
      </w:pPr>
      <w:r w:rsidRPr="00D73463">
        <w:rPr>
          <w:rFonts w:ascii="Arial" w:hAnsi="Arial" w:cs="Arial"/>
          <w:b/>
          <w:bCs/>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F1E2BB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330B0" w:rsidRPr="00D73463" w14:paraId="4C37AE15" w14:textId="7EF60289">
            <w:pPr>
              <w:keepNext/>
              <w:tabs>
                <w:tab w:val="right" w:pos="8928"/>
              </w:tabs>
              <w:spacing w:before="20" w:after="20"/>
              <w:outlineLvl w:val="0"/>
              <w:rPr>
                <w:rFonts w:ascii="Arial" w:hAnsi="Arial" w:cs="Arial"/>
                <w:b/>
                <w:iCs/>
                <w:color w:val="0070C0"/>
                <w:sz w:val="18"/>
                <w:szCs w:val="22"/>
              </w:rPr>
            </w:pPr>
            <w:r w:rsidRPr="00D73463">
              <w:rPr>
                <w:rFonts w:ascii="Arial" w:hAnsi="Arial" w:cs="Arial"/>
                <w:b/>
                <w:bCs/>
                <w:sz w:val="18"/>
                <w:szCs w:val="22"/>
              </w:rPr>
              <w:t>CBASCMT</w:t>
            </w:r>
          </w:p>
        </w:tc>
      </w:tr>
      <w:tr w14:paraId="40B14C96"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13805F15" w14:textId="77777777">
            <w:pPr>
              <w:keepNext/>
              <w:spacing w:before="20" w:after="20"/>
              <w:outlineLvl w:val="0"/>
              <w:rPr>
                <w:rFonts w:ascii="Arial" w:hAnsi="Arial" w:cs="Arial"/>
                <w:b/>
                <w:bCs/>
                <w:sz w:val="18"/>
                <w:szCs w:val="22"/>
              </w:rPr>
            </w:pPr>
            <w:r w:rsidRPr="00D73463">
              <w:rPr>
                <w:rFonts w:ascii="Arial" w:hAnsi="Arial" w:cs="Arial"/>
                <w:b/>
                <w:bCs/>
                <w:sz w:val="18"/>
                <w:szCs w:val="22"/>
              </w:rPr>
              <w:t>ASK</w:t>
            </w:r>
          </w:p>
        </w:tc>
        <w:tc>
          <w:tcPr>
            <w:tcW w:w="8179" w:type="dxa"/>
          </w:tcPr>
          <w:p w:rsidR="000330B0" w:rsidRPr="00D73463" w14:paraId="3ECC5A4F" w14:textId="709468BD">
            <w:pPr>
              <w:spacing w:before="20" w:after="20"/>
              <w:rPr>
                <w:rFonts w:ascii="Arial" w:hAnsi="Arial" w:cs="Arial"/>
                <w:sz w:val="18"/>
                <w:szCs w:val="22"/>
              </w:rPr>
            </w:pPr>
            <w:r w:rsidRPr="00D73463">
              <w:rPr>
                <w:rFonts w:ascii="Arial" w:hAnsi="Arial"/>
                <w:sz w:val="18"/>
                <w:szCs w:val="22"/>
              </w:rPr>
              <w:t xml:space="preserve">IF </w:t>
            </w:r>
            <w:r w:rsidRPr="00D73463">
              <w:rPr>
                <w:sz w:val="18"/>
              </w:rPr>
              <w:t>CBASSTS</w:t>
            </w:r>
            <w:r w:rsidRPr="00D73463">
              <w:rPr>
                <w:rFonts w:ascii="Arial" w:hAnsi="Arial"/>
                <w:sz w:val="18"/>
                <w:szCs w:val="22"/>
              </w:rPr>
              <w:t xml:space="preserve"> = (2, 3)</w:t>
            </w:r>
          </w:p>
        </w:tc>
      </w:tr>
      <w:tr w14:paraId="7C42145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330B0" w:rsidRPr="00D73463" w14:paraId="6CD3DFB2"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SELECT COMMENT CODE</w:t>
            </w:r>
          </w:p>
          <w:p w:rsidR="00C8214D" w:rsidRPr="00D73463" w:rsidP="00C8214D" w14:paraId="3C532C41" w14:textId="0B84D383">
            <w:pPr>
              <w:keepNext/>
              <w:tabs>
                <w:tab w:val="left" w:pos="1152"/>
              </w:tabs>
              <w:spacing w:line="240" w:lineRule="atLeast"/>
              <w:ind w:left="360"/>
              <w:rPr>
                <w:rFonts w:ascii="Arial" w:hAnsi="Arial" w:cs="Arial"/>
                <w:sz w:val="18"/>
                <w:szCs w:val="18"/>
              </w:rPr>
            </w:pPr>
            <w:r w:rsidRPr="00D73463">
              <w:rPr>
                <w:rFonts w:ascii="Arial" w:hAnsi="Arial" w:cs="Arial"/>
                <w:sz w:val="18"/>
                <w:szCs w:val="18"/>
              </w:rPr>
              <w:t>1</w:t>
            </w:r>
            <w:r w:rsidRPr="00D73463">
              <w:rPr>
                <w:rFonts w:ascii="Arial" w:hAnsi="Arial" w:cs="Arial"/>
                <w:sz w:val="18"/>
                <w:szCs w:val="18"/>
              </w:rPr>
              <w:tab/>
              <w:t>SAFETY EXCLUSION</w:t>
            </w:r>
          </w:p>
          <w:p w:rsidR="00C8214D" w:rsidRPr="00D73463" w:rsidP="00C8214D" w14:paraId="5DD57D7F" w14:textId="4CB3305F">
            <w:pPr>
              <w:keepNext/>
              <w:tabs>
                <w:tab w:val="left" w:pos="1152"/>
              </w:tabs>
              <w:spacing w:line="240" w:lineRule="atLeast"/>
              <w:ind w:left="360"/>
              <w:rPr>
                <w:rFonts w:ascii="Arial" w:hAnsi="Arial" w:cs="Arial"/>
                <w:sz w:val="18"/>
                <w:szCs w:val="18"/>
              </w:rPr>
            </w:pPr>
            <w:r w:rsidRPr="00D73463">
              <w:rPr>
                <w:rFonts w:ascii="Arial" w:hAnsi="Arial" w:cs="Arial"/>
                <w:sz w:val="18"/>
                <w:szCs w:val="18"/>
              </w:rPr>
              <w:t>2</w:t>
            </w:r>
            <w:r w:rsidRPr="00D73463">
              <w:rPr>
                <w:rFonts w:ascii="Arial" w:hAnsi="Arial" w:cs="Arial"/>
                <w:sz w:val="18"/>
                <w:szCs w:val="18"/>
              </w:rPr>
              <w:tab/>
              <w:t>SP REFUSAL</w:t>
            </w:r>
          </w:p>
          <w:p w:rsidR="00C8214D" w:rsidRPr="00D73463" w:rsidP="00C8214D" w14:paraId="623C60B4" w14:textId="4B563EE1">
            <w:pPr>
              <w:keepNext/>
              <w:tabs>
                <w:tab w:val="left" w:pos="1152"/>
              </w:tabs>
              <w:spacing w:line="240" w:lineRule="atLeast"/>
              <w:ind w:left="360"/>
              <w:rPr>
                <w:rFonts w:ascii="Arial" w:hAnsi="Arial" w:cs="Arial"/>
                <w:sz w:val="18"/>
                <w:szCs w:val="18"/>
              </w:rPr>
            </w:pPr>
            <w:r w:rsidRPr="00D73463">
              <w:rPr>
                <w:rFonts w:ascii="Arial" w:hAnsi="Arial" w:cs="Arial"/>
                <w:sz w:val="18"/>
                <w:szCs w:val="18"/>
              </w:rPr>
              <w:t>3</w:t>
            </w:r>
            <w:r w:rsidRPr="00D73463">
              <w:rPr>
                <w:rFonts w:ascii="Arial" w:hAnsi="Arial" w:cs="Arial"/>
                <w:sz w:val="18"/>
                <w:szCs w:val="18"/>
              </w:rPr>
              <w:tab/>
              <w:t>NO TIME</w:t>
            </w:r>
          </w:p>
          <w:p w:rsidR="00C8214D" w:rsidRPr="00D73463" w:rsidP="00C8214D" w14:paraId="4156C4FD" w14:textId="7ADC45BE">
            <w:pPr>
              <w:keepNext/>
              <w:tabs>
                <w:tab w:val="left" w:pos="1152"/>
              </w:tabs>
              <w:spacing w:line="240" w:lineRule="atLeast"/>
              <w:ind w:left="360"/>
              <w:rPr>
                <w:rFonts w:ascii="Arial" w:hAnsi="Arial" w:cs="Arial"/>
                <w:sz w:val="18"/>
                <w:szCs w:val="18"/>
              </w:rPr>
            </w:pPr>
            <w:r w:rsidRPr="00D73463">
              <w:rPr>
                <w:rFonts w:ascii="Arial" w:hAnsi="Arial" w:cs="Arial"/>
                <w:sz w:val="18"/>
                <w:szCs w:val="18"/>
              </w:rPr>
              <w:t>4</w:t>
            </w:r>
            <w:r w:rsidRPr="00D73463">
              <w:rPr>
                <w:rFonts w:ascii="Arial" w:hAnsi="Arial" w:cs="Arial"/>
                <w:sz w:val="18"/>
                <w:szCs w:val="18"/>
              </w:rPr>
              <w:tab/>
              <w:t xml:space="preserve">NO TIME - SP WITH OTHER HH MEMBER </w:t>
            </w:r>
          </w:p>
          <w:p w:rsidR="00C8214D" w:rsidRPr="00D73463" w:rsidP="00C8214D" w14:paraId="38CFF175" w14:textId="30DA7202">
            <w:pPr>
              <w:keepNext/>
              <w:tabs>
                <w:tab w:val="left" w:pos="1152"/>
              </w:tabs>
              <w:spacing w:line="240" w:lineRule="atLeast"/>
              <w:ind w:left="360"/>
              <w:rPr>
                <w:rFonts w:ascii="Arial" w:hAnsi="Arial" w:cs="Arial"/>
                <w:sz w:val="18"/>
                <w:szCs w:val="18"/>
              </w:rPr>
            </w:pPr>
            <w:r w:rsidRPr="00D73463">
              <w:rPr>
                <w:rFonts w:ascii="Arial" w:hAnsi="Arial" w:cs="Arial"/>
                <w:sz w:val="18"/>
                <w:szCs w:val="18"/>
              </w:rPr>
              <w:t>5</w:t>
            </w:r>
            <w:r w:rsidRPr="00D73463">
              <w:rPr>
                <w:rFonts w:ascii="Arial" w:hAnsi="Arial" w:cs="Arial"/>
                <w:sz w:val="18"/>
                <w:szCs w:val="18"/>
              </w:rPr>
              <w:tab/>
              <w:t>NO TIME - CAME LATE/LEFT EARLY</w:t>
            </w:r>
          </w:p>
          <w:p w:rsidR="00C8214D" w:rsidRPr="00D73463" w:rsidP="00C8214D" w14:paraId="1C6EDD4A" w14:textId="12F893D1">
            <w:pPr>
              <w:keepNext/>
              <w:tabs>
                <w:tab w:val="left" w:pos="1152"/>
              </w:tabs>
              <w:spacing w:line="240" w:lineRule="atLeast"/>
              <w:ind w:left="360"/>
              <w:rPr>
                <w:rFonts w:ascii="Arial" w:hAnsi="Arial" w:cs="Arial"/>
                <w:sz w:val="18"/>
                <w:szCs w:val="18"/>
              </w:rPr>
            </w:pPr>
            <w:r w:rsidRPr="00D73463">
              <w:rPr>
                <w:rFonts w:ascii="Arial" w:hAnsi="Arial" w:cs="Arial"/>
                <w:sz w:val="18"/>
                <w:szCs w:val="18"/>
              </w:rPr>
              <w:t>6</w:t>
            </w:r>
            <w:r w:rsidRPr="00D73463">
              <w:rPr>
                <w:rFonts w:ascii="Arial" w:hAnsi="Arial" w:cs="Arial"/>
                <w:sz w:val="18"/>
                <w:szCs w:val="18"/>
              </w:rPr>
              <w:tab/>
              <w:t>PHYSICAL LIMITATION</w:t>
            </w:r>
          </w:p>
          <w:p w:rsidR="00C8214D" w:rsidRPr="00D73463" w:rsidP="00C8214D" w14:paraId="642C13CE" w14:textId="18F503D1">
            <w:pPr>
              <w:keepNext/>
              <w:tabs>
                <w:tab w:val="left" w:pos="1152"/>
              </w:tabs>
              <w:spacing w:line="240" w:lineRule="atLeast"/>
              <w:ind w:left="360"/>
              <w:rPr>
                <w:rFonts w:ascii="Arial" w:hAnsi="Arial" w:cs="Arial"/>
                <w:sz w:val="18"/>
                <w:szCs w:val="18"/>
              </w:rPr>
            </w:pPr>
            <w:r w:rsidRPr="00D73463">
              <w:rPr>
                <w:rFonts w:ascii="Arial" w:hAnsi="Arial" w:cs="Arial"/>
                <w:sz w:val="18"/>
                <w:szCs w:val="18"/>
              </w:rPr>
              <w:t>7</w:t>
            </w:r>
            <w:r w:rsidRPr="00D73463">
              <w:rPr>
                <w:rFonts w:ascii="Arial" w:hAnsi="Arial" w:cs="Arial"/>
                <w:sz w:val="18"/>
                <w:szCs w:val="18"/>
              </w:rPr>
              <w:tab/>
              <w:t>LANGUAGE BARRIER</w:t>
            </w:r>
          </w:p>
          <w:p w:rsidR="00C8214D" w:rsidRPr="00D73463" w:rsidP="00C8214D" w14:paraId="0A00C152" w14:textId="3EBB8712">
            <w:pPr>
              <w:keepNext/>
              <w:tabs>
                <w:tab w:val="left" w:pos="1152"/>
              </w:tabs>
              <w:spacing w:line="240" w:lineRule="atLeast"/>
              <w:ind w:left="360"/>
              <w:rPr>
                <w:rFonts w:ascii="Arial" w:hAnsi="Arial" w:cs="Arial"/>
                <w:sz w:val="18"/>
                <w:szCs w:val="18"/>
              </w:rPr>
            </w:pPr>
            <w:r w:rsidRPr="00D73463">
              <w:rPr>
                <w:rFonts w:ascii="Arial" w:hAnsi="Arial" w:cs="Arial"/>
                <w:sz w:val="18"/>
                <w:szCs w:val="18"/>
              </w:rPr>
              <w:t>8</w:t>
            </w:r>
            <w:r w:rsidRPr="00D73463">
              <w:rPr>
                <w:rFonts w:ascii="Arial" w:hAnsi="Arial" w:cs="Arial"/>
                <w:sz w:val="18"/>
                <w:szCs w:val="18"/>
              </w:rPr>
              <w:tab/>
              <w:t>COMMUNICATION PROBLEM</w:t>
            </w:r>
          </w:p>
          <w:p w:rsidR="00C8214D" w:rsidRPr="00D73463" w:rsidP="00C8214D" w14:paraId="5A052773" w14:textId="28075D3A">
            <w:pPr>
              <w:keepNext/>
              <w:tabs>
                <w:tab w:val="left" w:pos="1152"/>
              </w:tabs>
              <w:spacing w:line="240" w:lineRule="atLeast"/>
              <w:ind w:left="360"/>
              <w:rPr>
                <w:rFonts w:ascii="Arial" w:hAnsi="Arial" w:cs="Arial"/>
                <w:sz w:val="18"/>
                <w:szCs w:val="18"/>
              </w:rPr>
            </w:pPr>
            <w:r w:rsidRPr="00D73463">
              <w:rPr>
                <w:rFonts w:ascii="Arial" w:hAnsi="Arial" w:cs="Arial"/>
                <w:sz w:val="18"/>
                <w:szCs w:val="18"/>
              </w:rPr>
              <w:t>9</w:t>
            </w:r>
            <w:r w:rsidRPr="00D73463">
              <w:rPr>
                <w:rFonts w:ascii="Arial" w:hAnsi="Arial" w:cs="Arial"/>
                <w:sz w:val="18"/>
                <w:szCs w:val="18"/>
              </w:rPr>
              <w:tab/>
              <w:t>SP UNABLE TO COMPLY</w:t>
            </w:r>
          </w:p>
          <w:p w:rsidR="00C8214D" w:rsidRPr="00D73463" w:rsidP="00C8214D" w14:paraId="12C75D9E" w14:textId="62E4BADA">
            <w:pPr>
              <w:keepNext/>
              <w:tabs>
                <w:tab w:val="left" w:pos="1152"/>
              </w:tabs>
              <w:spacing w:line="240" w:lineRule="atLeast"/>
              <w:ind w:left="360"/>
              <w:rPr>
                <w:rFonts w:ascii="Arial" w:hAnsi="Arial" w:cs="Arial"/>
                <w:sz w:val="18"/>
                <w:szCs w:val="18"/>
              </w:rPr>
            </w:pPr>
            <w:r w:rsidRPr="00D73463">
              <w:rPr>
                <w:rFonts w:ascii="Arial" w:hAnsi="Arial" w:cs="Arial"/>
                <w:sz w:val="18"/>
                <w:szCs w:val="18"/>
              </w:rPr>
              <w:t>10</w:t>
            </w:r>
            <w:r w:rsidRPr="00D73463">
              <w:rPr>
                <w:rFonts w:ascii="Arial" w:hAnsi="Arial" w:cs="Arial"/>
                <w:sz w:val="18"/>
                <w:szCs w:val="18"/>
              </w:rPr>
              <w:tab/>
              <w:t>EQUIPMENT FAILURE</w:t>
            </w:r>
          </w:p>
          <w:p w:rsidR="00C8214D" w:rsidRPr="00D73463" w:rsidP="00C8214D" w14:paraId="055F2D06" w14:textId="0856E240">
            <w:pPr>
              <w:keepNext/>
              <w:tabs>
                <w:tab w:val="left" w:pos="1152"/>
              </w:tabs>
              <w:spacing w:line="240" w:lineRule="atLeast"/>
              <w:ind w:left="360"/>
              <w:rPr>
                <w:rFonts w:ascii="Arial" w:hAnsi="Arial" w:cs="Arial"/>
                <w:sz w:val="18"/>
                <w:szCs w:val="18"/>
              </w:rPr>
            </w:pPr>
            <w:r w:rsidRPr="00D73463">
              <w:rPr>
                <w:rFonts w:ascii="Arial" w:hAnsi="Arial" w:cs="Arial"/>
                <w:sz w:val="18"/>
                <w:szCs w:val="18"/>
              </w:rPr>
              <w:t>11</w:t>
            </w:r>
            <w:r w:rsidRPr="00D73463">
              <w:rPr>
                <w:rFonts w:ascii="Arial" w:hAnsi="Arial" w:cs="Arial"/>
                <w:sz w:val="18"/>
                <w:szCs w:val="18"/>
              </w:rPr>
              <w:tab/>
              <w:t>SP ILL/EMERGENCY</w:t>
            </w:r>
          </w:p>
          <w:p w:rsidR="00C8214D" w:rsidRPr="00D73463" w:rsidP="00C8214D" w14:paraId="2F4F029E" w14:textId="1248EE7C">
            <w:pPr>
              <w:keepNext/>
              <w:tabs>
                <w:tab w:val="left" w:pos="1152"/>
              </w:tabs>
              <w:spacing w:line="240" w:lineRule="atLeast"/>
              <w:ind w:left="360"/>
              <w:rPr>
                <w:rFonts w:ascii="Arial" w:hAnsi="Arial" w:cs="Arial"/>
                <w:sz w:val="18"/>
                <w:szCs w:val="18"/>
              </w:rPr>
            </w:pPr>
            <w:r w:rsidRPr="00D73463">
              <w:rPr>
                <w:rFonts w:ascii="Arial" w:hAnsi="Arial" w:cs="Arial"/>
                <w:sz w:val="18"/>
                <w:szCs w:val="18"/>
              </w:rPr>
              <w:t>12</w:t>
            </w:r>
            <w:r w:rsidRPr="00D73463">
              <w:rPr>
                <w:rFonts w:ascii="Arial" w:hAnsi="Arial" w:cs="Arial"/>
                <w:sz w:val="18"/>
                <w:szCs w:val="18"/>
              </w:rPr>
              <w:tab/>
              <w:t>FAINTING EPISODE</w:t>
            </w:r>
          </w:p>
          <w:p w:rsidR="00C8214D" w:rsidRPr="00D73463" w:rsidP="00C8214D" w14:paraId="05242D29" w14:textId="5F9FA6EB">
            <w:pPr>
              <w:keepNext/>
              <w:tabs>
                <w:tab w:val="left" w:pos="1152"/>
              </w:tabs>
              <w:spacing w:line="240" w:lineRule="atLeast"/>
              <w:ind w:left="360"/>
              <w:rPr>
                <w:rFonts w:ascii="Arial" w:hAnsi="Arial" w:cs="Arial"/>
                <w:sz w:val="18"/>
                <w:szCs w:val="18"/>
              </w:rPr>
            </w:pPr>
            <w:r w:rsidRPr="00D73463">
              <w:rPr>
                <w:rFonts w:ascii="Arial" w:hAnsi="Arial" w:cs="Arial"/>
                <w:sz w:val="18"/>
                <w:szCs w:val="18"/>
              </w:rPr>
              <w:t>13</w:t>
            </w:r>
            <w:r w:rsidRPr="00D73463">
              <w:rPr>
                <w:rFonts w:ascii="Arial" w:hAnsi="Arial" w:cs="Arial"/>
                <w:sz w:val="18"/>
                <w:szCs w:val="18"/>
              </w:rPr>
              <w:tab/>
            </w:r>
            <w:r w:rsidRPr="00D73463">
              <w:rPr>
                <w:rFonts w:ascii="Arial" w:hAnsi="Arial" w:cs="Arial"/>
                <w:sz w:val="18"/>
                <w:szCs w:val="18"/>
              </w:rPr>
              <w:t>EXCLUSION</w:t>
            </w:r>
            <w:r w:rsidRPr="00D73463">
              <w:rPr>
                <w:rFonts w:ascii="Arial" w:hAnsi="Arial" w:cs="Arial"/>
                <w:sz w:val="18"/>
                <w:szCs w:val="18"/>
              </w:rPr>
              <w:t xml:space="preserve"> DUE TO CONDITIONS AFFECTING DATA INTERPRETATION</w:t>
            </w:r>
          </w:p>
          <w:p w:rsidR="00C8214D" w:rsidRPr="00D73463" w:rsidP="00C8214D" w14:paraId="57E5357D" w14:textId="6CB5CCBB">
            <w:pPr>
              <w:keepNext/>
              <w:tabs>
                <w:tab w:val="left" w:pos="1152"/>
              </w:tabs>
              <w:spacing w:line="240" w:lineRule="atLeast"/>
              <w:ind w:left="360"/>
              <w:rPr>
                <w:rFonts w:ascii="Arial" w:hAnsi="Arial" w:cs="Arial"/>
                <w:sz w:val="18"/>
                <w:szCs w:val="18"/>
              </w:rPr>
            </w:pPr>
            <w:r w:rsidRPr="00D73463">
              <w:rPr>
                <w:rFonts w:ascii="Arial" w:hAnsi="Arial" w:cs="Arial"/>
                <w:sz w:val="18"/>
                <w:szCs w:val="18"/>
              </w:rPr>
              <w:t>14</w:t>
            </w:r>
            <w:r w:rsidRPr="00D73463">
              <w:rPr>
                <w:rFonts w:ascii="Arial" w:hAnsi="Arial" w:cs="Arial"/>
                <w:sz w:val="18"/>
                <w:szCs w:val="18"/>
              </w:rPr>
              <w:tab/>
              <w:t>NO SUITABLE VEIN</w:t>
            </w:r>
          </w:p>
          <w:p w:rsidR="00C8214D" w:rsidRPr="00D73463" w:rsidP="00C8214D" w14:paraId="0F41F413" w14:textId="54EEB934">
            <w:pPr>
              <w:keepNext/>
              <w:tabs>
                <w:tab w:val="left" w:pos="1152"/>
              </w:tabs>
              <w:spacing w:line="240" w:lineRule="atLeast"/>
              <w:ind w:left="360"/>
              <w:rPr>
                <w:rFonts w:ascii="Arial" w:hAnsi="Arial" w:cs="Arial"/>
                <w:sz w:val="18"/>
                <w:szCs w:val="18"/>
              </w:rPr>
            </w:pPr>
            <w:r w:rsidRPr="00D73463">
              <w:rPr>
                <w:rFonts w:ascii="Arial" w:hAnsi="Arial" w:cs="Arial"/>
                <w:sz w:val="18"/>
                <w:szCs w:val="18"/>
              </w:rPr>
              <w:t>15</w:t>
            </w:r>
            <w:r w:rsidRPr="00D73463">
              <w:rPr>
                <w:rFonts w:ascii="Arial" w:hAnsi="Arial" w:cs="Arial"/>
                <w:sz w:val="18"/>
                <w:szCs w:val="18"/>
              </w:rPr>
              <w:tab/>
              <w:t>VEIN COLLAPSED</w:t>
            </w:r>
          </w:p>
          <w:p w:rsidR="00C8214D" w:rsidRPr="00D73463" w:rsidP="00C8214D" w14:paraId="703D3373" w14:textId="02CE59FC">
            <w:pPr>
              <w:keepNext/>
              <w:tabs>
                <w:tab w:val="left" w:pos="1152"/>
              </w:tabs>
              <w:spacing w:line="240" w:lineRule="atLeast"/>
              <w:ind w:left="360"/>
              <w:rPr>
                <w:rFonts w:ascii="Arial" w:hAnsi="Arial" w:cs="Arial"/>
                <w:sz w:val="18"/>
                <w:szCs w:val="18"/>
              </w:rPr>
            </w:pPr>
            <w:r w:rsidRPr="00D73463">
              <w:rPr>
                <w:rFonts w:ascii="Arial" w:hAnsi="Arial" w:cs="Arial"/>
                <w:sz w:val="18"/>
                <w:szCs w:val="18"/>
              </w:rPr>
              <w:t>16</w:t>
            </w:r>
            <w:r w:rsidRPr="00D73463">
              <w:rPr>
                <w:rFonts w:ascii="Arial" w:hAnsi="Arial" w:cs="Arial"/>
                <w:sz w:val="18"/>
                <w:szCs w:val="18"/>
              </w:rPr>
              <w:tab/>
              <w:t xml:space="preserve">PRE-TEST DATA UNAVAILABLE </w:t>
            </w:r>
          </w:p>
          <w:p w:rsidR="00C8214D" w:rsidRPr="00D73463" w:rsidP="00C8214D" w14:paraId="76EBA59B" w14:textId="6A7E4E1B">
            <w:pPr>
              <w:keepNext/>
              <w:tabs>
                <w:tab w:val="left" w:pos="1152"/>
              </w:tabs>
              <w:spacing w:line="240" w:lineRule="atLeast"/>
              <w:ind w:left="360"/>
              <w:rPr>
                <w:rFonts w:ascii="Arial" w:hAnsi="Arial" w:cs="Arial"/>
                <w:sz w:val="18"/>
                <w:szCs w:val="18"/>
              </w:rPr>
            </w:pPr>
            <w:r w:rsidRPr="00D73463">
              <w:rPr>
                <w:rFonts w:ascii="Arial" w:hAnsi="Arial" w:cs="Arial"/>
                <w:sz w:val="18"/>
                <w:szCs w:val="18"/>
              </w:rPr>
              <w:t>17</w:t>
            </w:r>
            <w:r w:rsidRPr="00D73463">
              <w:rPr>
                <w:rFonts w:ascii="Arial" w:hAnsi="Arial" w:cs="Arial"/>
                <w:sz w:val="18"/>
                <w:szCs w:val="18"/>
              </w:rPr>
              <w:tab/>
              <w:t xml:space="preserve">STAFF UNAVAILABLE </w:t>
            </w:r>
          </w:p>
          <w:p w:rsidR="00C8214D" w:rsidRPr="00D73463" w:rsidP="00C8214D" w14:paraId="493D1BA0" w14:textId="034CC6DB">
            <w:pPr>
              <w:keepNext/>
              <w:tabs>
                <w:tab w:val="left" w:pos="1152"/>
              </w:tabs>
              <w:spacing w:line="240" w:lineRule="atLeast"/>
              <w:ind w:left="360"/>
              <w:rPr>
                <w:rFonts w:ascii="Arial" w:hAnsi="Arial" w:cs="Arial"/>
                <w:sz w:val="18"/>
                <w:szCs w:val="18"/>
              </w:rPr>
            </w:pPr>
            <w:r w:rsidRPr="00D73463">
              <w:rPr>
                <w:rFonts w:ascii="Arial" w:hAnsi="Arial" w:cs="Arial"/>
                <w:sz w:val="18"/>
                <w:szCs w:val="18"/>
              </w:rPr>
              <w:t>18</w:t>
            </w:r>
            <w:r w:rsidRPr="00D73463">
              <w:rPr>
                <w:rFonts w:ascii="Arial" w:hAnsi="Arial" w:cs="Arial"/>
                <w:sz w:val="18"/>
                <w:szCs w:val="18"/>
              </w:rPr>
              <w:tab/>
              <w:t>UNABLE TO REACH THE RESPONDENT</w:t>
            </w:r>
          </w:p>
          <w:p w:rsidR="00C8214D" w:rsidRPr="00D73463" w:rsidP="00C8214D" w14:paraId="4859ADC1" w14:textId="3D745ECE">
            <w:pPr>
              <w:keepNext/>
              <w:tabs>
                <w:tab w:val="left" w:pos="1152"/>
              </w:tabs>
              <w:spacing w:line="240" w:lineRule="atLeast"/>
              <w:ind w:left="360"/>
              <w:rPr>
                <w:rFonts w:ascii="Arial" w:hAnsi="Arial" w:cs="Arial"/>
                <w:sz w:val="18"/>
                <w:szCs w:val="18"/>
              </w:rPr>
            </w:pPr>
            <w:r w:rsidRPr="00D73463">
              <w:rPr>
                <w:rFonts w:ascii="Arial" w:hAnsi="Arial" w:cs="Arial"/>
                <w:sz w:val="18"/>
                <w:szCs w:val="18"/>
              </w:rPr>
              <w:t>19</w:t>
            </w:r>
            <w:r w:rsidRPr="00D73463">
              <w:rPr>
                <w:rFonts w:ascii="Arial" w:hAnsi="Arial" w:cs="Arial"/>
                <w:sz w:val="18"/>
                <w:szCs w:val="18"/>
              </w:rPr>
              <w:tab/>
              <w:t xml:space="preserve">UNABLE TO SCHEDULE/RESCHEDULE </w:t>
            </w:r>
          </w:p>
          <w:p w:rsidR="00C8214D" w:rsidRPr="00D73463" w:rsidP="00C8214D" w14:paraId="336B9CC8" w14:textId="41535915">
            <w:pPr>
              <w:keepNext/>
              <w:tabs>
                <w:tab w:val="left" w:pos="1152"/>
              </w:tabs>
              <w:spacing w:line="240" w:lineRule="atLeast"/>
              <w:ind w:left="360"/>
              <w:rPr>
                <w:rFonts w:ascii="Arial" w:hAnsi="Arial" w:cs="Arial"/>
                <w:sz w:val="18"/>
                <w:szCs w:val="18"/>
              </w:rPr>
            </w:pPr>
            <w:r w:rsidRPr="00D73463">
              <w:rPr>
                <w:rFonts w:ascii="Arial" w:hAnsi="Arial" w:cs="Arial"/>
                <w:sz w:val="18"/>
                <w:szCs w:val="18"/>
              </w:rPr>
              <w:t>90</w:t>
            </w:r>
            <w:r w:rsidRPr="00D73463">
              <w:rPr>
                <w:rFonts w:ascii="Arial" w:hAnsi="Arial" w:cs="Arial"/>
                <w:sz w:val="18"/>
                <w:szCs w:val="18"/>
              </w:rPr>
              <w:tab/>
            </w:r>
            <w:r w:rsidRPr="00D73463">
              <w:rPr>
                <w:rFonts w:ascii="Arial" w:hAnsi="Arial" w:cs="Arial"/>
                <w:sz w:val="18"/>
                <w:szCs w:val="18"/>
              </w:rPr>
              <w:t>OTHER</w:t>
            </w:r>
            <w:r w:rsidRPr="00D73463">
              <w:rPr>
                <w:rFonts w:ascii="Arial" w:hAnsi="Arial" w:cs="Arial"/>
                <w:sz w:val="18"/>
                <w:szCs w:val="18"/>
              </w:rPr>
              <w:t>, SPECIFY</w:t>
            </w:r>
          </w:p>
          <w:p w:rsidR="000330B0" w:rsidRPr="00D73463" w14:paraId="26E38A34" w14:textId="77777777">
            <w:pPr>
              <w:pStyle w:val="ListParagraph"/>
              <w:keepNext/>
              <w:tabs>
                <w:tab w:val="left" w:pos="1152"/>
              </w:tabs>
              <w:spacing w:line="240" w:lineRule="atLeast"/>
              <w:rPr>
                <w:rFonts w:ascii="Arial" w:hAnsi="Arial" w:cs="Arial"/>
                <w:sz w:val="18"/>
                <w:szCs w:val="18"/>
              </w:rPr>
            </w:pPr>
          </w:p>
          <w:p w:rsidR="000330B0" w:rsidRPr="00D73463" w14:paraId="0239BE31" w14:textId="77777777">
            <w:pPr>
              <w:pStyle w:val="ListParagraph"/>
              <w:keepNext/>
              <w:tabs>
                <w:tab w:val="left" w:pos="1152"/>
              </w:tabs>
              <w:spacing w:line="240" w:lineRule="atLeast"/>
              <w:rPr>
                <w:rFonts w:ascii="Arial" w:hAnsi="Arial" w:cs="Arial"/>
                <w:sz w:val="18"/>
                <w:szCs w:val="18"/>
              </w:rPr>
            </w:pPr>
          </w:p>
        </w:tc>
      </w:tr>
      <w:tr w14:paraId="7D275A98"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0E137D2B" w14:textId="77777777">
            <w:pPr>
              <w:keepNext/>
              <w:spacing w:before="20" w:after="20"/>
              <w:outlineLvl w:val="0"/>
              <w:rPr>
                <w:rFonts w:ascii="Arial" w:hAnsi="Arial" w:cs="Arial"/>
                <w:b/>
                <w:bCs/>
                <w:sz w:val="18"/>
                <w:szCs w:val="22"/>
              </w:rPr>
            </w:pPr>
            <w:r w:rsidRPr="00D73463">
              <w:rPr>
                <w:rFonts w:ascii="Arial" w:hAnsi="Arial" w:cs="Arial"/>
                <w:b/>
                <w:bCs/>
                <w:sz w:val="18"/>
                <w:szCs w:val="22"/>
              </w:rPr>
              <w:t>SPANISH</w:t>
            </w:r>
          </w:p>
        </w:tc>
        <w:tc>
          <w:tcPr>
            <w:tcW w:w="8179" w:type="dxa"/>
          </w:tcPr>
          <w:p w:rsidR="000330B0" w:rsidRPr="00D73463" w14:paraId="1CB59524" w14:textId="04C53D26">
            <w:pPr>
              <w:spacing w:before="20" w:after="20"/>
              <w:rPr>
                <w:rFonts w:ascii="Arial" w:hAnsi="Arial" w:cs="Arial"/>
                <w:i/>
                <w:iCs/>
                <w:sz w:val="18"/>
                <w:szCs w:val="22"/>
              </w:rPr>
            </w:pPr>
            <w:r w:rsidRPr="00D73463">
              <w:rPr>
                <w:rFonts w:ascii="Arial" w:hAnsi="Arial" w:cs="Arial"/>
                <w:i/>
                <w:iCs/>
                <w:sz w:val="18"/>
                <w:szCs w:val="22"/>
              </w:rPr>
              <w:t>N/A</w:t>
            </w:r>
          </w:p>
        </w:tc>
      </w:tr>
      <w:tr w14:paraId="336B54AA"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69CB7539" w14:textId="77777777">
            <w:pPr>
              <w:keepNext/>
              <w:spacing w:before="20" w:after="20"/>
              <w:outlineLvl w:val="0"/>
              <w:rPr>
                <w:rFonts w:ascii="Arial" w:hAnsi="Arial" w:cs="Arial"/>
                <w:b/>
                <w:bCs/>
                <w:sz w:val="18"/>
                <w:szCs w:val="22"/>
              </w:rPr>
            </w:pPr>
            <w:r w:rsidRPr="00D73463">
              <w:rPr>
                <w:rFonts w:ascii="Arial" w:hAnsi="Arial" w:cs="Arial"/>
                <w:b/>
                <w:bCs/>
                <w:sz w:val="18"/>
                <w:szCs w:val="22"/>
              </w:rPr>
              <w:t>QUESTION TYPE</w:t>
            </w:r>
          </w:p>
        </w:tc>
        <w:tc>
          <w:tcPr>
            <w:tcW w:w="8179" w:type="dxa"/>
          </w:tcPr>
          <w:p w:rsidR="000330B0" w:rsidRPr="00D73463" w14:paraId="3D5CFD39" w14:textId="2915505B">
            <w:pPr>
              <w:spacing w:before="20" w:after="20"/>
              <w:rPr>
                <w:rFonts w:ascii="Arial" w:hAnsi="Arial" w:cs="Arial"/>
                <w:sz w:val="18"/>
                <w:szCs w:val="22"/>
              </w:rPr>
            </w:pPr>
            <w:r w:rsidRPr="00D73463">
              <w:rPr>
                <w:rFonts w:ascii="Arial" w:hAnsi="Arial" w:cs="Arial"/>
                <w:sz w:val="18"/>
                <w:szCs w:val="22"/>
              </w:rPr>
              <w:t>Radio Button</w:t>
            </w:r>
          </w:p>
        </w:tc>
      </w:tr>
      <w:tr w14:paraId="5F90E299"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379BD93F" w14:textId="77777777">
            <w:pPr>
              <w:keepNext/>
              <w:spacing w:before="20" w:after="20"/>
              <w:outlineLvl w:val="0"/>
              <w:rPr>
                <w:rFonts w:ascii="Arial" w:hAnsi="Arial" w:cs="Arial"/>
                <w:b/>
                <w:bCs/>
                <w:sz w:val="18"/>
                <w:szCs w:val="22"/>
              </w:rPr>
            </w:pPr>
            <w:r w:rsidRPr="00D73463">
              <w:rPr>
                <w:rFonts w:ascii="Arial" w:hAnsi="Arial" w:cs="Arial"/>
                <w:b/>
                <w:bCs/>
                <w:sz w:val="18"/>
                <w:szCs w:val="22"/>
              </w:rPr>
              <w:t>FILLS</w:t>
            </w:r>
          </w:p>
        </w:tc>
        <w:tc>
          <w:tcPr>
            <w:tcW w:w="8179" w:type="dxa"/>
          </w:tcPr>
          <w:p w:rsidR="000330B0" w:rsidRPr="00D73463" w14:paraId="70EA1768" w14:textId="77777777">
            <w:pPr>
              <w:keepNext/>
              <w:keepLines/>
              <w:tabs>
                <w:tab w:val="left" w:pos="1152"/>
              </w:tabs>
              <w:spacing w:line="240" w:lineRule="atLeast"/>
              <w:ind w:left="288" w:hanging="288"/>
              <w:rPr>
                <w:rFonts w:ascii="Arial" w:hAnsi="Arial" w:cs="Arial"/>
                <w:sz w:val="18"/>
                <w:szCs w:val="22"/>
              </w:rPr>
            </w:pPr>
          </w:p>
        </w:tc>
      </w:tr>
      <w:tr w14:paraId="5505137B"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5451DE20" w14:textId="77777777">
            <w:pPr>
              <w:keepNext/>
              <w:spacing w:before="20" w:after="20"/>
              <w:outlineLvl w:val="0"/>
              <w:rPr>
                <w:rFonts w:ascii="Arial" w:hAnsi="Arial" w:cs="Arial"/>
                <w:b/>
                <w:bCs/>
                <w:sz w:val="18"/>
                <w:szCs w:val="22"/>
              </w:rPr>
            </w:pPr>
            <w:r w:rsidRPr="00D73463">
              <w:rPr>
                <w:rFonts w:ascii="Arial" w:hAnsi="Arial" w:cs="Arial"/>
                <w:b/>
                <w:bCs/>
                <w:sz w:val="18"/>
                <w:szCs w:val="22"/>
              </w:rPr>
              <w:t>NOTES</w:t>
            </w:r>
          </w:p>
        </w:tc>
        <w:tc>
          <w:tcPr>
            <w:tcW w:w="8179" w:type="dxa"/>
          </w:tcPr>
          <w:p w:rsidR="0070246F" w:rsidRPr="00D73463" w:rsidP="0070246F" w14:paraId="01C9BA1B" w14:textId="77777777">
            <w:pPr>
              <w:keepNext/>
              <w:keepLines/>
              <w:tabs>
                <w:tab w:val="left" w:pos="1152"/>
              </w:tabs>
              <w:spacing w:line="240" w:lineRule="atLeast"/>
              <w:ind w:left="288" w:hanging="288"/>
              <w:rPr>
                <w:rFonts w:ascii="Arial" w:hAnsi="Arial" w:cs="Arial"/>
                <w:bCs/>
                <w:iCs/>
                <w:sz w:val="18"/>
                <w:szCs w:val="18"/>
              </w:rPr>
            </w:pPr>
            <w:r w:rsidRPr="00D73463">
              <w:rPr>
                <w:rFonts w:ascii="Arial" w:hAnsi="Arial" w:cs="Arial"/>
                <w:sz w:val="18"/>
                <w:szCs w:val="18"/>
              </w:rPr>
              <w:t xml:space="preserve">COMMENT CODE LIST NEEDS TO BE USED FOR MEC AND DIETARY SO KEEP NUMBERING AS IS FOR ANALYSIS. </w:t>
            </w:r>
          </w:p>
          <w:p w:rsidR="0070246F" w:rsidRPr="00D73463" w:rsidP="0070246F" w14:paraId="32F544FF" w14:textId="77777777">
            <w:pPr>
              <w:keepNext/>
              <w:keepLines/>
              <w:tabs>
                <w:tab w:val="left" w:pos="1152"/>
              </w:tabs>
              <w:spacing w:line="240" w:lineRule="atLeast"/>
              <w:ind w:left="288" w:hanging="288"/>
              <w:rPr>
                <w:rFonts w:ascii="Arial" w:hAnsi="Arial" w:cs="Arial"/>
                <w:bCs/>
                <w:iCs/>
                <w:sz w:val="18"/>
                <w:szCs w:val="18"/>
              </w:rPr>
            </w:pPr>
            <w:r w:rsidRPr="00D73463">
              <w:rPr>
                <w:rFonts w:ascii="Arial" w:hAnsi="Arial" w:cs="Arial"/>
                <w:sz w:val="18"/>
                <w:szCs w:val="18"/>
              </w:rPr>
              <w:t xml:space="preserve">FOR DIETARY ONLY SHOW (2, 6, 7, 8, 10, 11, 18, 19, 90) ON SCREEN. ELSE, SUPPRESS. </w:t>
            </w:r>
          </w:p>
          <w:p w:rsidR="0070246F" w:rsidRPr="00D73463" w14:paraId="63C34398" w14:textId="28521CAE">
            <w:pPr>
              <w:keepNext/>
              <w:keepLines/>
              <w:tabs>
                <w:tab w:val="left" w:pos="1152"/>
              </w:tabs>
              <w:spacing w:line="240" w:lineRule="atLeast"/>
              <w:ind w:left="288" w:hanging="288"/>
              <w:rPr>
                <w:rFonts w:ascii="Arial" w:hAnsi="Arial" w:cs="Arial"/>
                <w:bCs/>
                <w:sz w:val="18"/>
                <w:szCs w:val="18"/>
              </w:rPr>
            </w:pPr>
          </w:p>
        </w:tc>
      </w:tr>
      <w:tr w14:paraId="4089761B"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3EC939CA" w14:textId="77777777">
            <w:pPr>
              <w:keepNext/>
              <w:spacing w:before="20" w:after="20"/>
              <w:outlineLvl w:val="0"/>
              <w:rPr>
                <w:rFonts w:ascii="Arial" w:hAnsi="Arial" w:cs="Arial"/>
                <w:b/>
                <w:bCs/>
                <w:sz w:val="18"/>
                <w:szCs w:val="22"/>
              </w:rPr>
            </w:pPr>
            <w:r w:rsidRPr="00D73463">
              <w:rPr>
                <w:rFonts w:ascii="Arial" w:hAnsi="Arial" w:cs="Arial"/>
                <w:b/>
                <w:bCs/>
                <w:sz w:val="18"/>
                <w:szCs w:val="22"/>
              </w:rPr>
              <w:t>HARD CHECK</w:t>
            </w:r>
          </w:p>
        </w:tc>
        <w:tc>
          <w:tcPr>
            <w:tcW w:w="8179" w:type="dxa"/>
          </w:tcPr>
          <w:p w:rsidR="000330B0" w:rsidRPr="00D73463" w14:paraId="48BAC7A2" w14:textId="77777777">
            <w:pPr>
              <w:spacing w:before="20" w:after="20"/>
              <w:ind w:left="288" w:hanging="288"/>
              <w:rPr>
                <w:rFonts w:ascii="Arial" w:hAnsi="Arial" w:cs="Arial"/>
                <w:sz w:val="18"/>
                <w:szCs w:val="22"/>
              </w:rPr>
            </w:pPr>
          </w:p>
        </w:tc>
      </w:tr>
      <w:tr w14:paraId="4E512A3E"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7484C4FE" w14:textId="77777777">
            <w:pPr>
              <w:keepNext/>
              <w:spacing w:before="20" w:after="20"/>
              <w:outlineLvl w:val="0"/>
              <w:rPr>
                <w:rFonts w:ascii="Arial" w:hAnsi="Arial" w:cs="Arial"/>
                <w:b/>
                <w:bCs/>
                <w:sz w:val="18"/>
                <w:szCs w:val="22"/>
              </w:rPr>
            </w:pPr>
            <w:r w:rsidRPr="00D73463">
              <w:rPr>
                <w:rFonts w:ascii="Arial" w:hAnsi="Arial" w:cs="Arial"/>
                <w:b/>
                <w:bCs/>
                <w:sz w:val="18"/>
                <w:szCs w:val="22"/>
              </w:rPr>
              <w:t>SOFT CHECK</w:t>
            </w:r>
          </w:p>
        </w:tc>
        <w:tc>
          <w:tcPr>
            <w:tcW w:w="8179" w:type="dxa"/>
          </w:tcPr>
          <w:p w:rsidR="000330B0" w:rsidRPr="00D73463" w14:paraId="248646A7" w14:textId="77777777">
            <w:pPr>
              <w:spacing w:before="20" w:after="20"/>
              <w:ind w:left="720"/>
              <w:rPr>
                <w:rFonts w:ascii="Arial" w:hAnsi="Arial" w:cs="Arial"/>
                <w:sz w:val="18"/>
                <w:szCs w:val="18"/>
              </w:rPr>
            </w:pPr>
          </w:p>
        </w:tc>
      </w:tr>
      <w:tr w14:paraId="73F7B1FF"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1ACE617F" w14:textId="77777777">
            <w:pPr>
              <w:keepNext/>
              <w:spacing w:before="20" w:after="20"/>
              <w:outlineLvl w:val="0"/>
              <w:rPr>
                <w:rFonts w:ascii="Arial" w:hAnsi="Arial" w:cs="Arial"/>
                <w:b/>
                <w:bCs/>
                <w:sz w:val="18"/>
                <w:szCs w:val="22"/>
              </w:rPr>
            </w:pPr>
            <w:r w:rsidRPr="00D73463">
              <w:rPr>
                <w:rFonts w:ascii="Arial" w:hAnsi="Arial" w:cs="Arial"/>
                <w:b/>
                <w:bCs/>
                <w:sz w:val="18"/>
                <w:szCs w:val="22"/>
              </w:rPr>
              <w:t>VERSION NOTES</w:t>
            </w:r>
          </w:p>
        </w:tc>
        <w:tc>
          <w:tcPr>
            <w:tcW w:w="8179" w:type="dxa"/>
          </w:tcPr>
          <w:p w:rsidR="000330B0" w:rsidRPr="00D73463" w14:paraId="7A7EF7DC" w14:textId="77777777">
            <w:pPr>
              <w:spacing w:before="20" w:after="20"/>
              <w:rPr>
                <w:rFonts w:ascii="Arial" w:hAnsi="Arial" w:cs="Arial"/>
                <w:sz w:val="18"/>
                <w:szCs w:val="22"/>
              </w:rPr>
            </w:pPr>
          </w:p>
        </w:tc>
      </w:tr>
      <w:tr w14:paraId="757942AD" w14:textId="77777777">
        <w:tblPrEx>
          <w:tblW w:w="0" w:type="auto"/>
          <w:tblCellMar>
            <w:top w:w="58" w:type="dxa"/>
            <w:left w:w="115" w:type="dxa"/>
            <w:bottom w:w="58" w:type="dxa"/>
            <w:right w:w="115" w:type="dxa"/>
          </w:tblCellMar>
          <w:tblLook w:val="0000"/>
        </w:tblPrEx>
        <w:trPr>
          <w:trHeight w:val="288"/>
        </w:trPr>
        <w:tc>
          <w:tcPr>
            <w:tcW w:w="1171" w:type="dxa"/>
          </w:tcPr>
          <w:p w:rsidR="000330B0" w:rsidRPr="00D73463" w14:paraId="0074863E" w14:textId="77777777">
            <w:pPr>
              <w:keepNext/>
              <w:spacing w:before="20" w:after="20"/>
              <w:outlineLvl w:val="0"/>
              <w:rPr>
                <w:rFonts w:ascii="Arial" w:hAnsi="Arial" w:cs="Arial"/>
                <w:b/>
                <w:bCs/>
                <w:sz w:val="18"/>
                <w:szCs w:val="22"/>
              </w:rPr>
            </w:pPr>
            <w:r w:rsidRPr="00D73463">
              <w:rPr>
                <w:rFonts w:ascii="Arial" w:hAnsi="Arial" w:cs="Arial"/>
                <w:b/>
                <w:bCs/>
                <w:sz w:val="18"/>
                <w:szCs w:val="22"/>
              </w:rPr>
              <w:t>NEXT</w:t>
            </w:r>
          </w:p>
        </w:tc>
        <w:tc>
          <w:tcPr>
            <w:tcW w:w="8179" w:type="dxa"/>
          </w:tcPr>
          <w:p w:rsidR="000330B0" w:rsidRPr="00D73463" w14:paraId="114E9CB8" w14:textId="19A7085E">
            <w:pPr>
              <w:spacing w:before="20" w:after="20"/>
              <w:rPr>
                <w:rFonts w:ascii="Arial" w:hAnsi="Arial" w:cs="Arial"/>
                <w:bCs/>
                <w:iCs/>
                <w:sz w:val="18"/>
                <w:szCs w:val="22"/>
              </w:rPr>
            </w:pPr>
            <w:r w:rsidRPr="00D73463">
              <w:rPr>
                <w:rFonts w:ascii="Arial" w:hAnsi="Arial" w:cs="Arial"/>
                <w:sz w:val="18"/>
                <w:szCs w:val="22"/>
              </w:rPr>
              <w:t>IF CBASCMT = 90: CBASCOT</w:t>
            </w:r>
          </w:p>
          <w:p w:rsidR="000330B0" w:rsidRPr="00D73463" w14:paraId="0FDEE80F" w14:textId="77777777">
            <w:pPr>
              <w:spacing w:before="20" w:after="20"/>
              <w:rPr>
                <w:rFonts w:ascii="Arial" w:hAnsi="Arial" w:cs="Arial"/>
                <w:sz w:val="18"/>
                <w:szCs w:val="22"/>
              </w:rPr>
            </w:pPr>
            <w:r w:rsidRPr="00D73463">
              <w:rPr>
                <w:rFonts w:ascii="Arial" w:hAnsi="Arial" w:cs="Arial"/>
                <w:sz w:val="18"/>
                <w:szCs w:val="22"/>
              </w:rPr>
              <w:t>ELSE: END SECTION</w:t>
            </w:r>
          </w:p>
        </w:tc>
      </w:tr>
    </w:tbl>
    <w:p w:rsidR="00276443" w:rsidRPr="00D73463" w14:paraId="16917696" w14:textId="74B928FC">
      <w:pPr>
        <w:rPr>
          <w:rFonts w:ascii="Arial" w:hAnsi="Arial" w:cs="Arial"/>
          <w:b/>
          <w:bCs/>
          <w:sz w:val="18"/>
          <w:szCs w:val="18"/>
        </w:rPr>
      </w:pPr>
      <w:r w:rsidRPr="00D73463">
        <w:rPr>
          <w:rFonts w:ascii="Arial" w:hAnsi="Arial" w:cs="Arial"/>
          <w:b/>
          <w:bCs/>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2CF64B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D28E4" w:rsidRPr="00D73463" w14:paraId="3B6452F5" w14:textId="029ABC01">
            <w:pPr>
              <w:keepNext/>
              <w:tabs>
                <w:tab w:val="right" w:pos="8928"/>
              </w:tabs>
              <w:spacing w:before="20" w:after="20"/>
              <w:outlineLvl w:val="0"/>
              <w:rPr>
                <w:rFonts w:ascii="Arial" w:hAnsi="Arial" w:cs="Arial"/>
                <w:b/>
                <w:iCs/>
                <w:sz w:val="18"/>
                <w:szCs w:val="22"/>
              </w:rPr>
            </w:pPr>
            <w:r w:rsidRPr="00D73463">
              <w:rPr>
                <w:rFonts w:ascii="Arial" w:hAnsi="Arial" w:cs="Arial"/>
                <w:b/>
                <w:bCs/>
                <w:sz w:val="18"/>
                <w:szCs w:val="22"/>
              </w:rPr>
              <w:t>CBASCOT</w:t>
            </w:r>
          </w:p>
        </w:tc>
      </w:tr>
      <w:tr w14:paraId="66941C95"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39585112" w14:textId="77777777">
            <w:pPr>
              <w:keepNext/>
              <w:spacing w:before="20" w:after="20"/>
              <w:outlineLvl w:val="0"/>
              <w:rPr>
                <w:rFonts w:ascii="Arial" w:hAnsi="Arial" w:cs="Arial"/>
                <w:b/>
                <w:bCs/>
                <w:sz w:val="18"/>
                <w:szCs w:val="22"/>
              </w:rPr>
            </w:pPr>
            <w:r w:rsidRPr="00D73463">
              <w:rPr>
                <w:rFonts w:ascii="Arial" w:hAnsi="Arial" w:cs="Arial"/>
                <w:b/>
                <w:bCs/>
                <w:sz w:val="18"/>
                <w:szCs w:val="22"/>
              </w:rPr>
              <w:t>ASK</w:t>
            </w:r>
          </w:p>
        </w:tc>
        <w:tc>
          <w:tcPr>
            <w:tcW w:w="8179" w:type="dxa"/>
          </w:tcPr>
          <w:p w:rsidR="008D28E4" w:rsidRPr="00D73463" w14:paraId="0C2AF20A" w14:textId="6426FDFE">
            <w:pPr>
              <w:spacing w:before="20" w:after="20"/>
              <w:rPr>
                <w:rFonts w:ascii="Arial" w:hAnsi="Arial" w:cs="Arial"/>
                <w:sz w:val="18"/>
                <w:szCs w:val="22"/>
              </w:rPr>
            </w:pPr>
            <w:r w:rsidRPr="00D73463">
              <w:rPr>
                <w:rFonts w:ascii="Arial" w:hAnsi="Arial" w:cs="Arial"/>
                <w:sz w:val="18"/>
                <w:szCs w:val="22"/>
              </w:rPr>
              <w:t>IF CBASCMT = 90</w:t>
            </w:r>
          </w:p>
        </w:tc>
      </w:tr>
      <w:tr w14:paraId="041A837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D28E4" w:rsidRPr="00D73463" w14:paraId="5B196DBF"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OTHER, PLEASE SPECIFY</w:t>
            </w:r>
          </w:p>
          <w:p w:rsidR="008D28E4" w:rsidRPr="00D73463" w14:paraId="79942E9F" w14:textId="77777777">
            <w:pPr>
              <w:keepNext/>
              <w:tabs>
                <w:tab w:val="left" w:pos="1152"/>
              </w:tabs>
              <w:spacing w:line="240" w:lineRule="atLeast"/>
              <w:rPr>
                <w:rFonts w:ascii="Arial" w:hAnsi="Arial" w:cs="Arial"/>
                <w:sz w:val="18"/>
                <w:szCs w:val="18"/>
              </w:rPr>
            </w:pPr>
          </w:p>
          <w:p w:rsidR="008D28E4" w:rsidRPr="00D73463" w14:paraId="44CD7BBA" w14:textId="77777777">
            <w:pPr>
              <w:keepNext/>
              <w:tabs>
                <w:tab w:val="left" w:pos="1152"/>
              </w:tabs>
              <w:spacing w:line="240" w:lineRule="atLeast"/>
              <w:rPr>
                <w:rFonts w:ascii="Arial" w:hAnsi="Arial" w:cs="Arial"/>
                <w:sz w:val="18"/>
                <w:szCs w:val="18"/>
              </w:rPr>
            </w:pPr>
            <w:r w:rsidRPr="00D73463">
              <w:rPr>
                <w:rFonts w:ascii="Arial" w:hAnsi="Arial" w:cs="Arial"/>
                <w:sz w:val="18"/>
                <w:szCs w:val="18"/>
              </w:rPr>
              <w:t>TEXTBOX [200 CHARACTERS]</w:t>
            </w:r>
          </w:p>
          <w:p w:rsidR="008D28E4" w:rsidRPr="00D73463" w14:paraId="1A10730D" w14:textId="77777777">
            <w:pPr>
              <w:pStyle w:val="ListParagraph"/>
              <w:keepNext/>
              <w:tabs>
                <w:tab w:val="left" w:pos="1152"/>
              </w:tabs>
              <w:spacing w:line="240" w:lineRule="atLeast"/>
              <w:rPr>
                <w:rFonts w:ascii="Arial" w:hAnsi="Arial" w:cs="Arial"/>
                <w:sz w:val="18"/>
                <w:szCs w:val="18"/>
              </w:rPr>
            </w:pPr>
          </w:p>
        </w:tc>
      </w:tr>
      <w:tr w14:paraId="489341D1"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0831C8CB" w14:textId="77777777">
            <w:pPr>
              <w:keepNext/>
              <w:spacing w:before="20" w:after="20"/>
              <w:outlineLvl w:val="0"/>
              <w:rPr>
                <w:rFonts w:ascii="Arial" w:hAnsi="Arial" w:cs="Arial"/>
                <w:b/>
                <w:bCs/>
                <w:sz w:val="18"/>
                <w:szCs w:val="22"/>
              </w:rPr>
            </w:pPr>
            <w:r w:rsidRPr="00D73463">
              <w:rPr>
                <w:rFonts w:ascii="Arial" w:hAnsi="Arial" w:cs="Arial"/>
                <w:b/>
                <w:bCs/>
                <w:sz w:val="18"/>
                <w:szCs w:val="22"/>
              </w:rPr>
              <w:t>SPANISH</w:t>
            </w:r>
          </w:p>
        </w:tc>
        <w:tc>
          <w:tcPr>
            <w:tcW w:w="8179" w:type="dxa"/>
          </w:tcPr>
          <w:p w:rsidR="008D28E4" w:rsidRPr="00D73463" w14:paraId="78F0CA71" w14:textId="7E44990A">
            <w:pPr>
              <w:spacing w:before="20" w:after="20"/>
              <w:rPr>
                <w:rFonts w:ascii="Arial" w:hAnsi="Arial" w:cs="Arial"/>
                <w:i/>
                <w:iCs/>
                <w:sz w:val="18"/>
                <w:szCs w:val="22"/>
              </w:rPr>
            </w:pPr>
            <w:r w:rsidRPr="00D73463">
              <w:rPr>
                <w:rFonts w:ascii="Arial" w:hAnsi="Arial" w:cs="Arial"/>
                <w:i/>
                <w:iCs/>
                <w:sz w:val="18"/>
                <w:szCs w:val="22"/>
              </w:rPr>
              <w:t>N/A</w:t>
            </w:r>
          </w:p>
        </w:tc>
      </w:tr>
      <w:tr w14:paraId="23F979FE"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5450D700" w14:textId="77777777">
            <w:pPr>
              <w:keepNext/>
              <w:spacing w:before="20" w:after="20"/>
              <w:outlineLvl w:val="0"/>
              <w:rPr>
                <w:rFonts w:ascii="Arial" w:hAnsi="Arial" w:cs="Arial"/>
                <w:b/>
                <w:bCs/>
                <w:sz w:val="18"/>
                <w:szCs w:val="22"/>
              </w:rPr>
            </w:pPr>
            <w:r w:rsidRPr="00D73463">
              <w:rPr>
                <w:rFonts w:ascii="Arial" w:hAnsi="Arial" w:cs="Arial"/>
                <w:b/>
                <w:bCs/>
                <w:sz w:val="18"/>
                <w:szCs w:val="22"/>
              </w:rPr>
              <w:t>QUESTION TYPE</w:t>
            </w:r>
          </w:p>
        </w:tc>
        <w:tc>
          <w:tcPr>
            <w:tcW w:w="8179" w:type="dxa"/>
          </w:tcPr>
          <w:p w:rsidR="008D28E4" w:rsidRPr="00D73463" w14:paraId="3C55004E" w14:textId="77777777">
            <w:pPr>
              <w:spacing w:before="20" w:after="20"/>
              <w:rPr>
                <w:rFonts w:ascii="Arial" w:hAnsi="Arial" w:cs="Arial"/>
                <w:sz w:val="18"/>
                <w:szCs w:val="22"/>
              </w:rPr>
            </w:pPr>
            <w:r w:rsidRPr="00D73463">
              <w:rPr>
                <w:rFonts w:ascii="Arial" w:hAnsi="Arial" w:cs="Arial"/>
                <w:sz w:val="18"/>
                <w:szCs w:val="22"/>
              </w:rPr>
              <w:t>TEXT</w:t>
            </w:r>
          </w:p>
        </w:tc>
      </w:tr>
      <w:tr w14:paraId="34B36AAF"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34C9CDF4" w14:textId="77777777">
            <w:pPr>
              <w:keepNext/>
              <w:spacing w:before="20" w:after="20"/>
              <w:outlineLvl w:val="0"/>
              <w:rPr>
                <w:rFonts w:ascii="Arial" w:hAnsi="Arial" w:cs="Arial"/>
                <w:b/>
                <w:bCs/>
                <w:sz w:val="18"/>
                <w:szCs w:val="22"/>
              </w:rPr>
            </w:pPr>
            <w:r w:rsidRPr="00D73463">
              <w:rPr>
                <w:rFonts w:ascii="Arial" w:hAnsi="Arial" w:cs="Arial"/>
                <w:b/>
                <w:bCs/>
                <w:sz w:val="18"/>
                <w:szCs w:val="22"/>
              </w:rPr>
              <w:t>FILLS</w:t>
            </w:r>
          </w:p>
        </w:tc>
        <w:tc>
          <w:tcPr>
            <w:tcW w:w="8179" w:type="dxa"/>
          </w:tcPr>
          <w:p w:rsidR="008D28E4" w:rsidRPr="00D73463" w14:paraId="3CEEEAD3" w14:textId="77777777">
            <w:pPr>
              <w:keepNext/>
              <w:keepLines/>
              <w:tabs>
                <w:tab w:val="left" w:pos="1152"/>
              </w:tabs>
              <w:spacing w:line="240" w:lineRule="atLeast"/>
              <w:ind w:left="288" w:hanging="288"/>
              <w:rPr>
                <w:rFonts w:ascii="Arial" w:hAnsi="Arial" w:cs="Arial"/>
                <w:sz w:val="18"/>
                <w:szCs w:val="22"/>
              </w:rPr>
            </w:pPr>
          </w:p>
        </w:tc>
      </w:tr>
      <w:tr w14:paraId="3B54F547"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621080BB" w14:textId="77777777">
            <w:pPr>
              <w:keepNext/>
              <w:spacing w:before="20" w:after="20"/>
              <w:outlineLvl w:val="0"/>
              <w:rPr>
                <w:rFonts w:ascii="Arial" w:hAnsi="Arial" w:cs="Arial"/>
                <w:b/>
                <w:bCs/>
                <w:sz w:val="18"/>
                <w:szCs w:val="22"/>
              </w:rPr>
            </w:pPr>
            <w:r w:rsidRPr="00D73463">
              <w:rPr>
                <w:rFonts w:ascii="Arial" w:hAnsi="Arial" w:cs="Arial"/>
                <w:b/>
                <w:bCs/>
                <w:sz w:val="18"/>
                <w:szCs w:val="22"/>
              </w:rPr>
              <w:t>NOTES</w:t>
            </w:r>
          </w:p>
        </w:tc>
        <w:tc>
          <w:tcPr>
            <w:tcW w:w="8179" w:type="dxa"/>
          </w:tcPr>
          <w:p w:rsidR="008D28E4" w:rsidRPr="00D73463" w14:paraId="2E2778E0" w14:textId="11E3C518">
            <w:pPr>
              <w:keepNext/>
              <w:keepLines/>
              <w:tabs>
                <w:tab w:val="left" w:pos="1152"/>
              </w:tabs>
              <w:spacing w:line="240" w:lineRule="atLeast"/>
              <w:ind w:left="288" w:hanging="288"/>
              <w:rPr>
                <w:rFonts w:ascii="Arial" w:hAnsi="Arial" w:cs="Arial"/>
                <w:bCs/>
                <w:sz w:val="18"/>
                <w:szCs w:val="18"/>
              </w:rPr>
            </w:pPr>
          </w:p>
        </w:tc>
      </w:tr>
      <w:tr w14:paraId="3E3BFDF6"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45527EB5" w14:textId="77777777">
            <w:pPr>
              <w:keepNext/>
              <w:spacing w:before="20" w:after="20"/>
              <w:outlineLvl w:val="0"/>
              <w:rPr>
                <w:rFonts w:ascii="Arial" w:hAnsi="Arial" w:cs="Arial"/>
                <w:b/>
                <w:bCs/>
                <w:sz w:val="18"/>
                <w:szCs w:val="22"/>
              </w:rPr>
            </w:pPr>
            <w:r w:rsidRPr="00D73463">
              <w:rPr>
                <w:rFonts w:ascii="Arial" w:hAnsi="Arial" w:cs="Arial"/>
                <w:b/>
                <w:bCs/>
                <w:sz w:val="18"/>
                <w:szCs w:val="22"/>
              </w:rPr>
              <w:t>HARD CHECK</w:t>
            </w:r>
          </w:p>
        </w:tc>
        <w:tc>
          <w:tcPr>
            <w:tcW w:w="8179" w:type="dxa"/>
          </w:tcPr>
          <w:p w:rsidR="008D28E4" w:rsidRPr="00D73463" w14:paraId="08D3BE66" w14:textId="77777777">
            <w:pPr>
              <w:spacing w:before="20" w:after="20"/>
              <w:ind w:left="288" w:hanging="288"/>
              <w:rPr>
                <w:rFonts w:ascii="Arial" w:hAnsi="Arial" w:cs="Arial"/>
                <w:bCs/>
                <w:sz w:val="18"/>
                <w:szCs w:val="22"/>
              </w:rPr>
            </w:pPr>
          </w:p>
        </w:tc>
      </w:tr>
      <w:tr w14:paraId="1C3C6BE4"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1E8A94F8" w14:textId="77777777">
            <w:pPr>
              <w:keepNext/>
              <w:spacing w:before="20" w:after="20"/>
              <w:outlineLvl w:val="0"/>
              <w:rPr>
                <w:rFonts w:ascii="Arial" w:hAnsi="Arial" w:cs="Arial"/>
                <w:b/>
                <w:bCs/>
                <w:sz w:val="18"/>
                <w:szCs w:val="22"/>
              </w:rPr>
            </w:pPr>
            <w:r w:rsidRPr="00D73463">
              <w:rPr>
                <w:rFonts w:ascii="Arial" w:hAnsi="Arial" w:cs="Arial"/>
                <w:b/>
                <w:bCs/>
                <w:sz w:val="18"/>
                <w:szCs w:val="22"/>
              </w:rPr>
              <w:t>SOFT CHECK</w:t>
            </w:r>
          </w:p>
        </w:tc>
        <w:tc>
          <w:tcPr>
            <w:tcW w:w="8179" w:type="dxa"/>
          </w:tcPr>
          <w:p w:rsidR="008D28E4" w:rsidRPr="00D73463" w14:paraId="4581B653" w14:textId="77777777">
            <w:pPr>
              <w:spacing w:before="20" w:after="20"/>
              <w:ind w:left="720"/>
              <w:rPr>
                <w:rFonts w:ascii="Arial" w:hAnsi="Arial" w:cs="Arial"/>
                <w:sz w:val="18"/>
                <w:szCs w:val="18"/>
              </w:rPr>
            </w:pPr>
          </w:p>
        </w:tc>
      </w:tr>
      <w:tr w14:paraId="5E73FE1A"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5503C638" w14:textId="77777777">
            <w:pPr>
              <w:keepNext/>
              <w:spacing w:before="20" w:after="20"/>
              <w:outlineLvl w:val="0"/>
              <w:rPr>
                <w:rFonts w:ascii="Arial" w:hAnsi="Arial" w:cs="Arial"/>
                <w:b/>
                <w:bCs/>
                <w:sz w:val="18"/>
                <w:szCs w:val="22"/>
              </w:rPr>
            </w:pPr>
            <w:r w:rsidRPr="00D73463">
              <w:rPr>
                <w:rFonts w:ascii="Arial" w:hAnsi="Arial" w:cs="Arial"/>
                <w:b/>
                <w:bCs/>
                <w:sz w:val="18"/>
                <w:szCs w:val="22"/>
              </w:rPr>
              <w:t>VERSION NOTES</w:t>
            </w:r>
          </w:p>
        </w:tc>
        <w:tc>
          <w:tcPr>
            <w:tcW w:w="8179" w:type="dxa"/>
          </w:tcPr>
          <w:p w:rsidR="008D28E4" w:rsidRPr="00D73463" w14:paraId="0CD83B9F" w14:textId="77777777">
            <w:pPr>
              <w:spacing w:before="20" w:after="20"/>
              <w:rPr>
                <w:rFonts w:ascii="Arial" w:hAnsi="Arial" w:cs="Arial"/>
                <w:sz w:val="18"/>
                <w:szCs w:val="22"/>
              </w:rPr>
            </w:pPr>
          </w:p>
        </w:tc>
      </w:tr>
      <w:tr w14:paraId="71649814" w14:textId="77777777">
        <w:tblPrEx>
          <w:tblW w:w="0" w:type="auto"/>
          <w:tblCellMar>
            <w:top w:w="58" w:type="dxa"/>
            <w:left w:w="115" w:type="dxa"/>
            <w:bottom w:w="58" w:type="dxa"/>
            <w:right w:w="115" w:type="dxa"/>
          </w:tblCellMar>
          <w:tblLook w:val="0000"/>
        </w:tblPrEx>
        <w:trPr>
          <w:trHeight w:val="288"/>
        </w:trPr>
        <w:tc>
          <w:tcPr>
            <w:tcW w:w="1171" w:type="dxa"/>
          </w:tcPr>
          <w:p w:rsidR="008D28E4" w:rsidRPr="00D73463" w14:paraId="22E82641" w14:textId="77777777">
            <w:pPr>
              <w:keepNext/>
              <w:spacing w:before="20" w:after="20"/>
              <w:outlineLvl w:val="0"/>
              <w:rPr>
                <w:rFonts w:ascii="Arial" w:hAnsi="Arial" w:cs="Arial"/>
                <w:b/>
                <w:bCs/>
                <w:sz w:val="18"/>
                <w:szCs w:val="22"/>
              </w:rPr>
            </w:pPr>
            <w:r w:rsidRPr="00D73463">
              <w:rPr>
                <w:rFonts w:ascii="Arial" w:hAnsi="Arial" w:cs="Arial"/>
                <w:b/>
                <w:bCs/>
                <w:sz w:val="18"/>
                <w:szCs w:val="22"/>
              </w:rPr>
              <w:t>NEXT</w:t>
            </w:r>
          </w:p>
        </w:tc>
        <w:tc>
          <w:tcPr>
            <w:tcW w:w="8179" w:type="dxa"/>
          </w:tcPr>
          <w:p w:rsidR="008D28E4" w:rsidRPr="00500008" w14:paraId="3F105A4A" w14:textId="77777777">
            <w:pPr>
              <w:spacing w:before="20" w:after="20"/>
              <w:rPr>
                <w:rFonts w:ascii="Arial" w:hAnsi="Arial" w:cs="Arial"/>
                <w:sz w:val="18"/>
                <w:szCs w:val="22"/>
              </w:rPr>
            </w:pPr>
            <w:r w:rsidRPr="00D73463">
              <w:rPr>
                <w:rFonts w:ascii="Arial" w:hAnsi="Arial" w:cs="Arial"/>
                <w:sz w:val="18"/>
                <w:szCs w:val="22"/>
              </w:rPr>
              <w:t>END SECTION</w:t>
            </w:r>
          </w:p>
        </w:tc>
      </w:tr>
    </w:tbl>
    <w:p w:rsidR="7732AFFE" w:rsidRPr="00500008" w14:paraId="0C76ABC3" w14:textId="61709207"/>
    <w:p w:rsidR="00611712" w:rsidRPr="00500008" w:rsidP="003779D5" w14:paraId="7DFCD024" w14:textId="76972932">
      <w:pPr>
        <w:rPr>
          <w:rFonts w:ascii="Arial" w:hAnsi="Arial" w:cs="Arial"/>
          <w:b/>
          <w:bCs/>
          <w:sz w:val="18"/>
          <w:szCs w:val="18"/>
        </w:rPr>
      </w:pPr>
    </w:p>
    <w:sectPr w:rsidSect="003B381E">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1B3" w:rsidRPr="007670CB" w14:paraId="10E02651" w14:textId="77777777">
    <w:pPr>
      <w:pStyle w:val="Footer"/>
      <w:ind w:right="360"/>
      <w:rPr>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4103782"/>
      <w:docPartObj>
        <w:docPartGallery w:val="Page Numbers (Bottom of Page)"/>
        <w:docPartUnique/>
      </w:docPartObj>
    </w:sdtPr>
    <w:sdtEndPr>
      <w:rPr>
        <w:noProof/>
      </w:rPr>
    </w:sdtEndPr>
    <w:sdtContent>
      <w:p w:rsidR="003B381E" w14:paraId="7066C072" w14:textId="7709BC42">
        <w:pPr>
          <w:pStyle w:val="Footer"/>
          <w:jc w:val="center"/>
        </w:pPr>
        <w:r>
          <w:t>6</w:t>
        </w:r>
        <w:r w:rsidR="00D73463">
          <w:t>m</w:t>
        </w:r>
        <w:r>
          <w:t>-</w:t>
        </w:r>
        <w:r>
          <w:fldChar w:fldCharType="begin"/>
        </w:r>
        <w:r>
          <w:instrText xml:space="preserve"> PAGE   \* MERGEFORMAT </w:instrText>
        </w:r>
        <w:r>
          <w:fldChar w:fldCharType="separate"/>
        </w:r>
        <w:r>
          <w:rPr>
            <w:noProof/>
          </w:rPr>
          <w:t>2</w:t>
        </w:r>
        <w:r>
          <w:rPr>
            <w:noProof/>
          </w:rPr>
          <w:fldChar w:fldCharType="end"/>
        </w:r>
      </w:p>
    </w:sdtContent>
  </w:sdt>
  <w:p w:rsidR="002F44CD" w:rsidRPr="00375D22" w:rsidP="00AB4B93" w14:paraId="47864F38" w14:textId="4C0ED74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start w:val="0"/>
      <w:numFmt w:val="decim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3">
    <w:nsid w:val="10385863"/>
    <w:multiLevelType w:val="hybridMultilevel"/>
    <w:tmpl w:val="C7BAB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9D2D3D"/>
    <w:multiLevelType w:val="hybridMultilevel"/>
    <w:tmpl w:val="7DB2A87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975B71"/>
    <w:multiLevelType w:val="hybridMultilevel"/>
    <w:tmpl w:val="18863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3A2AF4"/>
    <w:multiLevelType w:val="hybridMultilevel"/>
    <w:tmpl w:val="380C8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BA1DB1"/>
    <w:multiLevelType w:val="hybridMultilevel"/>
    <w:tmpl w:val="A572BA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3C8D1B36"/>
    <w:multiLevelType w:val="hybridMultilevel"/>
    <w:tmpl w:val="18ACC85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8A5A84"/>
    <w:multiLevelType w:val="hybridMultilevel"/>
    <w:tmpl w:val="5274C114"/>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867DF1"/>
    <w:multiLevelType w:val="hybridMultilevel"/>
    <w:tmpl w:val="CC1E55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0D53312"/>
    <w:multiLevelType w:val="hybridMultilevel"/>
    <w:tmpl w:val="FE081EB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DC109B2"/>
    <w:multiLevelType w:val="hybridMultilevel"/>
    <w:tmpl w:val="A42492C2"/>
    <w:lvl w:ilvl="0">
      <w:start w:val="1"/>
      <w:numFmt w:val="decimal"/>
      <w:lvlText w:val="%1"/>
      <w:lvlJc w:val="left"/>
      <w:pPr>
        <w:ind w:left="1099" w:hanging="360"/>
      </w:pPr>
      <w:rPr>
        <w:rFonts w:hint="default"/>
      </w:r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13">
    <w:nsid w:val="60B4269A"/>
    <w:multiLevelType w:val="hybridMultilevel"/>
    <w:tmpl w:val="18863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42585F"/>
    <w:multiLevelType w:val="hybridMultilevel"/>
    <w:tmpl w:val="662AF1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651F1D"/>
    <w:multiLevelType w:val="hybridMultilevel"/>
    <w:tmpl w:val="18863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3D03E9"/>
    <w:multiLevelType w:val="hybridMultilevel"/>
    <w:tmpl w:val="472CE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782DB3"/>
    <w:multiLevelType w:val="hybridMultilevel"/>
    <w:tmpl w:val="18863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58677F6"/>
    <w:multiLevelType w:val="hybridMultilevel"/>
    <w:tmpl w:val="B1DCF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E313E4"/>
    <w:multiLevelType w:val="hybridMultilevel"/>
    <w:tmpl w:val="69A082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9F15676"/>
    <w:multiLevelType w:val="hybridMultilevel"/>
    <w:tmpl w:val="18863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B605A87"/>
    <w:multiLevelType w:val="hybridMultilevel"/>
    <w:tmpl w:val="59C2B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3629802">
    <w:abstractNumId w:val="4"/>
  </w:num>
  <w:num w:numId="2" w16cid:durableId="585380430">
    <w:abstractNumId w:val="19"/>
  </w:num>
  <w:num w:numId="3" w16cid:durableId="1319380725">
    <w:abstractNumId w:val="12"/>
  </w:num>
  <w:num w:numId="4" w16cid:durableId="659624296">
    <w:abstractNumId w:val="10"/>
  </w:num>
  <w:num w:numId="5" w16cid:durableId="1589390070">
    <w:abstractNumId w:val="9"/>
  </w:num>
  <w:num w:numId="6" w16cid:durableId="851803171">
    <w:abstractNumId w:val="16"/>
  </w:num>
  <w:num w:numId="7" w16cid:durableId="747266996">
    <w:abstractNumId w:val="15"/>
  </w:num>
  <w:num w:numId="8" w16cid:durableId="1366980499">
    <w:abstractNumId w:val="13"/>
  </w:num>
  <w:num w:numId="9" w16cid:durableId="353844613">
    <w:abstractNumId w:val="14"/>
  </w:num>
  <w:num w:numId="10" w16cid:durableId="1881093496">
    <w:abstractNumId w:val="8"/>
  </w:num>
  <w:num w:numId="11" w16cid:durableId="1197540849">
    <w:abstractNumId w:val="11"/>
  </w:num>
  <w:num w:numId="12" w16cid:durableId="1790469812">
    <w:abstractNumId w:val="7"/>
  </w:num>
  <w:num w:numId="13" w16cid:durableId="1526090689">
    <w:abstractNumId w:val="21"/>
  </w:num>
  <w:num w:numId="14" w16cid:durableId="1688096144">
    <w:abstractNumId w:val="18"/>
  </w:num>
  <w:num w:numId="15" w16cid:durableId="274021853">
    <w:abstractNumId w:val="6"/>
  </w:num>
  <w:num w:numId="16" w16cid:durableId="1421607077">
    <w:abstractNumId w:val="3"/>
  </w:num>
  <w:num w:numId="17" w16cid:durableId="107312192">
    <w:abstractNumId w:val="17"/>
  </w:num>
  <w:num w:numId="18" w16cid:durableId="1019166259">
    <w:abstractNumId w:val="5"/>
  </w:num>
  <w:num w:numId="19" w16cid:durableId="143146773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2F"/>
    <w:rsid w:val="000005E5"/>
    <w:rsid w:val="00000D9C"/>
    <w:rsid w:val="000013E7"/>
    <w:rsid w:val="00002606"/>
    <w:rsid w:val="00002698"/>
    <w:rsid w:val="00002B47"/>
    <w:rsid w:val="00002DCC"/>
    <w:rsid w:val="00003637"/>
    <w:rsid w:val="0000389D"/>
    <w:rsid w:val="00005DA2"/>
    <w:rsid w:val="00006177"/>
    <w:rsid w:val="0000727D"/>
    <w:rsid w:val="00010A4C"/>
    <w:rsid w:val="0001144F"/>
    <w:rsid w:val="00011EB4"/>
    <w:rsid w:val="000126D5"/>
    <w:rsid w:val="00012BBA"/>
    <w:rsid w:val="00013365"/>
    <w:rsid w:val="00013A94"/>
    <w:rsid w:val="0001411C"/>
    <w:rsid w:val="00014146"/>
    <w:rsid w:val="00014504"/>
    <w:rsid w:val="00014D54"/>
    <w:rsid w:val="00015193"/>
    <w:rsid w:val="0001520F"/>
    <w:rsid w:val="000159E4"/>
    <w:rsid w:val="00015A22"/>
    <w:rsid w:val="00016029"/>
    <w:rsid w:val="00016E45"/>
    <w:rsid w:val="00017CAC"/>
    <w:rsid w:val="00017D24"/>
    <w:rsid w:val="00020109"/>
    <w:rsid w:val="00020224"/>
    <w:rsid w:val="000202B9"/>
    <w:rsid w:val="00021271"/>
    <w:rsid w:val="000214E7"/>
    <w:rsid w:val="00022902"/>
    <w:rsid w:val="00022A85"/>
    <w:rsid w:val="0002317F"/>
    <w:rsid w:val="00023BA8"/>
    <w:rsid w:val="000249A3"/>
    <w:rsid w:val="000253FC"/>
    <w:rsid w:val="000256B2"/>
    <w:rsid w:val="000262E9"/>
    <w:rsid w:val="00026E3E"/>
    <w:rsid w:val="0002755E"/>
    <w:rsid w:val="0002771E"/>
    <w:rsid w:val="00027A96"/>
    <w:rsid w:val="00027CA1"/>
    <w:rsid w:val="00027FD0"/>
    <w:rsid w:val="0003008E"/>
    <w:rsid w:val="00030770"/>
    <w:rsid w:val="00030A79"/>
    <w:rsid w:val="00031149"/>
    <w:rsid w:val="000315C9"/>
    <w:rsid w:val="000330B0"/>
    <w:rsid w:val="00033585"/>
    <w:rsid w:val="00034206"/>
    <w:rsid w:val="000348D0"/>
    <w:rsid w:val="00035556"/>
    <w:rsid w:val="000361C7"/>
    <w:rsid w:val="00036520"/>
    <w:rsid w:val="00036AD9"/>
    <w:rsid w:val="000370A9"/>
    <w:rsid w:val="00040B24"/>
    <w:rsid w:val="00041037"/>
    <w:rsid w:val="00041AE8"/>
    <w:rsid w:val="0004332B"/>
    <w:rsid w:val="00043B7F"/>
    <w:rsid w:val="00043C9E"/>
    <w:rsid w:val="00044702"/>
    <w:rsid w:val="0004498D"/>
    <w:rsid w:val="000457A6"/>
    <w:rsid w:val="00045DC4"/>
    <w:rsid w:val="00046531"/>
    <w:rsid w:val="00046567"/>
    <w:rsid w:val="00047333"/>
    <w:rsid w:val="00047BB2"/>
    <w:rsid w:val="00050161"/>
    <w:rsid w:val="0005082C"/>
    <w:rsid w:val="000509C9"/>
    <w:rsid w:val="00050DBA"/>
    <w:rsid w:val="00052267"/>
    <w:rsid w:val="00052598"/>
    <w:rsid w:val="000527C6"/>
    <w:rsid w:val="000530E6"/>
    <w:rsid w:val="00053984"/>
    <w:rsid w:val="00053D77"/>
    <w:rsid w:val="0005426B"/>
    <w:rsid w:val="00054800"/>
    <w:rsid w:val="000549EE"/>
    <w:rsid w:val="00054A2C"/>
    <w:rsid w:val="00054EC7"/>
    <w:rsid w:val="0005522C"/>
    <w:rsid w:val="0005582C"/>
    <w:rsid w:val="00055EA7"/>
    <w:rsid w:val="000562E1"/>
    <w:rsid w:val="0005649D"/>
    <w:rsid w:val="00056521"/>
    <w:rsid w:val="0005677D"/>
    <w:rsid w:val="00057933"/>
    <w:rsid w:val="00060A40"/>
    <w:rsid w:val="00060BE4"/>
    <w:rsid w:val="000611B8"/>
    <w:rsid w:val="00062BF5"/>
    <w:rsid w:val="00063617"/>
    <w:rsid w:val="0006388F"/>
    <w:rsid w:val="00063AB9"/>
    <w:rsid w:val="0006420A"/>
    <w:rsid w:val="000645A3"/>
    <w:rsid w:val="00064658"/>
    <w:rsid w:val="0006480D"/>
    <w:rsid w:val="000657BE"/>
    <w:rsid w:val="000666E6"/>
    <w:rsid w:val="00066F05"/>
    <w:rsid w:val="00070405"/>
    <w:rsid w:val="0007179A"/>
    <w:rsid w:val="00072505"/>
    <w:rsid w:val="00072BE8"/>
    <w:rsid w:val="000732A3"/>
    <w:rsid w:val="000735F9"/>
    <w:rsid w:val="000745DC"/>
    <w:rsid w:val="000749DF"/>
    <w:rsid w:val="000751F6"/>
    <w:rsid w:val="0007631B"/>
    <w:rsid w:val="000772F7"/>
    <w:rsid w:val="00077B62"/>
    <w:rsid w:val="0008064F"/>
    <w:rsid w:val="000822FF"/>
    <w:rsid w:val="00082349"/>
    <w:rsid w:val="00083111"/>
    <w:rsid w:val="00084F47"/>
    <w:rsid w:val="000851BF"/>
    <w:rsid w:val="00085CC9"/>
    <w:rsid w:val="00085EEF"/>
    <w:rsid w:val="000869A0"/>
    <w:rsid w:val="00086A98"/>
    <w:rsid w:val="00086BD5"/>
    <w:rsid w:val="00087227"/>
    <w:rsid w:val="00087F76"/>
    <w:rsid w:val="00090373"/>
    <w:rsid w:val="0009157B"/>
    <w:rsid w:val="000920EF"/>
    <w:rsid w:val="000943FE"/>
    <w:rsid w:val="000952C6"/>
    <w:rsid w:val="00095C03"/>
    <w:rsid w:val="00095F72"/>
    <w:rsid w:val="00096AA2"/>
    <w:rsid w:val="00096D3F"/>
    <w:rsid w:val="00097985"/>
    <w:rsid w:val="00097F6B"/>
    <w:rsid w:val="000A0AA5"/>
    <w:rsid w:val="000A2163"/>
    <w:rsid w:val="000A3337"/>
    <w:rsid w:val="000A42CE"/>
    <w:rsid w:val="000A4537"/>
    <w:rsid w:val="000A4551"/>
    <w:rsid w:val="000A4928"/>
    <w:rsid w:val="000A5929"/>
    <w:rsid w:val="000A6620"/>
    <w:rsid w:val="000A66FA"/>
    <w:rsid w:val="000A69A6"/>
    <w:rsid w:val="000A76D7"/>
    <w:rsid w:val="000A7854"/>
    <w:rsid w:val="000B0C3A"/>
    <w:rsid w:val="000B1444"/>
    <w:rsid w:val="000B165B"/>
    <w:rsid w:val="000B232D"/>
    <w:rsid w:val="000B2825"/>
    <w:rsid w:val="000B3FE0"/>
    <w:rsid w:val="000B4C81"/>
    <w:rsid w:val="000B5756"/>
    <w:rsid w:val="000B58B7"/>
    <w:rsid w:val="000B5DE7"/>
    <w:rsid w:val="000B5E72"/>
    <w:rsid w:val="000B6013"/>
    <w:rsid w:val="000B6111"/>
    <w:rsid w:val="000B6114"/>
    <w:rsid w:val="000B6E6E"/>
    <w:rsid w:val="000B746A"/>
    <w:rsid w:val="000C158D"/>
    <w:rsid w:val="000C2092"/>
    <w:rsid w:val="000C2556"/>
    <w:rsid w:val="000C25F9"/>
    <w:rsid w:val="000C3702"/>
    <w:rsid w:val="000C50EE"/>
    <w:rsid w:val="000C5970"/>
    <w:rsid w:val="000C6409"/>
    <w:rsid w:val="000C66C5"/>
    <w:rsid w:val="000C69D3"/>
    <w:rsid w:val="000C6D01"/>
    <w:rsid w:val="000C7340"/>
    <w:rsid w:val="000D0433"/>
    <w:rsid w:val="000D08A9"/>
    <w:rsid w:val="000D093E"/>
    <w:rsid w:val="000D174E"/>
    <w:rsid w:val="000D2510"/>
    <w:rsid w:val="000D331F"/>
    <w:rsid w:val="000D3B89"/>
    <w:rsid w:val="000D3E03"/>
    <w:rsid w:val="000D44DE"/>
    <w:rsid w:val="000D530D"/>
    <w:rsid w:val="000D5B44"/>
    <w:rsid w:val="000D622D"/>
    <w:rsid w:val="000D6285"/>
    <w:rsid w:val="000D66E9"/>
    <w:rsid w:val="000D6E2E"/>
    <w:rsid w:val="000D79EA"/>
    <w:rsid w:val="000D7CEC"/>
    <w:rsid w:val="000E0804"/>
    <w:rsid w:val="000E09A3"/>
    <w:rsid w:val="000E0AD8"/>
    <w:rsid w:val="000E11A0"/>
    <w:rsid w:val="000E1AAE"/>
    <w:rsid w:val="000E2274"/>
    <w:rsid w:val="000E2FAD"/>
    <w:rsid w:val="000E435D"/>
    <w:rsid w:val="000E456F"/>
    <w:rsid w:val="000E462E"/>
    <w:rsid w:val="000E50D4"/>
    <w:rsid w:val="000E5322"/>
    <w:rsid w:val="000E6572"/>
    <w:rsid w:val="000E77D6"/>
    <w:rsid w:val="000F02C7"/>
    <w:rsid w:val="000F05C8"/>
    <w:rsid w:val="000F16CC"/>
    <w:rsid w:val="000F1B54"/>
    <w:rsid w:val="000F1E29"/>
    <w:rsid w:val="000F2AD4"/>
    <w:rsid w:val="000F2DF3"/>
    <w:rsid w:val="000F34F8"/>
    <w:rsid w:val="000F3574"/>
    <w:rsid w:val="000F38D7"/>
    <w:rsid w:val="000F3B3F"/>
    <w:rsid w:val="000F3CF8"/>
    <w:rsid w:val="000F42C6"/>
    <w:rsid w:val="000F4ED3"/>
    <w:rsid w:val="000F50DC"/>
    <w:rsid w:val="000F538F"/>
    <w:rsid w:val="000F60DA"/>
    <w:rsid w:val="000F7D93"/>
    <w:rsid w:val="00100CA6"/>
    <w:rsid w:val="001011BC"/>
    <w:rsid w:val="001016DC"/>
    <w:rsid w:val="00101B60"/>
    <w:rsid w:val="001021F7"/>
    <w:rsid w:val="00102E8F"/>
    <w:rsid w:val="00103A1B"/>
    <w:rsid w:val="00104D1D"/>
    <w:rsid w:val="00104F27"/>
    <w:rsid w:val="001056F8"/>
    <w:rsid w:val="00105B83"/>
    <w:rsid w:val="00105C16"/>
    <w:rsid w:val="001061C7"/>
    <w:rsid w:val="00106618"/>
    <w:rsid w:val="001068B3"/>
    <w:rsid w:val="00106A8C"/>
    <w:rsid w:val="001072CF"/>
    <w:rsid w:val="001079C4"/>
    <w:rsid w:val="00107B8A"/>
    <w:rsid w:val="00107D4E"/>
    <w:rsid w:val="001104C0"/>
    <w:rsid w:val="00110E86"/>
    <w:rsid w:val="00110EC4"/>
    <w:rsid w:val="00111315"/>
    <w:rsid w:val="0011239C"/>
    <w:rsid w:val="0011307E"/>
    <w:rsid w:val="001139AC"/>
    <w:rsid w:val="00113E6F"/>
    <w:rsid w:val="00114AB7"/>
    <w:rsid w:val="00114CD0"/>
    <w:rsid w:val="0011564B"/>
    <w:rsid w:val="00115B20"/>
    <w:rsid w:val="00115EC3"/>
    <w:rsid w:val="00115F6F"/>
    <w:rsid w:val="001163C3"/>
    <w:rsid w:val="00120060"/>
    <w:rsid w:val="00120172"/>
    <w:rsid w:val="001212F0"/>
    <w:rsid w:val="0012132B"/>
    <w:rsid w:val="00121783"/>
    <w:rsid w:val="0012213F"/>
    <w:rsid w:val="00122D31"/>
    <w:rsid w:val="00123C07"/>
    <w:rsid w:val="00123F28"/>
    <w:rsid w:val="00124162"/>
    <w:rsid w:val="001241DB"/>
    <w:rsid w:val="001246BF"/>
    <w:rsid w:val="00124AB3"/>
    <w:rsid w:val="00125452"/>
    <w:rsid w:val="00125768"/>
    <w:rsid w:val="00125B9A"/>
    <w:rsid w:val="00126713"/>
    <w:rsid w:val="00126A01"/>
    <w:rsid w:val="00126CEC"/>
    <w:rsid w:val="00127158"/>
    <w:rsid w:val="0013142C"/>
    <w:rsid w:val="00131485"/>
    <w:rsid w:val="00131863"/>
    <w:rsid w:val="00131910"/>
    <w:rsid w:val="001321A0"/>
    <w:rsid w:val="00132286"/>
    <w:rsid w:val="00133714"/>
    <w:rsid w:val="00133ED4"/>
    <w:rsid w:val="00134191"/>
    <w:rsid w:val="0013443C"/>
    <w:rsid w:val="001346CC"/>
    <w:rsid w:val="00135080"/>
    <w:rsid w:val="00135287"/>
    <w:rsid w:val="0013646B"/>
    <w:rsid w:val="00136ACE"/>
    <w:rsid w:val="00136C2B"/>
    <w:rsid w:val="00137E9F"/>
    <w:rsid w:val="00137F0D"/>
    <w:rsid w:val="001402F8"/>
    <w:rsid w:val="0014095E"/>
    <w:rsid w:val="00140A6C"/>
    <w:rsid w:val="0014119C"/>
    <w:rsid w:val="001419A4"/>
    <w:rsid w:val="001431CA"/>
    <w:rsid w:val="00144C67"/>
    <w:rsid w:val="00144CD7"/>
    <w:rsid w:val="001459D3"/>
    <w:rsid w:val="001460B6"/>
    <w:rsid w:val="00147031"/>
    <w:rsid w:val="001474D0"/>
    <w:rsid w:val="00147865"/>
    <w:rsid w:val="00147F7B"/>
    <w:rsid w:val="001500C4"/>
    <w:rsid w:val="001507CA"/>
    <w:rsid w:val="00150DC0"/>
    <w:rsid w:val="00151419"/>
    <w:rsid w:val="00152C50"/>
    <w:rsid w:val="00153250"/>
    <w:rsid w:val="001533BD"/>
    <w:rsid w:val="0015353B"/>
    <w:rsid w:val="00153649"/>
    <w:rsid w:val="001537C1"/>
    <w:rsid w:val="00154C1A"/>
    <w:rsid w:val="0015522A"/>
    <w:rsid w:val="0015537B"/>
    <w:rsid w:val="001569DD"/>
    <w:rsid w:val="001575C9"/>
    <w:rsid w:val="001579AF"/>
    <w:rsid w:val="00160159"/>
    <w:rsid w:val="0016078B"/>
    <w:rsid w:val="00161CC8"/>
    <w:rsid w:val="00161D9C"/>
    <w:rsid w:val="00161E6D"/>
    <w:rsid w:val="00162EF1"/>
    <w:rsid w:val="00163090"/>
    <w:rsid w:val="00163310"/>
    <w:rsid w:val="00163D8B"/>
    <w:rsid w:val="00164177"/>
    <w:rsid w:val="00164C43"/>
    <w:rsid w:val="00165C4A"/>
    <w:rsid w:val="0016628A"/>
    <w:rsid w:val="0016632B"/>
    <w:rsid w:val="0016660D"/>
    <w:rsid w:val="00166D5E"/>
    <w:rsid w:val="0016721B"/>
    <w:rsid w:val="00167847"/>
    <w:rsid w:val="00170822"/>
    <w:rsid w:val="00170B6F"/>
    <w:rsid w:val="00170D8F"/>
    <w:rsid w:val="00171772"/>
    <w:rsid w:val="001717D8"/>
    <w:rsid w:val="00171BF4"/>
    <w:rsid w:val="00172475"/>
    <w:rsid w:val="00172DD4"/>
    <w:rsid w:val="001734CD"/>
    <w:rsid w:val="001742F8"/>
    <w:rsid w:val="001749B6"/>
    <w:rsid w:val="00174C4A"/>
    <w:rsid w:val="00174CC5"/>
    <w:rsid w:val="00175BCF"/>
    <w:rsid w:val="00176371"/>
    <w:rsid w:val="00176E24"/>
    <w:rsid w:val="001771AC"/>
    <w:rsid w:val="00177367"/>
    <w:rsid w:val="00177A1B"/>
    <w:rsid w:val="0018026A"/>
    <w:rsid w:val="00180E36"/>
    <w:rsid w:val="00181DDE"/>
    <w:rsid w:val="001822A2"/>
    <w:rsid w:val="00182467"/>
    <w:rsid w:val="00182F2D"/>
    <w:rsid w:val="00182FB8"/>
    <w:rsid w:val="00183873"/>
    <w:rsid w:val="00183BC7"/>
    <w:rsid w:val="001842C4"/>
    <w:rsid w:val="00184600"/>
    <w:rsid w:val="00184713"/>
    <w:rsid w:val="00184B92"/>
    <w:rsid w:val="0018587A"/>
    <w:rsid w:val="00185CC8"/>
    <w:rsid w:val="00186711"/>
    <w:rsid w:val="00186EC8"/>
    <w:rsid w:val="00187642"/>
    <w:rsid w:val="00190074"/>
    <w:rsid w:val="0019084E"/>
    <w:rsid w:val="00190C2A"/>
    <w:rsid w:val="00190DE4"/>
    <w:rsid w:val="00192DD2"/>
    <w:rsid w:val="00193097"/>
    <w:rsid w:val="00193625"/>
    <w:rsid w:val="00193663"/>
    <w:rsid w:val="0019398D"/>
    <w:rsid w:val="001940EC"/>
    <w:rsid w:val="0019532B"/>
    <w:rsid w:val="0019584D"/>
    <w:rsid w:val="00196A63"/>
    <w:rsid w:val="00197260"/>
    <w:rsid w:val="0019759B"/>
    <w:rsid w:val="001A0BA9"/>
    <w:rsid w:val="001A194D"/>
    <w:rsid w:val="001A1BF4"/>
    <w:rsid w:val="001A1D07"/>
    <w:rsid w:val="001A276E"/>
    <w:rsid w:val="001A2CC0"/>
    <w:rsid w:val="001A33C6"/>
    <w:rsid w:val="001A3930"/>
    <w:rsid w:val="001A3CB2"/>
    <w:rsid w:val="001A41B8"/>
    <w:rsid w:val="001A42A8"/>
    <w:rsid w:val="001A4D32"/>
    <w:rsid w:val="001A55DB"/>
    <w:rsid w:val="001A5B40"/>
    <w:rsid w:val="001A5C82"/>
    <w:rsid w:val="001A5E90"/>
    <w:rsid w:val="001A60F9"/>
    <w:rsid w:val="001A6C7A"/>
    <w:rsid w:val="001A6DC3"/>
    <w:rsid w:val="001B0C49"/>
    <w:rsid w:val="001B11AC"/>
    <w:rsid w:val="001B21EB"/>
    <w:rsid w:val="001B2C1C"/>
    <w:rsid w:val="001B2CCE"/>
    <w:rsid w:val="001B38B0"/>
    <w:rsid w:val="001B49D4"/>
    <w:rsid w:val="001B4AA4"/>
    <w:rsid w:val="001B54F2"/>
    <w:rsid w:val="001B568A"/>
    <w:rsid w:val="001C0BE1"/>
    <w:rsid w:val="001C166B"/>
    <w:rsid w:val="001C17B8"/>
    <w:rsid w:val="001C1AB1"/>
    <w:rsid w:val="001C270D"/>
    <w:rsid w:val="001C2F77"/>
    <w:rsid w:val="001C3758"/>
    <w:rsid w:val="001C3E3F"/>
    <w:rsid w:val="001C43B7"/>
    <w:rsid w:val="001C4CDE"/>
    <w:rsid w:val="001C50AF"/>
    <w:rsid w:val="001C527C"/>
    <w:rsid w:val="001C566D"/>
    <w:rsid w:val="001C581E"/>
    <w:rsid w:val="001C61CA"/>
    <w:rsid w:val="001C6310"/>
    <w:rsid w:val="001C6712"/>
    <w:rsid w:val="001C7104"/>
    <w:rsid w:val="001D047A"/>
    <w:rsid w:val="001D14B9"/>
    <w:rsid w:val="001D16C2"/>
    <w:rsid w:val="001D21C4"/>
    <w:rsid w:val="001D2203"/>
    <w:rsid w:val="001D2408"/>
    <w:rsid w:val="001D33BB"/>
    <w:rsid w:val="001D37E4"/>
    <w:rsid w:val="001D4DEC"/>
    <w:rsid w:val="001D4E2B"/>
    <w:rsid w:val="001D4F80"/>
    <w:rsid w:val="001D5D7B"/>
    <w:rsid w:val="001D61E5"/>
    <w:rsid w:val="001D652A"/>
    <w:rsid w:val="001D68E6"/>
    <w:rsid w:val="001D6F48"/>
    <w:rsid w:val="001D6F78"/>
    <w:rsid w:val="001E0C56"/>
    <w:rsid w:val="001E1B25"/>
    <w:rsid w:val="001E1B4C"/>
    <w:rsid w:val="001E1CC6"/>
    <w:rsid w:val="001E213D"/>
    <w:rsid w:val="001E260C"/>
    <w:rsid w:val="001E2AD1"/>
    <w:rsid w:val="001E3985"/>
    <w:rsid w:val="001E4A75"/>
    <w:rsid w:val="001E68FE"/>
    <w:rsid w:val="001E6D80"/>
    <w:rsid w:val="001E6EA0"/>
    <w:rsid w:val="001E7313"/>
    <w:rsid w:val="001E74BD"/>
    <w:rsid w:val="001E74DE"/>
    <w:rsid w:val="001E7A43"/>
    <w:rsid w:val="001E7FF7"/>
    <w:rsid w:val="001F1839"/>
    <w:rsid w:val="001F1DD1"/>
    <w:rsid w:val="001F2213"/>
    <w:rsid w:val="001F2238"/>
    <w:rsid w:val="001F2663"/>
    <w:rsid w:val="001F3654"/>
    <w:rsid w:val="001F4C65"/>
    <w:rsid w:val="001F4EE6"/>
    <w:rsid w:val="001F5D58"/>
    <w:rsid w:val="001F6502"/>
    <w:rsid w:val="001F6EED"/>
    <w:rsid w:val="001F6F2C"/>
    <w:rsid w:val="001F7959"/>
    <w:rsid w:val="002009AB"/>
    <w:rsid w:val="0020134C"/>
    <w:rsid w:val="00201589"/>
    <w:rsid w:val="002018C2"/>
    <w:rsid w:val="00201BD0"/>
    <w:rsid w:val="00201D81"/>
    <w:rsid w:val="00202159"/>
    <w:rsid w:val="00202BD9"/>
    <w:rsid w:val="0020323C"/>
    <w:rsid w:val="0020327B"/>
    <w:rsid w:val="002033BD"/>
    <w:rsid w:val="00203C58"/>
    <w:rsid w:val="00203C7A"/>
    <w:rsid w:val="00204057"/>
    <w:rsid w:val="002045EE"/>
    <w:rsid w:val="00206115"/>
    <w:rsid w:val="00206199"/>
    <w:rsid w:val="0020671C"/>
    <w:rsid w:val="00206AEC"/>
    <w:rsid w:val="00206BF4"/>
    <w:rsid w:val="00207045"/>
    <w:rsid w:val="00211DFB"/>
    <w:rsid w:val="0021233C"/>
    <w:rsid w:val="0021248A"/>
    <w:rsid w:val="0021379B"/>
    <w:rsid w:val="00214469"/>
    <w:rsid w:val="002148A4"/>
    <w:rsid w:val="00215123"/>
    <w:rsid w:val="00215C80"/>
    <w:rsid w:val="00215DE3"/>
    <w:rsid w:val="00216317"/>
    <w:rsid w:val="00216BC1"/>
    <w:rsid w:val="00216F29"/>
    <w:rsid w:val="0021707A"/>
    <w:rsid w:val="0022061F"/>
    <w:rsid w:val="00220D2F"/>
    <w:rsid w:val="0022167D"/>
    <w:rsid w:val="002216DE"/>
    <w:rsid w:val="00221C6C"/>
    <w:rsid w:val="00221D17"/>
    <w:rsid w:val="002220B9"/>
    <w:rsid w:val="00222D15"/>
    <w:rsid w:val="0022396A"/>
    <w:rsid w:val="00223A7E"/>
    <w:rsid w:val="00223B20"/>
    <w:rsid w:val="00225007"/>
    <w:rsid w:val="002254AB"/>
    <w:rsid w:val="00225652"/>
    <w:rsid w:val="002256F4"/>
    <w:rsid w:val="00225799"/>
    <w:rsid w:val="00225901"/>
    <w:rsid w:val="002260A9"/>
    <w:rsid w:val="002262ED"/>
    <w:rsid w:val="00226DEB"/>
    <w:rsid w:val="002274EF"/>
    <w:rsid w:val="00227A8A"/>
    <w:rsid w:val="00227D0D"/>
    <w:rsid w:val="00230476"/>
    <w:rsid w:val="002309B8"/>
    <w:rsid w:val="00230AA0"/>
    <w:rsid w:val="00230B61"/>
    <w:rsid w:val="00230D44"/>
    <w:rsid w:val="00231D2F"/>
    <w:rsid w:val="0023215F"/>
    <w:rsid w:val="00232319"/>
    <w:rsid w:val="002336BB"/>
    <w:rsid w:val="00233B1E"/>
    <w:rsid w:val="00233B21"/>
    <w:rsid w:val="002353CF"/>
    <w:rsid w:val="002354FB"/>
    <w:rsid w:val="00235746"/>
    <w:rsid w:val="00235C99"/>
    <w:rsid w:val="002374DA"/>
    <w:rsid w:val="00237686"/>
    <w:rsid w:val="002401E9"/>
    <w:rsid w:val="00240466"/>
    <w:rsid w:val="00240697"/>
    <w:rsid w:val="00240A6C"/>
    <w:rsid w:val="00240E3D"/>
    <w:rsid w:val="0024303C"/>
    <w:rsid w:val="00243EDB"/>
    <w:rsid w:val="00247981"/>
    <w:rsid w:val="00247A75"/>
    <w:rsid w:val="00247DEE"/>
    <w:rsid w:val="00250E88"/>
    <w:rsid w:val="0025102D"/>
    <w:rsid w:val="00251B7B"/>
    <w:rsid w:val="002534B6"/>
    <w:rsid w:val="00254D90"/>
    <w:rsid w:val="002558E2"/>
    <w:rsid w:val="00256A4C"/>
    <w:rsid w:val="00256D00"/>
    <w:rsid w:val="002574DD"/>
    <w:rsid w:val="0025788E"/>
    <w:rsid w:val="00257C85"/>
    <w:rsid w:val="0026076B"/>
    <w:rsid w:val="002614CC"/>
    <w:rsid w:val="00261594"/>
    <w:rsid w:val="00261961"/>
    <w:rsid w:val="002619C1"/>
    <w:rsid w:val="00261BC6"/>
    <w:rsid w:val="00261C54"/>
    <w:rsid w:val="00261F1E"/>
    <w:rsid w:val="00262F34"/>
    <w:rsid w:val="002634C8"/>
    <w:rsid w:val="00264325"/>
    <w:rsid w:val="00264A13"/>
    <w:rsid w:val="00264AA5"/>
    <w:rsid w:val="002654B2"/>
    <w:rsid w:val="00266162"/>
    <w:rsid w:val="00266F50"/>
    <w:rsid w:val="0027002B"/>
    <w:rsid w:val="002700DE"/>
    <w:rsid w:val="002702C3"/>
    <w:rsid w:val="002702C6"/>
    <w:rsid w:val="00271228"/>
    <w:rsid w:val="00271427"/>
    <w:rsid w:val="002714C2"/>
    <w:rsid w:val="00271A8E"/>
    <w:rsid w:val="00271DB1"/>
    <w:rsid w:val="002725C9"/>
    <w:rsid w:val="00272BD2"/>
    <w:rsid w:val="00272FE8"/>
    <w:rsid w:val="00273575"/>
    <w:rsid w:val="00273DD1"/>
    <w:rsid w:val="00273E1B"/>
    <w:rsid w:val="00274347"/>
    <w:rsid w:val="00274B2C"/>
    <w:rsid w:val="00274C3B"/>
    <w:rsid w:val="002752B3"/>
    <w:rsid w:val="00275377"/>
    <w:rsid w:val="002763B4"/>
    <w:rsid w:val="00276443"/>
    <w:rsid w:val="0027644A"/>
    <w:rsid w:val="00276B6B"/>
    <w:rsid w:val="0027756F"/>
    <w:rsid w:val="0027758C"/>
    <w:rsid w:val="00277E85"/>
    <w:rsid w:val="002808B8"/>
    <w:rsid w:val="00280F5D"/>
    <w:rsid w:val="00281183"/>
    <w:rsid w:val="002817AE"/>
    <w:rsid w:val="00282B5A"/>
    <w:rsid w:val="0028357B"/>
    <w:rsid w:val="00283988"/>
    <w:rsid w:val="00284D34"/>
    <w:rsid w:val="002850A4"/>
    <w:rsid w:val="00286DE8"/>
    <w:rsid w:val="00286EC6"/>
    <w:rsid w:val="00286F5C"/>
    <w:rsid w:val="00286FD8"/>
    <w:rsid w:val="00290563"/>
    <w:rsid w:val="00290780"/>
    <w:rsid w:val="00290C08"/>
    <w:rsid w:val="00292B83"/>
    <w:rsid w:val="002935E7"/>
    <w:rsid w:val="00294583"/>
    <w:rsid w:val="00294704"/>
    <w:rsid w:val="002948C5"/>
    <w:rsid w:val="00294D7F"/>
    <w:rsid w:val="0029535E"/>
    <w:rsid w:val="00296B90"/>
    <w:rsid w:val="00297E29"/>
    <w:rsid w:val="002A04F2"/>
    <w:rsid w:val="002A0687"/>
    <w:rsid w:val="002A0848"/>
    <w:rsid w:val="002A09EB"/>
    <w:rsid w:val="002A17D8"/>
    <w:rsid w:val="002A3422"/>
    <w:rsid w:val="002A3978"/>
    <w:rsid w:val="002A4414"/>
    <w:rsid w:val="002A4E14"/>
    <w:rsid w:val="002A5147"/>
    <w:rsid w:val="002A5439"/>
    <w:rsid w:val="002A55CF"/>
    <w:rsid w:val="002A580F"/>
    <w:rsid w:val="002A5E11"/>
    <w:rsid w:val="002A650E"/>
    <w:rsid w:val="002A6A11"/>
    <w:rsid w:val="002A6BA6"/>
    <w:rsid w:val="002A77B7"/>
    <w:rsid w:val="002A7A30"/>
    <w:rsid w:val="002A7A60"/>
    <w:rsid w:val="002B02F4"/>
    <w:rsid w:val="002B0D57"/>
    <w:rsid w:val="002B136D"/>
    <w:rsid w:val="002B2145"/>
    <w:rsid w:val="002B2765"/>
    <w:rsid w:val="002B3F7E"/>
    <w:rsid w:val="002B4632"/>
    <w:rsid w:val="002B46FF"/>
    <w:rsid w:val="002B5440"/>
    <w:rsid w:val="002B6407"/>
    <w:rsid w:val="002B6E7F"/>
    <w:rsid w:val="002C0252"/>
    <w:rsid w:val="002C2380"/>
    <w:rsid w:val="002C2702"/>
    <w:rsid w:val="002C2941"/>
    <w:rsid w:val="002C2E9A"/>
    <w:rsid w:val="002C30BE"/>
    <w:rsid w:val="002C3FD3"/>
    <w:rsid w:val="002C4BE8"/>
    <w:rsid w:val="002C4CA3"/>
    <w:rsid w:val="002C4CCC"/>
    <w:rsid w:val="002C4EBF"/>
    <w:rsid w:val="002C4F68"/>
    <w:rsid w:val="002C55C8"/>
    <w:rsid w:val="002C5677"/>
    <w:rsid w:val="002C57C2"/>
    <w:rsid w:val="002C6320"/>
    <w:rsid w:val="002C6809"/>
    <w:rsid w:val="002C6CAE"/>
    <w:rsid w:val="002D0418"/>
    <w:rsid w:val="002D05FC"/>
    <w:rsid w:val="002D0DF4"/>
    <w:rsid w:val="002D1092"/>
    <w:rsid w:val="002D1CD3"/>
    <w:rsid w:val="002D1D39"/>
    <w:rsid w:val="002D206F"/>
    <w:rsid w:val="002D2D17"/>
    <w:rsid w:val="002D3F3B"/>
    <w:rsid w:val="002D41FB"/>
    <w:rsid w:val="002D4486"/>
    <w:rsid w:val="002D48A1"/>
    <w:rsid w:val="002D4D21"/>
    <w:rsid w:val="002D56E1"/>
    <w:rsid w:val="002D5794"/>
    <w:rsid w:val="002D5E26"/>
    <w:rsid w:val="002D679D"/>
    <w:rsid w:val="002D67EB"/>
    <w:rsid w:val="002D7B14"/>
    <w:rsid w:val="002D7B91"/>
    <w:rsid w:val="002E064B"/>
    <w:rsid w:val="002E0E38"/>
    <w:rsid w:val="002E110D"/>
    <w:rsid w:val="002E1249"/>
    <w:rsid w:val="002E1306"/>
    <w:rsid w:val="002E1423"/>
    <w:rsid w:val="002E18B5"/>
    <w:rsid w:val="002E1940"/>
    <w:rsid w:val="002E2C1A"/>
    <w:rsid w:val="002E2DA9"/>
    <w:rsid w:val="002E3F85"/>
    <w:rsid w:val="002E4627"/>
    <w:rsid w:val="002E47C8"/>
    <w:rsid w:val="002E60FB"/>
    <w:rsid w:val="002E6865"/>
    <w:rsid w:val="002E68B5"/>
    <w:rsid w:val="002E6C1F"/>
    <w:rsid w:val="002F03C9"/>
    <w:rsid w:val="002F0472"/>
    <w:rsid w:val="002F117C"/>
    <w:rsid w:val="002F258F"/>
    <w:rsid w:val="002F25F6"/>
    <w:rsid w:val="002F3316"/>
    <w:rsid w:val="002F3ED7"/>
    <w:rsid w:val="002F44CD"/>
    <w:rsid w:val="002F50E3"/>
    <w:rsid w:val="002F57B3"/>
    <w:rsid w:val="002F5D94"/>
    <w:rsid w:val="002F693E"/>
    <w:rsid w:val="002F6FC5"/>
    <w:rsid w:val="002F75BF"/>
    <w:rsid w:val="002F780E"/>
    <w:rsid w:val="0030004A"/>
    <w:rsid w:val="00300895"/>
    <w:rsid w:val="00300B58"/>
    <w:rsid w:val="00300E64"/>
    <w:rsid w:val="003017B5"/>
    <w:rsid w:val="003021E0"/>
    <w:rsid w:val="00303981"/>
    <w:rsid w:val="00303B85"/>
    <w:rsid w:val="00303FB9"/>
    <w:rsid w:val="00304DEC"/>
    <w:rsid w:val="0030751D"/>
    <w:rsid w:val="003076EE"/>
    <w:rsid w:val="00307AB6"/>
    <w:rsid w:val="00307BBF"/>
    <w:rsid w:val="00310E91"/>
    <w:rsid w:val="00310FF7"/>
    <w:rsid w:val="0031188E"/>
    <w:rsid w:val="003118E1"/>
    <w:rsid w:val="00311DC4"/>
    <w:rsid w:val="00311F88"/>
    <w:rsid w:val="00313758"/>
    <w:rsid w:val="00313E8D"/>
    <w:rsid w:val="003141C0"/>
    <w:rsid w:val="00314245"/>
    <w:rsid w:val="00314401"/>
    <w:rsid w:val="00314504"/>
    <w:rsid w:val="003154AD"/>
    <w:rsid w:val="00315DE9"/>
    <w:rsid w:val="0031667D"/>
    <w:rsid w:val="00317BA1"/>
    <w:rsid w:val="00317E02"/>
    <w:rsid w:val="003216DC"/>
    <w:rsid w:val="003220FB"/>
    <w:rsid w:val="0032247A"/>
    <w:rsid w:val="003225B0"/>
    <w:rsid w:val="00322C0C"/>
    <w:rsid w:val="00322ECB"/>
    <w:rsid w:val="00323696"/>
    <w:rsid w:val="0032397B"/>
    <w:rsid w:val="0032502D"/>
    <w:rsid w:val="00325A75"/>
    <w:rsid w:val="00325FA0"/>
    <w:rsid w:val="003265D4"/>
    <w:rsid w:val="003309B7"/>
    <w:rsid w:val="0033108B"/>
    <w:rsid w:val="003321EB"/>
    <w:rsid w:val="0033229E"/>
    <w:rsid w:val="003323DD"/>
    <w:rsid w:val="003323F6"/>
    <w:rsid w:val="003324F8"/>
    <w:rsid w:val="00332764"/>
    <w:rsid w:val="0033366C"/>
    <w:rsid w:val="00333A71"/>
    <w:rsid w:val="00333EE9"/>
    <w:rsid w:val="00333F48"/>
    <w:rsid w:val="0033461E"/>
    <w:rsid w:val="0033465B"/>
    <w:rsid w:val="00334686"/>
    <w:rsid w:val="00335371"/>
    <w:rsid w:val="00335D26"/>
    <w:rsid w:val="00336E53"/>
    <w:rsid w:val="003373C7"/>
    <w:rsid w:val="0033758E"/>
    <w:rsid w:val="003377AF"/>
    <w:rsid w:val="00337B22"/>
    <w:rsid w:val="00337FDE"/>
    <w:rsid w:val="00341D76"/>
    <w:rsid w:val="0034234F"/>
    <w:rsid w:val="00342E40"/>
    <w:rsid w:val="003434BF"/>
    <w:rsid w:val="00343926"/>
    <w:rsid w:val="00343A8B"/>
    <w:rsid w:val="00343B32"/>
    <w:rsid w:val="00343D77"/>
    <w:rsid w:val="003444A4"/>
    <w:rsid w:val="0034457E"/>
    <w:rsid w:val="00344816"/>
    <w:rsid w:val="00344C59"/>
    <w:rsid w:val="00344E69"/>
    <w:rsid w:val="00344F34"/>
    <w:rsid w:val="0034637F"/>
    <w:rsid w:val="00350BC1"/>
    <w:rsid w:val="00350C60"/>
    <w:rsid w:val="00351168"/>
    <w:rsid w:val="00351DAF"/>
    <w:rsid w:val="00352B03"/>
    <w:rsid w:val="00352C91"/>
    <w:rsid w:val="00352D87"/>
    <w:rsid w:val="00353A04"/>
    <w:rsid w:val="003546AD"/>
    <w:rsid w:val="00354C23"/>
    <w:rsid w:val="00355869"/>
    <w:rsid w:val="00355954"/>
    <w:rsid w:val="00357DD2"/>
    <w:rsid w:val="00357ED0"/>
    <w:rsid w:val="00360860"/>
    <w:rsid w:val="0036089C"/>
    <w:rsid w:val="00360BA2"/>
    <w:rsid w:val="003610B0"/>
    <w:rsid w:val="003615A1"/>
    <w:rsid w:val="00361D4B"/>
    <w:rsid w:val="003626C5"/>
    <w:rsid w:val="00363668"/>
    <w:rsid w:val="00363E49"/>
    <w:rsid w:val="00364130"/>
    <w:rsid w:val="003646A8"/>
    <w:rsid w:val="0036497A"/>
    <w:rsid w:val="0036505E"/>
    <w:rsid w:val="003654B1"/>
    <w:rsid w:val="0036643A"/>
    <w:rsid w:val="00366C52"/>
    <w:rsid w:val="003673AF"/>
    <w:rsid w:val="003676BA"/>
    <w:rsid w:val="00367727"/>
    <w:rsid w:val="00367D00"/>
    <w:rsid w:val="00367DBB"/>
    <w:rsid w:val="00367EB9"/>
    <w:rsid w:val="003700AD"/>
    <w:rsid w:val="0037032E"/>
    <w:rsid w:val="00370EBD"/>
    <w:rsid w:val="003715B0"/>
    <w:rsid w:val="0037184F"/>
    <w:rsid w:val="0037351E"/>
    <w:rsid w:val="003746FB"/>
    <w:rsid w:val="00375349"/>
    <w:rsid w:val="00375D22"/>
    <w:rsid w:val="00376061"/>
    <w:rsid w:val="00376920"/>
    <w:rsid w:val="00376CEE"/>
    <w:rsid w:val="003779D5"/>
    <w:rsid w:val="0038024B"/>
    <w:rsid w:val="00380699"/>
    <w:rsid w:val="00381E05"/>
    <w:rsid w:val="00381F64"/>
    <w:rsid w:val="00383142"/>
    <w:rsid w:val="00383330"/>
    <w:rsid w:val="00383A73"/>
    <w:rsid w:val="00383BDF"/>
    <w:rsid w:val="00383C69"/>
    <w:rsid w:val="00384A5B"/>
    <w:rsid w:val="00385482"/>
    <w:rsid w:val="00385995"/>
    <w:rsid w:val="00386B07"/>
    <w:rsid w:val="00386EE3"/>
    <w:rsid w:val="00387479"/>
    <w:rsid w:val="003905DF"/>
    <w:rsid w:val="00391D6B"/>
    <w:rsid w:val="00392276"/>
    <w:rsid w:val="00392435"/>
    <w:rsid w:val="00393429"/>
    <w:rsid w:val="00393810"/>
    <w:rsid w:val="0039414C"/>
    <w:rsid w:val="00396E98"/>
    <w:rsid w:val="003A0717"/>
    <w:rsid w:val="003A08C5"/>
    <w:rsid w:val="003A1473"/>
    <w:rsid w:val="003A213C"/>
    <w:rsid w:val="003A244F"/>
    <w:rsid w:val="003A26EB"/>
    <w:rsid w:val="003A52E7"/>
    <w:rsid w:val="003A539E"/>
    <w:rsid w:val="003A588F"/>
    <w:rsid w:val="003A6720"/>
    <w:rsid w:val="003A6C26"/>
    <w:rsid w:val="003A7B9C"/>
    <w:rsid w:val="003B0CF0"/>
    <w:rsid w:val="003B0FFA"/>
    <w:rsid w:val="003B140C"/>
    <w:rsid w:val="003B2B7E"/>
    <w:rsid w:val="003B2EB5"/>
    <w:rsid w:val="003B340F"/>
    <w:rsid w:val="003B3413"/>
    <w:rsid w:val="003B381E"/>
    <w:rsid w:val="003B3EE5"/>
    <w:rsid w:val="003B451E"/>
    <w:rsid w:val="003B658B"/>
    <w:rsid w:val="003B687A"/>
    <w:rsid w:val="003B7565"/>
    <w:rsid w:val="003B7C75"/>
    <w:rsid w:val="003C0B6C"/>
    <w:rsid w:val="003C1919"/>
    <w:rsid w:val="003C1D6D"/>
    <w:rsid w:val="003C1EFA"/>
    <w:rsid w:val="003C2268"/>
    <w:rsid w:val="003C3224"/>
    <w:rsid w:val="003C3372"/>
    <w:rsid w:val="003C3EC0"/>
    <w:rsid w:val="003C4660"/>
    <w:rsid w:val="003C5274"/>
    <w:rsid w:val="003C59BE"/>
    <w:rsid w:val="003C5ABC"/>
    <w:rsid w:val="003C622B"/>
    <w:rsid w:val="003C6D1E"/>
    <w:rsid w:val="003C7371"/>
    <w:rsid w:val="003C7887"/>
    <w:rsid w:val="003D0F98"/>
    <w:rsid w:val="003D141B"/>
    <w:rsid w:val="003D1963"/>
    <w:rsid w:val="003D25D6"/>
    <w:rsid w:val="003D296B"/>
    <w:rsid w:val="003D2C58"/>
    <w:rsid w:val="003D3018"/>
    <w:rsid w:val="003D31A8"/>
    <w:rsid w:val="003D32AF"/>
    <w:rsid w:val="003D3C35"/>
    <w:rsid w:val="003D4207"/>
    <w:rsid w:val="003D4BE4"/>
    <w:rsid w:val="003D5A4A"/>
    <w:rsid w:val="003D6E5A"/>
    <w:rsid w:val="003D6E9B"/>
    <w:rsid w:val="003E00E2"/>
    <w:rsid w:val="003E0B12"/>
    <w:rsid w:val="003E0EB2"/>
    <w:rsid w:val="003E0FFF"/>
    <w:rsid w:val="003E12A6"/>
    <w:rsid w:val="003E19EE"/>
    <w:rsid w:val="003E3735"/>
    <w:rsid w:val="003E3FE0"/>
    <w:rsid w:val="003E43FB"/>
    <w:rsid w:val="003E49F9"/>
    <w:rsid w:val="003E5744"/>
    <w:rsid w:val="003E5CF6"/>
    <w:rsid w:val="003E5D59"/>
    <w:rsid w:val="003E7313"/>
    <w:rsid w:val="003E77AC"/>
    <w:rsid w:val="003E7A49"/>
    <w:rsid w:val="003F010A"/>
    <w:rsid w:val="003F010E"/>
    <w:rsid w:val="003F0576"/>
    <w:rsid w:val="003F085A"/>
    <w:rsid w:val="003F0DE9"/>
    <w:rsid w:val="003F0F9F"/>
    <w:rsid w:val="003F1A99"/>
    <w:rsid w:val="003F2E91"/>
    <w:rsid w:val="003F339E"/>
    <w:rsid w:val="003F3AF6"/>
    <w:rsid w:val="003F3C98"/>
    <w:rsid w:val="003F4408"/>
    <w:rsid w:val="003F4970"/>
    <w:rsid w:val="003F54BA"/>
    <w:rsid w:val="003F55C8"/>
    <w:rsid w:val="003F582A"/>
    <w:rsid w:val="00400450"/>
    <w:rsid w:val="004015C2"/>
    <w:rsid w:val="00401DC0"/>
    <w:rsid w:val="0040292C"/>
    <w:rsid w:val="0040335B"/>
    <w:rsid w:val="0040382C"/>
    <w:rsid w:val="00403970"/>
    <w:rsid w:val="00403AC2"/>
    <w:rsid w:val="00403DC3"/>
    <w:rsid w:val="00404B41"/>
    <w:rsid w:val="00404BE9"/>
    <w:rsid w:val="004077EF"/>
    <w:rsid w:val="0040796E"/>
    <w:rsid w:val="0041010C"/>
    <w:rsid w:val="004104C8"/>
    <w:rsid w:val="00410ABE"/>
    <w:rsid w:val="00410DBF"/>
    <w:rsid w:val="0041150C"/>
    <w:rsid w:val="004120CA"/>
    <w:rsid w:val="00412ADA"/>
    <w:rsid w:val="00412B60"/>
    <w:rsid w:val="0041336B"/>
    <w:rsid w:val="004154B2"/>
    <w:rsid w:val="00416731"/>
    <w:rsid w:val="004168F5"/>
    <w:rsid w:val="00417854"/>
    <w:rsid w:val="0042072D"/>
    <w:rsid w:val="004226D5"/>
    <w:rsid w:val="00422715"/>
    <w:rsid w:val="00423384"/>
    <w:rsid w:val="0042361B"/>
    <w:rsid w:val="0042413F"/>
    <w:rsid w:val="00424DED"/>
    <w:rsid w:val="00425029"/>
    <w:rsid w:val="00425CD9"/>
    <w:rsid w:val="00425DEC"/>
    <w:rsid w:val="00425EC7"/>
    <w:rsid w:val="00426560"/>
    <w:rsid w:val="00426F44"/>
    <w:rsid w:val="00427560"/>
    <w:rsid w:val="004311DB"/>
    <w:rsid w:val="00431887"/>
    <w:rsid w:val="004320E1"/>
    <w:rsid w:val="00432440"/>
    <w:rsid w:val="00432DBE"/>
    <w:rsid w:val="00433762"/>
    <w:rsid w:val="00433A68"/>
    <w:rsid w:val="00433BDB"/>
    <w:rsid w:val="0043402C"/>
    <w:rsid w:val="004341A9"/>
    <w:rsid w:val="004345D2"/>
    <w:rsid w:val="0043611F"/>
    <w:rsid w:val="0043627E"/>
    <w:rsid w:val="004366FD"/>
    <w:rsid w:val="00437EEF"/>
    <w:rsid w:val="004407F5"/>
    <w:rsid w:val="00441B41"/>
    <w:rsid w:val="0044263F"/>
    <w:rsid w:val="00442872"/>
    <w:rsid w:val="00442AF2"/>
    <w:rsid w:val="00442E19"/>
    <w:rsid w:val="004439E1"/>
    <w:rsid w:val="00443E04"/>
    <w:rsid w:val="004448F0"/>
    <w:rsid w:val="00445213"/>
    <w:rsid w:val="004453F4"/>
    <w:rsid w:val="00445589"/>
    <w:rsid w:val="00445861"/>
    <w:rsid w:val="004462C7"/>
    <w:rsid w:val="004463AD"/>
    <w:rsid w:val="0044672A"/>
    <w:rsid w:val="00447215"/>
    <w:rsid w:val="0045055C"/>
    <w:rsid w:val="0045086D"/>
    <w:rsid w:val="00450C7F"/>
    <w:rsid w:val="004517B5"/>
    <w:rsid w:val="004517BF"/>
    <w:rsid w:val="0045268B"/>
    <w:rsid w:val="00452AD9"/>
    <w:rsid w:val="0045429E"/>
    <w:rsid w:val="00454BA0"/>
    <w:rsid w:val="004555EC"/>
    <w:rsid w:val="004557B3"/>
    <w:rsid w:val="00455CDF"/>
    <w:rsid w:val="00456D0B"/>
    <w:rsid w:val="004571F8"/>
    <w:rsid w:val="00457BCE"/>
    <w:rsid w:val="00457DD9"/>
    <w:rsid w:val="00457E6B"/>
    <w:rsid w:val="004607F3"/>
    <w:rsid w:val="004613CC"/>
    <w:rsid w:val="00461664"/>
    <w:rsid w:val="00461888"/>
    <w:rsid w:val="00461CFA"/>
    <w:rsid w:val="004620CB"/>
    <w:rsid w:val="004628C0"/>
    <w:rsid w:val="004628C6"/>
    <w:rsid w:val="00462C65"/>
    <w:rsid w:val="0046401E"/>
    <w:rsid w:val="004645EB"/>
    <w:rsid w:val="00464E94"/>
    <w:rsid w:val="00464E9C"/>
    <w:rsid w:val="0046556B"/>
    <w:rsid w:val="00465CB5"/>
    <w:rsid w:val="004668FA"/>
    <w:rsid w:val="00466D5C"/>
    <w:rsid w:val="00466D6C"/>
    <w:rsid w:val="00470618"/>
    <w:rsid w:val="00470630"/>
    <w:rsid w:val="00470D4E"/>
    <w:rsid w:val="00470D9A"/>
    <w:rsid w:val="00471946"/>
    <w:rsid w:val="00471F19"/>
    <w:rsid w:val="004724D9"/>
    <w:rsid w:val="00473541"/>
    <w:rsid w:val="00474203"/>
    <w:rsid w:val="00474F57"/>
    <w:rsid w:val="00475538"/>
    <w:rsid w:val="004755CF"/>
    <w:rsid w:val="00475D66"/>
    <w:rsid w:val="0047606D"/>
    <w:rsid w:val="00476221"/>
    <w:rsid w:val="0048026B"/>
    <w:rsid w:val="0048103F"/>
    <w:rsid w:val="00481DE8"/>
    <w:rsid w:val="00483330"/>
    <w:rsid w:val="0048369D"/>
    <w:rsid w:val="00483FFD"/>
    <w:rsid w:val="0048413C"/>
    <w:rsid w:val="004846BC"/>
    <w:rsid w:val="004849FD"/>
    <w:rsid w:val="00484CE3"/>
    <w:rsid w:val="004850F9"/>
    <w:rsid w:val="004857C0"/>
    <w:rsid w:val="00485BBC"/>
    <w:rsid w:val="004862BD"/>
    <w:rsid w:val="00486354"/>
    <w:rsid w:val="00486599"/>
    <w:rsid w:val="004872C8"/>
    <w:rsid w:val="004903B1"/>
    <w:rsid w:val="00490CAE"/>
    <w:rsid w:val="0049117D"/>
    <w:rsid w:val="00492BCF"/>
    <w:rsid w:val="00492C64"/>
    <w:rsid w:val="00493310"/>
    <w:rsid w:val="00494785"/>
    <w:rsid w:val="00494C8E"/>
    <w:rsid w:val="004972FE"/>
    <w:rsid w:val="0049757B"/>
    <w:rsid w:val="004A0015"/>
    <w:rsid w:val="004A0158"/>
    <w:rsid w:val="004A08B6"/>
    <w:rsid w:val="004A0AE7"/>
    <w:rsid w:val="004A2599"/>
    <w:rsid w:val="004A3406"/>
    <w:rsid w:val="004A48CB"/>
    <w:rsid w:val="004A4C32"/>
    <w:rsid w:val="004A5231"/>
    <w:rsid w:val="004A5F32"/>
    <w:rsid w:val="004A5FC1"/>
    <w:rsid w:val="004A6699"/>
    <w:rsid w:val="004A6EDC"/>
    <w:rsid w:val="004A7D68"/>
    <w:rsid w:val="004B062B"/>
    <w:rsid w:val="004B1324"/>
    <w:rsid w:val="004B1ADB"/>
    <w:rsid w:val="004B1B26"/>
    <w:rsid w:val="004B1DBD"/>
    <w:rsid w:val="004B1F2B"/>
    <w:rsid w:val="004B2FA6"/>
    <w:rsid w:val="004B4068"/>
    <w:rsid w:val="004B40BE"/>
    <w:rsid w:val="004B46D8"/>
    <w:rsid w:val="004B4D47"/>
    <w:rsid w:val="004B539F"/>
    <w:rsid w:val="004B543E"/>
    <w:rsid w:val="004B5487"/>
    <w:rsid w:val="004B5FDA"/>
    <w:rsid w:val="004B6259"/>
    <w:rsid w:val="004B6384"/>
    <w:rsid w:val="004B6A10"/>
    <w:rsid w:val="004B72DD"/>
    <w:rsid w:val="004B7FBD"/>
    <w:rsid w:val="004C1673"/>
    <w:rsid w:val="004C184E"/>
    <w:rsid w:val="004C1F0A"/>
    <w:rsid w:val="004C22AF"/>
    <w:rsid w:val="004C2C58"/>
    <w:rsid w:val="004C366D"/>
    <w:rsid w:val="004C44B9"/>
    <w:rsid w:val="004C4945"/>
    <w:rsid w:val="004C5107"/>
    <w:rsid w:val="004C5592"/>
    <w:rsid w:val="004C5B88"/>
    <w:rsid w:val="004C5ED5"/>
    <w:rsid w:val="004C6534"/>
    <w:rsid w:val="004C6575"/>
    <w:rsid w:val="004C6C99"/>
    <w:rsid w:val="004D0D5E"/>
    <w:rsid w:val="004D1061"/>
    <w:rsid w:val="004D1069"/>
    <w:rsid w:val="004D18D9"/>
    <w:rsid w:val="004D35BC"/>
    <w:rsid w:val="004D394C"/>
    <w:rsid w:val="004D3F45"/>
    <w:rsid w:val="004D4665"/>
    <w:rsid w:val="004D4900"/>
    <w:rsid w:val="004D4939"/>
    <w:rsid w:val="004D52CD"/>
    <w:rsid w:val="004D5560"/>
    <w:rsid w:val="004D5D5E"/>
    <w:rsid w:val="004D69E4"/>
    <w:rsid w:val="004D6A6E"/>
    <w:rsid w:val="004D7EE8"/>
    <w:rsid w:val="004E0C84"/>
    <w:rsid w:val="004E0D78"/>
    <w:rsid w:val="004E0E15"/>
    <w:rsid w:val="004E1132"/>
    <w:rsid w:val="004E1374"/>
    <w:rsid w:val="004E16A4"/>
    <w:rsid w:val="004E17AB"/>
    <w:rsid w:val="004E1B6C"/>
    <w:rsid w:val="004E354C"/>
    <w:rsid w:val="004E3941"/>
    <w:rsid w:val="004E40E0"/>
    <w:rsid w:val="004E40EF"/>
    <w:rsid w:val="004E4799"/>
    <w:rsid w:val="004E4E8A"/>
    <w:rsid w:val="004E570E"/>
    <w:rsid w:val="004E6634"/>
    <w:rsid w:val="004E716A"/>
    <w:rsid w:val="004E7C1B"/>
    <w:rsid w:val="004F071A"/>
    <w:rsid w:val="004F16A0"/>
    <w:rsid w:val="004F1A1C"/>
    <w:rsid w:val="004F1DEB"/>
    <w:rsid w:val="004F1E48"/>
    <w:rsid w:val="004F1EBC"/>
    <w:rsid w:val="004F24C2"/>
    <w:rsid w:val="004F3139"/>
    <w:rsid w:val="004F3801"/>
    <w:rsid w:val="004F384F"/>
    <w:rsid w:val="004F4391"/>
    <w:rsid w:val="004F4B7D"/>
    <w:rsid w:val="004F531B"/>
    <w:rsid w:val="004F57D9"/>
    <w:rsid w:val="004F5D1C"/>
    <w:rsid w:val="004F6751"/>
    <w:rsid w:val="004F68B1"/>
    <w:rsid w:val="004F69A3"/>
    <w:rsid w:val="004F7003"/>
    <w:rsid w:val="00500008"/>
    <w:rsid w:val="00500A3F"/>
    <w:rsid w:val="00500BAC"/>
    <w:rsid w:val="005019AB"/>
    <w:rsid w:val="00502199"/>
    <w:rsid w:val="00503445"/>
    <w:rsid w:val="0050487C"/>
    <w:rsid w:val="00504B3F"/>
    <w:rsid w:val="00505BE5"/>
    <w:rsid w:val="005064DE"/>
    <w:rsid w:val="00506C5F"/>
    <w:rsid w:val="00507907"/>
    <w:rsid w:val="00507BE0"/>
    <w:rsid w:val="00507C50"/>
    <w:rsid w:val="005108FB"/>
    <w:rsid w:val="00510D3B"/>
    <w:rsid w:val="005116BB"/>
    <w:rsid w:val="00511DC5"/>
    <w:rsid w:val="00512F17"/>
    <w:rsid w:val="005131D6"/>
    <w:rsid w:val="0051364D"/>
    <w:rsid w:val="00513D5F"/>
    <w:rsid w:val="0051485C"/>
    <w:rsid w:val="00514D41"/>
    <w:rsid w:val="00515F2B"/>
    <w:rsid w:val="00516AA3"/>
    <w:rsid w:val="00516C98"/>
    <w:rsid w:val="005200A9"/>
    <w:rsid w:val="005202DD"/>
    <w:rsid w:val="00520784"/>
    <w:rsid w:val="00521CE8"/>
    <w:rsid w:val="005228A3"/>
    <w:rsid w:val="00523123"/>
    <w:rsid w:val="00523586"/>
    <w:rsid w:val="0052392C"/>
    <w:rsid w:val="00525BF4"/>
    <w:rsid w:val="00526C69"/>
    <w:rsid w:val="005305BE"/>
    <w:rsid w:val="005309F8"/>
    <w:rsid w:val="00533613"/>
    <w:rsid w:val="00534432"/>
    <w:rsid w:val="005345D0"/>
    <w:rsid w:val="00535C6C"/>
    <w:rsid w:val="00535DD9"/>
    <w:rsid w:val="005362AC"/>
    <w:rsid w:val="00536907"/>
    <w:rsid w:val="00536991"/>
    <w:rsid w:val="005410E6"/>
    <w:rsid w:val="00541850"/>
    <w:rsid w:val="00541F7E"/>
    <w:rsid w:val="00542230"/>
    <w:rsid w:val="005423F9"/>
    <w:rsid w:val="00545493"/>
    <w:rsid w:val="00546FF4"/>
    <w:rsid w:val="0054717C"/>
    <w:rsid w:val="00547422"/>
    <w:rsid w:val="00547507"/>
    <w:rsid w:val="0054750E"/>
    <w:rsid w:val="00547CA6"/>
    <w:rsid w:val="00550EEA"/>
    <w:rsid w:val="005511FD"/>
    <w:rsid w:val="005516B2"/>
    <w:rsid w:val="00551C47"/>
    <w:rsid w:val="005523D0"/>
    <w:rsid w:val="00552AC5"/>
    <w:rsid w:val="00552AFA"/>
    <w:rsid w:val="00552B8E"/>
    <w:rsid w:val="00552FFD"/>
    <w:rsid w:val="00553878"/>
    <w:rsid w:val="0055410A"/>
    <w:rsid w:val="005549AA"/>
    <w:rsid w:val="00554C0E"/>
    <w:rsid w:val="00554DFA"/>
    <w:rsid w:val="005555E2"/>
    <w:rsid w:val="0055588A"/>
    <w:rsid w:val="00555AEC"/>
    <w:rsid w:val="005565FA"/>
    <w:rsid w:val="00556EBF"/>
    <w:rsid w:val="00557D3F"/>
    <w:rsid w:val="00561367"/>
    <w:rsid w:val="005618C0"/>
    <w:rsid w:val="005621E6"/>
    <w:rsid w:val="00562C7D"/>
    <w:rsid w:val="00563458"/>
    <w:rsid w:val="005634D8"/>
    <w:rsid w:val="00565DE5"/>
    <w:rsid w:val="0056624A"/>
    <w:rsid w:val="00566D40"/>
    <w:rsid w:val="00566E07"/>
    <w:rsid w:val="00566EA5"/>
    <w:rsid w:val="00566F09"/>
    <w:rsid w:val="00566FA6"/>
    <w:rsid w:val="00567911"/>
    <w:rsid w:val="00567CC9"/>
    <w:rsid w:val="00567FB7"/>
    <w:rsid w:val="00570169"/>
    <w:rsid w:val="005702D5"/>
    <w:rsid w:val="0057035C"/>
    <w:rsid w:val="00570450"/>
    <w:rsid w:val="0057072A"/>
    <w:rsid w:val="00570AA5"/>
    <w:rsid w:val="005713A3"/>
    <w:rsid w:val="00571F77"/>
    <w:rsid w:val="00572C05"/>
    <w:rsid w:val="00572FC3"/>
    <w:rsid w:val="00572FEB"/>
    <w:rsid w:val="00573AB9"/>
    <w:rsid w:val="0057416D"/>
    <w:rsid w:val="00574711"/>
    <w:rsid w:val="00574E5B"/>
    <w:rsid w:val="00575024"/>
    <w:rsid w:val="00576EBE"/>
    <w:rsid w:val="00577D4F"/>
    <w:rsid w:val="00580A0B"/>
    <w:rsid w:val="00580A94"/>
    <w:rsid w:val="00580BFE"/>
    <w:rsid w:val="00581370"/>
    <w:rsid w:val="00581905"/>
    <w:rsid w:val="00581E0F"/>
    <w:rsid w:val="00582615"/>
    <w:rsid w:val="0058264A"/>
    <w:rsid w:val="00582D5F"/>
    <w:rsid w:val="005839EA"/>
    <w:rsid w:val="00583FF4"/>
    <w:rsid w:val="0058434F"/>
    <w:rsid w:val="00584513"/>
    <w:rsid w:val="0058504B"/>
    <w:rsid w:val="00585106"/>
    <w:rsid w:val="005854B6"/>
    <w:rsid w:val="00585532"/>
    <w:rsid w:val="005860E5"/>
    <w:rsid w:val="005870B7"/>
    <w:rsid w:val="00591AB5"/>
    <w:rsid w:val="005928E7"/>
    <w:rsid w:val="00592A3F"/>
    <w:rsid w:val="0059489B"/>
    <w:rsid w:val="0059494F"/>
    <w:rsid w:val="00594ACD"/>
    <w:rsid w:val="00594C54"/>
    <w:rsid w:val="00595C35"/>
    <w:rsid w:val="00595E8B"/>
    <w:rsid w:val="005968B0"/>
    <w:rsid w:val="00596C8B"/>
    <w:rsid w:val="00596EDD"/>
    <w:rsid w:val="00597131"/>
    <w:rsid w:val="005A0009"/>
    <w:rsid w:val="005A0498"/>
    <w:rsid w:val="005A115F"/>
    <w:rsid w:val="005A1E1D"/>
    <w:rsid w:val="005A232D"/>
    <w:rsid w:val="005A30A4"/>
    <w:rsid w:val="005A3C6F"/>
    <w:rsid w:val="005A3FB0"/>
    <w:rsid w:val="005A4317"/>
    <w:rsid w:val="005A45B0"/>
    <w:rsid w:val="005A5A7B"/>
    <w:rsid w:val="005A6AA1"/>
    <w:rsid w:val="005A7953"/>
    <w:rsid w:val="005B0947"/>
    <w:rsid w:val="005B0AF2"/>
    <w:rsid w:val="005B0BA4"/>
    <w:rsid w:val="005B0FB1"/>
    <w:rsid w:val="005B199B"/>
    <w:rsid w:val="005B2305"/>
    <w:rsid w:val="005B29E5"/>
    <w:rsid w:val="005B2C36"/>
    <w:rsid w:val="005B2C4A"/>
    <w:rsid w:val="005B3596"/>
    <w:rsid w:val="005B390B"/>
    <w:rsid w:val="005B4169"/>
    <w:rsid w:val="005B4840"/>
    <w:rsid w:val="005B4C46"/>
    <w:rsid w:val="005B4CCB"/>
    <w:rsid w:val="005B4D69"/>
    <w:rsid w:val="005B55A4"/>
    <w:rsid w:val="005B66F3"/>
    <w:rsid w:val="005B6D95"/>
    <w:rsid w:val="005B6E00"/>
    <w:rsid w:val="005B74DA"/>
    <w:rsid w:val="005C0AB2"/>
    <w:rsid w:val="005C0CB1"/>
    <w:rsid w:val="005C0D83"/>
    <w:rsid w:val="005C0FAA"/>
    <w:rsid w:val="005C1944"/>
    <w:rsid w:val="005C1BFB"/>
    <w:rsid w:val="005C1FAC"/>
    <w:rsid w:val="005C2008"/>
    <w:rsid w:val="005C2442"/>
    <w:rsid w:val="005C2BB6"/>
    <w:rsid w:val="005C34B9"/>
    <w:rsid w:val="005C3C65"/>
    <w:rsid w:val="005C3D4F"/>
    <w:rsid w:val="005C40F3"/>
    <w:rsid w:val="005C44E0"/>
    <w:rsid w:val="005C4523"/>
    <w:rsid w:val="005C4936"/>
    <w:rsid w:val="005C509A"/>
    <w:rsid w:val="005C5845"/>
    <w:rsid w:val="005C58D5"/>
    <w:rsid w:val="005C65D4"/>
    <w:rsid w:val="005C727E"/>
    <w:rsid w:val="005C72F6"/>
    <w:rsid w:val="005C73BA"/>
    <w:rsid w:val="005C777B"/>
    <w:rsid w:val="005D0509"/>
    <w:rsid w:val="005D10CE"/>
    <w:rsid w:val="005D168C"/>
    <w:rsid w:val="005D2061"/>
    <w:rsid w:val="005D22B5"/>
    <w:rsid w:val="005D2BD1"/>
    <w:rsid w:val="005D3149"/>
    <w:rsid w:val="005D3E48"/>
    <w:rsid w:val="005D3EE3"/>
    <w:rsid w:val="005D403B"/>
    <w:rsid w:val="005D6C45"/>
    <w:rsid w:val="005D7AF2"/>
    <w:rsid w:val="005E09A9"/>
    <w:rsid w:val="005E2423"/>
    <w:rsid w:val="005E2B6F"/>
    <w:rsid w:val="005E324E"/>
    <w:rsid w:val="005E4E7B"/>
    <w:rsid w:val="005E54E7"/>
    <w:rsid w:val="005E5C25"/>
    <w:rsid w:val="005F0C97"/>
    <w:rsid w:val="005F107A"/>
    <w:rsid w:val="005F1179"/>
    <w:rsid w:val="005F17AC"/>
    <w:rsid w:val="005F1C24"/>
    <w:rsid w:val="005F1DA0"/>
    <w:rsid w:val="005F2D30"/>
    <w:rsid w:val="005F345C"/>
    <w:rsid w:val="005F3B1D"/>
    <w:rsid w:val="005F4212"/>
    <w:rsid w:val="005F5DE3"/>
    <w:rsid w:val="00600116"/>
    <w:rsid w:val="006004F3"/>
    <w:rsid w:val="006008D3"/>
    <w:rsid w:val="00600B0E"/>
    <w:rsid w:val="00600C88"/>
    <w:rsid w:val="00601138"/>
    <w:rsid w:val="006012F2"/>
    <w:rsid w:val="00601926"/>
    <w:rsid w:val="00601B10"/>
    <w:rsid w:val="00602B6E"/>
    <w:rsid w:val="006034E7"/>
    <w:rsid w:val="00604377"/>
    <w:rsid w:val="00604780"/>
    <w:rsid w:val="00604976"/>
    <w:rsid w:val="00605ABA"/>
    <w:rsid w:val="00606D9D"/>
    <w:rsid w:val="00607FDD"/>
    <w:rsid w:val="0061075F"/>
    <w:rsid w:val="00610E5B"/>
    <w:rsid w:val="006112B3"/>
    <w:rsid w:val="0061155D"/>
    <w:rsid w:val="00611712"/>
    <w:rsid w:val="00611E5A"/>
    <w:rsid w:val="00612DAF"/>
    <w:rsid w:val="00612FC2"/>
    <w:rsid w:val="00613A1A"/>
    <w:rsid w:val="00613B98"/>
    <w:rsid w:val="00614557"/>
    <w:rsid w:val="00615878"/>
    <w:rsid w:val="006173C7"/>
    <w:rsid w:val="006200B6"/>
    <w:rsid w:val="00621316"/>
    <w:rsid w:val="00622146"/>
    <w:rsid w:val="00622AB2"/>
    <w:rsid w:val="00622AFF"/>
    <w:rsid w:val="006232BE"/>
    <w:rsid w:val="0062344C"/>
    <w:rsid w:val="00623F64"/>
    <w:rsid w:val="006240B0"/>
    <w:rsid w:val="006240B2"/>
    <w:rsid w:val="0062427A"/>
    <w:rsid w:val="006250E1"/>
    <w:rsid w:val="00625399"/>
    <w:rsid w:val="00626DA9"/>
    <w:rsid w:val="00626FE6"/>
    <w:rsid w:val="00627084"/>
    <w:rsid w:val="006301B6"/>
    <w:rsid w:val="00631293"/>
    <w:rsid w:val="0063188E"/>
    <w:rsid w:val="006339C1"/>
    <w:rsid w:val="00633E48"/>
    <w:rsid w:val="00634329"/>
    <w:rsid w:val="00635A3E"/>
    <w:rsid w:val="006361AD"/>
    <w:rsid w:val="0063648E"/>
    <w:rsid w:val="006374CC"/>
    <w:rsid w:val="00637DAA"/>
    <w:rsid w:val="00637FE0"/>
    <w:rsid w:val="006400A4"/>
    <w:rsid w:val="00640817"/>
    <w:rsid w:val="00641331"/>
    <w:rsid w:val="006420D6"/>
    <w:rsid w:val="00642212"/>
    <w:rsid w:val="00642348"/>
    <w:rsid w:val="0064306F"/>
    <w:rsid w:val="006431C0"/>
    <w:rsid w:val="00643735"/>
    <w:rsid w:val="0064451E"/>
    <w:rsid w:val="00645052"/>
    <w:rsid w:val="0064528D"/>
    <w:rsid w:val="0064584B"/>
    <w:rsid w:val="00645ADF"/>
    <w:rsid w:val="006461D8"/>
    <w:rsid w:val="006462DC"/>
    <w:rsid w:val="00647816"/>
    <w:rsid w:val="00647B5F"/>
    <w:rsid w:val="00647CE1"/>
    <w:rsid w:val="00650784"/>
    <w:rsid w:val="00650B6B"/>
    <w:rsid w:val="006515EF"/>
    <w:rsid w:val="006516A3"/>
    <w:rsid w:val="006516EB"/>
    <w:rsid w:val="0065176E"/>
    <w:rsid w:val="00651B94"/>
    <w:rsid w:val="00652041"/>
    <w:rsid w:val="00652906"/>
    <w:rsid w:val="0065330E"/>
    <w:rsid w:val="006550B8"/>
    <w:rsid w:val="00655A06"/>
    <w:rsid w:val="00655F65"/>
    <w:rsid w:val="006567D5"/>
    <w:rsid w:val="0065691B"/>
    <w:rsid w:val="00656D7C"/>
    <w:rsid w:val="00656F37"/>
    <w:rsid w:val="0065711F"/>
    <w:rsid w:val="0065721A"/>
    <w:rsid w:val="006602CB"/>
    <w:rsid w:val="006605B9"/>
    <w:rsid w:val="00660E10"/>
    <w:rsid w:val="006616C5"/>
    <w:rsid w:val="0066406B"/>
    <w:rsid w:val="006644E6"/>
    <w:rsid w:val="00664738"/>
    <w:rsid w:val="006651F1"/>
    <w:rsid w:val="006655EE"/>
    <w:rsid w:val="00665B6E"/>
    <w:rsid w:val="00666405"/>
    <w:rsid w:val="00666A08"/>
    <w:rsid w:val="00666D9F"/>
    <w:rsid w:val="006670BD"/>
    <w:rsid w:val="00667693"/>
    <w:rsid w:val="00670BB6"/>
    <w:rsid w:val="0067109A"/>
    <w:rsid w:val="00671200"/>
    <w:rsid w:val="006716A3"/>
    <w:rsid w:val="00671893"/>
    <w:rsid w:val="00671EF5"/>
    <w:rsid w:val="00674EC9"/>
    <w:rsid w:val="00675706"/>
    <w:rsid w:val="0067571A"/>
    <w:rsid w:val="00676A8C"/>
    <w:rsid w:val="00676CC4"/>
    <w:rsid w:val="00676D3B"/>
    <w:rsid w:val="006773E9"/>
    <w:rsid w:val="00677A29"/>
    <w:rsid w:val="00677C84"/>
    <w:rsid w:val="006800C2"/>
    <w:rsid w:val="00680513"/>
    <w:rsid w:val="00681424"/>
    <w:rsid w:val="006820F1"/>
    <w:rsid w:val="006824C8"/>
    <w:rsid w:val="0068365F"/>
    <w:rsid w:val="00683DCF"/>
    <w:rsid w:val="00684A82"/>
    <w:rsid w:val="00684DFA"/>
    <w:rsid w:val="00685159"/>
    <w:rsid w:val="00685BED"/>
    <w:rsid w:val="00685E05"/>
    <w:rsid w:val="0068636D"/>
    <w:rsid w:val="00686E1A"/>
    <w:rsid w:val="00686F59"/>
    <w:rsid w:val="0068758A"/>
    <w:rsid w:val="0068790F"/>
    <w:rsid w:val="006903C0"/>
    <w:rsid w:val="00690891"/>
    <w:rsid w:val="00690DC1"/>
    <w:rsid w:val="00691910"/>
    <w:rsid w:val="00692244"/>
    <w:rsid w:val="00693459"/>
    <w:rsid w:val="00693D8C"/>
    <w:rsid w:val="006940BF"/>
    <w:rsid w:val="006940D2"/>
    <w:rsid w:val="006945AA"/>
    <w:rsid w:val="00694902"/>
    <w:rsid w:val="00695B38"/>
    <w:rsid w:val="00696111"/>
    <w:rsid w:val="0069668E"/>
    <w:rsid w:val="006972B1"/>
    <w:rsid w:val="006A00A7"/>
    <w:rsid w:val="006A2128"/>
    <w:rsid w:val="006A2315"/>
    <w:rsid w:val="006A24C2"/>
    <w:rsid w:val="006A2647"/>
    <w:rsid w:val="006A2822"/>
    <w:rsid w:val="006A2AAF"/>
    <w:rsid w:val="006A4938"/>
    <w:rsid w:val="006A4FDF"/>
    <w:rsid w:val="006A51DF"/>
    <w:rsid w:val="006A59CF"/>
    <w:rsid w:val="006A5B1C"/>
    <w:rsid w:val="006A736A"/>
    <w:rsid w:val="006A76CE"/>
    <w:rsid w:val="006A77D3"/>
    <w:rsid w:val="006A7878"/>
    <w:rsid w:val="006A7DAA"/>
    <w:rsid w:val="006B0823"/>
    <w:rsid w:val="006B09A1"/>
    <w:rsid w:val="006B0A11"/>
    <w:rsid w:val="006B0EC6"/>
    <w:rsid w:val="006B0FEA"/>
    <w:rsid w:val="006B1123"/>
    <w:rsid w:val="006B119B"/>
    <w:rsid w:val="006B1898"/>
    <w:rsid w:val="006B1E0E"/>
    <w:rsid w:val="006B2B77"/>
    <w:rsid w:val="006B2F06"/>
    <w:rsid w:val="006B3372"/>
    <w:rsid w:val="006B3695"/>
    <w:rsid w:val="006B36DF"/>
    <w:rsid w:val="006B38D1"/>
    <w:rsid w:val="006B442A"/>
    <w:rsid w:val="006B4826"/>
    <w:rsid w:val="006B50CF"/>
    <w:rsid w:val="006B73D7"/>
    <w:rsid w:val="006B756E"/>
    <w:rsid w:val="006B7BF0"/>
    <w:rsid w:val="006C0204"/>
    <w:rsid w:val="006C02D5"/>
    <w:rsid w:val="006C06D3"/>
    <w:rsid w:val="006C080C"/>
    <w:rsid w:val="006C0B21"/>
    <w:rsid w:val="006C1185"/>
    <w:rsid w:val="006C1ED9"/>
    <w:rsid w:val="006C2323"/>
    <w:rsid w:val="006C27FD"/>
    <w:rsid w:val="006C3768"/>
    <w:rsid w:val="006C3A00"/>
    <w:rsid w:val="006C3AD9"/>
    <w:rsid w:val="006C3CC3"/>
    <w:rsid w:val="006C3F86"/>
    <w:rsid w:val="006C4C73"/>
    <w:rsid w:val="006C5A56"/>
    <w:rsid w:val="006C5A60"/>
    <w:rsid w:val="006C726C"/>
    <w:rsid w:val="006C7AE7"/>
    <w:rsid w:val="006D0476"/>
    <w:rsid w:val="006D08A0"/>
    <w:rsid w:val="006D1615"/>
    <w:rsid w:val="006D168A"/>
    <w:rsid w:val="006D16D4"/>
    <w:rsid w:val="006D1AB5"/>
    <w:rsid w:val="006D1CAC"/>
    <w:rsid w:val="006D314B"/>
    <w:rsid w:val="006D380F"/>
    <w:rsid w:val="006D454B"/>
    <w:rsid w:val="006D47E3"/>
    <w:rsid w:val="006D4A8B"/>
    <w:rsid w:val="006D5F9B"/>
    <w:rsid w:val="006D6A1F"/>
    <w:rsid w:val="006D7375"/>
    <w:rsid w:val="006E00A9"/>
    <w:rsid w:val="006E0484"/>
    <w:rsid w:val="006E0C88"/>
    <w:rsid w:val="006E0DE0"/>
    <w:rsid w:val="006E0F77"/>
    <w:rsid w:val="006E0FB8"/>
    <w:rsid w:val="006E1A94"/>
    <w:rsid w:val="006E1ABD"/>
    <w:rsid w:val="006E4864"/>
    <w:rsid w:val="006E48A5"/>
    <w:rsid w:val="006E56F4"/>
    <w:rsid w:val="006E5E52"/>
    <w:rsid w:val="006E630A"/>
    <w:rsid w:val="006E66CC"/>
    <w:rsid w:val="006E7F94"/>
    <w:rsid w:val="006F0C19"/>
    <w:rsid w:val="006F0D8F"/>
    <w:rsid w:val="006F186B"/>
    <w:rsid w:val="006F1DC3"/>
    <w:rsid w:val="006F1E91"/>
    <w:rsid w:val="006F260F"/>
    <w:rsid w:val="006F26D5"/>
    <w:rsid w:val="006F2E2A"/>
    <w:rsid w:val="006F37F3"/>
    <w:rsid w:val="006F3AB6"/>
    <w:rsid w:val="006F3AE5"/>
    <w:rsid w:val="006F3CE8"/>
    <w:rsid w:val="006F418F"/>
    <w:rsid w:val="006F4774"/>
    <w:rsid w:val="006F6FDB"/>
    <w:rsid w:val="006F70DC"/>
    <w:rsid w:val="006F72EB"/>
    <w:rsid w:val="006F749A"/>
    <w:rsid w:val="006F758E"/>
    <w:rsid w:val="006F771F"/>
    <w:rsid w:val="0070017A"/>
    <w:rsid w:val="0070024A"/>
    <w:rsid w:val="0070246F"/>
    <w:rsid w:val="00702810"/>
    <w:rsid w:val="00702CD9"/>
    <w:rsid w:val="00703092"/>
    <w:rsid w:val="00703497"/>
    <w:rsid w:val="00703739"/>
    <w:rsid w:val="00703790"/>
    <w:rsid w:val="00703A54"/>
    <w:rsid w:val="00703EA4"/>
    <w:rsid w:val="0070474D"/>
    <w:rsid w:val="00704885"/>
    <w:rsid w:val="00704CB3"/>
    <w:rsid w:val="00705236"/>
    <w:rsid w:val="0070719B"/>
    <w:rsid w:val="007074E5"/>
    <w:rsid w:val="00707B7F"/>
    <w:rsid w:val="00710712"/>
    <w:rsid w:val="00710F32"/>
    <w:rsid w:val="0071126B"/>
    <w:rsid w:val="00711D6D"/>
    <w:rsid w:val="00711F47"/>
    <w:rsid w:val="00712061"/>
    <w:rsid w:val="00712606"/>
    <w:rsid w:val="00713349"/>
    <w:rsid w:val="00713BAD"/>
    <w:rsid w:val="00714432"/>
    <w:rsid w:val="00714CBA"/>
    <w:rsid w:val="007150E7"/>
    <w:rsid w:val="00716735"/>
    <w:rsid w:val="00716DD2"/>
    <w:rsid w:val="00717014"/>
    <w:rsid w:val="007175C8"/>
    <w:rsid w:val="007177F6"/>
    <w:rsid w:val="007178B6"/>
    <w:rsid w:val="00717FD5"/>
    <w:rsid w:val="0072084E"/>
    <w:rsid w:val="00720C67"/>
    <w:rsid w:val="0072105B"/>
    <w:rsid w:val="00722DEB"/>
    <w:rsid w:val="00722FDA"/>
    <w:rsid w:val="00724166"/>
    <w:rsid w:val="007241E2"/>
    <w:rsid w:val="007248E2"/>
    <w:rsid w:val="0072674C"/>
    <w:rsid w:val="007268E2"/>
    <w:rsid w:val="00727E74"/>
    <w:rsid w:val="00730763"/>
    <w:rsid w:val="007312E3"/>
    <w:rsid w:val="00731B4F"/>
    <w:rsid w:val="00732913"/>
    <w:rsid w:val="00732AEC"/>
    <w:rsid w:val="007334FF"/>
    <w:rsid w:val="007336A2"/>
    <w:rsid w:val="007344B0"/>
    <w:rsid w:val="00734B3D"/>
    <w:rsid w:val="0073523E"/>
    <w:rsid w:val="0073568A"/>
    <w:rsid w:val="007358FF"/>
    <w:rsid w:val="00735C40"/>
    <w:rsid w:val="00736568"/>
    <w:rsid w:val="00736577"/>
    <w:rsid w:val="007365EF"/>
    <w:rsid w:val="00736A26"/>
    <w:rsid w:val="00736C76"/>
    <w:rsid w:val="0073736C"/>
    <w:rsid w:val="00742AA7"/>
    <w:rsid w:val="007430B3"/>
    <w:rsid w:val="00744839"/>
    <w:rsid w:val="00745336"/>
    <w:rsid w:val="0074542C"/>
    <w:rsid w:val="0074576C"/>
    <w:rsid w:val="0074581E"/>
    <w:rsid w:val="00746751"/>
    <w:rsid w:val="00746FF3"/>
    <w:rsid w:val="0074772E"/>
    <w:rsid w:val="0074776A"/>
    <w:rsid w:val="00747A8C"/>
    <w:rsid w:val="00747DF7"/>
    <w:rsid w:val="00747ECB"/>
    <w:rsid w:val="007506C5"/>
    <w:rsid w:val="00750AFF"/>
    <w:rsid w:val="00751FCC"/>
    <w:rsid w:val="00752233"/>
    <w:rsid w:val="007522CF"/>
    <w:rsid w:val="00753899"/>
    <w:rsid w:val="00753B66"/>
    <w:rsid w:val="00753D6E"/>
    <w:rsid w:val="00754C4B"/>
    <w:rsid w:val="00754D8B"/>
    <w:rsid w:val="00755126"/>
    <w:rsid w:val="00755805"/>
    <w:rsid w:val="00755DAB"/>
    <w:rsid w:val="0075681B"/>
    <w:rsid w:val="00757018"/>
    <w:rsid w:val="007574A9"/>
    <w:rsid w:val="00757536"/>
    <w:rsid w:val="00757707"/>
    <w:rsid w:val="00760825"/>
    <w:rsid w:val="00760A76"/>
    <w:rsid w:val="00761089"/>
    <w:rsid w:val="007619E3"/>
    <w:rsid w:val="00761B2D"/>
    <w:rsid w:val="00762141"/>
    <w:rsid w:val="00762660"/>
    <w:rsid w:val="00762DDF"/>
    <w:rsid w:val="007634AF"/>
    <w:rsid w:val="0076378C"/>
    <w:rsid w:val="00763A1D"/>
    <w:rsid w:val="0076403C"/>
    <w:rsid w:val="0076416A"/>
    <w:rsid w:val="0076490E"/>
    <w:rsid w:val="0076495B"/>
    <w:rsid w:val="007649DA"/>
    <w:rsid w:val="00764CA5"/>
    <w:rsid w:val="007650E5"/>
    <w:rsid w:val="007652A9"/>
    <w:rsid w:val="00765635"/>
    <w:rsid w:val="00765AC9"/>
    <w:rsid w:val="007670CB"/>
    <w:rsid w:val="007674CF"/>
    <w:rsid w:val="007702EE"/>
    <w:rsid w:val="00770477"/>
    <w:rsid w:val="00770507"/>
    <w:rsid w:val="007707ED"/>
    <w:rsid w:val="00770F05"/>
    <w:rsid w:val="00770F33"/>
    <w:rsid w:val="00771553"/>
    <w:rsid w:val="007725B0"/>
    <w:rsid w:val="00772825"/>
    <w:rsid w:val="0077407D"/>
    <w:rsid w:val="007747FB"/>
    <w:rsid w:val="00775186"/>
    <w:rsid w:val="00775320"/>
    <w:rsid w:val="00775ABB"/>
    <w:rsid w:val="00775F41"/>
    <w:rsid w:val="00776CC9"/>
    <w:rsid w:val="0078047E"/>
    <w:rsid w:val="0078077D"/>
    <w:rsid w:val="00780F7E"/>
    <w:rsid w:val="007812A7"/>
    <w:rsid w:val="00781E6D"/>
    <w:rsid w:val="00782097"/>
    <w:rsid w:val="00782B88"/>
    <w:rsid w:val="00782C40"/>
    <w:rsid w:val="00783143"/>
    <w:rsid w:val="007835C6"/>
    <w:rsid w:val="00783B8C"/>
    <w:rsid w:val="00784974"/>
    <w:rsid w:val="007850A6"/>
    <w:rsid w:val="0078618A"/>
    <w:rsid w:val="00786C59"/>
    <w:rsid w:val="00786D71"/>
    <w:rsid w:val="00790250"/>
    <w:rsid w:val="00790D3F"/>
    <w:rsid w:val="00791B06"/>
    <w:rsid w:val="00791DD7"/>
    <w:rsid w:val="00792F43"/>
    <w:rsid w:val="00792F7A"/>
    <w:rsid w:val="00793466"/>
    <w:rsid w:val="00793BF1"/>
    <w:rsid w:val="00793C96"/>
    <w:rsid w:val="00794EA0"/>
    <w:rsid w:val="00795B95"/>
    <w:rsid w:val="0079639C"/>
    <w:rsid w:val="00796EFA"/>
    <w:rsid w:val="0079792C"/>
    <w:rsid w:val="007A0100"/>
    <w:rsid w:val="007A01B8"/>
    <w:rsid w:val="007A06B2"/>
    <w:rsid w:val="007A0BE0"/>
    <w:rsid w:val="007A16B8"/>
    <w:rsid w:val="007A197E"/>
    <w:rsid w:val="007A37F9"/>
    <w:rsid w:val="007A387A"/>
    <w:rsid w:val="007A400C"/>
    <w:rsid w:val="007A4615"/>
    <w:rsid w:val="007A51FF"/>
    <w:rsid w:val="007A52F0"/>
    <w:rsid w:val="007A53E1"/>
    <w:rsid w:val="007A6668"/>
    <w:rsid w:val="007A6EF4"/>
    <w:rsid w:val="007B08DA"/>
    <w:rsid w:val="007B0B0E"/>
    <w:rsid w:val="007B14A8"/>
    <w:rsid w:val="007B16DB"/>
    <w:rsid w:val="007B19E3"/>
    <w:rsid w:val="007B270E"/>
    <w:rsid w:val="007B2EAB"/>
    <w:rsid w:val="007B3694"/>
    <w:rsid w:val="007B3D9C"/>
    <w:rsid w:val="007B4D87"/>
    <w:rsid w:val="007B731A"/>
    <w:rsid w:val="007C03E8"/>
    <w:rsid w:val="007C14D7"/>
    <w:rsid w:val="007C1871"/>
    <w:rsid w:val="007C2D2B"/>
    <w:rsid w:val="007C35DC"/>
    <w:rsid w:val="007C400C"/>
    <w:rsid w:val="007C4B12"/>
    <w:rsid w:val="007C52C7"/>
    <w:rsid w:val="007C6280"/>
    <w:rsid w:val="007C6DC5"/>
    <w:rsid w:val="007C7379"/>
    <w:rsid w:val="007D01FC"/>
    <w:rsid w:val="007D06DB"/>
    <w:rsid w:val="007D0FD6"/>
    <w:rsid w:val="007D14FD"/>
    <w:rsid w:val="007D1881"/>
    <w:rsid w:val="007D1CDD"/>
    <w:rsid w:val="007D226A"/>
    <w:rsid w:val="007D36BB"/>
    <w:rsid w:val="007D42AB"/>
    <w:rsid w:val="007D559A"/>
    <w:rsid w:val="007D6A86"/>
    <w:rsid w:val="007D74A9"/>
    <w:rsid w:val="007D78AB"/>
    <w:rsid w:val="007D7905"/>
    <w:rsid w:val="007D7CC8"/>
    <w:rsid w:val="007E07D4"/>
    <w:rsid w:val="007E07E3"/>
    <w:rsid w:val="007E15E4"/>
    <w:rsid w:val="007E2972"/>
    <w:rsid w:val="007E3AD2"/>
    <w:rsid w:val="007E40AE"/>
    <w:rsid w:val="007E4BB7"/>
    <w:rsid w:val="007E4FF1"/>
    <w:rsid w:val="007E5BA3"/>
    <w:rsid w:val="007E65BC"/>
    <w:rsid w:val="007E6E52"/>
    <w:rsid w:val="007F06EB"/>
    <w:rsid w:val="007F0705"/>
    <w:rsid w:val="007F1981"/>
    <w:rsid w:val="007F3185"/>
    <w:rsid w:val="007F361B"/>
    <w:rsid w:val="007F3926"/>
    <w:rsid w:val="007F40BE"/>
    <w:rsid w:val="007F4A21"/>
    <w:rsid w:val="007F71AA"/>
    <w:rsid w:val="007F7315"/>
    <w:rsid w:val="007F786A"/>
    <w:rsid w:val="007F7CF9"/>
    <w:rsid w:val="00800348"/>
    <w:rsid w:val="00800AF2"/>
    <w:rsid w:val="00800CDB"/>
    <w:rsid w:val="00800FBF"/>
    <w:rsid w:val="00801290"/>
    <w:rsid w:val="00801B03"/>
    <w:rsid w:val="00801BED"/>
    <w:rsid w:val="00802EAA"/>
    <w:rsid w:val="00803A4F"/>
    <w:rsid w:val="008046D1"/>
    <w:rsid w:val="00804701"/>
    <w:rsid w:val="008055A3"/>
    <w:rsid w:val="0080591E"/>
    <w:rsid w:val="00806092"/>
    <w:rsid w:val="008063A8"/>
    <w:rsid w:val="00806990"/>
    <w:rsid w:val="00806ADB"/>
    <w:rsid w:val="008071A3"/>
    <w:rsid w:val="0080758D"/>
    <w:rsid w:val="008100E1"/>
    <w:rsid w:val="008102DD"/>
    <w:rsid w:val="00811F37"/>
    <w:rsid w:val="00813D2D"/>
    <w:rsid w:val="008141C5"/>
    <w:rsid w:val="00814C11"/>
    <w:rsid w:val="0081518C"/>
    <w:rsid w:val="0081593A"/>
    <w:rsid w:val="00816B0A"/>
    <w:rsid w:val="0081711D"/>
    <w:rsid w:val="00817F22"/>
    <w:rsid w:val="00817F9C"/>
    <w:rsid w:val="00821AF5"/>
    <w:rsid w:val="00823224"/>
    <w:rsid w:val="0082386A"/>
    <w:rsid w:val="008241FB"/>
    <w:rsid w:val="008242A3"/>
    <w:rsid w:val="0082432A"/>
    <w:rsid w:val="00825F88"/>
    <w:rsid w:val="00826676"/>
    <w:rsid w:val="00827E6D"/>
    <w:rsid w:val="008302CF"/>
    <w:rsid w:val="00831500"/>
    <w:rsid w:val="0083249A"/>
    <w:rsid w:val="00832CA4"/>
    <w:rsid w:val="00832E6B"/>
    <w:rsid w:val="00832F6A"/>
    <w:rsid w:val="00833003"/>
    <w:rsid w:val="00833A77"/>
    <w:rsid w:val="00833D50"/>
    <w:rsid w:val="0083497A"/>
    <w:rsid w:val="00834B45"/>
    <w:rsid w:val="00834C9E"/>
    <w:rsid w:val="00835528"/>
    <w:rsid w:val="00835857"/>
    <w:rsid w:val="0083590F"/>
    <w:rsid w:val="00836246"/>
    <w:rsid w:val="008362B1"/>
    <w:rsid w:val="008372ED"/>
    <w:rsid w:val="00837839"/>
    <w:rsid w:val="00837AD8"/>
    <w:rsid w:val="00837E6C"/>
    <w:rsid w:val="00837F33"/>
    <w:rsid w:val="00837FD4"/>
    <w:rsid w:val="008401B7"/>
    <w:rsid w:val="008403BC"/>
    <w:rsid w:val="00840478"/>
    <w:rsid w:val="00840669"/>
    <w:rsid w:val="00840A56"/>
    <w:rsid w:val="00840D28"/>
    <w:rsid w:val="00840F71"/>
    <w:rsid w:val="0084175C"/>
    <w:rsid w:val="00842009"/>
    <w:rsid w:val="00843A77"/>
    <w:rsid w:val="00844266"/>
    <w:rsid w:val="008444F4"/>
    <w:rsid w:val="008447F3"/>
    <w:rsid w:val="008449E8"/>
    <w:rsid w:val="008458D9"/>
    <w:rsid w:val="00845C65"/>
    <w:rsid w:val="00845F37"/>
    <w:rsid w:val="008463E3"/>
    <w:rsid w:val="00846904"/>
    <w:rsid w:val="0084717A"/>
    <w:rsid w:val="00847235"/>
    <w:rsid w:val="00847286"/>
    <w:rsid w:val="00847CB1"/>
    <w:rsid w:val="00847DA5"/>
    <w:rsid w:val="00847F5B"/>
    <w:rsid w:val="0085002C"/>
    <w:rsid w:val="00850128"/>
    <w:rsid w:val="00850873"/>
    <w:rsid w:val="008518B2"/>
    <w:rsid w:val="00852403"/>
    <w:rsid w:val="00852D7D"/>
    <w:rsid w:val="00853840"/>
    <w:rsid w:val="008544F9"/>
    <w:rsid w:val="00854A3D"/>
    <w:rsid w:val="008557B6"/>
    <w:rsid w:val="0086053F"/>
    <w:rsid w:val="00860CBC"/>
    <w:rsid w:val="008610BB"/>
    <w:rsid w:val="00861AF2"/>
    <w:rsid w:val="00861CA8"/>
    <w:rsid w:val="008622E1"/>
    <w:rsid w:val="00862AD0"/>
    <w:rsid w:val="00862BE7"/>
    <w:rsid w:val="0086404C"/>
    <w:rsid w:val="008646A8"/>
    <w:rsid w:val="00864DC0"/>
    <w:rsid w:val="00865661"/>
    <w:rsid w:val="00865A89"/>
    <w:rsid w:val="00865EDF"/>
    <w:rsid w:val="008664A7"/>
    <w:rsid w:val="00866721"/>
    <w:rsid w:val="008671E3"/>
    <w:rsid w:val="0086786F"/>
    <w:rsid w:val="00867F1A"/>
    <w:rsid w:val="008709AF"/>
    <w:rsid w:val="00871EE2"/>
    <w:rsid w:val="0087251D"/>
    <w:rsid w:val="008729D5"/>
    <w:rsid w:val="00872D21"/>
    <w:rsid w:val="00872F2C"/>
    <w:rsid w:val="008730D2"/>
    <w:rsid w:val="00873940"/>
    <w:rsid w:val="008749B5"/>
    <w:rsid w:val="00875144"/>
    <w:rsid w:val="008755CA"/>
    <w:rsid w:val="00875764"/>
    <w:rsid w:val="008757A2"/>
    <w:rsid w:val="0087607B"/>
    <w:rsid w:val="008763E4"/>
    <w:rsid w:val="00876557"/>
    <w:rsid w:val="00876964"/>
    <w:rsid w:val="00876CE2"/>
    <w:rsid w:val="00877342"/>
    <w:rsid w:val="008779B4"/>
    <w:rsid w:val="00877A03"/>
    <w:rsid w:val="00877AEF"/>
    <w:rsid w:val="00880844"/>
    <w:rsid w:val="00880890"/>
    <w:rsid w:val="0088147C"/>
    <w:rsid w:val="00881937"/>
    <w:rsid w:val="00883A7F"/>
    <w:rsid w:val="008848A6"/>
    <w:rsid w:val="00884F7B"/>
    <w:rsid w:val="008853CC"/>
    <w:rsid w:val="00887D9F"/>
    <w:rsid w:val="00887E30"/>
    <w:rsid w:val="0089133E"/>
    <w:rsid w:val="008915AD"/>
    <w:rsid w:val="00891647"/>
    <w:rsid w:val="008920E5"/>
    <w:rsid w:val="00892410"/>
    <w:rsid w:val="0089282A"/>
    <w:rsid w:val="00892E5D"/>
    <w:rsid w:val="008932AC"/>
    <w:rsid w:val="00893EBF"/>
    <w:rsid w:val="0089407B"/>
    <w:rsid w:val="00894DF6"/>
    <w:rsid w:val="00896004"/>
    <w:rsid w:val="0089668B"/>
    <w:rsid w:val="00896A74"/>
    <w:rsid w:val="00896B76"/>
    <w:rsid w:val="0089719C"/>
    <w:rsid w:val="0089742F"/>
    <w:rsid w:val="00897678"/>
    <w:rsid w:val="0089789D"/>
    <w:rsid w:val="008978C3"/>
    <w:rsid w:val="008979C5"/>
    <w:rsid w:val="008979D7"/>
    <w:rsid w:val="008A1457"/>
    <w:rsid w:val="008A221D"/>
    <w:rsid w:val="008A25DC"/>
    <w:rsid w:val="008A2FB5"/>
    <w:rsid w:val="008A4567"/>
    <w:rsid w:val="008A468C"/>
    <w:rsid w:val="008A475A"/>
    <w:rsid w:val="008A5042"/>
    <w:rsid w:val="008A57A8"/>
    <w:rsid w:val="008A6264"/>
    <w:rsid w:val="008A6458"/>
    <w:rsid w:val="008A6CEF"/>
    <w:rsid w:val="008A6FAA"/>
    <w:rsid w:val="008A70B0"/>
    <w:rsid w:val="008A793D"/>
    <w:rsid w:val="008B03CB"/>
    <w:rsid w:val="008B21B3"/>
    <w:rsid w:val="008B2C9B"/>
    <w:rsid w:val="008B319F"/>
    <w:rsid w:val="008B3708"/>
    <w:rsid w:val="008B3927"/>
    <w:rsid w:val="008B57F0"/>
    <w:rsid w:val="008B66E0"/>
    <w:rsid w:val="008B6D74"/>
    <w:rsid w:val="008B70F8"/>
    <w:rsid w:val="008B7655"/>
    <w:rsid w:val="008B765A"/>
    <w:rsid w:val="008B77F8"/>
    <w:rsid w:val="008C0BAE"/>
    <w:rsid w:val="008C1240"/>
    <w:rsid w:val="008C1763"/>
    <w:rsid w:val="008C247B"/>
    <w:rsid w:val="008C2615"/>
    <w:rsid w:val="008C300C"/>
    <w:rsid w:val="008C3C35"/>
    <w:rsid w:val="008C48FA"/>
    <w:rsid w:val="008C4B9D"/>
    <w:rsid w:val="008C4F6E"/>
    <w:rsid w:val="008C57E4"/>
    <w:rsid w:val="008C589A"/>
    <w:rsid w:val="008C6EA0"/>
    <w:rsid w:val="008C7448"/>
    <w:rsid w:val="008D07C3"/>
    <w:rsid w:val="008D081B"/>
    <w:rsid w:val="008D0EBB"/>
    <w:rsid w:val="008D2245"/>
    <w:rsid w:val="008D2430"/>
    <w:rsid w:val="008D245D"/>
    <w:rsid w:val="008D28A2"/>
    <w:rsid w:val="008D28E4"/>
    <w:rsid w:val="008D296C"/>
    <w:rsid w:val="008D2BDA"/>
    <w:rsid w:val="008D3F5C"/>
    <w:rsid w:val="008D43A2"/>
    <w:rsid w:val="008D4B44"/>
    <w:rsid w:val="008D4CA3"/>
    <w:rsid w:val="008D56F5"/>
    <w:rsid w:val="008D5AB5"/>
    <w:rsid w:val="008D5C0F"/>
    <w:rsid w:val="008D5DBF"/>
    <w:rsid w:val="008D600D"/>
    <w:rsid w:val="008D6097"/>
    <w:rsid w:val="008D64C4"/>
    <w:rsid w:val="008D7703"/>
    <w:rsid w:val="008D7ABE"/>
    <w:rsid w:val="008E0AD6"/>
    <w:rsid w:val="008E127C"/>
    <w:rsid w:val="008E15F8"/>
    <w:rsid w:val="008E1A3A"/>
    <w:rsid w:val="008E1B8A"/>
    <w:rsid w:val="008E270F"/>
    <w:rsid w:val="008E297C"/>
    <w:rsid w:val="008E2FBF"/>
    <w:rsid w:val="008E3839"/>
    <w:rsid w:val="008E3DF6"/>
    <w:rsid w:val="008E41DE"/>
    <w:rsid w:val="008E5688"/>
    <w:rsid w:val="008E7734"/>
    <w:rsid w:val="008E7C99"/>
    <w:rsid w:val="008F0214"/>
    <w:rsid w:val="008F0C2B"/>
    <w:rsid w:val="008F0C44"/>
    <w:rsid w:val="008F13CC"/>
    <w:rsid w:val="008F212A"/>
    <w:rsid w:val="008F22BB"/>
    <w:rsid w:val="008F3300"/>
    <w:rsid w:val="008F33AF"/>
    <w:rsid w:val="008F3433"/>
    <w:rsid w:val="008F3937"/>
    <w:rsid w:val="008F4595"/>
    <w:rsid w:val="008F4857"/>
    <w:rsid w:val="008F4B70"/>
    <w:rsid w:val="008F4C94"/>
    <w:rsid w:val="008F51B8"/>
    <w:rsid w:val="008F544F"/>
    <w:rsid w:val="008F66A7"/>
    <w:rsid w:val="008F75F7"/>
    <w:rsid w:val="008F7C80"/>
    <w:rsid w:val="009002AD"/>
    <w:rsid w:val="00900B2C"/>
    <w:rsid w:val="00900F90"/>
    <w:rsid w:val="0090249C"/>
    <w:rsid w:val="00904434"/>
    <w:rsid w:val="00904EE6"/>
    <w:rsid w:val="009056EE"/>
    <w:rsid w:val="00905D26"/>
    <w:rsid w:val="009067E5"/>
    <w:rsid w:val="0090701C"/>
    <w:rsid w:val="00907E97"/>
    <w:rsid w:val="009103DD"/>
    <w:rsid w:val="00910A4A"/>
    <w:rsid w:val="00911707"/>
    <w:rsid w:val="00912350"/>
    <w:rsid w:val="00912417"/>
    <w:rsid w:val="00912B64"/>
    <w:rsid w:val="00912C56"/>
    <w:rsid w:val="00912F7D"/>
    <w:rsid w:val="009130BE"/>
    <w:rsid w:val="009130EB"/>
    <w:rsid w:val="00913294"/>
    <w:rsid w:val="009135F2"/>
    <w:rsid w:val="009136CB"/>
    <w:rsid w:val="00914064"/>
    <w:rsid w:val="0091550C"/>
    <w:rsid w:val="00915AA7"/>
    <w:rsid w:val="0091610C"/>
    <w:rsid w:val="0091641A"/>
    <w:rsid w:val="00916764"/>
    <w:rsid w:val="0091698A"/>
    <w:rsid w:val="009170F1"/>
    <w:rsid w:val="00917E65"/>
    <w:rsid w:val="00920868"/>
    <w:rsid w:val="00920B60"/>
    <w:rsid w:val="0092119E"/>
    <w:rsid w:val="00921E31"/>
    <w:rsid w:val="0092275B"/>
    <w:rsid w:val="00922D80"/>
    <w:rsid w:val="00923AA2"/>
    <w:rsid w:val="009241E7"/>
    <w:rsid w:val="00924B99"/>
    <w:rsid w:val="00924BE6"/>
    <w:rsid w:val="00925322"/>
    <w:rsid w:val="00925D60"/>
    <w:rsid w:val="00926078"/>
    <w:rsid w:val="0092696C"/>
    <w:rsid w:val="009273E7"/>
    <w:rsid w:val="0092789C"/>
    <w:rsid w:val="00927F6C"/>
    <w:rsid w:val="00930BDC"/>
    <w:rsid w:val="00930FC7"/>
    <w:rsid w:val="00931E79"/>
    <w:rsid w:val="00932E51"/>
    <w:rsid w:val="00933095"/>
    <w:rsid w:val="0093409D"/>
    <w:rsid w:val="00934A65"/>
    <w:rsid w:val="00935124"/>
    <w:rsid w:val="00935777"/>
    <w:rsid w:val="00935B96"/>
    <w:rsid w:val="00936373"/>
    <w:rsid w:val="00937D34"/>
    <w:rsid w:val="00941CB1"/>
    <w:rsid w:val="00942603"/>
    <w:rsid w:val="009432FE"/>
    <w:rsid w:val="0094368F"/>
    <w:rsid w:val="00943D79"/>
    <w:rsid w:val="00943ED1"/>
    <w:rsid w:val="0094411E"/>
    <w:rsid w:val="009447C2"/>
    <w:rsid w:val="00944BCD"/>
    <w:rsid w:val="0094596B"/>
    <w:rsid w:val="009471C2"/>
    <w:rsid w:val="009475F6"/>
    <w:rsid w:val="00947A85"/>
    <w:rsid w:val="00950478"/>
    <w:rsid w:val="009508CA"/>
    <w:rsid w:val="009519FC"/>
    <w:rsid w:val="00951D2B"/>
    <w:rsid w:val="00952424"/>
    <w:rsid w:val="00952A16"/>
    <w:rsid w:val="00952A27"/>
    <w:rsid w:val="00952DA5"/>
    <w:rsid w:val="009537FA"/>
    <w:rsid w:val="00954113"/>
    <w:rsid w:val="00954625"/>
    <w:rsid w:val="0095465A"/>
    <w:rsid w:val="00954E9A"/>
    <w:rsid w:val="00955015"/>
    <w:rsid w:val="00956098"/>
    <w:rsid w:val="00956319"/>
    <w:rsid w:val="009569C1"/>
    <w:rsid w:val="00956B7C"/>
    <w:rsid w:val="009571DA"/>
    <w:rsid w:val="00957C5A"/>
    <w:rsid w:val="00960740"/>
    <w:rsid w:val="00961012"/>
    <w:rsid w:val="0096124D"/>
    <w:rsid w:val="009614E3"/>
    <w:rsid w:val="00961584"/>
    <w:rsid w:val="00961C6B"/>
    <w:rsid w:val="00962211"/>
    <w:rsid w:val="00962843"/>
    <w:rsid w:val="00962C3A"/>
    <w:rsid w:val="00963528"/>
    <w:rsid w:val="009635FB"/>
    <w:rsid w:val="00963A11"/>
    <w:rsid w:val="00963BE4"/>
    <w:rsid w:val="00963C9C"/>
    <w:rsid w:val="00963CBC"/>
    <w:rsid w:val="009646BB"/>
    <w:rsid w:val="00965203"/>
    <w:rsid w:val="00965FA3"/>
    <w:rsid w:val="00966074"/>
    <w:rsid w:val="0096613B"/>
    <w:rsid w:val="009661AB"/>
    <w:rsid w:val="0096642D"/>
    <w:rsid w:val="009665A7"/>
    <w:rsid w:val="00966AF0"/>
    <w:rsid w:val="00966B86"/>
    <w:rsid w:val="00966F76"/>
    <w:rsid w:val="00967396"/>
    <w:rsid w:val="009707BD"/>
    <w:rsid w:val="00970FB1"/>
    <w:rsid w:val="00971C5A"/>
    <w:rsid w:val="00971F5D"/>
    <w:rsid w:val="00973E2F"/>
    <w:rsid w:val="009742CF"/>
    <w:rsid w:val="0097466B"/>
    <w:rsid w:val="00974A48"/>
    <w:rsid w:val="00975E3D"/>
    <w:rsid w:val="009761D0"/>
    <w:rsid w:val="00976786"/>
    <w:rsid w:val="00976B6A"/>
    <w:rsid w:val="0097764C"/>
    <w:rsid w:val="009778C6"/>
    <w:rsid w:val="00977ADB"/>
    <w:rsid w:val="00977E01"/>
    <w:rsid w:val="009800F2"/>
    <w:rsid w:val="00980324"/>
    <w:rsid w:val="009806B2"/>
    <w:rsid w:val="0098074B"/>
    <w:rsid w:val="00980B70"/>
    <w:rsid w:val="00982A57"/>
    <w:rsid w:val="00982C1A"/>
    <w:rsid w:val="009842C9"/>
    <w:rsid w:val="009847C4"/>
    <w:rsid w:val="00984C11"/>
    <w:rsid w:val="009850A3"/>
    <w:rsid w:val="00985FCD"/>
    <w:rsid w:val="00986539"/>
    <w:rsid w:val="009866DA"/>
    <w:rsid w:val="00986822"/>
    <w:rsid w:val="00986D5C"/>
    <w:rsid w:val="0099002C"/>
    <w:rsid w:val="00990C2E"/>
    <w:rsid w:val="0099145C"/>
    <w:rsid w:val="00992074"/>
    <w:rsid w:val="009928E0"/>
    <w:rsid w:val="0099296D"/>
    <w:rsid w:val="009934E1"/>
    <w:rsid w:val="00993831"/>
    <w:rsid w:val="00994082"/>
    <w:rsid w:val="00994145"/>
    <w:rsid w:val="009941D6"/>
    <w:rsid w:val="009944C6"/>
    <w:rsid w:val="00994501"/>
    <w:rsid w:val="009949DA"/>
    <w:rsid w:val="00994B6F"/>
    <w:rsid w:val="00995DDF"/>
    <w:rsid w:val="00996398"/>
    <w:rsid w:val="00996966"/>
    <w:rsid w:val="00996C23"/>
    <w:rsid w:val="00997903"/>
    <w:rsid w:val="009A06C0"/>
    <w:rsid w:val="009A19C5"/>
    <w:rsid w:val="009A3174"/>
    <w:rsid w:val="009A31DC"/>
    <w:rsid w:val="009A3D00"/>
    <w:rsid w:val="009A4100"/>
    <w:rsid w:val="009A4E2B"/>
    <w:rsid w:val="009A618E"/>
    <w:rsid w:val="009A629F"/>
    <w:rsid w:val="009A655E"/>
    <w:rsid w:val="009A6829"/>
    <w:rsid w:val="009A792D"/>
    <w:rsid w:val="009A7A09"/>
    <w:rsid w:val="009B08F1"/>
    <w:rsid w:val="009B2829"/>
    <w:rsid w:val="009B2B39"/>
    <w:rsid w:val="009B2DE8"/>
    <w:rsid w:val="009B33C6"/>
    <w:rsid w:val="009B4662"/>
    <w:rsid w:val="009B5392"/>
    <w:rsid w:val="009B5472"/>
    <w:rsid w:val="009B57A7"/>
    <w:rsid w:val="009B58FC"/>
    <w:rsid w:val="009B5A28"/>
    <w:rsid w:val="009B5C5F"/>
    <w:rsid w:val="009C11F5"/>
    <w:rsid w:val="009C17EB"/>
    <w:rsid w:val="009C1A7E"/>
    <w:rsid w:val="009C1E3C"/>
    <w:rsid w:val="009C24B8"/>
    <w:rsid w:val="009C30A9"/>
    <w:rsid w:val="009C3770"/>
    <w:rsid w:val="009C39E6"/>
    <w:rsid w:val="009C3A65"/>
    <w:rsid w:val="009C3B1F"/>
    <w:rsid w:val="009C4F02"/>
    <w:rsid w:val="009C5573"/>
    <w:rsid w:val="009C6593"/>
    <w:rsid w:val="009C7D3D"/>
    <w:rsid w:val="009D0093"/>
    <w:rsid w:val="009D0363"/>
    <w:rsid w:val="009D11E1"/>
    <w:rsid w:val="009D1A06"/>
    <w:rsid w:val="009D1AF7"/>
    <w:rsid w:val="009D1E88"/>
    <w:rsid w:val="009D205C"/>
    <w:rsid w:val="009D2122"/>
    <w:rsid w:val="009D2188"/>
    <w:rsid w:val="009D2DD3"/>
    <w:rsid w:val="009D320F"/>
    <w:rsid w:val="009D342F"/>
    <w:rsid w:val="009D3B81"/>
    <w:rsid w:val="009D3EED"/>
    <w:rsid w:val="009D415A"/>
    <w:rsid w:val="009D50B2"/>
    <w:rsid w:val="009D5C39"/>
    <w:rsid w:val="009D66F2"/>
    <w:rsid w:val="009E00B0"/>
    <w:rsid w:val="009E108A"/>
    <w:rsid w:val="009E1371"/>
    <w:rsid w:val="009E1F71"/>
    <w:rsid w:val="009E22CA"/>
    <w:rsid w:val="009E2A96"/>
    <w:rsid w:val="009E3592"/>
    <w:rsid w:val="009E3DBA"/>
    <w:rsid w:val="009E51B1"/>
    <w:rsid w:val="009E5397"/>
    <w:rsid w:val="009E598C"/>
    <w:rsid w:val="009E5CA6"/>
    <w:rsid w:val="009E5D97"/>
    <w:rsid w:val="009E6374"/>
    <w:rsid w:val="009E66C8"/>
    <w:rsid w:val="009E7776"/>
    <w:rsid w:val="009E7A2D"/>
    <w:rsid w:val="009F16BD"/>
    <w:rsid w:val="009F18DD"/>
    <w:rsid w:val="009F1BC4"/>
    <w:rsid w:val="009F1CDA"/>
    <w:rsid w:val="009F43C7"/>
    <w:rsid w:val="009F43F8"/>
    <w:rsid w:val="009F47A2"/>
    <w:rsid w:val="009F5388"/>
    <w:rsid w:val="009F5B6D"/>
    <w:rsid w:val="009F6111"/>
    <w:rsid w:val="009F621C"/>
    <w:rsid w:val="009F6DFC"/>
    <w:rsid w:val="009F7262"/>
    <w:rsid w:val="009F7B31"/>
    <w:rsid w:val="00A00D15"/>
    <w:rsid w:val="00A01307"/>
    <w:rsid w:val="00A01BA8"/>
    <w:rsid w:val="00A026F4"/>
    <w:rsid w:val="00A0278D"/>
    <w:rsid w:val="00A02919"/>
    <w:rsid w:val="00A03184"/>
    <w:rsid w:val="00A03BBC"/>
    <w:rsid w:val="00A03D8E"/>
    <w:rsid w:val="00A0403A"/>
    <w:rsid w:val="00A04249"/>
    <w:rsid w:val="00A04CC3"/>
    <w:rsid w:val="00A04F84"/>
    <w:rsid w:val="00A053AF"/>
    <w:rsid w:val="00A06394"/>
    <w:rsid w:val="00A06968"/>
    <w:rsid w:val="00A06BE4"/>
    <w:rsid w:val="00A072F7"/>
    <w:rsid w:val="00A07621"/>
    <w:rsid w:val="00A0775C"/>
    <w:rsid w:val="00A07E1D"/>
    <w:rsid w:val="00A10414"/>
    <w:rsid w:val="00A11707"/>
    <w:rsid w:val="00A11C8C"/>
    <w:rsid w:val="00A11F7F"/>
    <w:rsid w:val="00A124A4"/>
    <w:rsid w:val="00A1251F"/>
    <w:rsid w:val="00A12CD7"/>
    <w:rsid w:val="00A1434D"/>
    <w:rsid w:val="00A143FD"/>
    <w:rsid w:val="00A14A17"/>
    <w:rsid w:val="00A14B28"/>
    <w:rsid w:val="00A157D1"/>
    <w:rsid w:val="00A15B97"/>
    <w:rsid w:val="00A168CF"/>
    <w:rsid w:val="00A16FCD"/>
    <w:rsid w:val="00A17A64"/>
    <w:rsid w:val="00A17E75"/>
    <w:rsid w:val="00A2013B"/>
    <w:rsid w:val="00A2024A"/>
    <w:rsid w:val="00A204EE"/>
    <w:rsid w:val="00A22F10"/>
    <w:rsid w:val="00A22F69"/>
    <w:rsid w:val="00A23085"/>
    <w:rsid w:val="00A2414A"/>
    <w:rsid w:val="00A25837"/>
    <w:rsid w:val="00A2680E"/>
    <w:rsid w:val="00A26993"/>
    <w:rsid w:val="00A26A06"/>
    <w:rsid w:val="00A277DF"/>
    <w:rsid w:val="00A30088"/>
    <w:rsid w:val="00A3012E"/>
    <w:rsid w:val="00A30753"/>
    <w:rsid w:val="00A31491"/>
    <w:rsid w:val="00A32085"/>
    <w:rsid w:val="00A32959"/>
    <w:rsid w:val="00A32EB8"/>
    <w:rsid w:val="00A33EA6"/>
    <w:rsid w:val="00A36DBB"/>
    <w:rsid w:val="00A36FE7"/>
    <w:rsid w:val="00A41378"/>
    <w:rsid w:val="00A417C0"/>
    <w:rsid w:val="00A41DB9"/>
    <w:rsid w:val="00A437D8"/>
    <w:rsid w:val="00A44D01"/>
    <w:rsid w:val="00A44E02"/>
    <w:rsid w:val="00A469F2"/>
    <w:rsid w:val="00A476FA"/>
    <w:rsid w:val="00A50A3E"/>
    <w:rsid w:val="00A51389"/>
    <w:rsid w:val="00A52501"/>
    <w:rsid w:val="00A5292B"/>
    <w:rsid w:val="00A530FE"/>
    <w:rsid w:val="00A53348"/>
    <w:rsid w:val="00A53B79"/>
    <w:rsid w:val="00A53F48"/>
    <w:rsid w:val="00A547B6"/>
    <w:rsid w:val="00A56C7D"/>
    <w:rsid w:val="00A5729C"/>
    <w:rsid w:val="00A57421"/>
    <w:rsid w:val="00A600BB"/>
    <w:rsid w:val="00A6065A"/>
    <w:rsid w:val="00A609EE"/>
    <w:rsid w:val="00A60BEF"/>
    <w:rsid w:val="00A60DA9"/>
    <w:rsid w:val="00A61210"/>
    <w:rsid w:val="00A6145F"/>
    <w:rsid w:val="00A61D36"/>
    <w:rsid w:val="00A61FF4"/>
    <w:rsid w:val="00A6263A"/>
    <w:rsid w:val="00A6291B"/>
    <w:rsid w:val="00A62D9D"/>
    <w:rsid w:val="00A639C8"/>
    <w:rsid w:val="00A63EF9"/>
    <w:rsid w:val="00A64005"/>
    <w:rsid w:val="00A64A45"/>
    <w:rsid w:val="00A64F6D"/>
    <w:rsid w:val="00A65340"/>
    <w:rsid w:val="00A65497"/>
    <w:rsid w:val="00A654CC"/>
    <w:rsid w:val="00A669AA"/>
    <w:rsid w:val="00A66A1B"/>
    <w:rsid w:val="00A66F6E"/>
    <w:rsid w:val="00A67466"/>
    <w:rsid w:val="00A67BBB"/>
    <w:rsid w:val="00A706CF"/>
    <w:rsid w:val="00A717DA"/>
    <w:rsid w:val="00A72D6A"/>
    <w:rsid w:val="00A73961"/>
    <w:rsid w:val="00A73D6E"/>
    <w:rsid w:val="00A73F7F"/>
    <w:rsid w:val="00A744C4"/>
    <w:rsid w:val="00A74CCD"/>
    <w:rsid w:val="00A75D19"/>
    <w:rsid w:val="00A76AB7"/>
    <w:rsid w:val="00A76B54"/>
    <w:rsid w:val="00A7797B"/>
    <w:rsid w:val="00A77B8C"/>
    <w:rsid w:val="00A80434"/>
    <w:rsid w:val="00A806D1"/>
    <w:rsid w:val="00A808A4"/>
    <w:rsid w:val="00A8190F"/>
    <w:rsid w:val="00A81E4A"/>
    <w:rsid w:val="00A81E75"/>
    <w:rsid w:val="00A82CFF"/>
    <w:rsid w:val="00A82E9A"/>
    <w:rsid w:val="00A834B6"/>
    <w:rsid w:val="00A842A8"/>
    <w:rsid w:val="00A84408"/>
    <w:rsid w:val="00A85C77"/>
    <w:rsid w:val="00A85E04"/>
    <w:rsid w:val="00A8643C"/>
    <w:rsid w:val="00A91265"/>
    <w:rsid w:val="00A914AF"/>
    <w:rsid w:val="00A91D71"/>
    <w:rsid w:val="00A91EF3"/>
    <w:rsid w:val="00A9258C"/>
    <w:rsid w:val="00A927FD"/>
    <w:rsid w:val="00A92D8B"/>
    <w:rsid w:val="00A9387C"/>
    <w:rsid w:val="00A93FD5"/>
    <w:rsid w:val="00A9467C"/>
    <w:rsid w:val="00A94740"/>
    <w:rsid w:val="00A948B4"/>
    <w:rsid w:val="00A94E07"/>
    <w:rsid w:val="00A951B0"/>
    <w:rsid w:val="00A95376"/>
    <w:rsid w:val="00A95B3D"/>
    <w:rsid w:val="00A96E5F"/>
    <w:rsid w:val="00A97341"/>
    <w:rsid w:val="00A973D8"/>
    <w:rsid w:val="00A978E9"/>
    <w:rsid w:val="00AA0F04"/>
    <w:rsid w:val="00AA17A2"/>
    <w:rsid w:val="00AA2099"/>
    <w:rsid w:val="00AA2D1A"/>
    <w:rsid w:val="00AA42E4"/>
    <w:rsid w:val="00AA4597"/>
    <w:rsid w:val="00AA55E7"/>
    <w:rsid w:val="00AA5757"/>
    <w:rsid w:val="00AA5B58"/>
    <w:rsid w:val="00AA5DD7"/>
    <w:rsid w:val="00AA684E"/>
    <w:rsid w:val="00AA6927"/>
    <w:rsid w:val="00AA7024"/>
    <w:rsid w:val="00AA72A5"/>
    <w:rsid w:val="00AA7377"/>
    <w:rsid w:val="00AA7722"/>
    <w:rsid w:val="00AA792D"/>
    <w:rsid w:val="00AB1647"/>
    <w:rsid w:val="00AB34EC"/>
    <w:rsid w:val="00AB36F9"/>
    <w:rsid w:val="00AB3971"/>
    <w:rsid w:val="00AB3A75"/>
    <w:rsid w:val="00AB4B93"/>
    <w:rsid w:val="00AB50B4"/>
    <w:rsid w:val="00AB5DF0"/>
    <w:rsid w:val="00AB6EE3"/>
    <w:rsid w:val="00AB77A9"/>
    <w:rsid w:val="00AC0595"/>
    <w:rsid w:val="00AC1B99"/>
    <w:rsid w:val="00AC2606"/>
    <w:rsid w:val="00AC2E8B"/>
    <w:rsid w:val="00AC345E"/>
    <w:rsid w:val="00AC4007"/>
    <w:rsid w:val="00AC4903"/>
    <w:rsid w:val="00AC5BAA"/>
    <w:rsid w:val="00AC5D30"/>
    <w:rsid w:val="00AC7F37"/>
    <w:rsid w:val="00AD111B"/>
    <w:rsid w:val="00AD19C7"/>
    <w:rsid w:val="00AD2D3C"/>
    <w:rsid w:val="00AD3221"/>
    <w:rsid w:val="00AD3397"/>
    <w:rsid w:val="00AD364E"/>
    <w:rsid w:val="00AD3A60"/>
    <w:rsid w:val="00AD3A8A"/>
    <w:rsid w:val="00AD3C04"/>
    <w:rsid w:val="00AD3CB8"/>
    <w:rsid w:val="00AD3E4D"/>
    <w:rsid w:val="00AD3F1C"/>
    <w:rsid w:val="00AD5B99"/>
    <w:rsid w:val="00AD7686"/>
    <w:rsid w:val="00AD768E"/>
    <w:rsid w:val="00AE0150"/>
    <w:rsid w:val="00AE083F"/>
    <w:rsid w:val="00AE08AE"/>
    <w:rsid w:val="00AE1465"/>
    <w:rsid w:val="00AE1531"/>
    <w:rsid w:val="00AE1749"/>
    <w:rsid w:val="00AE1CC5"/>
    <w:rsid w:val="00AE221A"/>
    <w:rsid w:val="00AE29DB"/>
    <w:rsid w:val="00AE3173"/>
    <w:rsid w:val="00AE3F87"/>
    <w:rsid w:val="00AE4340"/>
    <w:rsid w:val="00AE46D4"/>
    <w:rsid w:val="00AE4AAE"/>
    <w:rsid w:val="00AE4EB2"/>
    <w:rsid w:val="00AE5779"/>
    <w:rsid w:val="00AE5AAA"/>
    <w:rsid w:val="00AE6805"/>
    <w:rsid w:val="00AE6886"/>
    <w:rsid w:val="00AE6E4A"/>
    <w:rsid w:val="00AF0558"/>
    <w:rsid w:val="00AF092F"/>
    <w:rsid w:val="00AF16AB"/>
    <w:rsid w:val="00AF21CC"/>
    <w:rsid w:val="00AF3247"/>
    <w:rsid w:val="00AF3772"/>
    <w:rsid w:val="00AF3C25"/>
    <w:rsid w:val="00AF4BDE"/>
    <w:rsid w:val="00AF5327"/>
    <w:rsid w:val="00AF57DA"/>
    <w:rsid w:val="00AF582B"/>
    <w:rsid w:val="00AF607F"/>
    <w:rsid w:val="00AF6FBB"/>
    <w:rsid w:val="00AF7012"/>
    <w:rsid w:val="00AF7BED"/>
    <w:rsid w:val="00B003D0"/>
    <w:rsid w:val="00B00754"/>
    <w:rsid w:val="00B00756"/>
    <w:rsid w:val="00B009B3"/>
    <w:rsid w:val="00B00BF9"/>
    <w:rsid w:val="00B01675"/>
    <w:rsid w:val="00B02C4E"/>
    <w:rsid w:val="00B03539"/>
    <w:rsid w:val="00B03B2D"/>
    <w:rsid w:val="00B04081"/>
    <w:rsid w:val="00B046EB"/>
    <w:rsid w:val="00B04C5C"/>
    <w:rsid w:val="00B0613E"/>
    <w:rsid w:val="00B06A9E"/>
    <w:rsid w:val="00B070EB"/>
    <w:rsid w:val="00B0790E"/>
    <w:rsid w:val="00B07985"/>
    <w:rsid w:val="00B1042A"/>
    <w:rsid w:val="00B1053C"/>
    <w:rsid w:val="00B10EA8"/>
    <w:rsid w:val="00B1278F"/>
    <w:rsid w:val="00B1299E"/>
    <w:rsid w:val="00B13D8D"/>
    <w:rsid w:val="00B14C1E"/>
    <w:rsid w:val="00B159B0"/>
    <w:rsid w:val="00B15AA4"/>
    <w:rsid w:val="00B165FE"/>
    <w:rsid w:val="00B166D2"/>
    <w:rsid w:val="00B16CC9"/>
    <w:rsid w:val="00B16D23"/>
    <w:rsid w:val="00B170AB"/>
    <w:rsid w:val="00B17685"/>
    <w:rsid w:val="00B20C83"/>
    <w:rsid w:val="00B20E57"/>
    <w:rsid w:val="00B20FF8"/>
    <w:rsid w:val="00B21212"/>
    <w:rsid w:val="00B21945"/>
    <w:rsid w:val="00B21F98"/>
    <w:rsid w:val="00B225A1"/>
    <w:rsid w:val="00B24F31"/>
    <w:rsid w:val="00B2502D"/>
    <w:rsid w:val="00B2551C"/>
    <w:rsid w:val="00B2555F"/>
    <w:rsid w:val="00B256C6"/>
    <w:rsid w:val="00B256D1"/>
    <w:rsid w:val="00B25977"/>
    <w:rsid w:val="00B25E09"/>
    <w:rsid w:val="00B2649B"/>
    <w:rsid w:val="00B265AB"/>
    <w:rsid w:val="00B26EAF"/>
    <w:rsid w:val="00B30135"/>
    <w:rsid w:val="00B30668"/>
    <w:rsid w:val="00B345DC"/>
    <w:rsid w:val="00B34C5F"/>
    <w:rsid w:val="00B34D0C"/>
    <w:rsid w:val="00B3576E"/>
    <w:rsid w:val="00B365AE"/>
    <w:rsid w:val="00B369D7"/>
    <w:rsid w:val="00B36E3D"/>
    <w:rsid w:val="00B371BD"/>
    <w:rsid w:val="00B37BA0"/>
    <w:rsid w:val="00B37E4E"/>
    <w:rsid w:val="00B40B84"/>
    <w:rsid w:val="00B40CC5"/>
    <w:rsid w:val="00B40D8E"/>
    <w:rsid w:val="00B41926"/>
    <w:rsid w:val="00B41992"/>
    <w:rsid w:val="00B41DAE"/>
    <w:rsid w:val="00B42CFB"/>
    <w:rsid w:val="00B42D8E"/>
    <w:rsid w:val="00B438E2"/>
    <w:rsid w:val="00B43A2B"/>
    <w:rsid w:val="00B43B0A"/>
    <w:rsid w:val="00B449CA"/>
    <w:rsid w:val="00B44DD2"/>
    <w:rsid w:val="00B46355"/>
    <w:rsid w:val="00B46467"/>
    <w:rsid w:val="00B46A1F"/>
    <w:rsid w:val="00B50252"/>
    <w:rsid w:val="00B50F59"/>
    <w:rsid w:val="00B50F62"/>
    <w:rsid w:val="00B51120"/>
    <w:rsid w:val="00B5135D"/>
    <w:rsid w:val="00B53BD2"/>
    <w:rsid w:val="00B54381"/>
    <w:rsid w:val="00B54923"/>
    <w:rsid w:val="00B551C1"/>
    <w:rsid w:val="00B566A2"/>
    <w:rsid w:val="00B57110"/>
    <w:rsid w:val="00B6053C"/>
    <w:rsid w:val="00B60F9D"/>
    <w:rsid w:val="00B61F0D"/>
    <w:rsid w:val="00B62005"/>
    <w:rsid w:val="00B6207B"/>
    <w:rsid w:val="00B62DF2"/>
    <w:rsid w:val="00B62F58"/>
    <w:rsid w:val="00B64584"/>
    <w:rsid w:val="00B64881"/>
    <w:rsid w:val="00B6515A"/>
    <w:rsid w:val="00B6641F"/>
    <w:rsid w:val="00B6664A"/>
    <w:rsid w:val="00B66C2D"/>
    <w:rsid w:val="00B67B75"/>
    <w:rsid w:val="00B700F6"/>
    <w:rsid w:val="00B71A51"/>
    <w:rsid w:val="00B71B36"/>
    <w:rsid w:val="00B71B6B"/>
    <w:rsid w:val="00B7213C"/>
    <w:rsid w:val="00B7276A"/>
    <w:rsid w:val="00B730DB"/>
    <w:rsid w:val="00B73955"/>
    <w:rsid w:val="00B7395C"/>
    <w:rsid w:val="00B74056"/>
    <w:rsid w:val="00B74BAD"/>
    <w:rsid w:val="00B754A7"/>
    <w:rsid w:val="00B75957"/>
    <w:rsid w:val="00B75E9B"/>
    <w:rsid w:val="00B76275"/>
    <w:rsid w:val="00B765E6"/>
    <w:rsid w:val="00B766A8"/>
    <w:rsid w:val="00B7729E"/>
    <w:rsid w:val="00B80282"/>
    <w:rsid w:val="00B80AEC"/>
    <w:rsid w:val="00B8118F"/>
    <w:rsid w:val="00B812BC"/>
    <w:rsid w:val="00B818E8"/>
    <w:rsid w:val="00B81E27"/>
    <w:rsid w:val="00B8201C"/>
    <w:rsid w:val="00B8233A"/>
    <w:rsid w:val="00B8403F"/>
    <w:rsid w:val="00B8449D"/>
    <w:rsid w:val="00B84974"/>
    <w:rsid w:val="00B849C3"/>
    <w:rsid w:val="00B84FA7"/>
    <w:rsid w:val="00B851B8"/>
    <w:rsid w:val="00B856CB"/>
    <w:rsid w:val="00B86139"/>
    <w:rsid w:val="00B8623E"/>
    <w:rsid w:val="00B87151"/>
    <w:rsid w:val="00B8794C"/>
    <w:rsid w:val="00B90EA0"/>
    <w:rsid w:val="00B912A3"/>
    <w:rsid w:val="00B92720"/>
    <w:rsid w:val="00B93582"/>
    <w:rsid w:val="00B9378C"/>
    <w:rsid w:val="00B947BE"/>
    <w:rsid w:val="00B94B8C"/>
    <w:rsid w:val="00B94E06"/>
    <w:rsid w:val="00B956C9"/>
    <w:rsid w:val="00B95942"/>
    <w:rsid w:val="00B95B96"/>
    <w:rsid w:val="00B962C5"/>
    <w:rsid w:val="00B96BDA"/>
    <w:rsid w:val="00B96EA6"/>
    <w:rsid w:val="00B974C9"/>
    <w:rsid w:val="00B97FEB"/>
    <w:rsid w:val="00BA0E25"/>
    <w:rsid w:val="00BA1376"/>
    <w:rsid w:val="00BA21F5"/>
    <w:rsid w:val="00BA23C6"/>
    <w:rsid w:val="00BA2B02"/>
    <w:rsid w:val="00BA307F"/>
    <w:rsid w:val="00BA5AD2"/>
    <w:rsid w:val="00BA63B8"/>
    <w:rsid w:val="00BA6ACB"/>
    <w:rsid w:val="00BA718A"/>
    <w:rsid w:val="00BA7215"/>
    <w:rsid w:val="00BB01E2"/>
    <w:rsid w:val="00BB1E2F"/>
    <w:rsid w:val="00BB1F16"/>
    <w:rsid w:val="00BB355E"/>
    <w:rsid w:val="00BB3FA5"/>
    <w:rsid w:val="00BB45C8"/>
    <w:rsid w:val="00BB52F4"/>
    <w:rsid w:val="00BB545B"/>
    <w:rsid w:val="00BB5484"/>
    <w:rsid w:val="00BB56B3"/>
    <w:rsid w:val="00BB6852"/>
    <w:rsid w:val="00BB72F6"/>
    <w:rsid w:val="00BB7354"/>
    <w:rsid w:val="00BB77D0"/>
    <w:rsid w:val="00BB7BE8"/>
    <w:rsid w:val="00BC0A55"/>
    <w:rsid w:val="00BC0B49"/>
    <w:rsid w:val="00BC0D02"/>
    <w:rsid w:val="00BC174C"/>
    <w:rsid w:val="00BC1C4A"/>
    <w:rsid w:val="00BC224E"/>
    <w:rsid w:val="00BC23BB"/>
    <w:rsid w:val="00BC279B"/>
    <w:rsid w:val="00BC288D"/>
    <w:rsid w:val="00BC4938"/>
    <w:rsid w:val="00BC7087"/>
    <w:rsid w:val="00BC77D1"/>
    <w:rsid w:val="00BC79FF"/>
    <w:rsid w:val="00BC7BD3"/>
    <w:rsid w:val="00BC7DB5"/>
    <w:rsid w:val="00BD0545"/>
    <w:rsid w:val="00BD1E63"/>
    <w:rsid w:val="00BD2066"/>
    <w:rsid w:val="00BD26B5"/>
    <w:rsid w:val="00BD2EED"/>
    <w:rsid w:val="00BD3005"/>
    <w:rsid w:val="00BD3133"/>
    <w:rsid w:val="00BD3719"/>
    <w:rsid w:val="00BD375D"/>
    <w:rsid w:val="00BD3A3D"/>
    <w:rsid w:val="00BD3E21"/>
    <w:rsid w:val="00BD44BE"/>
    <w:rsid w:val="00BD49E0"/>
    <w:rsid w:val="00BD4CD4"/>
    <w:rsid w:val="00BD5DBC"/>
    <w:rsid w:val="00BD64FF"/>
    <w:rsid w:val="00BD6DF9"/>
    <w:rsid w:val="00BD6DFD"/>
    <w:rsid w:val="00BD704E"/>
    <w:rsid w:val="00BE0A86"/>
    <w:rsid w:val="00BE11A2"/>
    <w:rsid w:val="00BE1ACD"/>
    <w:rsid w:val="00BE279D"/>
    <w:rsid w:val="00BE38AB"/>
    <w:rsid w:val="00BE38DD"/>
    <w:rsid w:val="00BE3DAB"/>
    <w:rsid w:val="00BE3FAC"/>
    <w:rsid w:val="00BE4BB8"/>
    <w:rsid w:val="00BE51E9"/>
    <w:rsid w:val="00BE5711"/>
    <w:rsid w:val="00BE5F5F"/>
    <w:rsid w:val="00BE6145"/>
    <w:rsid w:val="00BE6D98"/>
    <w:rsid w:val="00BE75B0"/>
    <w:rsid w:val="00BF0197"/>
    <w:rsid w:val="00BF0247"/>
    <w:rsid w:val="00BF046A"/>
    <w:rsid w:val="00BF0EC0"/>
    <w:rsid w:val="00BF178C"/>
    <w:rsid w:val="00BF197F"/>
    <w:rsid w:val="00BF1AB9"/>
    <w:rsid w:val="00BF1EF7"/>
    <w:rsid w:val="00BF2D51"/>
    <w:rsid w:val="00BF31C8"/>
    <w:rsid w:val="00BF345D"/>
    <w:rsid w:val="00BF3524"/>
    <w:rsid w:val="00BF39EB"/>
    <w:rsid w:val="00BF3D4A"/>
    <w:rsid w:val="00BF463D"/>
    <w:rsid w:val="00BF5903"/>
    <w:rsid w:val="00BF5D11"/>
    <w:rsid w:val="00BF5E9A"/>
    <w:rsid w:val="00BF6573"/>
    <w:rsid w:val="00BF6BB2"/>
    <w:rsid w:val="00BF70B5"/>
    <w:rsid w:val="00BF7ABF"/>
    <w:rsid w:val="00C016EC"/>
    <w:rsid w:val="00C017B4"/>
    <w:rsid w:val="00C01B74"/>
    <w:rsid w:val="00C01FEA"/>
    <w:rsid w:val="00C02159"/>
    <w:rsid w:val="00C028C0"/>
    <w:rsid w:val="00C02A1F"/>
    <w:rsid w:val="00C02D7D"/>
    <w:rsid w:val="00C03571"/>
    <w:rsid w:val="00C03820"/>
    <w:rsid w:val="00C04638"/>
    <w:rsid w:val="00C05015"/>
    <w:rsid w:val="00C05FC1"/>
    <w:rsid w:val="00C06537"/>
    <w:rsid w:val="00C06B65"/>
    <w:rsid w:val="00C06EBF"/>
    <w:rsid w:val="00C07412"/>
    <w:rsid w:val="00C104F8"/>
    <w:rsid w:val="00C1109D"/>
    <w:rsid w:val="00C1188A"/>
    <w:rsid w:val="00C12BC1"/>
    <w:rsid w:val="00C12D15"/>
    <w:rsid w:val="00C1363F"/>
    <w:rsid w:val="00C13BC8"/>
    <w:rsid w:val="00C13D2C"/>
    <w:rsid w:val="00C13D39"/>
    <w:rsid w:val="00C13DF0"/>
    <w:rsid w:val="00C14449"/>
    <w:rsid w:val="00C144B4"/>
    <w:rsid w:val="00C144D0"/>
    <w:rsid w:val="00C15A75"/>
    <w:rsid w:val="00C16EBF"/>
    <w:rsid w:val="00C16F62"/>
    <w:rsid w:val="00C1703B"/>
    <w:rsid w:val="00C174BE"/>
    <w:rsid w:val="00C17511"/>
    <w:rsid w:val="00C17E4D"/>
    <w:rsid w:val="00C201DE"/>
    <w:rsid w:val="00C20B5B"/>
    <w:rsid w:val="00C20F86"/>
    <w:rsid w:val="00C2135E"/>
    <w:rsid w:val="00C215DF"/>
    <w:rsid w:val="00C21CB9"/>
    <w:rsid w:val="00C2235A"/>
    <w:rsid w:val="00C22A16"/>
    <w:rsid w:val="00C2302C"/>
    <w:rsid w:val="00C230DF"/>
    <w:rsid w:val="00C2315C"/>
    <w:rsid w:val="00C231BB"/>
    <w:rsid w:val="00C232F2"/>
    <w:rsid w:val="00C23BAA"/>
    <w:rsid w:val="00C2580C"/>
    <w:rsid w:val="00C260AF"/>
    <w:rsid w:val="00C26461"/>
    <w:rsid w:val="00C268F9"/>
    <w:rsid w:val="00C26D77"/>
    <w:rsid w:val="00C26F75"/>
    <w:rsid w:val="00C2701A"/>
    <w:rsid w:val="00C277E7"/>
    <w:rsid w:val="00C305FC"/>
    <w:rsid w:val="00C30EE0"/>
    <w:rsid w:val="00C3138F"/>
    <w:rsid w:val="00C31E52"/>
    <w:rsid w:val="00C32137"/>
    <w:rsid w:val="00C3275F"/>
    <w:rsid w:val="00C32933"/>
    <w:rsid w:val="00C32C76"/>
    <w:rsid w:val="00C35543"/>
    <w:rsid w:val="00C35944"/>
    <w:rsid w:val="00C35AEA"/>
    <w:rsid w:val="00C3692A"/>
    <w:rsid w:val="00C36A1F"/>
    <w:rsid w:val="00C371C3"/>
    <w:rsid w:val="00C373F3"/>
    <w:rsid w:val="00C40021"/>
    <w:rsid w:val="00C40990"/>
    <w:rsid w:val="00C41B1F"/>
    <w:rsid w:val="00C42A8D"/>
    <w:rsid w:val="00C434A7"/>
    <w:rsid w:val="00C43CC9"/>
    <w:rsid w:val="00C440B1"/>
    <w:rsid w:val="00C4500F"/>
    <w:rsid w:val="00C45DAC"/>
    <w:rsid w:val="00C4675C"/>
    <w:rsid w:val="00C479CB"/>
    <w:rsid w:val="00C513A2"/>
    <w:rsid w:val="00C51834"/>
    <w:rsid w:val="00C51C6D"/>
    <w:rsid w:val="00C52AB5"/>
    <w:rsid w:val="00C53145"/>
    <w:rsid w:val="00C53C5B"/>
    <w:rsid w:val="00C5459E"/>
    <w:rsid w:val="00C55644"/>
    <w:rsid w:val="00C5569D"/>
    <w:rsid w:val="00C556FC"/>
    <w:rsid w:val="00C576A0"/>
    <w:rsid w:val="00C576FC"/>
    <w:rsid w:val="00C57735"/>
    <w:rsid w:val="00C60222"/>
    <w:rsid w:val="00C60282"/>
    <w:rsid w:val="00C610A5"/>
    <w:rsid w:val="00C61331"/>
    <w:rsid w:val="00C61C5F"/>
    <w:rsid w:val="00C62C51"/>
    <w:rsid w:val="00C62F57"/>
    <w:rsid w:val="00C631CB"/>
    <w:rsid w:val="00C6327E"/>
    <w:rsid w:val="00C638C4"/>
    <w:rsid w:val="00C64734"/>
    <w:rsid w:val="00C65ED1"/>
    <w:rsid w:val="00C668FF"/>
    <w:rsid w:val="00C67F15"/>
    <w:rsid w:val="00C708A3"/>
    <w:rsid w:val="00C70AF3"/>
    <w:rsid w:val="00C711A6"/>
    <w:rsid w:val="00C74FFD"/>
    <w:rsid w:val="00C755BC"/>
    <w:rsid w:val="00C75EAB"/>
    <w:rsid w:val="00C76D22"/>
    <w:rsid w:val="00C801F7"/>
    <w:rsid w:val="00C8032D"/>
    <w:rsid w:val="00C8044E"/>
    <w:rsid w:val="00C81B0C"/>
    <w:rsid w:val="00C8214D"/>
    <w:rsid w:val="00C8261E"/>
    <w:rsid w:val="00C83057"/>
    <w:rsid w:val="00C8337A"/>
    <w:rsid w:val="00C83A94"/>
    <w:rsid w:val="00C83DE8"/>
    <w:rsid w:val="00C8474C"/>
    <w:rsid w:val="00C848E0"/>
    <w:rsid w:val="00C8496E"/>
    <w:rsid w:val="00C84B12"/>
    <w:rsid w:val="00C84F18"/>
    <w:rsid w:val="00C85218"/>
    <w:rsid w:val="00C853C9"/>
    <w:rsid w:val="00C85675"/>
    <w:rsid w:val="00C8593E"/>
    <w:rsid w:val="00C85AC8"/>
    <w:rsid w:val="00C85B64"/>
    <w:rsid w:val="00C85E06"/>
    <w:rsid w:val="00C862E7"/>
    <w:rsid w:val="00C868F5"/>
    <w:rsid w:val="00C8765A"/>
    <w:rsid w:val="00C87772"/>
    <w:rsid w:val="00C8789D"/>
    <w:rsid w:val="00C903D3"/>
    <w:rsid w:val="00C90AE0"/>
    <w:rsid w:val="00C90AE8"/>
    <w:rsid w:val="00C910B8"/>
    <w:rsid w:val="00C916D6"/>
    <w:rsid w:val="00C9170E"/>
    <w:rsid w:val="00C91969"/>
    <w:rsid w:val="00C91DD9"/>
    <w:rsid w:val="00C92545"/>
    <w:rsid w:val="00C9351F"/>
    <w:rsid w:val="00C935A1"/>
    <w:rsid w:val="00C93ABA"/>
    <w:rsid w:val="00C94A68"/>
    <w:rsid w:val="00C959C5"/>
    <w:rsid w:val="00C96C05"/>
    <w:rsid w:val="00C96D77"/>
    <w:rsid w:val="00C97174"/>
    <w:rsid w:val="00C977E8"/>
    <w:rsid w:val="00CA015F"/>
    <w:rsid w:val="00CA1024"/>
    <w:rsid w:val="00CA1074"/>
    <w:rsid w:val="00CA1686"/>
    <w:rsid w:val="00CA1731"/>
    <w:rsid w:val="00CA211D"/>
    <w:rsid w:val="00CA2271"/>
    <w:rsid w:val="00CA2624"/>
    <w:rsid w:val="00CA2CDC"/>
    <w:rsid w:val="00CA2D8A"/>
    <w:rsid w:val="00CA32EE"/>
    <w:rsid w:val="00CA413E"/>
    <w:rsid w:val="00CA46FF"/>
    <w:rsid w:val="00CA512F"/>
    <w:rsid w:val="00CA5658"/>
    <w:rsid w:val="00CA694E"/>
    <w:rsid w:val="00CA785E"/>
    <w:rsid w:val="00CA7A54"/>
    <w:rsid w:val="00CA7ACD"/>
    <w:rsid w:val="00CA7BE2"/>
    <w:rsid w:val="00CA7C29"/>
    <w:rsid w:val="00CA7F3F"/>
    <w:rsid w:val="00CB0581"/>
    <w:rsid w:val="00CB165A"/>
    <w:rsid w:val="00CB18CF"/>
    <w:rsid w:val="00CB196A"/>
    <w:rsid w:val="00CB49EE"/>
    <w:rsid w:val="00CB4AD7"/>
    <w:rsid w:val="00CB63BF"/>
    <w:rsid w:val="00CB64FB"/>
    <w:rsid w:val="00CB6693"/>
    <w:rsid w:val="00CB68B5"/>
    <w:rsid w:val="00CB6FD4"/>
    <w:rsid w:val="00CB7ACF"/>
    <w:rsid w:val="00CC0585"/>
    <w:rsid w:val="00CC0F3C"/>
    <w:rsid w:val="00CC192B"/>
    <w:rsid w:val="00CC1B5D"/>
    <w:rsid w:val="00CC30F6"/>
    <w:rsid w:val="00CC3B62"/>
    <w:rsid w:val="00CC411E"/>
    <w:rsid w:val="00CC42B5"/>
    <w:rsid w:val="00CC573D"/>
    <w:rsid w:val="00CC5A04"/>
    <w:rsid w:val="00CC6ACD"/>
    <w:rsid w:val="00CC70B0"/>
    <w:rsid w:val="00CD02EF"/>
    <w:rsid w:val="00CD10B1"/>
    <w:rsid w:val="00CD1636"/>
    <w:rsid w:val="00CD171A"/>
    <w:rsid w:val="00CD1C33"/>
    <w:rsid w:val="00CD220B"/>
    <w:rsid w:val="00CD282B"/>
    <w:rsid w:val="00CD2B6F"/>
    <w:rsid w:val="00CD2BE0"/>
    <w:rsid w:val="00CD3D0A"/>
    <w:rsid w:val="00CD3FEE"/>
    <w:rsid w:val="00CD4480"/>
    <w:rsid w:val="00CD46E7"/>
    <w:rsid w:val="00CD5112"/>
    <w:rsid w:val="00CD5D41"/>
    <w:rsid w:val="00CD5DBA"/>
    <w:rsid w:val="00CD60CD"/>
    <w:rsid w:val="00CD620E"/>
    <w:rsid w:val="00CD77CE"/>
    <w:rsid w:val="00CD7B08"/>
    <w:rsid w:val="00CD7C05"/>
    <w:rsid w:val="00CE0AA8"/>
    <w:rsid w:val="00CE0E99"/>
    <w:rsid w:val="00CE1D5B"/>
    <w:rsid w:val="00CE21CB"/>
    <w:rsid w:val="00CE3EDC"/>
    <w:rsid w:val="00CE4E69"/>
    <w:rsid w:val="00CE75AB"/>
    <w:rsid w:val="00CE7FBB"/>
    <w:rsid w:val="00CF03E6"/>
    <w:rsid w:val="00CF0A36"/>
    <w:rsid w:val="00CF0C21"/>
    <w:rsid w:val="00CF0DA3"/>
    <w:rsid w:val="00CF1DF0"/>
    <w:rsid w:val="00CF1FCA"/>
    <w:rsid w:val="00CF2964"/>
    <w:rsid w:val="00CF2BBC"/>
    <w:rsid w:val="00CF3079"/>
    <w:rsid w:val="00CF32F6"/>
    <w:rsid w:val="00CF35F6"/>
    <w:rsid w:val="00CF3A3E"/>
    <w:rsid w:val="00CF3F05"/>
    <w:rsid w:val="00CF4D4E"/>
    <w:rsid w:val="00CF4F49"/>
    <w:rsid w:val="00CF5651"/>
    <w:rsid w:val="00CF59DB"/>
    <w:rsid w:val="00CF5CFB"/>
    <w:rsid w:val="00CF6880"/>
    <w:rsid w:val="00CF7058"/>
    <w:rsid w:val="00CF70FF"/>
    <w:rsid w:val="00CF729C"/>
    <w:rsid w:val="00D00265"/>
    <w:rsid w:val="00D0184B"/>
    <w:rsid w:val="00D01D16"/>
    <w:rsid w:val="00D02517"/>
    <w:rsid w:val="00D027FB"/>
    <w:rsid w:val="00D02D2B"/>
    <w:rsid w:val="00D03447"/>
    <w:rsid w:val="00D038FB"/>
    <w:rsid w:val="00D043FD"/>
    <w:rsid w:val="00D05DAE"/>
    <w:rsid w:val="00D05EED"/>
    <w:rsid w:val="00D061B3"/>
    <w:rsid w:val="00D0662F"/>
    <w:rsid w:val="00D07DF2"/>
    <w:rsid w:val="00D11144"/>
    <w:rsid w:val="00D1340A"/>
    <w:rsid w:val="00D13721"/>
    <w:rsid w:val="00D13B15"/>
    <w:rsid w:val="00D13C40"/>
    <w:rsid w:val="00D13E7A"/>
    <w:rsid w:val="00D140A8"/>
    <w:rsid w:val="00D145EE"/>
    <w:rsid w:val="00D14921"/>
    <w:rsid w:val="00D15776"/>
    <w:rsid w:val="00D15873"/>
    <w:rsid w:val="00D15A96"/>
    <w:rsid w:val="00D166FB"/>
    <w:rsid w:val="00D171F0"/>
    <w:rsid w:val="00D17CBE"/>
    <w:rsid w:val="00D202E1"/>
    <w:rsid w:val="00D20357"/>
    <w:rsid w:val="00D20A6D"/>
    <w:rsid w:val="00D20B0D"/>
    <w:rsid w:val="00D20BB0"/>
    <w:rsid w:val="00D20CD1"/>
    <w:rsid w:val="00D21100"/>
    <w:rsid w:val="00D21221"/>
    <w:rsid w:val="00D21664"/>
    <w:rsid w:val="00D21D1C"/>
    <w:rsid w:val="00D2230D"/>
    <w:rsid w:val="00D22733"/>
    <w:rsid w:val="00D238DF"/>
    <w:rsid w:val="00D242AE"/>
    <w:rsid w:val="00D243C8"/>
    <w:rsid w:val="00D25061"/>
    <w:rsid w:val="00D258CD"/>
    <w:rsid w:val="00D25ED3"/>
    <w:rsid w:val="00D260FE"/>
    <w:rsid w:val="00D26327"/>
    <w:rsid w:val="00D26C2D"/>
    <w:rsid w:val="00D32317"/>
    <w:rsid w:val="00D32AFA"/>
    <w:rsid w:val="00D3310F"/>
    <w:rsid w:val="00D33353"/>
    <w:rsid w:val="00D337AA"/>
    <w:rsid w:val="00D33CBE"/>
    <w:rsid w:val="00D34359"/>
    <w:rsid w:val="00D35382"/>
    <w:rsid w:val="00D353AC"/>
    <w:rsid w:val="00D3596B"/>
    <w:rsid w:val="00D35EF7"/>
    <w:rsid w:val="00D35FB5"/>
    <w:rsid w:val="00D366EC"/>
    <w:rsid w:val="00D378CC"/>
    <w:rsid w:val="00D40744"/>
    <w:rsid w:val="00D409C4"/>
    <w:rsid w:val="00D41673"/>
    <w:rsid w:val="00D41D3D"/>
    <w:rsid w:val="00D41D62"/>
    <w:rsid w:val="00D421BA"/>
    <w:rsid w:val="00D425A2"/>
    <w:rsid w:val="00D42943"/>
    <w:rsid w:val="00D43354"/>
    <w:rsid w:val="00D43D86"/>
    <w:rsid w:val="00D45DA6"/>
    <w:rsid w:val="00D463EB"/>
    <w:rsid w:val="00D46A79"/>
    <w:rsid w:val="00D4766B"/>
    <w:rsid w:val="00D47C86"/>
    <w:rsid w:val="00D5006E"/>
    <w:rsid w:val="00D503BE"/>
    <w:rsid w:val="00D50E06"/>
    <w:rsid w:val="00D51C12"/>
    <w:rsid w:val="00D52B49"/>
    <w:rsid w:val="00D52C59"/>
    <w:rsid w:val="00D531A2"/>
    <w:rsid w:val="00D53462"/>
    <w:rsid w:val="00D53503"/>
    <w:rsid w:val="00D53A60"/>
    <w:rsid w:val="00D53ED3"/>
    <w:rsid w:val="00D53F39"/>
    <w:rsid w:val="00D540B7"/>
    <w:rsid w:val="00D543A6"/>
    <w:rsid w:val="00D54F41"/>
    <w:rsid w:val="00D55152"/>
    <w:rsid w:val="00D552F5"/>
    <w:rsid w:val="00D55D8B"/>
    <w:rsid w:val="00D55D97"/>
    <w:rsid w:val="00D55E2B"/>
    <w:rsid w:val="00D56242"/>
    <w:rsid w:val="00D56D2F"/>
    <w:rsid w:val="00D57C29"/>
    <w:rsid w:val="00D606A7"/>
    <w:rsid w:val="00D60733"/>
    <w:rsid w:val="00D6194F"/>
    <w:rsid w:val="00D61C4D"/>
    <w:rsid w:val="00D6251E"/>
    <w:rsid w:val="00D62C0B"/>
    <w:rsid w:val="00D62E1F"/>
    <w:rsid w:val="00D63252"/>
    <w:rsid w:val="00D63A69"/>
    <w:rsid w:val="00D63DFC"/>
    <w:rsid w:val="00D6450D"/>
    <w:rsid w:val="00D64E4F"/>
    <w:rsid w:val="00D6526F"/>
    <w:rsid w:val="00D65622"/>
    <w:rsid w:val="00D66FB2"/>
    <w:rsid w:val="00D67417"/>
    <w:rsid w:val="00D674D1"/>
    <w:rsid w:val="00D677BB"/>
    <w:rsid w:val="00D67AAC"/>
    <w:rsid w:val="00D67D64"/>
    <w:rsid w:val="00D70149"/>
    <w:rsid w:val="00D71929"/>
    <w:rsid w:val="00D71ABE"/>
    <w:rsid w:val="00D71EC1"/>
    <w:rsid w:val="00D7280C"/>
    <w:rsid w:val="00D73463"/>
    <w:rsid w:val="00D7371E"/>
    <w:rsid w:val="00D7383B"/>
    <w:rsid w:val="00D7386B"/>
    <w:rsid w:val="00D749F4"/>
    <w:rsid w:val="00D75AC6"/>
    <w:rsid w:val="00D76ADA"/>
    <w:rsid w:val="00D777EC"/>
    <w:rsid w:val="00D77DB8"/>
    <w:rsid w:val="00D80161"/>
    <w:rsid w:val="00D80B88"/>
    <w:rsid w:val="00D82436"/>
    <w:rsid w:val="00D829F0"/>
    <w:rsid w:val="00D830AB"/>
    <w:rsid w:val="00D83D3B"/>
    <w:rsid w:val="00D844F7"/>
    <w:rsid w:val="00D84866"/>
    <w:rsid w:val="00D854D9"/>
    <w:rsid w:val="00D85BAD"/>
    <w:rsid w:val="00D864AC"/>
    <w:rsid w:val="00D8685D"/>
    <w:rsid w:val="00D86D9D"/>
    <w:rsid w:val="00D87099"/>
    <w:rsid w:val="00D87167"/>
    <w:rsid w:val="00D8771D"/>
    <w:rsid w:val="00D87D0C"/>
    <w:rsid w:val="00D908D1"/>
    <w:rsid w:val="00D90AA3"/>
    <w:rsid w:val="00D91030"/>
    <w:rsid w:val="00D910C6"/>
    <w:rsid w:val="00D92752"/>
    <w:rsid w:val="00D927F6"/>
    <w:rsid w:val="00D92847"/>
    <w:rsid w:val="00D92B43"/>
    <w:rsid w:val="00D92EAF"/>
    <w:rsid w:val="00D931E0"/>
    <w:rsid w:val="00D93815"/>
    <w:rsid w:val="00D93AF1"/>
    <w:rsid w:val="00D94B24"/>
    <w:rsid w:val="00D95423"/>
    <w:rsid w:val="00D95C69"/>
    <w:rsid w:val="00D95D96"/>
    <w:rsid w:val="00D9667D"/>
    <w:rsid w:val="00D977BF"/>
    <w:rsid w:val="00D9793E"/>
    <w:rsid w:val="00D97BE7"/>
    <w:rsid w:val="00DA092C"/>
    <w:rsid w:val="00DA0D9E"/>
    <w:rsid w:val="00DA0FE5"/>
    <w:rsid w:val="00DA1230"/>
    <w:rsid w:val="00DA21EF"/>
    <w:rsid w:val="00DA3378"/>
    <w:rsid w:val="00DA431E"/>
    <w:rsid w:val="00DA5735"/>
    <w:rsid w:val="00DA5DF3"/>
    <w:rsid w:val="00DA5EC5"/>
    <w:rsid w:val="00DA6486"/>
    <w:rsid w:val="00DA6BAE"/>
    <w:rsid w:val="00DA7D7C"/>
    <w:rsid w:val="00DB0223"/>
    <w:rsid w:val="00DB0337"/>
    <w:rsid w:val="00DB0961"/>
    <w:rsid w:val="00DB1ACD"/>
    <w:rsid w:val="00DB39B6"/>
    <w:rsid w:val="00DB3AED"/>
    <w:rsid w:val="00DB3E09"/>
    <w:rsid w:val="00DB3EAA"/>
    <w:rsid w:val="00DB4275"/>
    <w:rsid w:val="00DB4392"/>
    <w:rsid w:val="00DB596C"/>
    <w:rsid w:val="00DB5BA4"/>
    <w:rsid w:val="00DB7073"/>
    <w:rsid w:val="00DB78DD"/>
    <w:rsid w:val="00DC000D"/>
    <w:rsid w:val="00DC0C71"/>
    <w:rsid w:val="00DC0D71"/>
    <w:rsid w:val="00DC1183"/>
    <w:rsid w:val="00DC15D8"/>
    <w:rsid w:val="00DC19CB"/>
    <w:rsid w:val="00DC1F53"/>
    <w:rsid w:val="00DC270E"/>
    <w:rsid w:val="00DC2DD5"/>
    <w:rsid w:val="00DC3EAF"/>
    <w:rsid w:val="00DC3FF3"/>
    <w:rsid w:val="00DC524A"/>
    <w:rsid w:val="00DC558A"/>
    <w:rsid w:val="00DC6B04"/>
    <w:rsid w:val="00DC6EA7"/>
    <w:rsid w:val="00DC737E"/>
    <w:rsid w:val="00DC7952"/>
    <w:rsid w:val="00DD030D"/>
    <w:rsid w:val="00DD1438"/>
    <w:rsid w:val="00DD1514"/>
    <w:rsid w:val="00DD285C"/>
    <w:rsid w:val="00DD2C9B"/>
    <w:rsid w:val="00DD2E62"/>
    <w:rsid w:val="00DD3A88"/>
    <w:rsid w:val="00DD441A"/>
    <w:rsid w:val="00DD4591"/>
    <w:rsid w:val="00DD4960"/>
    <w:rsid w:val="00DD4AE3"/>
    <w:rsid w:val="00DD5DB6"/>
    <w:rsid w:val="00DD6173"/>
    <w:rsid w:val="00DD65B3"/>
    <w:rsid w:val="00DE0570"/>
    <w:rsid w:val="00DE1263"/>
    <w:rsid w:val="00DE166B"/>
    <w:rsid w:val="00DE16EA"/>
    <w:rsid w:val="00DE1C01"/>
    <w:rsid w:val="00DE1F54"/>
    <w:rsid w:val="00DE321F"/>
    <w:rsid w:val="00DE3563"/>
    <w:rsid w:val="00DE3731"/>
    <w:rsid w:val="00DE41B3"/>
    <w:rsid w:val="00DE468E"/>
    <w:rsid w:val="00DE4698"/>
    <w:rsid w:val="00DE470E"/>
    <w:rsid w:val="00DE57D4"/>
    <w:rsid w:val="00DE5877"/>
    <w:rsid w:val="00DE5ABD"/>
    <w:rsid w:val="00DE5E01"/>
    <w:rsid w:val="00DE628B"/>
    <w:rsid w:val="00DE6BE0"/>
    <w:rsid w:val="00DE6E74"/>
    <w:rsid w:val="00DE733B"/>
    <w:rsid w:val="00DE77F0"/>
    <w:rsid w:val="00DE7BA8"/>
    <w:rsid w:val="00DF028E"/>
    <w:rsid w:val="00DF052F"/>
    <w:rsid w:val="00DF0D8F"/>
    <w:rsid w:val="00DF0E50"/>
    <w:rsid w:val="00DF1FBA"/>
    <w:rsid w:val="00DF277C"/>
    <w:rsid w:val="00DF47BA"/>
    <w:rsid w:val="00DF4C8E"/>
    <w:rsid w:val="00DF530C"/>
    <w:rsid w:val="00DF5367"/>
    <w:rsid w:val="00DF66C5"/>
    <w:rsid w:val="00DF721A"/>
    <w:rsid w:val="00DF72A4"/>
    <w:rsid w:val="00DF7731"/>
    <w:rsid w:val="00DF78D6"/>
    <w:rsid w:val="00DF79CE"/>
    <w:rsid w:val="00DF7D86"/>
    <w:rsid w:val="00E0000F"/>
    <w:rsid w:val="00E01161"/>
    <w:rsid w:val="00E01686"/>
    <w:rsid w:val="00E0193F"/>
    <w:rsid w:val="00E023C4"/>
    <w:rsid w:val="00E02CDA"/>
    <w:rsid w:val="00E02E71"/>
    <w:rsid w:val="00E033BE"/>
    <w:rsid w:val="00E0349E"/>
    <w:rsid w:val="00E03AF9"/>
    <w:rsid w:val="00E040CE"/>
    <w:rsid w:val="00E04694"/>
    <w:rsid w:val="00E048C0"/>
    <w:rsid w:val="00E052AA"/>
    <w:rsid w:val="00E05422"/>
    <w:rsid w:val="00E05639"/>
    <w:rsid w:val="00E1085B"/>
    <w:rsid w:val="00E10898"/>
    <w:rsid w:val="00E11803"/>
    <w:rsid w:val="00E12519"/>
    <w:rsid w:val="00E1274C"/>
    <w:rsid w:val="00E1291A"/>
    <w:rsid w:val="00E131B2"/>
    <w:rsid w:val="00E13334"/>
    <w:rsid w:val="00E13495"/>
    <w:rsid w:val="00E13765"/>
    <w:rsid w:val="00E137A9"/>
    <w:rsid w:val="00E13A44"/>
    <w:rsid w:val="00E13EAA"/>
    <w:rsid w:val="00E14619"/>
    <w:rsid w:val="00E16660"/>
    <w:rsid w:val="00E17639"/>
    <w:rsid w:val="00E178F2"/>
    <w:rsid w:val="00E1794C"/>
    <w:rsid w:val="00E21F98"/>
    <w:rsid w:val="00E223C0"/>
    <w:rsid w:val="00E23138"/>
    <w:rsid w:val="00E24ABC"/>
    <w:rsid w:val="00E2513E"/>
    <w:rsid w:val="00E25C4F"/>
    <w:rsid w:val="00E27115"/>
    <w:rsid w:val="00E27B3E"/>
    <w:rsid w:val="00E30F98"/>
    <w:rsid w:val="00E31CCA"/>
    <w:rsid w:val="00E32ADB"/>
    <w:rsid w:val="00E32D06"/>
    <w:rsid w:val="00E336E1"/>
    <w:rsid w:val="00E34168"/>
    <w:rsid w:val="00E34214"/>
    <w:rsid w:val="00E34348"/>
    <w:rsid w:val="00E344E3"/>
    <w:rsid w:val="00E353D1"/>
    <w:rsid w:val="00E358CB"/>
    <w:rsid w:val="00E35B14"/>
    <w:rsid w:val="00E35CF2"/>
    <w:rsid w:val="00E378F5"/>
    <w:rsid w:val="00E40AE0"/>
    <w:rsid w:val="00E41BD3"/>
    <w:rsid w:val="00E42392"/>
    <w:rsid w:val="00E42C50"/>
    <w:rsid w:val="00E43122"/>
    <w:rsid w:val="00E436DC"/>
    <w:rsid w:val="00E43AD3"/>
    <w:rsid w:val="00E44941"/>
    <w:rsid w:val="00E45604"/>
    <w:rsid w:val="00E4616E"/>
    <w:rsid w:val="00E467A2"/>
    <w:rsid w:val="00E47035"/>
    <w:rsid w:val="00E4709A"/>
    <w:rsid w:val="00E50E65"/>
    <w:rsid w:val="00E50F23"/>
    <w:rsid w:val="00E511F8"/>
    <w:rsid w:val="00E52D32"/>
    <w:rsid w:val="00E55C9E"/>
    <w:rsid w:val="00E563A3"/>
    <w:rsid w:val="00E567DC"/>
    <w:rsid w:val="00E56ACA"/>
    <w:rsid w:val="00E57E2B"/>
    <w:rsid w:val="00E600CD"/>
    <w:rsid w:val="00E60CC0"/>
    <w:rsid w:val="00E61025"/>
    <w:rsid w:val="00E6121B"/>
    <w:rsid w:val="00E62092"/>
    <w:rsid w:val="00E62560"/>
    <w:rsid w:val="00E62CE6"/>
    <w:rsid w:val="00E63450"/>
    <w:rsid w:val="00E639D9"/>
    <w:rsid w:val="00E63B7B"/>
    <w:rsid w:val="00E64833"/>
    <w:rsid w:val="00E64E21"/>
    <w:rsid w:val="00E652BB"/>
    <w:rsid w:val="00E6561F"/>
    <w:rsid w:val="00E65A71"/>
    <w:rsid w:val="00E668C9"/>
    <w:rsid w:val="00E66F62"/>
    <w:rsid w:val="00E66FB7"/>
    <w:rsid w:val="00E6771B"/>
    <w:rsid w:val="00E7082C"/>
    <w:rsid w:val="00E711B5"/>
    <w:rsid w:val="00E71247"/>
    <w:rsid w:val="00E72443"/>
    <w:rsid w:val="00E72781"/>
    <w:rsid w:val="00E72E5E"/>
    <w:rsid w:val="00E73055"/>
    <w:rsid w:val="00E732F3"/>
    <w:rsid w:val="00E733A5"/>
    <w:rsid w:val="00E73A6D"/>
    <w:rsid w:val="00E73B22"/>
    <w:rsid w:val="00E743A4"/>
    <w:rsid w:val="00E750C2"/>
    <w:rsid w:val="00E75D14"/>
    <w:rsid w:val="00E75FBE"/>
    <w:rsid w:val="00E76353"/>
    <w:rsid w:val="00E76879"/>
    <w:rsid w:val="00E776E6"/>
    <w:rsid w:val="00E8049F"/>
    <w:rsid w:val="00E80737"/>
    <w:rsid w:val="00E816B8"/>
    <w:rsid w:val="00E817F3"/>
    <w:rsid w:val="00E824F2"/>
    <w:rsid w:val="00E82C23"/>
    <w:rsid w:val="00E82D84"/>
    <w:rsid w:val="00E83238"/>
    <w:rsid w:val="00E83967"/>
    <w:rsid w:val="00E847C2"/>
    <w:rsid w:val="00E849BE"/>
    <w:rsid w:val="00E85650"/>
    <w:rsid w:val="00E868FC"/>
    <w:rsid w:val="00E86B2D"/>
    <w:rsid w:val="00E870AE"/>
    <w:rsid w:val="00E87B6E"/>
    <w:rsid w:val="00E90C37"/>
    <w:rsid w:val="00E90DEB"/>
    <w:rsid w:val="00E91B57"/>
    <w:rsid w:val="00E91CEE"/>
    <w:rsid w:val="00E9222B"/>
    <w:rsid w:val="00E926FA"/>
    <w:rsid w:val="00E928D2"/>
    <w:rsid w:val="00E93063"/>
    <w:rsid w:val="00E93377"/>
    <w:rsid w:val="00E93661"/>
    <w:rsid w:val="00E93ACC"/>
    <w:rsid w:val="00E93F0E"/>
    <w:rsid w:val="00E9496B"/>
    <w:rsid w:val="00E94A12"/>
    <w:rsid w:val="00E94BD6"/>
    <w:rsid w:val="00E94E95"/>
    <w:rsid w:val="00E95839"/>
    <w:rsid w:val="00E9666A"/>
    <w:rsid w:val="00E9761F"/>
    <w:rsid w:val="00E976D6"/>
    <w:rsid w:val="00E97C3B"/>
    <w:rsid w:val="00EA102E"/>
    <w:rsid w:val="00EA154E"/>
    <w:rsid w:val="00EA1562"/>
    <w:rsid w:val="00EA1571"/>
    <w:rsid w:val="00EA2477"/>
    <w:rsid w:val="00EA2B0F"/>
    <w:rsid w:val="00EA4004"/>
    <w:rsid w:val="00EA4147"/>
    <w:rsid w:val="00EA622B"/>
    <w:rsid w:val="00EA6955"/>
    <w:rsid w:val="00EA6D16"/>
    <w:rsid w:val="00EA6EC2"/>
    <w:rsid w:val="00EA7643"/>
    <w:rsid w:val="00EB2AB9"/>
    <w:rsid w:val="00EB2F96"/>
    <w:rsid w:val="00EB327B"/>
    <w:rsid w:val="00EB3AC9"/>
    <w:rsid w:val="00EB4130"/>
    <w:rsid w:val="00EB41EE"/>
    <w:rsid w:val="00EB56F6"/>
    <w:rsid w:val="00EB5D6B"/>
    <w:rsid w:val="00EB65C9"/>
    <w:rsid w:val="00EB6F75"/>
    <w:rsid w:val="00EC0142"/>
    <w:rsid w:val="00EC04DE"/>
    <w:rsid w:val="00EC0BBD"/>
    <w:rsid w:val="00EC31F0"/>
    <w:rsid w:val="00EC3259"/>
    <w:rsid w:val="00EC3BB9"/>
    <w:rsid w:val="00EC4509"/>
    <w:rsid w:val="00EC4539"/>
    <w:rsid w:val="00EC5561"/>
    <w:rsid w:val="00EC5602"/>
    <w:rsid w:val="00EC5C54"/>
    <w:rsid w:val="00EC624D"/>
    <w:rsid w:val="00ED0291"/>
    <w:rsid w:val="00ED02B8"/>
    <w:rsid w:val="00ED0832"/>
    <w:rsid w:val="00ED0A66"/>
    <w:rsid w:val="00ED0B6B"/>
    <w:rsid w:val="00ED0D80"/>
    <w:rsid w:val="00ED1456"/>
    <w:rsid w:val="00ED24CE"/>
    <w:rsid w:val="00ED26A0"/>
    <w:rsid w:val="00ED2F3B"/>
    <w:rsid w:val="00ED3560"/>
    <w:rsid w:val="00ED4406"/>
    <w:rsid w:val="00ED5318"/>
    <w:rsid w:val="00ED5F2C"/>
    <w:rsid w:val="00ED5F65"/>
    <w:rsid w:val="00ED659B"/>
    <w:rsid w:val="00ED6ABB"/>
    <w:rsid w:val="00ED6BBA"/>
    <w:rsid w:val="00ED783A"/>
    <w:rsid w:val="00ED7CA2"/>
    <w:rsid w:val="00EE02E4"/>
    <w:rsid w:val="00EE0D1F"/>
    <w:rsid w:val="00EE117F"/>
    <w:rsid w:val="00EE11F8"/>
    <w:rsid w:val="00EE13ED"/>
    <w:rsid w:val="00EE1737"/>
    <w:rsid w:val="00EE2547"/>
    <w:rsid w:val="00EE2672"/>
    <w:rsid w:val="00EE268D"/>
    <w:rsid w:val="00EE2C95"/>
    <w:rsid w:val="00EE2ED0"/>
    <w:rsid w:val="00EE3AD0"/>
    <w:rsid w:val="00EE448A"/>
    <w:rsid w:val="00EE4BE5"/>
    <w:rsid w:val="00EE4BF3"/>
    <w:rsid w:val="00EE4FDF"/>
    <w:rsid w:val="00EE6DE6"/>
    <w:rsid w:val="00EE7F5E"/>
    <w:rsid w:val="00EF07B9"/>
    <w:rsid w:val="00EF1C12"/>
    <w:rsid w:val="00EF20ED"/>
    <w:rsid w:val="00EF2341"/>
    <w:rsid w:val="00EF46D7"/>
    <w:rsid w:val="00EF49DD"/>
    <w:rsid w:val="00EF4F34"/>
    <w:rsid w:val="00EF60B9"/>
    <w:rsid w:val="00EF6EBF"/>
    <w:rsid w:val="00EF7273"/>
    <w:rsid w:val="00EF7786"/>
    <w:rsid w:val="00EF77D3"/>
    <w:rsid w:val="00EF7D56"/>
    <w:rsid w:val="00F007F5"/>
    <w:rsid w:val="00F0152B"/>
    <w:rsid w:val="00F01A43"/>
    <w:rsid w:val="00F01E50"/>
    <w:rsid w:val="00F02428"/>
    <w:rsid w:val="00F03DCC"/>
    <w:rsid w:val="00F045ED"/>
    <w:rsid w:val="00F05A60"/>
    <w:rsid w:val="00F065BE"/>
    <w:rsid w:val="00F066F6"/>
    <w:rsid w:val="00F06D2D"/>
    <w:rsid w:val="00F07187"/>
    <w:rsid w:val="00F07267"/>
    <w:rsid w:val="00F07535"/>
    <w:rsid w:val="00F100E9"/>
    <w:rsid w:val="00F10CAD"/>
    <w:rsid w:val="00F11848"/>
    <w:rsid w:val="00F13A02"/>
    <w:rsid w:val="00F13BAA"/>
    <w:rsid w:val="00F13D39"/>
    <w:rsid w:val="00F15AE4"/>
    <w:rsid w:val="00F16771"/>
    <w:rsid w:val="00F20122"/>
    <w:rsid w:val="00F20803"/>
    <w:rsid w:val="00F214AA"/>
    <w:rsid w:val="00F21BAB"/>
    <w:rsid w:val="00F21E6B"/>
    <w:rsid w:val="00F21F58"/>
    <w:rsid w:val="00F2241B"/>
    <w:rsid w:val="00F23247"/>
    <w:rsid w:val="00F23776"/>
    <w:rsid w:val="00F23BE4"/>
    <w:rsid w:val="00F23E90"/>
    <w:rsid w:val="00F24C53"/>
    <w:rsid w:val="00F24F3E"/>
    <w:rsid w:val="00F2522D"/>
    <w:rsid w:val="00F255C2"/>
    <w:rsid w:val="00F2593D"/>
    <w:rsid w:val="00F260CA"/>
    <w:rsid w:val="00F26671"/>
    <w:rsid w:val="00F26AF9"/>
    <w:rsid w:val="00F26C95"/>
    <w:rsid w:val="00F26F84"/>
    <w:rsid w:val="00F3021A"/>
    <w:rsid w:val="00F3131C"/>
    <w:rsid w:val="00F31547"/>
    <w:rsid w:val="00F315A9"/>
    <w:rsid w:val="00F317F5"/>
    <w:rsid w:val="00F3239E"/>
    <w:rsid w:val="00F32468"/>
    <w:rsid w:val="00F32801"/>
    <w:rsid w:val="00F3294A"/>
    <w:rsid w:val="00F32E89"/>
    <w:rsid w:val="00F333C1"/>
    <w:rsid w:val="00F33530"/>
    <w:rsid w:val="00F3363B"/>
    <w:rsid w:val="00F3391E"/>
    <w:rsid w:val="00F3612E"/>
    <w:rsid w:val="00F367E0"/>
    <w:rsid w:val="00F37B11"/>
    <w:rsid w:val="00F408FB"/>
    <w:rsid w:val="00F40D2C"/>
    <w:rsid w:val="00F411CE"/>
    <w:rsid w:val="00F41742"/>
    <w:rsid w:val="00F41B3F"/>
    <w:rsid w:val="00F41E72"/>
    <w:rsid w:val="00F42263"/>
    <w:rsid w:val="00F43EB7"/>
    <w:rsid w:val="00F45BD2"/>
    <w:rsid w:val="00F45D6F"/>
    <w:rsid w:val="00F46209"/>
    <w:rsid w:val="00F467D2"/>
    <w:rsid w:val="00F46851"/>
    <w:rsid w:val="00F46A7B"/>
    <w:rsid w:val="00F46D1C"/>
    <w:rsid w:val="00F4737E"/>
    <w:rsid w:val="00F47803"/>
    <w:rsid w:val="00F47915"/>
    <w:rsid w:val="00F479D8"/>
    <w:rsid w:val="00F47E2C"/>
    <w:rsid w:val="00F50167"/>
    <w:rsid w:val="00F50461"/>
    <w:rsid w:val="00F50631"/>
    <w:rsid w:val="00F51588"/>
    <w:rsid w:val="00F51C7F"/>
    <w:rsid w:val="00F51D52"/>
    <w:rsid w:val="00F52367"/>
    <w:rsid w:val="00F53AFD"/>
    <w:rsid w:val="00F53D0A"/>
    <w:rsid w:val="00F54A55"/>
    <w:rsid w:val="00F552BE"/>
    <w:rsid w:val="00F5567A"/>
    <w:rsid w:val="00F558B6"/>
    <w:rsid w:val="00F573AC"/>
    <w:rsid w:val="00F579CF"/>
    <w:rsid w:val="00F57D29"/>
    <w:rsid w:val="00F6011F"/>
    <w:rsid w:val="00F60784"/>
    <w:rsid w:val="00F61F57"/>
    <w:rsid w:val="00F622AF"/>
    <w:rsid w:val="00F627DE"/>
    <w:rsid w:val="00F6283C"/>
    <w:rsid w:val="00F63A09"/>
    <w:rsid w:val="00F63D4C"/>
    <w:rsid w:val="00F63F4B"/>
    <w:rsid w:val="00F656FC"/>
    <w:rsid w:val="00F65EE8"/>
    <w:rsid w:val="00F66277"/>
    <w:rsid w:val="00F66923"/>
    <w:rsid w:val="00F66983"/>
    <w:rsid w:val="00F6722D"/>
    <w:rsid w:val="00F678D3"/>
    <w:rsid w:val="00F67B00"/>
    <w:rsid w:val="00F70789"/>
    <w:rsid w:val="00F70D3C"/>
    <w:rsid w:val="00F718B7"/>
    <w:rsid w:val="00F725D6"/>
    <w:rsid w:val="00F729DC"/>
    <w:rsid w:val="00F72E00"/>
    <w:rsid w:val="00F73219"/>
    <w:rsid w:val="00F73FB4"/>
    <w:rsid w:val="00F742B1"/>
    <w:rsid w:val="00F74336"/>
    <w:rsid w:val="00F74687"/>
    <w:rsid w:val="00F74ED8"/>
    <w:rsid w:val="00F7562F"/>
    <w:rsid w:val="00F76424"/>
    <w:rsid w:val="00F76B2B"/>
    <w:rsid w:val="00F76D5F"/>
    <w:rsid w:val="00F8005D"/>
    <w:rsid w:val="00F80772"/>
    <w:rsid w:val="00F80986"/>
    <w:rsid w:val="00F809A4"/>
    <w:rsid w:val="00F81A0C"/>
    <w:rsid w:val="00F82780"/>
    <w:rsid w:val="00F83295"/>
    <w:rsid w:val="00F8359E"/>
    <w:rsid w:val="00F844D2"/>
    <w:rsid w:val="00F846D1"/>
    <w:rsid w:val="00F850B0"/>
    <w:rsid w:val="00F852A1"/>
    <w:rsid w:val="00F859E4"/>
    <w:rsid w:val="00F86037"/>
    <w:rsid w:val="00F86872"/>
    <w:rsid w:val="00F86BE7"/>
    <w:rsid w:val="00F90B51"/>
    <w:rsid w:val="00F91F34"/>
    <w:rsid w:val="00F9208E"/>
    <w:rsid w:val="00F92224"/>
    <w:rsid w:val="00F92B80"/>
    <w:rsid w:val="00F92E45"/>
    <w:rsid w:val="00F92E7B"/>
    <w:rsid w:val="00F93724"/>
    <w:rsid w:val="00F939D9"/>
    <w:rsid w:val="00F951D1"/>
    <w:rsid w:val="00F96400"/>
    <w:rsid w:val="00F9685F"/>
    <w:rsid w:val="00F96FCA"/>
    <w:rsid w:val="00F97010"/>
    <w:rsid w:val="00FA041E"/>
    <w:rsid w:val="00FA0605"/>
    <w:rsid w:val="00FA11B5"/>
    <w:rsid w:val="00FA1E7E"/>
    <w:rsid w:val="00FA1E91"/>
    <w:rsid w:val="00FA2AA5"/>
    <w:rsid w:val="00FA392B"/>
    <w:rsid w:val="00FA3D01"/>
    <w:rsid w:val="00FA40EC"/>
    <w:rsid w:val="00FA5863"/>
    <w:rsid w:val="00FA7FD8"/>
    <w:rsid w:val="00FB050F"/>
    <w:rsid w:val="00FB082E"/>
    <w:rsid w:val="00FB1350"/>
    <w:rsid w:val="00FB1846"/>
    <w:rsid w:val="00FB1D60"/>
    <w:rsid w:val="00FB4F23"/>
    <w:rsid w:val="00FB542A"/>
    <w:rsid w:val="00FB55FD"/>
    <w:rsid w:val="00FB6267"/>
    <w:rsid w:val="00FB64A5"/>
    <w:rsid w:val="00FB6B71"/>
    <w:rsid w:val="00FB6E6B"/>
    <w:rsid w:val="00FB7045"/>
    <w:rsid w:val="00FB7582"/>
    <w:rsid w:val="00FC0A37"/>
    <w:rsid w:val="00FC168B"/>
    <w:rsid w:val="00FC16AD"/>
    <w:rsid w:val="00FC2792"/>
    <w:rsid w:val="00FC3AF9"/>
    <w:rsid w:val="00FC4726"/>
    <w:rsid w:val="00FC48C5"/>
    <w:rsid w:val="00FC4A39"/>
    <w:rsid w:val="00FC53E8"/>
    <w:rsid w:val="00FC5843"/>
    <w:rsid w:val="00FC5BB9"/>
    <w:rsid w:val="00FC63DD"/>
    <w:rsid w:val="00FC6B06"/>
    <w:rsid w:val="00FC6C3E"/>
    <w:rsid w:val="00FC74AE"/>
    <w:rsid w:val="00FC7944"/>
    <w:rsid w:val="00FC79E8"/>
    <w:rsid w:val="00FC7FD6"/>
    <w:rsid w:val="00FD0255"/>
    <w:rsid w:val="00FD0FDC"/>
    <w:rsid w:val="00FD1676"/>
    <w:rsid w:val="00FD20B5"/>
    <w:rsid w:val="00FD2E42"/>
    <w:rsid w:val="00FD3568"/>
    <w:rsid w:val="00FD3AA5"/>
    <w:rsid w:val="00FD46B6"/>
    <w:rsid w:val="00FD4BAC"/>
    <w:rsid w:val="00FD5793"/>
    <w:rsid w:val="00FD5C7B"/>
    <w:rsid w:val="00FD60F6"/>
    <w:rsid w:val="00FD71E4"/>
    <w:rsid w:val="00FE00FE"/>
    <w:rsid w:val="00FE0518"/>
    <w:rsid w:val="00FE1FCF"/>
    <w:rsid w:val="00FE31FE"/>
    <w:rsid w:val="00FE467B"/>
    <w:rsid w:val="00FE4996"/>
    <w:rsid w:val="00FE5C75"/>
    <w:rsid w:val="00FE61D7"/>
    <w:rsid w:val="00FE75B3"/>
    <w:rsid w:val="00FF0887"/>
    <w:rsid w:val="00FF0BEA"/>
    <w:rsid w:val="00FF0CCD"/>
    <w:rsid w:val="00FF0D3B"/>
    <w:rsid w:val="00FF112C"/>
    <w:rsid w:val="00FF1896"/>
    <w:rsid w:val="00FF1BE5"/>
    <w:rsid w:val="00FF318C"/>
    <w:rsid w:val="00FF3192"/>
    <w:rsid w:val="00FF390C"/>
    <w:rsid w:val="00FF4E5D"/>
    <w:rsid w:val="00FF4EB1"/>
    <w:rsid w:val="00FF526B"/>
    <w:rsid w:val="00FF52B0"/>
    <w:rsid w:val="00FF6EDB"/>
    <w:rsid w:val="00FF7633"/>
    <w:rsid w:val="0A815DBF"/>
    <w:rsid w:val="0C6B02AD"/>
    <w:rsid w:val="0D11DFC1"/>
    <w:rsid w:val="1001A5CD"/>
    <w:rsid w:val="10364C7C"/>
    <w:rsid w:val="106835A8"/>
    <w:rsid w:val="12040609"/>
    <w:rsid w:val="148FA481"/>
    <w:rsid w:val="14B18717"/>
    <w:rsid w:val="16441CA0"/>
    <w:rsid w:val="179BCD8F"/>
    <w:rsid w:val="18AA57AA"/>
    <w:rsid w:val="1AD50E5A"/>
    <w:rsid w:val="21BDB919"/>
    <w:rsid w:val="23746EE8"/>
    <w:rsid w:val="26DC3657"/>
    <w:rsid w:val="27C22969"/>
    <w:rsid w:val="27EE4BAB"/>
    <w:rsid w:val="2C1186FB"/>
    <w:rsid w:val="2D3A03CE"/>
    <w:rsid w:val="2E5FD7A3"/>
    <w:rsid w:val="34A3B499"/>
    <w:rsid w:val="38BA82C7"/>
    <w:rsid w:val="3A7C214F"/>
    <w:rsid w:val="3B6190E7"/>
    <w:rsid w:val="3CDDF917"/>
    <w:rsid w:val="401402E9"/>
    <w:rsid w:val="435AF7BB"/>
    <w:rsid w:val="460B5DB4"/>
    <w:rsid w:val="4BF3B9DD"/>
    <w:rsid w:val="4C816A7E"/>
    <w:rsid w:val="50FFD41A"/>
    <w:rsid w:val="519255E3"/>
    <w:rsid w:val="52230738"/>
    <w:rsid w:val="5327A499"/>
    <w:rsid w:val="55325345"/>
    <w:rsid w:val="584956B9"/>
    <w:rsid w:val="5A8B9C3D"/>
    <w:rsid w:val="5AB18A58"/>
    <w:rsid w:val="5B4DE1A6"/>
    <w:rsid w:val="5D9E04CA"/>
    <w:rsid w:val="65281D53"/>
    <w:rsid w:val="66079D25"/>
    <w:rsid w:val="6A8C59DC"/>
    <w:rsid w:val="6CC6F98E"/>
    <w:rsid w:val="6D3EF8AD"/>
    <w:rsid w:val="70A0C9F9"/>
    <w:rsid w:val="70F83837"/>
    <w:rsid w:val="73D53200"/>
    <w:rsid w:val="757DD1F8"/>
    <w:rsid w:val="7682A007"/>
    <w:rsid w:val="7732AFFE"/>
    <w:rsid w:val="77412A82"/>
    <w:rsid w:val="7AD01180"/>
    <w:rsid w:val="7AD6045C"/>
    <w:rsid w:val="7BF9CCAD"/>
    <w:rsid w:val="7CB8F25C"/>
    <w:rsid w:val="7D12FC57"/>
    <w:rsid w:val="7DC9084A"/>
    <w:rsid w:val="7EAECCB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6D4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0EEA"/>
    <w:rPr>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lang w:eastAsia="en-US"/>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lang w:eastAsia="en-US"/>
    </w:rPr>
  </w:style>
  <w:style w:type="paragraph" w:styleId="Title">
    <w:name w:val="Title"/>
    <w:basedOn w:val="Normal"/>
    <w:link w:val="TitleChar"/>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lang w:eastAsia="en-US"/>
    </w:rPr>
  </w:style>
  <w:style w:type="paragraph" w:customStyle="1" w:styleId="P1-StandPara">
    <w:name w:val="P1-Stand Para"/>
    <w:pPr>
      <w:spacing w:line="360" w:lineRule="atLeast"/>
      <w:ind w:firstLine="1152"/>
      <w:jc w:val="both"/>
    </w:pPr>
    <w:rPr>
      <w:sz w:val="22"/>
      <w:lang w:eastAsia="en-US"/>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9282A"/>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8444F4"/>
    <w:pPr>
      <w:tabs>
        <w:tab w:val="left" w:pos="-2250"/>
        <w:tab w:val="left" w:pos="-2160"/>
        <w:tab w:val="left" w:pos="189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lang w:eastAsia="en-US"/>
    </w:rPr>
  </w:style>
  <w:style w:type="paragraph" w:styleId="TOC5">
    <w:name w:val="toc 5"/>
    <w:basedOn w:val="Normal"/>
    <w:next w:val="Normal"/>
    <w:autoRedefine/>
    <w:semiHidden/>
    <w:rsid w:val="00060BE4"/>
    <w:pPr>
      <w:ind w:left="960"/>
    </w:pPr>
  </w:style>
  <w:style w:type="paragraph" w:customStyle="1" w:styleId="T0-ChapPgHd">
    <w:name w:val="T0-Chap/Pg Hd"/>
    <w:rsid w:val="00060BE4"/>
    <w:pPr>
      <w:tabs>
        <w:tab w:val="left" w:pos="8640"/>
      </w:tabs>
      <w:spacing w:line="240" w:lineRule="atLeast"/>
      <w:jc w:val="both"/>
    </w:pPr>
    <w:rPr>
      <w:sz w:val="22"/>
      <w:u w:val="words"/>
      <w:lang w:eastAsia="en-US"/>
    </w:rPr>
  </w:style>
  <w:style w:type="character" w:customStyle="1" w:styleId="SL-FlLftSglChar">
    <w:name w:val="SL-Fl Lft Sgl Char"/>
    <w:link w:val="SL-FlLftSgl"/>
    <w:rsid w:val="00021271"/>
    <w:rPr>
      <w:rFonts w:ascii="Arial" w:hAnsi="Arial"/>
      <w:sz w:val="18"/>
      <w:lang w:val="en-US" w:eastAsia="en-US" w:bidi="ar-SA"/>
    </w:rPr>
  </w:style>
  <w:style w:type="character" w:styleId="FootnoteReference">
    <w:name w:val="footnote reference"/>
    <w:semiHidden/>
    <w:rsid w:val="006F1E91"/>
    <w:rPr>
      <w:vertAlign w:val="superscript"/>
    </w:rPr>
  </w:style>
  <w:style w:type="table" w:customStyle="1" w:styleId="TableGrid1">
    <w:name w:val="Table Grid1"/>
    <w:basedOn w:val="TableNormal"/>
    <w:next w:val="TableGrid"/>
    <w:rsid w:val="0022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1-FirstLevelQuestionChar">
    <w:name w:val="Q1-First Level Question Char"/>
    <w:link w:val="Q1-FirstLevelQuestion"/>
    <w:rsid w:val="007D78AB"/>
    <w:rPr>
      <w:rFonts w:ascii="Arial" w:hAnsi="Arial"/>
      <w:sz w:val="18"/>
      <w:lang w:val="en-US" w:eastAsia="en-US" w:bidi="ar-SA"/>
    </w:rPr>
  </w:style>
  <w:style w:type="character" w:customStyle="1" w:styleId="A5-2ndLeaderChar">
    <w:name w:val="A5-2nd Leader Char"/>
    <w:basedOn w:val="DefaultParagraphFont"/>
    <w:link w:val="A5-2ndLeader"/>
    <w:locked/>
    <w:rsid w:val="00BD3719"/>
    <w:rPr>
      <w:rFonts w:ascii="Arial" w:hAnsi="Arial"/>
      <w:sz w:val="18"/>
      <w:lang w:eastAsia="en-US"/>
    </w:rPr>
  </w:style>
  <w:style w:type="paragraph" w:styleId="ListParagraph">
    <w:name w:val="List Paragraph"/>
    <w:basedOn w:val="Normal"/>
    <w:uiPriority w:val="34"/>
    <w:qFormat/>
    <w:rsid w:val="00D0184B"/>
    <w:pPr>
      <w:ind w:left="720"/>
      <w:contextualSpacing/>
    </w:pPr>
  </w:style>
  <w:style w:type="paragraph" w:customStyle="1" w:styleId="N1-1stBullet">
    <w:name w:val="N1-1st Bullet"/>
    <w:rsid w:val="00BE6D98"/>
    <w:pPr>
      <w:tabs>
        <w:tab w:val="left" w:pos="1152"/>
      </w:tabs>
      <w:spacing w:after="240" w:line="240" w:lineRule="atLeast"/>
      <w:ind w:left="1152" w:hanging="576"/>
      <w:jc w:val="both"/>
    </w:pPr>
    <w:rPr>
      <w:rFonts w:ascii="Arial" w:hAnsi="Arial"/>
      <w:sz w:val="18"/>
      <w:lang w:eastAsia="en-US"/>
    </w:rPr>
  </w:style>
  <w:style w:type="character" w:styleId="CommentReference">
    <w:name w:val="annotation reference"/>
    <w:basedOn w:val="DefaultParagraphFont"/>
    <w:uiPriority w:val="99"/>
    <w:unhideWhenUsed/>
    <w:rsid w:val="00BD5DBC"/>
    <w:rPr>
      <w:sz w:val="16"/>
      <w:szCs w:val="16"/>
    </w:rPr>
  </w:style>
  <w:style w:type="paragraph" w:styleId="CommentText">
    <w:name w:val="annotation text"/>
    <w:basedOn w:val="Normal"/>
    <w:link w:val="CommentTextChar"/>
    <w:uiPriority w:val="99"/>
    <w:unhideWhenUsed/>
    <w:rsid w:val="00BD5DBC"/>
    <w:rPr>
      <w:sz w:val="20"/>
    </w:rPr>
  </w:style>
  <w:style w:type="character" w:customStyle="1" w:styleId="CommentTextChar">
    <w:name w:val="Comment Text Char"/>
    <w:basedOn w:val="DefaultParagraphFont"/>
    <w:link w:val="CommentText"/>
    <w:uiPriority w:val="99"/>
    <w:rsid w:val="00BD5DBC"/>
    <w:rPr>
      <w:lang w:eastAsia="en-US"/>
    </w:rPr>
  </w:style>
  <w:style w:type="paragraph" w:styleId="CommentSubject">
    <w:name w:val="annotation subject"/>
    <w:basedOn w:val="CommentText"/>
    <w:next w:val="CommentText"/>
    <w:link w:val="CommentSubjectChar"/>
    <w:semiHidden/>
    <w:unhideWhenUsed/>
    <w:rsid w:val="00BD5DBC"/>
    <w:rPr>
      <w:b/>
      <w:bCs/>
    </w:rPr>
  </w:style>
  <w:style w:type="character" w:customStyle="1" w:styleId="CommentSubjectChar">
    <w:name w:val="Comment Subject Char"/>
    <w:basedOn w:val="CommentTextChar"/>
    <w:link w:val="CommentSubject"/>
    <w:semiHidden/>
    <w:rsid w:val="00BD5DBC"/>
    <w:rPr>
      <w:b/>
      <w:bCs/>
      <w:lang w:eastAsia="en-US"/>
    </w:rPr>
  </w:style>
  <w:style w:type="paragraph" w:styleId="Revision">
    <w:name w:val="Revision"/>
    <w:hidden/>
    <w:uiPriority w:val="99"/>
    <w:semiHidden/>
    <w:rsid w:val="0063648E"/>
    <w:rPr>
      <w:sz w:val="24"/>
      <w:lang w:eastAsia="en-US"/>
    </w:rPr>
  </w:style>
  <w:style w:type="character" w:customStyle="1" w:styleId="TitleChar">
    <w:name w:val="Title Char"/>
    <w:basedOn w:val="DefaultParagraphFont"/>
    <w:link w:val="Title"/>
    <w:rsid w:val="009E51B1"/>
    <w:rPr>
      <w:b/>
      <w:bCs/>
      <w:sz w:val="24"/>
      <w:szCs w:val="24"/>
      <w:lang w:eastAsia="en-US"/>
    </w:rPr>
  </w:style>
  <w:style w:type="paragraph" w:customStyle="1" w:styleId="paragraph">
    <w:name w:val="paragraph"/>
    <w:basedOn w:val="Normal"/>
    <w:rsid w:val="00272BD2"/>
    <w:pPr>
      <w:spacing w:before="100" w:beforeAutospacing="1" w:after="100" w:afterAutospacing="1"/>
    </w:pPr>
    <w:rPr>
      <w:szCs w:val="24"/>
    </w:rPr>
  </w:style>
  <w:style w:type="character" w:customStyle="1" w:styleId="normaltextrun">
    <w:name w:val="normaltextrun"/>
    <w:basedOn w:val="DefaultParagraphFont"/>
    <w:rsid w:val="00272BD2"/>
  </w:style>
  <w:style w:type="character" w:customStyle="1" w:styleId="scxw223353529">
    <w:name w:val="scxw223353529"/>
    <w:basedOn w:val="DefaultParagraphFont"/>
    <w:rsid w:val="00272BD2"/>
  </w:style>
  <w:style w:type="character" w:customStyle="1" w:styleId="eop">
    <w:name w:val="eop"/>
    <w:basedOn w:val="DefaultParagraphFont"/>
    <w:rsid w:val="00272BD2"/>
  </w:style>
  <w:style w:type="character" w:customStyle="1" w:styleId="tabchar">
    <w:name w:val="tabchar"/>
    <w:basedOn w:val="DefaultParagraphFont"/>
    <w:rsid w:val="00272BD2"/>
  </w:style>
  <w:style w:type="character" w:customStyle="1" w:styleId="cf01">
    <w:name w:val="cf01"/>
    <w:basedOn w:val="DefaultParagraphFont"/>
    <w:rsid w:val="00836246"/>
    <w:rPr>
      <w:rFonts w:ascii="Segoe UI" w:hAnsi="Segoe UI" w:cs="Segoe UI" w:hint="default"/>
      <w:sz w:val="18"/>
      <w:szCs w:val="18"/>
    </w:rPr>
  </w:style>
  <w:style w:type="paragraph" w:customStyle="1" w:styleId="pf0">
    <w:name w:val="pf0"/>
    <w:basedOn w:val="Normal"/>
    <w:rsid w:val="00836246"/>
    <w:pPr>
      <w:spacing w:before="100" w:beforeAutospacing="1" w:after="100" w:afterAutospacing="1"/>
    </w:pPr>
    <w:rPr>
      <w:szCs w:val="24"/>
    </w:rPr>
  </w:style>
  <w:style w:type="character" w:customStyle="1" w:styleId="cf11">
    <w:name w:val="cf11"/>
    <w:basedOn w:val="DefaultParagraphFont"/>
    <w:rsid w:val="00836246"/>
    <w:rPr>
      <w:rFonts w:ascii="Segoe UI" w:hAnsi="Segoe UI" w:cs="Segoe UI" w:hint="default"/>
      <w:b/>
      <w:bCs/>
      <w:sz w:val="18"/>
      <w:szCs w:val="18"/>
    </w:rPr>
  </w:style>
  <w:style w:type="table" w:customStyle="1" w:styleId="TableGrid2">
    <w:name w:val="Table Grid2"/>
    <w:basedOn w:val="TableNormal"/>
    <w:next w:val="TableGrid"/>
    <w:uiPriority w:val="39"/>
    <w:rsid w:val="00D137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353AC"/>
    <w:rPr>
      <w:color w:val="2B579A"/>
      <w:shd w:val="clear" w:color="auto" w:fill="E1DFDD"/>
    </w:rPr>
  </w:style>
  <w:style w:type="character" w:customStyle="1" w:styleId="ui-provider">
    <w:name w:val="ui-provider"/>
    <w:basedOn w:val="DefaultParagraphFont"/>
    <w:rsid w:val="00376CEE"/>
  </w:style>
  <w:style w:type="character" w:customStyle="1" w:styleId="CommentTextChar1">
    <w:name w:val="Comment Text Char1"/>
    <w:basedOn w:val="DefaultParagraphFont"/>
    <w:uiPriority w:val="99"/>
    <w:rsid w:val="00611712"/>
    <w:rPr>
      <w:rFonts w:ascii="Arial" w:eastAsia="Times New Roman" w:hAnsi="Arial" w:cs="Times New Roman"/>
      <w:sz w:val="20"/>
      <w:szCs w:val="20"/>
    </w:rPr>
  </w:style>
  <w:style w:type="character" w:customStyle="1" w:styleId="FooterChar">
    <w:name w:val="Footer Char"/>
    <w:basedOn w:val="DefaultParagraphFont"/>
    <w:link w:val="Footer"/>
    <w:uiPriority w:val="99"/>
    <w:rsid w:val="002F44CD"/>
    <w:rPr>
      <w:sz w:val="24"/>
      <w:lang w:eastAsia="en-US"/>
    </w:rPr>
  </w:style>
  <w:style w:type="character" w:styleId="UnresolvedMention">
    <w:name w:val="Unresolved Mention"/>
    <w:basedOn w:val="DefaultParagraphFont"/>
    <w:uiPriority w:val="99"/>
    <w:semiHidden/>
    <w:unhideWhenUsed/>
    <w:rsid w:val="0068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32D9-4D97-4F4A-AA2C-78F4915CEE5E}">
  <ds:schemaRefs>
    <ds:schemaRef ds:uri="http://schemas.openxmlformats.org/package/2006/metadata/core-properties"/>
    <ds:schemaRef ds:uri="3597f9fb-0113-491a-b5be-a2367042f90d"/>
    <ds:schemaRef ds:uri="http://purl.org/dc/terms/"/>
    <ds:schemaRef ds:uri="69c12e85-ea9a-4a92-8c36-da5f1e0f6986"/>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ee6d41b0-f7e1-44c2-825b-44eaef1c1ca7"/>
    <ds:schemaRef ds:uri="96130f07-0140-4a5a-91a6-61f831c6cbf1"/>
  </ds:schemaRefs>
</ds:datastoreItem>
</file>

<file path=customXml/itemProps2.xml><?xml version="1.0" encoding="utf-8"?>
<ds:datastoreItem xmlns:ds="http://schemas.openxmlformats.org/officeDocument/2006/customXml" ds:itemID="{7B9C14B0-7AC3-4F6A-9E9F-46A0F16D8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40D66-A19F-4F4C-AF4D-22D175D4AAEE}">
  <ds:schemaRefs>
    <ds:schemaRef ds:uri="http://schemas.microsoft.com/sharepoint/v3/contenttype/forms"/>
  </ds:schemaRefs>
</ds:datastoreItem>
</file>

<file path=customXml/itemProps4.xml><?xml version="1.0" encoding="utf-8"?>
<ds:datastoreItem xmlns:ds="http://schemas.openxmlformats.org/officeDocument/2006/customXml" ds:itemID="{71FA685F-2C29-48CE-94FD-2ECE12F9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5030</Words>
  <Characters>28673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2024-06-15T21:23:00Z</dcterms:created>
  <dcterms:modified xsi:type="dcterms:W3CDTF">2024-06-27T21:35:00Z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e817a227-6315-46ed-97ff-fd278032b31e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2024-04-29T14:34:24Z</vt:lpwstr>
  </property>
  <property fmtid="{D5CDD505-2E9C-101B-9397-08002B2CF9AE}" pid="11" name="MSIP_Label_7b94a7b8-f06c-4dfe-bdcc-9b548fd58c31_SiteId">
    <vt:lpwstr>9ce70869-60db-44fd-abe8-d2767077fc8f</vt:lpwstr>
  </property>
  <property fmtid="{D5CDD505-2E9C-101B-9397-08002B2CF9AE}" pid="12" name="Order">
    <vt:r8>2203300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