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61A0" w:rsidP="00361BF3" w14:paraId="07125087" w14:textId="52B8F6A6">
      <w:pPr>
        <w:pStyle w:val="BodyText"/>
        <w:kinsoku w:val="0"/>
        <w:overflowPunct w:val="0"/>
        <w:spacing w:before="75"/>
        <w:ind w:left="2970" w:hanging="360"/>
      </w:pPr>
      <w:r>
        <w:t xml:space="preserve">FINAL </w:t>
      </w:r>
      <w:r>
        <w:t>SUPPORTING</w:t>
      </w:r>
      <w:r>
        <w:rPr>
          <w:w w:val="99"/>
        </w:rPr>
        <w:t xml:space="preserve"> </w:t>
      </w:r>
      <w:r>
        <w:t>STATEMENT FOR</w:t>
      </w:r>
    </w:p>
    <w:p w:rsidR="00F01FC6" w:rsidP="00361BF3" w14:paraId="0C162DE2" w14:textId="5CD2D8F8">
      <w:pPr>
        <w:pStyle w:val="BodyText"/>
        <w:kinsoku w:val="0"/>
        <w:overflowPunct w:val="0"/>
        <w:ind w:left="2432" w:right="2390" w:hanging="3"/>
        <w:jc w:val="center"/>
      </w:pPr>
      <w:r>
        <w:t>COLLECTION OF RESEARCH CODE NON-DISCLOSURE AGREEMENT</w:t>
      </w:r>
      <w:r>
        <w:rPr>
          <w:spacing w:val="-46"/>
        </w:rPr>
        <w:t xml:space="preserve"> </w:t>
      </w:r>
      <w:r>
        <w:t xml:space="preserve">INFORMATION </w:t>
      </w:r>
    </w:p>
    <w:p w:rsidR="00C161A0" w:rsidP="00361BF3" w14:paraId="64A7EC9C" w14:textId="66FCD221">
      <w:pPr>
        <w:pStyle w:val="BodyText"/>
        <w:kinsoku w:val="0"/>
        <w:overflowPunct w:val="0"/>
        <w:ind w:left="2432" w:right="2390" w:hanging="3"/>
        <w:jc w:val="center"/>
      </w:pPr>
      <w:r>
        <w:t>(3150-</w:t>
      </w:r>
      <w:r w:rsidR="006A1DE6">
        <w:t>0240</w:t>
      </w:r>
      <w:r>
        <w:t>)</w:t>
      </w:r>
    </w:p>
    <w:p w:rsidR="00C161A0" w14:paraId="192D04E6" w14:textId="77777777">
      <w:pPr>
        <w:pStyle w:val="BodyText"/>
        <w:kinsoku w:val="0"/>
        <w:overflowPunct w:val="0"/>
        <w:spacing w:before="7"/>
      </w:pPr>
    </w:p>
    <w:p w:rsidR="00C161A0" w:rsidP="00361BF3" w14:paraId="3FD98B2A" w14:textId="17F1F428">
      <w:pPr>
        <w:pStyle w:val="BodyText"/>
        <w:kinsoku w:val="0"/>
        <w:overflowPunct w:val="0"/>
        <w:ind w:left="3572" w:right="3537"/>
        <w:jc w:val="center"/>
      </w:pPr>
      <w:r>
        <w:t>Extension</w:t>
      </w:r>
    </w:p>
    <w:p w:rsidR="00361BF3" w:rsidP="00361BF3" w14:paraId="3830575B" w14:textId="31941A12">
      <w:pPr>
        <w:pStyle w:val="BodyText"/>
        <w:kinsoku w:val="0"/>
        <w:overflowPunct w:val="0"/>
        <w:ind w:left="3572" w:right="3537"/>
        <w:jc w:val="center"/>
      </w:pPr>
    </w:p>
    <w:p w:rsidR="00361BF3" w:rsidRPr="00361BF3" w:rsidP="00361BF3" w14:paraId="19B9007B" w14:textId="77777777">
      <w:pPr>
        <w:pStyle w:val="BodyText"/>
        <w:kinsoku w:val="0"/>
        <w:overflowPunct w:val="0"/>
        <w:ind w:left="3572" w:right="3537"/>
        <w:jc w:val="center"/>
      </w:pPr>
    </w:p>
    <w:p w:rsidR="00C161A0" w14:paraId="17BCAB71" w14:textId="77777777">
      <w:pPr>
        <w:pStyle w:val="BodyText"/>
        <w:kinsoku w:val="0"/>
        <w:overflowPunct w:val="0"/>
        <w:ind w:left="239"/>
      </w:pPr>
      <w:r>
        <w:rPr>
          <w:u w:val="single"/>
        </w:rPr>
        <w:t>Description of the Information Collection</w:t>
      </w:r>
    </w:p>
    <w:p w:rsidR="00361BF3" w14:paraId="0497DD77" w14:textId="77777777">
      <w:pPr>
        <w:pStyle w:val="BodyText"/>
        <w:kinsoku w:val="0"/>
        <w:overflowPunct w:val="0"/>
        <w:spacing w:before="93"/>
        <w:ind w:left="239" w:right="273"/>
        <w:rPr>
          <w:sz w:val="20"/>
          <w:szCs w:val="20"/>
        </w:rPr>
      </w:pPr>
    </w:p>
    <w:p w:rsidR="00C161A0" w14:paraId="60B362C9" w14:textId="775950DB">
      <w:pPr>
        <w:pStyle w:val="BodyText"/>
        <w:kinsoku w:val="0"/>
        <w:overflowPunct w:val="0"/>
        <w:spacing w:before="93"/>
        <w:ind w:left="239" w:right="273"/>
      </w:pPr>
      <w:r>
        <w:t xml:space="preserve">The collection instrument </w:t>
      </w:r>
      <w:r>
        <w:rPr>
          <w:spacing w:val="-3"/>
        </w:rPr>
        <w:t>is</w:t>
      </w:r>
      <w:r>
        <w:rPr>
          <w:spacing w:val="-11"/>
        </w:rPr>
        <w:t xml:space="preserve"> </w:t>
      </w:r>
      <w:r>
        <w:t>a</w:t>
      </w:r>
      <w:r>
        <w:rPr>
          <w:spacing w:val="-10"/>
        </w:rPr>
        <w:t xml:space="preserve"> </w:t>
      </w:r>
      <w:r>
        <w:rPr>
          <w:spacing w:val="-5"/>
        </w:rPr>
        <w:t>non-disclosure</w:t>
      </w:r>
      <w:r>
        <w:rPr>
          <w:spacing w:val="-10"/>
        </w:rPr>
        <w:t xml:space="preserve"> </w:t>
      </w:r>
      <w:r>
        <w:rPr>
          <w:spacing w:val="-5"/>
        </w:rPr>
        <w:t>agreement</w:t>
      </w:r>
      <w:r>
        <w:rPr>
          <w:spacing w:val="-10"/>
        </w:rPr>
        <w:t xml:space="preserve"> </w:t>
      </w:r>
      <w:r>
        <w:rPr>
          <w:spacing w:val="-4"/>
        </w:rPr>
        <w:t>(NDA)</w:t>
      </w:r>
      <w:r>
        <w:rPr>
          <w:spacing w:val="-10"/>
        </w:rPr>
        <w:t xml:space="preserve"> </w:t>
      </w:r>
      <w:r>
        <w:rPr>
          <w:spacing w:val="-4"/>
        </w:rPr>
        <w:t>used</w:t>
      </w:r>
      <w:r>
        <w:rPr>
          <w:spacing w:val="-11"/>
        </w:rPr>
        <w:t xml:space="preserve"> </w:t>
      </w:r>
      <w:r>
        <w:rPr>
          <w:spacing w:val="-4"/>
        </w:rPr>
        <w:t>for</w:t>
      </w:r>
      <w:r>
        <w:rPr>
          <w:spacing w:val="-11"/>
        </w:rPr>
        <w:t xml:space="preserve"> </w:t>
      </w:r>
      <w:r>
        <w:rPr>
          <w:spacing w:val="-5"/>
        </w:rPr>
        <w:t>domestic</w:t>
      </w:r>
      <w:r>
        <w:rPr>
          <w:spacing w:val="-10"/>
        </w:rPr>
        <w:t xml:space="preserve"> </w:t>
      </w:r>
      <w:r>
        <w:rPr>
          <w:spacing w:val="-4"/>
        </w:rPr>
        <w:t>and</w:t>
      </w:r>
      <w:r>
        <w:rPr>
          <w:spacing w:val="-12"/>
        </w:rPr>
        <w:t xml:space="preserve"> </w:t>
      </w:r>
      <w:r>
        <w:rPr>
          <w:spacing w:val="-5"/>
        </w:rPr>
        <w:t xml:space="preserve">foreign entities </w:t>
      </w:r>
      <w:r>
        <w:rPr>
          <w:spacing w:val="-3"/>
        </w:rPr>
        <w:t xml:space="preserve">to </w:t>
      </w:r>
      <w:r>
        <w:rPr>
          <w:spacing w:val="-5"/>
        </w:rPr>
        <w:t xml:space="preserve">obtain </w:t>
      </w:r>
      <w:r>
        <w:rPr>
          <w:spacing w:val="-4"/>
        </w:rPr>
        <w:t xml:space="preserve">and use the </w:t>
      </w:r>
      <w:r>
        <w:t xml:space="preserve">U.S. Nuclear Regulatory Commission’s (NRC’s) </w:t>
      </w:r>
      <w:r w:rsidR="0090062C">
        <w:t xml:space="preserve">nuclear </w:t>
      </w:r>
      <w:r>
        <w:t xml:space="preserve">safety </w:t>
      </w:r>
      <w:r w:rsidR="00283B8D">
        <w:t xml:space="preserve">and </w:t>
      </w:r>
      <w:r>
        <w:t xml:space="preserve">analytical computer codes. These computer codes are used to model and evaluate fuel behavior, </w:t>
      </w:r>
      <w:r w:rsidR="00C726F5">
        <w:t xml:space="preserve">materials performance, </w:t>
      </w:r>
      <w:r w:rsidR="0090062C">
        <w:t xml:space="preserve">reactor </w:t>
      </w:r>
      <w:r>
        <w:t>kinetics</w:t>
      </w:r>
      <w:r w:rsidR="00283B8D">
        <w:t xml:space="preserve"> and</w:t>
      </w:r>
      <w:r>
        <w:t xml:space="preserve"> thermal-hydraulic conditions, severe accident progression, time-dependent dose for design-basis accidents, </w:t>
      </w:r>
      <w:r w:rsidR="00B35992">
        <w:t xml:space="preserve">radionuclide transport and dispersion, </w:t>
      </w:r>
      <w:r>
        <w:t>emergency preparedness and response</w:t>
      </w:r>
      <w:r w:rsidR="0090062C">
        <w:t xml:space="preserve"> modeling</w:t>
      </w:r>
      <w:r>
        <w:t>,</w:t>
      </w:r>
      <w:r w:rsidR="00B3211C">
        <w:t xml:space="preserve"> and</w:t>
      </w:r>
      <w:r>
        <w:t xml:space="preserve"> health effects</w:t>
      </w:r>
      <w:r w:rsidR="0090062C">
        <w:t xml:space="preserve"> consequences</w:t>
      </w:r>
      <w:r>
        <w:t xml:space="preserve"> during various postulated accident conditions. Foreign and domestic </w:t>
      </w:r>
      <w:r>
        <w:t>licensees</w:t>
      </w:r>
      <w:r>
        <w:t>, universities, and corporations requesting access to the codes must provide the following information on the NDA:</w:t>
      </w:r>
    </w:p>
    <w:p w:rsidR="00E15C01" w14:paraId="700E1CAB" w14:textId="77777777">
      <w:pPr>
        <w:pStyle w:val="BodyText"/>
        <w:kinsoku w:val="0"/>
        <w:overflowPunct w:val="0"/>
        <w:spacing w:before="93"/>
        <w:ind w:left="239" w:right="273"/>
      </w:pPr>
    </w:p>
    <w:p w:rsidR="00E15C01" w:rsidP="00E15C01" w14:paraId="1691E1A1" w14:textId="2B6BB954">
      <w:pPr>
        <w:pStyle w:val="BodyText"/>
        <w:numPr>
          <w:ilvl w:val="0"/>
          <w:numId w:val="6"/>
        </w:numPr>
        <w:kinsoku w:val="0"/>
        <w:overflowPunct w:val="0"/>
        <w:spacing w:before="1"/>
      </w:pPr>
      <w:r>
        <w:t>Name of entity requesting access</w:t>
      </w:r>
    </w:p>
    <w:p w:rsidR="00E15C01" w:rsidP="00E15C01" w14:paraId="75899468" w14:textId="5EB1868F">
      <w:pPr>
        <w:pStyle w:val="BodyText"/>
        <w:numPr>
          <w:ilvl w:val="0"/>
          <w:numId w:val="6"/>
        </w:numPr>
        <w:kinsoku w:val="0"/>
        <w:overflowPunct w:val="0"/>
        <w:spacing w:before="1"/>
      </w:pPr>
      <w:r>
        <w:t>Ownership (foreign or domestic) of entity requesting access</w:t>
      </w:r>
    </w:p>
    <w:p w:rsidR="00E15C01" w:rsidP="00E15C01" w14:paraId="3A0F5F74" w14:textId="5B83FAE2">
      <w:pPr>
        <w:pStyle w:val="BodyText"/>
        <w:numPr>
          <w:ilvl w:val="0"/>
          <w:numId w:val="6"/>
        </w:numPr>
        <w:kinsoku w:val="0"/>
        <w:overflowPunct w:val="0"/>
        <w:spacing w:before="1"/>
      </w:pPr>
      <w:r>
        <w:t>Name of person completing the form</w:t>
      </w:r>
    </w:p>
    <w:p w:rsidR="00E15C01" w:rsidP="00E15C01" w14:paraId="7ACDC0C6" w14:textId="713C8F42">
      <w:pPr>
        <w:pStyle w:val="BodyText"/>
        <w:numPr>
          <w:ilvl w:val="0"/>
          <w:numId w:val="6"/>
        </w:numPr>
        <w:kinsoku w:val="0"/>
        <w:overflowPunct w:val="0"/>
        <w:spacing w:before="1"/>
      </w:pPr>
      <w:r>
        <w:t>Title</w:t>
      </w:r>
    </w:p>
    <w:p w:rsidR="00E15C01" w:rsidP="00E15C01" w14:paraId="426971C0" w14:textId="3B50CB0B">
      <w:pPr>
        <w:pStyle w:val="BodyText"/>
        <w:numPr>
          <w:ilvl w:val="0"/>
          <w:numId w:val="6"/>
        </w:numPr>
        <w:kinsoku w:val="0"/>
        <w:overflowPunct w:val="0"/>
        <w:spacing w:before="1"/>
      </w:pPr>
      <w:r>
        <w:t>Position</w:t>
      </w:r>
    </w:p>
    <w:p w:rsidR="00E15C01" w:rsidP="00E15C01" w14:paraId="623DBC79" w14:textId="258A2669">
      <w:pPr>
        <w:pStyle w:val="BodyText"/>
        <w:numPr>
          <w:ilvl w:val="0"/>
          <w:numId w:val="6"/>
        </w:numPr>
        <w:kinsoku w:val="0"/>
        <w:overflowPunct w:val="0"/>
        <w:spacing w:before="1"/>
      </w:pPr>
      <w:r>
        <w:t>Email address</w:t>
      </w:r>
    </w:p>
    <w:p w:rsidR="00E15C01" w:rsidP="00E15C01" w14:paraId="7574531B" w14:textId="3FF05393">
      <w:pPr>
        <w:pStyle w:val="BodyText"/>
        <w:numPr>
          <w:ilvl w:val="0"/>
          <w:numId w:val="6"/>
        </w:numPr>
        <w:kinsoku w:val="0"/>
        <w:overflowPunct w:val="0"/>
        <w:spacing w:before="1"/>
      </w:pPr>
      <w:r>
        <w:t>Citizenship of requestor</w:t>
      </w:r>
    </w:p>
    <w:p w:rsidR="00E15C01" w:rsidP="00E15C01" w14:paraId="0AA53B42" w14:textId="01C3088C">
      <w:pPr>
        <w:pStyle w:val="BodyText"/>
        <w:numPr>
          <w:ilvl w:val="0"/>
          <w:numId w:val="6"/>
        </w:numPr>
        <w:kinsoku w:val="0"/>
        <w:overflowPunct w:val="0"/>
        <w:spacing w:before="1"/>
      </w:pPr>
      <w:r>
        <w:t>Mailing address</w:t>
      </w:r>
    </w:p>
    <w:p w:rsidR="00E15C01" w:rsidP="00E15C01" w14:paraId="7FDEFD9B" w14:textId="322B83AE">
      <w:pPr>
        <w:pStyle w:val="BodyText"/>
        <w:numPr>
          <w:ilvl w:val="0"/>
          <w:numId w:val="6"/>
        </w:numPr>
        <w:kinsoku w:val="0"/>
        <w:overflowPunct w:val="0"/>
        <w:spacing w:before="1"/>
      </w:pPr>
      <w:r>
        <w:t>Company website (if applicable)</w:t>
      </w:r>
    </w:p>
    <w:p w:rsidR="00E15C01" w:rsidP="00E15C01" w14:paraId="28B43113" w14:textId="4A67731E">
      <w:pPr>
        <w:pStyle w:val="BodyText"/>
        <w:numPr>
          <w:ilvl w:val="0"/>
          <w:numId w:val="6"/>
        </w:numPr>
        <w:kinsoku w:val="0"/>
        <w:overflowPunct w:val="0"/>
        <w:spacing w:before="1"/>
      </w:pPr>
      <w:r>
        <w:t>Planned use of codes</w:t>
      </w:r>
    </w:p>
    <w:p w:rsidR="00E15C01" w:rsidP="00E15C01" w14:paraId="649437A5" w14:textId="7DB82C9F">
      <w:pPr>
        <w:pStyle w:val="BodyText"/>
        <w:numPr>
          <w:ilvl w:val="0"/>
          <w:numId w:val="6"/>
        </w:numPr>
        <w:kinsoku w:val="0"/>
        <w:overflowPunct w:val="0"/>
        <w:spacing w:before="1"/>
      </w:pPr>
      <w:r>
        <w:t>NRC Contractor number (if applicable)</w:t>
      </w:r>
    </w:p>
    <w:p w:rsidR="00E15C01" w:rsidP="00E15C01" w14:paraId="3E37880C" w14:textId="77777777">
      <w:pPr>
        <w:pStyle w:val="BodyText"/>
        <w:kinsoku w:val="0"/>
        <w:overflowPunct w:val="0"/>
        <w:spacing w:before="1"/>
        <w:ind w:left="958"/>
      </w:pPr>
    </w:p>
    <w:p w:rsidR="00C161A0" w14:paraId="6F43FBB3" w14:textId="016D9906">
      <w:pPr>
        <w:pStyle w:val="BodyText"/>
        <w:kinsoku w:val="0"/>
        <w:overflowPunct w:val="0"/>
        <w:spacing w:before="1"/>
        <w:ind w:left="209"/>
      </w:pPr>
      <w:r>
        <w:t>Entities submit revised NDAs when that user no longer requires access to the codes.</w:t>
      </w:r>
    </w:p>
    <w:p w:rsidR="00361BF3" w14:paraId="5CEC9138" w14:textId="77777777">
      <w:pPr>
        <w:pStyle w:val="BodyText"/>
        <w:kinsoku w:val="0"/>
        <w:overflowPunct w:val="0"/>
        <w:ind w:left="209" w:right="209"/>
      </w:pPr>
    </w:p>
    <w:p w:rsidR="00361BF3" w:rsidP="00361BF3" w14:paraId="339F2A81" w14:textId="77777777">
      <w:pPr>
        <w:pStyle w:val="BodyText"/>
        <w:kinsoku w:val="0"/>
        <w:overflowPunct w:val="0"/>
        <w:ind w:left="209" w:right="209"/>
      </w:pPr>
      <w:r>
        <w:t>The NDA also includes terms and conditions for code use and asks for notification to NRC of code errors, code modifications, and updated user information. An officially signed and executed NDA of users agreeing to the terms and conditions is current NRC practice for allowing access to NRC-developed computer codes. Once the NDA has been signed, received, reviewed, and accepted, the requesting individual or organization is given access to the requested code.</w:t>
      </w:r>
    </w:p>
    <w:p w:rsidR="00361BF3" w:rsidP="00361BF3" w14:paraId="18370E26" w14:textId="77777777">
      <w:pPr>
        <w:pStyle w:val="BodyText"/>
        <w:kinsoku w:val="0"/>
        <w:overflowPunct w:val="0"/>
        <w:ind w:left="209" w:right="209"/>
      </w:pPr>
    </w:p>
    <w:p w:rsidR="00C161A0" w:rsidP="00EE7135" w14:paraId="2C127427" w14:textId="6428C09C">
      <w:pPr>
        <w:pStyle w:val="BodyText"/>
        <w:kinsoku w:val="0"/>
        <w:overflowPunct w:val="0"/>
        <w:ind w:left="209" w:right="209"/>
      </w:pPr>
      <w:r>
        <w:t>The information</w:t>
      </w:r>
      <w:r w:rsidR="002E00E9">
        <w:t xml:space="preserve"> requested in the NDA</w:t>
      </w:r>
      <w:r>
        <w:t xml:space="preserve"> is mandatory </w:t>
      </w:r>
      <w:r w:rsidR="0082008B">
        <w:t>to</w:t>
      </w:r>
      <w:r>
        <w:t xml:space="preserve"> obtain a benefit (access to the codes).  NRC has the authority to request this information under Section 161c of the Atomic Energy Act of 1954, which states, “In the performance of its functions the Commission is authorized to</w:t>
      </w:r>
      <w:r w:rsidR="008B64E3">
        <w:t xml:space="preserve"> </w:t>
      </w:r>
      <w:r>
        <w:t>make such studies and investigations, obtain such</w:t>
      </w:r>
      <w:r w:rsidR="00EE7135">
        <w:t xml:space="preserve"> </w:t>
      </w:r>
      <w:r>
        <w:t>information, and hold such meetings or hearings as the Commission may deem necessary or proper to assist it in exercising any authority provided in this Act, or in the administration or enforcement of this Act, or any regulations or</w:t>
      </w:r>
      <w:r w:rsidR="002E00E9">
        <w:t xml:space="preserve"> </w:t>
      </w:r>
      <w:r>
        <w:t xml:space="preserve">orders issued </w:t>
      </w:r>
      <w:r>
        <w:t>thereunder.”</w:t>
      </w:r>
    </w:p>
    <w:p w:rsidR="00361BF3" w:rsidRPr="00361BF3" w:rsidP="00361BF3" w14:paraId="34C92FE5" w14:textId="77777777">
      <w:pPr>
        <w:pStyle w:val="BodyText"/>
        <w:kinsoku w:val="0"/>
        <w:overflowPunct w:val="0"/>
        <w:ind w:left="119" w:right="91"/>
      </w:pPr>
    </w:p>
    <w:p w:rsidR="00C161A0" w:rsidP="002E0BB1" w14:paraId="5AFEB8C9" w14:textId="77777777">
      <w:pPr>
        <w:pStyle w:val="ListParagraph"/>
        <w:numPr>
          <w:ilvl w:val="0"/>
          <w:numId w:val="3"/>
        </w:numPr>
      </w:pPr>
      <w:r>
        <w:t>JUSTIFICATION</w:t>
      </w:r>
    </w:p>
    <w:p w:rsidR="00C161A0" w14:paraId="7903CED5" w14:textId="77777777">
      <w:pPr>
        <w:pStyle w:val="BodyText"/>
        <w:kinsoku w:val="0"/>
        <w:overflowPunct w:val="0"/>
        <w:spacing w:before="10"/>
        <w:rPr>
          <w:sz w:val="21"/>
          <w:szCs w:val="21"/>
        </w:rPr>
      </w:pPr>
    </w:p>
    <w:p w:rsidR="00C161A0" w:rsidRPr="009F6B8B" w:rsidP="00B13D29" w14:paraId="2222BD16" w14:textId="521DC28D">
      <w:pPr>
        <w:pStyle w:val="ListParagraph"/>
        <w:tabs>
          <w:tab w:val="left" w:pos="1260"/>
          <w:tab w:val="clear" w:pos="1350"/>
        </w:tabs>
        <w:ind w:firstLine="0"/>
        <w:rPr>
          <w:u w:val="single"/>
        </w:rPr>
      </w:pPr>
      <w:r w:rsidRPr="009F6B8B">
        <w:rPr>
          <w:u w:val="single"/>
        </w:rPr>
        <w:t>Need</w:t>
      </w:r>
      <w:r w:rsidRPr="009F6B8B">
        <w:rPr>
          <w:spacing w:val="-14"/>
          <w:u w:val="single"/>
        </w:rPr>
        <w:t xml:space="preserve"> </w:t>
      </w:r>
      <w:r w:rsidRPr="009F6B8B" w:rsidR="002E00E9">
        <w:rPr>
          <w:spacing w:val="-14"/>
          <w:u w:val="single"/>
        </w:rPr>
        <w:t>F</w:t>
      </w:r>
      <w:r w:rsidRPr="009F6B8B">
        <w:rPr>
          <w:u w:val="single"/>
        </w:rPr>
        <w:t>or</w:t>
      </w:r>
      <w:r w:rsidRPr="009F6B8B">
        <w:rPr>
          <w:spacing w:val="-13"/>
          <w:u w:val="single"/>
        </w:rPr>
        <w:t xml:space="preserve"> </w:t>
      </w:r>
      <w:r w:rsidRPr="009F6B8B">
        <w:rPr>
          <w:u w:val="single"/>
        </w:rPr>
        <w:t>and</w:t>
      </w:r>
      <w:r w:rsidRPr="009F6B8B">
        <w:rPr>
          <w:spacing w:val="-12"/>
          <w:u w:val="single"/>
        </w:rPr>
        <w:t xml:space="preserve"> </w:t>
      </w:r>
      <w:r w:rsidRPr="009F6B8B">
        <w:rPr>
          <w:u w:val="single"/>
        </w:rPr>
        <w:t>Practical</w:t>
      </w:r>
      <w:r w:rsidRPr="009F6B8B">
        <w:rPr>
          <w:spacing w:val="-16"/>
          <w:u w:val="single"/>
        </w:rPr>
        <w:t xml:space="preserve"> </w:t>
      </w:r>
      <w:r w:rsidRPr="009F6B8B">
        <w:rPr>
          <w:u w:val="single"/>
        </w:rPr>
        <w:t>Utility</w:t>
      </w:r>
      <w:r w:rsidRPr="009F6B8B">
        <w:rPr>
          <w:spacing w:val="-14"/>
          <w:u w:val="single"/>
        </w:rPr>
        <w:t xml:space="preserve"> </w:t>
      </w:r>
      <w:r w:rsidRPr="009F6B8B">
        <w:rPr>
          <w:u w:val="single"/>
        </w:rPr>
        <w:t>of</w:t>
      </w:r>
      <w:r w:rsidRPr="009F6B8B">
        <w:rPr>
          <w:spacing w:val="-13"/>
          <w:u w:val="single"/>
        </w:rPr>
        <w:t xml:space="preserve"> </w:t>
      </w:r>
      <w:r w:rsidRPr="009F6B8B">
        <w:rPr>
          <w:u w:val="single"/>
        </w:rPr>
        <w:t>the</w:t>
      </w:r>
      <w:r w:rsidRPr="009F6B8B">
        <w:rPr>
          <w:spacing w:val="-12"/>
          <w:u w:val="single"/>
        </w:rPr>
        <w:t xml:space="preserve"> </w:t>
      </w:r>
      <w:r w:rsidRPr="009F6B8B">
        <w:rPr>
          <w:u w:val="single"/>
        </w:rPr>
        <w:t>Collection</w:t>
      </w:r>
      <w:r w:rsidRPr="009F6B8B">
        <w:rPr>
          <w:spacing w:val="-14"/>
          <w:u w:val="single"/>
        </w:rPr>
        <w:t xml:space="preserve"> </w:t>
      </w:r>
      <w:r w:rsidRPr="009F6B8B">
        <w:rPr>
          <w:u w:val="single"/>
        </w:rPr>
        <w:t>of</w:t>
      </w:r>
      <w:r w:rsidRPr="009F6B8B">
        <w:rPr>
          <w:spacing w:val="-15"/>
          <w:u w:val="single"/>
        </w:rPr>
        <w:t xml:space="preserve"> </w:t>
      </w:r>
      <w:r w:rsidRPr="009F6B8B">
        <w:rPr>
          <w:u w:val="single"/>
        </w:rPr>
        <w:t>Information</w:t>
      </w:r>
    </w:p>
    <w:p w:rsidR="00FB120E" w:rsidP="002E0BB1" w14:paraId="5ABD8FA9" w14:textId="77777777">
      <w:pPr>
        <w:ind w:left="959"/>
      </w:pPr>
    </w:p>
    <w:p w:rsidR="00C161A0" w14:paraId="29BCCAA3" w14:textId="51410B38">
      <w:pPr>
        <w:pStyle w:val="BodyText"/>
        <w:kinsoku w:val="0"/>
        <w:overflowPunct w:val="0"/>
        <w:ind w:left="1289" w:right="89" w:hanging="1"/>
      </w:pPr>
      <w:r>
        <w:t>The information collection enables the NRC to ensure that proper procedures and agreements are in place to guide the distribution and use of these codes according to NRC and U.S. Government policies and international agreements such as import-export restrictions and intellectual property rights. Further information collection on code errors and modifications by code users permits NRC to maintain control and quality of its codes in a timely and efficient manner. The NDA is stored in the Agencywide Documents Access and Management System (ADAMS) for easy retrievability and traceability.</w:t>
      </w:r>
    </w:p>
    <w:p w:rsidR="00C161A0" w14:paraId="4AB69A4B" w14:textId="77777777">
      <w:pPr>
        <w:pStyle w:val="BodyText"/>
        <w:kinsoku w:val="0"/>
        <w:overflowPunct w:val="0"/>
      </w:pPr>
    </w:p>
    <w:p w:rsidR="00C161A0" w14:paraId="5A4A093C" w14:textId="77777777">
      <w:pPr>
        <w:pStyle w:val="BodyText"/>
        <w:kinsoku w:val="0"/>
        <w:overflowPunct w:val="0"/>
        <w:spacing w:before="1"/>
        <w:ind w:left="1289" w:right="553"/>
      </w:pPr>
      <w:r>
        <w:t>Adhering to a practice where users of the code are required to sign an NDA provides the following key benefits to NRC:</w:t>
      </w:r>
    </w:p>
    <w:p w:rsidR="00C161A0" w14:paraId="65512267" w14:textId="77777777">
      <w:pPr>
        <w:pStyle w:val="BodyText"/>
        <w:kinsoku w:val="0"/>
        <w:overflowPunct w:val="0"/>
        <w:spacing w:before="9"/>
        <w:rPr>
          <w:sz w:val="23"/>
          <w:szCs w:val="23"/>
        </w:rPr>
      </w:pPr>
    </w:p>
    <w:p w:rsidR="00C161A0" w:rsidP="002E0BB1" w14:paraId="74A1C0ED" w14:textId="77777777">
      <w:pPr>
        <w:pStyle w:val="ListParagraph"/>
        <w:numPr>
          <w:ilvl w:val="2"/>
          <w:numId w:val="3"/>
        </w:numPr>
      </w:pPr>
      <w:r>
        <w:t>Highlights the terms by which users will not release NRC-developed computer codes to a third party without NRC consent and</w:t>
      </w:r>
      <w:r>
        <w:rPr>
          <w:spacing w:val="-13"/>
        </w:rPr>
        <w:t xml:space="preserve"> </w:t>
      </w:r>
      <w:r>
        <w:t>approval.</w:t>
      </w:r>
    </w:p>
    <w:p w:rsidR="00C161A0" w14:paraId="7C73396F" w14:textId="77777777">
      <w:pPr>
        <w:pStyle w:val="BodyText"/>
        <w:kinsoku w:val="0"/>
        <w:overflowPunct w:val="0"/>
        <w:spacing w:before="8"/>
        <w:rPr>
          <w:sz w:val="21"/>
          <w:szCs w:val="21"/>
        </w:rPr>
      </w:pPr>
    </w:p>
    <w:p w:rsidR="00C161A0" w:rsidP="002E0BB1" w14:paraId="6B6F428B" w14:textId="77777777">
      <w:pPr>
        <w:pStyle w:val="ListParagraph"/>
        <w:numPr>
          <w:ilvl w:val="2"/>
          <w:numId w:val="3"/>
        </w:numPr>
      </w:pPr>
      <w:r>
        <w:t>Ensures authenticity and pedigree of NRC computer codes and code results by requiring users to rename a modified code version with a somewhat different name (provided NRC has authorized the development of a modified version).</w:t>
      </w:r>
    </w:p>
    <w:p w:rsidR="00C161A0" w14:paraId="2658CC01" w14:textId="77777777">
      <w:pPr>
        <w:pStyle w:val="BodyText"/>
        <w:kinsoku w:val="0"/>
        <w:overflowPunct w:val="0"/>
        <w:spacing w:before="11"/>
        <w:rPr>
          <w:sz w:val="21"/>
          <w:szCs w:val="21"/>
        </w:rPr>
      </w:pPr>
    </w:p>
    <w:p w:rsidR="00C161A0" w:rsidP="002E0BB1" w14:paraId="3796FF6E" w14:textId="77777777">
      <w:pPr>
        <w:pStyle w:val="ListParagraph"/>
        <w:numPr>
          <w:ilvl w:val="2"/>
          <w:numId w:val="3"/>
        </w:numPr>
      </w:pPr>
      <w:r>
        <w:t>Prohibits foreign entities from using the code for the commercial application in the development of a new reactor design or for commercial use in the United States unless performed by its U.S.</w:t>
      </w:r>
      <w:r>
        <w:rPr>
          <w:spacing w:val="-11"/>
        </w:rPr>
        <w:t xml:space="preserve"> </w:t>
      </w:r>
      <w:r>
        <w:t>subsidiary.</w:t>
      </w:r>
    </w:p>
    <w:p w:rsidR="00C161A0" w14:paraId="36D1FA39" w14:textId="77777777">
      <w:pPr>
        <w:pStyle w:val="BodyText"/>
        <w:kinsoku w:val="0"/>
        <w:overflowPunct w:val="0"/>
        <w:spacing w:before="1"/>
      </w:pPr>
    </w:p>
    <w:p w:rsidR="00C161A0" w:rsidP="002E0BB1" w14:paraId="30793FB0" w14:textId="77777777">
      <w:pPr>
        <w:pStyle w:val="ListParagraph"/>
        <w:numPr>
          <w:ilvl w:val="2"/>
          <w:numId w:val="3"/>
        </w:numPr>
      </w:pPr>
      <w:r>
        <w:t>Makes no warranty by NRC, expressed or implied, or assumes any legal liability or responsibility for any use, or the results of such use, or of any information, product, or process included in or calculated by the code, or represents that the use would not infringe privately-owned</w:t>
      </w:r>
      <w:r>
        <w:rPr>
          <w:spacing w:val="-15"/>
        </w:rPr>
        <w:t xml:space="preserve"> </w:t>
      </w:r>
      <w:r>
        <w:t>rights.</w:t>
      </w:r>
    </w:p>
    <w:p w:rsidR="00C161A0" w14:paraId="368D1AC1" w14:textId="77777777">
      <w:pPr>
        <w:pStyle w:val="BodyText"/>
        <w:kinsoku w:val="0"/>
        <w:overflowPunct w:val="0"/>
        <w:spacing w:before="7"/>
        <w:rPr>
          <w:sz w:val="23"/>
          <w:szCs w:val="23"/>
        </w:rPr>
      </w:pPr>
    </w:p>
    <w:p w:rsidR="00C161A0" w:rsidP="002E0BB1" w14:paraId="5E483375" w14:textId="77777777">
      <w:pPr>
        <w:pStyle w:val="ListParagraph"/>
        <w:numPr>
          <w:ilvl w:val="2"/>
          <w:numId w:val="3"/>
        </w:numPr>
      </w:pPr>
      <w:r>
        <w:t>Requires a description of the intended use of the code ensuring the use of the code is not inconsistent with the mission of the</w:t>
      </w:r>
      <w:r>
        <w:rPr>
          <w:spacing w:val="-10"/>
        </w:rPr>
        <w:t xml:space="preserve"> </w:t>
      </w:r>
      <w:r>
        <w:t>NRC.</w:t>
      </w:r>
    </w:p>
    <w:p w:rsidR="00C161A0" w14:paraId="12EAE513" w14:textId="77777777">
      <w:pPr>
        <w:pStyle w:val="BodyText"/>
        <w:kinsoku w:val="0"/>
        <w:overflowPunct w:val="0"/>
        <w:spacing w:before="9"/>
        <w:rPr>
          <w:sz w:val="21"/>
          <w:szCs w:val="21"/>
        </w:rPr>
      </w:pPr>
    </w:p>
    <w:p w:rsidR="00C161A0" w:rsidP="002E0BB1" w14:paraId="5862CE03" w14:textId="77777777">
      <w:pPr>
        <w:pStyle w:val="ListParagraph"/>
        <w:numPr>
          <w:ilvl w:val="2"/>
          <w:numId w:val="3"/>
        </w:numPr>
      </w:pPr>
      <w:r>
        <w:t>Stipulates that code errors be communicated to NRC code developers as well as any nonproprietary improvements or modifications made to the code, including a summary of the impact on representative code</w:t>
      </w:r>
      <w:r>
        <w:rPr>
          <w:spacing w:val="-14"/>
        </w:rPr>
        <w:t xml:space="preserve"> </w:t>
      </w:r>
      <w:r>
        <w:t>calculations.</w:t>
      </w:r>
    </w:p>
    <w:p w:rsidR="00FB120E" w14:paraId="5AC2C743" w14:textId="77777777">
      <w:pPr>
        <w:pStyle w:val="BodyText"/>
        <w:kinsoku w:val="0"/>
        <w:overflowPunct w:val="0"/>
        <w:spacing w:before="1"/>
      </w:pPr>
    </w:p>
    <w:p w:rsidR="00D353C0" w:rsidP="002E0BB1" w14:paraId="332F4383" w14:textId="552F63C0">
      <w:pPr>
        <w:pStyle w:val="ListParagraph"/>
        <w:numPr>
          <w:ilvl w:val="2"/>
          <w:numId w:val="3"/>
        </w:numPr>
      </w:pPr>
      <w:r>
        <w:t>Makes all users requesting computer codes identify their country of citizenship to determine eligibility (U.S. citizens and U.S.</w:t>
      </w:r>
      <w:r>
        <w:rPr>
          <w:spacing w:val="-16"/>
        </w:rPr>
        <w:t xml:space="preserve"> </w:t>
      </w:r>
      <w:r>
        <w:t>permanent residents are automatically</w:t>
      </w:r>
      <w:r>
        <w:rPr>
          <w:spacing w:val="-9"/>
        </w:rPr>
        <w:t xml:space="preserve"> </w:t>
      </w:r>
      <w:r>
        <w:t>eligible).</w:t>
      </w:r>
    </w:p>
    <w:p w:rsidR="00D353C0" w14:paraId="16129BD6" w14:textId="77777777">
      <w:pPr>
        <w:widowControl/>
        <w:autoSpaceDE/>
        <w:autoSpaceDN/>
        <w:adjustRightInd/>
        <w:rPr>
          <w:spacing w:val="-1"/>
          <w:w w:val="98"/>
          <w:sz w:val="22"/>
          <w:szCs w:val="22"/>
        </w:rPr>
      </w:pPr>
      <w:r>
        <w:br w:type="page"/>
      </w:r>
    </w:p>
    <w:p w:rsidR="00C161A0" w:rsidRPr="009F6B8B" w:rsidP="00B13D29" w14:paraId="373DB5F5" w14:textId="77777777">
      <w:pPr>
        <w:pStyle w:val="ListParagraph"/>
        <w:tabs>
          <w:tab w:val="left" w:pos="1260"/>
          <w:tab w:val="clear" w:pos="1350"/>
        </w:tabs>
        <w:ind w:firstLine="0"/>
        <w:rPr>
          <w:u w:val="single"/>
        </w:rPr>
      </w:pPr>
      <w:r w:rsidRPr="009F6B8B">
        <w:rPr>
          <w:u w:val="single"/>
        </w:rPr>
        <w:t>Agency</w:t>
      </w:r>
      <w:r w:rsidRPr="009F6B8B">
        <w:rPr>
          <w:spacing w:val="-17"/>
          <w:u w:val="single"/>
        </w:rPr>
        <w:t xml:space="preserve"> </w:t>
      </w:r>
      <w:r w:rsidRPr="009F6B8B">
        <w:rPr>
          <w:u w:val="single"/>
        </w:rPr>
        <w:t>Use</w:t>
      </w:r>
      <w:r w:rsidRPr="009F6B8B">
        <w:rPr>
          <w:spacing w:val="-17"/>
          <w:u w:val="single"/>
        </w:rPr>
        <w:t xml:space="preserve"> </w:t>
      </w:r>
      <w:r w:rsidRPr="009F6B8B">
        <w:rPr>
          <w:u w:val="single"/>
        </w:rPr>
        <w:t>of</w:t>
      </w:r>
      <w:r w:rsidRPr="009F6B8B">
        <w:rPr>
          <w:spacing w:val="-16"/>
          <w:u w:val="single"/>
        </w:rPr>
        <w:t xml:space="preserve"> </w:t>
      </w:r>
      <w:r w:rsidRPr="009F6B8B">
        <w:rPr>
          <w:u w:val="single"/>
        </w:rPr>
        <w:t>Information</w:t>
      </w:r>
    </w:p>
    <w:p w:rsidR="00C161A0" w14:paraId="557A48C7" w14:textId="77777777">
      <w:pPr>
        <w:pStyle w:val="BodyText"/>
        <w:kinsoku w:val="0"/>
        <w:overflowPunct w:val="0"/>
        <w:spacing w:before="10"/>
        <w:rPr>
          <w:sz w:val="13"/>
          <w:szCs w:val="13"/>
        </w:rPr>
      </w:pPr>
    </w:p>
    <w:p w:rsidR="00C161A0" w:rsidP="00B13D29" w14:paraId="4F46CCCA" w14:textId="77777777">
      <w:pPr>
        <w:pStyle w:val="BodyText"/>
        <w:kinsoku w:val="0"/>
        <w:overflowPunct w:val="0"/>
        <w:spacing w:before="93"/>
        <w:ind w:left="1260"/>
      </w:pPr>
      <w:r>
        <w:t>The NRC will use the information collected to:</w:t>
      </w:r>
    </w:p>
    <w:p w:rsidR="00C161A0" w14:paraId="6A2B3AB2" w14:textId="77777777">
      <w:pPr>
        <w:pStyle w:val="BodyText"/>
        <w:kinsoku w:val="0"/>
        <w:overflowPunct w:val="0"/>
      </w:pPr>
    </w:p>
    <w:p w:rsidR="00C161A0" w:rsidP="00AE2B77" w14:paraId="1777AC49" w14:textId="77777777">
      <w:pPr>
        <w:pStyle w:val="ListParagraph"/>
        <w:numPr>
          <w:ilvl w:val="0"/>
          <w:numId w:val="2"/>
        </w:numPr>
        <w:tabs>
          <w:tab w:val="clear" w:pos="1350"/>
        </w:tabs>
        <w:ind w:left="1800"/>
      </w:pPr>
      <w:r>
        <w:t>Verify that code users meet all statutory and regulatory</w:t>
      </w:r>
      <w:r>
        <w:rPr>
          <w:spacing w:val="-14"/>
        </w:rPr>
        <w:t xml:space="preserve"> </w:t>
      </w:r>
      <w:r>
        <w:t>requirements.</w:t>
      </w:r>
    </w:p>
    <w:p w:rsidR="00C161A0" w:rsidP="00AE2B77" w14:paraId="65193C64" w14:textId="77777777">
      <w:pPr>
        <w:pStyle w:val="ListParagraph"/>
        <w:numPr>
          <w:ilvl w:val="0"/>
          <w:numId w:val="2"/>
        </w:numPr>
        <w:tabs>
          <w:tab w:val="clear" w:pos="1350"/>
        </w:tabs>
        <w:ind w:left="1800"/>
      </w:pPr>
      <w:r>
        <w:t>Improve the</w:t>
      </w:r>
      <w:r>
        <w:rPr>
          <w:spacing w:val="-3"/>
        </w:rPr>
        <w:t xml:space="preserve"> </w:t>
      </w:r>
      <w:r>
        <w:t>codes.</w:t>
      </w:r>
    </w:p>
    <w:p w:rsidR="00C161A0" w:rsidP="00AE2B77" w14:paraId="142EBA4C" w14:textId="77777777">
      <w:pPr>
        <w:pStyle w:val="ListParagraph"/>
        <w:numPr>
          <w:ilvl w:val="0"/>
          <w:numId w:val="2"/>
        </w:numPr>
        <w:tabs>
          <w:tab w:val="clear" w:pos="1350"/>
        </w:tabs>
        <w:ind w:left="1800"/>
      </w:pPr>
      <w:r>
        <w:t>Maintain code</w:t>
      </w:r>
      <w:r>
        <w:rPr>
          <w:spacing w:val="-6"/>
        </w:rPr>
        <w:t xml:space="preserve"> </w:t>
      </w:r>
      <w:r>
        <w:t>integrity.</w:t>
      </w:r>
    </w:p>
    <w:p w:rsidR="00C161A0" w:rsidRPr="009F6B8B" w:rsidP="00B13D29" w14:paraId="7D35DFBA" w14:textId="34A1D9FA">
      <w:pPr>
        <w:pStyle w:val="ListParagraph"/>
        <w:tabs>
          <w:tab w:val="left" w:pos="1260"/>
          <w:tab w:val="clear" w:pos="1350"/>
        </w:tabs>
        <w:spacing w:before="220"/>
        <w:ind w:left="806" w:firstLine="4"/>
        <w:rPr>
          <w:u w:val="single"/>
        </w:rPr>
      </w:pPr>
      <w:r w:rsidRPr="009F6B8B">
        <w:rPr>
          <w:u w:val="single"/>
        </w:rPr>
        <w:t>Reduction</w:t>
      </w:r>
      <w:r w:rsidRPr="009F6B8B">
        <w:rPr>
          <w:spacing w:val="-22"/>
          <w:u w:val="single"/>
        </w:rPr>
        <w:t xml:space="preserve"> </w:t>
      </w:r>
      <w:r w:rsidRPr="009F6B8B">
        <w:rPr>
          <w:u w:val="single"/>
        </w:rPr>
        <w:t>of</w:t>
      </w:r>
      <w:r w:rsidRPr="009F6B8B">
        <w:rPr>
          <w:spacing w:val="-21"/>
          <w:u w:val="single"/>
        </w:rPr>
        <w:t xml:space="preserve"> </w:t>
      </w:r>
      <w:r w:rsidRPr="009F6B8B">
        <w:rPr>
          <w:u w:val="single"/>
        </w:rPr>
        <w:t>Burden</w:t>
      </w:r>
      <w:r w:rsidRPr="009F6B8B">
        <w:rPr>
          <w:spacing w:val="-22"/>
          <w:u w:val="single"/>
        </w:rPr>
        <w:t xml:space="preserve"> </w:t>
      </w:r>
      <w:r w:rsidRPr="009F6B8B">
        <w:rPr>
          <w:u w:val="single"/>
        </w:rPr>
        <w:t>Through</w:t>
      </w:r>
      <w:r w:rsidRPr="009F6B8B">
        <w:rPr>
          <w:spacing w:val="-21"/>
          <w:u w:val="single"/>
        </w:rPr>
        <w:t xml:space="preserve"> </w:t>
      </w:r>
      <w:r w:rsidRPr="009F6B8B">
        <w:rPr>
          <w:u w:val="single"/>
        </w:rPr>
        <w:t>Information</w:t>
      </w:r>
      <w:r w:rsidRPr="009F6B8B">
        <w:rPr>
          <w:spacing w:val="-22"/>
          <w:u w:val="single"/>
        </w:rPr>
        <w:t xml:space="preserve"> </w:t>
      </w:r>
      <w:r w:rsidRPr="009F6B8B">
        <w:rPr>
          <w:u w:val="single"/>
        </w:rPr>
        <w:t>Technology</w:t>
      </w:r>
    </w:p>
    <w:p w:rsidR="00DB0902" w:rsidP="00B13D29" w14:paraId="68C5CB1A" w14:textId="77777777">
      <w:pPr>
        <w:pStyle w:val="BodyText"/>
        <w:kinsoku w:val="0"/>
        <w:overflowPunct w:val="0"/>
        <w:spacing w:before="220" w:after="220"/>
        <w:ind w:left="1267" w:right="173"/>
      </w:pPr>
      <w:r>
        <w:t xml:space="preserve">The NRC has issued </w:t>
      </w:r>
      <w:r w:rsidRPr="21122A82">
        <w:rPr>
          <w:u w:val="single"/>
        </w:rPr>
        <w:t>Guidance for Electronic Submissions to the NRC</w:t>
      </w:r>
      <w:r w:rsidR="00D4308D">
        <w:t xml:space="preserve">, </w:t>
      </w:r>
      <w:r>
        <w:t xml:space="preserve">which provides </w:t>
      </w:r>
      <w:r>
        <w:t>direction</w:t>
      </w:r>
      <w:r>
        <w:t xml:space="preserve"> for the electronic transmission and submittal of documents to the NRC. Electronic transmission and submittal of documents can be accomplished via the following avenues: the Electronic Information Exchange </w:t>
      </w:r>
      <w:r w:rsidR="00D827BD">
        <w:t>process,</w:t>
      </w:r>
      <w:r>
        <w:t xml:space="preserve"> which is available from the NRC’s “Electronic Submittals” Web page, by Optical Storage Media (e.g. CD-ROM, DVD)</w:t>
      </w:r>
      <w:r w:rsidR="001E0983">
        <w:t xml:space="preserve">, </w:t>
      </w:r>
      <w:r>
        <w:t xml:space="preserve">or by e-mail. </w:t>
      </w:r>
    </w:p>
    <w:p w:rsidR="00BD4E13" w:rsidP="00B13D29" w14:paraId="6B573BCC" w14:textId="7712163F">
      <w:pPr>
        <w:pStyle w:val="BodyText"/>
        <w:kinsoku w:val="0"/>
        <w:overflowPunct w:val="0"/>
        <w:spacing w:before="220" w:after="220"/>
        <w:ind w:left="1267" w:right="173"/>
      </w:pPr>
      <w:r>
        <w:t>For</w:t>
      </w:r>
      <w:r w:rsidR="00E11AF0">
        <w:t xml:space="preserve"> </w:t>
      </w:r>
      <w:r w:rsidR="007A5464">
        <w:t xml:space="preserve">distribution of </w:t>
      </w:r>
      <w:r w:rsidR="00E11AF0">
        <w:t xml:space="preserve">the </w:t>
      </w:r>
      <w:r w:rsidR="005940E2">
        <w:t>MACCS code</w:t>
      </w:r>
      <w:r>
        <w:t>, which is distributed by Sandia National Laboratory</w:t>
      </w:r>
      <w:r w:rsidR="00696C8A">
        <w:t xml:space="preserve"> (SNL)</w:t>
      </w:r>
      <w:r>
        <w:t xml:space="preserve"> under contract to the </w:t>
      </w:r>
      <w:r w:rsidR="00DA54D7">
        <w:t>NRC, users</w:t>
      </w:r>
      <w:r w:rsidR="00893E2A">
        <w:t xml:space="preserve"> may </w:t>
      </w:r>
      <w:r w:rsidR="00696C8A">
        <w:t xml:space="preserve">now </w:t>
      </w:r>
      <w:r w:rsidR="00893E2A">
        <w:t xml:space="preserve">submit a request </w:t>
      </w:r>
      <w:r w:rsidR="00CD474B">
        <w:t xml:space="preserve">on a </w:t>
      </w:r>
      <w:hyperlink r:id="rId9" w:history="1">
        <w:r w:rsidR="00696C8A">
          <w:rPr>
            <w:rStyle w:val="Hyperlink"/>
          </w:rPr>
          <w:t>SNL website</w:t>
        </w:r>
      </w:hyperlink>
      <w:r w:rsidR="00CD474B">
        <w:t xml:space="preserve">. </w:t>
      </w:r>
      <w:r w:rsidR="00893E2A">
        <w:t>The</w:t>
      </w:r>
      <w:r w:rsidR="0004622E">
        <w:t xml:space="preserve"> user creates</w:t>
      </w:r>
      <w:r w:rsidR="00816BC5">
        <w:t xml:space="preserve"> </w:t>
      </w:r>
      <w:r w:rsidR="00771004">
        <w:t>an</w:t>
      </w:r>
      <w:r w:rsidR="00FC4F20">
        <w:t xml:space="preserve"> </w:t>
      </w:r>
      <w:r w:rsidR="00CD5374">
        <w:t xml:space="preserve">account </w:t>
      </w:r>
      <w:r w:rsidR="00BA28E4">
        <w:t>and agree</w:t>
      </w:r>
      <w:r w:rsidR="00771004">
        <w:t>s to the NDA terms</w:t>
      </w:r>
      <w:r w:rsidR="00893E2A">
        <w:t xml:space="preserve"> electronically during account creation</w:t>
      </w:r>
      <w:r w:rsidR="00771004">
        <w:t xml:space="preserve">, and the NDA form is not used. </w:t>
      </w:r>
      <w:r w:rsidR="0041725E">
        <w:t>Screenshots of the account creation page are included in this submission.</w:t>
      </w:r>
    </w:p>
    <w:p w:rsidR="00C161A0" w:rsidP="00B13D29" w14:paraId="0079D2C4" w14:textId="37EA9104">
      <w:pPr>
        <w:pStyle w:val="BodyText"/>
        <w:kinsoku w:val="0"/>
        <w:overflowPunct w:val="0"/>
        <w:spacing w:before="220" w:after="220"/>
        <w:ind w:left="1267" w:right="173"/>
      </w:pPr>
      <w:r>
        <w:t xml:space="preserve">NRC codes are developed and </w:t>
      </w:r>
      <w:r w:rsidR="00690059">
        <w:t xml:space="preserve">maintained by </w:t>
      </w:r>
      <w:r w:rsidR="004F18FF">
        <w:t>teams</w:t>
      </w:r>
      <w:r w:rsidR="0015362F">
        <w:t xml:space="preserve"> in different </w:t>
      </w:r>
      <w:r w:rsidR="00B508EC">
        <w:t>technical organizations</w:t>
      </w:r>
      <w:r w:rsidR="00F50EC3">
        <w:t xml:space="preserve">, </w:t>
      </w:r>
      <w:r w:rsidR="0057669E">
        <w:t xml:space="preserve">and </w:t>
      </w:r>
      <w:r w:rsidR="00464228">
        <w:t xml:space="preserve">each </w:t>
      </w:r>
      <w:r w:rsidR="004F18FF">
        <w:t xml:space="preserve">team </w:t>
      </w:r>
      <w:r w:rsidR="00E33B42">
        <w:t xml:space="preserve">maintains </w:t>
      </w:r>
      <w:r w:rsidR="001E0BDE">
        <w:t xml:space="preserve">a process for </w:t>
      </w:r>
      <w:r w:rsidR="007E1B31">
        <w:t>code users</w:t>
      </w:r>
      <w:r w:rsidR="00270AE0">
        <w:t xml:space="preserve"> to submit </w:t>
      </w:r>
      <w:r w:rsidR="00A74575">
        <w:t xml:space="preserve">code </w:t>
      </w:r>
      <w:r w:rsidR="00270AE0">
        <w:t>errors</w:t>
      </w:r>
      <w:r>
        <w:t xml:space="preserve">. </w:t>
      </w:r>
      <w:r w:rsidR="00466B73">
        <w:t>All</w:t>
      </w:r>
      <w:r w:rsidR="00372F8F">
        <w:t xml:space="preserve"> code requests and </w:t>
      </w:r>
      <w:r w:rsidR="00583907">
        <w:t xml:space="preserve">code error submissions </w:t>
      </w:r>
      <w:r>
        <w:t>are filed electronically.</w:t>
      </w:r>
    </w:p>
    <w:p w:rsidR="00A20DC6" w:rsidRPr="00B13D29" w:rsidP="00B13D29" w14:paraId="7BDE8289" w14:textId="2CA91813">
      <w:pPr>
        <w:pStyle w:val="BodyText"/>
        <w:kinsoku w:val="0"/>
        <w:overflowPunct w:val="0"/>
        <w:spacing w:before="220" w:after="220"/>
        <w:ind w:left="1267" w:right="173"/>
      </w:pPr>
      <w:r>
        <w:t xml:space="preserve">The estimated overall percentage of electronic submissions for this information collection is </w:t>
      </w:r>
      <w:r w:rsidR="005316A7">
        <w:t>100</w:t>
      </w:r>
      <w:r>
        <w:t xml:space="preserve"> percent.</w:t>
      </w:r>
    </w:p>
    <w:p w:rsidR="00C161A0" w:rsidRPr="009F6B8B" w:rsidP="00B13D29" w14:paraId="5C97600D" w14:textId="77777777">
      <w:pPr>
        <w:pStyle w:val="ListParagraph"/>
        <w:tabs>
          <w:tab w:val="left" w:pos="1260"/>
          <w:tab w:val="clear" w:pos="1350"/>
        </w:tabs>
        <w:ind w:firstLine="0"/>
        <w:rPr>
          <w:u w:val="single"/>
        </w:rPr>
      </w:pPr>
      <w:r w:rsidRPr="009F6B8B">
        <w:rPr>
          <w:u w:val="single"/>
        </w:rPr>
        <w:t>Effort</w:t>
      </w:r>
      <w:r w:rsidRPr="009F6B8B">
        <w:rPr>
          <w:spacing w:val="-19"/>
          <w:u w:val="single"/>
        </w:rPr>
        <w:t xml:space="preserve"> </w:t>
      </w:r>
      <w:r w:rsidRPr="009F6B8B">
        <w:rPr>
          <w:u w:val="single"/>
        </w:rPr>
        <w:t>to</w:t>
      </w:r>
      <w:r w:rsidRPr="009F6B8B">
        <w:rPr>
          <w:spacing w:val="-16"/>
          <w:u w:val="single"/>
        </w:rPr>
        <w:t xml:space="preserve"> </w:t>
      </w:r>
      <w:r w:rsidRPr="009F6B8B">
        <w:rPr>
          <w:u w:val="single"/>
        </w:rPr>
        <w:t>Identify</w:t>
      </w:r>
      <w:r w:rsidRPr="009F6B8B">
        <w:rPr>
          <w:spacing w:val="-19"/>
          <w:u w:val="single"/>
        </w:rPr>
        <w:t xml:space="preserve"> </w:t>
      </w:r>
      <w:r w:rsidRPr="009F6B8B">
        <w:rPr>
          <w:u w:val="single"/>
        </w:rPr>
        <w:t>Duplication</w:t>
      </w:r>
      <w:r w:rsidRPr="009F6B8B">
        <w:rPr>
          <w:spacing w:val="-19"/>
          <w:u w:val="single"/>
        </w:rPr>
        <w:t xml:space="preserve"> </w:t>
      </w:r>
      <w:r w:rsidRPr="009F6B8B">
        <w:rPr>
          <w:u w:val="single"/>
        </w:rPr>
        <w:t>and</w:t>
      </w:r>
      <w:r w:rsidRPr="009F6B8B">
        <w:rPr>
          <w:spacing w:val="-17"/>
          <w:u w:val="single"/>
        </w:rPr>
        <w:t xml:space="preserve"> </w:t>
      </w:r>
      <w:r w:rsidRPr="009F6B8B">
        <w:rPr>
          <w:u w:val="single"/>
        </w:rPr>
        <w:t>Use</w:t>
      </w:r>
      <w:r w:rsidRPr="009F6B8B">
        <w:rPr>
          <w:spacing w:val="-18"/>
          <w:u w:val="single"/>
        </w:rPr>
        <w:t xml:space="preserve"> </w:t>
      </w:r>
      <w:r w:rsidRPr="009F6B8B">
        <w:rPr>
          <w:u w:val="single"/>
        </w:rPr>
        <w:t>Similar</w:t>
      </w:r>
      <w:r w:rsidRPr="009F6B8B">
        <w:rPr>
          <w:spacing w:val="-19"/>
          <w:u w:val="single"/>
        </w:rPr>
        <w:t xml:space="preserve"> </w:t>
      </w:r>
      <w:r w:rsidRPr="009F6B8B">
        <w:rPr>
          <w:u w:val="single"/>
        </w:rPr>
        <w:t>Information</w:t>
      </w:r>
    </w:p>
    <w:p w:rsidR="00C161A0" w14:paraId="364CAB11" w14:textId="77777777">
      <w:pPr>
        <w:pStyle w:val="BodyText"/>
        <w:kinsoku w:val="0"/>
        <w:overflowPunct w:val="0"/>
        <w:spacing w:before="9"/>
        <w:rPr>
          <w:sz w:val="20"/>
          <w:szCs w:val="20"/>
        </w:rPr>
      </w:pPr>
    </w:p>
    <w:p w:rsidR="00C161A0" w:rsidP="00824F66" w14:paraId="364B7009" w14:textId="7DDEDF21">
      <w:pPr>
        <w:pStyle w:val="BodyText"/>
        <w:kinsoku w:val="0"/>
        <w:overflowPunct w:val="0"/>
        <w:spacing w:before="93"/>
        <w:ind w:left="1350" w:right="1209"/>
      </w:pPr>
      <w:r>
        <w:t>No sources of similar information are available. There is no</w:t>
      </w:r>
      <w:r w:rsidR="00696C8A">
        <w:t xml:space="preserve"> </w:t>
      </w:r>
      <w:r>
        <w:t>duplication of requirements.</w:t>
      </w:r>
    </w:p>
    <w:p w:rsidR="00C161A0" w14:paraId="0715E057" w14:textId="77777777">
      <w:pPr>
        <w:pStyle w:val="BodyText"/>
        <w:kinsoku w:val="0"/>
        <w:overflowPunct w:val="0"/>
      </w:pPr>
    </w:p>
    <w:p w:rsidR="00C161A0" w:rsidRPr="009F6B8B" w:rsidP="00A133B7" w14:paraId="1C663BE8" w14:textId="374D40FB">
      <w:pPr>
        <w:pStyle w:val="ListParagraph"/>
        <w:tabs>
          <w:tab w:val="left" w:pos="1260"/>
          <w:tab w:val="clear" w:pos="1350"/>
        </w:tabs>
        <w:ind w:firstLine="0"/>
        <w:rPr>
          <w:u w:val="single"/>
        </w:rPr>
      </w:pPr>
      <w:r w:rsidRPr="009F6B8B">
        <w:rPr>
          <w:u w:val="single"/>
        </w:rPr>
        <w:t>Effort</w:t>
      </w:r>
      <w:r w:rsidRPr="009F6B8B">
        <w:rPr>
          <w:spacing w:val="-17"/>
          <w:u w:val="single"/>
        </w:rPr>
        <w:t xml:space="preserve"> </w:t>
      </w:r>
      <w:r w:rsidRPr="009F6B8B">
        <w:rPr>
          <w:u w:val="single"/>
        </w:rPr>
        <w:t>to</w:t>
      </w:r>
      <w:r w:rsidRPr="009F6B8B">
        <w:rPr>
          <w:spacing w:val="-14"/>
          <w:u w:val="single"/>
        </w:rPr>
        <w:t xml:space="preserve"> </w:t>
      </w:r>
      <w:r w:rsidRPr="009F6B8B">
        <w:rPr>
          <w:u w:val="single"/>
        </w:rPr>
        <w:t>Reduce</w:t>
      </w:r>
      <w:r w:rsidRPr="009F6B8B">
        <w:rPr>
          <w:spacing w:val="-17"/>
          <w:u w:val="single"/>
        </w:rPr>
        <w:t xml:space="preserve"> </w:t>
      </w:r>
      <w:r w:rsidRPr="009F6B8B">
        <w:rPr>
          <w:u w:val="single"/>
        </w:rPr>
        <w:t>Small</w:t>
      </w:r>
      <w:r w:rsidRPr="009F6B8B">
        <w:rPr>
          <w:spacing w:val="-17"/>
          <w:u w:val="single"/>
        </w:rPr>
        <w:t xml:space="preserve"> </w:t>
      </w:r>
      <w:r w:rsidRPr="009F6B8B">
        <w:rPr>
          <w:u w:val="single"/>
        </w:rPr>
        <w:t>Business</w:t>
      </w:r>
      <w:r w:rsidRPr="009F6B8B">
        <w:rPr>
          <w:spacing w:val="-17"/>
          <w:u w:val="single"/>
        </w:rPr>
        <w:t xml:space="preserve"> </w:t>
      </w:r>
      <w:r w:rsidRPr="009F6B8B">
        <w:rPr>
          <w:u w:val="single"/>
        </w:rPr>
        <w:t>Burden</w:t>
      </w:r>
    </w:p>
    <w:p w:rsidR="00C161A0" w:rsidP="00B13D29" w14:paraId="53D3DBE7" w14:textId="5BC8C96B">
      <w:pPr>
        <w:pStyle w:val="BodyText"/>
        <w:kinsoku w:val="0"/>
        <w:overflowPunct w:val="0"/>
        <w:spacing w:before="220" w:after="220"/>
        <w:ind w:left="1267"/>
      </w:pPr>
      <w:r>
        <w:t>No small businesses are affected by the information collection requirements.</w:t>
      </w:r>
    </w:p>
    <w:p w:rsidR="00C161A0" w:rsidRPr="009F6B8B" w:rsidP="00A133B7" w14:paraId="01A81A64" w14:textId="77777777">
      <w:pPr>
        <w:pStyle w:val="ListParagraph"/>
        <w:tabs>
          <w:tab w:val="left" w:pos="1260"/>
          <w:tab w:val="clear" w:pos="1350"/>
        </w:tabs>
        <w:ind w:left="1260" w:hanging="450"/>
        <w:rPr>
          <w:u w:val="single"/>
        </w:rPr>
      </w:pPr>
      <w:r w:rsidRPr="009F6B8B">
        <w:rPr>
          <w:u w:val="single"/>
        </w:rPr>
        <w:t>Consequences</w:t>
      </w:r>
      <w:r w:rsidRPr="009F6B8B">
        <w:rPr>
          <w:spacing w:val="-17"/>
          <w:u w:val="single"/>
        </w:rPr>
        <w:t xml:space="preserve"> </w:t>
      </w:r>
      <w:r w:rsidRPr="009F6B8B">
        <w:rPr>
          <w:u w:val="single"/>
        </w:rPr>
        <w:t>to</w:t>
      </w:r>
      <w:r w:rsidRPr="009F6B8B">
        <w:rPr>
          <w:spacing w:val="-15"/>
          <w:u w:val="single"/>
        </w:rPr>
        <w:t xml:space="preserve"> </w:t>
      </w:r>
      <w:r w:rsidRPr="009F6B8B">
        <w:rPr>
          <w:u w:val="single"/>
        </w:rPr>
        <w:t>Federal</w:t>
      </w:r>
      <w:r w:rsidRPr="009F6B8B">
        <w:rPr>
          <w:spacing w:val="-16"/>
          <w:u w:val="single"/>
        </w:rPr>
        <w:t xml:space="preserve"> </w:t>
      </w:r>
      <w:r w:rsidRPr="009F6B8B">
        <w:rPr>
          <w:u w:val="single"/>
        </w:rPr>
        <w:t>Program</w:t>
      </w:r>
      <w:r w:rsidRPr="009F6B8B">
        <w:rPr>
          <w:spacing w:val="-17"/>
          <w:u w:val="single"/>
        </w:rPr>
        <w:t xml:space="preserve"> </w:t>
      </w:r>
      <w:r w:rsidRPr="009F6B8B">
        <w:rPr>
          <w:u w:val="single"/>
        </w:rPr>
        <w:t>or</w:t>
      </w:r>
      <w:r w:rsidRPr="009F6B8B">
        <w:rPr>
          <w:spacing w:val="-14"/>
          <w:u w:val="single"/>
        </w:rPr>
        <w:t xml:space="preserve"> </w:t>
      </w:r>
      <w:r w:rsidRPr="009F6B8B">
        <w:rPr>
          <w:u w:val="single"/>
        </w:rPr>
        <w:t>Policy</w:t>
      </w:r>
      <w:r w:rsidRPr="009F6B8B">
        <w:rPr>
          <w:spacing w:val="-15"/>
          <w:u w:val="single"/>
        </w:rPr>
        <w:t xml:space="preserve"> </w:t>
      </w:r>
      <w:r w:rsidRPr="009F6B8B">
        <w:rPr>
          <w:u w:val="single"/>
        </w:rPr>
        <w:t>Activities</w:t>
      </w:r>
      <w:r w:rsidRPr="009F6B8B">
        <w:rPr>
          <w:spacing w:val="-17"/>
          <w:u w:val="single"/>
        </w:rPr>
        <w:t xml:space="preserve"> </w:t>
      </w:r>
      <w:r w:rsidRPr="009F6B8B">
        <w:rPr>
          <w:u w:val="single"/>
        </w:rPr>
        <w:t>if</w:t>
      </w:r>
      <w:r w:rsidRPr="009F6B8B">
        <w:rPr>
          <w:spacing w:val="-15"/>
          <w:u w:val="single"/>
        </w:rPr>
        <w:t xml:space="preserve"> </w:t>
      </w:r>
      <w:r w:rsidRPr="009F6B8B">
        <w:rPr>
          <w:u w:val="single"/>
        </w:rPr>
        <w:t>the</w:t>
      </w:r>
      <w:r w:rsidRPr="009F6B8B">
        <w:rPr>
          <w:spacing w:val="-18"/>
          <w:u w:val="single"/>
        </w:rPr>
        <w:t xml:space="preserve"> </w:t>
      </w:r>
      <w:r w:rsidRPr="009F6B8B">
        <w:rPr>
          <w:u w:val="single"/>
        </w:rPr>
        <w:t>Collection</w:t>
      </w:r>
      <w:r w:rsidRPr="009F6B8B">
        <w:rPr>
          <w:spacing w:val="-15"/>
          <w:u w:val="single"/>
        </w:rPr>
        <w:t xml:space="preserve"> </w:t>
      </w:r>
      <w:r w:rsidRPr="009F6B8B">
        <w:rPr>
          <w:u w:val="single"/>
        </w:rPr>
        <w:t>Is</w:t>
      </w:r>
      <w:r w:rsidRPr="009F6B8B">
        <w:rPr>
          <w:spacing w:val="-16"/>
          <w:u w:val="single"/>
        </w:rPr>
        <w:t xml:space="preserve"> </w:t>
      </w:r>
      <w:r w:rsidRPr="009F6B8B">
        <w:rPr>
          <w:u w:val="single"/>
        </w:rPr>
        <w:t>Not Conducted</w:t>
      </w:r>
      <w:r w:rsidRPr="009F6B8B">
        <w:rPr>
          <w:spacing w:val="-16"/>
          <w:u w:val="single"/>
        </w:rPr>
        <w:t xml:space="preserve"> </w:t>
      </w:r>
      <w:r w:rsidRPr="009F6B8B">
        <w:rPr>
          <w:u w:val="single"/>
        </w:rPr>
        <w:t>or</w:t>
      </w:r>
      <w:r w:rsidRPr="009F6B8B">
        <w:rPr>
          <w:spacing w:val="-17"/>
          <w:u w:val="single"/>
        </w:rPr>
        <w:t xml:space="preserve"> </w:t>
      </w:r>
      <w:r w:rsidRPr="009F6B8B">
        <w:rPr>
          <w:u w:val="single"/>
        </w:rPr>
        <w:t>Is</w:t>
      </w:r>
      <w:r w:rsidRPr="009F6B8B">
        <w:rPr>
          <w:spacing w:val="-15"/>
          <w:u w:val="single"/>
        </w:rPr>
        <w:t xml:space="preserve"> </w:t>
      </w:r>
      <w:r w:rsidRPr="009F6B8B">
        <w:rPr>
          <w:u w:val="single"/>
        </w:rPr>
        <w:t>Conducted</w:t>
      </w:r>
      <w:r w:rsidRPr="009F6B8B">
        <w:rPr>
          <w:spacing w:val="-18"/>
          <w:u w:val="single"/>
        </w:rPr>
        <w:t xml:space="preserve"> </w:t>
      </w:r>
      <w:r w:rsidRPr="009F6B8B">
        <w:rPr>
          <w:u w:val="single"/>
        </w:rPr>
        <w:t>Less</w:t>
      </w:r>
      <w:r w:rsidRPr="009F6B8B">
        <w:rPr>
          <w:spacing w:val="-16"/>
          <w:u w:val="single"/>
        </w:rPr>
        <w:t xml:space="preserve"> </w:t>
      </w:r>
      <w:r w:rsidRPr="009F6B8B">
        <w:rPr>
          <w:u w:val="single"/>
        </w:rPr>
        <w:t>Frequently</w:t>
      </w:r>
    </w:p>
    <w:p w:rsidR="00C161A0" w14:paraId="29093044" w14:textId="77777777">
      <w:pPr>
        <w:pStyle w:val="BodyText"/>
        <w:kinsoku w:val="0"/>
        <w:overflowPunct w:val="0"/>
        <w:spacing w:before="9"/>
        <w:rPr>
          <w:sz w:val="20"/>
          <w:szCs w:val="20"/>
        </w:rPr>
      </w:pPr>
    </w:p>
    <w:p w:rsidR="00C161A0" w:rsidP="00251241" w14:paraId="608D748C" w14:textId="469CFECE">
      <w:pPr>
        <w:pStyle w:val="BodyText"/>
        <w:kinsoku w:val="0"/>
        <w:overflowPunct w:val="0"/>
        <w:spacing w:before="93"/>
        <w:ind w:left="1260" w:right="181"/>
      </w:pPr>
      <w:r>
        <w:t>The information collection enables the NRC to ensure that proper procedures and agreements are in place to guide the distribution and use of these codes according to NRC and U.S Government policies and international agreements such as import-export restrictions and intellectual property rights. If the information were not collected</w:t>
      </w:r>
      <w:r w:rsidR="00DD2CA8">
        <w:t xml:space="preserve">, </w:t>
      </w:r>
      <w:r>
        <w:t xml:space="preserve">the requestor </w:t>
      </w:r>
      <w:r w:rsidR="00DD2CA8">
        <w:t>will</w:t>
      </w:r>
      <w:r>
        <w:t xml:space="preserve"> not receive access to the code(s)</w:t>
      </w:r>
      <w:r w:rsidR="00DD2CA8">
        <w:t>; th</w:t>
      </w:r>
      <w:r w:rsidR="00702415">
        <w:t xml:space="preserve">e information helps </w:t>
      </w:r>
      <w:r w:rsidR="008302DF">
        <w:t xml:space="preserve">the NRC know </w:t>
      </w:r>
      <w:r>
        <w:t>who has access to the codes.</w:t>
      </w:r>
    </w:p>
    <w:p w:rsidR="00C161A0" w14:paraId="2DBD0E04" w14:textId="77777777">
      <w:pPr>
        <w:pStyle w:val="BodyText"/>
        <w:kinsoku w:val="0"/>
        <w:overflowPunct w:val="0"/>
        <w:rPr>
          <w:sz w:val="27"/>
          <w:szCs w:val="27"/>
        </w:rPr>
      </w:pPr>
    </w:p>
    <w:p w:rsidR="00C161A0" w:rsidRPr="009F6B8B" w:rsidP="0083394C" w14:paraId="48CF87DE" w14:textId="77777777">
      <w:pPr>
        <w:pStyle w:val="ListParagraph"/>
        <w:tabs>
          <w:tab w:val="left" w:pos="1260"/>
          <w:tab w:val="clear" w:pos="1350"/>
        </w:tabs>
        <w:ind w:firstLine="0"/>
        <w:rPr>
          <w:u w:val="single"/>
        </w:rPr>
      </w:pPr>
      <w:r w:rsidRPr="009F6B8B">
        <w:rPr>
          <w:u w:val="single"/>
        </w:rPr>
        <w:t>Circumstances</w:t>
      </w:r>
      <w:r w:rsidRPr="009F6B8B">
        <w:rPr>
          <w:spacing w:val="-19"/>
          <w:u w:val="single"/>
        </w:rPr>
        <w:t xml:space="preserve"> </w:t>
      </w:r>
      <w:r w:rsidRPr="009F6B8B">
        <w:rPr>
          <w:u w:val="single"/>
        </w:rPr>
        <w:t>Which</w:t>
      </w:r>
      <w:r w:rsidRPr="009F6B8B">
        <w:rPr>
          <w:spacing w:val="-20"/>
          <w:u w:val="single"/>
        </w:rPr>
        <w:t xml:space="preserve"> </w:t>
      </w:r>
      <w:r w:rsidRPr="009F6B8B">
        <w:rPr>
          <w:u w:val="single"/>
        </w:rPr>
        <w:t>Justify</w:t>
      </w:r>
      <w:r w:rsidRPr="009F6B8B">
        <w:rPr>
          <w:spacing w:val="-20"/>
          <w:u w:val="single"/>
        </w:rPr>
        <w:t xml:space="preserve"> </w:t>
      </w:r>
      <w:r w:rsidRPr="009F6B8B">
        <w:rPr>
          <w:u w:val="single"/>
        </w:rPr>
        <w:t>Variation</w:t>
      </w:r>
      <w:r w:rsidRPr="009F6B8B">
        <w:rPr>
          <w:spacing w:val="-19"/>
          <w:u w:val="single"/>
        </w:rPr>
        <w:t xml:space="preserve"> </w:t>
      </w:r>
      <w:r w:rsidRPr="009F6B8B">
        <w:rPr>
          <w:u w:val="single"/>
        </w:rPr>
        <w:t>from</w:t>
      </w:r>
      <w:r w:rsidRPr="009F6B8B">
        <w:rPr>
          <w:spacing w:val="-19"/>
          <w:u w:val="single"/>
        </w:rPr>
        <w:t xml:space="preserve"> </w:t>
      </w:r>
      <w:r w:rsidRPr="009F6B8B">
        <w:rPr>
          <w:u w:val="single"/>
        </w:rPr>
        <w:t>OMB</w:t>
      </w:r>
      <w:r w:rsidRPr="009F6B8B">
        <w:rPr>
          <w:spacing w:val="-19"/>
          <w:u w:val="single"/>
        </w:rPr>
        <w:t xml:space="preserve"> </w:t>
      </w:r>
      <w:r w:rsidRPr="009F6B8B">
        <w:rPr>
          <w:u w:val="single"/>
        </w:rPr>
        <w:t>Guidelines</w:t>
      </w:r>
    </w:p>
    <w:p w:rsidR="00C161A0" w14:paraId="5C9C3660" w14:textId="77777777">
      <w:pPr>
        <w:pStyle w:val="BodyText"/>
        <w:kinsoku w:val="0"/>
        <w:overflowPunct w:val="0"/>
        <w:spacing w:before="10"/>
        <w:rPr>
          <w:sz w:val="13"/>
          <w:szCs w:val="13"/>
        </w:rPr>
      </w:pPr>
    </w:p>
    <w:p w:rsidR="00C161A0" w:rsidP="00251241" w14:paraId="6FDEDBD6" w14:textId="77777777">
      <w:pPr>
        <w:pStyle w:val="BodyText"/>
        <w:kinsoku w:val="0"/>
        <w:overflowPunct w:val="0"/>
        <w:spacing w:before="92"/>
        <w:ind w:left="1260"/>
      </w:pPr>
      <w:r>
        <w:t>There are no variations from OMB guidelines.</w:t>
      </w:r>
    </w:p>
    <w:p w:rsidR="00C161A0" w:rsidP="00D353C0" w14:paraId="53A48E36" w14:textId="77777777">
      <w:pPr>
        <w:pStyle w:val="BodyText"/>
        <w:kinsoku w:val="0"/>
        <w:overflowPunct w:val="0"/>
        <w:ind w:left="1350"/>
        <w:rPr>
          <w:sz w:val="27"/>
          <w:szCs w:val="27"/>
        </w:rPr>
      </w:pPr>
    </w:p>
    <w:p w:rsidR="00C161A0" w:rsidP="00251241" w14:paraId="6AF095FD" w14:textId="0E5DCD37">
      <w:pPr>
        <w:pStyle w:val="BodyText"/>
        <w:kinsoku w:val="0"/>
        <w:overflowPunct w:val="0"/>
        <w:ind w:left="1260" w:right="757"/>
      </w:pPr>
      <w:r>
        <w:t>The following are the circumstances and justifications</w:t>
      </w:r>
      <w:r w:rsidR="002156B9">
        <w:t xml:space="preserve"> that</w:t>
      </w:r>
      <w:r>
        <w:t xml:space="preserve"> </w:t>
      </w:r>
      <w:r>
        <w:t>appl</w:t>
      </w:r>
      <w:r w:rsidR="002156B9">
        <w:t>ies</w:t>
      </w:r>
      <w:r>
        <w:t xml:space="preserve"> to the information collection:</w:t>
      </w:r>
    </w:p>
    <w:p w:rsidR="00FB120E" w14:paraId="3F965FD1" w14:textId="77777777">
      <w:pPr>
        <w:pStyle w:val="BodyText"/>
        <w:kinsoku w:val="0"/>
        <w:overflowPunct w:val="0"/>
        <w:ind w:left="798" w:right="757"/>
      </w:pPr>
    </w:p>
    <w:p w:rsidR="00C161A0" w:rsidRPr="005610B0" w:rsidP="002E0BB1" w14:paraId="2AB70C17" w14:textId="3E110D84">
      <w:pPr>
        <w:pStyle w:val="ListParagraph"/>
        <w:numPr>
          <w:ilvl w:val="2"/>
          <w:numId w:val="3"/>
        </w:numPr>
      </w:pPr>
      <w:r>
        <w:t xml:space="preserve">Information is collected more often than quarterly: </w:t>
      </w:r>
      <w:r w:rsidR="00847384">
        <w:t>t</w:t>
      </w:r>
      <w:r>
        <w:t>he participants submit a non-disclosure agreement whenever they decide to request access to NRC’s code(s). Once the NDA is approved and the code is distributed to the</w:t>
      </w:r>
      <w:r w:rsidR="005610B0">
        <w:t xml:space="preserve"> </w:t>
      </w:r>
      <w:r w:rsidRPr="005610B0">
        <w:t>participant, NRC expects that further information be submitted as required by the NDA including notification of code errors, modifications to the code, and updating of user</w:t>
      </w:r>
      <w:r w:rsidRPr="005610B0">
        <w:rPr>
          <w:spacing w:val="-7"/>
        </w:rPr>
        <w:t xml:space="preserve"> </w:t>
      </w:r>
      <w:r w:rsidRPr="005610B0">
        <w:t>information.</w:t>
      </w:r>
    </w:p>
    <w:p w:rsidR="00C161A0" w:rsidP="002E0BB1" w14:paraId="4B578787" w14:textId="731D9A34">
      <w:pPr>
        <w:pStyle w:val="ListParagraph"/>
        <w:numPr>
          <w:ilvl w:val="2"/>
          <w:numId w:val="3"/>
        </w:numPr>
      </w:pPr>
      <w:r>
        <w:t xml:space="preserve">Proprietary trade secrets or similar confidential information are required: </w:t>
      </w:r>
      <w:r w:rsidR="00847384">
        <w:t>n</w:t>
      </w:r>
      <w:r>
        <w:t>uclear power plants and engineering corporations are sensitive about sharing their plant and component design information. This information provided to the NRC and included in codes will be treated as proprietary information to the information</w:t>
      </w:r>
      <w:r>
        <w:rPr>
          <w:spacing w:val="-8"/>
        </w:rPr>
        <w:t xml:space="preserve"> </w:t>
      </w:r>
      <w:r>
        <w:t>providers.</w:t>
      </w:r>
    </w:p>
    <w:p w:rsidR="00C161A0" w14:paraId="5C362DCD" w14:textId="77777777">
      <w:pPr>
        <w:pStyle w:val="BodyText"/>
        <w:kinsoku w:val="0"/>
        <w:overflowPunct w:val="0"/>
        <w:spacing w:before="9"/>
        <w:rPr>
          <w:sz w:val="18"/>
          <w:szCs w:val="18"/>
        </w:rPr>
      </w:pPr>
    </w:p>
    <w:p w:rsidR="00C161A0" w:rsidRPr="009F6B8B" w:rsidP="00A133B7" w14:paraId="6CE4D081" w14:textId="58736A3F">
      <w:pPr>
        <w:pStyle w:val="ListParagraph"/>
        <w:tabs>
          <w:tab w:val="left" w:pos="1260"/>
          <w:tab w:val="clear" w:pos="1350"/>
        </w:tabs>
        <w:ind w:firstLine="0"/>
        <w:rPr>
          <w:u w:val="single"/>
        </w:rPr>
      </w:pPr>
      <w:r w:rsidRPr="009F6B8B">
        <w:rPr>
          <w:u w:val="single"/>
        </w:rPr>
        <w:t>Consultations</w:t>
      </w:r>
      <w:r w:rsidRPr="009F6B8B">
        <w:rPr>
          <w:spacing w:val="-22"/>
          <w:u w:val="single"/>
        </w:rPr>
        <w:t xml:space="preserve"> </w:t>
      </w:r>
      <w:r w:rsidRPr="009F6B8B">
        <w:rPr>
          <w:u w:val="single"/>
        </w:rPr>
        <w:t>Outside</w:t>
      </w:r>
      <w:r w:rsidRPr="009F6B8B">
        <w:rPr>
          <w:spacing w:val="-21"/>
          <w:u w:val="single"/>
        </w:rPr>
        <w:t xml:space="preserve"> </w:t>
      </w:r>
      <w:r w:rsidRPr="009F6B8B">
        <w:rPr>
          <w:u w:val="single"/>
        </w:rPr>
        <w:t>the</w:t>
      </w:r>
      <w:r w:rsidRPr="009F6B8B">
        <w:rPr>
          <w:spacing w:val="-21"/>
          <w:u w:val="single"/>
        </w:rPr>
        <w:t xml:space="preserve"> </w:t>
      </w:r>
      <w:r w:rsidRPr="009F6B8B">
        <w:rPr>
          <w:u w:val="single"/>
        </w:rPr>
        <w:t>NRC</w:t>
      </w:r>
    </w:p>
    <w:p w:rsidR="00A33043" w:rsidRPr="00C4163D" w:rsidP="00551C65" w14:paraId="285CBF9A" w14:textId="5F306591">
      <w:pPr>
        <w:pStyle w:val="BodyText"/>
        <w:tabs>
          <w:tab w:val="left" w:pos="1762"/>
        </w:tabs>
        <w:kinsoku w:val="0"/>
        <w:overflowPunct w:val="0"/>
        <w:spacing w:before="220" w:after="220"/>
        <w:ind w:left="1267" w:right="288"/>
        <w:rPr>
          <w:spacing w:val="-8"/>
        </w:rPr>
      </w:pPr>
      <w:r>
        <w:t>Opportunity for public comment on the information collection requirements for this clearance</w:t>
      </w:r>
      <w:r>
        <w:rPr>
          <w:spacing w:val="-10"/>
        </w:rPr>
        <w:t xml:space="preserve"> </w:t>
      </w:r>
      <w:r>
        <w:t>package</w:t>
      </w:r>
      <w:r>
        <w:rPr>
          <w:spacing w:val="-11"/>
        </w:rPr>
        <w:t xml:space="preserve"> </w:t>
      </w:r>
      <w:r>
        <w:t>was</w:t>
      </w:r>
      <w:r>
        <w:rPr>
          <w:spacing w:val="-9"/>
        </w:rPr>
        <w:t xml:space="preserve"> </w:t>
      </w:r>
      <w:r>
        <w:t>published</w:t>
      </w:r>
      <w:r>
        <w:rPr>
          <w:spacing w:val="-11"/>
        </w:rPr>
        <w:t xml:space="preserve"> </w:t>
      </w:r>
      <w:r>
        <w:t>in</w:t>
      </w:r>
      <w:r>
        <w:rPr>
          <w:spacing w:val="-10"/>
        </w:rPr>
        <w:t xml:space="preserve"> </w:t>
      </w:r>
      <w:r>
        <w:t>the</w:t>
      </w:r>
      <w:r>
        <w:rPr>
          <w:spacing w:val="-10"/>
        </w:rPr>
        <w:t xml:space="preserve"> </w:t>
      </w:r>
      <w:r w:rsidRPr="0025728D">
        <w:t>Federal</w:t>
      </w:r>
      <w:r w:rsidRPr="0025728D">
        <w:rPr>
          <w:spacing w:val="-11"/>
        </w:rPr>
        <w:t xml:space="preserve"> </w:t>
      </w:r>
      <w:r w:rsidRPr="0025728D">
        <w:t>Register</w:t>
      </w:r>
      <w:r w:rsidR="008932C4">
        <w:t xml:space="preserve"> on November 26, 2025 (90 FR 54404)</w:t>
      </w:r>
      <w:r w:rsidR="008932C4">
        <w:rPr>
          <w:spacing w:val="-8"/>
        </w:rPr>
        <w:t xml:space="preserve">.  </w:t>
      </w:r>
      <w:r w:rsidRPr="00A33043">
        <w:t>As part of the public consultation process, we contacted</w:t>
      </w:r>
      <w:r w:rsidRPr="00551C65">
        <w:t xml:space="preserve"> </w:t>
      </w:r>
      <w:r w:rsidRPr="00C4163D">
        <w:t>3</w:t>
      </w:r>
      <w:r>
        <w:rPr>
          <w:b/>
          <w:bCs/>
        </w:rPr>
        <w:t xml:space="preserve"> </w:t>
      </w:r>
      <w:r w:rsidRPr="00C4163D">
        <w:t>industry stakeholders via email</w:t>
      </w:r>
      <w:r w:rsidRPr="00A33043">
        <w:t xml:space="preserve"> to solicit feedback. </w:t>
      </w:r>
      <w:r w:rsidR="00335305">
        <w:rPr>
          <w:spacing w:val="-8"/>
        </w:rPr>
        <w:t>No comments were received</w:t>
      </w:r>
      <w:r w:rsidR="009F0AB6">
        <w:rPr>
          <w:spacing w:val="-8"/>
        </w:rPr>
        <w:t xml:space="preserve"> from either method</w:t>
      </w:r>
      <w:r w:rsidR="00335305">
        <w:rPr>
          <w:spacing w:val="-8"/>
        </w:rPr>
        <w:t>.</w:t>
      </w:r>
    </w:p>
    <w:p w:rsidR="00C161A0" w:rsidRPr="009F6B8B" w:rsidP="00251241" w14:paraId="05ED08D1" w14:textId="23202FA6">
      <w:pPr>
        <w:pStyle w:val="ListParagraph"/>
        <w:tabs>
          <w:tab w:val="left" w:pos="1260"/>
          <w:tab w:val="clear" w:pos="1350"/>
        </w:tabs>
        <w:ind w:firstLine="0"/>
        <w:rPr>
          <w:u w:val="single"/>
        </w:rPr>
      </w:pPr>
      <w:r w:rsidRPr="009F6B8B">
        <w:rPr>
          <w:u w:val="single"/>
        </w:rPr>
        <w:t>Payment</w:t>
      </w:r>
      <w:r w:rsidRPr="009F6B8B">
        <w:rPr>
          <w:spacing w:val="-17"/>
          <w:u w:val="single"/>
        </w:rPr>
        <w:t xml:space="preserve"> </w:t>
      </w:r>
      <w:r w:rsidRPr="009F6B8B">
        <w:rPr>
          <w:u w:val="single"/>
        </w:rPr>
        <w:t>or</w:t>
      </w:r>
      <w:r w:rsidRPr="009F6B8B">
        <w:rPr>
          <w:spacing w:val="-14"/>
          <w:u w:val="single"/>
        </w:rPr>
        <w:t xml:space="preserve"> </w:t>
      </w:r>
      <w:r w:rsidRPr="009F6B8B">
        <w:rPr>
          <w:u w:val="single"/>
        </w:rPr>
        <w:t>Gift</w:t>
      </w:r>
      <w:r w:rsidRPr="009F6B8B">
        <w:rPr>
          <w:spacing w:val="-17"/>
          <w:u w:val="single"/>
        </w:rPr>
        <w:t xml:space="preserve"> </w:t>
      </w:r>
      <w:r w:rsidRPr="009F6B8B">
        <w:rPr>
          <w:u w:val="single"/>
        </w:rPr>
        <w:t>to</w:t>
      </w:r>
      <w:r w:rsidRPr="009F6B8B">
        <w:rPr>
          <w:spacing w:val="-14"/>
          <w:u w:val="single"/>
        </w:rPr>
        <w:t xml:space="preserve"> </w:t>
      </w:r>
      <w:r w:rsidRPr="009F6B8B">
        <w:rPr>
          <w:u w:val="single"/>
        </w:rPr>
        <w:t>Respondents</w:t>
      </w:r>
    </w:p>
    <w:p w:rsidR="00C161A0" w:rsidRPr="00251241" w:rsidP="00A133B7" w14:paraId="222BAAF6" w14:textId="27861478">
      <w:pPr>
        <w:pStyle w:val="BodyText"/>
        <w:kinsoku w:val="0"/>
        <w:overflowPunct w:val="0"/>
        <w:spacing w:before="220" w:after="220"/>
        <w:ind w:left="1260"/>
      </w:pPr>
      <w:r>
        <w:t>Not Applicable.</w:t>
      </w:r>
    </w:p>
    <w:p w:rsidR="00C161A0" w:rsidRPr="009F6B8B" w:rsidP="00251241" w14:paraId="40C5DE35" w14:textId="2A8A3284">
      <w:pPr>
        <w:pStyle w:val="ListParagraph"/>
        <w:tabs>
          <w:tab w:val="left" w:pos="1260"/>
          <w:tab w:val="clear" w:pos="1350"/>
        </w:tabs>
        <w:ind w:firstLine="0"/>
        <w:rPr>
          <w:u w:val="single"/>
        </w:rPr>
      </w:pPr>
      <w:r w:rsidRPr="009F6B8B">
        <w:rPr>
          <w:u w:val="single"/>
        </w:rPr>
        <w:t>Confidentiality</w:t>
      </w:r>
      <w:r w:rsidRPr="009F6B8B">
        <w:rPr>
          <w:spacing w:val="-50"/>
          <w:u w:val="single"/>
        </w:rPr>
        <w:t xml:space="preserve"> </w:t>
      </w:r>
      <w:r w:rsidRPr="009F6B8B">
        <w:rPr>
          <w:u w:val="single"/>
        </w:rPr>
        <w:t>of Information</w:t>
      </w:r>
    </w:p>
    <w:p w:rsidR="00C161A0" w:rsidRPr="00251241" w:rsidP="00A133B7" w14:paraId="18C55401" w14:textId="3BBACAF1">
      <w:pPr>
        <w:pStyle w:val="BodyText"/>
        <w:kinsoku w:val="0"/>
        <w:overflowPunct w:val="0"/>
        <w:spacing w:before="220" w:after="220"/>
        <w:ind w:left="1260"/>
      </w:pPr>
      <w:r>
        <w:t>Confidential</w:t>
      </w:r>
      <w:r>
        <w:rPr>
          <w:spacing w:val="-16"/>
        </w:rPr>
        <w:t xml:space="preserve"> </w:t>
      </w:r>
      <w:r>
        <w:t>and</w:t>
      </w:r>
      <w:r>
        <w:rPr>
          <w:spacing w:val="-15"/>
        </w:rPr>
        <w:t xml:space="preserve"> </w:t>
      </w:r>
      <w:r>
        <w:t>proprietary</w:t>
      </w:r>
      <w:r>
        <w:rPr>
          <w:spacing w:val="-18"/>
        </w:rPr>
        <w:t xml:space="preserve"> </w:t>
      </w:r>
      <w:r>
        <w:t>information</w:t>
      </w:r>
      <w:r>
        <w:rPr>
          <w:spacing w:val="-15"/>
        </w:rPr>
        <w:t xml:space="preserve"> </w:t>
      </w:r>
      <w:r>
        <w:t>is</w:t>
      </w:r>
      <w:r>
        <w:rPr>
          <w:spacing w:val="-15"/>
        </w:rPr>
        <w:t xml:space="preserve"> </w:t>
      </w:r>
      <w:r>
        <w:t>protected</w:t>
      </w:r>
      <w:r>
        <w:rPr>
          <w:spacing w:val="-16"/>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4"/>
        </w:rPr>
        <w:t xml:space="preserve"> </w:t>
      </w:r>
      <w:r>
        <w:t>NRC regulations</w:t>
      </w:r>
      <w:r>
        <w:rPr>
          <w:spacing w:val="-11"/>
        </w:rPr>
        <w:t xml:space="preserve"> </w:t>
      </w:r>
      <w:r>
        <w:t>at</w:t>
      </w:r>
      <w:r>
        <w:rPr>
          <w:spacing w:val="-8"/>
        </w:rPr>
        <w:t xml:space="preserve"> </w:t>
      </w:r>
      <w:r>
        <w:t>10</w:t>
      </w:r>
      <w:r>
        <w:rPr>
          <w:spacing w:val="-8"/>
        </w:rPr>
        <w:t xml:space="preserve"> </w:t>
      </w:r>
      <w:r>
        <w:t>CFR</w:t>
      </w:r>
      <w:r>
        <w:rPr>
          <w:spacing w:val="-10"/>
        </w:rPr>
        <w:t xml:space="preserve"> </w:t>
      </w:r>
      <w:r>
        <w:t>9.17(a)</w:t>
      </w:r>
      <w:r>
        <w:rPr>
          <w:spacing w:val="-8"/>
        </w:rPr>
        <w:t xml:space="preserve"> </w:t>
      </w:r>
      <w:r>
        <w:t>and</w:t>
      </w:r>
      <w:r>
        <w:rPr>
          <w:spacing w:val="-8"/>
        </w:rPr>
        <w:t xml:space="preserve"> </w:t>
      </w:r>
      <w:r>
        <w:t>10</w:t>
      </w:r>
      <w:r>
        <w:rPr>
          <w:spacing w:val="-8"/>
        </w:rPr>
        <w:t xml:space="preserve"> </w:t>
      </w:r>
      <w:r>
        <w:t>CFR</w:t>
      </w:r>
      <w:r>
        <w:rPr>
          <w:spacing w:val="-10"/>
        </w:rPr>
        <w:t xml:space="preserve"> </w:t>
      </w:r>
      <w:r>
        <w:t>2.390(b).</w:t>
      </w:r>
    </w:p>
    <w:p w:rsidR="00C161A0" w:rsidP="00A133B7" w14:paraId="653477EA" w14:textId="0374D479">
      <w:pPr>
        <w:pStyle w:val="BodyText"/>
        <w:kinsoku w:val="0"/>
        <w:overflowPunct w:val="0"/>
        <w:ind w:left="1260" w:right="100"/>
      </w:pPr>
      <w:r>
        <w:t xml:space="preserve">The information </w:t>
      </w:r>
      <w:r>
        <w:t>being collected</w:t>
      </w:r>
      <w:r>
        <w:t xml:space="preserve"> under this clearance includes Personally Identifiable Information. This information is necessary to ensure the proper identification of the individual providing the information. The NRC’s Privacy Officer reviewed the information collection and determined that it does not need to be included in a System of Records Notice.</w:t>
      </w:r>
    </w:p>
    <w:p w:rsidR="00C161A0" w14:paraId="28E93CC7" w14:textId="77777777">
      <w:pPr>
        <w:pStyle w:val="BodyText"/>
        <w:kinsoku w:val="0"/>
        <w:overflowPunct w:val="0"/>
        <w:spacing w:before="9"/>
        <w:rPr>
          <w:sz w:val="21"/>
          <w:szCs w:val="21"/>
        </w:rPr>
      </w:pPr>
    </w:p>
    <w:p w:rsidR="00C161A0" w:rsidRPr="009F6B8B" w:rsidP="00251241" w14:paraId="5FE60BCB" w14:textId="10DC5BB8">
      <w:pPr>
        <w:pStyle w:val="ListParagraph"/>
        <w:tabs>
          <w:tab w:val="left" w:pos="1260"/>
          <w:tab w:val="clear" w:pos="1350"/>
        </w:tabs>
        <w:ind w:firstLine="0"/>
        <w:rPr>
          <w:u w:val="single"/>
        </w:rPr>
      </w:pPr>
      <w:r w:rsidRPr="009F6B8B">
        <w:rPr>
          <w:u w:val="single"/>
        </w:rPr>
        <w:t>Justification</w:t>
      </w:r>
      <w:r w:rsidRPr="009F6B8B">
        <w:rPr>
          <w:spacing w:val="-28"/>
          <w:u w:val="single"/>
        </w:rPr>
        <w:t xml:space="preserve"> </w:t>
      </w:r>
      <w:r w:rsidRPr="009F6B8B">
        <w:rPr>
          <w:u w:val="single"/>
        </w:rPr>
        <w:t>for</w:t>
      </w:r>
      <w:r w:rsidRPr="009F6B8B">
        <w:rPr>
          <w:spacing w:val="-25"/>
          <w:u w:val="single"/>
        </w:rPr>
        <w:t xml:space="preserve"> </w:t>
      </w:r>
      <w:r w:rsidRPr="009F6B8B">
        <w:rPr>
          <w:u w:val="single"/>
        </w:rPr>
        <w:t>Sensitive</w:t>
      </w:r>
      <w:r w:rsidRPr="009F6B8B">
        <w:rPr>
          <w:spacing w:val="-24"/>
          <w:u w:val="single"/>
        </w:rPr>
        <w:t xml:space="preserve"> </w:t>
      </w:r>
      <w:r w:rsidRPr="009F6B8B">
        <w:rPr>
          <w:u w:val="single"/>
        </w:rPr>
        <w:t>Questions</w:t>
      </w:r>
    </w:p>
    <w:p w:rsidR="00C161A0" w:rsidRPr="00251241" w:rsidP="00251241" w14:paraId="40C7F2C5" w14:textId="70B75637">
      <w:pPr>
        <w:pStyle w:val="BodyText"/>
        <w:kinsoku w:val="0"/>
        <w:overflowPunct w:val="0"/>
        <w:spacing w:before="220" w:after="220"/>
        <w:ind w:left="1354"/>
      </w:pPr>
      <w:r>
        <w:t>Not Applicable.</w:t>
      </w:r>
    </w:p>
    <w:p w:rsidR="00C161A0" w:rsidRPr="009F6B8B" w:rsidP="00251241" w14:paraId="4DE2B9B3" w14:textId="6D9E8A9D">
      <w:pPr>
        <w:pStyle w:val="ListParagraph"/>
        <w:tabs>
          <w:tab w:val="left" w:pos="1260"/>
          <w:tab w:val="clear" w:pos="1350"/>
        </w:tabs>
        <w:ind w:firstLine="0"/>
        <w:rPr>
          <w:u w:val="single"/>
        </w:rPr>
      </w:pPr>
      <w:r w:rsidRPr="009F6B8B">
        <w:rPr>
          <w:u w:val="single"/>
        </w:rPr>
        <w:t>Estimated</w:t>
      </w:r>
      <w:r w:rsidRPr="009F6B8B">
        <w:rPr>
          <w:spacing w:val="-16"/>
          <w:u w:val="single"/>
        </w:rPr>
        <w:t xml:space="preserve"> </w:t>
      </w:r>
      <w:r w:rsidRPr="009F6B8B">
        <w:rPr>
          <w:u w:val="single"/>
        </w:rPr>
        <w:t>Burden</w:t>
      </w:r>
      <w:r w:rsidRPr="009F6B8B">
        <w:rPr>
          <w:spacing w:val="-16"/>
          <w:u w:val="single"/>
        </w:rPr>
        <w:t xml:space="preserve"> </w:t>
      </w:r>
      <w:r w:rsidRPr="009F6B8B">
        <w:rPr>
          <w:u w:val="single"/>
        </w:rPr>
        <w:t>and</w:t>
      </w:r>
      <w:r w:rsidRPr="009F6B8B">
        <w:rPr>
          <w:spacing w:val="-15"/>
          <w:u w:val="single"/>
        </w:rPr>
        <w:t xml:space="preserve"> </w:t>
      </w:r>
      <w:r w:rsidRPr="009F6B8B">
        <w:rPr>
          <w:u w:val="single"/>
        </w:rPr>
        <w:t>Burden</w:t>
      </w:r>
      <w:r w:rsidRPr="009F6B8B">
        <w:rPr>
          <w:spacing w:val="-15"/>
          <w:u w:val="single"/>
        </w:rPr>
        <w:t xml:space="preserve"> </w:t>
      </w:r>
      <w:r w:rsidRPr="009F6B8B">
        <w:rPr>
          <w:u w:val="single"/>
        </w:rPr>
        <w:t>Hour</w:t>
      </w:r>
      <w:r w:rsidRPr="009F6B8B">
        <w:rPr>
          <w:spacing w:val="-10"/>
          <w:u w:val="single"/>
        </w:rPr>
        <w:t xml:space="preserve"> </w:t>
      </w:r>
      <w:r w:rsidRPr="009F6B8B">
        <w:rPr>
          <w:u w:val="single"/>
        </w:rPr>
        <w:t>Cost</w:t>
      </w:r>
    </w:p>
    <w:p w:rsidR="008B64E3" w:rsidP="00A133B7" w14:paraId="086200FA" w14:textId="6F3F7B36">
      <w:pPr>
        <w:pStyle w:val="BodyText"/>
        <w:kinsoku w:val="0"/>
        <w:overflowPunct w:val="0"/>
        <w:spacing w:before="220" w:after="220"/>
        <w:ind w:left="1260" w:right="936"/>
      </w:pPr>
      <w:r>
        <w:t xml:space="preserve">The total estimated </w:t>
      </w:r>
      <w:r w:rsidR="008B271A">
        <w:t>burden for</w:t>
      </w:r>
      <w:r>
        <w:t xml:space="preserve"> </w:t>
      </w:r>
      <w:r w:rsidR="00B36CF3">
        <w:t xml:space="preserve">this </w:t>
      </w:r>
      <w:r>
        <w:t xml:space="preserve">information collection is </w:t>
      </w:r>
      <w:r w:rsidR="00126536">
        <w:t>9</w:t>
      </w:r>
      <w:r w:rsidR="00315EF7">
        <w:t>62</w:t>
      </w:r>
      <w:r>
        <w:t xml:space="preserve"> hours annually</w:t>
      </w:r>
      <w:r w:rsidR="001E7C13">
        <w:t xml:space="preserve"> </w:t>
      </w:r>
      <w:r w:rsidR="00DD3F3C">
        <w:t xml:space="preserve">at a cost of </w:t>
      </w:r>
      <w:r w:rsidR="001E7C13">
        <w:t>$304,943 (Table 1)</w:t>
      </w:r>
      <w:r>
        <w:t xml:space="preserve">, based on the following </w:t>
      </w:r>
      <w:r>
        <w:t>assumptions:</w:t>
      </w:r>
    </w:p>
    <w:p w:rsidR="001E7C13" w:rsidP="001E7C13" w14:paraId="05A321EF" w14:textId="215D6997">
      <w:pPr>
        <w:pStyle w:val="BodyText"/>
        <w:kinsoku w:val="0"/>
        <w:overflowPunct w:val="0"/>
        <w:ind w:left="1260" w:right="324"/>
      </w:pPr>
      <w:r>
        <w:t xml:space="preserve">A </w:t>
      </w:r>
      <w:r>
        <w:rPr>
          <w:spacing w:val="-4"/>
        </w:rPr>
        <w:t xml:space="preserve">total </w:t>
      </w:r>
      <w:r>
        <w:rPr>
          <w:spacing w:val="-3"/>
        </w:rPr>
        <w:t xml:space="preserve">of </w:t>
      </w:r>
      <w:r>
        <w:rPr>
          <w:spacing w:val="-4"/>
        </w:rPr>
        <w:t xml:space="preserve">670 NDAs </w:t>
      </w:r>
      <w:r>
        <w:rPr>
          <w:spacing w:val="-4"/>
        </w:rPr>
        <w:t>are</w:t>
      </w:r>
      <w:r>
        <w:rPr>
          <w:spacing w:val="-4"/>
        </w:rPr>
        <w:t xml:space="preserve"> </w:t>
      </w:r>
      <w:r>
        <w:rPr>
          <w:spacing w:val="-5"/>
        </w:rPr>
        <w:t xml:space="preserve">expected </w:t>
      </w:r>
      <w:r>
        <w:rPr>
          <w:spacing w:val="-3"/>
        </w:rPr>
        <w:t xml:space="preserve">to be </w:t>
      </w:r>
      <w:r>
        <w:rPr>
          <w:spacing w:val="-5"/>
        </w:rPr>
        <w:t xml:space="preserve">submitted annually from the following entities with </w:t>
      </w:r>
      <w:r>
        <w:rPr>
          <w:spacing w:val="-4"/>
        </w:rPr>
        <w:t>each NDA</w:t>
      </w:r>
      <w:r>
        <w:t xml:space="preserve"> estimated to take 1 hour to complete and submit:</w:t>
      </w:r>
    </w:p>
    <w:p w:rsidR="00C161A0" w:rsidP="00A133B7" w14:paraId="66692FB8" w14:textId="6A4DBA33">
      <w:pPr>
        <w:pStyle w:val="BodyText"/>
        <w:tabs>
          <w:tab w:val="right" w:pos="5838"/>
        </w:tabs>
        <w:kinsoku w:val="0"/>
        <w:overflowPunct w:val="0"/>
        <w:spacing w:before="57"/>
        <w:ind w:left="1260"/>
      </w:pPr>
      <w:r>
        <w:t>Licensees</w:t>
      </w:r>
      <w:r>
        <w:t>/NPPs (Foreign</w:t>
      </w:r>
      <w:r>
        <w:rPr>
          <w:spacing w:val="-2"/>
        </w:rPr>
        <w:t xml:space="preserve"> </w:t>
      </w:r>
      <w:r>
        <w:t>and</w:t>
      </w:r>
      <w:r>
        <w:rPr>
          <w:spacing w:val="-1"/>
        </w:rPr>
        <w:t xml:space="preserve"> </w:t>
      </w:r>
      <w:r>
        <w:t>domestic)</w:t>
      </w:r>
      <w:r>
        <w:t>:</w:t>
      </w:r>
      <w:r w:rsidR="00D353C0">
        <w:rPr>
          <w:rFonts w:ascii="Times New Roman" w:hAnsi="Times New Roman" w:cs="Times New Roman"/>
        </w:rPr>
        <w:tab/>
      </w:r>
      <w:r w:rsidR="00D353C0">
        <w:rPr>
          <w:rFonts w:ascii="Times New Roman" w:hAnsi="Times New Roman" w:cs="Times New Roman"/>
        </w:rPr>
        <w:tab/>
      </w:r>
      <w:r w:rsidR="009727C0">
        <w:t>109</w:t>
      </w:r>
    </w:p>
    <w:p w:rsidR="00C161A0" w:rsidP="00A133B7" w14:paraId="6C5889CC" w14:textId="4CF9F0A6">
      <w:pPr>
        <w:pStyle w:val="BodyText"/>
        <w:tabs>
          <w:tab w:val="right" w:pos="5837"/>
        </w:tabs>
        <w:kinsoku w:val="0"/>
        <w:overflowPunct w:val="0"/>
        <w:spacing w:before="56"/>
        <w:ind w:left="1260"/>
      </w:pPr>
      <w:r>
        <w:t>Universities (Foreign</w:t>
      </w:r>
      <w:r>
        <w:rPr>
          <w:spacing w:val="-2"/>
        </w:rPr>
        <w:t xml:space="preserve"> </w:t>
      </w:r>
      <w:r>
        <w:t>and</w:t>
      </w:r>
      <w:r>
        <w:rPr>
          <w:spacing w:val="-1"/>
        </w:rPr>
        <w:t xml:space="preserve"> </w:t>
      </w:r>
      <w:r>
        <w:t>domestic)</w:t>
      </w:r>
      <w:r>
        <w:t>:</w:t>
      </w:r>
      <w:r w:rsidR="00D353C0">
        <w:rPr>
          <w:rFonts w:ascii="Times New Roman" w:hAnsi="Times New Roman" w:cs="Times New Roman"/>
        </w:rPr>
        <w:tab/>
      </w:r>
      <w:r w:rsidR="00D353C0">
        <w:rPr>
          <w:rFonts w:ascii="Times New Roman" w:hAnsi="Times New Roman" w:cs="Times New Roman"/>
        </w:rPr>
        <w:tab/>
      </w:r>
      <w:r w:rsidR="005B70DE">
        <w:t>2</w:t>
      </w:r>
      <w:r w:rsidR="009727C0">
        <w:t>46</w:t>
      </w:r>
    </w:p>
    <w:p w:rsidR="00C161A0" w:rsidP="00A133B7" w14:paraId="1BAB3CCA" w14:textId="2B91E2CD">
      <w:pPr>
        <w:pStyle w:val="BodyText"/>
        <w:tabs>
          <w:tab w:val="right" w:pos="5838"/>
        </w:tabs>
        <w:kinsoku w:val="0"/>
        <w:overflowPunct w:val="0"/>
        <w:spacing w:before="58"/>
        <w:ind w:left="1260"/>
      </w:pPr>
      <w:r>
        <w:t>Corporations (Foreign</w:t>
      </w:r>
      <w:r>
        <w:rPr>
          <w:spacing w:val="-1"/>
        </w:rPr>
        <w:t xml:space="preserve"> </w:t>
      </w:r>
      <w:r>
        <w:t>and</w:t>
      </w:r>
      <w:r>
        <w:rPr>
          <w:spacing w:val="-1"/>
        </w:rPr>
        <w:t xml:space="preserve"> </w:t>
      </w:r>
      <w:r>
        <w:t>domestic)</w:t>
      </w:r>
      <w:r>
        <w:t>:</w:t>
      </w:r>
      <w:r>
        <w:rPr>
          <w:rFonts w:ascii="Times New Roman" w:hAnsi="Times New Roman" w:cs="Times New Roman"/>
        </w:rPr>
        <w:tab/>
      </w:r>
      <w:r w:rsidR="00D353C0">
        <w:rPr>
          <w:rFonts w:ascii="Times New Roman" w:hAnsi="Times New Roman" w:cs="Times New Roman"/>
        </w:rPr>
        <w:tab/>
      </w:r>
      <w:r w:rsidR="005B70DE">
        <w:t>1</w:t>
      </w:r>
      <w:r w:rsidR="009727C0">
        <w:t>2</w:t>
      </w:r>
      <w:r w:rsidR="005B70DE">
        <w:t>3</w:t>
      </w:r>
    </w:p>
    <w:p w:rsidR="00C161A0" w:rsidP="00A133B7" w14:paraId="1347D798" w14:textId="78E92BA3">
      <w:pPr>
        <w:pStyle w:val="BodyText"/>
        <w:tabs>
          <w:tab w:val="right" w:pos="5791"/>
        </w:tabs>
        <w:kinsoku w:val="0"/>
        <w:overflowPunct w:val="0"/>
        <w:spacing w:before="56"/>
        <w:ind w:left="1260"/>
      </w:pPr>
      <w:r>
        <w:t>Members of the public (Foreign</w:t>
      </w:r>
      <w:r>
        <w:rPr>
          <w:spacing w:val="-4"/>
        </w:rPr>
        <w:t xml:space="preserve"> </w:t>
      </w:r>
      <w:r>
        <w:t>and</w:t>
      </w:r>
      <w:r>
        <w:rPr>
          <w:spacing w:val="-1"/>
        </w:rPr>
        <w:t xml:space="preserve"> </w:t>
      </w:r>
      <w:r>
        <w:t>domestic):</w:t>
      </w:r>
      <w:r>
        <w:rPr>
          <w:rFonts w:ascii="Times New Roman" w:hAnsi="Times New Roman" w:cs="Times New Roman"/>
        </w:rPr>
        <w:tab/>
      </w:r>
      <w:r w:rsidR="00D353C0">
        <w:rPr>
          <w:rFonts w:ascii="Times New Roman" w:hAnsi="Times New Roman" w:cs="Times New Roman"/>
        </w:rPr>
        <w:t xml:space="preserve">  </w:t>
      </w:r>
      <w:r w:rsidR="005B70DE">
        <w:t>5</w:t>
      </w:r>
      <w:r w:rsidR="009727C0">
        <w:t>8</w:t>
      </w:r>
    </w:p>
    <w:p w:rsidR="00C161A0" w:rsidP="00A133B7" w14:paraId="46269D43" w14:textId="243C0274">
      <w:pPr>
        <w:pStyle w:val="BodyText"/>
        <w:tabs>
          <w:tab w:val="right" w:pos="5823"/>
        </w:tabs>
        <w:kinsoku w:val="0"/>
        <w:overflowPunct w:val="0"/>
        <w:spacing w:before="56"/>
        <w:ind w:left="1260"/>
      </w:pPr>
      <w:r>
        <w:t>Technical support</w:t>
      </w:r>
      <w:r>
        <w:rPr>
          <w:spacing w:val="-3"/>
        </w:rPr>
        <w:t xml:space="preserve"> </w:t>
      </w:r>
      <w:r>
        <w:t>organizations</w:t>
      </w:r>
      <w:r>
        <w:rPr>
          <w:spacing w:val="-1"/>
        </w:rPr>
        <w:t xml:space="preserve"> </w:t>
      </w:r>
      <w:r>
        <w:t>(Foreign)</w:t>
      </w:r>
      <w:r>
        <w:t>:</w:t>
      </w:r>
      <w:r>
        <w:rPr>
          <w:rFonts w:ascii="Times New Roman" w:hAnsi="Times New Roman" w:cs="Times New Roman"/>
        </w:rPr>
        <w:tab/>
      </w:r>
      <w:r w:rsidR="00D353C0">
        <w:rPr>
          <w:rFonts w:ascii="Times New Roman" w:hAnsi="Times New Roman" w:cs="Times New Roman"/>
        </w:rPr>
        <w:tab/>
      </w:r>
      <w:r w:rsidR="005B70DE">
        <w:t>1</w:t>
      </w:r>
      <w:r w:rsidR="009727C0">
        <w:t>34</w:t>
      </w:r>
    </w:p>
    <w:p w:rsidR="00315EF7" w:rsidP="008B64E3" w14:paraId="51C37EAA" w14:textId="77777777">
      <w:pPr>
        <w:pStyle w:val="BodyText"/>
        <w:kinsoku w:val="0"/>
        <w:overflowPunct w:val="0"/>
        <w:ind w:right="324"/>
      </w:pPr>
    </w:p>
    <w:p w:rsidR="00251241" w14:paraId="773455BB" w14:textId="32E63ABA">
      <w:pPr>
        <w:widowControl/>
        <w:autoSpaceDE/>
        <w:autoSpaceDN/>
        <w:adjustRightInd/>
        <w:rPr>
          <w:sz w:val="22"/>
          <w:szCs w:val="22"/>
        </w:rPr>
      </w:pPr>
    </w:p>
    <w:p w:rsidR="008B64E3" w:rsidP="00E35191" w14:paraId="6B49350D" w14:textId="77777777">
      <w:pPr>
        <w:pStyle w:val="BodyText"/>
        <w:kinsoku w:val="0"/>
        <w:overflowPunct w:val="0"/>
        <w:ind w:left="1350"/>
      </w:pPr>
    </w:p>
    <w:p w:rsidR="00C161A0" w:rsidP="00A133B7" w14:paraId="48C41B49" w14:textId="00925DCD">
      <w:pPr>
        <w:pStyle w:val="BodyText"/>
        <w:kinsoku w:val="0"/>
        <w:overflowPunct w:val="0"/>
        <w:spacing w:after="220"/>
        <w:ind w:left="1260"/>
      </w:pPr>
      <w:r>
        <w:t>The</w:t>
      </w:r>
      <w:r>
        <w:rPr>
          <w:spacing w:val="-14"/>
        </w:rPr>
        <w:t xml:space="preserve"> </w:t>
      </w:r>
      <w:r>
        <w:t>participating</w:t>
      </w:r>
      <w:r>
        <w:rPr>
          <w:spacing w:val="-14"/>
        </w:rPr>
        <w:t xml:space="preserve"> </w:t>
      </w:r>
      <w:r>
        <w:t>code</w:t>
      </w:r>
      <w:r>
        <w:rPr>
          <w:spacing w:val="-9"/>
        </w:rPr>
        <w:t xml:space="preserve"> </w:t>
      </w:r>
      <w:r>
        <w:t>users</w:t>
      </w:r>
      <w:r>
        <w:rPr>
          <w:spacing w:val="-9"/>
        </w:rPr>
        <w:t xml:space="preserve"> </w:t>
      </w:r>
      <w:r>
        <w:t>are</w:t>
      </w:r>
      <w:r>
        <w:rPr>
          <w:spacing w:val="-10"/>
        </w:rPr>
        <w:t xml:space="preserve"> </w:t>
      </w:r>
      <w:r>
        <w:t>expected</w:t>
      </w:r>
      <w:r>
        <w:rPr>
          <w:spacing w:val="-9"/>
        </w:rPr>
        <w:t xml:space="preserve"> </w:t>
      </w:r>
      <w:r>
        <w:t>to</w:t>
      </w:r>
      <w:r>
        <w:rPr>
          <w:spacing w:val="-9"/>
        </w:rPr>
        <w:t xml:space="preserve"> </w:t>
      </w:r>
      <w:r>
        <w:t>incur</w:t>
      </w:r>
      <w:r>
        <w:rPr>
          <w:spacing w:val="-14"/>
        </w:rPr>
        <w:t xml:space="preserve"> </w:t>
      </w:r>
      <w:r>
        <w:t>the</w:t>
      </w:r>
      <w:r>
        <w:rPr>
          <w:spacing w:val="-14"/>
        </w:rPr>
        <w:t xml:space="preserve"> </w:t>
      </w:r>
      <w:r>
        <w:t>following</w:t>
      </w:r>
      <w:r>
        <w:rPr>
          <w:spacing w:val="-14"/>
        </w:rPr>
        <w:t xml:space="preserve"> </w:t>
      </w:r>
      <w:r>
        <w:rPr>
          <w:spacing w:val="-6"/>
        </w:rPr>
        <w:t>annual</w:t>
      </w:r>
      <w:r>
        <w:rPr>
          <w:spacing w:val="-20"/>
        </w:rPr>
        <w:t xml:space="preserve"> </w:t>
      </w:r>
      <w:r>
        <w:t>additional burdens, if</w:t>
      </w:r>
      <w:r>
        <w:rPr>
          <w:spacing w:val="-6"/>
        </w:rPr>
        <w:t xml:space="preserve"> </w:t>
      </w:r>
      <w:r>
        <w:t>applicable:</w:t>
      </w:r>
    </w:p>
    <w:p w:rsidR="00E35191" w:rsidP="00E35191" w14:paraId="4237FB9D" w14:textId="77777777">
      <w:pPr>
        <w:pStyle w:val="ListParagraph"/>
        <w:numPr>
          <w:ilvl w:val="0"/>
          <w:numId w:val="1"/>
        </w:numPr>
        <w:tabs>
          <w:tab w:val="clear" w:pos="1350"/>
        </w:tabs>
        <w:spacing w:after="220"/>
        <w:ind w:left="1620" w:right="160" w:hanging="270"/>
      </w:pPr>
      <w:r>
        <w:t>Submissions of code</w:t>
      </w:r>
      <w:r w:rsidRPr="00315EF7">
        <w:rPr>
          <w:spacing w:val="-32"/>
        </w:rPr>
        <w:t xml:space="preserve"> </w:t>
      </w:r>
      <w:r>
        <w:t>errors:</w:t>
      </w:r>
      <w:r w:rsidR="00315EF7">
        <w:t xml:space="preserve"> 39</w:t>
      </w:r>
      <w:r>
        <w:t xml:space="preserve"> per year, estimated time is 1 hour per submittal.</w:t>
      </w:r>
    </w:p>
    <w:p w:rsidR="00E35191" w:rsidP="00E35191" w14:paraId="586CBD27" w14:textId="77777777">
      <w:pPr>
        <w:pStyle w:val="ListParagraph"/>
        <w:numPr>
          <w:ilvl w:val="0"/>
          <w:numId w:val="1"/>
        </w:numPr>
        <w:tabs>
          <w:tab w:val="clear" w:pos="1350"/>
        </w:tabs>
        <w:spacing w:after="220"/>
        <w:ind w:left="1620" w:right="160" w:hanging="270"/>
      </w:pPr>
      <w:r>
        <w:t>Submissions</w:t>
      </w:r>
      <w:r w:rsidRPr="00E35191">
        <w:rPr>
          <w:spacing w:val="-11"/>
        </w:rPr>
        <w:t xml:space="preserve"> </w:t>
      </w:r>
      <w:r>
        <w:t>of</w:t>
      </w:r>
      <w:r w:rsidRPr="00E35191">
        <w:rPr>
          <w:spacing w:val="-11"/>
        </w:rPr>
        <w:t xml:space="preserve"> </w:t>
      </w:r>
      <w:r>
        <w:t>code</w:t>
      </w:r>
      <w:r w:rsidRPr="00E35191">
        <w:rPr>
          <w:spacing w:val="-11"/>
        </w:rPr>
        <w:t xml:space="preserve"> </w:t>
      </w:r>
      <w:r>
        <w:t>improvements</w:t>
      </w:r>
      <w:r w:rsidRPr="00E35191">
        <w:rPr>
          <w:spacing w:val="-11"/>
        </w:rPr>
        <w:t xml:space="preserve"> </w:t>
      </w:r>
      <w:r>
        <w:t>or</w:t>
      </w:r>
      <w:r w:rsidR="00130296">
        <w:t xml:space="preserve"> </w:t>
      </w:r>
      <w:r>
        <w:t xml:space="preserve">modifications </w:t>
      </w:r>
      <w:r w:rsidRPr="00E35191" w:rsidR="00315EF7">
        <w:rPr>
          <w:spacing w:val="-7"/>
        </w:rPr>
        <w:t>36</w:t>
      </w:r>
      <w:r w:rsidRPr="00E35191" w:rsidR="005B70DE">
        <w:rPr>
          <w:spacing w:val="-7"/>
        </w:rPr>
        <w:t xml:space="preserve"> </w:t>
      </w:r>
      <w:r>
        <w:t>per</w:t>
      </w:r>
      <w:r w:rsidRPr="00E35191">
        <w:rPr>
          <w:spacing w:val="-6"/>
        </w:rPr>
        <w:t xml:space="preserve"> </w:t>
      </w:r>
      <w:r>
        <w:t>year,</w:t>
      </w:r>
      <w:r w:rsidRPr="00E35191">
        <w:rPr>
          <w:spacing w:val="-6"/>
        </w:rPr>
        <w:t xml:space="preserve"> </w:t>
      </w:r>
      <w:r>
        <w:t>estimated</w:t>
      </w:r>
      <w:r w:rsidRPr="00E35191">
        <w:rPr>
          <w:spacing w:val="-7"/>
        </w:rPr>
        <w:t xml:space="preserve"> </w:t>
      </w:r>
      <w:r>
        <w:t>time</w:t>
      </w:r>
      <w:r w:rsidRPr="00E35191">
        <w:rPr>
          <w:spacing w:val="-7"/>
        </w:rPr>
        <w:t xml:space="preserve"> </w:t>
      </w:r>
      <w:r>
        <w:t>is</w:t>
      </w:r>
      <w:r w:rsidRPr="00E35191">
        <w:rPr>
          <w:spacing w:val="-7"/>
        </w:rPr>
        <w:t xml:space="preserve"> </w:t>
      </w:r>
      <w:r w:rsidRPr="00E35191" w:rsidR="00130296">
        <w:rPr>
          <w:spacing w:val="-7"/>
        </w:rPr>
        <w:t>1</w:t>
      </w:r>
      <w:r w:rsidRPr="00E35191">
        <w:rPr>
          <w:spacing w:val="-7"/>
        </w:rPr>
        <w:t xml:space="preserve"> </w:t>
      </w:r>
      <w:r>
        <w:t>hour</w:t>
      </w:r>
      <w:r w:rsidRPr="00E35191">
        <w:rPr>
          <w:spacing w:val="-7"/>
        </w:rPr>
        <w:t xml:space="preserve"> </w:t>
      </w:r>
      <w:r>
        <w:t>per</w:t>
      </w:r>
      <w:r w:rsidRPr="00E35191">
        <w:rPr>
          <w:spacing w:val="-7"/>
        </w:rPr>
        <w:t xml:space="preserve"> </w:t>
      </w:r>
      <w:r>
        <w:t>submittal.</w:t>
      </w:r>
    </w:p>
    <w:p w:rsidR="00847384" w:rsidP="00E35191" w14:paraId="4CAC7C3B" w14:textId="09831749">
      <w:pPr>
        <w:pStyle w:val="ListParagraph"/>
        <w:numPr>
          <w:ilvl w:val="0"/>
          <w:numId w:val="1"/>
        </w:numPr>
        <w:tabs>
          <w:tab w:val="clear" w:pos="1350"/>
        </w:tabs>
        <w:spacing w:after="220"/>
        <w:ind w:left="1620" w:right="160" w:hanging="270"/>
      </w:pPr>
      <w:r>
        <w:t>Updating list of code</w:t>
      </w:r>
      <w:r w:rsidRPr="00E35191">
        <w:rPr>
          <w:spacing w:val="-31"/>
        </w:rPr>
        <w:t xml:space="preserve"> </w:t>
      </w:r>
      <w:r>
        <w:t>users</w:t>
      </w:r>
      <w:r w:rsidR="00A460A5">
        <w:t xml:space="preserve"> </w:t>
      </w:r>
      <w:r w:rsidR="00315EF7">
        <w:t>217</w:t>
      </w:r>
      <w:r>
        <w:t xml:space="preserve"> per year, estimated time is 1 hour per submittal.</w:t>
      </w:r>
    </w:p>
    <w:p w:rsidR="00847384" w:rsidRPr="007E3968" w:rsidP="00251241" w14:paraId="7A537DDF" w14:textId="3D962F64">
      <w:pPr>
        <w:pStyle w:val="BodyText"/>
        <w:kinsoku w:val="0"/>
        <w:overflowPunct w:val="0"/>
        <w:ind w:left="1260"/>
        <w:rPr>
          <w:b/>
          <w:bCs/>
        </w:rPr>
      </w:pPr>
      <w:r>
        <w:rPr>
          <w:b/>
          <w:bCs/>
        </w:rPr>
        <w:t xml:space="preserve">Table 1: </w:t>
      </w:r>
      <w:r w:rsidRPr="007E3968">
        <w:rPr>
          <w:b/>
          <w:bCs/>
        </w:rPr>
        <w:t xml:space="preserve">Summary of burden and cost for the information collection of </w:t>
      </w:r>
      <w:r w:rsidRPr="007E3968" w:rsidR="003214AC">
        <w:rPr>
          <w:b/>
          <w:bCs/>
        </w:rPr>
        <w:t>NDAs</w:t>
      </w:r>
      <w:r w:rsidRPr="007E3968">
        <w:rPr>
          <w:b/>
          <w:bCs/>
        </w:rPr>
        <w:t xml:space="preserve"> for code distribution</w:t>
      </w:r>
    </w:p>
    <w:tbl>
      <w:tblPr>
        <w:tblW w:w="8619"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1440"/>
        <w:gridCol w:w="1260"/>
        <w:gridCol w:w="1260"/>
        <w:gridCol w:w="1080"/>
        <w:gridCol w:w="900"/>
        <w:gridCol w:w="992"/>
      </w:tblGrid>
      <w:tr w14:paraId="5F7405FB" w14:textId="77777777" w:rsidTr="007E3968">
        <w:tblPrEx>
          <w:tblW w:w="8619"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4"/>
        </w:trPr>
        <w:tc>
          <w:tcPr>
            <w:tcW w:w="1687" w:type="dxa"/>
            <w:noWrap/>
            <w:hideMark/>
          </w:tcPr>
          <w:p w:rsidR="003C27AC" w:rsidRPr="009727C0" w:rsidP="003E6514" w14:paraId="0F15DA45" w14:textId="492AB795">
            <w:pPr>
              <w:jc w:val="center"/>
              <w:rPr>
                <w:rFonts w:eastAsia="Calibri"/>
                <w:color w:val="FFFFFF"/>
                <w:sz w:val="18"/>
                <w:szCs w:val="18"/>
              </w:rPr>
            </w:pPr>
          </w:p>
        </w:tc>
        <w:tc>
          <w:tcPr>
            <w:tcW w:w="1440" w:type="dxa"/>
            <w:hideMark/>
          </w:tcPr>
          <w:p w:rsidR="003C27AC" w:rsidRPr="009727C0" w:rsidP="009727C0" w14:paraId="54633B58" w14:textId="77777777">
            <w:pPr>
              <w:jc w:val="center"/>
              <w:rPr>
                <w:rFonts w:eastAsia="Calibri"/>
                <w:b/>
                <w:bCs/>
                <w:color w:val="000000"/>
                <w:sz w:val="18"/>
                <w:szCs w:val="18"/>
              </w:rPr>
            </w:pPr>
            <w:r w:rsidRPr="009727C0">
              <w:rPr>
                <w:rFonts w:eastAsia="Calibri"/>
                <w:b/>
                <w:bCs/>
                <w:color w:val="000000"/>
                <w:sz w:val="18"/>
                <w:szCs w:val="18"/>
              </w:rPr>
              <w:t>Respondents</w:t>
            </w:r>
          </w:p>
        </w:tc>
        <w:tc>
          <w:tcPr>
            <w:tcW w:w="1260" w:type="dxa"/>
            <w:hideMark/>
          </w:tcPr>
          <w:p w:rsidR="003C27AC" w:rsidRPr="009727C0" w:rsidP="009727C0" w14:paraId="7DE8743C" w14:textId="55A8AECD">
            <w:pPr>
              <w:jc w:val="center"/>
              <w:rPr>
                <w:rFonts w:eastAsia="Calibri"/>
                <w:b/>
                <w:bCs/>
                <w:color w:val="000000"/>
                <w:sz w:val="18"/>
                <w:szCs w:val="18"/>
              </w:rPr>
            </w:pPr>
            <w:r w:rsidRPr="009727C0">
              <w:rPr>
                <w:rFonts w:eastAsia="Calibri"/>
                <w:b/>
                <w:bCs/>
                <w:color w:val="000000"/>
                <w:sz w:val="18"/>
                <w:szCs w:val="18"/>
              </w:rPr>
              <w:t xml:space="preserve">Responses </w:t>
            </w:r>
            <w:r w:rsidR="009727C0">
              <w:rPr>
                <w:rFonts w:eastAsia="Calibri"/>
                <w:b/>
                <w:bCs/>
                <w:color w:val="000000"/>
                <w:sz w:val="18"/>
                <w:szCs w:val="18"/>
              </w:rPr>
              <w:t>p</w:t>
            </w:r>
            <w:r w:rsidRPr="009727C0">
              <w:rPr>
                <w:rFonts w:eastAsia="Calibri"/>
                <w:b/>
                <w:bCs/>
                <w:color w:val="000000"/>
                <w:sz w:val="18"/>
                <w:szCs w:val="18"/>
              </w:rPr>
              <w:t>er Respondent</w:t>
            </w:r>
          </w:p>
        </w:tc>
        <w:tc>
          <w:tcPr>
            <w:tcW w:w="1260" w:type="dxa"/>
            <w:hideMark/>
          </w:tcPr>
          <w:p w:rsidR="003C27AC" w:rsidRPr="009727C0" w:rsidP="009727C0" w14:paraId="59C016C2" w14:textId="77777777">
            <w:pPr>
              <w:jc w:val="center"/>
              <w:rPr>
                <w:rFonts w:eastAsia="Calibri"/>
                <w:b/>
                <w:bCs/>
                <w:color w:val="000000"/>
                <w:sz w:val="18"/>
                <w:szCs w:val="18"/>
              </w:rPr>
            </w:pPr>
            <w:r w:rsidRPr="009727C0">
              <w:rPr>
                <w:rFonts w:eastAsia="Calibri"/>
                <w:b/>
                <w:bCs/>
                <w:color w:val="000000"/>
                <w:sz w:val="18"/>
                <w:szCs w:val="18"/>
              </w:rPr>
              <w:t>Responses</w:t>
            </w:r>
          </w:p>
        </w:tc>
        <w:tc>
          <w:tcPr>
            <w:tcW w:w="1080" w:type="dxa"/>
            <w:hideMark/>
          </w:tcPr>
          <w:p w:rsidR="003C27AC" w:rsidRPr="009727C0" w:rsidP="009727C0" w14:paraId="3935FF25" w14:textId="0CFB3CB0">
            <w:pPr>
              <w:jc w:val="center"/>
              <w:rPr>
                <w:rFonts w:eastAsia="Calibri"/>
                <w:b/>
                <w:bCs/>
                <w:color w:val="000000"/>
                <w:sz w:val="18"/>
                <w:szCs w:val="18"/>
              </w:rPr>
            </w:pPr>
            <w:r w:rsidRPr="009727C0">
              <w:rPr>
                <w:rFonts w:eastAsia="Calibri"/>
                <w:b/>
                <w:bCs/>
                <w:color w:val="000000"/>
                <w:sz w:val="18"/>
                <w:szCs w:val="18"/>
              </w:rPr>
              <w:t xml:space="preserve">Burden </w:t>
            </w:r>
            <w:r w:rsidR="009727C0">
              <w:rPr>
                <w:rFonts w:eastAsia="Calibri"/>
                <w:b/>
                <w:bCs/>
                <w:color w:val="000000"/>
                <w:sz w:val="18"/>
                <w:szCs w:val="18"/>
              </w:rPr>
              <w:t>p</w:t>
            </w:r>
            <w:r w:rsidRPr="009727C0">
              <w:rPr>
                <w:rFonts w:eastAsia="Calibri"/>
                <w:b/>
                <w:bCs/>
                <w:color w:val="000000"/>
                <w:sz w:val="18"/>
                <w:szCs w:val="18"/>
              </w:rPr>
              <w:t>er Response</w:t>
            </w:r>
          </w:p>
        </w:tc>
        <w:tc>
          <w:tcPr>
            <w:tcW w:w="900" w:type="dxa"/>
            <w:hideMark/>
          </w:tcPr>
          <w:p w:rsidR="003C27AC" w:rsidRPr="009727C0" w:rsidP="009727C0" w14:paraId="678A1325" w14:textId="77777777">
            <w:pPr>
              <w:jc w:val="center"/>
              <w:rPr>
                <w:rFonts w:eastAsia="Calibri"/>
                <w:b/>
                <w:bCs/>
                <w:color w:val="000000"/>
                <w:sz w:val="18"/>
                <w:szCs w:val="18"/>
              </w:rPr>
            </w:pPr>
            <w:r w:rsidRPr="009727C0">
              <w:rPr>
                <w:rFonts w:eastAsia="Calibri"/>
                <w:b/>
                <w:bCs/>
                <w:color w:val="000000"/>
                <w:sz w:val="18"/>
                <w:szCs w:val="18"/>
              </w:rPr>
              <w:t>Total</w:t>
            </w:r>
          </w:p>
          <w:p w:rsidR="003C27AC" w:rsidRPr="009727C0" w:rsidP="009727C0" w14:paraId="370D5114" w14:textId="77777777">
            <w:pPr>
              <w:jc w:val="center"/>
              <w:rPr>
                <w:rFonts w:eastAsia="Calibri"/>
                <w:b/>
                <w:bCs/>
                <w:color w:val="000000"/>
                <w:sz w:val="18"/>
                <w:szCs w:val="18"/>
              </w:rPr>
            </w:pPr>
            <w:r w:rsidRPr="009727C0">
              <w:rPr>
                <w:rFonts w:eastAsia="Calibri"/>
                <w:b/>
                <w:bCs/>
                <w:color w:val="000000"/>
                <w:sz w:val="18"/>
                <w:szCs w:val="18"/>
              </w:rPr>
              <w:t>Burden</w:t>
            </w:r>
          </w:p>
        </w:tc>
        <w:tc>
          <w:tcPr>
            <w:tcW w:w="992" w:type="dxa"/>
            <w:hideMark/>
          </w:tcPr>
          <w:p w:rsidR="003C27AC" w:rsidRPr="009727C0" w:rsidP="009727C0" w14:paraId="14EC2F8E" w14:textId="77777777">
            <w:pPr>
              <w:jc w:val="center"/>
              <w:rPr>
                <w:rFonts w:eastAsia="Calibri"/>
                <w:b/>
                <w:bCs/>
                <w:color w:val="000000"/>
                <w:sz w:val="18"/>
                <w:szCs w:val="18"/>
              </w:rPr>
            </w:pPr>
            <w:r w:rsidRPr="009727C0">
              <w:rPr>
                <w:rFonts w:eastAsia="Calibri"/>
                <w:b/>
                <w:bCs/>
                <w:color w:val="000000"/>
                <w:sz w:val="18"/>
                <w:szCs w:val="18"/>
              </w:rPr>
              <w:t>Cost@</w:t>
            </w:r>
          </w:p>
          <w:p w:rsidR="003C27AC" w:rsidRPr="009727C0" w:rsidP="009727C0" w14:paraId="43E91268" w14:textId="566816B2">
            <w:pPr>
              <w:jc w:val="center"/>
              <w:rPr>
                <w:rFonts w:eastAsia="Calibri"/>
                <w:b/>
                <w:bCs/>
                <w:color w:val="000000"/>
                <w:sz w:val="18"/>
                <w:szCs w:val="18"/>
              </w:rPr>
            </w:pPr>
            <w:r w:rsidRPr="009727C0">
              <w:rPr>
                <w:rFonts w:eastAsia="Calibri"/>
                <w:b/>
                <w:bCs/>
                <w:color w:val="000000"/>
                <w:sz w:val="18"/>
                <w:szCs w:val="18"/>
              </w:rPr>
              <w:t>$</w:t>
            </w:r>
            <w:r w:rsidR="00120E5B">
              <w:rPr>
                <w:rFonts w:eastAsia="Calibri"/>
                <w:b/>
                <w:bCs/>
                <w:color w:val="000000"/>
                <w:sz w:val="18"/>
                <w:szCs w:val="18"/>
              </w:rPr>
              <w:t>317</w:t>
            </w:r>
            <w:r w:rsidRPr="009727C0">
              <w:rPr>
                <w:rFonts w:eastAsia="Calibri"/>
                <w:b/>
                <w:bCs/>
                <w:color w:val="000000"/>
                <w:sz w:val="18"/>
                <w:szCs w:val="18"/>
              </w:rPr>
              <w:t>/</w:t>
            </w:r>
            <w:r w:rsidRPr="009727C0" w:rsidR="002B547A">
              <w:rPr>
                <w:rFonts w:eastAsia="Calibri"/>
                <w:b/>
                <w:bCs/>
                <w:color w:val="000000"/>
                <w:sz w:val="18"/>
                <w:szCs w:val="18"/>
              </w:rPr>
              <w:t>hr.</w:t>
            </w:r>
          </w:p>
        </w:tc>
      </w:tr>
      <w:tr w14:paraId="03E0BD86" w14:textId="77777777" w:rsidTr="007E3968">
        <w:tblPrEx>
          <w:tblW w:w="8619" w:type="dxa"/>
          <w:tblInd w:w="1278" w:type="dxa"/>
          <w:tblLayout w:type="fixed"/>
          <w:tblLook w:val="04A0"/>
        </w:tblPrEx>
        <w:trPr>
          <w:trHeight w:val="290"/>
        </w:trPr>
        <w:tc>
          <w:tcPr>
            <w:tcW w:w="1687" w:type="dxa"/>
            <w:noWrap/>
            <w:hideMark/>
          </w:tcPr>
          <w:p w:rsidR="00315EF7" w:rsidRPr="009727C0" w:rsidP="00315EF7" w14:paraId="01166519" w14:textId="77777777">
            <w:pPr>
              <w:rPr>
                <w:rFonts w:eastAsia="Calibri"/>
                <w:b/>
                <w:bCs/>
                <w:color w:val="000000"/>
                <w:sz w:val="18"/>
                <w:szCs w:val="18"/>
              </w:rPr>
            </w:pPr>
            <w:r w:rsidRPr="009727C0">
              <w:rPr>
                <w:rFonts w:eastAsia="Calibri"/>
                <w:b/>
                <w:bCs/>
                <w:color w:val="000000"/>
                <w:sz w:val="18"/>
                <w:szCs w:val="18"/>
              </w:rPr>
              <w:t>Submission of NDAs</w:t>
            </w:r>
          </w:p>
        </w:tc>
        <w:tc>
          <w:tcPr>
            <w:tcW w:w="1440" w:type="dxa"/>
            <w:tcBorders>
              <w:top w:val="single" w:sz="4" w:space="0" w:color="auto"/>
              <w:left w:val="single" w:sz="4" w:space="0" w:color="auto"/>
              <w:bottom w:val="single" w:sz="4" w:space="0" w:color="auto"/>
              <w:right w:val="single" w:sz="4" w:space="0" w:color="auto"/>
            </w:tcBorders>
            <w:noWrap/>
            <w:hideMark/>
          </w:tcPr>
          <w:p w:rsidR="00315EF7" w:rsidRPr="009727C0" w:rsidP="00315EF7" w14:paraId="53312DAC" w14:textId="2CA7C838">
            <w:pPr>
              <w:jc w:val="right"/>
              <w:rPr>
                <w:rFonts w:eastAsia="Calibri"/>
                <w:color w:val="000000"/>
                <w:sz w:val="18"/>
                <w:szCs w:val="18"/>
              </w:rPr>
            </w:pPr>
            <w:r w:rsidRPr="009727C0">
              <w:rPr>
                <w:sz w:val="18"/>
                <w:szCs w:val="18"/>
              </w:rPr>
              <w:t>6</w:t>
            </w:r>
            <w:r>
              <w:rPr>
                <w:sz w:val="18"/>
                <w:szCs w:val="18"/>
              </w:rPr>
              <w:t>70</w:t>
            </w:r>
          </w:p>
        </w:tc>
        <w:tc>
          <w:tcPr>
            <w:tcW w:w="1260" w:type="dxa"/>
            <w:tcBorders>
              <w:top w:val="single" w:sz="4" w:space="0" w:color="auto"/>
              <w:left w:val="nil"/>
              <w:bottom w:val="single" w:sz="4" w:space="0" w:color="auto"/>
              <w:right w:val="single" w:sz="4" w:space="0" w:color="auto"/>
            </w:tcBorders>
            <w:noWrap/>
            <w:hideMark/>
          </w:tcPr>
          <w:p w:rsidR="00315EF7" w:rsidRPr="009727C0" w:rsidP="00315EF7" w14:paraId="20B2052A" w14:textId="10FC9A53">
            <w:pPr>
              <w:jc w:val="right"/>
              <w:rPr>
                <w:rFonts w:eastAsia="Calibri"/>
                <w:color w:val="000000"/>
                <w:sz w:val="18"/>
                <w:szCs w:val="18"/>
              </w:rPr>
            </w:pPr>
            <w:r w:rsidRPr="009727C0">
              <w:rPr>
                <w:sz w:val="18"/>
                <w:szCs w:val="18"/>
              </w:rPr>
              <w:t>1</w:t>
            </w:r>
          </w:p>
        </w:tc>
        <w:tc>
          <w:tcPr>
            <w:tcW w:w="1260" w:type="dxa"/>
            <w:tcBorders>
              <w:top w:val="single" w:sz="4" w:space="0" w:color="auto"/>
              <w:left w:val="nil"/>
              <w:bottom w:val="single" w:sz="4" w:space="0" w:color="auto"/>
              <w:right w:val="single" w:sz="4" w:space="0" w:color="auto"/>
            </w:tcBorders>
            <w:noWrap/>
            <w:hideMark/>
          </w:tcPr>
          <w:p w:rsidR="00315EF7" w:rsidRPr="009727C0" w:rsidP="00315EF7" w14:paraId="687CEDDA" w14:textId="333C56D8">
            <w:pPr>
              <w:jc w:val="right"/>
              <w:rPr>
                <w:rFonts w:eastAsia="Calibri"/>
                <w:color w:val="000000"/>
                <w:sz w:val="18"/>
                <w:szCs w:val="18"/>
              </w:rPr>
            </w:pPr>
            <w:r w:rsidRPr="009727C0">
              <w:rPr>
                <w:sz w:val="18"/>
                <w:szCs w:val="18"/>
              </w:rPr>
              <w:t>6</w:t>
            </w:r>
            <w:r>
              <w:rPr>
                <w:sz w:val="18"/>
                <w:szCs w:val="18"/>
              </w:rPr>
              <w:t>70</w:t>
            </w:r>
          </w:p>
        </w:tc>
        <w:tc>
          <w:tcPr>
            <w:tcW w:w="1080" w:type="dxa"/>
            <w:tcBorders>
              <w:top w:val="single" w:sz="4" w:space="0" w:color="auto"/>
              <w:left w:val="nil"/>
              <w:bottom w:val="single" w:sz="4" w:space="0" w:color="auto"/>
              <w:right w:val="single" w:sz="4" w:space="0" w:color="auto"/>
            </w:tcBorders>
            <w:noWrap/>
            <w:hideMark/>
          </w:tcPr>
          <w:p w:rsidR="00315EF7" w:rsidRPr="009727C0" w:rsidP="00315EF7" w14:paraId="1BBDBCFB" w14:textId="64E06BAB">
            <w:pPr>
              <w:jc w:val="right"/>
              <w:rPr>
                <w:rFonts w:eastAsia="Calibri"/>
                <w:color w:val="000000"/>
                <w:sz w:val="18"/>
                <w:szCs w:val="18"/>
              </w:rPr>
            </w:pPr>
            <w:r w:rsidRPr="009727C0">
              <w:rPr>
                <w:sz w:val="18"/>
                <w:szCs w:val="18"/>
              </w:rPr>
              <w:t>1</w:t>
            </w:r>
          </w:p>
        </w:tc>
        <w:tc>
          <w:tcPr>
            <w:tcW w:w="900" w:type="dxa"/>
            <w:tcBorders>
              <w:top w:val="single" w:sz="4" w:space="0" w:color="auto"/>
              <w:left w:val="nil"/>
              <w:bottom w:val="single" w:sz="4" w:space="0" w:color="auto"/>
              <w:right w:val="single" w:sz="4" w:space="0" w:color="auto"/>
            </w:tcBorders>
            <w:noWrap/>
            <w:hideMark/>
          </w:tcPr>
          <w:p w:rsidR="00315EF7" w:rsidRPr="009727C0" w:rsidP="00315EF7" w14:paraId="5907BB87" w14:textId="0DEE0F3C">
            <w:pPr>
              <w:jc w:val="right"/>
              <w:rPr>
                <w:rFonts w:eastAsia="Calibri"/>
                <w:color w:val="000000"/>
                <w:sz w:val="18"/>
                <w:szCs w:val="18"/>
              </w:rPr>
            </w:pPr>
            <w:r w:rsidRPr="009727C0">
              <w:rPr>
                <w:sz w:val="18"/>
                <w:szCs w:val="18"/>
              </w:rPr>
              <w:t>6</w:t>
            </w:r>
            <w:r>
              <w:rPr>
                <w:sz w:val="18"/>
                <w:szCs w:val="18"/>
              </w:rPr>
              <w:t>70</w:t>
            </w:r>
          </w:p>
        </w:tc>
        <w:tc>
          <w:tcPr>
            <w:tcW w:w="992" w:type="dxa"/>
            <w:tcBorders>
              <w:top w:val="single" w:sz="4" w:space="0" w:color="auto"/>
              <w:left w:val="nil"/>
              <w:bottom w:val="single" w:sz="4" w:space="0" w:color="auto"/>
              <w:right w:val="single" w:sz="4" w:space="0" w:color="auto"/>
            </w:tcBorders>
            <w:noWrap/>
            <w:hideMark/>
          </w:tcPr>
          <w:p w:rsidR="00315EF7" w:rsidRPr="009727C0" w:rsidP="00315EF7" w14:paraId="18B21BC9" w14:textId="6A33EED9">
            <w:pPr>
              <w:jc w:val="right"/>
              <w:rPr>
                <w:rFonts w:eastAsia="Calibri"/>
                <w:color w:val="000000"/>
                <w:sz w:val="18"/>
                <w:szCs w:val="18"/>
              </w:rPr>
            </w:pPr>
            <w:r w:rsidRPr="009727C0">
              <w:rPr>
                <w:sz w:val="18"/>
                <w:szCs w:val="18"/>
              </w:rPr>
              <w:t>$</w:t>
            </w:r>
            <w:r w:rsidR="00247DFA">
              <w:rPr>
                <w:sz w:val="18"/>
                <w:szCs w:val="18"/>
              </w:rPr>
              <w:t>212,390</w:t>
            </w:r>
            <w:r w:rsidRPr="009727C0">
              <w:rPr>
                <w:sz w:val="18"/>
                <w:szCs w:val="18"/>
              </w:rPr>
              <w:t xml:space="preserve"> </w:t>
            </w:r>
          </w:p>
        </w:tc>
      </w:tr>
      <w:tr w14:paraId="047235D6" w14:textId="77777777" w:rsidTr="007E3968">
        <w:tblPrEx>
          <w:tblW w:w="8619" w:type="dxa"/>
          <w:tblInd w:w="1278" w:type="dxa"/>
          <w:tblLayout w:type="fixed"/>
          <w:tblLook w:val="04A0"/>
        </w:tblPrEx>
        <w:trPr>
          <w:trHeight w:val="290"/>
        </w:trPr>
        <w:tc>
          <w:tcPr>
            <w:tcW w:w="1687" w:type="dxa"/>
            <w:noWrap/>
            <w:hideMark/>
          </w:tcPr>
          <w:p w:rsidR="00315EF7" w:rsidRPr="009727C0" w:rsidP="00315EF7" w14:paraId="5FD36670" w14:textId="77777777">
            <w:pPr>
              <w:rPr>
                <w:rFonts w:eastAsia="Calibri"/>
                <w:b/>
                <w:bCs/>
                <w:color w:val="000000"/>
                <w:sz w:val="18"/>
                <w:szCs w:val="18"/>
              </w:rPr>
            </w:pPr>
            <w:r w:rsidRPr="009727C0">
              <w:rPr>
                <w:rFonts w:eastAsia="Calibri"/>
                <w:b/>
                <w:bCs/>
                <w:color w:val="000000"/>
                <w:sz w:val="18"/>
                <w:szCs w:val="18"/>
              </w:rPr>
              <w:t>Submission of Code Errors</w:t>
            </w:r>
          </w:p>
        </w:tc>
        <w:tc>
          <w:tcPr>
            <w:tcW w:w="1440" w:type="dxa"/>
            <w:tcBorders>
              <w:top w:val="nil"/>
              <w:left w:val="single" w:sz="4" w:space="0" w:color="auto"/>
              <w:bottom w:val="single" w:sz="4" w:space="0" w:color="auto"/>
              <w:right w:val="single" w:sz="4" w:space="0" w:color="auto"/>
            </w:tcBorders>
            <w:noWrap/>
            <w:hideMark/>
          </w:tcPr>
          <w:p w:rsidR="00315EF7" w:rsidRPr="009727C0" w:rsidP="00315EF7" w14:paraId="4C0DCFB2" w14:textId="19EA6BC0">
            <w:pPr>
              <w:jc w:val="right"/>
              <w:rPr>
                <w:rFonts w:eastAsia="Calibri"/>
                <w:color w:val="000000"/>
                <w:sz w:val="18"/>
                <w:szCs w:val="18"/>
              </w:rPr>
            </w:pPr>
            <w:r>
              <w:rPr>
                <w:sz w:val="18"/>
                <w:szCs w:val="18"/>
              </w:rPr>
              <w:t>39</w:t>
            </w:r>
          </w:p>
        </w:tc>
        <w:tc>
          <w:tcPr>
            <w:tcW w:w="1260" w:type="dxa"/>
            <w:tcBorders>
              <w:top w:val="nil"/>
              <w:left w:val="nil"/>
              <w:bottom w:val="single" w:sz="4" w:space="0" w:color="auto"/>
              <w:right w:val="single" w:sz="4" w:space="0" w:color="auto"/>
            </w:tcBorders>
            <w:noWrap/>
            <w:hideMark/>
          </w:tcPr>
          <w:p w:rsidR="00315EF7" w:rsidRPr="009727C0" w:rsidP="00315EF7" w14:paraId="48E5C6EA" w14:textId="04BEA437">
            <w:pPr>
              <w:jc w:val="right"/>
              <w:rPr>
                <w:rFonts w:eastAsia="Calibri"/>
                <w:color w:val="000000"/>
                <w:sz w:val="18"/>
                <w:szCs w:val="18"/>
              </w:rPr>
            </w:pPr>
            <w:r w:rsidRPr="009727C0">
              <w:rPr>
                <w:sz w:val="18"/>
                <w:szCs w:val="18"/>
              </w:rPr>
              <w:t>1</w:t>
            </w:r>
          </w:p>
        </w:tc>
        <w:tc>
          <w:tcPr>
            <w:tcW w:w="1260" w:type="dxa"/>
            <w:tcBorders>
              <w:top w:val="nil"/>
              <w:left w:val="nil"/>
              <w:bottom w:val="single" w:sz="4" w:space="0" w:color="auto"/>
              <w:right w:val="single" w:sz="4" w:space="0" w:color="auto"/>
            </w:tcBorders>
            <w:noWrap/>
            <w:hideMark/>
          </w:tcPr>
          <w:p w:rsidR="00315EF7" w:rsidRPr="009727C0" w:rsidP="00315EF7" w14:paraId="320CE463" w14:textId="35F862AC">
            <w:pPr>
              <w:jc w:val="right"/>
              <w:rPr>
                <w:rFonts w:eastAsia="Calibri"/>
                <w:color w:val="000000"/>
                <w:sz w:val="18"/>
                <w:szCs w:val="18"/>
              </w:rPr>
            </w:pPr>
            <w:r>
              <w:rPr>
                <w:sz w:val="18"/>
                <w:szCs w:val="18"/>
              </w:rPr>
              <w:t>39</w:t>
            </w:r>
          </w:p>
        </w:tc>
        <w:tc>
          <w:tcPr>
            <w:tcW w:w="1080" w:type="dxa"/>
            <w:tcBorders>
              <w:top w:val="nil"/>
              <w:left w:val="nil"/>
              <w:bottom w:val="single" w:sz="4" w:space="0" w:color="auto"/>
              <w:right w:val="single" w:sz="4" w:space="0" w:color="auto"/>
            </w:tcBorders>
            <w:noWrap/>
            <w:hideMark/>
          </w:tcPr>
          <w:p w:rsidR="00315EF7" w:rsidRPr="009727C0" w:rsidP="00315EF7" w14:paraId="33A27A97" w14:textId="4FF4572E">
            <w:pPr>
              <w:jc w:val="right"/>
              <w:rPr>
                <w:rFonts w:eastAsia="Calibri"/>
                <w:color w:val="000000"/>
                <w:sz w:val="18"/>
                <w:szCs w:val="18"/>
              </w:rPr>
            </w:pPr>
            <w:r w:rsidRPr="009727C0">
              <w:rPr>
                <w:sz w:val="18"/>
                <w:szCs w:val="18"/>
              </w:rPr>
              <w:t>1</w:t>
            </w:r>
          </w:p>
        </w:tc>
        <w:tc>
          <w:tcPr>
            <w:tcW w:w="900" w:type="dxa"/>
            <w:tcBorders>
              <w:top w:val="nil"/>
              <w:left w:val="nil"/>
              <w:bottom w:val="single" w:sz="4" w:space="0" w:color="auto"/>
              <w:right w:val="single" w:sz="4" w:space="0" w:color="auto"/>
            </w:tcBorders>
            <w:noWrap/>
            <w:hideMark/>
          </w:tcPr>
          <w:p w:rsidR="00315EF7" w:rsidRPr="009727C0" w:rsidP="00315EF7" w14:paraId="7B45B769" w14:textId="00CB22C7">
            <w:pPr>
              <w:jc w:val="right"/>
              <w:rPr>
                <w:rFonts w:eastAsia="Calibri"/>
                <w:color w:val="000000"/>
                <w:sz w:val="18"/>
                <w:szCs w:val="18"/>
              </w:rPr>
            </w:pPr>
            <w:r>
              <w:rPr>
                <w:sz w:val="18"/>
                <w:szCs w:val="18"/>
              </w:rPr>
              <w:t>39</w:t>
            </w:r>
          </w:p>
        </w:tc>
        <w:tc>
          <w:tcPr>
            <w:tcW w:w="992" w:type="dxa"/>
            <w:tcBorders>
              <w:top w:val="nil"/>
              <w:left w:val="nil"/>
              <w:bottom w:val="single" w:sz="4" w:space="0" w:color="auto"/>
              <w:right w:val="single" w:sz="4" w:space="0" w:color="auto"/>
            </w:tcBorders>
            <w:noWrap/>
            <w:hideMark/>
          </w:tcPr>
          <w:p w:rsidR="00315EF7" w:rsidRPr="009727C0" w:rsidP="00315EF7" w14:paraId="3C9A3F11" w14:textId="71438F7B">
            <w:pPr>
              <w:jc w:val="right"/>
              <w:rPr>
                <w:rFonts w:eastAsia="Calibri"/>
                <w:color w:val="000000"/>
                <w:sz w:val="18"/>
                <w:szCs w:val="18"/>
              </w:rPr>
            </w:pPr>
            <w:r w:rsidRPr="009727C0">
              <w:rPr>
                <w:sz w:val="18"/>
                <w:szCs w:val="18"/>
              </w:rPr>
              <w:t>$</w:t>
            </w:r>
            <w:r w:rsidRPr="00072BDE" w:rsidR="00072BDE">
              <w:rPr>
                <w:sz w:val="18"/>
                <w:szCs w:val="18"/>
              </w:rPr>
              <w:t>12,363</w:t>
            </w:r>
          </w:p>
        </w:tc>
      </w:tr>
      <w:tr w14:paraId="290443B3" w14:textId="77777777" w:rsidTr="007E3968">
        <w:tblPrEx>
          <w:tblW w:w="8619" w:type="dxa"/>
          <w:tblInd w:w="1278" w:type="dxa"/>
          <w:tblLayout w:type="fixed"/>
          <w:tblLook w:val="04A0"/>
        </w:tblPrEx>
        <w:trPr>
          <w:trHeight w:val="870"/>
        </w:trPr>
        <w:tc>
          <w:tcPr>
            <w:tcW w:w="1687" w:type="dxa"/>
            <w:hideMark/>
          </w:tcPr>
          <w:p w:rsidR="00315EF7" w:rsidRPr="009727C0" w:rsidP="00315EF7" w14:paraId="2C88113C" w14:textId="77777777">
            <w:pPr>
              <w:rPr>
                <w:rFonts w:eastAsia="Calibri"/>
                <w:b/>
                <w:bCs/>
                <w:color w:val="000000"/>
                <w:sz w:val="18"/>
                <w:szCs w:val="18"/>
              </w:rPr>
            </w:pPr>
            <w:r w:rsidRPr="009727C0">
              <w:rPr>
                <w:rFonts w:eastAsia="Calibri"/>
                <w:b/>
                <w:bCs/>
                <w:color w:val="000000"/>
                <w:sz w:val="18"/>
                <w:szCs w:val="18"/>
              </w:rPr>
              <w:t>Submission of Code Improvements or Modifications</w:t>
            </w:r>
          </w:p>
        </w:tc>
        <w:tc>
          <w:tcPr>
            <w:tcW w:w="1440" w:type="dxa"/>
            <w:tcBorders>
              <w:top w:val="nil"/>
              <w:left w:val="single" w:sz="4" w:space="0" w:color="auto"/>
              <w:bottom w:val="single" w:sz="4" w:space="0" w:color="auto"/>
              <w:right w:val="single" w:sz="4" w:space="0" w:color="auto"/>
            </w:tcBorders>
            <w:noWrap/>
            <w:hideMark/>
          </w:tcPr>
          <w:p w:rsidR="00315EF7" w:rsidRPr="009727C0" w:rsidP="00315EF7" w14:paraId="7B09F100" w14:textId="2E88DC49">
            <w:pPr>
              <w:jc w:val="right"/>
              <w:rPr>
                <w:rFonts w:eastAsia="Calibri"/>
                <w:color w:val="000000"/>
                <w:sz w:val="18"/>
                <w:szCs w:val="18"/>
              </w:rPr>
            </w:pPr>
            <w:r>
              <w:rPr>
                <w:sz w:val="18"/>
                <w:szCs w:val="18"/>
              </w:rPr>
              <w:t>36</w:t>
            </w:r>
          </w:p>
        </w:tc>
        <w:tc>
          <w:tcPr>
            <w:tcW w:w="1260" w:type="dxa"/>
            <w:tcBorders>
              <w:top w:val="nil"/>
              <w:left w:val="nil"/>
              <w:bottom w:val="single" w:sz="4" w:space="0" w:color="auto"/>
              <w:right w:val="single" w:sz="4" w:space="0" w:color="auto"/>
            </w:tcBorders>
            <w:noWrap/>
            <w:hideMark/>
          </w:tcPr>
          <w:p w:rsidR="00315EF7" w:rsidRPr="009727C0" w:rsidP="00315EF7" w14:paraId="476F94C5" w14:textId="6EA811C6">
            <w:pPr>
              <w:jc w:val="right"/>
              <w:rPr>
                <w:rFonts w:eastAsia="Calibri"/>
                <w:color w:val="000000"/>
                <w:sz w:val="18"/>
                <w:szCs w:val="18"/>
              </w:rPr>
            </w:pPr>
            <w:r w:rsidRPr="009727C0">
              <w:rPr>
                <w:sz w:val="18"/>
                <w:szCs w:val="18"/>
              </w:rPr>
              <w:t>1</w:t>
            </w:r>
          </w:p>
        </w:tc>
        <w:tc>
          <w:tcPr>
            <w:tcW w:w="1260" w:type="dxa"/>
            <w:tcBorders>
              <w:top w:val="nil"/>
              <w:left w:val="nil"/>
              <w:bottom w:val="single" w:sz="4" w:space="0" w:color="auto"/>
              <w:right w:val="single" w:sz="4" w:space="0" w:color="auto"/>
            </w:tcBorders>
            <w:noWrap/>
            <w:hideMark/>
          </w:tcPr>
          <w:p w:rsidR="00315EF7" w:rsidRPr="009727C0" w:rsidP="00315EF7" w14:paraId="1EAB2881" w14:textId="39482736">
            <w:pPr>
              <w:jc w:val="right"/>
              <w:rPr>
                <w:rFonts w:eastAsia="Calibri"/>
                <w:color w:val="000000"/>
                <w:sz w:val="18"/>
                <w:szCs w:val="18"/>
              </w:rPr>
            </w:pPr>
            <w:r>
              <w:rPr>
                <w:sz w:val="18"/>
                <w:szCs w:val="18"/>
              </w:rPr>
              <w:t>36</w:t>
            </w:r>
          </w:p>
        </w:tc>
        <w:tc>
          <w:tcPr>
            <w:tcW w:w="1080" w:type="dxa"/>
            <w:tcBorders>
              <w:top w:val="nil"/>
              <w:left w:val="nil"/>
              <w:bottom w:val="single" w:sz="4" w:space="0" w:color="auto"/>
              <w:right w:val="single" w:sz="4" w:space="0" w:color="auto"/>
            </w:tcBorders>
            <w:noWrap/>
            <w:hideMark/>
          </w:tcPr>
          <w:p w:rsidR="00315EF7" w:rsidRPr="009727C0" w:rsidP="00315EF7" w14:paraId="273D95A9" w14:textId="17DF9A2A">
            <w:pPr>
              <w:jc w:val="right"/>
              <w:rPr>
                <w:rFonts w:eastAsia="Calibri"/>
                <w:color w:val="000000"/>
                <w:sz w:val="18"/>
                <w:szCs w:val="18"/>
              </w:rPr>
            </w:pPr>
            <w:r w:rsidRPr="009727C0">
              <w:rPr>
                <w:sz w:val="18"/>
                <w:szCs w:val="18"/>
              </w:rPr>
              <w:t>1</w:t>
            </w:r>
          </w:p>
        </w:tc>
        <w:tc>
          <w:tcPr>
            <w:tcW w:w="900" w:type="dxa"/>
            <w:tcBorders>
              <w:top w:val="nil"/>
              <w:left w:val="nil"/>
              <w:bottom w:val="single" w:sz="4" w:space="0" w:color="auto"/>
              <w:right w:val="single" w:sz="4" w:space="0" w:color="auto"/>
            </w:tcBorders>
            <w:noWrap/>
            <w:hideMark/>
          </w:tcPr>
          <w:p w:rsidR="00315EF7" w:rsidRPr="009727C0" w:rsidP="00315EF7" w14:paraId="00A34219" w14:textId="3FD57006">
            <w:pPr>
              <w:jc w:val="right"/>
              <w:rPr>
                <w:rFonts w:eastAsia="Calibri"/>
                <w:color w:val="000000"/>
                <w:sz w:val="18"/>
                <w:szCs w:val="18"/>
              </w:rPr>
            </w:pPr>
            <w:r>
              <w:rPr>
                <w:sz w:val="18"/>
                <w:szCs w:val="18"/>
              </w:rPr>
              <w:t>36</w:t>
            </w:r>
          </w:p>
        </w:tc>
        <w:tc>
          <w:tcPr>
            <w:tcW w:w="992" w:type="dxa"/>
            <w:tcBorders>
              <w:top w:val="nil"/>
              <w:left w:val="nil"/>
              <w:bottom w:val="single" w:sz="4" w:space="0" w:color="auto"/>
              <w:right w:val="single" w:sz="4" w:space="0" w:color="auto"/>
            </w:tcBorders>
            <w:noWrap/>
            <w:hideMark/>
          </w:tcPr>
          <w:p w:rsidR="00315EF7" w:rsidRPr="009727C0" w:rsidP="00315EF7" w14:paraId="122B7A6C" w14:textId="3610D68B">
            <w:pPr>
              <w:jc w:val="right"/>
              <w:rPr>
                <w:rFonts w:eastAsia="Calibri"/>
                <w:color w:val="000000"/>
                <w:sz w:val="18"/>
                <w:szCs w:val="18"/>
              </w:rPr>
            </w:pPr>
            <w:r w:rsidRPr="009727C0">
              <w:rPr>
                <w:sz w:val="18"/>
                <w:szCs w:val="18"/>
              </w:rPr>
              <w:t>$</w:t>
            </w:r>
            <w:r w:rsidRPr="003B6CA3" w:rsidR="003B6CA3">
              <w:rPr>
                <w:sz w:val="18"/>
                <w:szCs w:val="18"/>
              </w:rPr>
              <w:t>11,412</w:t>
            </w:r>
          </w:p>
        </w:tc>
      </w:tr>
      <w:tr w14:paraId="36C5FD34" w14:textId="77777777" w:rsidTr="007E3968">
        <w:tblPrEx>
          <w:tblW w:w="8619" w:type="dxa"/>
          <w:tblInd w:w="1278" w:type="dxa"/>
          <w:tblLayout w:type="fixed"/>
          <w:tblLook w:val="04A0"/>
        </w:tblPrEx>
        <w:trPr>
          <w:trHeight w:val="580"/>
        </w:trPr>
        <w:tc>
          <w:tcPr>
            <w:tcW w:w="1687" w:type="dxa"/>
            <w:hideMark/>
          </w:tcPr>
          <w:p w:rsidR="00315EF7" w:rsidRPr="009727C0" w:rsidP="00315EF7" w14:paraId="23A5ED6D" w14:textId="77777777">
            <w:pPr>
              <w:rPr>
                <w:rFonts w:eastAsia="Calibri"/>
                <w:b/>
                <w:bCs/>
                <w:color w:val="000000"/>
                <w:sz w:val="18"/>
                <w:szCs w:val="18"/>
              </w:rPr>
            </w:pPr>
            <w:r w:rsidRPr="009727C0">
              <w:rPr>
                <w:rFonts w:eastAsia="Calibri"/>
                <w:b/>
                <w:bCs/>
                <w:color w:val="000000"/>
                <w:sz w:val="18"/>
                <w:szCs w:val="18"/>
              </w:rPr>
              <w:t>Submission of Updated List of Code Users</w:t>
            </w:r>
          </w:p>
        </w:tc>
        <w:tc>
          <w:tcPr>
            <w:tcW w:w="1440" w:type="dxa"/>
            <w:tcBorders>
              <w:top w:val="nil"/>
              <w:left w:val="single" w:sz="4" w:space="0" w:color="auto"/>
              <w:bottom w:val="single" w:sz="4" w:space="0" w:color="auto"/>
              <w:right w:val="single" w:sz="4" w:space="0" w:color="auto"/>
            </w:tcBorders>
            <w:noWrap/>
            <w:hideMark/>
          </w:tcPr>
          <w:p w:rsidR="00315EF7" w:rsidRPr="009727C0" w:rsidP="00315EF7" w14:paraId="2F92440E" w14:textId="11EABACB">
            <w:pPr>
              <w:jc w:val="right"/>
              <w:rPr>
                <w:rFonts w:eastAsia="Calibri"/>
                <w:color w:val="000000"/>
                <w:sz w:val="18"/>
                <w:szCs w:val="18"/>
              </w:rPr>
            </w:pPr>
            <w:r>
              <w:rPr>
                <w:sz w:val="18"/>
                <w:szCs w:val="18"/>
              </w:rPr>
              <w:t>217</w:t>
            </w:r>
          </w:p>
        </w:tc>
        <w:tc>
          <w:tcPr>
            <w:tcW w:w="1260" w:type="dxa"/>
            <w:tcBorders>
              <w:top w:val="nil"/>
              <w:left w:val="nil"/>
              <w:bottom w:val="single" w:sz="4" w:space="0" w:color="auto"/>
              <w:right w:val="single" w:sz="4" w:space="0" w:color="auto"/>
            </w:tcBorders>
            <w:noWrap/>
            <w:hideMark/>
          </w:tcPr>
          <w:p w:rsidR="00315EF7" w:rsidRPr="009727C0" w:rsidP="00315EF7" w14:paraId="194999ED" w14:textId="48E176F3">
            <w:pPr>
              <w:jc w:val="right"/>
              <w:rPr>
                <w:rFonts w:eastAsia="Calibri"/>
                <w:color w:val="000000"/>
                <w:sz w:val="18"/>
                <w:szCs w:val="18"/>
              </w:rPr>
            </w:pPr>
            <w:r w:rsidRPr="009727C0">
              <w:rPr>
                <w:sz w:val="18"/>
                <w:szCs w:val="18"/>
              </w:rPr>
              <w:t>1</w:t>
            </w:r>
          </w:p>
        </w:tc>
        <w:tc>
          <w:tcPr>
            <w:tcW w:w="1260" w:type="dxa"/>
            <w:tcBorders>
              <w:top w:val="nil"/>
              <w:left w:val="nil"/>
              <w:bottom w:val="single" w:sz="4" w:space="0" w:color="auto"/>
              <w:right w:val="single" w:sz="4" w:space="0" w:color="auto"/>
            </w:tcBorders>
            <w:noWrap/>
            <w:hideMark/>
          </w:tcPr>
          <w:p w:rsidR="00315EF7" w:rsidRPr="009727C0" w:rsidP="00315EF7" w14:paraId="37A2EA35" w14:textId="132EFF6E">
            <w:pPr>
              <w:jc w:val="right"/>
              <w:rPr>
                <w:rFonts w:eastAsia="Calibri"/>
                <w:color w:val="000000"/>
                <w:sz w:val="18"/>
                <w:szCs w:val="18"/>
              </w:rPr>
            </w:pPr>
            <w:r>
              <w:rPr>
                <w:sz w:val="18"/>
                <w:szCs w:val="18"/>
              </w:rPr>
              <w:t>217</w:t>
            </w:r>
          </w:p>
        </w:tc>
        <w:tc>
          <w:tcPr>
            <w:tcW w:w="1080" w:type="dxa"/>
            <w:tcBorders>
              <w:top w:val="nil"/>
              <w:left w:val="nil"/>
              <w:bottom w:val="single" w:sz="4" w:space="0" w:color="auto"/>
              <w:right w:val="single" w:sz="4" w:space="0" w:color="auto"/>
            </w:tcBorders>
            <w:noWrap/>
            <w:hideMark/>
          </w:tcPr>
          <w:p w:rsidR="00315EF7" w:rsidRPr="009727C0" w:rsidP="00315EF7" w14:paraId="7FFFD1EC" w14:textId="1FCB29AC">
            <w:pPr>
              <w:jc w:val="right"/>
              <w:rPr>
                <w:rFonts w:eastAsia="Calibri"/>
                <w:color w:val="000000"/>
                <w:sz w:val="18"/>
                <w:szCs w:val="18"/>
              </w:rPr>
            </w:pPr>
            <w:r w:rsidRPr="009727C0">
              <w:rPr>
                <w:sz w:val="18"/>
                <w:szCs w:val="18"/>
              </w:rPr>
              <w:t>1</w:t>
            </w:r>
          </w:p>
        </w:tc>
        <w:tc>
          <w:tcPr>
            <w:tcW w:w="900" w:type="dxa"/>
            <w:tcBorders>
              <w:top w:val="nil"/>
              <w:left w:val="nil"/>
              <w:bottom w:val="single" w:sz="4" w:space="0" w:color="auto"/>
              <w:right w:val="single" w:sz="4" w:space="0" w:color="auto"/>
            </w:tcBorders>
            <w:noWrap/>
            <w:hideMark/>
          </w:tcPr>
          <w:p w:rsidR="00315EF7" w:rsidRPr="009727C0" w:rsidP="00315EF7" w14:paraId="14254B04" w14:textId="3AAD7E94">
            <w:pPr>
              <w:jc w:val="right"/>
              <w:rPr>
                <w:rFonts w:eastAsia="Calibri"/>
                <w:color w:val="000000"/>
                <w:sz w:val="18"/>
                <w:szCs w:val="18"/>
              </w:rPr>
            </w:pPr>
            <w:r>
              <w:rPr>
                <w:sz w:val="18"/>
                <w:szCs w:val="18"/>
              </w:rPr>
              <w:t>217</w:t>
            </w:r>
          </w:p>
        </w:tc>
        <w:tc>
          <w:tcPr>
            <w:tcW w:w="992" w:type="dxa"/>
            <w:tcBorders>
              <w:top w:val="nil"/>
              <w:left w:val="nil"/>
              <w:bottom w:val="single" w:sz="4" w:space="0" w:color="auto"/>
              <w:right w:val="single" w:sz="4" w:space="0" w:color="auto"/>
            </w:tcBorders>
            <w:noWrap/>
            <w:hideMark/>
          </w:tcPr>
          <w:p w:rsidR="00315EF7" w:rsidRPr="009727C0" w:rsidP="00315EF7" w14:paraId="75BB8ABA" w14:textId="09462DD2">
            <w:pPr>
              <w:jc w:val="right"/>
              <w:rPr>
                <w:rFonts w:eastAsia="Calibri"/>
                <w:color w:val="000000"/>
                <w:sz w:val="18"/>
                <w:szCs w:val="18"/>
              </w:rPr>
            </w:pPr>
            <w:r w:rsidRPr="009727C0">
              <w:rPr>
                <w:sz w:val="18"/>
                <w:szCs w:val="18"/>
              </w:rPr>
              <w:t>$</w:t>
            </w:r>
            <w:r w:rsidRPr="00A40721" w:rsidR="00A40721">
              <w:rPr>
                <w:sz w:val="18"/>
                <w:szCs w:val="18"/>
              </w:rPr>
              <w:t>68,789</w:t>
            </w:r>
          </w:p>
        </w:tc>
      </w:tr>
      <w:tr w14:paraId="5BD0B1B2" w14:textId="77777777" w:rsidTr="007E3968">
        <w:tblPrEx>
          <w:tblW w:w="8619" w:type="dxa"/>
          <w:tblInd w:w="1278" w:type="dxa"/>
          <w:tblLayout w:type="fixed"/>
          <w:tblLook w:val="04A0"/>
        </w:tblPrEx>
        <w:trPr>
          <w:trHeight w:val="290"/>
        </w:trPr>
        <w:tc>
          <w:tcPr>
            <w:tcW w:w="1687" w:type="dxa"/>
            <w:noWrap/>
            <w:hideMark/>
          </w:tcPr>
          <w:p w:rsidR="009727C0" w:rsidRPr="009727C0" w:rsidP="009727C0" w14:paraId="648F82A3" w14:textId="77777777">
            <w:pPr>
              <w:rPr>
                <w:rFonts w:eastAsia="Calibri"/>
                <w:b/>
                <w:bCs/>
                <w:color w:val="000000"/>
                <w:sz w:val="18"/>
                <w:szCs w:val="18"/>
              </w:rPr>
            </w:pPr>
            <w:r w:rsidRPr="009727C0">
              <w:rPr>
                <w:rFonts w:eastAsia="Calibri"/>
                <w:b/>
                <w:bCs/>
                <w:color w:val="000000"/>
                <w:sz w:val="18"/>
                <w:szCs w:val="18"/>
              </w:rPr>
              <w:t>TOTAL</w:t>
            </w:r>
          </w:p>
        </w:tc>
        <w:tc>
          <w:tcPr>
            <w:tcW w:w="1440" w:type="dxa"/>
            <w:tcBorders>
              <w:top w:val="nil"/>
              <w:left w:val="single" w:sz="4" w:space="0" w:color="auto"/>
              <w:bottom w:val="single" w:sz="4" w:space="0" w:color="auto"/>
              <w:right w:val="single" w:sz="4" w:space="0" w:color="auto"/>
            </w:tcBorders>
            <w:noWrap/>
            <w:hideMark/>
          </w:tcPr>
          <w:p w:rsidR="009727C0" w:rsidRPr="009727C0" w:rsidP="009727C0" w14:paraId="7093A3BE" w14:textId="17959FEA">
            <w:pPr>
              <w:rPr>
                <w:rFonts w:eastAsia="Calibri"/>
                <w:color w:val="000000"/>
                <w:sz w:val="18"/>
                <w:szCs w:val="18"/>
              </w:rPr>
            </w:pPr>
          </w:p>
        </w:tc>
        <w:tc>
          <w:tcPr>
            <w:tcW w:w="1260" w:type="dxa"/>
            <w:tcBorders>
              <w:top w:val="nil"/>
              <w:left w:val="nil"/>
              <w:bottom w:val="single" w:sz="4" w:space="0" w:color="auto"/>
              <w:right w:val="single" w:sz="4" w:space="0" w:color="auto"/>
            </w:tcBorders>
            <w:noWrap/>
            <w:hideMark/>
          </w:tcPr>
          <w:p w:rsidR="009727C0" w:rsidRPr="009727C0" w:rsidP="009727C0" w14:paraId="6AFDABE1" w14:textId="62249485">
            <w:pPr>
              <w:rPr>
                <w:rFonts w:eastAsia="Calibri"/>
                <w:color w:val="000000"/>
                <w:sz w:val="18"/>
                <w:szCs w:val="18"/>
              </w:rPr>
            </w:pPr>
          </w:p>
        </w:tc>
        <w:tc>
          <w:tcPr>
            <w:tcW w:w="1260" w:type="dxa"/>
            <w:tcBorders>
              <w:top w:val="nil"/>
              <w:left w:val="nil"/>
              <w:bottom w:val="single" w:sz="4" w:space="0" w:color="auto"/>
              <w:right w:val="single" w:sz="4" w:space="0" w:color="auto"/>
            </w:tcBorders>
            <w:noWrap/>
            <w:hideMark/>
          </w:tcPr>
          <w:p w:rsidR="009727C0" w:rsidRPr="009727C0" w:rsidP="009727C0" w14:paraId="20B7BA52" w14:textId="60DBFDAE">
            <w:pPr>
              <w:jc w:val="right"/>
              <w:rPr>
                <w:rFonts w:eastAsia="Calibri"/>
                <w:b/>
                <w:bCs/>
                <w:color w:val="000000"/>
                <w:sz w:val="18"/>
                <w:szCs w:val="18"/>
              </w:rPr>
            </w:pPr>
            <w:r>
              <w:rPr>
                <w:sz w:val="18"/>
                <w:szCs w:val="18"/>
              </w:rPr>
              <w:t>962</w:t>
            </w:r>
          </w:p>
        </w:tc>
        <w:tc>
          <w:tcPr>
            <w:tcW w:w="1080" w:type="dxa"/>
            <w:tcBorders>
              <w:top w:val="nil"/>
              <w:left w:val="nil"/>
              <w:bottom w:val="single" w:sz="4" w:space="0" w:color="auto"/>
              <w:right w:val="single" w:sz="4" w:space="0" w:color="auto"/>
            </w:tcBorders>
            <w:noWrap/>
            <w:hideMark/>
          </w:tcPr>
          <w:p w:rsidR="009727C0" w:rsidRPr="009727C0" w:rsidP="009727C0" w14:paraId="43739EB3" w14:textId="03CF444F">
            <w:pPr>
              <w:rPr>
                <w:rFonts w:eastAsia="Calibri"/>
                <w:b/>
                <w:bCs/>
                <w:color w:val="000000"/>
                <w:sz w:val="18"/>
                <w:szCs w:val="18"/>
              </w:rPr>
            </w:pPr>
          </w:p>
        </w:tc>
        <w:tc>
          <w:tcPr>
            <w:tcW w:w="900" w:type="dxa"/>
            <w:tcBorders>
              <w:top w:val="nil"/>
              <w:left w:val="nil"/>
              <w:bottom w:val="single" w:sz="4" w:space="0" w:color="auto"/>
              <w:right w:val="single" w:sz="4" w:space="0" w:color="auto"/>
            </w:tcBorders>
            <w:noWrap/>
            <w:hideMark/>
          </w:tcPr>
          <w:p w:rsidR="009727C0" w:rsidRPr="007F773A" w:rsidP="009727C0" w14:paraId="459C1ABC" w14:textId="336C0495">
            <w:pPr>
              <w:jc w:val="right"/>
              <w:rPr>
                <w:rFonts w:eastAsia="Calibri"/>
                <w:color w:val="000000"/>
                <w:sz w:val="18"/>
                <w:szCs w:val="18"/>
              </w:rPr>
            </w:pPr>
            <w:r w:rsidRPr="007F773A">
              <w:rPr>
                <w:rFonts w:eastAsia="Calibri"/>
                <w:color w:val="000000"/>
                <w:sz w:val="18"/>
                <w:szCs w:val="18"/>
              </w:rPr>
              <w:t>962</w:t>
            </w:r>
          </w:p>
        </w:tc>
        <w:tc>
          <w:tcPr>
            <w:tcW w:w="992" w:type="dxa"/>
            <w:tcBorders>
              <w:top w:val="nil"/>
              <w:left w:val="nil"/>
              <w:bottom w:val="single" w:sz="4" w:space="0" w:color="auto"/>
              <w:right w:val="single" w:sz="4" w:space="0" w:color="auto"/>
            </w:tcBorders>
            <w:noWrap/>
            <w:hideMark/>
          </w:tcPr>
          <w:p w:rsidR="009727C0" w:rsidRPr="009727C0" w:rsidP="009727C0" w14:paraId="10BA72BF" w14:textId="5DB36230">
            <w:pPr>
              <w:jc w:val="right"/>
              <w:rPr>
                <w:rFonts w:eastAsia="Calibri"/>
                <w:b/>
                <w:bCs/>
                <w:color w:val="000000"/>
                <w:sz w:val="18"/>
                <w:szCs w:val="18"/>
              </w:rPr>
            </w:pPr>
            <w:r w:rsidRPr="009727C0">
              <w:rPr>
                <w:sz w:val="18"/>
                <w:szCs w:val="18"/>
              </w:rPr>
              <w:t>$</w:t>
            </w:r>
            <w:r w:rsidRPr="007F4B8F" w:rsidR="007F4B8F">
              <w:rPr>
                <w:sz w:val="18"/>
                <w:szCs w:val="18"/>
              </w:rPr>
              <w:t>304,954</w:t>
            </w:r>
            <w:r w:rsidRPr="009727C0">
              <w:rPr>
                <w:sz w:val="18"/>
                <w:szCs w:val="18"/>
              </w:rPr>
              <w:t xml:space="preserve"> </w:t>
            </w:r>
          </w:p>
        </w:tc>
      </w:tr>
    </w:tbl>
    <w:p w:rsidR="007424CA" w:rsidRPr="007424CA" w:rsidP="007424CA" w14:paraId="471B5599" w14:textId="77777777">
      <w:pPr>
        <w:spacing w:before="120"/>
        <w:ind w:left="1260"/>
        <w:rPr>
          <w:sz w:val="22"/>
          <w:szCs w:val="22"/>
        </w:rPr>
      </w:pPr>
      <w:r w:rsidRPr="007424CA">
        <w:rPr>
          <w:sz w:val="22"/>
          <w:szCs w:val="22"/>
        </w:rPr>
        <w:t xml:space="preserve">The $317 hourly rate used in the burden estimates is based on the Nuclear Regulatory Commission’s fee for hourly rates as noted in 10 CFR 170.20 “Average cost per professional staff-hour.” For more information </w:t>
      </w:r>
      <w:r w:rsidRPr="007424CA">
        <w:rPr>
          <w:sz w:val="22"/>
          <w:szCs w:val="22"/>
        </w:rPr>
        <w:t>on the basis of</w:t>
      </w:r>
      <w:r w:rsidRPr="007424CA">
        <w:rPr>
          <w:sz w:val="22"/>
          <w:szCs w:val="22"/>
        </w:rPr>
        <w:t xml:space="preserve"> this rate, see the Revision of Fee Schedules; Fee Recovery for Fiscal Year 2024 (89 FR 51789, June 20, 2024).</w:t>
      </w:r>
    </w:p>
    <w:p w:rsidR="007424CA" w:rsidRPr="006A3A9C" w:rsidP="00A460A5" w14:paraId="10229824" w14:textId="77777777">
      <w:pPr>
        <w:spacing w:before="120"/>
        <w:ind w:left="1260"/>
        <w:rPr>
          <w:sz w:val="22"/>
          <w:szCs w:val="22"/>
        </w:rPr>
      </w:pPr>
    </w:p>
    <w:p w:rsidR="00C161A0" w:rsidRPr="009F6B8B" w:rsidP="00390F96" w14:paraId="2FE10EF3" w14:textId="77777777">
      <w:pPr>
        <w:pStyle w:val="ListParagraph"/>
        <w:tabs>
          <w:tab w:val="left" w:pos="1260"/>
          <w:tab w:val="clear" w:pos="1350"/>
        </w:tabs>
        <w:ind w:firstLine="0"/>
        <w:rPr>
          <w:u w:val="single"/>
        </w:rPr>
      </w:pPr>
      <w:r w:rsidRPr="009F6B8B">
        <w:rPr>
          <w:u w:val="single"/>
        </w:rPr>
        <w:t>Estimate</w:t>
      </w:r>
      <w:r w:rsidRPr="009F6B8B">
        <w:rPr>
          <w:spacing w:val="-18"/>
          <w:u w:val="single"/>
        </w:rPr>
        <w:t xml:space="preserve"> </w:t>
      </w:r>
      <w:r w:rsidRPr="009F6B8B">
        <w:rPr>
          <w:u w:val="single"/>
        </w:rPr>
        <w:t>of</w:t>
      </w:r>
      <w:r w:rsidRPr="009F6B8B">
        <w:rPr>
          <w:spacing w:val="-16"/>
          <w:u w:val="single"/>
        </w:rPr>
        <w:t xml:space="preserve"> </w:t>
      </w:r>
      <w:r w:rsidRPr="009F6B8B">
        <w:rPr>
          <w:u w:val="single"/>
        </w:rPr>
        <w:t>Other</w:t>
      </w:r>
      <w:r w:rsidRPr="009F6B8B">
        <w:rPr>
          <w:spacing w:val="-19"/>
          <w:u w:val="single"/>
        </w:rPr>
        <w:t xml:space="preserve"> </w:t>
      </w:r>
      <w:r w:rsidRPr="009F6B8B">
        <w:rPr>
          <w:u w:val="single"/>
        </w:rPr>
        <w:t>Additional</w:t>
      </w:r>
      <w:r w:rsidRPr="009F6B8B">
        <w:rPr>
          <w:spacing w:val="-18"/>
          <w:u w:val="single"/>
        </w:rPr>
        <w:t xml:space="preserve"> </w:t>
      </w:r>
      <w:r w:rsidRPr="009F6B8B">
        <w:rPr>
          <w:u w:val="single"/>
        </w:rPr>
        <w:t>Costs</w:t>
      </w:r>
    </w:p>
    <w:p w:rsidR="00C161A0" w:rsidRPr="00A460A5" w:rsidP="00A460A5" w14:paraId="70D76C49" w14:textId="42B3CB0B">
      <w:pPr>
        <w:pStyle w:val="BodyText"/>
        <w:kinsoku w:val="0"/>
        <w:overflowPunct w:val="0"/>
        <w:spacing w:before="220" w:after="220"/>
        <w:ind w:left="1350"/>
      </w:pPr>
      <w:r>
        <w:t>There are no additional costs.</w:t>
      </w:r>
    </w:p>
    <w:p w:rsidR="00C161A0" w:rsidRPr="009F6B8B" w:rsidP="0083394C" w14:paraId="13621ABE" w14:textId="77777777">
      <w:pPr>
        <w:pStyle w:val="ListParagraph"/>
        <w:tabs>
          <w:tab w:val="left" w:pos="1260"/>
          <w:tab w:val="clear" w:pos="1350"/>
        </w:tabs>
        <w:ind w:firstLine="0"/>
        <w:rPr>
          <w:u w:val="single"/>
        </w:rPr>
      </w:pPr>
      <w:r w:rsidRPr="009F6B8B">
        <w:rPr>
          <w:u w:val="single"/>
        </w:rPr>
        <w:t>Estimated</w:t>
      </w:r>
      <w:r w:rsidRPr="009F6B8B">
        <w:rPr>
          <w:spacing w:val="-19"/>
          <w:u w:val="single"/>
        </w:rPr>
        <w:t xml:space="preserve"> </w:t>
      </w:r>
      <w:r w:rsidRPr="009F6B8B">
        <w:rPr>
          <w:u w:val="single"/>
        </w:rPr>
        <w:t>Annualized</w:t>
      </w:r>
      <w:r w:rsidRPr="009F6B8B">
        <w:rPr>
          <w:spacing w:val="-19"/>
          <w:u w:val="single"/>
        </w:rPr>
        <w:t xml:space="preserve"> </w:t>
      </w:r>
      <w:r w:rsidRPr="009F6B8B">
        <w:rPr>
          <w:u w:val="single"/>
        </w:rPr>
        <w:t>Cost</w:t>
      </w:r>
      <w:r w:rsidRPr="009F6B8B">
        <w:rPr>
          <w:spacing w:val="-19"/>
          <w:u w:val="single"/>
        </w:rPr>
        <w:t xml:space="preserve"> </w:t>
      </w:r>
      <w:r w:rsidRPr="009F6B8B">
        <w:rPr>
          <w:u w:val="single"/>
        </w:rPr>
        <w:t>to</w:t>
      </w:r>
      <w:r w:rsidRPr="009F6B8B">
        <w:rPr>
          <w:spacing w:val="-18"/>
          <w:u w:val="single"/>
        </w:rPr>
        <w:t xml:space="preserve"> </w:t>
      </w:r>
      <w:r w:rsidRPr="009F6B8B">
        <w:rPr>
          <w:u w:val="single"/>
        </w:rPr>
        <w:t>the</w:t>
      </w:r>
      <w:r w:rsidRPr="009F6B8B">
        <w:rPr>
          <w:spacing w:val="-18"/>
          <w:u w:val="single"/>
        </w:rPr>
        <w:t xml:space="preserve"> </w:t>
      </w:r>
      <w:r w:rsidRPr="009F6B8B">
        <w:rPr>
          <w:u w:val="single"/>
        </w:rPr>
        <w:t>Federal</w:t>
      </w:r>
      <w:r w:rsidRPr="009F6B8B">
        <w:rPr>
          <w:spacing w:val="-18"/>
          <w:u w:val="single"/>
        </w:rPr>
        <w:t xml:space="preserve"> </w:t>
      </w:r>
      <w:r w:rsidRPr="009F6B8B">
        <w:rPr>
          <w:u w:val="single"/>
        </w:rPr>
        <w:t>Government</w:t>
      </w:r>
    </w:p>
    <w:p w:rsidR="006A3A9C" w:rsidP="00385CAE" w14:paraId="741F928B" w14:textId="77777777">
      <w:pPr>
        <w:pStyle w:val="BodyText"/>
        <w:kinsoku w:val="0"/>
        <w:overflowPunct w:val="0"/>
        <w:spacing w:before="220" w:after="220"/>
        <w:ind w:left="1260" w:right="540"/>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C161A0" w:rsidP="00942E73" w14:paraId="61CED426" w14:textId="76E3328E">
      <w:pPr>
        <w:pStyle w:val="BodyText"/>
        <w:kinsoku w:val="0"/>
        <w:overflowPunct w:val="0"/>
        <w:spacing w:before="220" w:after="220"/>
        <w:ind w:left="1260" w:right="850"/>
      </w:pPr>
      <w:r>
        <w:t>NRC staff are the ones receiving and reviewing NDAs to determine who has access</w:t>
      </w:r>
      <w:r w:rsidR="00FD660D">
        <w:t xml:space="preserve"> and request contractors to release the codes to users</w:t>
      </w:r>
      <w:r>
        <w:t>.</w:t>
      </w:r>
    </w:p>
    <w:p w:rsidR="00CB311A" w:rsidP="00CB311A" w14:paraId="30F30FF6" w14:textId="77777777">
      <w:pPr>
        <w:pStyle w:val="BodyText"/>
        <w:kinsoku w:val="0"/>
        <w:overflowPunct w:val="0"/>
        <w:spacing w:before="71"/>
        <w:ind w:left="1260" w:right="1261"/>
      </w:pPr>
      <w:r>
        <w:t>The NRC solicited the services for maintaining the database or providing technical support with the average annual cost of $320,201.7 (962 reports x 1.05hrs x $317).</w:t>
      </w:r>
    </w:p>
    <w:p w:rsidR="00385CAE" w:rsidP="00385CAE" w14:paraId="66A536CC" w14:textId="77777777">
      <w:pPr>
        <w:pStyle w:val="ListParagraph"/>
        <w:numPr>
          <w:ilvl w:val="0"/>
          <w:numId w:val="0"/>
        </w:numPr>
        <w:tabs>
          <w:tab w:val="left" w:pos="1260"/>
          <w:tab w:val="clear" w:pos="1350"/>
        </w:tabs>
        <w:ind w:left="810"/>
        <w:rPr>
          <w:u w:val="single"/>
        </w:rPr>
      </w:pPr>
    </w:p>
    <w:p w:rsidR="00C161A0" w:rsidRPr="009F6B8B" w:rsidP="00251241" w14:paraId="5BD3F9F5" w14:textId="3B7084D8">
      <w:pPr>
        <w:pStyle w:val="ListParagraph"/>
        <w:tabs>
          <w:tab w:val="left" w:pos="1260"/>
          <w:tab w:val="clear" w:pos="1350"/>
        </w:tabs>
        <w:ind w:firstLine="0"/>
        <w:rPr>
          <w:u w:val="single"/>
        </w:rPr>
      </w:pPr>
      <w:r w:rsidRPr="009F6B8B">
        <w:rPr>
          <w:u w:val="single"/>
        </w:rPr>
        <w:t>Reasons</w:t>
      </w:r>
      <w:r w:rsidRPr="009F6B8B">
        <w:rPr>
          <w:spacing w:val="-13"/>
          <w:u w:val="single"/>
        </w:rPr>
        <w:t xml:space="preserve"> </w:t>
      </w:r>
      <w:r w:rsidRPr="009F6B8B">
        <w:rPr>
          <w:u w:val="single"/>
        </w:rPr>
        <w:t>for</w:t>
      </w:r>
      <w:r w:rsidRPr="009F6B8B">
        <w:rPr>
          <w:spacing w:val="-12"/>
          <w:u w:val="single"/>
        </w:rPr>
        <w:t xml:space="preserve"> </w:t>
      </w:r>
      <w:r w:rsidRPr="009F6B8B">
        <w:rPr>
          <w:u w:val="single"/>
        </w:rPr>
        <w:t>Change</w:t>
      </w:r>
      <w:r w:rsidRPr="009F6B8B">
        <w:rPr>
          <w:spacing w:val="-12"/>
          <w:u w:val="single"/>
        </w:rPr>
        <w:t xml:space="preserve"> </w:t>
      </w:r>
      <w:r w:rsidRPr="009F6B8B">
        <w:rPr>
          <w:u w:val="single"/>
        </w:rPr>
        <w:t>in</w:t>
      </w:r>
      <w:r w:rsidRPr="009F6B8B">
        <w:rPr>
          <w:spacing w:val="-12"/>
          <w:u w:val="single"/>
        </w:rPr>
        <w:t xml:space="preserve"> </w:t>
      </w:r>
      <w:r w:rsidRPr="009F6B8B">
        <w:rPr>
          <w:u w:val="single"/>
        </w:rPr>
        <w:t>Burden</w:t>
      </w:r>
      <w:r w:rsidRPr="009F6B8B">
        <w:rPr>
          <w:spacing w:val="-12"/>
          <w:u w:val="single"/>
        </w:rPr>
        <w:t xml:space="preserve"> </w:t>
      </w:r>
      <w:r w:rsidRPr="009F6B8B">
        <w:rPr>
          <w:u w:val="single"/>
        </w:rPr>
        <w:t>or</w:t>
      </w:r>
      <w:r w:rsidRPr="009F6B8B">
        <w:rPr>
          <w:spacing w:val="-11"/>
          <w:u w:val="single"/>
        </w:rPr>
        <w:t xml:space="preserve"> </w:t>
      </w:r>
      <w:r w:rsidRPr="009F6B8B">
        <w:rPr>
          <w:u w:val="single"/>
        </w:rPr>
        <w:t>Cost</w:t>
      </w:r>
    </w:p>
    <w:p w:rsidR="008B64E3" w:rsidP="00DE5D66" w14:paraId="43070AB4" w14:textId="3E56131F">
      <w:pPr>
        <w:pStyle w:val="BodyText"/>
        <w:kinsoku w:val="0"/>
        <w:overflowPunct w:val="0"/>
        <w:spacing w:before="220" w:after="220"/>
        <w:ind w:left="1267" w:right="160"/>
      </w:pPr>
      <w:r w:rsidRPr="00E86B2C">
        <w:t xml:space="preserve">This renewal of the collection of NDA information reflects an overall annual burden of </w:t>
      </w:r>
      <w:r w:rsidRPr="007D58DD">
        <w:t>962 hours</w:t>
      </w:r>
      <w:r w:rsidRPr="00E86B2C">
        <w:t xml:space="preserve"> for code users. </w:t>
      </w:r>
      <w:r w:rsidR="00BB4ADB">
        <w:t>There is no change in burden.</w:t>
      </w:r>
      <w:r w:rsidRPr="00FD660D" w:rsidR="00FD660D">
        <w:t xml:space="preserve"> There was an</w:t>
      </w:r>
      <w:r w:rsidR="00D01EAC">
        <w:t xml:space="preserve"> </w:t>
      </w:r>
      <w:r w:rsidRPr="00FD660D" w:rsidR="00FD660D">
        <w:t xml:space="preserve">increase in </w:t>
      </w:r>
      <w:r w:rsidRPr="00FD660D" w:rsidR="00DF54A6">
        <w:t>the hourly</w:t>
      </w:r>
      <w:r w:rsidRPr="00FD660D" w:rsidR="00FD660D">
        <w:t xml:space="preserve"> fee from $</w:t>
      </w:r>
      <w:r w:rsidR="00B32028">
        <w:t>288</w:t>
      </w:r>
      <w:r w:rsidRPr="00FD660D" w:rsidR="00B32028">
        <w:t xml:space="preserve"> </w:t>
      </w:r>
      <w:r w:rsidRPr="00FD660D" w:rsidR="00FD660D">
        <w:t>per</w:t>
      </w:r>
      <w:r w:rsidR="00D01EAC">
        <w:t xml:space="preserve"> </w:t>
      </w:r>
      <w:r w:rsidRPr="00FD660D" w:rsidR="00FD660D">
        <w:t>hour to $</w:t>
      </w:r>
      <w:r w:rsidR="00B32028">
        <w:t>317</w:t>
      </w:r>
      <w:r w:rsidRPr="00FD660D" w:rsidR="00B32028">
        <w:t xml:space="preserve"> </w:t>
      </w:r>
      <w:r w:rsidRPr="00FD660D" w:rsidR="00FD660D">
        <w:t>per hour</w:t>
      </w:r>
      <w:r w:rsidR="009A5BA3">
        <w:t>.</w:t>
      </w:r>
      <w:r w:rsidRPr="00951ECD" w:rsidR="00951ECD">
        <w:t> </w:t>
      </w:r>
    </w:p>
    <w:p w:rsidR="008B64E3" w:rsidRPr="009F6B8B" w:rsidP="0083394C" w14:paraId="4A034C09" w14:textId="77777777">
      <w:pPr>
        <w:pStyle w:val="ListParagraph"/>
        <w:tabs>
          <w:tab w:val="left" w:pos="1260"/>
          <w:tab w:val="clear" w:pos="1350"/>
        </w:tabs>
        <w:ind w:firstLine="0"/>
        <w:rPr>
          <w:u w:val="single"/>
        </w:rPr>
      </w:pPr>
      <w:r w:rsidRPr="009F6B8B">
        <w:rPr>
          <w:u w:val="single"/>
        </w:rPr>
        <w:t>Publication</w:t>
      </w:r>
      <w:r w:rsidRPr="009F6B8B">
        <w:rPr>
          <w:spacing w:val="-22"/>
          <w:u w:val="single"/>
        </w:rPr>
        <w:t xml:space="preserve"> </w:t>
      </w:r>
      <w:r w:rsidRPr="009F6B8B">
        <w:rPr>
          <w:u w:val="single"/>
        </w:rPr>
        <w:t>for</w:t>
      </w:r>
      <w:r w:rsidRPr="009F6B8B">
        <w:rPr>
          <w:spacing w:val="-22"/>
          <w:u w:val="single"/>
        </w:rPr>
        <w:t xml:space="preserve"> </w:t>
      </w:r>
      <w:r w:rsidRPr="009F6B8B">
        <w:rPr>
          <w:u w:val="single"/>
        </w:rPr>
        <w:t>Statistical</w:t>
      </w:r>
      <w:r w:rsidRPr="009F6B8B">
        <w:rPr>
          <w:spacing w:val="-22"/>
          <w:u w:val="single"/>
        </w:rPr>
        <w:t xml:space="preserve"> </w:t>
      </w:r>
      <w:r w:rsidRPr="009F6B8B">
        <w:rPr>
          <w:u w:val="single"/>
        </w:rPr>
        <w:t>Use</w:t>
      </w:r>
    </w:p>
    <w:p w:rsidR="008B64E3" w:rsidP="00A460A5" w14:paraId="4B6A033E" w14:textId="77777777">
      <w:pPr>
        <w:pStyle w:val="BodyText"/>
        <w:kinsoku w:val="0"/>
        <w:overflowPunct w:val="0"/>
        <w:spacing w:before="220"/>
        <w:ind w:left="1350"/>
      </w:pPr>
      <w:r>
        <w:t>Not applicable.</w:t>
      </w:r>
    </w:p>
    <w:p w:rsidR="008B64E3" w:rsidP="008B64E3" w14:paraId="3D0B3944" w14:textId="77777777">
      <w:pPr>
        <w:pStyle w:val="BodyText"/>
        <w:kinsoku w:val="0"/>
        <w:overflowPunct w:val="0"/>
      </w:pPr>
    </w:p>
    <w:p w:rsidR="008B64E3" w:rsidRPr="009F6B8B" w:rsidP="0083394C" w14:paraId="72A0B413" w14:textId="77777777">
      <w:pPr>
        <w:pStyle w:val="ListParagraph"/>
        <w:tabs>
          <w:tab w:val="left" w:pos="1260"/>
          <w:tab w:val="clear" w:pos="1350"/>
        </w:tabs>
        <w:ind w:firstLine="0"/>
        <w:rPr>
          <w:u w:val="single"/>
        </w:rPr>
      </w:pPr>
      <w:r w:rsidRPr="009F6B8B">
        <w:rPr>
          <w:u w:val="single"/>
        </w:rPr>
        <w:t>Reason</w:t>
      </w:r>
      <w:r w:rsidRPr="009F6B8B">
        <w:rPr>
          <w:spacing w:val="-16"/>
          <w:u w:val="single"/>
        </w:rPr>
        <w:t xml:space="preserve"> </w:t>
      </w:r>
      <w:r w:rsidRPr="009F6B8B">
        <w:rPr>
          <w:u w:val="single"/>
        </w:rPr>
        <w:t>for</w:t>
      </w:r>
      <w:r w:rsidRPr="009F6B8B">
        <w:rPr>
          <w:spacing w:val="-14"/>
          <w:u w:val="single"/>
        </w:rPr>
        <w:t xml:space="preserve"> </w:t>
      </w:r>
      <w:r w:rsidRPr="009F6B8B">
        <w:rPr>
          <w:u w:val="single"/>
        </w:rPr>
        <w:t>Not</w:t>
      </w:r>
      <w:r w:rsidRPr="009F6B8B">
        <w:rPr>
          <w:spacing w:val="-15"/>
          <w:u w:val="single"/>
        </w:rPr>
        <w:t xml:space="preserve"> </w:t>
      </w:r>
      <w:r w:rsidRPr="009F6B8B">
        <w:rPr>
          <w:u w:val="single"/>
        </w:rPr>
        <w:t>Displaying</w:t>
      </w:r>
      <w:r w:rsidRPr="009F6B8B">
        <w:rPr>
          <w:spacing w:val="-15"/>
          <w:u w:val="single"/>
        </w:rPr>
        <w:t xml:space="preserve"> </w:t>
      </w:r>
      <w:r w:rsidRPr="009F6B8B">
        <w:rPr>
          <w:u w:val="single"/>
        </w:rPr>
        <w:t>the</w:t>
      </w:r>
      <w:r w:rsidRPr="009F6B8B">
        <w:rPr>
          <w:spacing w:val="-15"/>
          <w:u w:val="single"/>
        </w:rPr>
        <w:t xml:space="preserve"> </w:t>
      </w:r>
      <w:r w:rsidRPr="009F6B8B">
        <w:rPr>
          <w:u w:val="single"/>
        </w:rPr>
        <w:t>Expiration</w:t>
      </w:r>
      <w:r w:rsidRPr="009F6B8B">
        <w:rPr>
          <w:spacing w:val="-15"/>
          <w:u w:val="single"/>
        </w:rPr>
        <w:t xml:space="preserve"> </w:t>
      </w:r>
      <w:r w:rsidRPr="009F6B8B">
        <w:rPr>
          <w:u w:val="single"/>
        </w:rPr>
        <w:t>Date</w:t>
      </w:r>
    </w:p>
    <w:p w:rsidR="008B64E3" w:rsidP="0083394C" w14:paraId="3B1446D1" w14:textId="77777777">
      <w:pPr>
        <w:pStyle w:val="BodyText"/>
        <w:kinsoku w:val="0"/>
        <w:overflowPunct w:val="0"/>
        <w:spacing w:before="220"/>
        <w:ind w:left="1260"/>
      </w:pPr>
      <w:r>
        <w:t>The expiration date will be displayed.</w:t>
      </w:r>
    </w:p>
    <w:p w:rsidR="008B64E3" w:rsidP="008B64E3" w14:paraId="13ED822A" w14:textId="77777777">
      <w:pPr>
        <w:pStyle w:val="BodyText"/>
        <w:kinsoku w:val="0"/>
        <w:overflowPunct w:val="0"/>
        <w:spacing w:before="10"/>
        <w:rPr>
          <w:sz w:val="21"/>
          <w:szCs w:val="21"/>
        </w:rPr>
      </w:pPr>
    </w:p>
    <w:p w:rsidR="008B64E3" w:rsidRPr="00A05044" w:rsidP="0083394C" w14:paraId="19A74E9E" w14:textId="77777777">
      <w:pPr>
        <w:pStyle w:val="ListParagraph"/>
        <w:tabs>
          <w:tab w:val="left" w:pos="1260"/>
          <w:tab w:val="clear" w:pos="1350"/>
        </w:tabs>
        <w:ind w:firstLine="0"/>
        <w:rPr>
          <w:u w:val="single"/>
        </w:rPr>
      </w:pPr>
      <w:r w:rsidRPr="00A05044">
        <w:rPr>
          <w:u w:val="single"/>
        </w:rPr>
        <w:t>Exceptions</w:t>
      </w:r>
      <w:r w:rsidRPr="00A05044">
        <w:rPr>
          <w:spacing w:val="-20"/>
          <w:u w:val="single"/>
        </w:rPr>
        <w:t xml:space="preserve"> </w:t>
      </w:r>
      <w:r w:rsidRPr="00A05044">
        <w:rPr>
          <w:u w:val="single"/>
        </w:rPr>
        <w:t>to</w:t>
      </w:r>
      <w:r w:rsidRPr="00A05044">
        <w:rPr>
          <w:spacing w:val="-19"/>
          <w:u w:val="single"/>
        </w:rPr>
        <w:t xml:space="preserve"> </w:t>
      </w:r>
      <w:r w:rsidRPr="00A05044">
        <w:rPr>
          <w:u w:val="single"/>
        </w:rPr>
        <w:t>the</w:t>
      </w:r>
      <w:r w:rsidRPr="00A05044">
        <w:rPr>
          <w:spacing w:val="-19"/>
          <w:u w:val="single"/>
        </w:rPr>
        <w:t xml:space="preserve"> </w:t>
      </w:r>
      <w:r w:rsidRPr="00A05044">
        <w:rPr>
          <w:u w:val="single"/>
        </w:rPr>
        <w:t>Certification</w:t>
      </w:r>
      <w:r w:rsidRPr="00A05044">
        <w:rPr>
          <w:spacing w:val="-20"/>
          <w:u w:val="single"/>
        </w:rPr>
        <w:t xml:space="preserve"> </w:t>
      </w:r>
      <w:r w:rsidRPr="00A05044">
        <w:rPr>
          <w:u w:val="single"/>
        </w:rPr>
        <w:t>Statement</w:t>
      </w:r>
    </w:p>
    <w:p w:rsidR="008B64E3" w:rsidP="0083394C" w14:paraId="41C075F0" w14:textId="1630F899">
      <w:pPr>
        <w:pStyle w:val="BodyText"/>
        <w:kinsoku w:val="0"/>
        <w:overflowPunct w:val="0"/>
        <w:spacing w:before="220" w:after="220"/>
        <w:ind w:left="1260"/>
      </w:pPr>
      <w:r>
        <w:t>None.</w:t>
      </w:r>
    </w:p>
    <w:p w:rsidR="00C161A0" w:rsidP="00D01EAC" w14:paraId="0E5FC089" w14:textId="460DE73B">
      <w:pPr>
        <w:pStyle w:val="BodyText"/>
        <w:numPr>
          <w:ilvl w:val="0"/>
          <w:numId w:val="3"/>
        </w:numPr>
        <w:tabs>
          <w:tab w:val="left" w:pos="990"/>
        </w:tabs>
        <w:kinsoku w:val="0"/>
        <w:overflowPunct w:val="0"/>
        <w:spacing w:before="93"/>
      </w:pPr>
      <w:r>
        <w:t>COLLECTIONS OF INFORMATION EMPLOYING STATISTICAL METHODS</w:t>
      </w:r>
    </w:p>
    <w:p w:rsidR="007F773A" w:rsidP="00A460A5" w14:paraId="1E6CAAD0" w14:textId="064A11BC">
      <w:pPr>
        <w:pStyle w:val="BodyText"/>
        <w:kinsoku w:val="0"/>
        <w:overflowPunct w:val="0"/>
        <w:spacing w:before="220" w:after="220"/>
        <w:ind w:left="990"/>
      </w:pPr>
      <w:r>
        <w:t>Not Applicable.</w:t>
      </w:r>
    </w:p>
    <w:sectPr w:rsidSect="00F25129">
      <w:footerReference w:type="default" r:id="rId10"/>
      <w:pgSz w:w="12240" w:h="15840"/>
      <w:pgMar w:top="1440" w:right="1440" w:bottom="1440" w:left="1440" w:header="0" w:footer="856" w:gutter="0"/>
      <w:cols w:space="720" w:equalWidth="0">
        <w:col w:w="9080" w:space="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1A0" w14:paraId="51EE6D46" w14:textId="1A491949">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8240" behindDoc="1" locked="0" layoutInCell="0" allowOverlap="1">
              <wp:simplePos x="0" y="0"/>
              <wp:positionH relativeFrom="page">
                <wp:posOffset>3822700</wp:posOffset>
              </wp:positionH>
              <wp:positionV relativeFrom="page">
                <wp:posOffset>9325610</wp:posOffset>
              </wp:positionV>
              <wp:extent cx="1270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61A0" w14:textId="45DB6433">
                          <w:pPr>
                            <w:pStyle w:val="BodyText"/>
                            <w:kinsoku w:val="0"/>
                            <w:overflowPunct w:val="0"/>
                            <w:spacing w:before="10"/>
                            <w:ind w:left="40"/>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34.3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C161A0" w14:paraId="3E015571" w14:textId="45DB6433">
                    <w:pPr>
                      <w:pStyle w:val="BodyText"/>
                      <w:kinsoku w:val="0"/>
                      <w:overflowPunct w:val="0"/>
                      <w:spacing w:before="10"/>
                      <w:ind w:left="40"/>
                      <w:rPr>
                        <w:rFonts w:ascii="Times New Roman" w:hAnsi="Times New Roman" w:cs="Times New Roman"/>
                        <w:sz w:val="24"/>
                        <w:szCs w:val="24"/>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959" w:hanging="361"/>
      </w:pPr>
      <w:rPr>
        <w:rFonts w:ascii="Symbol" w:hAnsi="Symbol"/>
        <w:b w:val="0"/>
        <w:w w:val="99"/>
        <w:sz w:val="22"/>
      </w:rPr>
    </w:lvl>
    <w:lvl w:ilvl="1">
      <w:start w:val="0"/>
      <w:numFmt w:val="bullet"/>
      <w:lvlText w:val="•"/>
      <w:lvlJc w:val="left"/>
      <w:pPr>
        <w:ind w:left="1792" w:hanging="361"/>
      </w:pPr>
    </w:lvl>
    <w:lvl w:ilvl="2">
      <w:start w:val="0"/>
      <w:numFmt w:val="bullet"/>
      <w:lvlText w:val="•"/>
      <w:lvlJc w:val="left"/>
      <w:pPr>
        <w:ind w:left="2624" w:hanging="361"/>
      </w:pPr>
    </w:lvl>
    <w:lvl w:ilvl="3">
      <w:start w:val="0"/>
      <w:numFmt w:val="bullet"/>
      <w:lvlText w:val="•"/>
      <w:lvlJc w:val="left"/>
      <w:pPr>
        <w:ind w:left="3456" w:hanging="361"/>
      </w:pPr>
    </w:lvl>
    <w:lvl w:ilvl="4">
      <w:start w:val="0"/>
      <w:numFmt w:val="bullet"/>
      <w:lvlText w:val="•"/>
      <w:lvlJc w:val="left"/>
      <w:pPr>
        <w:ind w:left="4288" w:hanging="361"/>
      </w:pPr>
    </w:lvl>
    <w:lvl w:ilvl="5">
      <w:start w:val="0"/>
      <w:numFmt w:val="bullet"/>
      <w:lvlText w:val="•"/>
      <w:lvlJc w:val="left"/>
      <w:pPr>
        <w:ind w:left="5120" w:hanging="361"/>
      </w:pPr>
    </w:lvl>
    <w:lvl w:ilvl="6">
      <w:start w:val="0"/>
      <w:numFmt w:val="bullet"/>
      <w:lvlText w:val="•"/>
      <w:lvlJc w:val="left"/>
      <w:pPr>
        <w:ind w:left="5952" w:hanging="361"/>
      </w:pPr>
    </w:lvl>
    <w:lvl w:ilvl="7">
      <w:start w:val="0"/>
      <w:numFmt w:val="bullet"/>
      <w:lvlText w:val="•"/>
      <w:lvlJc w:val="left"/>
      <w:pPr>
        <w:ind w:left="6784" w:hanging="361"/>
      </w:pPr>
    </w:lvl>
    <w:lvl w:ilvl="8">
      <w:start w:val="0"/>
      <w:numFmt w:val="bullet"/>
      <w:lvlText w:val="•"/>
      <w:lvlJc w:val="left"/>
      <w:pPr>
        <w:ind w:left="7616" w:hanging="361"/>
      </w:pPr>
    </w:lvl>
  </w:abstractNum>
  <w:abstractNum w:abstractNumId="1">
    <w:nsid w:val="00000403"/>
    <w:multiLevelType w:val="multilevel"/>
    <w:tmpl w:val="DEE821EE"/>
    <w:lvl w:ilvl="0">
      <w:start w:val="1"/>
      <w:numFmt w:val="upperLetter"/>
      <w:lvlText w:val="%1."/>
      <w:lvlJc w:val="left"/>
      <w:pPr>
        <w:ind w:left="959" w:hanging="360"/>
      </w:pPr>
      <w:rPr>
        <w:rFonts w:ascii="Arial" w:hAnsi="Arial" w:cs="Arial"/>
        <w:b w:val="0"/>
        <w:bCs w:val="0"/>
        <w:spacing w:val="-1"/>
        <w:w w:val="98"/>
        <w:sz w:val="22"/>
        <w:szCs w:val="22"/>
      </w:rPr>
    </w:lvl>
    <w:lvl w:ilvl="1">
      <w:start w:val="1"/>
      <w:numFmt w:val="decimal"/>
      <w:pStyle w:val="ListParagraph"/>
      <w:lvlText w:val="%2."/>
      <w:lvlJc w:val="left"/>
      <w:pPr>
        <w:ind w:left="800" w:hanging="360"/>
      </w:pPr>
    </w:lvl>
    <w:lvl w:ilvl="2">
      <w:start w:val="0"/>
      <w:numFmt w:val="bullet"/>
      <w:lvlText w:val=""/>
      <w:lvlJc w:val="left"/>
      <w:pPr>
        <w:ind w:left="1649" w:hanging="361"/>
      </w:pPr>
      <w:rPr>
        <w:rFonts w:ascii="Symbol" w:hAnsi="Symbol"/>
        <w:b w:val="0"/>
        <w:w w:val="99"/>
        <w:sz w:val="22"/>
      </w:rPr>
    </w:lvl>
    <w:lvl w:ilvl="3">
      <w:start w:val="0"/>
      <w:numFmt w:val="bullet"/>
      <w:lvlText w:val="•"/>
      <w:lvlJc w:val="left"/>
      <w:pPr>
        <w:ind w:left="1640" w:hanging="361"/>
      </w:pPr>
    </w:lvl>
    <w:lvl w:ilvl="4">
      <w:start w:val="0"/>
      <w:numFmt w:val="bullet"/>
      <w:lvlText w:val="•"/>
      <w:lvlJc w:val="left"/>
      <w:pPr>
        <w:ind w:left="2702" w:hanging="361"/>
      </w:pPr>
    </w:lvl>
    <w:lvl w:ilvl="5">
      <w:start w:val="0"/>
      <w:numFmt w:val="bullet"/>
      <w:lvlText w:val="•"/>
      <w:lvlJc w:val="left"/>
      <w:pPr>
        <w:ind w:left="3765" w:hanging="361"/>
      </w:pPr>
    </w:lvl>
    <w:lvl w:ilvl="6">
      <w:start w:val="0"/>
      <w:numFmt w:val="bullet"/>
      <w:lvlText w:val="•"/>
      <w:lvlJc w:val="left"/>
      <w:pPr>
        <w:ind w:left="4828" w:hanging="361"/>
      </w:pPr>
    </w:lvl>
    <w:lvl w:ilvl="7">
      <w:start w:val="0"/>
      <w:numFmt w:val="bullet"/>
      <w:lvlText w:val="•"/>
      <w:lvlJc w:val="left"/>
      <w:pPr>
        <w:ind w:left="5891" w:hanging="361"/>
      </w:pPr>
    </w:lvl>
    <w:lvl w:ilvl="8">
      <w:start w:val="0"/>
      <w:numFmt w:val="bullet"/>
      <w:lvlText w:val="•"/>
      <w:lvlJc w:val="left"/>
      <w:pPr>
        <w:ind w:left="6954" w:hanging="361"/>
      </w:pPr>
    </w:lvl>
  </w:abstractNum>
  <w:abstractNum w:abstractNumId="2">
    <w:nsid w:val="00000404"/>
    <w:multiLevelType w:val="multilevel"/>
    <w:tmpl w:val="00000887"/>
    <w:lvl w:ilvl="0">
      <w:start w:val="1"/>
      <w:numFmt w:val="lowerLetter"/>
      <w:lvlText w:val="%1."/>
      <w:lvlJc w:val="left"/>
      <w:pPr>
        <w:ind w:left="1260" w:hanging="422"/>
      </w:pPr>
      <w:rPr>
        <w:rFonts w:ascii="Arial" w:hAnsi="Arial" w:cs="Arial"/>
        <w:b w:val="0"/>
        <w:bCs w:val="0"/>
        <w:w w:val="99"/>
        <w:sz w:val="22"/>
        <w:szCs w:val="22"/>
      </w:rPr>
    </w:lvl>
    <w:lvl w:ilvl="1">
      <w:start w:val="0"/>
      <w:numFmt w:val="bullet"/>
      <w:lvlText w:val="•"/>
      <w:lvlJc w:val="left"/>
      <w:pPr>
        <w:ind w:left="2054" w:hanging="422"/>
      </w:pPr>
    </w:lvl>
    <w:lvl w:ilvl="2">
      <w:start w:val="0"/>
      <w:numFmt w:val="bullet"/>
      <w:lvlText w:val="•"/>
      <w:lvlJc w:val="left"/>
      <w:pPr>
        <w:ind w:left="2848" w:hanging="422"/>
      </w:pPr>
    </w:lvl>
    <w:lvl w:ilvl="3">
      <w:start w:val="0"/>
      <w:numFmt w:val="bullet"/>
      <w:lvlText w:val="•"/>
      <w:lvlJc w:val="left"/>
      <w:pPr>
        <w:ind w:left="3642" w:hanging="422"/>
      </w:pPr>
    </w:lvl>
    <w:lvl w:ilvl="4">
      <w:start w:val="0"/>
      <w:numFmt w:val="bullet"/>
      <w:lvlText w:val="•"/>
      <w:lvlJc w:val="left"/>
      <w:pPr>
        <w:ind w:left="4436" w:hanging="422"/>
      </w:pPr>
    </w:lvl>
    <w:lvl w:ilvl="5">
      <w:start w:val="0"/>
      <w:numFmt w:val="bullet"/>
      <w:lvlText w:val="•"/>
      <w:lvlJc w:val="left"/>
      <w:pPr>
        <w:ind w:left="5230" w:hanging="422"/>
      </w:pPr>
    </w:lvl>
    <w:lvl w:ilvl="6">
      <w:start w:val="0"/>
      <w:numFmt w:val="bullet"/>
      <w:lvlText w:val="•"/>
      <w:lvlJc w:val="left"/>
      <w:pPr>
        <w:ind w:left="6024" w:hanging="422"/>
      </w:pPr>
    </w:lvl>
    <w:lvl w:ilvl="7">
      <w:start w:val="0"/>
      <w:numFmt w:val="bullet"/>
      <w:lvlText w:val="•"/>
      <w:lvlJc w:val="left"/>
      <w:pPr>
        <w:ind w:left="6818" w:hanging="422"/>
      </w:pPr>
    </w:lvl>
    <w:lvl w:ilvl="8">
      <w:start w:val="0"/>
      <w:numFmt w:val="bullet"/>
      <w:lvlText w:val="•"/>
      <w:lvlJc w:val="left"/>
      <w:pPr>
        <w:ind w:left="7612" w:hanging="422"/>
      </w:pPr>
    </w:lvl>
  </w:abstractNum>
  <w:abstractNum w:abstractNumId="3">
    <w:nsid w:val="00000405"/>
    <w:multiLevelType w:val="multilevel"/>
    <w:tmpl w:val="00000888"/>
    <w:lvl w:ilvl="0">
      <w:start w:val="0"/>
      <w:numFmt w:val="bullet"/>
      <w:lvlText w:val=""/>
      <w:lvlJc w:val="left"/>
      <w:pPr>
        <w:ind w:left="1169" w:hanging="361"/>
      </w:pPr>
      <w:rPr>
        <w:rFonts w:ascii="Symbol" w:hAnsi="Symbol"/>
        <w:b w:val="0"/>
        <w:w w:val="99"/>
        <w:sz w:val="22"/>
      </w:rPr>
    </w:lvl>
    <w:lvl w:ilvl="1">
      <w:start w:val="0"/>
      <w:numFmt w:val="bullet"/>
      <w:lvlText w:val="•"/>
      <w:lvlJc w:val="left"/>
      <w:pPr>
        <w:ind w:left="1480" w:hanging="361"/>
      </w:pPr>
    </w:lvl>
    <w:lvl w:ilvl="2">
      <w:start w:val="0"/>
      <w:numFmt w:val="bullet"/>
      <w:lvlText w:val="•"/>
      <w:lvlJc w:val="left"/>
      <w:pPr>
        <w:ind w:left="1600" w:hanging="361"/>
      </w:pPr>
    </w:lvl>
    <w:lvl w:ilvl="3">
      <w:start w:val="0"/>
      <w:numFmt w:val="bullet"/>
      <w:lvlText w:val="•"/>
      <w:lvlJc w:val="left"/>
      <w:pPr>
        <w:ind w:left="2537" w:hanging="361"/>
      </w:pPr>
    </w:lvl>
    <w:lvl w:ilvl="4">
      <w:start w:val="0"/>
      <w:numFmt w:val="bullet"/>
      <w:lvlText w:val="•"/>
      <w:lvlJc w:val="left"/>
      <w:pPr>
        <w:ind w:left="3475" w:hanging="361"/>
      </w:pPr>
    </w:lvl>
    <w:lvl w:ilvl="5">
      <w:start w:val="0"/>
      <w:numFmt w:val="bullet"/>
      <w:lvlText w:val="•"/>
      <w:lvlJc w:val="left"/>
      <w:pPr>
        <w:ind w:left="4412" w:hanging="361"/>
      </w:pPr>
    </w:lvl>
    <w:lvl w:ilvl="6">
      <w:start w:val="0"/>
      <w:numFmt w:val="bullet"/>
      <w:lvlText w:val="•"/>
      <w:lvlJc w:val="left"/>
      <w:pPr>
        <w:ind w:left="5350" w:hanging="361"/>
      </w:pPr>
    </w:lvl>
    <w:lvl w:ilvl="7">
      <w:start w:val="0"/>
      <w:numFmt w:val="bullet"/>
      <w:lvlText w:val="•"/>
      <w:lvlJc w:val="left"/>
      <w:pPr>
        <w:ind w:left="6287" w:hanging="361"/>
      </w:pPr>
    </w:lvl>
    <w:lvl w:ilvl="8">
      <w:start w:val="0"/>
      <w:numFmt w:val="bullet"/>
      <w:lvlText w:val="•"/>
      <w:lvlJc w:val="left"/>
      <w:pPr>
        <w:ind w:left="7225" w:hanging="361"/>
      </w:pPr>
    </w:lvl>
  </w:abstractNum>
  <w:abstractNum w:abstractNumId="4">
    <w:nsid w:val="101C2CAC"/>
    <w:multiLevelType w:val="hybridMultilevel"/>
    <w:tmpl w:val="12AEE314"/>
    <w:lvl w:ilvl="0">
      <w:start w:val="1"/>
      <w:numFmt w:val="bullet"/>
      <w:lvlText w:val=""/>
      <w:lvlJc w:val="left"/>
      <w:pPr>
        <w:ind w:left="929" w:hanging="360"/>
      </w:pPr>
      <w:rPr>
        <w:rFonts w:ascii="Symbol" w:hAnsi="Symbol" w:hint="default"/>
      </w:rPr>
    </w:lvl>
    <w:lvl w:ilvl="1" w:tentative="1">
      <w:start w:val="1"/>
      <w:numFmt w:val="bullet"/>
      <w:lvlText w:val="o"/>
      <w:lvlJc w:val="left"/>
      <w:pPr>
        <w:ind w:left="1649" w:hanging="360"/>
      </w:pPr>
      <w:rPr>
        <w:rFonts w:ascii="Courier New" w:hAnsi="Courier New" w:cs="Courier New" w:hint="default"/>
      </w:rPr>
    </w:lvl>
    <w:lvl w:ilvl="2" w:tentative="1">
      <w:start w:val="1"/>
      <w:numFmt w:val="bullet"/>
      <w:lvlText w:val=""/>
      <w:lvlJc w:val="left"/>
      <w:pPr>
        <w:ind w:left="2369" w:hanging="360"/>
      </w:pPr>
      <w:rPr>
        <w:rFonts w:ascii="Wingdings" w:hAnsi="Wingdings" w:hint="default"/>
      </w:rPr>
    </w:lvl>
    <w:lvl w:ilvl="3" w:tentative="1">
      <w:start w:val="1"/>
      <w:numFmt w:val="bullet"/>
      <w:lvlText w:val=""/>
      <w:lvlJc w:val="left"/>
      <w:pPr>
        <w:ind w:left="3089" w:hanging="360"/>
      </w:pPr>
      <w:rPr>
        <w:rFonts w:ascii="Symbol" w:hAnsi="Symbol" w:hint="default"/>
      </w:rPr>
    </w:lvl>
    <w:lvl w:ilvl="4" w:tentative="1">
      <w:start w:val="1"/>
      <w:numFmt w:val="bullet"/>
      <w:lvlText w:val="o"/>
      <w:lvlJc w:val="left"/>
      <w:pPr>
        <w:ind w:left="3809" w:hanging="360"/>
      </w:pPr>
      <w:rPr>
        <w:rFonts w:ascii="Courier New" w:hAnsi="Courier New" w:cs="Courier New" w:hint="default"/>
      </w:rPr>
    </w:lvl>
    <w:lvl w:ilvl="5" w:tentative="1">
      <w:start w:val="1"/>
      <w:numFmt w:val="bullet"/>
      <w:lvlText w:val=""/>
      <w:lvlJc w:val="left"/>
      <w:pPr>
        <w:ind w:left="4529" w:hanging="360"/>
      </w:pPr>
      <w:rPr>
        <w:rFonts w:ascii="Wingdings" w:hAnsi="Wingdings" w:hint="default"/>
      </w:rPr>
    </w:lvl>
    <w:lvl w:ilvl="6" w:tentative="1">
      <w:start w:val="1"/>
      <w:numFmt w:val="bullet"/>
      <w:lvlText w:val=""/>
      <w:lvlJc w:val="left"/>
      <w:pPr>
        <w:ind w:left="5249" w:hanging="360"/>
      </w:pPr>
      <w:rPr>
        <w:rFonts w:ascii="Symbol" w:hAnsi="Symbol" w:hint="default"/>
      </w:rPr>
    </w:lvl>
    <w:lvl w:ilvl="7" w:tentative="1">
      <w:start w:val="1"/>
      <w:numFmt w:val="bullet"/>
      <w:lvlText w:val="o"/>
      <w:lvlJc w:val="left"/>
      <w:pPr>
        <w:ind w:left="5969" w:hanging="360"/>
      </w:pPr>
      <w:rPr>
        <w:rFonts w:ascii="Courier New" w:hAnsi="Courier New" w:cs="Courier New" w:hint="default"/>
      </w:rPr>
    </w:lvl>
    <w:lvl w:ilvl="8" w:tentative="1">
      <w:start w:val="1"/>
      <w:numFmt w:val="bullet"/>
      <w:lvlText w:val=""/>
      <w:lvlJc w:val="left"/>
      <w:pPr>
        <w:ind w:left="6689" w:hanging="360"/>
      </w:pPr>
      <w:rPr>
        <w:rFonts w:ascii="Wingdings" w:hAnsi="Wingdings" w:hint="default"/>
      </w:rPr>
    </w:lvl>
  </w:abstractNum>
  <w:abstractNum w:abstractNumId="5">
    <w:nsid w:val="4B874AFA"/>
    <w:multiLevelType w:val="hybridMultilevel"/>
    <w:tmpl w:val="30BCF62C"/>
    <w:lvl w:ilvl="0">
      <w:start w:val="1"/>
      <w:numFmt w:val="bullet"/>
      <w:lvlText w:val=""/>
      <w:lvlJc w:val="left"/>
      <w:pPr>
        <w:ind w:left="958" w:hanging="360"/>
      </w:pPr>
      <w:rPr>
        <w:rFonts w:ascii="Symbol" w:hAnsi="Symbol" w:hint="default"/>
      </w:rPr>
    </w:lvl>
    <w:lvl w:ilvl="1" w:tentative="1">
      <w:start w:val="1"/>
      <w:numFmt w:val="bullet"/>
      <w:lvlText w:val="o"/>
      <w:lvlJc w:val="left"/>
      <w:pPr>
        <w:ind w:left="1678" w:hanging="360"/>
      </w:pPr>
      <w:rPr>
        <w:rFonts w:ascii="Courier New" w:hAnsi="Courier New" w:cs="Courier New" w:hint="default"/>
      </w:rPr>
    </w:lvl>
    <w:lvl w:ilvl="2" w:tentative="1">
      <w:start w:val="1"/>
      <w:numFmt w:val="bullet"/>
      <w:lvlText w:val=""/>
      <w:lvlJc w:val="left"/>
      <w:pPr>
        <w:ind w:left="2398" w:hanging="360"/>
      </w:pPr>
      <w:rPr>
        <w:rFonts w:ascii="Wingdings" w:hAnsi="Wingdings" w:hint="default"/>
      </w:rPr>
    </w:lvl>
    <w:lvl w:ilvl="3" w:tentative="1">
      <w:start w:val="1"/>
      <w:numFmt w:val="bullet"/>
      <w:lvlText w:val=""/>
      <w:lvlJc w:val="left"/>
      <w:pPr>
        <w:ind w:left="3118" w:hanging="360"/>
      </w:pPr>
      <w:rPr>
        <w:rFonts w:ascii="Symbol" w:hAnsi="Symbol" w:hint="default"/>
      </w:rPr>
    </w:lvl>
    <w:lvl w:ilvl="4" w:tentative="1">
      <w:start w:val="1"/>
      <w:numFmt w:val="bullet"/>
      <w:lvlText w:val="o"/>
      <w:lvlJc w:val="left"/>
      <w:pPr>
        <w:ind w:left="3838" w:hanging="360"/>
      </w:pPr>
      <w:rPr>
        <w:rFonts w:ascii="Courier New" w:hAnsi="Courier New" w:cs="Courier New" w:hint="default"/>
      </w:rPr>
    </w:lvl>
    <w:lvl w:ilvl="5" w:tentative="1">
      <w:start w:val="1"/>
      <w:numFmt w:val="bullet"/>
      <w:lvlText w:val=""/>
      <w:lvlJc w:val="left"/>
      <w:pPr>
        <w:ind w:left="4558" w:hanging="360"/>
      </w:pPr>
      <w:rPr>
        <w:rFonts w:ascii="Wingdings" w:hAnsi="Wingdings" w:hint="default"/>
      </w:rPr>
    </w:lvl>
    <w:lvl w:ilvl="6" w:tentative="1">
      <w:start w:val="1"/>
      <w:numFmt w:val="bullet"/>
      <w:lvlText w:val=""/>
      <w:lvlJc w:val="left"/>
      <w:pPr>
        <w:ind w:left="5278" w:hanging="360"/>
      </w:pPr>
      <w:rPr>
        <w:rFonts w:ascii="Symbol" w:hAnsi="Symbol" w:hint="default"/>
      </w:rPr>
    </w:lvl>
    <w:lvl w:ilvl="7" w:tentative="1">
      <w:start w:val="1"/>
      <w:numFmt w:val="bullet"/>
      <w:lvlText w:val="o"/>
      <w:lvlJc w:val="left"/>
      <w:pPr>
        <w:ind w:left="5998" w:hanging="360"/>
      </w:pPr>
      <w:rPr>
        <w:rFonts w:ascii="Courier New" w:hAnsi="Courier New" w:cs="Courier New" w:hint="default"/>
      </w:rPr>
    </w:lvl>
    <w:lvl w:ilvl="8" w:tentative="1">
      <w:start w:val="1"/>
      <w:numFmt w:val="bullet"/>
      <w:lvlText w:val=""/>
      <w:lvlJc w:val="left"/>
      <w:pPr>
        <w:ind w:left="6718" w:hanging="360"/>
      </w:pPr>
      <w:rPr>
        <w:rFonts w:ascii="Wingdings" w:hAnsi="Wingdings" w:hint="default"/>
      </w:rPr>
    </w:lvl>
  </w:abstractNum>
  <w:num w:numId="1" w16cid:durableId="1803768593">
    <w:abstractNumId w:val="3"/>
  </w:num>
  <w:num w:numId="2" w16cid:durableId="930433508">
    <w:abstractNumId w:val="2"/>
  </w:num>
  <w:num w:numId="3" w16cid:durableId="1627659912">
    <w:abstractNumId w:val="1"/>
  </w:num>
  <w:num w:numId="4" w16cid:durableId="1763837430">
    <w:abstractNumId w:val="0"/>
  </w:num>
  <w:num w:numId="5" w16cid:durableId="922496072">
    <w:abstractNumId w:val="4"/>
  </w:num>
  <w:num w:numId="6" w16cid:durableId="1265649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95"/>
    <w:rsid w:val="0002582E"/>
    <w:rsid w:val="00044057"/>
    <w:rsid w:val="000445BC"/>
    <w:rsid w:val="0004622E"/>
    <w:rsid w:val="00066AE6"/>
    <w:rsid w:val="00072474"/>
    <w:rsid w:val="00072BDE"/>
    <w:rsid w:val="0007715C"/>
    <w:rsid w:val="0008296E"/>
    <w:rsid w:val="000D0F65"/>
    <w:rsid w:val="000D11A0"/>
    <w:rsid w:val="000D28EC"/>
    <w:rsid w:val="000E45E6"/>
    <w:rsid w:val="000E7648"/>
    <w:rsid w:val="000F0DA9"/>
    <w:rsid w:val="001010A2"/>
    <w:rsid w:val="00104FA5"/>
    <w:rsid w:val="0011607F"/>
    <w:rsid w:val="00117A69"/>
    <w:rsid w:val="00120E5B"/>
    <w:rsid w:val="00126536"/>
    <w:rsid w:val="00126E93"/>
    <w:rsid w:val="00130296"/>
    <w:rsid w:val="00130349"/>
    <w:rsid w:val="00130A26"/>
    <w:rsid w:val="00131471"/>
    <w:rsid w:val="00131697"/>
    <w:rsid w:val="00136B16"/>
    <w:rsid w:val="00140479"/>
    <w:rsid w:val="001473EF"/>
    <w:rsid w:val="00151695"/>
    <w:rsid w:val="0015362F"/>
    <w:rsid w:val="0015627A"/>
    <w:rsid w:val="00160DE6"/>
    <w:rsid w:val="00170D8F"/>
    <w:rsid w:val="00173036"/>
    <w:rsid w:val="001806EE"/>
    <w:rsid w:val="00180BAE"/>
    <w:rsid w:val="0018352C"/>
    <w:rsid w:val="001847FB"/>
    <w:rsid w:val="00184CFF"/>
    <w:rsid w:val="00185F0E"/>
    <w:rsid w:val="001915FD"/>
    <w:rsid w:val="001A17BD"/>
    <w:rsid w:val="001A274D"/>
    <w:rsid w:val="001A5328"/>
    <w:rsid w:val="001C0AE3"/>
    <w:rsid w:val="001C76D6"/>
    <w:rsid w:val="001E0983"/>
    <w:rsid w:val="001E0BDE"/>
    <w:rsid w:val="001E3A1A"/>
    <w:rsid w:val="001E7C13"/>
    <w:rsid w:val="00201C51"/>
    <w:rsid w:val="002156B9"/>
    <w:rsid w:val="00215E3D"/>
    <w:rsid w:val="00223A3A"/>
    <w:rsid w:val="00223EFE"/>
    <w:rsid w:val="00233490"/>
    <w:rsid w:val="00237092"/>
    <w:rsid w:val="00242EB9"/>
    <w:rsid w:val="0024564D"/>
    <w:rsid w:val="00245A5D"/>
    <w:rsid w:val="00247DFA"/>
    <w:rsid w:val="00251241"/>
    <w:rsid w:val="002552CE"/>
    <w:rsid w:val="0025728D"/>
    <w:rsid w:val="002656D0"/>
    <w:rsid w:val="0026589F"/>
    <w:rsid w:val="00270AE0"/>
    <w:rsid w:val="002725AE"/>
    <w:rsid w:val="00273320"/>
    <w:rsid w:val="00276207"/>
    <w:rsid w:val="00277B77"/>
    <w:rsid w:val="0028100D"/>
    <w:rsid w:val="00283B8D"/>
    <w:rsid w:val="002877EE"/>
    <w:rsid w:val="00291A73"/>
    <w:rsid w:val="002934C0"/>
    <w:rsid w:val="00294286"/>
    <w:rsid w:val="002A1C6E"/>
    <w:rsid w:val="002B45B1"/>
    <w:rsid w:val="002B547A"/>
    <w:rsid w:val="002C4EFC"/>
    <w:rsid w:val="002E00E9"/>
    <w:rsid w:val="002E016E"/>
    <w:rsid w:val="002E0BB1"/>
    <w:rsid w:val="00301AE4"/>
    <w:rsid w:val="0030440D"/>
    <w:rsid w:val="0030771D"/>
    <w:rsid w:val="00310B7A"/>
    <w:rsid w:val="00315EF7"/>
    <w:rsid w:val="00320C8E"/>
    <w:rsid w:val="003214AC"/>
    <w:rsid w:val="00326D1F"/>
    <w:rsid w:val="00327821"/>
    <w:rsid w:val="00334DAC"/>
    <w:rsid w:val="00335305"/>
    <w:rsid w:val="003428B5"/>
    <w:rsid w:val="00346238"/>
    <w:rsid w:val="003543AE"/>
    <w:rsid w:val="00361285"/>
    <w:rsid w:val="00361BF3"/>
    <w:rsid w:val="003625F7"/>
    <w:rsid w:val="00362EF9"/>
    <w:rsid w:val="00366BFA"/>
    <w:rsid w:val="00372F8F"/>
    <w:rsid w:val="0038035A"/>
    <w:rsid w:val="0038192C"/>
    <w:rsid w:val="00384AA7"/>
    <w:rsid w:val="00385CAE"/>
    <w:rsid w:val="00390F96"/>
    <w:rsid w:val="00392616"/>
    <w:rsid w:val="003960AF"/>
    <w:rsid w:val="00396E17"/>
    <w:rsid w:val="00397548"/>
    <w:rsid w:val="003B6CA3"/>
    <w:rsid w:val="003B7D70"/>
    <w:rsid w:val="003B7DF3"/>
    <w:rsid w:val="003C27AC"/>
    <w:rsid w:val="003C4ED7"/>
    <w:rsid w:val="003E2A6E"/>
    <w:rsid w:val="003E6514"/>
    <w:rsid w:val="003F0310"/>
    <w:rsid w:val="003F5546"/>
    <w:rsid w:val="003F7F30"/>
    <w:rsid w:val="004009AE"/>
    <w:rsid w:val="0041293F"/>
    <w:rsid w:val="0041725E"/>
    <w:rsid w:val="0042210E"/>
    <w:rsid w:val="00426BA8"/>
    <w:rsid w:val="004313AF"/>
    <w:rsid w:val="00441335"/>
    <w:rsid w:val="0044399C"/>
    <w:rsid w:val="00451F9A"/>
    <w:rsid w:val="00452BEE"/>
    <w:rsid w:val="00464228"/>
    <w:rsid w:val="00466B73"/>
    <w:rsid w:val="00470773"/>
    <w:rsid w:val="00485947"/>
    <w:rsid w:val="00494E9B"/>
    <w:rsid w:val="004A1DC3"/>
    <w:rsid w:val="004B79AE"/>
    <w:rsid w:val="004B7B8F"/>
    <w:rsid w:val="004C4365"/>
    <w:rsid w:val="004E3101"/>
    <w:rsid w:val="004E3ABA"/>
    <w:rsid w:val="004E7C6C"/>
    <w:rsid w:val="004F18FF"/>
    <w:rsid w:val="004F1A1D"/>
    <w:rsid w:val="00507A32"/>
    <w:rsid w:val="005316A7"/>
    <w:rsid w:val="00532DA1"/>
    <w:rsid w:val="00546056"/>
    <w:rsid w:val="00551C65"/>
    <w:rsid w:val="0055697D"/>
    <w:rsid w:val="005610B0"/>
    <w:rsid w:val="0056729C"/>
    <w:rsid w:val="005676E5"/>
    <w:rsid w:val="00571BCD"/>
    <w:rsid w:val="00573EAD"/>
    <w:rsid w:val="0057669E"/>
    <w:rsid w:val="005835A1"/>
    <w:rsid w:val="00583907"/>
    <w:rsid w:val="0059186A"/>
    <w:rsid w:val="005940E2"/>
    <w:rsid w:val="005A3488"/>
    <w:rsid w:val="005B70DE"/>
    <w:rsid w:val="005C10B1"/>
    <w:rsid w:val="005E658A"/>
    <w:rsid w:val="0060158F"/>
    <w:rsid w:val="0060212F"/>
    <w:rsid w:val="00604A85"/>
    <w:rsid w:val="006103E4"/>
    <w:rsid w:val="00641490"/>
    <w:rsid w:val="00650695"/>
    <w:rsid w:val="00660C3D"/>
    <w:rsid w:val="00663042"/>
    <w:rsid w:val="0066665F"/>
    <w:rsid w:val="00673E66"/>
    <w:rsid w:val="006753BB"/>
    <w:rsid w:val="00677148"/>
    <w:rsid w:val="00681989"/>
    <w:rsid w:val="006824F0"/>
    <w:rsid w:val="00684F8A"/>
    <w:rsid w:val="00685017"/>
    <w:rsid w:val="00690059"/>
    <w:rsid w:val="00690ADA"/>
    <w:rsid w:val="00696C8A"/>
    <w:rsid w:val="006A1DE6"/>
    <w:rsid w:val="006A3A9C"/>
    <w:rsid w:val="006A51C4"/>
    <w:rsid w:val="006B0ED4"/>
    <w:rsid w:val="006C57FF"/>
    <w:rsid w:val="006D2182"/>
    <w:rsid w:val="006D4893"/>
    <w:rsid w:val="006E3E7D"/>
    <w:rsid w:val="00700426"/>
    <w:rsid w:val="00702415"/>
    <w:rsid w:val="00702AE7"/>
    <w:rsid w:val="00703FA8"/>
    <w:rsid w:val="007046A7"/>
    <w:rsid w:val="00707DE8"/>
    <w:rsid w:val="00713D5B"/>
    <w:rsid w:val="00723E4C"/>
    <w:rsid w:val="0073231C"/>
    <w:rsid w:val="0073710A"/>
    <w:rsid w:val="00740FE5"/>
    <w:rsid w:val="007424CA"/>
    <w:rsid w:val="00747F25"/>
    <w:rsid w:val="007567A2"/>
    <w:rsid w:val="00771004"/>
    <w:rsid w:val="00776D89"/>
    <w:rsid w:val="00780FB5"/>
    <w:rsid w:val="00787691"/>
    <w:rsid w:val="007972FF"/>
    <w:rsid w:val="007A5464"/>
    <w:rsid w:val="007A7A0D"/>
    <w:rsid w:val="007B0755"/>
    <w:rsid w:val="007B21D2"/>
    <w:rsid w:val="007B25F5"/>
    <w:rsid w:val="007B4F07"/>
    <w:rsid w:val="007C18CE"/>
    <w:rsid w:val="007D437E"/>
    <w:rsid w:val="007D58DD"/>
    <w:rsid w:val="007E070F"/>
    <w:rsid w:val="007E1B31"/>
    <w:rsid w:val="007E36F6"/>
    <w:rsid w:val="007E3968"/>
    <w:rsid w:val="007E5415"/>
    <w:rsid w:val="007F127C"/>
    <w:rsid w:val="007F1A69"/>
    <w:rsid w:val="007F1C9B"/>
    <w:rsid w:val="007F4B8F"/>
    <w:rsid w:val="007F536A"/>
    <w:rsid w:val="007F773A"/>
    <w:rsid w:val="00805305"/>
    <w:rsid w:val="00811BFC"/>
    <w:rsid w:val="00816BC5"/>
    <w:rsid w:val="0082008B"/>
    <w:rsid w:val="00824F66"/>
    <w:rsid w:val="008259A0"/>
    <w:rsid w:val="00827347"/>
    <w:rsid w:val="008302DF"/>
    <w:rsid w:val="0083394C"/>
    <w:rsid w:val="00843D08"/>
    <w:rsid w:val="0084546B"/>
    <w:rsid w:val="00846583"/>
    <w:rsid w:val="00847384"/>
    <w:rsid w:val="00852AB6"/>
    <w:rsid w:val="00853F19"/>
    <w:rsid w:val="00855AF5"/>
    <w:rsid w:val="0086174C"/>
    <w:rsid w:val="00861C2A"/>
    <w:rsid w:val="00861D56"/>
    <w:rsid w:val="00862DCB"/>
    <w:rsid w:val="0087155E"/>
    <w:rsid w:val="00871DAA"/>
    <w:rsid w:val="00874017"/>
    <w:rsid w:val="00876DFF"/>
    <w:rsid w:val="00880F88"/>
    <w:rsid w:val="008870A9"/>
    <w:rsid w:val="008932C4"/>
    <w:rsid w:val="00893E2A"/>
    <w:rsid w:val="008A0ECD"/>
    <w:rsid w:val="008A407D"/>
    <w:rsid w:val="008B271A"/>
    <w:rsid w:val="008B33D2"/>
    <w:rsid w:val="008B540E"/>
    <w:rsid w:val="008B58C3"/>
    <w:rsid w:val="008B64E3"/>
    <w:rsid w:val="008B6825"/>
    <w:rsid w:val="008C1630"/>
    <w:rsid w:val="008C28E5"/>
    <w:rsid w:val="008D1E64"/>
    <w:rsid w:val="008F1C71"/>
    <w:rsid w:val="0090062C"/>
    <w:rsid w:val="009039B8"/>
    <w:rsid w:val="00910EBD"/>
    <w:rsid w:val="00914932"/>
    <w:rsid w:val="00921816"/>
    <w:rsid w:val="0093198A"/>
    <w:rsid w:val="009320E6"/>
    <w:rsid w:val="009365BD"/>
    <w:rsid w:val="009371AC"/>
    <w:rsid w:val="0093768C"/>
    <w:rsid w:val="00942558"/>
    <w:rsid w:val="00942E73"/>
    <w:rsid w:val="009445EB"/>
    <w:rsid w:val="00945306"/>
    <w:rsid w:val="00945D8C"/>
    <w:rsid w:val="00951ECD"/>
    <w:rsid w:val="00957868"/>
    <w:rsid w:val="00962B69"/>
    <w:rsid w:val="009635A0"/>
    <w:rsid w:val="00967476"/>
    <w:rsid w:val="009727C0"/>
    <w:rsid w:val="00984277"/>
    <w:rsid w:val="00991947"/>
    <w:rsid w:val="00993D7E"/>
    <w:rsid w:val="00996E00"/>
    <w:rsid w:val="009A3777"/>
    <w:rsid w:val="009A5BA3"/>
    <w:rsid w:val="009B257B"/>
    <w:rsid w:val="009B4F1F"/>
    <w:rsid w:val="009B7791"/>
    <w:rsid w:val="009C6EAD"/>
    <w:rsid w:val="009D44B7"/>
    <w:rsid w:val="009E1A78"/>
    <w:rsid w:val="009E5B15"/>
    <w:rsid w:val="009F0AB6"/>
    <w:rsid w:val="009F2736"/>
    <w:rsid w:val="009F6B8B"/>
    <w:rsid w:val="00A00F41"/>
    <w:rsid w:val="00A05044"/>
    <w:rsid w:val="00A133B7"/>
    <w:rsid w:val="00A20DC6"/>
    <w:rsid w:val="00A23FB6"/>
    <w:rsid w:val="00A27725"/>
    <w:rsid w:val="00A30A35"/>
    <w:rsid w:val="00A33043"/>
    <w:rsid w:val="00A40721"/>
    <w:rsid w:val="00A41BFB"/>
    <w:rsid w:val="00A460A5"/>
    <w:rsid w:val="00A5682E"/>
    <w:rsid w:val="00A63714"/>
    <w:rsid w:val="00A74254"/>
    <w:rsid w:val="00A74575"/>
    <w:rsid w:val="00A757BE"/>
    <w:rsid w:val="00A8140C"/>
    <w:rsid w:val="00A871D7"/>
    <w:rsid w:val="00A87494"/>
    <w:rsid w:val="00A94E79"/>
    <w:rsid w:val="00AA7DC9"/>
    <w:rsid w:val="00AB6D9D"/>
    <w:rsid w:val="00AC5B3D"/>
    <w:rsid w:val="00AC5BF4"/>
    <w:rsid w:val="00AE2B77"/>
    <w:rsid w:val="00AE7F78"/>
    <w:rsid w:val="00AF5B61"/>
    <w:rsid w:val="00B005A8"/>
    <w:rsid w:val="00B039D6"/>
    <w:rsid w:val="00B041A2"/>
    <w:rsid w:val="00B1093D"/>
    <w:rsid w:val="00B13D29"/>
    <w:rsid w:val="00B206F3"/>
    <w:rsid w:val="00B22008"/>
    <w:rsid w:val="00B23F88"/>
    <w:rsid w:val="00B24736"/>
    <w:rsid w:val="00B31A84"/>
    <w:rsid w:val="00B32028"/>
    <w:rsid w:val="00B3211C"/>
    <w:rsid w:val="00B35992"/>
    <w:rsid w:val="00B36CF3"/>
    <w:rsid w:val="00B43788"/>
    <w:rsid w:val="00B508EC"/>
    <w:rsid w:val="00B559A2"/>
    <w:rsid w:val="00B56ED6"/>
    <w:rsid w:val="00B63F0E"/>
    <w:rsid w:val="00B65F51"/>
    <w:rsid w:val="00B67F95"/>
    <w:rsid w:val="00B724BE"/>
    <w:rsid w:val="00B82B19"/>
    <w:rsid w:val="00B97BB2"/>
    <w:rsid w:val="00BA28E4"/>
    <w:rsid w:val="00BA370F"/>
    <w:rsid w:val="00BA70A6"/>
    <w:rsid w:val="00BB2E5F"/>
    <w:rsid w:val="00BB4ADB"/>
    <w:rsid w:val="00BB580D"/>
    <w:rsid w:val="00BC11FB"/>
    <w:rsid w:val="00BD0E02"/>
    <w:rsid w:val="00BD4E13"/>
    <w:rsid w:val="00BE5F6D"/>
    <w:rsid w:val="00BF1DE0"/>
    <w:rsid w:val="00BF4541"/>
    <w:rsid w:val="00BF634C"/>
    <w:rsid w:val="00C0611D"/>
    <w:rsid w:val="00C124E8"/>
    <w:rsid w:val="00C13942"/>
    <w:rsid w:val="00C155AF"/>
    <w:rsid w:val="00C161A0"/>
    <w:rsid w:val="00C21D01"/>
    <w:rsid w:val="00C23CFB"/>
    <w:rsid w:val="00C25007"/>
    <w:rsid w:val="00C27C93"/>
    <w:rsid w:val="00C4163D"/>
    <w:rsid w:val="00C46060"/>
    <w:rsid w:val="00C57CA6"/>
    <w:rsid w:val="00C632F8"/>
    <w:rsid w:val="00C64BF8"/>
    <w:rsid w:val="00C64E56"/>
    <w:rsid w:val="00C725C7"/>
    <w:rsid w:val="00C726F5"/>
    <w:rsid w:val="00C73BC2"/>
    <w:rsid w:val="00C80161"/>
    <w:rsid w:val="00C81891"/>
    <w:rsid w:val="00C81F93"/>
    <w:rsid w:val="00CA3F44"/>
    <w:rsid w:val="00CA687E"/>
    <w:rsid w:val="00CB24AE"/>
    <w:rsid w:val="00CB311A"/>
    <w:rsid w:val="00CB38A4"/>
    <w:rsid w:val="00CC3B5F"/>
    <w:rsid w:val="00CC767A"/>
    <w:rsid w:val="00CD1386"/>
    <w:rsid w:val="00CD13C7"/>
    <w:rsid w:val="00CD474B"/>
    <w:rsid w:val="00CD5187"/>
    <w:rsid w:val="00CD5374"/>
    <w:rsid w:val="00CD5A74"/>
    <w:rsid w:val="00CE32A4"/>
    <w:rsid w:val="00CE6ED7"/>
    <w:rsid w:val="00CF0989"/>
    <w:rsid w:val="00D01EAC"/>
    <w:rsid w:val="00D12C75"/>
    <w:rsid w:val="00D16868"/>
    <w:rsid w:val="00D247E0"/>
    <w:rsid w:val="00D259B0"/>
    <w:rsid w:val="00D26AD6"/>
    <w:rsid w:val="00D31D89"/>
    <w:rsid w:val="00D32A9C"/>
    <w:rsid w:val="00D353C0"/>
    <w:rsid w:val="00D4308D"/>
    <w:rsid w:val="00D5393A"/>
    <w:rsid w:val="00D5776B"/>
    <w:rsid w:val="00D668F8"/>
    <w:rsid w:val="00D71F8D"/>
    <w:rsid w:val="00D76191"/>
    <w:rsid w:val="00D827BD"/>
    <w:rsid w:val="00D94D7A"/>
    <w:rsid w:val="00D9666D"/>
    <w:rsid w:val="00D96C31"/>
    <w:rsid w:val="00DA34A8"/>
    <w:rsid w:val="00DA54D7"/>
    <w:rsid w:val="00DB03D4"/>
    <w:rsid w:val="00DB0902"/>
    <w:rsid w:val="00DB21AB"/>
    <w:rsid w:val="00DB2322"/>
    <w:rsid w:val="00DB3CFB"/>
    <w:rsid w:val="00DB45C4"/>
    <w:rsid w:val="00DB58BE"/>
    <w:rsid w:val="00DC041D"/>
    <w:rsid w:val="00DD2CA8"/>
    <w:rsid w:val="00DD3F3C"/>
    <w:rsid w:val="00DE5D66"/>
    <w:rsid w:val="00DE6A16"/>
    <w:rsid w:val="00DF54A6"/>
    <w:rsid w:val="00E0199C"/>
    <w:rsid w:val="00E03B08"/>
    <w:rsid w:val="00E11543"/>
    <w:rsid w:val="00E11AF0"/>
    <w:rsid w:val="00E15C01"/>
    <w:rsid w:val="00E174C7"/>
    <w:rsid w:val="00E21250"/>
    <w:rsid w:val="00E223B2"/>
    <w:rsid w:val="00E3105B"/>
    <w:rsid w:val="00E33B42"/>
    <w:rsid w:val="00E35191"/>
    <w:rsid w:val="00E35432"/>
    <w:rsid w:val="00E36D5C"/>
    <w:rsid w:val="00E41ADB"/>
    <w:rsid w:val="00E50F9A"/>
    <w:rsid w:val="00E52902"/>
    <w:rsid w:val="00E56A00"/>
    <w:rsid w:val="00E60283"/>
    <w:rsid w:val="00E804D7"/>
    <w:rsid w:val="00E86B2C"/>
    <w:rsid w:val="00E87CAC"/>
    <w:rsid w:val="00E956A0"/>
    <w:rsid w:val="00E9736F"/>
    <w:rsid w:val="00EA1E3B"/>
    <w:rsid w:val="00EB180E"/>
    <w:rsid w:val="00EB4ADF"/>
    <w:rsid w:val="00EC3785"/>
    <w:rsid w:val="00EC5E2F"/>
    <w:rsid w:val="00ED0CD7"/>
    <w:rsid w:val="00ED26FF"/>
    <w:rsid w:val="00EE7135"/>
    <w:rsid w:val="00EF130D"/>
    <w:rsid w:val="00EF197D"/>
    <w:rsid w:val="00EF495E"/>
    <w:rsid w:val="00F01FC6"/>
    <w:rsid w:val="00F03B81"/>
    <w:rsid w:val="00F070A2"/>
    <w:rsid w:val="00F211CA"/>
    <w:rsid w:val="00F2392F"/>
    <w:rsid w:val="00F25129"/>
    <w:rsid w:val="00F25C0A"/>
    <w:rsid w:val="00F32373"/>
    <w:rsid w:val="00F436C9"/>
    <w:rsid w:val="00F45423"/>
    <w:rsid w:val="00F47A40"/>
    <w:rsid w:val="00F50EC3"/>
    <w:rsid w:val="00F635B6"/>
    <w:rsid w:val="00F740B9"/>
    <w:rsid w:val="00F74784"/>
    <w:rsid w:val="00F77398"/>
    <w:rsid w:val="00F81512"/>
    <w:rsid w:val="00F93BB2"/>
    <w:rsid w:val="00F94DF4"/>
    <w:rsid w:val="00FA2939"/>
    <w:rsid w:val="00FB120E"/>
    <w:rsid w:val="00FB47F5"/>
    <w:rsid w:val="00FB4B6A"/>
    <w:rsid w:val="00FC1BA6"/>
    <w:rsid w:val="00FC4F20"/>
    <w:rsid w:val="00FD3A63"/>
    <w:rsid w:val="00FD660D"/>
    <w:rsid w:val="00FE11C0"/>
    <w:rsid w:val="00FE5CF4"/>
    <w:rsid w:val="00FE660B"/>
    <w:rsid w:val="00FF2E95"/>
    <w:rsid w:val="19D0B309"/>
    <w:rsid w:val="21122A82"/>
    <w:rsid w:val="78748D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56CB120"/>
  <w15:docId w15:val="{C14FB51D-F53E-42A1-9BEE-51CD53C6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rsid w:val="002E0BB1"/>
    <w:pPr>
      <w:numPr>
        <w:ilvl w:val="1"/>
        <w:numId w:val="3"/>
      </w:numPr>
      <w:tabs>
        <w:tab w:val="left" w:pos="1350"/>
      </w:tabs>
      <w:kinsoku w:val="0"/>
      <w:overflowPunct w:val="0"/>
      <w:ind w:left="810" w:firstLine="180"/>
    </w:pPr>
    <w:rPr>
      <w:spacing w:val="-1"/>
      <w:w w:val="98"/>
      <w:sz w:val="22"/>
      <w:szCs w:val="22"/>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rsid w:val="006A1DE6"/>
    <w:rPr>
      <w:sz w:val="16"/>
      <w:szCs w:val="16"/>
    </w:rPr>
  </w:style>
  <w:style w:type="paragraph" w:styleId="CommentText">
    <w:name w:val="annotation text"/>
    <w:basedOn w:val="Normal"/>
    <w:link w:val="CommentTextChar"/>
    <w:uiPriority w:val="99"/>
    <w:rsid w:val="006A1DE6"/>
    <w:rPr>
      <w:sz w:val="20"/>
      <w:szCs w:val="20"/>
    </w:rPr>
  </w:style>
  <w:style w:type="character" w:customStyle="1" w:styleId="CommentTextChar">
    <w:name w:val="Comment Text Char"/>
    <w:link w:val="CommentText"/>
    <w:uiPriority w:val="99"/>
    <w:rsid w:val="006A1DE6"/>
    <w:rPr>
      <w:rFonts w:ascii="Arial" w:hAnsi="Arial" w:cs="Arial"/>
      <w:sz w:val="20"/>
      <w:szCs w:val="20"/>
    </w:rPr>
  </w:style>
  <w:style w:type="paragraph" w:styleId="CommentSubject">
    <w:name w:val="annotation subject"/>
    <w:basedOn w:val="CommentText"/>
    <w:next w:val="CommentText"/>
    <w:link w:val="CommentSubjectChar"/>
    <w:uiPriority w:val="99"/>
    <w:rsid w:val="006A1DE6"/>
    <w:rPr>
      <w:b/>
      <w:bCs/>
    </w:rPr>
  </w:style>
  <w:style w:type="character" w:customStyle="1" w:styleId="CommentSubjectChar">
    <w:name w:val="Comment Subject Char"/>
    <w:link w:val="CommentSubject"/>
    <w:uiPriority w:val="99"/>
    <w:rsid w:val="006A1DE6"/>
    <w:rPr>
      <w:rFonts w:ascii="Arial" w:hAnsi="Arial" w:cs="Arial"/>
      <w:b/>
      <w:bCs/>
      <w:sz w:val="20"/>
      <w:szCs w:val="20"/>
    </w:rPr>
  </w:style>
  <w:style w:type="character" w:styleId="Hyperlink">
    <w:name w:val="Hyperlink"/>
    <w:uiPriority w:val="99"/>
    <w:unhideWhenUsed/>
    <w:rsid w:val="00D4308D"/>
    <w:rPr>
      <w:color w:val="0000FF"/>
      <w:u w:val="single"/>
    </w:rPr>
  </w:style>
  <w:style w:type="table" w:styleId="TableGrid">
    <w:name w:val="Table Grid"/>
    <w:basedOn w:val="TableNormal"/>
    <w:uiPriority w:val="39"/>
    <w:rsid w:val="003C27A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3488"/>
    <w:rPr>
      <w:rFonts w:ascii="Arial" w:hAnsi="Arial" w:cs="Arial"/>
      <w:sz w:val="24"/>
      <w:szCs w:val="24"/>
    </w:rPr>
  </w:style>
  <w:style w:type="paragraph" w:styleId="Header">
    <w:name w:val="header"/>
    <w:basedOn w:val="Normal"/>
    <w:link w:val="HeaderChar"/>
    <w:uiPriority w:val="99"/>
    <w:rsid w:val="00361BF3"/>
    <w:pPr>
      <w:tabs>
        <w:tab w:val="center" w:pos="4680"/>
        <w:tab w:val="right" w:pos="9360"/>
      </w:tabs>
    </w:pPr>
  </w:style>
  <w:style w:type="character" w:customStyle="1" w:styleId="HeaderChar">
    <w:name w:val="Header Char"/>
    <w:basedOn w:val="DefaultParagraphFont"/>
    <w:link w:val="Header"/>
    <w:uiPriority w:val="99"/>
    <w:rsid w:val="00361BF3"/>
    <w:rPr>
      <w:rFonts w:ascii="Arial" w:hAnsi="Arial" w:cs="Arial"/>
      <w:sz w:val="24"/>
      <w:szCs w:val="24"/>
    </w:rPr>
  </w:style>
  <w:style w:type="paragraph" w:styleId="Footer">
    <w:name w:val="footer"/>
    <w:basedOn w:val="Normal"/>
    <w:link w:val="FooterChar"/>
    <w:uiPriority w:val="99"/>
    <w:rsid w:val="00361BF3"/>
    <w:pPr>
      <w:tabs>
        <w:tab w:val="center" w:pos="4680"/>
        <w:tab w:val="right" w:pos="9360"/>
      </w:tabs>
    </w:pPr>
  </w:style>
  <w:style w:type="character" w:customStyle="1" w:styleId="FooterChar">
    <w:name w:val="Footer Char"/>
    <w:basedOn w:val="DefaultParagraphFont"/>
    <w:link w:val="Footer"/>
    <w:uiPriority w:val="99"/>
    <w:rsid w:val="00361BF3"/>
    <w:rPr>
      <w:rFonts w:ascii="Arial" w:hAnsi="Arial" w:cs="Arial"/>
      <w:sz w:val="24"/>
      <w:szCs w:val="24"/>
    </w:rPr>
  </w:style>
  <w:style w:type="character" w:styleId="Mention">
    <w:name w:val="Mention"/>
    <w:basedOn w:val="DefaultParagraphFont"/>
    <w:uiPriority w:val="99"/>
    <w:unhideWhenUsed/>
    <w:rsid w:val="0087155E"/>
    <w:rPr>
      <w:color w:val="2B579A"/>
      <w:shd w:val="clear" w:color="auto" w:fill="E1DFDD"/>
    </w:rPr>
  </w:style>
  <w:style w:type="character" w:styleId="UnresolvedMention">
    <w:name w:val="Unresolved Mention"/>
    <w:basedOn w:val="DefaultParagraphFont"/>
    <w:uiPriority w:val="99"/>
    <w:semiHidden/>
    <w:unhideWhenUsed/>
    <w:rsid w:val="00696C8A"/>
    <w:rPr>
      <w:color w:val="605E5C"/>
      <w:shd w:val="clear" w:color="auto" w:fill="E1DFDD"/>
    </w:rPr>
  </w:style>
  <w:style w:type="character" w:styleId="FollowedHyperlink">
    <w:name w:val="FollowedHyperlink"/>
    <w:basedOn w:val="DefaultParagraphFont"/>
    <w:uiPriority w:val="99"/>
    <w:rsid w:val="00696C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maccs.sand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DJXZ7D336C7E-259460999-4573</_dlc_DocId>
    <_dlc_DocIdUrl xmlns="b3a34a53-9a19-47a4-8acc-4e423288e9ad">
      <Url>https://usnrc.sharepoint.com/teams/OCIO-Information-Collections-Site/_layouts/15/DocIdRedir.aspx?ID=DJXZ7D336C7E-259460999-4573</Url>
      <Description>DJXZ7D336C7E-259460999-4573</Description>
    </_dlc_DocIdUrl>
    <lcf76f155ced4ddcb4097134ff3c332f xmlns="5727b8a7-5843-4790-b74e-450215766ddc">
      <Terms xmlns="http://schemas.microsoft.com/office/infopath/2007/PartnerControls"/>
    </lcf76f155ced4ddcb4097134ff3c332f>
    <TaxCatchAll xmlns="b3a34a53-9a19-47a4-8acc-4e423288e9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300571-5557-4617-9685-ECA195CC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4F1BF-B105-41D1-B9FE-E36DC2E6CAB9}">
  <ds:schemaRefs>
    <ds:schemaRef ds:uri="http://schemas.openxmlformats.org/officeDocument/2006/bibliography"/>
  </ds:schemaRefs>
</ds:datastoreItem>
</file>

<file path=customXml/itemProps3.xml><?xml version="1.0" encoding="utf-8"?>
<ds:datastoreItem xmlns:ds="http://schemas.openxmlformats.org/officeDocument/2006/customXml" ds:itemID="{B9241023-BDBA-4E10-8C4F-FD710C63C667}">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E80BCE6A-EA7B-4C52-954F-FA68B306BA53}">
  <ds:schemaRefs>
    <ds:schemaRef ds:uri="http://schemas.microsoft.com/sharepoint/v3/contenttype/forms"/>
  </ds:schemaRefs>
</ds:datastoreItem>
</file>

<file path=customXml/itemProps5.xml><?xml version="1.0" encoding="utf-8"?>
<ds:datastoreItem xmlns:ds="http://schemas.openxmlformats.org/officeDocument/2006/customXml" ds:itemID="{E6962994-E97F-4F4D-A872-C2402FD41116}">
  <ds:schemaRefs>
    <ds:schemaRef ds:uri="http://schemas.microsoft.com/sharepoint/event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1779</Words>
  <Characters>9932</Characters>
  <Application>Microsoft Office Word</Application>
  <DocSecurity>0</DocSecurity>
  <Lines>292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Fishman, Lisa</dc:creator>
  <cp:lastModifiedBy>Lisa Fishman</cp:lastModifiedBy>
  <cp:revision>2</cp:revision>
  <dcterms:created xsi:type="dcterms:W3CDTF">2026-02-12T18:47:00Z</dcterms:created>
  <dcterms:modified xsi:type="dcterms:W3CDTF">2026-02-12T18:47:00Z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or">
    <vt:lpwstr>PScript5.dll Version 5.2.2</vt:lpwstr>
  </property>
  <property fmtid="{D5CDD505-2E9C-101B-9397-08002B2CF9AE}" pid="4" name="MediaServiceImageTags">
    <vt:lpwstr/>
  </property>
  <property fmtid="{D5CDD505-2E9C-101B-9397-08002B2CF9AE}" pid="5" name="_dlc_DocIdItemGuid">
    <vt:lpwstr>e4482ccd-f7e9-426e-923d-d1a386b134ae</vt:lpwstr>
  </property>
</Properties>
</file>