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B55CE" w:rsidP="00F272BF" w14:paraId="4FB5E4C4" w14:textId="77777777">
      <w:pPr>
        <w:pStyle w:val="BodyText"/>
        <w:widowControl/>
        <w:kinsoku w:val="0"/>
        <w:overflowPunct w:val="0"/>
        <w:spacing w:before="76"/>
        <w:ind w:left="875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U.S. Department of Labor</w:t>
      </w:r>
    </w:p>
    <w:p w:rsidR="000B55CE" w:rsidP="00F272BF" w14:paraId="10162060" w14:textId="77777777">
      <w:pPr>
        <w:pStyle w:val="BodyText"/>
        <w:widowControl/>
        <w:kinsoku w:val="0"/>
        <w:overflowPunct w:val="0"/>
        <w:spacing w:before="30"/>
        <w:ind w:left="479"/>
        <w:jc w:val="center"/>
        <w:rPr>
          <w:color w:val="211F1F"/>
          <w:sz w:val="12"/>
          <w:szCs w:val="12"/>
        </w:rPr>
      </w:pPr>
      <w:r>
        <w:rPr>
          <w:color w:val="211F1F"/>
          <w:spacing w:val="-3"/>
          <w:sz w:val="12"/>
          <w:szCs w:val="12"/>
        </w:rPr>
        <w:t xml:space="preserve">Office </w:t>
      </w:r>
      <w:r>
        <w:rPr>
          <w:color w:val="211F1F"/>
          <w:sz w:val="12"/>
          <w:szCs w:val="12"/>
        </w:rPr>
        <w:t>of Labor-Management Standards</w:t>
      </w:r>
    </w:p>
    <w:p w:rsidR="000B55CE" w:rsidP="00F272BF" w14:paraId="3BE4CF4D" w14:textId="2A238AD2">
      <w:pPr>
        <w:pStyle w:val="BodyText"/>
        <w:widowControl/>
        <w:kinsoku w:val="0"/>
        <w:overflowPunct w:val="0"/>
        <w:spacing w:before="30"/>
        <w:ind w:left="476"/>
        <w:jc w:val="center"/>
        <w:rPr>
          <w:color w:val="211F1F"/>
          <w:sz w:val="14"/>
          <w:szCs w:val="14"/>
        </w:rPr>
      </w:pPr>
      <w:r>
        <w:rPr>
          <w:color w:val="211F1F"/>
          <w:sz w:val="14"/>
          <w:szCs w:val="14"/>
        </w:rPr>
        <w:t>Washington, DC 20210</w:t>
      </w:r>
    </w:p>
    <w:p w:rsidR="000B55CE" w:rsidP="00F272BF" w14:paraId="53F1A14D" w14:textId="59B6A1DF">
      <w:pPr>
        <w:pStyle w:val="BodyText"/>
        <w:widowControl/>
        <w:kinsoku w:val="0"/>
        <w:overflowPunct w:val="0"/>
        <w:spacing w:before="123"/>
        <w:ind w:left="377"/>
        <w:rPr>
          <w:b/>
          <w:bCs/>
          <w:color w:val="211F1F"/>
          <w:spacing w:val="-10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211F1F"/>
          <w:spacing w:val="-7"/>
          <w:sz w:val="30"/>
          <w:szCs w:val="30"/>
        </w:rPr>
        <w:t xml:space="preserve">FORM </w:t>
      </w:r>
      <w:r>
        <w:rPr>
          <w:b/>
          <w:bCs/>
          <w:color w:val="211F1F"/>
          <w:spacing w:val="-6"/>
          <w:sz w:val="30"/>
          <w:szCs w:val="30"/>
        </w:rPr>
        <w:t xml:space="preserve">LM-2 </w:t>
      </w:r>
      <w:r>
        <w:rPr>
          <w:b/>
          <w:bCs/>
          <w:color w:val="211F1F"/>
          <w:spacing w:val="-5"/>
          <w:sz w:val="30"/>
          <w:szCs w:val="30"/>
        </w:rPr>
        <w:t xml:space="preserve">LONG </w:t>
      </w:r>
      <w:r>
        <w:rPr>
          <w:b/>
          <w:bCs/>
          <w:color w:val="211F1F"/>
          <w:spacing w:val="-7"/>
          <w:sz w:val="30"/>
          <w:szCs w:val="30"/>
        </w:rPr>
        <w:t xml:space="preserve">FORM </w:t>
      </w:r>
      <w:r>
        <w:rPr>
          <w:b/>
          <w:bCs/>
          <w:color w:val="211F1F"/>
          <w:spacing w:val="-9"/>
          <w:sz w:val="30"/>
          <w:szCs w:val="30"/>
        </w:rPr>
        <w:t xml:space="preserve">LABOR </w:t>
      </w:r>
      <w:r>
        <w:rPr>
          <w:b/>
          <w:bCs/>
          <w:color w:val="211F1F"/>
          <w:spacing w:val="-11"/>
          <w:sz w:val="30"/>
          <w:szCs w:val="30"/>
        </w:rPr>
        <w:t>ORGANIZATION ANNUAL</w:t>
      </w:r>
      <w:r>
        <w:rPr>
          <w:b/>
          <w:bCs/>
          <w:color w:val="211F1F"/>
          <w:spacing w:val="-52"/>
          <w:sz w:val="30"/>
          <w:szCs w:val="30"/>
        </w:rPr>
        <w:t xml:space="preserve"> </w:t>
      </w:r>
      <w:r>
        <w:rPr>
          <w:b/>
          <w:bCs/>
          <w:color w:val="211F1F"/>
          <w:spacing w:val="-10"/>
          <w:sz w:val="30"/>
          <w:szCs w:val="30"/>
        </w:rPr>
        <w:t>REPORT</w:t>
      </w:r>
    </w:p>
    <w:p w:rsidR="000B55CE" w:rsidP="00F272BF" w14:paraId="77C5E920" w14:textId="30915B2E">
      <w:pPr>
        <w:pStyle w:val="BodyText"/>
        <w:widowControl/>
        <w:kinsoku w:val="0"/>
        <w:overflowPunct w:val="0"/>
        <w:spacing w:before="136" w:line="161" w:lineRule="exact"/>
        <w:ind w:left="423" w:right="475"/>
        <w:jc w:val="center"/>
        <w:rPr>
          <w:color w:val="211F1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147320</wp:posOffset>
                </wp:positionV>
                <wp:extent cx="4051300" cy="234950"/>
                <wp:effectExtent l="0" t="0" r="25400" b="12700"/>
                <wp:wrapNone/>
                <wp:docPr id="148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349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14:textId="738C3F4E">
                            <w:pPr>
                              <w:pStyle w:val="BodyText"/>
                              <w:kinsoku w:val="0"/>
                              <w:overflowPunct w:val="0"/>
                              <w:spacing w:line="249" w:lineRule="auto"/>
                              <w:ind w:left="348" w:right="81" w:hanging="296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MUST BE USED BY LABOR ORGANIZATIONS WITH $</w:t>
                            </w:r>
                            <w:r w:rsidR="009F02D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,000,000 OR MORE IN TOTAL ANNUAL RECEIPTS AND SUCH LABOR ORGANIZATIONS IN TRUSTEESHIP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5" type="#_x0000_t202" style="width:319pt;height:18.5pt;margin-top:11.6pt;margin-left:22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color="#211f1f" strokeweight="0.96pt">
                <v:textbox inset="0,0,0,0">
                  <w:txbxContent>
                    <w:p w:rsidR="0033476B" w14:paraId="772E73D9" w14:textId="738C3F4E">
                      <w:pPr>
                        <w:pStyle w:val="BodyText"/>
                        <w:kinsoku w:val="0"/>
                        <w:overflowPunct w:val="0"/>
                        <w:spacing w:line="249" w:lineRule="auto"/>
                        <w:ind w:left="348" w:right="81" w:hanging="296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MUST BE USED BY LABOR ORGANIZATIONS WITH $</w:t>
                      </w:r>
                      <w:r w:rsidR="009F02DE">
                        <w:rPr>
                          <w:b/>
                          <w:bCs/>
                          <w:sz w:val="15"/>
                          <w:szCs w:val="15"/>
                        </w:rPr>
                        <w:t>40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,000,000 OR MORE IN TOTAL ANNUAL RECEIPTS AND SUCH LABOR ORGANIZATIONS IN TRUSTEESHIP</w:t>
                      </w:r>
                    </w:p>
                  </w:txbxContent>
                </v:textbox>
              </v:shape>
            </w:pict>
          </mc:Fallback>
        </mc:AlternateContent>
      </w:r>
      <w:r w:rsidR="000B55CE">
        <w:rPr>
          <w:rFonts w:ascii="Times New Roman" w:hAnsi="Times New Roman" w:cs="Times New Roman"/>
          <w:sz w:val="24"/>
          <w:szCs w:val="24"/>
        </w:rPr>
        <w:br w:type="column"/>
      </w:r>
      <w:r w:rsidR="000B55CE">
        <w:rPr>
          <w:color w:val="211F1F"/>
          <w:sz w:val="14"/>
          <w:szCs w:val="14"/>
        </w:rPr>
        <w:t>Form</w:t>
      </w:r>
      <w:r w:rsidR="000B55CE">
        <w:rPr>
          <w:color w:val="211F1F"/>
          <w:sz w:val="14"/>
          <w:szCs w:val="14"/>
        </w:rPr>
        <w:t xml:space="preserve"> Approved</w:t>
      </w:r>
    </w:p>
    <w:p w:rsidR="000B55CE" w:rsidP="00F272BF" w14:paraId="7E8D6EE0" w14:textId="5905A450">
      <w:pPr>
        <w:pStyle w:val="BodyText"/>
        <w:widowControl/>
        <w:kinsoku w:val="0"/>
        <w:overflowPunct w:val="0"/>
        <w:ind w:left="425" w:right="475"/>
        <w:jc w:val="center"/>
        <w:rPr>
          <w:color w:val="211F1F"/>
          <w:sz w:val="14"/>
          <w:szCs w:val="14"/>
        </w:rPr>
      </w:pPr>
      <w:r>
        <w:rPr>
          <w:color w:val="211F1F"/>
          <w:sz w:val="14"/>
          <w:szCs w:val="14"/>
        </w:rPr>
        <w:t xml:space="preserve">Office of Management and Budget No. </w:t>
      </w:r>
      <w:r w:rsidR="00326E1D">
        <w:rPr>
          <w:color w:val="211F1F"/>
          <w:sz w:val="14"/>
          <w:szCs w:val="14"/>
        </w:rPr>
        <w:t>1245-0003</w:t>
      </w:r>
    </w:p>
    <w:p w:rsidR="000B55CE" w:rsidP="00F272BF" w14:paraId="12E38A21" w14:textId="77777777">
      <w:pPr>
        <w:pStyle w:val="BodyText"/>
        <w:widowControl/>
        <w:kinsoku w:val="0"/>
        <w:overflowPunct w:val="0"/>
        <w:spacing w:line="158" w:lineRule="exact"/>
        <w:ind w:left="425" w:right="475"/>
        <w:jc w:val="center"/>
        <w:rPr>
          <w:color w:val="211F1F"/>
          <w:sz w:val="14"/>
          <w:szCs w:val="14"/>
        </w:rPr>
      </w:pPr>
      <w:r>
        <w:rPr>
          <w:color w:val="211F1F"/>
          <w:sz w:val="14"/>
          <w:szCs w:val="14"/>
        </w:rPr>
        <w:t>Expires xx-xx-</w:t>
      </w:r>
      <w:r>
        <w:rPr>
          <w:color w:val="211F1F"/>
          <w:sz w:val="14"/>
          <w:szCs w:val="14"/>
        </w:rPr>
        <w:t>xxxx</w:t>
      </w:r>
    </w:p>
    <w:p w:rsidR="000B55CE" w:rsidP="00F272BF" w14:paraId="3E36C61E" w14:textId="77777777">
      <w:pPr>
        <w:pStyle w:val="BodyText"/>
        <w:widowControl/>
        <w:kinsoku w:val="0"/>
        <w:overflowPunct w:val="0"/>
        <w:spacing w:line="158" w:lineRule="exact"/>
        <w:ind w:left="425" w:right="475"/>
        <w:jc w:val="center"/>
        <w:rPr>
          <w:color w:val="211F1F"/>
          <w:sz w:val="14"/>
          <w:szCs w:val="14"/>
        </w:rPr>
        <w:sectPr>
          <w:footerReference w:type="default" r:id="rId8"/>
          <w:pgSz w:w="15840" w:h="12240" w:orient="landscape"/>
          <w:pgMar w:top="860" w:right="0" w:bottom="960" w:left="440" w:header="0" w:footer="763" w:gutter="0"/>
          <w:cols w:num="3" w:space="720" w:equalWidth="0">
            <w:col w:w="2570" w:space="40"/>
            <w:col w:w="9716" w:space="39"/>
            <w:col w:w="3035" w:space="0"/>
          </w:cols>
          <w:noEndnote/>
        </w:sectPr>
      </w:pPr>
    </w:p>
    <w:p w:rsidR="000B55CE" w:rsidP="00F272BF" w14:paraId="565B343B" w14:textId="54EA18CC">
      <w:pPr>
        <w:pStyle w:val="BodyText"/>
        <w:widowControl/>
        <w:kinsoku w:val="0"/>
        <w:overflowPunct w:val="0"/>
      </w:pPr>
    </w:p>
    <w:p w:rsidR="000B55CE" w:rsidP="00F272BF" w14:paraId="18CB7547" w14:textId="542A931D">
      <w:pPr>
        <w:pStyle w:val="BodyText"/>
        <w:widowControl/>
        <w:kinsoku w:val="0"/>
        <w:overflowPunct w:val="0"/>
        <w:spacing w:before="96" w:after="2"/>
        <w:ind w:left="1739"/>
        <w:rPr>
          <w:color w:val="211F1F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9455150</wp:posOffset>
                </wp:positionH>
                <wp:positionV relativeFrom="paragraph">
                  <wp:posOffset>442595</wp:posOffset>
                </wp:positionV>
                <wp:extent cx="164465" cy="451485"/>
                <wp:effectExtent l="0" t="0" r="0" b="0"/>
                <wp:wrapNone/>
                <wp:docPr id="14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465" cy="451485"/>
                          <a:chOff x="14890" y="697"/>
                          <a:chExt cx="259" cy="711"/>
                        </a:xfrm>
                      </wpg:grpSpPr>
                      <wps:wsp xmlns:wps="http://schemas.microsoft.com/office/word/2010/wordprocessingShape">
                        <wps:cNvPr id="142" name="Freeform 93"/>
                        <wps:cNvSpPr/>
                        <wps:spPr bwMode="auto">
                          <a:xfrm>
                            <a:off x="14890" y="697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711 h 711"/>
                              <a:gd name="T2" fmla="*/ 259 w 259"/>
                              <a:gd name="T3" fmla="*/ 711 h 711"/>
                              <a:gd name="T4" fmla="*/ 259 w 259"/>
                              <a:gd name="T5" fmla="*/ 557 h 711"/>
                              <a:gd name="T6" fmla="*/ 0 w 259"/>
                              <a:gd name="T7" fmla="*/ 557 h 711"/>
                              <a:gd name="T8" fmla="*/ 0 w 259"/>
                              <a:gd name="T9" fmla="*/ 711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711"/>
                                </a:moveTo>
                                <a:lnTo>
                                  <a:pt x="259" y="711"/>
                                </a:lnTo>
                                <a:lnTo>
                                  <a:pt x="259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" name="Freeform 94"/>
                        <wps:cNvSpPr/>
                        <wps:spPr bwMode="auto">
                          <a:xfrm>
                            <a:off x="14890" y="697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338 h 711"/>
                              <a:gd name="T2" fmla="*/ 259 w 259"/>
                              <a:gd name="T3" fmla="*/ 338 h 711"/>
                              <a:gd name="T4" fmla="*/ 259 w 259"/>
                              <a:gd name="T5" fmla="*/ 190 h 711"/>
                              <a:gd name="T6" fmla="*/ 0 w 259"/>
                              <a:gd name="T7" fmla="*/ 190 h 711"/>
                              <a:gd name="T8" fmla="*/ 0 w 259"/>
                              <a:gd name="T9" fmla="*/ 338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338"/>
                                </a:moveTo>
                                <a:lnTo>
                                  <a:pt x="259" y="338"/>
                                </a:lnTo>
                                <a:lnTo>
                                  <a:pt x="25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Freeform 95"/>
                        <wps:cNvSpPr/>
                        <wps:spPr bwMode="auto">
                          <a:xfrm>
                            <a:off x="14890" y="697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143 h 711"/>
                              <a:gd name="T2" fmla="*/ 259 w 259"/>
                              <a:gd name="T3" fmla="*/ 143 h 711"/>
                              <a:gd name="T4" fmla="*/ 259 w 259"/>
                              <a:gd name="T5" fmla="*/ 0 h 711"/>
                              <a:gd name="T6" fmla="*/ 0 w 259"/>
                              <a:gd name="T7" fmla="*/ 0 h 711"/>
                              <a:gd name="T8" fmla="*/ 0 w 259"/>
                              <a:gd name="T9" fmla="*/ 143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143"/>
                                </a:moveTo>
                                <a:lnTo>
                                  <a:pt x="259" y="143"/>
                                </a:lnTo>
                                <a:lnTo>
                                  <a:pt x="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Freeform 96"/>
                        <wps:cNvSpPr/>
                        <wps:spPr bwMode="auto">
                          <a:xfrm>
                            <a:off x="14890" y="697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516 h 711"/>
                              <a:gd name="T2" fmla="*/ 259 w 259"/>
                              <a:gd name="T3" fmla="*/ 516 h 711"/>
                              <a:gd name="T4" fmla="*/ 259 w 259"/>
                              <a:gd name="T5" fmla="*/ 365 h 711"/>
                              <a:gd name="T6" fmla="*/ 0 w 259"/>
                              <a:gd name="T7" fmla="*/ 365 h 711"/>
                              <a:gd name="T8" fmla="*/ 0 w 259"/>
                              <a:gd name="T9" fmla="*/ 516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516"/>
                                </a:moveTo>
                                <a:lnTo>
                                  <a:pt x="259" y="516"/>
                                </a:lnTo>
                                <a:lnTo>
                                  <a:pt x="259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width:12.95pt;height:35.55pt;margin-top:34.85pt;margin-left:744.5pt;mso-position-horizontal-relative:page;position:absolute;z-index:-251626496" coordorigin="14890,697" coordsize="259,711" o:allowincell="f">
                <v:shape id="Freeform 93" o:spid="_x0000_s1027" style="width:259;height:711;left:14890;mso-wrap-style:square;position:absolute;top:697;visibility:visible;v-text-anchor:top" coordsize="259,711" path="m,711l259,711l259,557,,557,,711xe" filled="f" strokecolor="#211f1f" strokeweight="0.72pt">
                  <v:path arrowok="t" o:connecttype="custom" o:connectlocs="0,711;259,711;259,557;0,557;0,711" o:connectangles="0,0,0,0,0"/>
                </v:shape>
                <v:shape id="Freeform 94" o:spid="_x0000_s1028" style="width:259;height:711;left:14890;mso-wrap-style:square;position:absolute;top:697;visibility:visible;v-text-anchor:top" coordsize="259,711" path="m,338l259,338l259,190,,190,,338xe" filled="f" strokecolor="#211f1f" strokeweight="0.72pt">
                  <v:path arrowok="t" o:connecttype="custom" o:connectlocs="0,338;259,338;259,190;0,190;0,338" o:connectangles="0,0,0,0,0"/>
                </v:shape>
                <v:shape id="Freeform 95" o:spid="_x0000_s1029" style="width:259;height:711;left:14890;mso-wrap-style:square;position:absolute;top:697;visibility:visible;v-text-anchor:top" coordsize="259,711" path="m,143l259,143l259,,,,,143xe" filled="f" strokecolor="#211f1f" strokeweight="0.72pt">
                  <v:path arrowok="t" o:connecttype="custom" o:connectlocs="0,143;259,143;259,0;0,0;0,143" o:connectangles="0,0,0,0,0"/>
                </v:shape>
                <v:shape id="Freeform 96" o:spid="_x0000_s1030" style="width:259;height:711;left:14890;mso-wrap-style:square;position:absolute;top:697;visibility:visible;v-text-anchor:top" coordsize="259,711" path="m,516l259,516l259,365,,365,,516xe" filled="f" strokecolor="#211f1f" strokeweight="0.72pt">
                  <v:path arrowok="t" o:connecttype="custom" o:connectlocs="0,516;259,516;259,365;0,365;0,516" o:connectangles="0,0,0,0,0"/>
                </v:shape>
              </v:group>
            </w:pict>
          </mc:Fallback>
        </mc:AlternateContent>
      </w:r>
      <w:r>
        <w:rPr>
          <w:color w:val="211F1F"/>
          <w:sz w:val="15"/>
          <w:szCs w:val="15"/>
        </w:rPr>
        <w:t>This report is mandatory under P.L. 86-257, as amended. Failure to comply may result in criminal prosecution, fines, or civil penalties as provided by 29 U.S.C. 439 or 440.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48"/>
        <w:gridCol w:w="2021"/>
        <w:gridCol w:w="312"/>
        <w:gridCol w:w="1934"/>
        <w:gridCol w:w="1003"/>
        <w:gridCol w:w="2642"/>
        <w:gridCol w:w="3616"/>
      </w:tblGrid>
      <w:tr w14:paraId="633F4DDB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3"/>
        </w:trPr>
        <w:tc>
          <w:tcPr>
            <w:tcW w:w="14576" w:type="dxa"/>
            <w:gridSpan w:val="7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5EE335" w14:textId="77777777">
            <w:pPr>
              <w:pStyle w:val="TableParagraph"/>
              <w:widowControl/>
              <w:kinsoku w:val="0"/>
              <w:overflowPunct w:val="0"/>
              <w:spacing w:before="3"/>
              <w:ind w:left="4500" w:right="4502"/>
              <w:jc w:val="center"/>
              <w:rPr>
                <w:color w:val="211F1F"/>
                <w:sz w:val="15"/>
                <w:szCs w:val="15"/>
              </w:rPr>
            </w:pPr>
            <w:r w:rsidRPr="00447478">
              <w:rPr>
                <w:color w:val="211F1F"/>
                <w:sz w:val="15"/>
                <w:szCs w:val="15"/>
              </w:rPr>
              <w:t>READ THE INSTRUCTIONS CAREFULLY BEFORE PREPARING THIS</w:t>
            </w:r>
            <w:r w:rsidRPr="00447478">
              <w:rPr>
                <w:color w:val="211F1F"/>
                <w:spacing w:val="-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REPORT.</w:t>
            </w:r>
          </w:p>
        </w:tc>
      </w:tr>
      <w:tr w14:paraId="75B81553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211"/>
        </w:trPr>
        <w:tc>
          <w:tcPr>
            <w:tcW w:w="304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9AB017" w14:textId="77777777">
            <w:pPr>
              <w:pStyle w:val="TableParagraph"/>
              <w:widowControl/>
              <w:kinsoku w:val="0"/>
              <w:overflowPunct w:val="0"/>
              <w:spacing w:before="41"/>
              <w:ind w:left="5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For Official Use Only</w:t>
            </w:r>
          </w:p>
        </w:tc>
        <w:tc>
          <w:tcPr>
            <w:tcW w:w="233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621A8D" w14:textId="77777777">
            <w:pPr>
              <w:pStyle w:val="TableParagraph"/>
              <w:widowControl/>
              <w:kinsoku w:val="0"/>
              <w:overflowPunct w:val="0"/>
              <w:spacing w:before="41"/>
              <w:ind w:left="6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 FILE NUMBER</w:t>
            </w:r>
          </w:p>
        </w:tc>
        <w:tc>
          <w:tcPr>
            <w:tcW w:w="29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A175E7" w14:textId="77777777">
            <w:pPr>
              <w:pStyle w:val="TableParagraph"/>
              <w:widowControl/>
              <w:kinsoku w:val="0"/>
              <w:overflowPunct w:val="0"/>
              <w:spacing w:before="27" w:line="183" w:lineRule="exact"/>
              <w:ind w:left="5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 PERIOD COVERED</w:t>
            </w:r>
          </w:p>
          <w:p w:rsidR="000B55CE" w:rsidRPr="00447478" w:rsidP="00F272BF" w14:paraId="3A350139" w14:textId="039CB4BD">
            <w:pPr>
              <w:pStyle w:val="TableParagraph"/>
              <w:widowControl/>
              <w:tabs>
                <w:tab w:val="left" w:pos="1260"/>
                <w:tab w:val="left" w:pos="1890"/>
              </w:tabs>
              <w:kinsoku w:val="0"/>
              <w:overflowPunct w:val="0"/>
              <w:spacing w:line="183" w:lineRule="exact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               </w:t>
            </w:r>
            <w:r w:rsidRPr="00447478">
              <w:rPr>
                <w:color w:val="211F1F"/>
                <w:sz w:val="16"/>
                <w:szCs w:val="16"/>
              </w:rPr>
              <w:t>MO</w:t>
            </w:r>
            <w:r w:rsidRPr="00447478">
              <w:rPr>
                <w:color w:val="211F1F"/>
                <w:sz w:val="16"/>
                <w:szCs w:val="16"/>
              </w:rPr>
              <w:tab/>
              <w:t>DAY</w:t>
            </w:r>
            <w:r w:rsidRPr="00447478">
              <w:rPr>
                <w:color w:val="211F1F"/>
                <w:sz w:val="16"/>
                <w:szCs w:val="16"/>
              </w:rPr>
              <w:tab/>
              <w:t>YEAR</w:t>
            </w:r>
          </w:p>
          <w:p w:rsidR="000B55CE" w:rsidRPr="00447478" w:rsidP="00F272BF" w14:paraId="1E7CCD89" w14:textId="77777777">
            <w:pPr>
              <w:pStyle w:val="TableParagraph"/>
              <w:widowControl/>
              <w:kinsoku w:val="0"/>
              <w:overflowPunct w:val="0"/>
              <w:spacing w:before="87"/>
              <w:ind w:left="6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From</w:t>
            </w:r>
          </w:p>
          <w:p w:rsidR="000B55CE" w:rsidRPr="00447478" w:rsidP="00F272BF" w14:paraId="34E5D4D7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0B55CE" w:rsidRPr="00447478" w:rsidP="00F272BF" w14:paraId="70230E4D" w14:textId="77777777">
            <w:pPr>
              <w:pStyle w:val="TableParagraph"/>
              <w:widowControl/>
              <w:kinsoku w:val="0"/>
              <w:overflowPunct w:val="0"/>
              <w:ind w:left="6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Through</w:t>
            </w:r>
          </w:p>
        </w:tc>
        <w:tc>
          <w:tcPr>
            <w:tcW w:w="625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E883C8" w14:textId="7777777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354"/>
              </w:tabs>
              <w:kinsoku w:val="0"/>
              <w:overflowPunct w:val="0"/>
              <w:spacing w:before="41"/>
              <w:ind w:hanging="29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 AMENDED — If this is an amended report, check</w:t>
            </w:r>
            <w:r w:rsidRPr="00447478">
              <w:rPr>
                <w:color w:val="211F1F"/>
                <w:spacing w:val="-3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  <w:p w:rsidR="000B55CE" w:rsidRPr="00447478" w:rsidP="00F272BF" w14:paraId="72144108" w14:textId="77777777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593"/>
              </w:tabs>
              <w:kinsoku w:val="0"/>
              <w:overflowPunct w:val="0"/>
              <w:spacing w:before="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HARDSHIP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—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If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filing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under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hardship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procedures</w:t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check here:</w:t>
            </w:r>
          </w:p>
          <w:p w:rsidR="000B55CE" w:rsidRPr="00447478" w:rsidP="00F272BF" w14:paraId="0E0FC4A6" w14:textId="77777777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586"/>
              </w:tabs>
              <w:kinsoku w:val="0"/>
              <w:overflowPunct w:val="0"/>
              <w:spacing w:before="8"/>
              <w:ind w:left="585" w:hanging="2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TERMINAL</w:t>
            </w:r>
            <w:r w:rsidRPr="00447478">
              <w:rPr>
                <w:color w:val="211F1F"/>
                <w:spacing w:val="-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—</w:t>
            </w:r>
            <w:r w:rsidRPr="00447478">
              <w:rPr>
                <w:color w:val="211F1F"/>
                <w:spacing w:val="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If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this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is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a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terminal</w:t>
            </w:r>
            <w:r w:rsidRPr="00447478">
              <w:rPr>
                <w:color w:val="211F1F"/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report,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check</w:t>
            </w:r>
            <w:r w:rsidRPr="00447478">
              <w:rPr>
                <w:color w:val="211F1F"/>
                <w:spacing w:val="-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  <w:p w:rsidR="000B55CE" w:rsidRPr="00447478" w:rsidP="00F272BF" w14:paraId="0DF7C7C9" w14:textId="77777777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589"/>
              </w:tabs>
              <w:kinsoku w:val="0"/>
              <w:overflowPunct w:val="0"/>
              <w:spacing w:before="8" w:line="249" w:lineRule="auto"/>
              <w:ind w:left="617" w:right="1176" w:hanging="2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TRUSTEESHIP—If</w:t>
            </w:r>
            <w:r w:rsidRPr="00447478">
              <w:rPr>
                <w:color w:val="211F1F"/>
                <w:spacing w:val="-1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the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Labor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Organization</w:t>
            </w:r>
            <w:r w:rsidRPr="00447478">
              <w:rPr>
                <w:color w:val="211F1F"/>
                <w:spacing w:val="-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is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under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trusteeship, check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</w:tc>
      </w:tr>
      <w:tr w14:paraId="098C5AFC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3048" w:type="dxa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0B55CE" w:rsidRPr="00447478" w:rsidP="00F272BF" w14:paraId="321710E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0B55CE" w:rsidRPr="00447478" w:rsidP="00F272BF" w14:paraId="39F062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0B55CE" w:rsidRPr="00447478" w:rsidP="00F272BF" w14:paraId="5602C0D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0B55CE" w:rsidRPr="00447478" w:rsidP="00F272BF" w14:paraId="42AD33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D66617D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4"/>
        </w:trPr>
        <w:tc>
          <w:tcPr>
            <w:tcW w:w="7315" w:type="dxa"/>
            <w:gridSpan w:val="4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8B202E" w14:textId="77777777">
            <w:pPr>
              <w:pStyle w:val="TableParagraph"/>
              <w:widowControl/>
              <w:kinsoku w:val="0"/>
              <w:overflowPunct w:val="0"/>
              <w:spacing w:before="25"/>
              <w:ind w:left="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 AFFILIATION OR ORGANIZATION NAME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5E6C1D" w14:textId="77777777">
            <w:pPr>
              <w:pStyle w:val="TableParagraph"/>
              <w:widowControl/>
              <w:kinsoku w:val="0"/>
              <w:overflowPunct w:val="0"/>
              <w:spacing w:before="53" w:line="161" w:lineRule="exact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 MAILING ADDRESS (Type or print in capital letters.)</w:t>
            </w:r>
          </w:p>
        </w:tc>
      </w:tr>
      <w:tr w14:paraId="4F4C579B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7"/>
        </w:trPr>
        <w:tc>
          <w:tcPr>
            <w:tcW w:w="7315" w:type="dxa"/>
            <w:gridSpan w:val="4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B6C0CB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0EF10F" w14:textId="77777777">
            <w:pPr>
              <w:pStyle w:val="TableParagraph"/>
              <w:widowControl/>
              <w:kinsoku w:val="0"/>
              <w:overflowPunct w:val="0"/>
              <w:spacing w:before="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First Name</w:t>
            </w:r>
          </w:p>
        </w:tc>
        <w:tc>
          <w:tcPr>
            <w:tcW w:w="36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428099" w14:textId="77777777">
            <w:pPr>
              <w:pStyle w:val="TableParagraph"/>
              <w:widowControl/>
              <w:kinsoku w:val="0"/>
              <w:overflowPunct w:val="0"/>
              <w:spacing w:before="5"/>
              <w:ind w:left="11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Last Name</w:t>
            </w:r>
          </w:p>
        </w:tc>
      </w:tr>
      <w:tr w14:paraId="698CC992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5069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C9AFF9" w14:textId="77777777">
            <w:pPr>
              <w:pStyle w:val="TableParagraph"/>
              <w:widowControl/>
              <w:kinsoku w:val="0"/>
              <w:overflowPunct w:val="0"/>
              <w:spacing w:before="22"/>
              <w:ind w:left="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 DESIGNATION (Local, Lodge, etc.)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70B50D" w14:textId="77777777">
            <w:pPr>
              <w:pStyle w:val="TableParagraph"/>
              <w:widowControl/>
              <w:kinsoku w:val="0"/>
              <w:overflowPunct w:val="0"/>
              <w:spacing w:before="22"/>
              <w:ind w:left="5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 DESIGNATION NUMBER</w:t>
            </w:r>
          </w:p>
        </w:tc>
        <w:tc>
          <w:tcPr>
            <w:tcW w:w="7261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DEAC82" w14:textId="77777777">
            <w:pPr>
              <w:pStyle w:val="TableParagraph"/>
              <w:widowControl/>
              <w:kinsoku w:val="0"/>
              <w:overflowPunct w:val="0"/>
              <w:spacing w:before="2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P.O. Box - Building and Room Number</w:t>
            </w:r>
          </w:p>
        </w:tc>
      </w:tr>
      <w:tr w14:paraId="2034B3AE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1"/>
        </w:trPr>
        <w:tc>
          <w:tcPr>
            <w:tcW w:w="5069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1DD7C7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  <w:tc>
          <w:tcPr>
            <w:tcW w:w="2246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EBE327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  <w:tc>
          <w:tcPr>
            <w:tcW w:w="7261" w:type="dxa"/>
            <w:gridSpan w:val="3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7644A8" w14:textId="77777777">
            <w:pPr>
              <w:pStyle w:val="TableParagraph"/>
              <w:widowControl/>
              <w:kinsoku w:val="0"/>
              <w:overflowPunct w:val="0"/>
              <w:spacing w:before="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Number and Street</w:t>
            </w:r>
          </w:p>
        </w:tc>
      </w:tr>
      <w:tr w14:paraId="6662067D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7"/>
        </w:trPr>
        <w:tc>
          <w:tcPr>
            <w:tcW w:w="7315" w:type="dxa"/>
            <w:gridSpan w:val="4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DDDB1A" w14:textId="77777777">
            <w:pPr>
              <w:pStyle w:val="TableParagraph"/>
              <w:widowControl/>
              <w:kinsoku w:val="0"/>
              <w:overflowPunct w:val="0"/>
              <w:spacing w:before="41"/>
              <w:ind w:left="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 UNIT NAME (if any)</w:t>
            </w:r>
          </w:p>
        </w:tc>
        <w:tc>
          <w:tcPr>
            <w:tcW w:w="7261" w:type="dxa"/>
            <w:gridSpan w:val="3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2B3375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</w:tr>
      <w:tr w14:paraId="4AE16932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3"/>
        </w:trPr>
        <w:tc>
          <w:tcPr>
            <w:tcW w:w="7315" w:type="dxa"/>
            <w:gridSpan w:val="4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9FD455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  <w:tc>
          <w:tcPr>
            <w:tcW w:w="7261" w:type="dxa"/>
            <w:gridSpan w:val="3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A1A26F" w14:textId="77777777">
            <w:pPr>
              <w:pStyle w:val="TableParagraph"/>
              <w:widowControl/>
              <w:kinsoku w:val="0"/>
              <w:overflowPunct w:val="0"/>
              <w:spacing w:before="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City</w:t>
            </w:r>
          </w:p>
        </w:tc>
      </w:tr>
      <w:tr w14:paraId="1A3A4DED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1"/>
        </w:trPr>
        <w:tc>
          <w:tcPr>
            <w:tcW w:w="7315" w:type="dxa"/>
            <w:gridSpan w:val="4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8D7A15" w14:textId="77777777">
            <w:pPr>
              <w:pStyle w:val="TableParagraph"/>
              <w:widowControl/>
              <w:tabs>
                <w:tab w:val="left" w:pos="5860"/>
                <w:tab w:val="left" w:pos="6676"/>
              </w:tabs>
              <w:kinsoku w:val="0"/>
              <w:overflowPunct w:val="0"/>
              <w:spacing w:before="29" w:line="340" w:lineRule="auto"/>
              <w:ind w:left="64" w:right="422" w:hanging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  <w:r w:rsidRPr="00447478">
              <w:rPr>
                <w:color w:val="211F1F"/>
                <w:spacing w:val="-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Are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your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organization’s records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kept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at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its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mailing</w:t>
            </w:r>
            <w:r w:rsidRPr="00447478">
              <w:rPr>
                <w:color w:val="211F1F"/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address?</w:t>
            </w:r>
            <w:r w:rsidRPr="00447478">
              <w:rPr>
                <w:color w:val="211F1F"/>
                <w:sz w:val="16"/>
                <w:szCs w:val="16"/>
              </w:rPr>
              <w:tab/>
              <w:t>Yes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No </w:t>
            </w:r>
            <w:r w:rsidRPr="00447478">
              <w:rPr>
                <w:color w:val="211F1F"/>
                <w:sz w:val="16"/>
                <w:szCs w:val="16"/>
              </w:rPr>
              <w:t>(If “No,” provide address in Item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75.)</w:t>
            </w:r>
          </w:p>
        </w:tc>
        <w:tc>
          <w:tcPr>
            <w:tcW w:w="7261" w:type="dxa"/>
            <w:gridSpan w:val="3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914615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</w:tr>
      <w:tr w14:paraId="0F01C3C2" w14:textId="77777777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4"/>
        </w:trPr>
        <w:tc>
          <w:tcPr>
            <w:tcW w:w="7315" w:type="dxa"/>
            <w:gridSpan w:val="4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CC3CB7" w14:textId="77777777">
            <w:pPr>
              <w:pStyle w:val="BodyText"/>
              <w:widowControl/>
              <w:kinsoku w:val="0"/>
              <w:overflowPunct w:val="0"/>
              <w:spacing w:before="96" w:after="2"/>
              <w:ind w:left="1739"/>
              <w:rPr>
                <w:color w:val="211F1F"/>
                <w:sz w:val="2"/>
                <w:szCs w:val="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420B21" w14:textId="77777777">
            <w:pPr>
              <w:pStyle w:val="TableParagraph"/>
              <w:widowControl/>
              <w:kinsoku w:val="0"/>
              <w:overflowPunct w:val="0"/>
              <w:spacing w:before="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State</w:t>
            </w:r>
          </w:p>
        </w:tc>
        <w:tc>
          <w:tcPr>
            <w:tcW w:w="36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B1B1E0" w14:textId="77777777">
            <w:pPr>
              <w:pStyle w:val="TableParagraph"/>
              <w:widowControl/>
              <w:kinsoku w:val="0"/>
              <w:overflowPunct w:val="0"/>
              <w:spacing w:before="3"/>
              <w:ind w:left="11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ZIP Code + 4</w:t>
            </w:r>
          </w:p>
        </w:tc>
      </w:tr>
    </w:tbl>
    <w:p w:rsidR="000B55CE" w:rsidP="00F272BF" w14:paraId="51BF93CF" w14:textId="77777777">
      <w:pPr>
        <w:pStyle w:val="BodyText"/>
        <w:widowControl/>
        <w:kinsoku w:val="0"/>
        <w:overflowPunct w:val="0"/>
        <w:spacing w:before="3"/>
        <w:rPr>
          <w:sz w:val="7"/>
          <w:szCs w:val="7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16"/>
      </w:tblGrid>
      <w:tr w14:paraId="4CA475CA" w14:textId="77777777">
        <w:tblPrEx>
          <w:tblW w:w="0" w:type="auto"/>
          <w:tblInd w:w="29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9"/>
        </w:trPr>
        <w:tc>
          <w:tcPr>
            <w:tcW w:w="14616" w:type="dxa"/>
            <w:tcBorders>
              <w:top w:val="single" w:sz="4" w:space="0" w:color="211F1F"/>
              <w:left w:val="single" w:sz="6" w:space="0" w:color="211F1F"/>
              <w:bottom w:val="double" w:sz="2" w:space="0" w:color="211F1F"/>
              <w:right w:val="single" w:sz="6" w:space="0" w:color="211F1F"/>
            </w:tcBorders>
          </w:tcPr>
          <w:p w:rsidR="000B55CE" w:rsidRPr="00447478" w:rsidP="00F272BF" w14:paraId="3D965E17" w14:textId="77777777">
            <w:pPr>
              <w:pStyle w:val="TableParagraph"/>
              <w:widowControl/>
              <w:kinsoku w:val="0"/>
              <w:overflowPunct w:val="0"/>
              <w:spacing w:before="30" w:line="169" w:lineRule="exact"/>
              <w:ind w:left="4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75. ADDITIONAL INFORMATION (Text entered will appear on last page of form. To enter comments, press the “General Additional Information” button.)</w:t>
            </w:r>
          </w:p>
        </w:tc>
      </w:tr>
      <w:tr w14:paraId="45C2FAE2" w14:textId="77777777">
        <w:tblPrEx>
          <w:tblW w:w="0" w:type="auto"/>
          <w:tblInd w:w="29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95"/>
        </w:trPr>
        <w:tc>
          <w:tcPr>
            <w:tcW w:w="14616" w:type="dxa"/>
            <w:tcBorders>
              <w:top w:val="double" w:sz="2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P="00F272BF" w14:paraId="34507F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>
                      <wp:simplePos x="0" y="0"/>
                      <wp:positionH relativeFrom="page">
                        <wp:posOffset>4432300</wp:posOffset>
                      </wp:positionH>
                      <wp:positionV relativeFrom="page">
                        <wp:posOffset>-610235</wp:posOffset>
                      </wp:positionV>
                      <wp:extent cx="164465" cy="210185"/>
                      <wp:effectExtent l="0" t="0" r="0" b="0"/>
                      <wp:wrapNone/>
                      <wp:docPr id="146" name="Freeform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64465" cy="210185"/>
                              </a:xfrm>
                              <a:custGeom>
                                <a:avLst/>
                                <a:gdLst>
                                  <a:gd name="T0" fmla="*/ 0 w 259"/>
                                  <a:gd name="T1" fmla="*/ 331 h 331"/>
                                  <a:gd name="T2" fmla="*/ 258 w 259"/>
                                  <a:gd name="T3" fmla="*/ 331 h 331"/>
                                  <a:gd name="T4" fmla="*/ 258 w 259"/>
                                  <a:gd name="T5" fmla="*/ 0 h 331"/>
                                  <a:gd name="T6" fmla="*/ 0 w 259"/>
                                  <a:gd name="T7" fmla="*/ 0 h 331"/>
                                  <a:gd name="T8" fmla="*/ 0 w 259"/>
                                  <a:gd name="T9" fmla="*/ 331 h 33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31" w="259" stroke="1">
                                    <a:moveTo>
                                      <a:pt x="0" y="331"/>
                                    </a:moveTo>
                                    <a:lnTo>
                                      <a:pt x="258" y="331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21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1" o:spid="_x0000_s1031" style="width:12.95pt;height:16.55pt;margin-top:-48.05pt;margin-left:34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coordsize="259,331" o:allowincell="f" path="m,331l258,331l258,,,,,331xe" filled="f" strokecolor="#211f1f" strokeweight="0.72pt">
                      <v:path arrowok="t" o:connecttype="custom" o:connectlocs="0,210185;163830,210185;163830,0;0,0;0,21018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>
                      <wp:simplePos x="0" y="0"/>
                      <wp:positionH relativeFrom="page">
                        <wp:posOffset>3995405</wp:posOffset>
                      </wp:positionH>
                      <wp:positionV relativeFrom="page">
                        <wp:posOffset>-609969</wp:posOffset>
                      </wp:positionV>
                      <wp:extent cx="164465" cy="208915"/>
                      <wp:effectExtent l="0" t="0" r="0" b="0"/>
                      <wp:wrapNone/>
                      <wp:docPr id="147" name="Freeform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64465" cy="208915"/>
                              </a:xfrm>
                              <a:custGeom>
                                <a:avLst/>
                                <a:gdLst>
                                  <a:gd name="T0" fmla="*/ 0 w 259"/>
                                  <a:gd name="T1" fmla="*/ 328 h 329"/>
                                  <a:gd name="T2" fmla="*/ 258 w 259"/>
                                  <a:gd name="T3" fmla="*/ 328 h 329"/>
                                  <a:gd name="T4" fmla="*/ 258 w 259"/>
                                  <a:gd name="T5" fmla="*/ 0 h 329"/>
                                  <a:gd name="T6" fmla="*/ 0 w 259"/>
                                  <a:gd name="T7" fmla="*/ 0 h 329"/>
                                  <a:gd name="T8" fmla="*/ 0 w 259"/>
                                  <a:gd name="T9" fmla="*/ 328 h 3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29" w="259" stroke="1">
                                    <a:moveTo>
                                      <a:pt x="0" y="328"/>
                                    </a:moveTo>
                                    <a:lnTo>
                                      <a:pt x="258" y="328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21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0" o:spid="_x0000_s1032" style="width:12.95pt;height:16.45pt;margin-top:-48.05pt;margin-left:31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coordsize="259,329" o:allowincell="f" path="m,328l258,328l258,,,,,328xe" filled="f" strokecolor="#211f1f" strokeweight="0.72pt">
                      <v:path arrowok="t" o:connecttype="custom" o:connectlocs="0,208280;163830,208280;163830,0;0,0;0,208280" o:connectangles="0,0,0,0,0"/>
                    </v:shape>
                  </w:pict>
                </mc:Fallback>
              </mc:AlternateContent>
            </w:r>
          </w:p>
          <w:p w:rsidR="00AD3100" w:rsidRPr="00DB134B" w:rsidP="00F272BF" w14:paraId="5C47B3A0" w14:textId="01AA3E1E">
            <w:pPr>
              <w:widowControl/>
              <w:ind w:firstLine="720"/>
            </w:pPr>
          </w:p>
        </w:tc>
      </w:tr>
      <w:tr w14:paraId="4D1897D7" w14:textId="77777777">
        <w:tblPrEx>
          <w:tblW w:w="0" w:type="auto"/>
          <w:tblInd w:w="29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73"/>
        </w:trPr>
        <w:tc>
          <w:tcPr>
            <w:tcW w:w="14616" w:type="dxa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1F904F" w14:textId="77777777">
            <w:pPr>
              <w:pStyle w:val="TableParagraph"/>
              <w:widowControl/>
              <w:kinsoku w:val="0"/>
              <w:overflowPunct w:val="0"/>
              <w:spacing w:before="44" w:line="249" w:lineRule="auto"/>
              <w:ind w:left="48"/>
              <w:rPr>
                <w:color w:val="211F1F"/>
                <w:sz w:val="15"/>
                <w:szCs w:val="15"/>
              </w:rPr>
            </w:pPr>
            <w:r w:rsidRPr="00447478">
              <w:rPr>
                <w:color w:val="211F1F"/>
                <w:sz w:val="15"/>
                <w:szCs w:val="15"/>
              </w:rPr>
              <w:t xml:space="preserve">Each of the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undersigned, </w:t>
            </w:r>
            <w:r w:rsidRPr="00447478">
              <w:rPr>
                <w:color w:val="211F1F"/>
                <w:sz w:val="15"/>
                <w:szCs w:val="15"/>
              </w:rPr>
              <w:t xml:space="preserve">duly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authorized </w:t>
            </w:r>
            <w:r w:rsidRPr="00447478">
              <w:rPr>
                <w:color w:val="211F1F"/>
                <w:sz w:val="15"/>
                <w:szCs w:val="15"/>
              </w:rPr>
              <w:t xml:space="preserve">officers of the above labor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organization, </w:t>
            </w:r>
            <w:r w:rsidRPr="00447478">
              <w:rPr>
                <w:color w:val="211F1F"/>
                <w:sz w:val="15"/>
                <w:szCs w:val="15"/>
              </w:rPr>
              <w:t xml:space="preserve">declares, under penalty of perjury and other applicable penalties of 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law, </w:t>
            </w:r>
            <w:r w:rsidRPr="00447478">
              <w:rPr>
                <w:color w:val="211F1F"/>
                <w:sz w:val="15"/>
                <w:szCs w:val="15"/>
              </w:rPr>
              <w:t>that all of the information submitted in this report (including the information</w:t>
            </w:r>
            <w:r w:rsidRPr="00447478">
              <w:rPr>
                <w:color w:val="211F1F"/>
                <w:spacing w:val="-18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contained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in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any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accompanying</w:t>
            </w:r>
            <w:r w:rsidRPr="00447478">
              <w:rPr>
                <w:color w:val="211F1F"/>
                <w:spacing w:val="-1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documents)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has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been</w:t>
            </w:r>
            <w:r w:rsidRPr="00447478">
              <w:rPr>
                <w:color w:val="211F1F"/>
                <w:spacing w:val="-1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examined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by</w:t>
            </w:r>
            <w:r w:rsidRPr="00447478">
              <w:rPr>
                <w:color w:val="211F1F"/>
                <w:spacing w:val="-9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signatory</w:t>
            </w:r>
            <w:r w:rsidRPr="00447478">
              <w:rPr>
                <w:color w:val="211F1F"/>
                <w:spacing w:val="-1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is,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to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13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best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of</w:t>
            </w:r>
            <w:r w:rsidRPr="00447478">
              <w:rPr>
                <w:color w:val="211F1F"/>
                <w:spacing w:val="-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1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>undersigned's</w:t>
            </w:r>
            <w:r w:rsidRPr="00447478">
              <w:rPr>
                <w:color w:val="211F1F"/>
                <w:spacing w:val="-18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knowledge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belief,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true,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correct,</w:t>
            </w:r>
            <w:r w:rsidRPr="00447478">
              <w:rPr>
                <w:color w:val="211F1F"/>
                <w:spacing w:val="-13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complete.</w:t>
            </w:r>
            <w:r w:rsidRPr="00447478">
              <w:rPr>
                <w:color w:val="211F1F"/>
                <w:spacing w:val="-9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(See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Section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VI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on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penalties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in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 instructions.)</w:t>
            </w:r>
          </w:p>
          <w:p w:rsidR="000B55CE" w:rsidRPr="00447478" w:rsidP="00F272BF" w14:paraId="29F0093B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0B55CE" w:rsidRPr="00447478" w:rsidP="00F272BF" w14:paraId="789EF0CD" w14:textId="77777777">
            <w:pPr>
              <w:pStyle w:val="TableParagraph"/>
              <w:widowControl/>
              <w:tabs>
                <w:tab w:val="left" w:pos="5861"/>
                <w:tab w:val="left" w:pos="7481"/>
                <w:tab w:val="left" w:pos="12826"/>
              </w:tabs>
              <w:kinsoku w:val="0"/>
              <w:overflowPunct w:val="0"/>
              <w:spacing w:line="182" w:lineRule="exact"/>
              <w:ind w:left="96"/>
              <w:rPr>
                <w:color w:val="211F1F"/>
                <w:spacing w:val="-7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76.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>SIGNED: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>_</w:t>
            </w:r>
            <w:r w:rsidRPr="00447478">
              <w:rPr>
                <w:color w:val="211F1F"/>
                <w:spacing w:val="2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>PRESIDENT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ab/>
            </w:r>
            <w:r w:rsidRPr="00447478">
              <w:rPr>
                <w:color w:val="211F1F"/>
                <w:spacing w:val="-4"/>
                <w:sz w:val="16"/>
                <w:szCs w:val="16"/>
              </w:rPr>
              <w:t>77.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>SIGNED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>: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pacing w:val="-7"/>
                <w:sz w:val="16"/>
                <w:szCs w:val="16"/>
              </w:rPr>
              <w:t>TREASURER</w:t>
            </w:r>
          </w:p>
          <w:p w:rsidR="000B55CE" w:rsidRPr="00447478" w:rsidP="00F272BF" w14:paraId="0488D68C" w14:textId="77777777">
            <w:pPr>
              <w:pStyle w:val="TableParagraph"/>
              <w:widowControl/>
              <w:tabs>
                <w:tab w:val="left" w:pos="12946"/>
              </w:tabs>
              <w:kinsoku w:val="0"/>
              <w:overflowPunct w:val="0"/>
              <w:spacing w:line="154" w:lineRule="exact"/>
              <w:ind w:left="604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(If</w:t>
            </w:r>
            <w:r w:rsidRPr="00447478">
              <w:rPr>
                <w:color w:val="211F1F"/>
                <w:spacing w:val="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other</w:t>
            </w:r>
            <w:r w:rsidRPr="00447478">
              <w:rPr>
                <w:color w:val="211F1F"/>
                <w:spacing w:val="-2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title,</w:t>
            </w:r>
            <w:r w:rsidRPr="00447478">
              <w:rPr>
                <w:color w:val="211F1F"/>
                <w:sz w:val="16"/>
                <w:szCs w:val="16"/>
              </w:rPr>
              <w:tab/>
              <w:t>(If other</w:t>
            </w:r>
            <w:r w:rsidRPr="00447478">
              <w:rPr>
                <w:color w:val="211F1F"/>
                <w:spacing w:val="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title,</w:t>
            </w:r>
          </w:p>
          <w:p w:rsidR="000B55CE" w:rsidRPr="00447478" w:rsidP="00F272BF" w14:paraId="109B65E5" w14:textId="77777777">
            <w:pPr>
              <w:pStyle w:val="TableParagraph"/>
              <w:widowControl/>
              <w:tabs>
                <w:tab w:val="left" w:pos="1359"/>
                <w:tab w:val="left" w:pos="2691"/>
                <w:tab w:val="left" w:pos="3245"/>
                <w:tab w:val="left" w:pos="4188"/>
                <w:tab w:val="left" w:pos="5921"/>
                <w:tab w:val="left" w:pos="8379"/>
                <w:tab w:val="left" w:pos="8931"/>
                <w:tab w:val="left" w:pos="9891"/>
                <w:tab w:val="left" w:pos="10448"/>
                <w:tab w:val="left" w:pos="11388"/>
                <w:tab w:val="left" w:pos="12850"/>
              </w:tabs>
              <w:kinsoku w:val="0"/>
              <w:overflowPunct w:val="0"/>
              <w:spacing w:after="27" w:line="156" w:lineRule="exact"/>
              <w:ind w:left="64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>(</w:t>
            </w:r>
            <w:r w:rsidRPr="00447478">
              <w:rPr>
                <w:color w:val="211F1F"/>
                <w:sz w:val="16"/>
                <w:szCs w:val="16"/>
              </w:rPr>
              <w:tab/>
              <w:t>)</w:t>
            </w:r>
            <w:r w:rsidRPr="00447478">
              <w:rPr>
                <w:color w:val="211F1F"/>
                <w:sz w:val="16"/>
                <w:szCs w:val="16"/>
              </w:rPr>
              <w:tab/>
              <w:t>—</w:t>
            </w:r>
            <w:r w:rsidRPr="00447478">
              <w:rPr>
                <w:color w:val="211F1F"/>
                <w:sz w:val="16"/>
                <w:szCs w:val="16"/>
              </w:rPr>
              <w:tab/>
              <w:t>see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instructions.)</w:t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>(</w:t>
            </w:r>
            <w:r w:rsidRPr="00447478">
              <w:rPr>
                <w:color w:val="211F1F"/>
                <w:sz w:val="16"/>
                <w:szCs w:val="16"/>
              </w:rPr>
              <w:tab/>
              <w:t>)</w:t>
            </w:r>
            <w:r w:rsidRPr="00447478">
              <w:rPr>
                <w:color w:val="211F1F"/>
                <w:sz w:val="16"/>
                <w:szCs w:val="16"/>
              </w:rPr>
              <w:tab/>
              <w:t>—</w:t>
            </w:r>
            <w:r w:rsidRPr="00447478">
              <w:rPr>
                <w:color w:val="211F1F"/>
                <w:sz w:val="16"/>
                <w:szCs w:val="16"/>
              </w:rPr>
              <w:tab/>
              <w:t>see</w:t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instructions.)</w:t>
            </w:r>
          </w:p>
          <w:p w:rsidR="000B55CE" w:rsidRPr="00447478" w:rsidP="00F272BF" w14:paraId="34A0BC09" w14:textId="0828AB51">
            <w:pPr>
              <w:pStyle w:val="TableParagraph"/>
              <w:widowControl/>
              <w:tabs>
                <w:tab w:val="left" w:pos="2645"/>
                <w:tab w:val="left" w:pos="9884"/>
              </w:tabs>
              <w:kinsoku w:val="0"/>
              <w:overflowPunct w:val="0"/>
              <w:spacing w:line="20" w:lineRule="exact"/>
              <w:ind w:left="233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371600" cy="12700"/>
                      <wp:effectExtent l="4445" t="0" r="0" b="0"/>
                      <wp:docPr id="13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12700"/>
                                <a:chOff x="0" y="0"/>
                                <a:chExt cx="2160" cy="20"/>
                              </a:xfrm>
                            </wpg:grpSpPr>
                            <wpg:grpSp>
                              <wpg:cNvPr id="138" name="Group 98"/>
                              <wpg:cNvGrpSpPr/>
                              <wpg:grpSpPr>
                                <a:xfrm>
                                  <a:off x="0" y="0"/>
                                  <a:ext cx="2160" cy="19"/>
                                  <a:chOff x="0" y="0"/>
                                  <a:chExt cx="2160" cy="19"/>
                                </a:xfrm>
                              </wpg:grpSpPr>
                              <wps:wsp xmlns:wps="http://schemas.microsoft.com/office/word/2010/wordprocessingShape">
                                <wps:cNvPr id="139" name="Freeform 99"/>
                                <wps:cNvSpPr/>
                                <wps:spPr bwMode="auto">
                                  <a:xfrm>
                                    <a:off x="0" y="0"/>
                                    <a:ext cx="2160" cy="19"/>
                                  </a:xfrm>
                                  <a:custGeom>
                                    <a:avLst/>
                                    <a:gdLst>
                                      <a:gd name="T0" fmla="*/ 1029 w 2160"/>
                                      <a:gd name="T1" fmla="*/ 0 h 19"/>
                                      <a:gd name="T2" fmla="*/ 0 w 2160"/>
                                      <a:gd name="T3" fmla="*/ 0 h 19"/>
                                      <a:gd name="T4" fmla="*/ 0 w 2160"/>
                                      <a:gd name="T5" fmla="*/ 14 h 19"/>
                                      <a:gd name="T6" fmla="*/ 1029 w 2160"/>
                                      <a:gd name="T7" fmla="*/ 14 h 19"/>
                                      <a:gd name="T8" fmla="*/ 1029 w 2160"/>
                                      <a:gd name="T9" fmla="*/ 0 h 19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fill="norm" h="19" w="2160" stroke="1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1029" y="14"/>
                                        </a:lnTo>
                                        <a:lnTo>
                                          <a:pt x="10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11F1F"/>
                                  </a:solidFill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40" name="Freeform 100"/>
                                <wps:cNvSpPr/>
                                <wps:spPr bwMode="auto">
                                  <a:xfrm>
                                    <a:off x="0" y="0"/>
                                    <a:ext cx="2160" cy="19"/>
                                  </a:xfrm>
                                  <a:custGeom>
                                    <a:avLst/>
                                    <a:gdLst>
                                      <a:gd name="T0" fmla="*/ 2160 w 2160"/>
                                      <a:gd name="T1" fmla="*/ 0 h 19"/>
                                      <a:gd name="T2" fmla="*/ 1044 w 2160"/>
                                      <a:gd name="T3" fmla="*/ 0 h 19"/>
                                      <a:gd name="T4" fmla="*/ 1029 w 2160"/>
                                      <a:gd name="T5" fmla="*/ 0 h 19"/>
                                      <a:gd name="T6" fmla="*/ 1029 w 2160"/>
                                      <a:gd name="T7" fmla="*/ 14 h 19"/>
                                      <a:gd name="T8" fmla="*/ 1044 w 2160"/>
                                      <a:gd name="T9" fmla="*/ 14 h 19"/>
                                      <a:gd name="T10" fmla="*/ 2160 w 2160"/>
                                      <a:gd name="T11" fmla="*/ 14 h 19"/>
                                      <a:gd name="T12" fmla="*/ 2160 w 2160"/>
                                      <a:gd name="T13" fmla="*/ 0 h 19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fill="norm" h="19" w="2160" stroke="1">
                                        <a:moveTo>
                                          <a:pt x="216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29" y="0"/>
                                        </a:lnTo>
                                        <a:lnTo>
                                          <a:pt x="1029" y="14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2160" y="14"/>
                                        </a:lnTo>
                                        <a:lnTo>
                                          <a:pt x="21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11F1F"/>
                                  </a:solidFill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033" style="width:108pt;height:1pt;mso-position-horizontal-relative:char;mso-position-vertical-relative:line" coordsize="2160,20">
                      <v:group id="Group 98" o:spid="_x0000_s1034" style="width:2160;height:19;position:absolute" coordsize="2160,19">
                        <v:shape id="Freeform 99" o:spid="_x0000_s1035" style="width:2160;height:19;mso-wrap-style:square;position:absolute;visibility:visible;v-text-anchor:top" coordsize="2160,19" path="m1029,l,,,14l1029,14l1029,xe" fillcolor="#211f1f" stroked="f">
                          <v:path arrowok="t" o:connecttype="custom" o:connectlocs="1029,0;0,0;0,14;1029,14;1029,0" o:connectangles="0,0,0,0,0"/>
                        </v:shape>
                        <v:shape id="Freeform 100" o:spid="_x0000_s1036" style="width:2160;height:19;mso-wrap-style:square;position:absolute;visibility:visible;v-text-anchor:top" coordsize="2160,19" path="m2160,l1044,l1029,l1029,14l1044,14l2160,14l2160,xe" fillcolor="#211f1f" stroked="f">
                          <v:path arrowok="t" o:connecttype="custom" o:connectlocs="2160,0;1044,0;1029,0;1029,14;1044,14;2160,14;2160,0" o:connectangles="0,0,0,0,0,0,0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  <w:r w:rsidRPr="00447478">
              <w:rPr>
                <w:sz w:val="2"/>
                <w:szCs w:val="2"/>
              </w:rPr>
              <w:t xml:space="preserve"> </w:t>
            </w:r>
            <w:r w:rsidRPr="00447478">
              <w:rPr>
                <w:sz w:val="2"/>
                <w:szCs w:val="2"/>
              </w:rPr>
              <w:tab/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4447540" cy="12700"/>
                      <wp:effectExtent l="2540" t="0" r="0" b="0"/>
                      <wp:docPr id="135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447540" cy="12700"/>
                                <a:chOff x="0" y="0"/>
                                <a:chExt cx="7004" cy="20"/>
                              </a:xfrm>
                            </wpg:grpSpPr>
                            <wps:wsp xmlns:wps="http://schemas.microsoft.com/office/word/2010/wordprocessingShape">
                              <wps:cNvPr id="136" name="Freeform 102"/>
                              <wps:cNvSpPr/>
                              <wps:spPr bwMode="auto">
                                <a:xfrm>
                                  <a:off x="0" y="0"/>
                                  <a:ext cx="7004" cy="19"/>
                                </a:xfrm>
                                <a:custGeom>
                                  <a:avLst/>
                                  <a:gdLst>
                                    <a:gd name="T0" fmla="*/ 7003 w 7004"/>
                                    <a:gd name="T1" fmla="*/ 0 h 19"/>
                                    <a:gd name="T2" fmla="*/ 5822 w 7004"/>
                                    <a:gd name="T3" fmla="*/ 0 h 19"/>
                                    <a:gd name="T4" fmla="*/ 5808 w 7004"/>
                                    <a:gd name="T5" fmla="*/ 0 h 19"/>
                                    <a:gd name="T6" fmla="*/ 5107 w 7004"/>
                                    <a:gd name="T7" fmla="*/ 0 h 19"/>
                                    <a:gd name="T8" fmla="*/ 5107 w 7004"/>
                                    <a:gd name="T9" fmla="*/ 0 h 19"/>
                                    <a:gd name="T10" fmla="*/ 0 w 7004"/>
                                    <a:gd name="T11" fmla="*/ 0 h 19"/>
                                    <a:gd name="T12" fmla="*/ 0 w 7004"/>
                                    <a:gd name="T13" fmla="*/ 19 h 19"/>
                                    <a:gd name="T14" fmla="*/ 5107 w 7004"/>
                                    <a:gd name="T15" fmla="*/ 19 h 19"/>
                                    <a:gd name="T16" fmla="*/ 5107 w 7004"/>
                                    <a:gd name="T17" fmla="*/ 14 h 19"/>
                                    <a:gd name="T18" fmla="*/ 5808 w 7004"/>
                                    <a:gd name="T19" fmla="*/ 14 h 19"/>
                                    <a:gd name="T20" fmla="*/ 5822 w 7004"/>
                                    <a:gd name="T21" fmla="*/ 14 h 19"/>
                                    <a:gd name="T22" fmla="*/ 7003 w 7004"/>
                                    <a:gd name="T23" fmla="*/ 14 h 19"/>
                                    <a:gd name="T24" fmla="*/ 7003 w 7004"/>
                                    <a:gd name="T25" fmla="*/ 0 h 1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19" w="7004" stroke="1">
                                      <a:moveTo>
                                        <a:pt x="7003" y="0"/>
                                      </a:moveTo>
                                      <a:lnTo>
                                        <a:pt x="5822" y="0"/>
                                      </a:lnTo>
                                      <a:lnTo>
                                        <a:pt x="5808" y="0"/>
                                      </a:lnTo>
                                      <a:lnTo>
                                        <a:pt x="5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107" y="19"/>
                                      </a:lnTo>
                                      <a:lnTo>
                                        <a:pt x="5107" y="14"/>
                                      </a:lnTo>
                                      <a:lnTo>
                                        <a:pt x="5808" y="14"/>
                                      </a:lnTo>
                                      <a:lnTo>
                                        <a:pt x="5822" y="14"/>
                                      </a:lnTo>
                                      <a:lnTo>
                                        <a:pt x="7003" y="14"/>
                                      </a:lnTo>
                                      <a:lnTo>
                                        <a:pt x="7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i1037" style="width:350.2pt;height:1pt;mso-position-horizontal-relative:char;mso-position-vertical-relative:line" coordsize="7004,20">
                      <v:shape id="Freeform 102" o:spid="_x0000_s1038" style="width:7004;height:19;mso-wrap-style:square;position:absolute;visibility:visible;v-text-anchor:top" coordsize="7004,19" path="m7003,l5822,l5808,l5107,,,,,19l5107,19l5107,14l5808,14l5822,14l7003,14l7003,xe" fillcolor="#211f1f" stroked="f">
                        <v:path arrowok="t" o:connecttype="custom" o:connectlocs="7003,0;5822,0;5808,0;5107,0;5107,0;0,0;0,19;5107,19;5107,14;5808,14;5822,14;7003,14;7003,0" o:connectangles="0,0,0,0,0,0,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 w:rsidRPr="00447478">
              <w:rPr>
                <w:sz w:val="2"/>
                <w:szCs w:val="2"/>
              </w:rPr>
              <w:t xml:space="preserve"> </w:t>
            </w:r>
            <w:r w:rsidRPr="00447478">
              <w:rPr>
                <w:sz w:val="2"/>
                <w:szCs w:val="2"/>
              </w:rPr>
              <w:tab/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702560" cy="12700"/>
                      <wp:effectExtent l="0" t="0" r="3810" b="0"/>
                      <wp:docPr id="13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02560" cy="12700"/>
                                <a:chOff x="0" y="0"/>
                                <a:chExt cx="4256" cy="20"/>
                              </a:xfrm>
                            </wpg:grpSpPr>
                            <wps:wsp xmlns:wps="http://schemas.microsoft.com/office/word/2010/wordprocessingShape">
                              <wps:cNvPr id="134" name="Freeform 104"/>
                              <wps:cNvSpPr/>
                              <wps:spPr bwMode="auto">
                                <a:xfrm>
                                  <a:off x="0" y="0"/>
                                  <a:ext cx="4256" cy="20"/>
                                </a:xfrm>
                                <a:custGeom>
                                  <a:avLst/>
                                  <a:gdLst>
                                    <a:gd name="T0" fmla="*/ 4255 w 4256"/>
                                    <a:gd name="T1" fmla="*/ 0 h 20"/>
                                    <a:gd name="T2" fmla="*/ 0 w 4256"/>
                                    <a:gd name="T3" fmla="*/ 0 h 20"/>
                                    <a:gd name="T4" fmla="*/ 0 w 4256"/>
                                    <a:gd name="T5" fmla="*/ 19 h 20"/>
                                    <a:gd name="T6" fmla="*/ 4255 w 4256"/>
                                    <a:gd name="T7" fmla="*/ 19 h 20"/>
                                    <a:gd name="T8" fmla="*/ 4255 w 4256"/>
                                    <a:gd name="T9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" w="4256" stroke="1">
                                      <a:moveTo>
                                        <a:pt x="4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255" y="19"/>
                                      </a:lnTo>
                                      <a:lnTo>
                                        <a:pt x="4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39" style="width:212.8pt;height:1pt;mso-position-horizontal-relative:char;mso-position-vertical-relative:line" coordsize="4256,20">
                      <v:shape id="Freeform 104" o:spid="_x0000_s1040" style="width:4256;height:20;mso-wrap-style:square;position:absolute;visibility:visible;v-text-anchor:top" coordsize="4256,20" path="m4255,l,,,19l4255,19l4255,xe" fillcolor="#211f1f" stroked="f">
                        <v:path arrowok="t" o:connecttype="custom" o:connectlocs="4255,0;0,0;0,19;4255,19;4255,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0B55CE" w:rsidRPr="00447478" w:rsidP="00F272BF" w14:paraId="155A87CE" w14:textId="77777777">
            <w:pPr>
              <w:pStyle w:val="TableParagraph"/>
              <w:widowControl/>
              <w:tabs>
                <w:tab w:val="left" w:pos="3519"/>
                <w:tab w:val="left" w:pos="8489"/>
                <w:tab w:val="left" w:pos="10719"/>
              </w:tabs>
              <w:kinsoku w:val="0"/>
              <w:overflowPunct w:val="0"/>
              <w:spacing w:before="2"/>
              <w:ind w:left="84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</w:t>
            </w:r>
            <w:r w:rsidRPr="00447478">
              <w:rPr>
                <w:color w:val="211F1F"/>
                <w:sz w:val="16"/>
                <w:szCs w:val="16"/>
              </w:rPr>
              <w:tab/>
              <w:t>Telephone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Number</w:t>
            </w:r>
            <w:r w:rsidRPr="00447478">
              <w:rPr>
                <w:color w:val="211F1F"/>
                <w:sz w:val="16"/>
                <w:szCs w:val="16"/>
              </w:rPr>
              <w:tab/>
              <w:t>Date</w:t>
            </w:r>
            <w:r w:rsidRPr="00447478">
              <w:rPr>
                <w:color w:val="211F1F"/>
                <w:sz w:val="16"/>
                <w:szCs w:val="16"/>
              </w:rPr>
              <w:tab/>
              <w:t>Telephone Number</w:t>
            </w:r>
          </w:p>
        </w:tc>
      </w:tr>
    </w:tbl>
    <w:p w:rsidR="000B55CE" w:rsidP="00F272BF" w14:paraId="4386012D" w14:textId="56A7135A">
      <w:pPr>
        <w:widowControl/>
        <w:rPr>
          <w:sz w:val="7"/>
          <w:szCs w:val="7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06E7EEAC" w14:textId="16E502DD">
      <w:pPr>
        <w:pStyle w:val="BodyText"/>
        <w:widowControl/>
        <w:tabs>
          <w:tab w:val="left" w:pos="10091"/>
        </w:tabs>
        <w:kinsoku w:val="0"/>
        <w:overflowPunct w:val="0"/>
        <w:ind w:left="169"/>
      </w:pP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6988175</wp:posOffset>
            </wp:positionH>
            <wp:positionV relativeFrom="paragraph">
              <wp:posOffset>0</wp:posOffset>
            </wp:positionV>
            <wp:extent cx="814070" cy="222250"/>
            <wp:effectExtent l="0" t="0" r="0" b="0"/>
            <wp:wrapTight wrapText="bothSides">
              <wp:wrapPolygon>
                <wp:start x="1011" y="0"/>
                <wp:lineTo x="505" y="16663"/>
                <wp:lineTo x="20724" y="16663"/>
                <wp:lineTo x="19713" y="0"/>
                <wp:lineTo x="1011" y="0"/>
              </wp:wrapPolygon>
            </wp:wrapTight>
            <wp:docPr id="86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9335" cy="274955"/>
            <wp:effectExtent l="0" t="0" r="0" b="0"/>
            <wp:wrapTight wrapText="bothSides">
              <wp:wrapPolygon>
                <wp:start x="716" y="1497"/>
                <wp:lineTo x="537" y="5986"/>
                <wp:lineTo x="537" y="14965"/>
                <wp:lineTo x="20938" y="14965"/>
                <wp:lineTo x="20938" y="1497"/>
                <wp:lineTo x="716" y="1497"/>
              </wp:wrapPolygon>
            </wp:wrapTight>
            <wp:docPr id="96409423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94230" name="Picture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0B55CE" w:rsidP="00F272BF" w14:paraId="0ABBEF5D" w14:textId="77777777">
      <w:pPr>
        <w:pStyle w:val="BodyText"/>
        <w:widowControl/>
        <w:kinsoku w:val="0"/>
        <w:overflowPunct w:val="0"/>
        <w:spacing w:before="11"/>
        <w:rPr>
          <w:sz w:val="5"/>
          <w:szCs w:val="5"/>
        </w:rPr>
      </w:pPr>
    </w:p>
    <w:tbl>
      <w:tblPr>
        <w:tblpPr w:leftFromText="180" w:rightFromText="180" w:vertAnchor="page" w:horzAnchor="margin" w:tblpY="69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37"/>
        <w:gridCol w:w="7455"/>
      </w:tblGrid>
      <w:tr w14:paraId="02C02D80" w14:textId="77777777" w:rsidTr="008A45A2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773"/>
        </w:trPr>
        <w:tc>
          <w:tcPr>
            <w:tcW w:w="7237" w:type="dxa"/>
            <w:tcBorders>
              <w:top w:val="none" w:sz="6" w:space="0" w:color="auto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8A45A2" w:rsidRPr="00447478" w:rsidP="00F272BF" w14:paraId="55ECC8D4" w14:textId="77777777">
            <w:pPr>
              <w:pStyle w:val="TableParagraph"/>
              <w:widowControl/>
              <w:kinsoku w:val="0"/>
              <w:overflowPunct w:val="0"/>
              <w:spacing w:before="107"/>
              <w:ind w:left="7" w:right="75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10 (a) During the reporting period did the labor organization create or participate in the administration of a trust or other fund or organization, as defined in the instructions, which provides benefits for members or their beneficiaries?</w:t>
            </w:r>
          </w:p>
          <w:p w:rsidR="008A45A2" w:rsidRPr="00447478" w:rsidP="00F272BF" w14:paraId="77E13DA3" w14:textId="77777777">
            <w:pPr>
              <w:pStyle w:val="TableParagraph"/>
              <w:widowControl/>
              <w:tabs>
                <w:tab w:val="left" w:pos="5649"/>
              </w:tabs>
              <w:kinsoku w:val="0"/>
              <w:overflowPunct w:val="0"/>
              <w:spacing w:before="158" w:line="235" w:lineRule="auto"/>
              <w:ind w:left="7" w:right="165" w:firstLine="5652"/>
              <w:rPr>
                <w:color w:val="000000"/>
                <w:spacing w:val="-2"/>
                <w:position w:val="-13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>Yes</w:t>
            </w:r>
            <w:r w:rsidRPr="00447478"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noProof/>
                <w:spacing w:val="-9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30709597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9597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>No</w:t>
            </w:r>
            <w:r w:rsidRPr="00447478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noProof/>
                <w:spacing w:val="-32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4605030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030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8"/>
                <w:position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10 (b)</w:t>
            </w:r>
            <w:r>
              <w:rPr>
                <w:color w:val="211F1F"/>
                <w:sz w:val="18"/>
                <w:szCs w:val="18"/>
              </w:rPr>
              <w:t>.</w:t>
            </w:r>
            <w:r w:rsidRPr="00447478"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During the reporting period did an officer or employee paid $10,000 or more by the labor organization also receive $10,000 or more as an officer or employee of another labor organization in gross salaries, allowances, and other direct and indirect disbursements?</w:t>
            </w:r>
            <w:r w:rsidRPr="00447478">
              <w:rPr>
                <w:color w:val="000000"/>
                <w:sz w:val="18"/>
                <w:szCs w:val="18"/>
              </w:rPr>
              <w:tab/>
            </w:r>
            <w:r w:rsidRPr="00447478">
              <w:rPr>
                <w:color w:val="000000"/>
                <w:spacing w:val="-2"/>
                <w:position w:val="-7"/>
                <w:sz w:val="18"/>
                <w:szCs w:val="18"/>
              </w:rPr>
              <w:t xml:space="preserve">Yes </w:t>
            </w:r>
            <w:r>
              <w:rPr>
                <w:noProof/>
                <w:color w:val="000000"/>
                <w:spacing w:val="-3"/>
                <w:position w:val="-13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56489315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9315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-3"/>
                <w:position w:val="-7"/>
                <w:sz w:val="18"/>
                <w:szCs w:val="18"/>
              </w:rPr>
              <w:t xml:space="preserve">   </w:t>
            </w:r>
            <w:r w:rsidRPr="00447478">
              <w:rPr>
                <w:rFonts w:ascii="Times New Roman" w:hAnsi="Times New Roman" w:cs="Times New Roman"/>
                <w:color w:val="000000"/>
                <w:spacing w:val="-17"/>
                <w:position w:val="-7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pacing w:val="-2"/>
                <w:position w:val="-7"/>
                <w:sz w:val="18"/>
                <w:szCs w:val="18"/>
              </w:rPr>
              <w:t xml:space="preserve">No </w:t>
            </w:r>
            <w:r>
              <w:rPr>
                <w:noProof/>
                <w:color w:val="000000"/>
                <w:spacing w:val="-2"/>
                <w:position w:val="-13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32143157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3157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17068124" w14:textId="77777777">
            <w:pPr>
              <w:pStyle w:val="TableParagraph"/>
              <w:widowControl/>
              <w:kinsoku w:val="0"/>
              <w:overflowPunct w:val="0"/>
              <w:spacing w:before="97" w:line="230" w:lineRule="auto"/>
              <w:ind w:left="7" w:right="115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11(a). During the reporting period did the labor organization have a political action committee (PAC) fund?</w:t>
            </w:r>
          </w:p>
          <w:p w:rsidR="008A45A2" w:rsidRPr="00447478" w:rsidP="00F272BF" w14:paraId="6F94FD58" w14:textId="77777777">
            <w:pPr>
              <w:pStyle w:val="TableParagraph"/>
              <w:widowControl/>
              <w:kinsoku w:val="0"/>
              <w:overflowPunct w:val="0"/>
              <w:spacing w:before="26"/>
              <w:ind w:right="238"/>
              <w:jc w:val="right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</w:t>
            </w:r>
            <w:r>
              <w:rPr>
                <w:noProof/>
                <w:spacing w:val="-7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2589868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98687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76746281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628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41C80CCF" w14:textId="77777777">
            <w:pPr>
              <w:pStyle w:val="TableParagraph"/>
              <w:widowControl/>
              <w:kinsoku w:val="0"/>
              <w:overflowPunct w:val="0"/>
              <w:spacing w:before="131" w:line="230" w:lineRule="auto"/>
              <w:ind w:left="7" w:right="163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11(b). During the reporting period did the labor organization have a subsidiary organization as defined in Section X of these Instructions?</w:t>
            </w:r>
          </w:p>
          <w:p w:rsidR="008A45A2" w:rsidRPr="00447478" w:rsidP="00F272BF" w14:paraId="32A03425" w14:textId="77777777">
            <w:pPr>
              <w:pStyle w:val="TableParagraph"/>
              <w:widowControl/>
              <w:kinsoku w:val="0"/>
              <w:overflowPunct w:val="0"/>
              <w:spacing w:before="41"/>
              <w:ind w:right="238"/>
              <w:jc w:val="right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</w:t>
            </w:r>
            <w:r>
              <w:rPr>
                <w:noProof/>
                <w:spacing w:val="-7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2051668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1668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213177241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7724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46FD4C34" w14:textId="77777777">
            <w:pPr>
              <w:pStyle w:val="TableParagraph"/>
              <w:widowControl/>
              <w:tabs>
                <w:tab w:val="left" w:pos="236"/>
                <w:tab w:val="left" w:pos="5577"/>
              </w:tabs>
              <w:kinsoku w:val="0"/>
              <w:overflowPunct w:val="0"/>
              <w:spacing w:before="123" w:line="232" w:lineRule="auto"/>
              <w:ind w:left="-8" w:right="232"/>
              <w:rPr>
                <w:color w:val="000000"/>
                <w:spacing w:val="-3"/>
                <w:position w:val="-14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12. </w:t>
            </w:r>
            <w:r w:rsidRPr="00447478">
              <w:rPr>
                <w:color w:val="211F1F"/>
                <w:sz w:val="18"/>
                <w:szCs w:val="18"/>
              </w:rPr>
              <w:t>During the reporting period did the labor organization have an audit or review of its books and records by an outside accountant or by a parent body auditor/representative?</w:t>
            </w:r>
            <w:r w:rsidRPr="00447478">
              <w:rPr>
                <w:color w:val="211F1F"/>
                <w:sz w:val="18"/>
                <w:szCs w:val="18"/>
              </w:rPr>
              <w:tab/>
            </w:r>
            <w:r w:rsidRPr="00447478">
              <w:rPr>
                <w:color w:val="000000"/>
                <w:spacing w:val="-1"/>
                <w:position w:val="-8"/>
                <w:sz w:val="18"/>
                <w:szCs w:val="18"/>
              </w:rPr>
              <w:t xml:space="preserve">Yes </w:t>
            </w:r>
            <w:r>
              <w:rPr>
                <w:noProof/>
                <w:color w:val="000000"/>
                <w:spacing w:val="-5"/>
                <w:position w:val="-14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76612603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260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-5"/>
                <w:position w:val="-8"/>
                <w:sz w:val="18"/>
                <w:szCs w:val="18"/>
              </w:rPr>
              <w:t xml:space="preserve">   </w:t>
            </w:r>
            <w:r w:rsidRPr="00447478">
              <w:rPr>
                <w:color w:val="000000"/>
                <w:spacing w:val="-2"/>
                <w:position w:val="-8"/>
                <w:sz w:val="18"/>
                <w:szCs w:val="18"/>
              </w:rPr>
              <w:t xml:space="preserve">No </w:t>
            </w:r>
            <w:r>
              <w:rPr>
                <w:noProof/>
                <w:color w:val="000000"/>
                <w:spacing w:val="-3"/>
                <w:position w:val="-14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205642796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42796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7E613BC8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8"/>
                <w:szCs w:val="28"/>
              </w:rPr>
            </w:pPr>
          </w:p>
          <w:p w:rsidR="008A45A2" w:rsidRPr="00447478" w:rsidP="00F272BF" w14:paraId="733F6023" w14:textId="77777777">
            <w:pPr>
              <w:pStyle w:val="TableParagraph"/>
              <w:widowControl/>
              <w:tabs>
                <w:tab w:val="left" w:pos="236"/>
              </w:tabs>
              <w:kinsoku w:val="0"/>
              <w:overflowPunct w:val="0"/>
              <w:spacing w:line="230" w:lineRule="auto"/>
              <w:ind w:left="-18" w:right="300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13. </w:t>
            </w:r>
            <w:r w:rsidRPr="00447478">
              <w:rPr>
                <w:color w:val="211F1F"/>
                <w:sz w:val="18"/>
                <w:szCs w:val="18"/>
              </w:rPr>
              <w:t>During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>experience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and/or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discover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 loss or shortage of funds or other assets? (Answer “Yes” even if there has been repayment or</w:t>
            </w:r>
            <w:r w:rsidRPr="00447478">
              <w:rPr>
                <w:color w:val="211F1F"/>
                <w:spacing w:val="-1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recovery.)</w:t>
            </w:r>
          </w:p>
          <w:p w:rsidR="008A45A2" w:rsidRPr="00447478" w:rsidP="00F272BF" w14:paraId="615821EA" w14:textId="77777777">
            <w:pPr>
              <w:pStyle w:val="TableParagraph"/>
              <w:widowControl/>
              <w:kinsoku w:val="0"/>
              <w:overflowPunct w:val="0"/>
              <w:spacing w:before="17"/>
              <w:ind w:right="247"/>
              <w:jc w:val="right"/>
              <w:rPr>
                <w:spacing w:val="-3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 xml:space="preserve">Yes  </w:t>
            </w:r>
            <w:r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704586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4586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>
              <w:rPr>
                <w:noProof/>
                <w:spacing w:val="-3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5997467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467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0D19E9F3" w14:textId="77777777">
            <w:pPr>
              <w:pStyle w:val="TableParagraph"/>
              <w:widowControl/>
              <w:tabs>
                <w:tab w:val="left" w:pos="238"/>
              </w:tabs>
              <w:kinsoku w:val="0"/>
              <w:overflowPunct w:val="0"/>
              <w:spacing w:before="187" w:line="230" w:lineRule="auto"/>
              <w:ind w:left="-3" w:right="401"/>
              <w:rPr>
                <w:color w:val="211F1F"/>
                <w:sz w:val="18"/>
                <w:szCs w:val="18"/>
              </w:rPr>
            </w:pPr>
            <w:r>
              <w:rPr>
                <w:noProof/>
                <w:color w:val="211F1F"/>
                <w:spacing w:val="-17"/>
                <w:position w:val="-21"/>
                <w:sz w:val="18"/>
                <w:szCs w:val="18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3644900</wp:posOffset>
                  </wp:positionH>
                  <wp:positionV relativeFrom="paragraph">
                    <wp:posOffset>445135</wp:posOffset>
                  </wp:positionV>
                  <wp:extent cx="845820" cy="200660"/>
                  <wp:effectExtent l="0" t="0" r="0" b="8890"/>
                  <wp:wrapTight wrapText="bothSides">
                    <wp:wrapPolygon>
                      <wp:start x="0" y="0"/>
                      <wp:lineTo x="0" y="20506"/>
                      <wp:lineTo x="20919" y="20506"/>
                      <wp:lineTo x="20919" y="0"/>
                      <wp:lineTo x="0" y="0"/>
                    </wp:wrapPolygon>
                  </wp:wrapTight>
                  <wp:docPr id="67238364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38364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11F1F"/>
                <w:sz w:val="18"/>
                <w:szCs w:val="18"/>
              </w:rPr>
              <w:t xml:space="preserve">14. </w:t>
            </w:r>
            <w:r w:rsidRPr="00447478">
              <w:rPr>
                <w:color w:val="211F1F"/>
                <w:sz w:val="18"/>
                <w:szCs w:val="18"/>
              </w:rPr>
              <w:t>What is the maximum amount recoverable under the labor organization’s fidelity bond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for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loss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caused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officer,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employee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agent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who </w:t>
            </w:r>
            <w:r w:rsidRPr="00447478">
              <w:rPr>
                <w:color w:val="211F1F"/>
                <w:sz w:val="18"/>
                <w:szCs w:val="18"/>
              </w:rPr>
              <w:t>handled union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funds?</w:t>
            </w:r>
            <w:r>
              <w:rPr>
                <w:color w:val="211F1F"/>
                <w:sz w:val="18"/>
                <w:szCs w:val="18"/>
              </w:rPr>
              <w:t xml:space="preserve"> </w:t>
            </w:r>
          </w:p>
          <w:p w:rsidR="008A45A2" w:rsidRPr="00447478" w:rsidP="00F272BF" w14:paraId="3630BDE2" w14:textId="77777777">
            <w:pPr>
              <w:pStyle w:val="TableParagraph"/>
              <w:widowControl/>
              <w:kinsoku w:val="0"/>
              <w:overflowPunct w:val="0"/>
              <w:rPr>
                <w:sz w:val="20"/>
                <w:szCs w:val="20"/>
              </w:rPr>
            </w:pPr>
          </w:p>
          <w:p w:rsidR="008A45A2" w:rsidRPr="00447478" w:rsidP="00F272BF" w14:paraId="06F16032" w14:textId="77777777">
            <w:pPr>
              <w:pStyle w:val="TableParagraph"/>
              <w:widowControl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8A45A2" w:rsidRPr="00447478" w:rsidP="00F272BF" w14:paraId="75041083" w14:textId="77777777">
            <w:pPr>
              <w:pStyle w:val="TableParagraph"/>
              <w:widowControl/>
              <w:tabs>
                <w:tab w:val="left" w:pos="236"/>
              </w:tabs>
              <w:kinsoku w:val="0"/>
              <w:overflowPunct w:val="0"/>
              <w:spacing w:line="228" w:lineRule="auto"/>
              <w:ind w:left="7" w:right="757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15. </w:t>
            </w:r>
            <w:r w:rsidRPr="00447478">
              <w:rPr>
                <w:color w:val="211F1F"/>
                <w:sz w:val="18"/>
                <w:szCs w:val="18"/>
              </w:rPr>
              <w:t>During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acquire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dispose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 assets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manner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other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than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purchase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sale?</w:t>
            </w:r>
          </w:p>
          <w:p w:rsidR="008A45A2" w:rsidRPr="00447478" w:rsidP="00F272BF" w14:paraId="37FA7431" w14:textId="77777777">
            <w:pPr>
              <w:pStyle w:val="TableParagraph"/>
              <w:widowControl/>
              <w:kinsoku w:val="0"/>
              <w:overflowPunct w:val="0"/>
              <w:spacing w:line="265" w:lineRule="exact"/>
              <w:ind w:left="5510"/>
              <w:rPr>
                <w:spacing w:val="17"/>
                <w:position w:val="-10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 </w:t>
            </w:r>
            <w:r>
              <w:rPr>
                <w:noProof/>
                <w:spacing w:val="-20"/>
                <w:position w:val="-12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56817993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17993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</w:t>
            </w:r>
            <w:r w:rsidRPr="0044747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>
              <w:rPr>
                <w:noProof/>
                <w:spacing w:val="17"/>
                <w:position w:val="-10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60719187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19187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1E48465B" w14:textId="77777777">
            <w:pPr>
              <w:pStyle w:val="TableParagraph"/>
              <w:widowControl/>
              <w:tabs>
                <w:tab w:val="left" w:pos="238"/>
              </w:tabs>
              <w:kinsoku w:val="0"/>
              <w:overflowPunct w:val="0"/>
              <w:spacing w:before="166" w:line="230" w:lineRule="auto"/>
              <w:ind w:left="-243" w:right="526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     16. </w:t>
            </w:r>
            <w:r w:rsidRPr="00447478">
              <w:rPr>
                <w:color w:val="211F1F"/>
                <w:sz w:val="18"/>
                <w:szCs w:val="18"/>
              </w:rPr>
              <w:t>Were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organization’s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assets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pledged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security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encumbered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     </w:t>
            </w:r>
            <w:r w:rsidRPr="00447478">
              <w:rPr>
                <w:color w:val="211F1F"/>
                <w:sz w:val="18"/>
                <w:szCs w:val="18"/>
              </w:rPr>
              <w:t xml:space="preserve">in </w:t>
            </w:r>
            <w:r>
              <w:rPr>
                <w:color w:val="211F1F"/>
                <w:sz w:val="18"/>
                <w:szCs w:val="18"/>
              </w:rPr>
              <w:t xml:space="preserve">  in any</w:t>
            </w:r>
            <w:r w:rsidRPr="00447478">
              <w:rPr>
                <w:color w:val="211F1F"/>
                <w:sz w:val="18"/>
                <w:szCs w:val="18"/>
              </w:rPr>
              <w:t xml:space="preserve"> other </w:t>
            </w:r>
            <w:r w:rsidRPr="00447478">
              <w:rPr>
                <w:color w:val="211F1F"/>
                <w:spacing w:val="-3"/>
                <w:sz w:val="18"/>
                <w:szCs w:val="18"/>
              </w:rPr>
              <w:t xml:space="preserve">way </w:t>
            </w:r>
            <w:r w:rsidRPr="00447478">
              <w:rPr>
                <w:color w:val="211F1F"/>
                <w:sz w:val="18"/>
                <w:szCs w:val="18"/>
              </w:rPr>
              <w:t>at the end of the</w:t>
            </w:r>
            <w:r w:rsidRPr="00447478">
              <w:rPr>
                <w:color w:val="211F1F"/>
                <w:spacing w:val="-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period?</w:t>
            </w:r>
          </w:p>
          <w:p w:rsidR="008A45A2" w:rsidRPr="00447478" w:rsidP="00F272BF" w14:paraId="55BFE0A2" w14:textId="77777777">
            <w:pPr>
              <w:pStyle w:val="TableParagraph"/>
              <w:widowControl/>
              <w:kinsoku w:val="0"/>
              <w:overflowPunct w:val="0"/>
              <w:spacing w:line="229" w:lineRule="exact"/>
              <w:ind w:left="5498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 xml:space="preserve">Yes  </w:t>
            </w:r>
            <w:r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12782784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2784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52570711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071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3D197CF2" w14:textId="77777777">
            <w:pPr>
              <w:pStyle w:val="TableParagraph"/>
              <w:widowControl/>
              <w:tabs>
                <w:tab w:val="left" w:pos="236"/>
              </w:tabs>
              <w:kinsoku w:val="0"/>
              <w:overflowPunct w:val="0"/>
              <w:spacing w:before="185" w:line="230" w:lineRule="auto"/>
              <w:ind w:right="471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17.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have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contingent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liabilities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at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end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 period?</w:t>
            </w:r>
          </w:p>
          <w:p w:rsidR="008A45A2" w:rsidRPr="00447478" w:rsidP="00F272BF" w14:paraId="15DB1E71" w14:textId="77777777">
            <w:pPr>
              <w:pStyle w:val="TableParagraph"/>
              <w:widowControl/>
              <w:kinsoku w:val="0"/>
              <w:overflowPunct w:val="0"/>
              <w:spacing w:before="114"/>
              <w:ind w:right="318"/>
              <w:jc w:val="right"/>
              <w:rPr>
                <w:spacing w:val="-2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>Yes</w:t>
            </w:r>
            <w:r w:rsidRPr="00447478"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noProof/>
                <w:spacing w:val="-6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83565547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5547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>
              <w:rPr>
                <w:noProof/>
                <w:spacing w:val="-2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43881475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81475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8A45A2" w:rsidRPr="00447478" w:rsidP="00F272BF" w14:paraId="122B9651" w14:textId="77777777">
            <w:pPr>
              <w:pStyle w:val="TableParagraph"/>
              <w:widowControl/>
              <w:kinsoku w:val="0"/>
              <w:overflowPunct w:val="0"/>
              <w:spacing w:before="107"/>
              <w:ind w:left="212" w:right="569"/>
              <w:jc w:val="both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18 (a) During the reporting period did the labor organization have any changes in its constitution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bylaws,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other</w:t>
            </w:r>
            <w:r w:rsidRPr="00447478">
              <w:rPr>
                <w:color w:val="211F1F"/>
                <w:spacing w:val="-1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than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rates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dues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fees,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practices/procedures listed in the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instructions?</w:t>
            </w:r>
          </w:p>
          <w:p w:rsidR="008A45A2" w:rsidRPr="00447478" w:rsidP="00F272BF" w14:paraId="2D325CEC" w14:textId="77777777">
            <w:pPr>
              <w:pStyle w:val="TableParagraph"/>
              <w:widowControl/>
              <w:tabs>
                <w:tab w:val="left" w:pos="753"/>
              </w:tabs>
              <w:kinsoku w:val="0"/>
              <w:overflowPunct w:val="0"/>
              <w:spacing w:line="169" w:lineRule="exact"/>
              <w:ind w:right="1104"/>
              <w:jc w:val="right"/>
              <w:rPr>
                <w:spacing w:val="-1"/>
                <w:sz w:val="18"/>
                <w:szCs w:val="18"/>
              </w:rPr>
            </w:pPr>
            <w:r w:rsidRPr="00447478">
              <w:rPr>
                <w:sz w:val="18"/>
                <w:szCs w:val="18"/>
              </w:rPr>
              <w:t>Yes</w:t>
            </w:r>
            <w:r w:rsidRPr="00447478">
              <w:rPr>
                <w:sz w:val="18"/>
                <w:szCs w:val="18"/>
              </w:rPr>
              <w:tab/>
            </w:r>
            <w:r w:rsidRPr="00447478">
              <w:rPr>
                <w:spacing w:val="-1"/>
                <w:sz w:val="18"/>
                <w:szCs w:val="18"/>
              </w:rPr>
              <w:t>No</w:t>
            </w:r>
          </w:p>
          <w:p w:rsidR="008A45A2" w:rsidRPr="00447478" w:rsidP="00F272BF" w14:paraId="002385C2" w14:textId="77777777">
            <w:pPr>
              <w:pStyle w:val="TableParagraph"/>
              <w:widowControl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A45A2" w:rsidRPr="00447478" w:rsidP="00F272BF" w14:paraId="6DCF038B" w14:textId="72B62673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84"/>
                <w:tab w:val="left" w:pos="1824"/>
              </w:tabs>
              <w:kinsoku w:val="0"/>
              <w:overflowPunct w:val="0"/>
              <w:spacing w:line="249" w:lineRule="auto"/>
              <w:ind w:right="375"/>
              <w:rPr>
                <w:color w:val="000000"/>
                <w:position w:val="-18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18 </w:t>
            </w:r>
            <w:r w:rsidRPr="00447478">
              <w:rPr>
                <w:color w:val="211F1F"/>
                <w:sz w:val="18"/>
                <w:szCs w:val="18"/>
              </w:rPr>
              <w:t xml:space="preserve">(b) </w:t>
            </w:r>
            <w:r w:rsidRPr="00447478">
              <w:rPr>
                <w:color w:val="000000"/>
                <w:sz w:val="18"/>
                <w:szCs w:val="18"/>
              </w:rPr>
              <w:t>Enter the date of the labor</w:t>
            </w:r>
            <w:r w:rsidRPr="00447478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organization’s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current</w:t>
            </w:r>
            <w:r w:rsidRPr="00447478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Constitution</w:t>
            </w:r>
            <w:r w:rsidRPr="00447478">
              <w:rPr>
                <w:color w:val="000000"/>
                <w:spacing w:val="17"/>
                <w:sz w:val="18"/>
                <w:szCs w:val="18"/>
              </w:rPr>
              <w:t xml:space="preserve"> </w:t>
            </w:r>
            <w:r>
              <w:rPr>
                <w:noProof/>
                <w:color w:val="000000"/>
                <w:spacing w:val="17"/>
                <w:position w:val="-5"/>
                <w:sz w:val="18"/>
                <w:szCs w:val="18"/>
              </w:rPr>
              <w:drawing>
                <wp:inline distT="0" distB="0" distL="0" distR="0">
                  <wp:extent cx="845820" cy="200660"/>
                  <wp:effectExtent l="0" t="0" r="0" b="0"/>
                  <wp:docPr id="185794279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94279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17"/>
                <w:position w:val="-5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and</w:t>
            </w:r>
            <w:r w:rsidRPr="00447478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Bylaws</w:t>
            </w:r>
            <w:r w:rsidR="00511CEB">
              <w:rPr>
                <w:color w:val="000000"/>
                <w:sz w:val="18"/>
                <w:szCs w:val="18"/>
              </w:rPr>
              <w:t>.</w:t>
            </w:r>
            <w:r w:rsidRPr="00447478">
              <w:rPr>
                <w:color w:val="000000"/>
                <w:sz w:val="18"/>
                <w:szCs w:val="18"/>
              </w:rPr>
              <w:tab/>
            </w:r>
            <w:r>
              <w:rPr>
                <w:noProof/>
                <w:color w:val="000000"/>
                <w:position w:val="-18"/>
                <w:sz w:val="18"/>
                <w:szCs w:val="18"/>
              </w:rPr>
              <w:drawing>
                <wp:inline distT="0" distB="0" distL="0" distR="0">
                  <wp:extent cx="845820" cy="200660"/>
                  <wp:effectExtent l="0" t="0" r="0" b="0"/>
                  <wp:docPr id="64129293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929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39C7E1CF" w14:textId="77777777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85"/>
              </w:tabs>
              <w:kinsoku w:val="0"/>
              <w:overflowPunct w:val="0"/>
              <w:spacing w:before="214" w:line="203" w:lineRule="exact"/>
              <w:ind w:left="484" w:hanging="273"/>
              <w:jc w:val="both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What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is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date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organization’s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next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regular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election of</w:t>
            </w:r>
          </w:p>
          <w:p w:rsidR="008A45A2" w:rsidRPr="00447478" w:rsidP="00F272BF" w14:paraId="442EA33B" w14:textId="77777777">
            <w:pPr>
              <w:pStyle w:val="TableParagraph"/>
              <w:widowControl/>
              <w:tabs>
                <w:tab w:val="left" w:pos="5700"/>
              </w:tabs>
              <w:kinsoku w:val="0"/>
              <w:overflowPunct w:val="0"/>
              <w:ind w:left="210" w:right="412" w:firstLine="2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pacing w:val="-1"/>
                <w:sz w:val="18"/>
                <w:szCs w:val="18"/>
              </w:rPr>
              <w:t>officers?</w:t>
            </w:r>
            <w:r w:rsidRPr="00447478">
              <w:rPr>
                <w:color w:val="211F1F"/>
                <w:spacing w:val="-1"/>
                <w:sz w:val="18"/>
                <w:szCs w:val="18"/>
              </w:rPr>
              <w:tab/>
            </w:r>
            <w:r>
              <w:rPr>
                <w:noProof/>
                <w:color w:val="211F1F"/>
                <w:spacing w:val="-17"/>
                <w:position w:val="-21"/>
                <w:sz w:val="18"/>
                <w:szCs w:val="18"/>
              </w:rPr>
              <w:drawing>
                <wp:inline distT="0" distB="0" distL="0" distR="0">
                  <wp:extent cx="845820" cy="200660"/>
                  <wp:effectExtent l="0" t="0" r="0" b="0"/>
                  <wp:docPr id="19163655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655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211F1F"/>
                <w:position w:val="-21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20</w:t>
            </w:r>
            <w:r w:rsidRPr="00447478">
              <w:rPr>
                <w:color w:val="000000"/>
                <w:spacing w:val="2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How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many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members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have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at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end</w:t>
            </w:r>
            <w:r w:rsidRPr="00447478">
              <w:rPr>
                <w:color w:val="211F1F"/>
                <w:spacing w:val="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</w:p>
          <w:p w:rsidR="008A45A2" w:rsidRPr="00447478" w:rsidP="00F272BF" w14:paraId="4C38F0E4" w14:textId="77777777">
            <w:pPr>
              <w:pStyle w:val="TableParagraph"/>
              <w:widowControl/>
              <w:kinsoku w:val="0"/>
              <w:overflowPunct w:val="0"/>
              <w:ind w:left="212"/>
              <w:rPr>
                <w:color w:val="211F1F"/>
                <w:spacing w:val="-25"/>
                <w:position w:val="-17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period?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(Total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from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Members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Line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Schedule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 xml:space="preserve">15) </w:t>
            </w:r>
            <w:r>
              <w:rPr>
                <w:noProof/>
                <w:color w:val="211F1F"/>
                <w:spacing w:val="-25"/>
                <w:position w:val="-17"/>
                <w:sz w:val="18"/>
                <w:szCs w:val="18"/>
              </w:rPr>
              <w:drawing>
                <wp:inline distT="0" distB="0" distL="0" distR="0">
                  <wp:extent cx="845820" cy="200660"/>
                  <wp:effectExtent l="0" t="0" r="0" b="0"/>
                  <wp:docPr id="93752220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2220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3F7E283B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26"/>
                <w:szCs w:val="26"/>
              </w:rPr>
            </w:pPr>
          </w:p>
          <w:p w:rsidR="008A45A2" w:rsidRPr="00447478" w:rsidP="00F272BF" w14:paraId="65DA2B42" w14:textId="77777777">
            <w:pPr>
              <w:pStyle w:val="TableParagraph"/>
              <w:widowControl/>
              <w:kinsoku w:val="0"/>
              <w:overflowPunct w:val="0"/>
              <w:spacing w:line="230" w:lineRule="auto"/>
              <w:ind w:left="213" w:right="873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21. What are the labor organization’s rates of dues and fees? (Enter a minimum and maximum if more than one rate applies for any line.)</w:t>
            </w:r>
          </w:p>
          <w:p w:rsidR="008A45A2" w:rsidRPr="00447478" w:rsidP="00F272BF" w14:paraId="7DBA7C48" w14:textId="77777777">
            <w:pPr>
              <w:pStyle w:val="TableParagraph"/>
              <w:widowControl/>
              <w:kinsoku w:val="0"/>
              <w:overflowPunct w:val="0"/>
              <w:rPr>
                <w:sz w:val="20"/>
                <w:szCs w:val="20"/>
              </w:rPr>
            </w:pPr>
          </w:p>
          <w:p w:rsidR="008A45A2" w:rsidRPr="00447478" w:rsidP="00F272BF" w14:paraId="763ED947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:rsidR="008A45A2" w:rsidRPr="00447478" w:rsidP="00F272BF" w14:paraId="64227433" w14:textId="77777777">
            <w:pPr>
              <w:pStyle w:val="TableParagraph"/>
              <w:widowControl/>
              <w:kinsoku w:val="0"/>
              <w:overflowPunct w:val="0"/>
              <w:ind w:left="39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65625" cy="3139440"/>
                  <wp:effectExtent l="0" t="0" r="0" b="0"/>
                  <wp:docPr id="106046880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6880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25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5A2" w:rsidRPr="00447478" w:rsidP="00F272BF" w14:paraId="18D0A8AA" w14:textId="77777777">
            <w:pPr>
              <w:pStyle w:val="TableParagraph"/>
              <w:widowControl/>
              <w:kinsoku w:val="0"/>
              <w:overflowPunct w:val="0"/>
              <w:rPr>
                <w:sz w:val="20"/>
                <w:szCs w:val="20"/>
              </w:rPr>
            </w:pPr>
          </w:p>
          <w:p w:rsidR="008A45A2" w:rsidRPr="00447478" w:rsidP="00F272BF" w14:paraId="17E336F6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</w:tc>
      </w:tr>
      <w:tr w14:paraId="0931592D" w14:textId="77777777" w:rsidTr="008A45A2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2"/>
        </w:trPr>
        <w:tc>
          <w:tcPr>
            <w:tcW w:w="7237" w:type="dxa"/>
            <w:tcBorders>
              <w:top w:val="single" w:sz="4" w:space="0" w:color="211F1F"/>
              <w:left w:val="none" w:sz="6" w:space="0" w:color="auto"/>
              <w:bottom w:val="single" w:sz="6" w:space="0" w:color="000000" w:themeColor="text1"/>
              <w:right w:val="single" w:sz="4" w:space="0" w:color="211F1F"/>
            </w:tcBorders>
          </w:tcPr>
          <w:p w:rsidR="008A45A2" w:rsidRPr="00447478" w:rsidP="00F272BF" w14:paraId="219E28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55" w:type="dxa"/>
            <w:tcBorders>
              <w:top w:val="single" w:sz="4" w:space="0" w:color="211F1F"/>
              <w:left w:val="single" w:sz="4" w:space="0" w:color="211F1F"/>
              <w:bottom w:val="single" w:sz="6" w:space="0" w:color="000000" w:themeColor="text1"/>
              <w:right w:val="none" w:sz="6" w:space="0" w:color="auto"/>
            </w:tcBorders>
          </w:tcPr>
          <w:p w:rsidR="008A45A2" w:rsidRPr="00447478" w:rsidP="00F272BF" w14:paraId="4B835A7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1BE3B17" w14:textId="77777777" w:rsidTr="008A45A2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146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A45A2" w:rsidRPr="00447478" w:rsidP="00F272BF" w14:paraId="4536C8B2" w14:textId="77777777">
            <w:pPr>
              <w:pStyle w:val="TableParagraph"/>
              <w:widowControl/>
              <w:kinsoku w:val="0"/>
              <w:overflowPunct w:val="0"/>
              <w:spacing w:before="66" w:line="223" w:lineRule="exact"/>
              <w:ind w:left="4"/>
              <w:rPr>
                <w:rFonts w:ascii="Calibri" w:hAnsi="Calibri" w:cs="Calibri"/>
                <w:sz w:val="20"/>
                <w:szCs w:val="20"/>
              </w:rPr>
            </w:pPr>
            <w:r w:rsidRPr="00447478">
              <w:rPr>
                <w:rFonts w:ascii="Calibri" w:hAnsi="Calibri" w:cs="Calibri"/>
                <w:sz w:val="20"/>
                <w:szCs w:val="20"/>
              </w:rPr>
              <w:t>If the answer to any of the above questions is “Yes,” provide details in Item 75 (Additional Information) as explained in the instructions for each item.</w:t>
            </w:r>
          </w:p>
        </w:tc>
      </w:tr>
    </w:tbl>
    <w:p w:rsidR="00804A16" w:rsidP="00F272BF" w14:paraId="4D64CBE1" w14:textId="77777777">
      <w:pPr>
        <w:pStyle w:val="BodyText"/>
        <w:widowControl/>
        <w:kinsoku w:val="0"/>
        <w:overflowPunct w:val="0"/>
        <w:spacing w:before="79"/>
        <w:ind w:right="795"/>
        <w:jc w:val="right"/>
        <w:rPr>
          <w:color w:val="211F1F"/>
          <w:sz w:val="12"/>
          <w:szCs w:val="12"/>
        </w:rPr>
      </w:pPr>
    </w:p>
    <w:p w:rsidR="002E471B" w:rsidP="00F272BF" w14:paraId="18241AD7" w14:textId="77777777">
      <w:pPr>
        <w:pStyle w:val="BodyText"/>
        <w:widowControl/>
        <w:kinsoku w:val="0"/>
        <w:overflowPunct w:val="0"/>
        <w:spacing w:before="79"/>
        <w:ind w:right="795"/>
        <w:jc w:val="right"/>
        <w:rPr>
          <w:color w:val="211F1F"/>
          <w:sz w:val="12"/>
          <w:szCs w:val="12"/>
        </w:rPr>
      </w:pPr>
    </w:p>
    <w:p w:rsidR="00991DEE" w:rsidP="00F272BF" w14:paraId="36757594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0"/>
        <w:rPr>
          <w:color w:val="211F1F"/>
        </w:rPr>
      </w:pPr>
      <w:r>
        <w:rPr>
          <w:color w:val="211F1F"/>
          <w:sz w:val="12"/>
          <w:szCs w:val="12"/>
        </w:rPr>
        <w:t>Form</w:t>
      </w:r>
      <w:r>
        <w:rPr>
          <w:color w:val="211F1F"/>
          <w:sz w:val="12"/>
          <w:szCs w:val="12"/>
        </w:rPr>
        <w:t xml:space="preserve"> LM-2 Long Form (2026)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45A2">
        <w:rPr>
          <w:color w:val="211F1F"/>
          <w:sz w:val="12"/>
          <w:szCs w:val="12"/>
        </w:rPr>
        <w:t>Page 02 of 30</w:t>
      </w:r>
      <w:r w:rsidR="008A45A2">
        <w:rPr>
          <w:color w:val="211F1F"/>
        </w:rPr>
        <w:t xml:space="preserve">     </w:t>
      </w:r>
    </w:p>
    <w:p w:rsidR="000B55CE" w:rsidP="00F272BF" w14:paraId="5BCBFDEB" w14:textId="60B544A7">
      <w:pPr>
        <w:pStyle w:val="BodyText"/>
        <w:widowControl/>
        <w:tabs>
          <w:tab w:val="left" w:pos="11077"/>
        </w:tabs>
        <w:kinsoku w:val="0"/>
        <w:overflowPunct w:val="0"/>
        <w:spacing w:before="80"/>
        <w:rPr>
          <w:color w:val="211F1F"/>
          <w:position w:val="10"/>
          <w:sz w:val="16"/>
          <w:szCs w:val="16"/>
        </w:rPr>
      </w:pPr>
      <w:r>
        <w:rPr>
          <w:color w:val="211F1F"/>
        </w:rPr>
        <w:t>STATEMENT A – ASSETS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4"/>
        </w:rPr>
        <w:t>AND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LIAB</w:t>
      </w:r>
      <w:r w:rsidR="00554A9E">
        <w:rPr>
          <w:color w:val="211F1F"/>
        </w:rPr>
        <w:t>I</w:t>
      </w:r>
      <w:r>
        <w:rPr>
          <w:color w:val="211F1F"/>
        </w:rPr>
        <w:t>LITIES</w:t>
      </w:r>
      <w:r>
        <w:rPr>
          <w:color w:val="211F1F"/>
        </w:rPr>
        <w:tab/>
      </w:r>
      <w:r>
        <w:rPr>
          <w:color w:val="211F1F"/>
          <w:position w:val="10"/>
          <w:sz w:val="16"/>
          <w:szCs w:val="16"/>
        </w:rPr>
        <w:t>FILE</w:t>
      </w:r>
      <w:r>
        <w:rPr>
          <w:color w:val="211F1F"/>
          <w:spacing w:val="-1"/>
          <w:position w:val="10"/>
          <w:sz w:val="16"/>
          <w:szCs w:val="16"/>
        </w:rPr>
        <w:t xml:space="preserve"> </w:t>
      </w:r>
      <w:r>
        <w:rPr>
          <w:color w:val="211F1F"/>
          <w:position w:val="10"/>
          <w:sz w:val="16"/>
          <w:szCs w:val="16"/>
        </w:rPr>
        <w:t>NUMBER:</w:t>
      </w:r>
    </w:p>
    <w:p w:rsidR="000B55CE" w:rsidP="00F272BF" w14:paraId="3BD8FF88" w14:textId="080BBA37">
      <w:pPr>
        <w:pStyle w:val="BodyText"/>
        <w:widowControl/>
        <w:kinsoku w:val="0"/>
        <w:overflowPunct w:val="0"/>
        <w:spacing w:before="100"/>
        <w:ind w:left="280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 xml:space="preserve">Complete Schedules 1 Through </w:t>
      </w:r>
      <w:r w:rsidR="00E82FED">
        <w:rPr>
          <w:color w:val="211F1F"/>
          <w:sz w:val="16"/>
          <w:szCs w:val="16"/>
        </w:rPr>
        <w:t>3</w:t>
      </w:r>
      <w:r w:rsidR="00FE4D30">
        <w:rPr>
          <w:color w:val="211F1F"/>
          <w:sz w:val="16"/>
          <w:szCs w:val="16"/>
        </w:rPr>
        <w:t>2</w:t>
      </w:r>
      <w:r>
        <w:rPr>
          <w:color w:val="211F1F"/>
          <w:sz w:val="16"/>
          <w:szCs w:val="16"/>
        </w:rPr>
        <w:t xml:space="preserve"> Before Completing Statement A</w:t>
      </w:r>
    </w:p>
    <w:p w:rsidR="000B55CE" w:rsidP="00F272BF" w14:paraId="0ECFD21C" w14:textId="35CCCD0F">
      <w:pPr>
        <w:pStyle w:val="BodyText"/>
        <w:widowControl/>
        <w:kinsoku w:val="0"/>
        <w:overflowPunct w:val="0"/>
        <w:spacing w:before="1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124460</wp:posOffset>
                </wp:positionV>
                <wp:extent cx="7623175" cy="2931160"/>
                <wp:effectExtent l="0" t="0" r="15875" b="2540"/>
                <wp:wrapTopAndBottom/>
                <wp:docPr id="12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3175" cy="293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4589"/>
                              <w:gridCol w:w="1260"/>
                              <w:gridCol w:w="2971"/>
                              <w:gridCol w:w="3067"/>
                            </w:tblGrid>
                            <w:tr w14:paraId="4D52C06A" w14:textId="77777777" w:rsidTr="00FB79BF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48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1704" w:right="1687"/>
                                    <w:jc w:val="center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 w:line="247" w:lineRule="auto"/>
                                    <w:ind w:left="287" w:right="154" w:hanging="101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Schedule Number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 w:line="247" w:lineRule="auto"/>
                                    <w:ind w:left="1379" w:right="262" w:hanging="107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Start of Reporting Period (A)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 w:line="247" w:lineRule="auto"/>
                                    <w:ind w:left="1401" w:right="354" w:hanging="1013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End of Reporting Period (B)</w:t>
                                  </w:r>
                                </w:p>
                              </w:tc>
                            </w:tr>
                            <w:tr w14:paraId="35DFF49C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22. Cash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CAAFCE0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23. Accounts Receivable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24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D32401C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24. Loans Receivable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24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5E28378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25. U.S. Treasury Securities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C403BC8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26. Investments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24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82E79F0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27. Fixed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24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DE4980C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28. Other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24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FC91B6C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11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29. TOTAL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1" type="#_x0000_t202" style="width:600.25pt;height:230.8pt;margin-top:9.8pt;margin-left:1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3360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auto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4589"/>
                        <w:gridCol w:w="1260"/>
                        <w:gridCol w:w="2971"/>
                        <w:gridCol w:w="3067"/>
                      </w:tblGrid>
                      <w:tr w14:paraId="4D52C06A" w14:textId="77777777" w:rsidTr="00FB79BF">
                        <w:tblPrEx>
                          <w:tblW w:w="0" w:type="auto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4" w:space="0" w:color="auto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48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92FFC8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1704" w:right="1687"/>
                              <w:jc w:val="center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10F6DDE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 w:line="247" w:lineRule="auto"/>
                              <w:ind w:left="287" w:right="154" w:hanging="101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Schedule Number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69AC604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 w:line="247" w:lineRule="auto"/>
                              <w:ind w:left="1379" w:right="262" w:hanging="107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Start of Reporting Period (A)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14F670D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 w:line="247" w:lineRule="auto"/>
                              <w:ind w:left="1401" w:right="354" w:hanging="1013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End of Reporting Period (B)</w:t>
                            </w:r>
                          </w:p>
                        </w:tc>
                      </w:tr>
                      <w:tr w14:paraId="35DFF49C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7AAC8F1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22. Cash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48F9D3A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333A4C6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5E92840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CAAFCE0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6BB7C60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23. Accounts Receivable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0434238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24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5F44B68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A1C59B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D32401C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7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26B4021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24. Loans Receivable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62C097E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24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11903C3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562751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5E28378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BD21C5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25. U.S. Treasury Securities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2696B30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7E5E5FC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058CCEB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C403BC8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DDA4F4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26. Investments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1B20824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24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4933BB8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0AF32E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82E79F0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742312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27. Fixed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1164D30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24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63FF906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5E546EE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DE4980C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A08E1F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28. Other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21D1FBF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24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0FBC7C9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4D046D5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FC91B6C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0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5A9E99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11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29. TOTAL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6273088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721B894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256F096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512DD7FF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5922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131445</wp:posOffset>
                </wp:positionV>
                <wp:extent cx="1546860" cy="2931160"/>
                <wp:effectExtent l="0" t="0" r="0" b="0"/>
                <wp:wrapTopAndBottom/>
                <wp:docPr id="128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931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38"/>
                              <w:ind w:left="110"/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  <w:t>ASSETS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2" type="#_x0000_t202" style="width:121.8pt;height:230.8pt;margin-top:10.35pt;margin-left:30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1312" o:allowincell="f" filled="f" strokecolor="#211f1f" strokeweight="0.48pt">
                <v:textbox inset="0,0,0,0">
                  <w:txbxContent>
                    <w:p w:rsidR="0033476B" w14:paraId="238AD282" w14:textId="77777777">
                      <w:pPr>
                        <w:pStyle w:val="BodyText"/>
                        <w:kinsoku w:val="0"/>
                        <w:overflowPunct w:val="0"/>
                        <w:spacing w:before="138"/>
                        <w:ind w:left="110"/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  <w:t>ASSETS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55CE" w:rsidP="00F272BF" w14:paraId="55BC3D82" w14:textId="77777777">
      <w:pPr>
        <w:pStyle w:val="BodyText"/>
        <w:widowControl/>
        <w:kinsoku w:val="0"/>
        <w:overflowPunct w:val="0"/>
      </w:pPr>
    </w:p>
    <w:p w:rsidR="000B55CE" w:rsidP="00F272BF" w14:paraId="31908D0D" w14:textId="0CE37B5D">
      <w:pPr>
        <w:pStyle w:val="BodyText"/>
        <w:widowControl/>
        <w:kinsoku w:val="0"/>
        <w:overflowPunct w:val="0"/>
        <w:spacing w:before="9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127000</wp:posOffset>
                </wp:positionV>
                <wp:extent cx="7654925" cy="2011680"/>
                <wp:effectExtent l="0" t="0" r="3175" b="7620"/>
                <wp:wrapTopAndBottom/>
                <wp:docPr id="12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4925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4589"/>
                              <w:gridCol w:w="1260"/>
                              <w:gridCol w:w="2971"/>
                              <w:gridCol w:w="3067"/>
                            </w:tblGrid>
                            <w:tr w14:paraId="43A6D1F2" w14:textId="77777777" w:rsidTr="00FB79BF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48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ind w:left="1704" w:right="1689"/>
                                    <w:jc w:val="center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 w:line="228" w:lineRule="auto"/>
                                    <w:ind w:left="287" w:right="152" w:hanging="99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Schedule Number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 w:line="228" w:lineRule="auto"/>
                                    <w:ind w:left="1379" w:right="262" w:hanging="107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Start of Reporting Period (C)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 w:line="228" w:lineRule="auto"/>
                                    <w:ind w:left="1401" w:right="354" w:hanging="1013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End of Reporting Period (D)</w:t>
                                  </w:r>
                                </w:p>
                              </w:tc>
                            </w:tr>
                            <w:tr w14:paraId="138B6982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30. Accounts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59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20787CA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31. Loans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59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35954CD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32. Mortgages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FB06F7B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33. Other 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54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D6631D7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11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34. TOTAL 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3" type="#_x0000_t202" style="width:602.75pt;height:158.4pt;margin-top:10pt;margin-left:1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9504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auto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4589"/>
                        <w:gridCol w:w="1260"/>
                        <w:gridCol w:w="2971"/>
                        <w:gridCol w:w="3067"/>
                      </w:tblGrid>
                      <w:tr w14:paraId="43A6D1F2" w14:textId="77777777" w:rsidTr="00FB79BF">
                        <w:tblPrEx>
                          <w:tblW w:w="0" w:type="auto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4" w:space="0" w:color="auto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48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123FD0E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ind w:left="1704" w:right="1689"/>
                              <w:jc w:val="center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353DFBC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0" w:line="228" w:lineRule="auto"/>
                              <w:ind w:left="287" w:right="152" w:hanging="99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Schedule Number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25F083D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0" w:line="228" w:lineRule="auto"/>
                              <w:ind w:left="1379" w:right="262" w:hanging="107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Start of Reporting Period (C)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16FEAFB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0" w:line="228" w:lineRule="auto"/>
                              <w:ind w:left="1401" w:right="354" w:hanging="1013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End of Reporting Period (D)</w:t>
                            </w:r>
                          </w:p>
                        </w:tc>
                      </w:tr>
                      <w:tr w14:paraId="138B6982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71D1170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30. Accounts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7D6DCA9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59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780151A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5A55A7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20787CA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665B6C8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31. Loans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5C5E674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59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2CAC130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062313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35954CD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0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65F124A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32. Mortgages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6F18E7F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29872CB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41CB67C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FB06F7B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516FA9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33. Other 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5D983C9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54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3459162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58B3402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D6631D7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7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EB1A9A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11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34. TOTAL 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60C77CE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600FC46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57EF2B8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2492BD61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5922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128905</wp:posOffset>
                </wp:positionV>
                <wp:extent cx="1546860" cy="2011680"/>
                <wp:effectExtent l="0" t="0" r="0" b="0"/>
                <wp:wrapTopAndBottom/>
                <wp:docPr id="126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011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38"/>
                              <w:ind w:left="110"/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  <w:t>LIABILITIES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4" type="#_x0000_t202" style="width:121.8pt;height:158.4pt;margin-top:10.15pt;margin-left:30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5408" o:allowincell="f" filled="f" strokecolor="#211f1f" strokeweight="0.48pt">
                <v:textbox inset="0,0,0,0">
                  <w:txbxContent>
                    <w:p w:rsidR="0033476B" w14:paraId="727C2E3D" w14:textId="77777777">
                      <w:pPr>
                        <w:pStyle w:val="BodyText"/>
                        <w:kinsoku w:val="0"/>
                        <w:overflowPunct w:val="0"/>
                        <w:spacing w:before="138"/>
                        <w:ind w:left="110"/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  <w:t>LIABILITIES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55CE" w:rsidP="00F272BF" w14:paraId="118009FC" w14:textId="77777777">
      <w:pPr>
        <w:pStyle w:val="BodyText"/>
        <w:widowControl/>
        <w:kinsoku w:val="0"/>
        <w:overflowPunct w:val="0"/>
      </w:pPr>
    </w:p>
    <w:p w:rsidR="000B55CE" w:rsidP="00F272BF" w14:paraId="780BCF5A" w14:textId="77777777">
      <w:pPr>
        <w:pStyle w:val="BodyText"/>
        <w:widowControl/>
        <w:kinsoku w:val="0"/>
        <w:overflowPunct w:val="0"/>
        <w:spacing w:before="10" w:after="1"/>
        <w:rPr>
          <w:sz w:val="16"/>
          <w:szCs w:val="16"/>
        </w:rPr>
      </w:pPr>
    </w:p>
    <w:tbl>
      <w:tblPr>
        <w:tblW w:w="0" w:type="auto"/>
        <w:tblInd w:w="28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49"/>
        <w:gridCol w:w="2971"/>
        <w:gridCol w:w="3077"/>
      </w:tblGrid>
      <w:tr w14:paraId="1C6B26AC" w14:textId="77777777">
        <w:tblPrEx>
          <w:tblW w:w="0" w:type="auto"/>
          <w:tblInd w:w="289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58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1EA27B" w14:textId="77777777">
            <w:pPr>
              <w:pStyle w:val="TableParagraph"/>
              <w:widowControl/>
              <w:kinsoku w:val="0"/>
              <w:overflowPunct w:val="0"/>
              <w:spacing w:before="130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35. NET ASSETS </w:t>
            </w:r>
            <w:r w:rsidRPr="00447478">
              <w:rPr>
                <w:color w:val="211F1F"/>
                <w:sz w:val="16"/>
                <w:szCs w:val="16"/>
              </w:rPr>
              <w:t>(Item 29 Less Item 34)</w:t>
            </w:r>
          </w:p>
        </w:tc>
        <w:tc>
          <w:tcPr>
            <w:tcW w:w="2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4C536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276C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55B74676" w14:textId="77777777">
      <w:pPr>
        <w:pStyle w:val="BodyText"/>
        <w:widowControl/>
        <w:kinsoku w:val="0"/>
        <w:overflowPunct w:val="0"/>
        <w:spacing w:before="10"/>
        <w:rPr>
          <w:sz w:val="21"/>
          <w:szCs w:val="21"/>
        </w:rPr>
      </w:pPr>
    </w:p>
    <w:p w:rsidR="000B55CE" w:rsidP="00F272BF" w14:paraId="7316FC9F" w14:textId="77777777">
      <w:pPr>
        <w:pStyle w:val="BodyText"/>
        <w:widowControl/>
        <w:kinsoku w:val="0"/>
        <w:overflowPunct w:val="0"/>
        <w:spacing w:before="10"/>
        <w:rPr>
          <w:sz w:val="21"/>
          <w:szCs w:val="21"/>
        </w:rPr>
        <w:sectPr>
          <w:footerReference w:type="default" r:id="rId14"/>
          <w:pgSz w:w="15840" w:h="12240" w:orient="landscape"/>
          <w:pgMar w:top="440" w:right="0" w:bottom="280" w:left="440" w:header="0" w:footer="0" w:gutter="0"/>
          <w:cols w:space="720"/>
          <w:noEndnote/>
        </w:sectPr>
      </w:pPr>
    </w:p>
    <w:p w:rsidR="000B55CE" w:rsidP="00F272BF" w14:paraId="53E66535" w14:textId="77777777">
      <w:pPr>
        <w:pStyle w:val="BodyText"/>
        <w:widowControl/>
        <w:kinsoku w:val="0"/>
        <w:overflowPunct w:val="0"/>
        <w:spacing w:before="6"/>
        <w:rPr>
          <w:sz w:val="12"/>
          <w:szCs w:val="12"/>
        </w:rPr>
      </w:pPr>
    </w:p>
    <w:p w:rsidR="000B55CE" w:rsidP="00F272BF" w14:paraId="48C58F6D" w14:textId="3C3C358E">
      <w:pPr>
        <w:pStyle w:val="BodyText"/>
        <w:widowControl/>
        <w:kinsoku w:val="0"/>
        <w:overflowPunct w:val="0"/>
        <w:ind w:left="277" w:right="-783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 xml:space="preserve">Form LM-2 </w:t>
      </w:r>
      <w:r w:rsidR="00A6539E">
        <w:rPr>
          <w:color w:val="211F1F"/>
          <w:sz w:val="12"/>
          <w:szCs w:val="12"/>
        </w:rPr>
        <w:t>Long Form</w:t>
      </w:r>
      <w:r>
        <w:rPr>
          <w:color w:val="211F1F"/>
          <w:sz w:val="12"/>
          <w:szCs w:val="12"/>
        </w:rPr>
        <w:t xml:space="preserve"> (202</w:t>
      </w:r>
      <w:r w:rsidR="00A6539E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</w:p>
    <w:p w:rsidR="000B55CE" w:rsidP="00F272BF" w14:paraId="5E1C1506" w14:textId="77777777">
      <w:pPr>
        <w:pStyle w:val="BodyText"/>
        <w:widowControl/>
        <w:kinsoku w:val="0"/>
        <w:overflowPunct w:val="0"/>
        <w:spacing w:before="96"/>
        <w:ind w:left="277"/>
        <w:rPr>
          <w:color w:val="211F1F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2"/>
          <w:szCs w:val="12"/>
        </w:rPr>
        <w:t>Page 03 of 38</w:t>
      </w:r>
    </w:p>
    <w:p w:rsidR="000B55CE" w:rsidP="00F272BF" w14:paraId="765F6B81" w14:textId="77777777">
      <w:pPr>
        <w:pStyle w:val="BodyText"/>
        <w:widowControl/>
        <w:kinsoku w:val="0"/>
        <w:overflowPunct w:val="0"/>
        <w:spacing w:before="96"/>
        <w:ind w:left="277"/>
        <w:rPr>
          <w:color w:val="211F1F"/>
          <w:sz w:val="12"/>
          <w:szCs w:val="12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num="2" w:space="720" w:equalWidth="0">
            <w:col w:w="1287" w:space="12174"/>
            <w:col w:w="1939" w:space="0"/>
          </w:cols>
          <w:noEndnote/>
        </w:sectPr>
      </w:pPr>
    </w:p>
    <w:p w:rsidR="000B55CE" w:rsidP="00F272BF" w14:paraId="45AC3C62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71"/>
        <w:ind w:left="277"/>
        <w:rPr>
          <w:color w:val="211F1F"/>
          <w:position w:val="-4"/>
          <w:sz w:val="16"/>
          <w:szCs w:val="16"/>
        </w:rPr>
      </w:pPr>
      <w:r>
        <w:rPr>
          <w:color w:val="211F1F"/>
        </w:rPr>
        <w:t>STATEMENT B – RECEIPTS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AND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DISBURSEMENTS</w:t>
      </w:r>
      <w:r>
        <w:rPr>
          <w:color w:val="211F1F"/>
        </w:rPr>
        <w:tab/>
      </w:r>
      <w:r>
        <w:rPr>
          <w:color w:val="211F1F"/>
          <w:position w:val="-4"/>
          <w:sz w:val="16"/>
          <w:szCs w:val="16"/>
        </w:rPr>
        <w:t>FILE</w:t>
      </w:r>
      <w:r>
        <w:rPr>
          <w:color w:val="211F1F"/>
          <w:spacing w:val="-1"/>
          <w:position w:val="-4"/>
          <w:sz w:val="16"/>
          <w:szCs w:val="16"/>
        </w:rPr>
        <w:t xml:space="preserve"> </w:t>
      </w:r>
      <w:r>
        <w:rPr>
          <w:color w:val="211F1F"/>
          <w:position w:val="-4"/>
          <w:sz w:val="16"/>
          <w:szCs w:val="16"/>
        </w:rPr>
        <w:t>NUMBER:</w:t>
      </w:r>
    </w:p>
    <w:p w:rsidR="000B55CE" w:rsidP="00F272BF" w14:paraId="7B9553A4" w14:textId="4237D336">
      <w:pPr>
        <w:pStyle w:val="BodyText"/>
        <w:widowControl/>
        <w:kinsoku w:val="0"/>
        <w:overflowPunct w:val="0"/>
        <w:spacing w:before="100"/>
        <w:ind w:left="280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 xml:space="preserve">Complete Schedules 1 Through </w:t>
      </w:r>
      <w:r w:rsidR="00E82FED">
        <w:rPr>
          <w:color w:val="211F1F"/>
          <w:sz w:val="16"/>
          <w:szCs w:val="16"/>
        </w:rPr>
        <w:t>3</w:t>
      </w:r>
      <w:r w:rsidR="00FE4D30">
        <w:rPr>
          <w:color w:val="211F1F"/>
          <w:sz w:val="16"/>
          <w:szCs w:val="16"/>
        </w:rPr>
        <w:t>2</w:t>
      </w:r>
      <w:r>
        <w:rPr>
          <w:color w:val="211F1F"/>
          <w:sz w:val="16"/>
          <w:szCs w:val="16"/>
        </w:rPr>
        <w:t xml:space="preserve"> Before Completing Statement B</w:t>
      </w:r>
    </w:p>
    <w:p w:rsidR="000B55CE" w:rsidP="00F272BF" w14:paraId="2AB6A4D4" w14:textId="3B6B1912">
      <w:pPr>
        <w:pStyle w:val="BodyText"/>
        <w:widowControl/>
        <w:kinsoku w:val="0"/>
        <w:overflowPunct w:val="0"/>
        <w:spacing w:before="11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5690382</wp:posOffset>
                </wp:positionH>
                <wp:positionV relativeFrom="paragraph">
                  <wp:posOffset>56662</wp:posOffset>
                </wp:positionV>
                <wp:extent cx="3991610" cy="6506307"/>
                <wp:effectExtent l="0" t="0" r="8890" b="8890"/>
                <wp:wrapNone/>
                <wp:docPr id="124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6506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4010"/>
                              <w:gridCol w:w="816"/>
                              <w:gridCol w:w="1454"/>
                            </w:tblGrid>
                            <w:tr w14:paraId="3E31C953" w14:textId="77777777" w:rsidTr="00C06081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4" w:space="0" w:color="211F1F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tabs>
                                      <w:tab w:val="left" w:pos="806"/>
                                    </w:tabs>
                                    <w:kinsoku w:val="0"/>
                                    <w:overflowPunct w:val="0"/>
                                    <w:spacing w:before="56"/>
                                    <w:ind w:left="1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pacing w:val="-5"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DISBURSEMENTS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1" w:right="182"/>
                                    <w:jc w:val="center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 #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5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14:paraId="39D1E3DF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42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5EFBD7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51. </w:t>
                                  </w:r>
                                  <w:r w:rsidRPr="00447478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Contract </w:t>
                                  </w:r>
                                  <w:r w:rsidR="0085144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Negotiation and Administration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0712B77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52. Organizing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A00EF26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53. Political Activities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11" w:right="91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5C6278D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54. Lobbying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6AC35DB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55. Contributions, Gifts, and Grants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C80BA55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56. General Overhead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6EC0C30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57. Union Administration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6F3403B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58. Benefits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B7F459E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59. Per Capita Tax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181BAC4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60. Strike Benefits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F695C96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61. Fees, Fines, Assessments, etc.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C1137D7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62. Supplies for Resale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78DA058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63. Purchase of Investments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3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753FD76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64. Purchase of Fixed Assets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9110CA7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65. Loans Made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3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322F27F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66. Repayment of Loans Obtained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11" w:right="92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A453C24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2E7132C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67. To Affiliates of Funds Collected on Their Behalf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7531182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47B645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68. On Behalf of Individual Members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09225B5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69. Direct Taxes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E82FED" w:rsidP="00E82FED" w14:textId="24E1B6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FFD1C99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70. Officers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E82FED" w:rsidP="00E82FED" w14:textId="04BC7E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B1682F5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71. Employees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D57A11" w:rsidP="00D57A11" w14:textId="2D136E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7A11"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DE5F0BA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6280" w:type="dxa"/>
                                  <w:gridSpan w:val="3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4088F46" w14:textId="77777777" w:rsidTr="0010201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72. Subtotal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5A5A5" w:themeFill="accent3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61D0348E" w14:textId="77777777" w:rsidTr="008914E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73. Withholding Tax and Payroll Deductions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5A5A5" w:themeFill="accent3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2EF8B79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:rsidP="008914EB" w14:textId="515F418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73a. Total Withheld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EF151F0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:rsidP="008914EB" w14:textId="46318F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73b. Less Total Disbursed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ABA031A" w14:textId="77777777" w:rsidTr="0010201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:rsidP="008914E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720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73c. Total Withheld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But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Not Disbursed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5A5A5" w:themeFill="accent3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FA8B56C" w14:textId="77777777" w:rsidTr="00C0608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4010" w:type="dxa"/>
                                </w:tcPr>
                                <w:p w:rsidR="0033476B" w:rsidRPr="00447478" w14:textId="0580AEA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2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74. TOTAL DISBURSEMENTS </w:t>
                                  </w: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(Line 72 – 73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5" type="#_x0000_t202" style="width:314.3pt;height:512.3pt;margin-top:4.45pt;margin-left:448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4010"/>
                        <w:gridCol w:w="816"/>
                        <w:gridCol w:w="1454"/>
                      </w:tblGrid>
                      <w:tr w14:paraId="3E31C953" w14:textId="77777777" w:rsidTr="00C06081">
                        <w:tblPrEx>
                          <w:tblW w:w="0" w:type="auto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4" w:space="0" w:color="211F1F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2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7A204871" w14:textId="77777777">
                            <w:pPr>
                              <w:pStyle w:val="TableParagraph"/>
                              <w:tabs>
                                <w:tab w:val="left" w:pos="806"/>
                              </w:tabs>
                              <w:kinsoku w:val="0"/>
                              <w:overflowPunct w:val="0"/>
                              <w:spacing w:before="56"/>
                              <w:ind w:left="1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Item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ab/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pacing w:val="-5"/>
                                <w:sz w:val="16"/>
                                <w:szCs w:val="16"/>
                              </w:rPr>
                              <w:t>CASH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DISBURSEMENTS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4388177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1" w:right="182"/>
                              <w:jc w:val="center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 #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56F98A0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5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AMOUNT</w:t>
                            </w:r>
                          </w:p>
                        </w:tc>
                      </w:tr>
                      <w:tr w14:paraId="39D1E3DF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42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17053C43" w14:textId="5EFBD73A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51. </w:t>
                            </w:r>
                            <w:r w:rsidRPr="0044747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Contract </w:t>
                            </w:r>
                            <w:r w:rsidR="00851444">
                              <w:rPr>
                                <w:color w:val="000000"/>
                                <w:sz w:val="16"/>
                                <w:szCs w:val="16"/>
                              </w:rPr>
                              <w:t>Negotiation and Administration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3EE5984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090FAFA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0712B77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40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441FABD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52. Organizing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0E0F478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7B38786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A00EF26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509D58D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53. Political Activities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3F66C79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11" w:right="91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6503B34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5C6278D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70E36E8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54. Lobbying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6014163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7DA45E6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6AC35DB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3DE8249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55. Contributions, Gifts, and Grants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0DCF881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6DA3F99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C80BA55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579AFE6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56. General Overhead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701DB7B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F1CBCB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6EC0C30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8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179206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57. Union Administration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1EDCDAE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19C5737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6F3403B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689C6F1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58. Benefits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545F42E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6596D84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B7F459E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1CF3F2A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59. Per Capita Tax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55AF99C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4CAB1CD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181BAC4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3C9E977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60. Strike Benefits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2B266F2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7C81FAD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F695C96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8E6B9F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61. Fees, Fines, Assessments, etc.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1678D42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46FC87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C1137D7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4811AF8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62. Supplies for Resale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69886B8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191A91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78DA058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7B98146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63. Purchase of Investments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1454E4A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3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17D4BE1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753FD76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8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6F4D32F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22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64. Purchase of Fixed Assets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7FA86C1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7B47AA0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9110CA7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3C2F3CA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65. Loans Made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7B36D9F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3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02559A6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322F27F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E1F351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66. Repayment of Loans Obtained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5E449CB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11" w:right="92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093C8E1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A453C24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1EBDE78D" w14:textId="2E7132CA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67. To Affiliates of Funds Collected on Their Behalf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7668D7F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2F325DC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7531182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D21138A" w14:textId="47B64540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68. On Behalf of Individual Members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48F73C2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4FCC2F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09225B5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78D384F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69. Direct Taxes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E82FED" w:rsidP="00E82FED" w14:paraId="65A1B2CD" w14:textId="24E1B63A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07555B0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FFD1C99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31BD8ED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70. Officers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E82FED" w:rsidP="00E82FED" w14:paraId="501E5C5F" w14:textId="04BC7EC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7CA892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B1682F5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3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5C3EFB9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71. Employees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D57A11" w:rsidP="00D57A11" w14:paraId="774699CF" w14:textId="2D136E10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7A11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6A877EC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DE5F0BA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6280" w:type="dxa"/>
                            <w:gridSpan w:val="3"/>
                            <w:shd w:val="clear" w:color="auto" w:fill="B4B6B8"/>
                          </w:tcPr>
                          <w:p w:rsidR="0033476B" w:rsidRPr="00447478" w14:paraId="59AAF0D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4088F46" w14:textId="77777777" w:rsidTr="0010201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8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4950BEC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72. Subtotal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A5A5A5" w:themeFill="accent3"/>
                          </w:tcPr>
                          <w:p w:rsidR="0033476B" w:rsidRPr="00447478" w14:paraId="39B39C6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A83F98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61D0348E" w14:textId="77777777" w:rsidTr="008914E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76D6B7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73. Withholding Tax and Payroll Deductions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A5A5A5" w:themeFill="accent3"/>
                          </w:tcPr>
                          <w:p w:rsidR="0033476B" w:rsidRPr="00447478" w14:paraId="0BC0719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shd w:val="clear" w:color="auto" w:fill="B4B6B8"/>
                          </w:tcPr>
                          <w:p w:rsidR="0033476B" w:rsidRPr="00447478" w14:paraId="70D2CB5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2EF8B79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7"/>
                        </w:trPr>
                        <w:tc>
                          <w:tcPr>
                            <w:tcW w:w="4010" w:type="dxa"/>
                          </w:tcPr>
                          <w:p w:rsidR="0033476B" w:rsidRPr="00447478" w:rsidP="008914EB" w14:paraId="5634B90B" w14:textId="515F418C">
                            <w:pPr>
                              <w:pStyle w:val="TableParagraph"/>
                              <w:kinsoku w:val="0"/>
                              <w:overflowPunct w:val="0"/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73a. Total Withheld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3FABCD1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shd w:val="clear" w:color="auto" w:fill="B4B6B8"/>
                          </w:tcPr>
                          <w:p w:rsidR="0033476B" w:rsidRPr="00447478" w14:paraId="3CE89D8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EF151F0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:rsidP="008914EB" w14:paraId="2A959EF7" w14:textId="46318F63">
                            <w:pPr>
                              <w:pStyle w:val="TableParagraph"/>
                              <w:kinsoku w:val="0"/>
                              <w:overflowPunct w:val="0"/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73b. Less Total Disbursed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490034E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shd w:val="clear" w:color="auto" w:fill="B4B6B8"/>
                          </w:tcPr>
                          <w:p w:rsidR="0033476B" w:rsidRPr="00447478" w14:paraId="27F9A31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ABA031A" w14:textId="77777777" w:rsidTr="0010201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5"/>
                        </w:trPr>
                        <w:tc>
                          <w:tcPr>
                            <w:tcW w:w="4010" w:type="dxa"/>
                          </w:tcPr>
                          <w:p w:rsidR="0033476B" w:rsidRPr="00447478" w:rsidP="008914EB" w14:paraId="7AE135B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720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73c. Total Withheld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But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 Not Disbursed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A5A5A5" w:themeFill="accent3"/>
                          </w:tcPr>
                          <w:p w:rsidR="0033476B" w:rsidRPr="00447478" w14:paraId="2CD6529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352A819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FA8B56C" w14:textId="77777777" w:rsidTr="00C0608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63"/>
                        </w:trPr>
                        <w:tc>
                          <w:tcPr>
                            <w:tcW w:w="4010" w:type="dxa"/>
                          </w:tcPr>
                          <w:p w:rsidR="0033476B" w:rsidRPr="00447478" w14:paraId="0D15CB59" w14:textId="0580AEAC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2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74. TOTAL DISBURSEMENTS </w:t>
                            </w: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(Line 72 – 73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:rsidR="0033476B" w:rsidRPr="00447478" w14:paraId="1826D31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33476B" w:rsidRPr="00447478" w14:paraId="247C4D2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1644CB6D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7" w:type="dxa"/>
        <w:tblBorders>
          <w:top w:val="single" w:sz="4" w:space="0" w:color="211F1F"/>
          <w:left w:val="single" w:sz="4" w:space="0" w:color="211F1F"/>
          <w:bottom w:val="single" w:sz="2" w:space="0" w:color="211F1F"/>
          <w:right w:val="single" w:sz="4" w:space="0" w:color="auto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99"/>
        <w:gridCol w:w="809"/>
        <w:gridCol w:w="1611"/>
      </w:tblGrid>
      <w:tr w14:paraId="722B6544" w14:textId="77777777" w:rsidTr="00C06081">
        <w:tblPrEx>
          <w:tblW w:w="0" w:type="auto"/>
          <w:tblInd w:w="177" w:type="dxa"/>
          <w:tblBorders>
            <w:top w:val="single" w:sz="4" w:space="0" w:color="211F1F"/>
            <w:left w:val="single" w:sz="4" w:space="0" w:color="211F1F"/>
            <w:bottom w:val="single" w:sz="2" w:space="0" w:color="211F1F"/>
            <w:right w:val="single" w:sz="4" w:space="0" w:color="auto"/>
            <w:insideH w:val="single" w:sz="4" w:space="0" w:color="211F1F"/>
            <w:insideV w:val="single" w:sz="4" w:space="0" w:color="211F1F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5599" w:type="dxa"/>
          </w:tcPr>
          <w:p w:rsidR="000B55CE" w:rsidRPr="00447478" w:rsidP="00F272BF" w14:paraId="3BDE225F" w14:textId="77777777">
            <w:pPr>
              <w:pStyle w:val="TableParagraph"/>
              <w:widowControl/>
              <w:kinsoku w:val="0"/>
              <w:overflowPunct w:val="0"/>
              <w:spacing w:before="56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Item CASH RECEIPTS</w:t>
            </w:r>
          </w:p>
        </w:tc>
        <w:tc>
          <w:tcPr>
            <w:tcW w:w="809" w:type="dxa"/>
          </w:tcPr>
          <w:p w:rsidR="000B55CE" w:rsidRPr="00447478" w:rsidP="00F272BF" w14:paraId="53D969AE" w14:textId="77777777">
            <w:pPr>
              <w:pStyle w:val="TableParagraph"/>
              <w:widowControl/>
              <w:kinsoku w:val="0"/>
              <w:overflowPunct w:val="0"/>
              <w:spacing w:before="56"/>
              <w:ind w:left="99" w:right="187"/>
              <w:jc w:val="center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SCH #</w:t>
            </w:r>
          </w:p>
        </w:tc>
        <w:tc>
          <w:tcPr>
            <w:tcW w:w="1611" w:type="dxa"/>
          </w:tcPr>
          <w:p w:rsidR="000B55CE" w:rsidRPr="00447478" w:rsidP="00F272BF" w14:paraId="56B829E0" w14:textId="77777777">
            <w:pPr>
              <w:pStyle w:val="TableParagraph"/>
              <w:widowControl/>
              <w:kinsoku w:val="0"/>
              <w:overflowPunct w:val="0"/>
              <w:spacing w:before="56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AMOUNT</w:t>
            </w:r>
          </w:p>
        </w:tc>
      </w:tr>
      <w:tr w14:paraId="4229BD54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74"/>
        </w:trPr>
        <w:tc>
          <w:tcPr>
            <w:tcW w:w="5599" w:type="dxa"/>
          </w:tcPr>
          <w:p w:rsidR="000B55CE" w:rsidRPr="00447478" w:rsidP="00F272BF" w14:paraId="05D8DB51" w14:textId="77777777">
            <w:pPr>
              <w:pStyle w:val="TableParagraph"/>
              <w:widowControl/>
              <w:kinsoku w:val="0"/>
              <w:overflowPunct w:val="0"/>
              <w:spacing w:before="6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36. Dues and Agency Fees</w:t>
            </w:r>
          </w:p>
        </w:tc>
        <w:tc>
          <w:tcPr>
            <w:tcW w:w="809" w:type="dxa"/>
          </w:tcPr>
          <w:p w:rsidR="000B55CE" w:rsidRPr="00447478" w:rsidP="00F272BF" w14:paraId="6B625E68" w14:textId="77777777">
            <w:pPr>
              <w:pStyle w:val="TableParagraph"/>
              <w:widowControl/>
              <w:kinsoku w:val="0"/>
              <w:overflowPunct w:val="0"/>
              <w:spacing w:line="183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16</w:t>
            </w:r>
          </w:p>
        </w:tc>
        <w:tc>
          <w:tcPr>
            <w:tcW w:w="1611" w:type="dxa"/>
          </w:tcPr>
          <w:p w:rsidR="000B55CE" w:rsidRPr="00447478" w:rsidP="00F272BF" w14:paraId="37CCAD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644B1A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56511C93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37. Per Capita Tax</w:t>
            </w:r>
          </w:p>
        </w:tc>
        <w:tc>
          <w:tcPr>
            <w:tcW w:w="809" w:type="dxa"/>
          </w:tcPr>
          <w:p w:rsidR="000B55CE" w:rsidRPr="00447478" w:rsidP="00F272BF" w14:paraId="00C2242C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17</w:t>
            </w:r>
          </w:p>
        </w:tc>
        <w:tc>
          <w:tcPr>
            <w:tcW w:w="1611" w:type="dxa"/>
          </w:tcPr>
          <w:p w:rsidR="000B55CE" w:rsidRPr="00447478" w:rsidP="00F272BF" w14:paraId="32F26D9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CFE9A1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37A1D75C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38. Fees, Fines, Assessments, Work Permits</w:t>
            </w:r>
          </w:p>
        </w:tc>
        <w:tc>
          <w:tcPr>
            <w:tcW w:w="809" w:type="dxa"/>
          </w:tcPr>
          <w:p w:rsidR="000B55CE" w:rsidRPr="00447478" w:rsidP="00F272BF" w14:paraId="56CFBB60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18</w:t>
            </w:r>
          </w:p>
        </w:tc>
        <w:tc>
          <w:tcPr>
            <w:tcW w:w="1611" w:type="dxa"/>
          </w:tcPr>
          <w:p w:rsidR="000B55CE" w:rsidRPr="00447478" w:rsidP="00F272BF" w14:paraId="7A5437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62987F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3"/>
        </w:trPr>
        <w:tc>
          <w:tcPr>
            <w:tcW w:w="5599" w:type="dxa"/>
          </w:tcPr>
          <w:p w:rsidR="000B55CE" w:rsidRPr="00447478" w:rsidP="00F272BF" w14:paraId="4242701F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39. Sale of Supplies</w:t>
            </w:r>
          </w:p>
        </w:tc>
        <w:tc>
          <w:tcPr>
            <w:tcW w:w="809" w:type="dxa"/>
          </w:tcPr>
          <w:p w:rsidR="000B55CE" w:rsidRPr="00447478" w:rsidP="00F272BF" w14:paraId="09D43CAB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19</w:t>
            </w:r>
          </w:p>
        </w:tc>
        <w:tc>
          <w:tcPr>
            <w:tcW w:w="1611" w:type="dxa"/>
          </w:tcPr>
          <w:p w:rsidR="000B55CE" w:rsidRPr="00447478" w:rsidP="00F272BF" w14:paraId="2E2812B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FE9DBE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2B812BCF" w14:textId="77777777">
            <w:pPr>
              <w:pStyle w:val="TableParagraph"/>
              <w:widowControl/>
              <w:kinsoku w:val="0"/>
              <w:overflowPunct w:val="0"/>
              <w:spacing w:before="6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40. Interest</w:t>
            </w:r>
          </w:p>
        </w:tc>
        <w:tc>
          <w:tcPr>
            <w:tcW w:w="809" w:type="dxa"/>
          </w:tcPr>
          <w:p w:rsidR="000B55CE" w:rsidRPr="00447478" w:rsidP="00F272BF" w14:paraId="157A7E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1" w:type="dxa"/>
          </w:tcPr>
          <w:p w:rsidR="000B55CE" w:rsidRPr="00447478" w:rsidP="00F272BF" w14:paraId="175BF6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1E389E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6BF6539E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41. Dividends</w:t>
            </w:r>
          </w:p>
        </w:tc>
        <w:tc>
          <w:tcPr>
            <w:tcW w:w="809" w:type="dxa"/>
          </w:tcPr>
          <w:p w:rsidR="000B55CE" w:rsidRPr="00447478" w:rsidP="00F272BF" w14:paraId="63F2CD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1" w:type="dxa"/>
          </w:tcPr>
          <w:p w:rsidR="000B55CE" w:rsidRPr="00447478" w:rsidP="00F272BF" w14:paraId="74B656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DB3C66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2C6EAEAF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42. Rents</w:t>
            </w:r>
          </w:p>
        </w:tc>
        <w:tc>
          <w:tcPr>
            <w:tcW w:w="809" w:type="dxa"/>
          </w:tcPr>
          <w:p w:rsidR="000B55CE" w:rsidRPr="00447478" w:rsidP="00F272BF" w14:paraId="2D304CA3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20</w:t>
            </w:r>
          </w:p>
        </w:tc>
        <w:tc>
          <w:tcPr>
            <w:tcW w:w="1611" w:type="dxa"/>
          </w:tcPr>
          <w:p w:rsidR="000B55CE" w:rsidRPr="00447478" w:rsidP="00F272BF" w14:paraId="30F8D39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C459FC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79A8F363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43. Sale of Investments</w:t>
            </w:r>
          </w:p>
        </w:tc>
        <w:tc>
          <w:tcPr>
            <w:tcW w:w="809" w:type="dxa"/>
          </w:tcPr>
          <w:p w:rsidR="000B55CE" w:rsidRPr="00447478" w:rsidP="00F272BF" w14:paraId="618E111A" w14:textId="77777777">
            <w:pPr>
              <w:pStyle w:val="TableParagraph"/>
              <w:widowControl/>
              <w:kinsoku w:val="0"/>
              <w:overflowPunct w:val="0"/>
              <w:spacing w:before="61"/>
              <w:ind w:left="1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</w:t>
            </w:r>
          </w:p>
        </w:tc>
        <w:tc>
          <w:tcPr>
            <w:tcW w:w="1611" w:type="dxa"/>
          </w:tcPr>
          <w:p w:rsidR="000B55CE" w:rsidRPr="00447478" w:rsidP="00F272BF" w14:paraId="223301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7D7E64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6"/>
        </w:trPr>
        <w:tc>
          <w:tcPr>
            <w:tcW w:w="5599" w:type="dxa"/>
          </w:tcPr>
          <w:p w:rsidR="000B55CE" w:rsidRPr="00447478" w:rsidP="00F272BF" w14:paraId="1CBCC894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44. Sale of Fixed Assets</w:t>
            </w:r>
          </w:p>
        </w:tc>
        <w:tc>
          <w:tcPr>
            <w:tcW w:w="809" w:type="dxa"/>
          </w:tcPr>
          <w:p w:rsidR="000B55CE" w:rsidRPr="00447478" w:rsidP="00F272BF" w14:paraId="116799CE" w14:textId="77777777">
            <w:pPr>
              <w:pStyle w:val="TableParagraph"/>
              <w:widowControl/>
              <w:kinsoku w:val="0"/>
              <w:overflowPunct w:val="0"/>
              <w:spacing w:before="61"/>
              <w:ind w:left="15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4</w:t>
            </w:r>
          </w:p>
        </w:tc>
        <w:tc>
          <w:tcPr>
            <w:tcW w:w="1611" w:type="dxa"/>
          </w:tcPr>
          <w:p w:rsidR="000B55CE" w:rsidRPr="00447478" w:rsidP="00F272BF" w14:paraId="4E8424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91B16F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6F66969F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45. Loans Obtained</w:t>
            </w:r>
          </w:p>
        </w:tc>
        <w:tc>
          <w:tcPr>
            <w:tcW w:w="809" w:type="dxa"/>
          </w:tcPr>
          <w:p w:rsidR="000B55CE" w:rsidRPr="00447478" w:rsidP="00F272BF" w14:paraId="4DAD38DD" w14:textId="77777777">
            <w:pPr>
              <w:pStyle w:val="TableParagraph"/>
              <w:widowControl/>
              <w:kinsoku w:val="0"/>
              <w:overflowPunct w:val="0"/>
              <w:spacing w:before="61"/>
              <w:ind w:left="99" w:right="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</w:t>
            </w:r>
          </w:p>
        </w:tc>
        <w:tc>
          <w:tcPr>
            <w:tcW w:w="1611" w:type="dxa"/>
          </w:tcPr>
          <w:p w:rsidR="000B55CE" w:rsidRPr="00447478" w:rsidP="00F272BF" w14:paraId="096B4D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CAAF83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5"/>
        </w:trPr>
        <w:tc>
          <w:tcPr>
            <w:tcW w:w="5599" w:type="dxa"/>
          </w:tcPr>
          <w:p w:rsidR="000B55CE" w:rsidRPr="00447478" w:rsidP="00F272BF" w14:paraId="1450D980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46. Repayments of Loans Made</w:t>
            </w:r>
          </w:p>
        </w:tc>
        <w:tc>
          <w:tcPr>
            <w:tcW w:w="809" w:type="dxa"/>
          </w:tcPr>
          <w:p w:rsidR="000B55CE" w:rsidRPr="00447478" w:rsidP="00F272BF" w14:paraId="7CB4C5CF" w14:textId="77777777">
            <w:pPr>
              <w:pStyle w:val="TableParagraph"/>
              <w:widowControl/>
              <w:kinsoku w:val="0"/>
              <w:overflowPunct w:val="0"/>
              <w:spacing w:before="61"/>
              <w:ind w:left="1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</w:t>
            </w:r>
          </w:p>
        </w:tc>
        <w:tc>
          <w:tcPr>
            <w:tcW w:w="1611" w:type="dxa"/>
          </w:tcPr>
          <w:p w:rsidR="000B55CE" w:rsidRPr="00447478" w:rsidP="00F272BF" w14:paraId="3E158CE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12A53E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09BC26A2" w14:textId="0C4ACCF1">
            <w:pPr>
              <w:pStyle w:val="TableParagraph"/>
              <w:widowControl/>
              <w:kinsoku w:val="0"/>
              <w:overflowPunct w:val="0"/>
              <w:spacing w:before="6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47. On Behalf of Affiliates for Transmittal to Them</w:t>
            </w:r>
          </w:p>
        </w:tc>
        <w:tc>
          <w:tcPr>
            <w:tcW w:w="809" w:type="dxa"/>
          </w:tcPr>
          <w:p w:rsidR="000B55CE" w:rsidRPr="00447478" w:rsidP="00F272BF" w14:paraId="1222D9DD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21</w:t>
            </w:r>
          </w:p>
        </w:tc>
        <w:tc>
          <w:tcPr>
            <w:tcW w:w="1611" w:type="dxa"/>
          </w:tcPr>
          <w:p w:rsidR="000B55CE" w:rsidRPr="00447478" w:rsidP="00F272BF" w14:paraId="5E0CB1E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9B5C77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6E5A14B0" w14:textId="2CA4F665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48. From Members for Disbursement on Their Behalf</w:t>
            </w:r>
          </w:p>
        </w:tc>
        <w:tc>
          <w:tcPr>
            <w:tcW w:w="809" w:type="dxa"/>
          </w:tcPr>
          <w:p w:rsidR="000B55CE" w:rsidRPr="00447478" w:rsidP="00F272BF" w14:paraId="10D883A0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99" w:right="8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22</w:t>
            </w:r>
          </w:p>
        </w:tc>
        <w:tc>
          <w:tcPr>
            <w:tcW w:w="1611" w:type="dxa"/>
          </w:tcPr>
          <w:p w:rsidR="000B55CE" w:rsidRPr="00447478" w:rsidP="00F272BF" w14:paraId="5D3E42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44CFA2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5599" w:type="dxa"/>
          </w:tcPr>
          <w:p w:rsidR="000B55CE" w:rsidRPr="00447478" w:rsidP="00F272BF" w14:paraId="3B370232" w14:textId="77777777">
            <w:pPr>
              <w:pStyle w:val="TableParagraph"/>
              <w:widowControl/>
              <w:kinsoku w:val="0"/>
              <w:overflowPunct w:val="0"/>
              <w:spacing w:before="6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49. Other Receipts</w:t>
            </w:r>
          </w:p>
        </w:tc>
        <w:tc>
          <w:tcPr>
            <w:tcW w:w="809" w:type="dxa"/>
          </w:tcPr>
          <w:p w:rsidR="000B55CE" w:rsidRPr="00447478" w:rsidP="00F272BF" w14:paraId="485BFE26" w14:textId="77777777">
            <w:pPr>
              <w:pStyle w:val="TableParagraph"/>
              <w:widowControl/>
              <w:kinsoku w:val="0"/>
              <w:overflowPunct w:val="0"/>
              <w:spacing w:before="61"/>
              <w:ind w:left="99" w:right="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23</w:t>
            </w:r>
          </w:p>
        </w:tc>
        <w:tc>
          <w:tcPr>
            <w:tcW w:w="1611" w:type="dxa"/>
          </w:tcPr>
          <w:p w:rsidR="000B55CE" w:rsidRPr="00447478" w:rsidP="00F272BF" w14:paraId="0C31C4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C21B4E" w14:textId="77777777" w:rsidTr="00C06081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6"/>
        </w:trPr>
        <w:tc>
          <w:tcPr>
            <w:tcW w:w="5599" w:type="dxa"/>
          </w:tcPr>
          <w:p w:rsidR="000B55CE" w:rsidRPr="00447478" w:rsidP="00F272BF" w14:paraId="26DE57E3" w14:textId="77777777">
            <w:pPr>
              <w:pStyle w:val="TableParagraph"/>
              <w:widowControl/>
              <w:kinsoku w:val="0"/>
              <w:overflowPunct w:val="0"/>
              <w:spacing w:before="56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50. TOTAL RECEIPTS</w:t>
            </w:r>
          </w:p>
        </w:tc>
        <w:tc>
          <w:tcPr>
            <w:tcW w:w="809" w:type="dxa"/>
          </w:tcPr>
          <w:p w:rsidR="000B55CE" w:rsidRPr="00447478" w:rsidP="00F272BF" w14:paraId="3ADE77C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1" w:type="dxa"/>
          </w:tcPr>
          <w:p w:rsidR="000B55CE" w:rsidRPr="00447478" w:rsidP="00F272BF" w14:paraId="03A6F9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2C9E4612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4EF2E5FF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576E5016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3E033DC6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1D65B058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612AEA85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4673E641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675521B4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47FAEB47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0020EA6C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09CDECBB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3BFF7DF4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538FCE73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4EEFF402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6670CF95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10D885B0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5D8D5C65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131E7605" w14:textId="77777777">
      <w:pPr>
        <w:pStyle w:val="BodyText"/>
        <w:widowControl/>
        <w:kinsoku w:val="0"/>
        <w:overflowPunct w:val="0"/>
        <w:rPr>
          <w:sz w:val="18"/>
          <w:szCs w:val="18"/>
        </w:rPr>
      </w:pPr>
    </w:p>
    <w:p w:rsidR="000B55CE" w:rsidP="00F272BF" w14:paraId="12A263CD" w14:textId="77777777">
      <w:pPr>
        <w:pStyle w:val="BodyText"/>
        <w:widowControl/>
        <w:kinsoku w:val="0"/>
        <w:overflowPunct w:val="0"/>
        <w:spacing w:before="9"/>
      </w:pPr>
    </w:p>
    <w:p w:rsidR="000B55CE" w:rsidP="00F272BF" w14:paraId="7ADB7BF9" w14:textId="2B56A3BB">
      <w:pPr>
        <w:pStyle w:val="BodyText"/>
        <w:widowControl/>
        <w:kinsoku w:val="0"/>
        <w:overflowPunct w:val="0"/>
        <w:ind w:left="277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 xml:space="preserve">Form LM-2 </w:t>
      </w:r>
      <w:r w:rsidR="00A6539E">
        <w:rPr>
          <w:color w:val="211F1F"/>
          <w:sz w:val="12"/>
          <w:szCs w:val="12"/>
        </w:rPr>
        <w:t>Long Form</w:t>
      </w:r>
      <w:r>
        <w:rPr>
          <w:color w:val="211F1F"/>
          <w:sz w:val="12"/>
          <w:szCs w:val="12"/>
        </w:rPr>
        <w:t xml:space="preserve"> (202</w:t>
      </w:r>
      <w:r w:rsidR="00A6539E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</w:p>
    <w:p w:rsidR="000B55CE" w:rsidP="00F272BF" w14:paraId="512FEAC1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364DCC26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619DA612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77F8D953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20B64EB9" w14:textId="77777777">
      <w:pPr>
        <w:pStyle w:val="BodyText"/>
        <w:widowControl/>
        <w:kinsoku w:val="0"/>
        <w:overflowPunct w:val="0"/>
        <w:spacing w:before="100"/>
        <w:ind w:right="910"/>
        <w:jc w:val="right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Page 04 of 38</w:t>
      </w:r>
    </w:p>
    <w:p w:rsidR="000B55CE" w:rsidP="00F272BF" w14:paraId="0CF6D591" w14:textId="77777777">
      <w:pPr>
        <w:pStyle w:val="BodyText"/>
        <w:widowControl/>
        <w:kinsoku w:val="0"/>
        <w:overflowPunct w:val="0"/>
        <w:spacing w:before="100"/>
        <w:ind w:right="910"/>
        <w:jc w:val="right"/>
        <w:rPr>
          <w:color w:val="211F1F"/>
          <w:sz w:val="12"/>
          <w:szCs w:val="12"/>
        </w:rPr>
        <w:sectPr>
          <w:footerReference w:type="default" r:id="rId15"/>
          <w:pgSz w:w="15840" w:h="12240" w:orient="landscape"/>
          <w:pgMar w:top="480" w:right="0" w:bottom="280" w:left="440" w:header="0" w:footer="0" w:gutter="0"/>
          <w:cols w:space="720" w:equalWidth="0">
            <w:col w:w="15400" w:space="0"/>
          </w:cols>
          <w:noEndnote/>
        </w:sectPr>
      </w:pPr>
    </w:p>
    <w:p w:rsidR="000B55CE" w:rsidP="00F272BF" w14:paraId="746BE4A7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67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 1 – ACCOUNTS RECEIVABLE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4"/>
        </w:rPr>
        <w:t>AGING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SCHEDULE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6A2FD7B9" w14:textId="77777777">
      <w:pPr>
        <w:pStyle w:val="BodyText"/>
        <w:widowControl/>
        <w:kinsoku w:val="0"/>
        <w:overflowPunct w:val="0"/>
      </w:pPr>
    </w:p>
    <w:p w:rsidR="000B55CE" w:rsidP="00F272BF" w14:paraId="4873B431" w14:textId="77777777">
      <w:pPr>
        <w:pStyle w:val="BodyText"/>
        <w:widowControl/>
        <w:kinsoku w:val="0"/>
        <w:overflowPunct w:val="0"/>
        <w:rPr>
          <w:sz w:val="11"/>
          <w:szCs w:val="11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6"/>
        <w:gridCol w:w="1620"/>
        <w:gridCol w:w="1620"/>
        <w:gridCol w:w="1620"/>
        <w:gridCol w:w="1630"/>
      </w:tblGrid>
      <w:tr w14:paraId="5D95D54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3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D4896E" w14:textId="77777777">
            <w:pPr>
              <w:pStyle w:val="TableParagraph"/>
              <w:widowControl/>
              <w:kinsoku w:val="0"/>
              <w:overflowPunct w:val="0"/>
              <w:spacing w:before="32"/>
              <w:ind w:left="3184" w:right="314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Entity or Individual Name (A)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A8FB55" w14:textId="77777777">
            <w:pPr>
              <w:pStyle w:val="TableParagraph"/>
              <w:widowControl/>
              <w:kinsoku w:val="0"/>
              <w:overflowPunct w:val="0"/>
              <w:spacing w:before="35" w:line="235" w:lineRule="auto"/>
              <w:ind w:left="326" w:right="30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Account Receivable (B)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BEB276" w14:textId="77777777">
            <w:pPr>
              <w:pStyle w:val="TableParagraph"/>
              <w:widowControl/>
              <w:kinsoku w:val="0"/>
              <w:overflowPunct w:val="0"/>
              <w:spacing w:before="35" w:line="235" w:lineRule="auto"/>
              <w:ind w:left="319" w:right="29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90 - 180 Days Past Due</w:t>
            </w:r>
          </w:p>
          <w:p w:rsidR="000B55CE" w:rsidRPr="00447478" w:rsidP="00F272BF" w14:paraId="58D136C0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170" w:right="15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2E5471" w14:textId="77777777">
            <w:pPr>
              <w:pStyle w:val="TableParagraph"/>
              <w:widowControl/>
              <w:kinsoku w:val="0"/>
              <w:overflowPunct w:val="0"/>
              <w:spacing w:before="35" w:line="235" w:lineRule="auto"/>
              <w:ind w:left="428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180+ Days Past Due (D)</w:t>
            </w: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A5416" w14:textId="77777777">
            <w:pPr>
              <w:pStyle w:val="TableParagraph"/>
              <w:widowControl/>
              <w:kinsoku w:val="0"/>
              <w:overflowPunct w:val="0"/>
              <w:spacing w:before="35" w:line="235" w:lineRule="auto"/>
              <w:ind w:left="81" w:right="5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Liquidated Account Receivable</w:t>
            </w:r>
          </w:p>
          <w:p w:rsidR="000B55CE" w:rsidRPr="00447478" w:rsidP="00F272BF" w14:paraId="7B288C28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81" w:right="6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</w:tc>
      </w:tr>
      <w:tr w14:paraId="7CBBDF2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23598F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2FA4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BB56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E8BC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9A1F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66A9AA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6C53C0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D5C7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4D1F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B417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F036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F23A91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BC4FDE" w14:textId="77777777">
            <w:pPr>
              <w:pStyle w:val="TableParagraph"/>
              <w:widowControl/>
              <w:kinsoku w:val="0"/>
              <w:overflowPunct w:val="0"/>
              <w:spacing w:before="3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509E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DED2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2C22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2F0D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18ECE9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1A35DD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9148B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9F37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1D10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0583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48BAD2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97B43F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EA9C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7DA6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79B7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8933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F92868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7E4745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8112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A83E4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6A4B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D91F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E4428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3F62FA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C4CF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51F6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6196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D695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F241A3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C550EF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BEC8D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2B24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36CB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30E7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77E8F2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0F01B4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C140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C29D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3300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B533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0BA094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45C39F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6E94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405E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6FA2B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C23D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A98384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02F4D5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777B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D81A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89809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180C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0AF2D5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B4918E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40B5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7348D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BEB4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17D7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8EA18F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6B0873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2FCC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D4FC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D976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B6FB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4EA7BB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CDA6D5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861C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F50D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139EB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BCF4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B7D5DB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983C9E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5A7B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3717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9AB2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B539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BE1CB9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8237E3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A6CE9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5049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209A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DD9D2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7915E5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4D0A98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9C4AC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ED7A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92A12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3C5B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BF0DB7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DDA7FE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829A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6B62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9C67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4CEB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98F901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202B6A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2E4A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E9943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E87F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6EBE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510448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98915D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0D54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7964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07D9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3FF1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919ABB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22256C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0258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F8F7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33A2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EB39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825CFB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DC4526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557D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C9CC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C15A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B46F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C91E47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9FBB35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DDE4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A252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4B51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7055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1D7407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F6A77D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841C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43A6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60876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36BC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30DE11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CFECDE" w14:textId="77777777">
            <w:pPr>
              <w:pStyle w:val="TableParagraph"/>
              <w:widowControl/>
              <w:kinsoku w:val="0"/>
              <w:overflowPunct w:val="0"/>
              <w:spacing w:before="3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BED4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F928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9E5C3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44A8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A00A9E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806CBF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of all itemized accounts receivable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D8A2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ED1A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1BCA8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34507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56DB51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8291E8" w14:textId="77777777">
            <w:pPr>
              <w:pStyle w:val="TableParagraph"/>
              <w:widowControl/>
              <w:kinsoku w:val="0"/>
              <w:overflowPunct w:val="0"/>
              <w:spacing w:before="2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Totals from all other accounts receivable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2431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85E2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4C20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9425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7A3305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C85CF7" w14:textId="77777777">
            <w:pPr>
              <w:pStyle w:val="TableParagraph"/>
              <w:widowControl/>
              <w:kinsoku w:val="0"/>
              <w:overflowPunct w:val="0"/>
              <w:spacing w:before="27"/>
              <w:ind w:left="119"/>
              <w:rPr>
                <w:color w:val="211F1F"/>
                <w:sz w:val="14"/>
                <w:szCs w:val="14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</w:t>
            </w:r>
            <w:r w:rsidRPr="00447478">
              <w:rPr>
                <w:color w:val="211F1F"/>
                <w:sz w:val="14"/>
                <w:szCs w:val="14"/>
              </w:rPr>
              <w:t>(Total of Column (B) will be automatically entered in Item 23, Column (B))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A339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CEF4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7EB0A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4C7EA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:rsidP="00F272BF" w14:paraId="4A8286D8" w14:textId="77777777">
      <w:pPr>
        <w:widowControl/>
        <w:rPr>
          <w:sz w:val="11"/>
          <w:szCs w:val="11"/>
        </w:rPr>
        <w:sectPr>
          <w:footerReference w:type="default" r:id="rId16"/>
          <w:pgSz w:w="15840" w:h="12240" w:orient="landscape"/>
          <w:pgMar w:top="640" w:right="0" w:bottom="1380" w:left="440" w:header="0" w:footer="1183" w:gutter="0"/>
          <w:cols w:space="720"/>
          <w:noEndnote/>
        </w:sectPr>
      </w:pPr>
    </w:p>
    <w:p w:rsidR="000B55CE" w:rsidP="00F272BF" w14:paraId="0C7BF572" w14:textId="77777777">
      <w:pPr>
        <w:pStyle w:val="BodyText"/>
        <w:widowControl/>
        <w:tabs>
          <w:tab w:val="left" w:pos="12447"/>
        </w:tabs>
        <w:kinsoku w:val="0"/>
        <w:overflowPunct w:val="0"/>
        <w:spacing w:before="81"/>
        <w:ind w:left="277"/>
        <w:rPr>
          <w:color w:val="211F1F"/>
          <w:position w:val="3"/>
          <w:sz w:val="16"/>
          <w:szCs w:val="16"/>
        </w:rPr>
      </w:pPr>
      <w:r>
        <w:rPr>
          <w:color w:val="211F1F"/>
        </w:rPr>
        <w:t>SCHEDULE 2 –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LOANS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RECEIVABLE</w:t>
      </w:r>
      <w:r>
        <w:rPr>
          <w:color w:val="211F1F"/>
        </w:rPr>
        <w:tab/>
      </w:r>
      <w:r>
        <w:rPr>
          <w:color w:val="211F1F"/>
          <w:position w:val="3"/>
          <w:sz w:val="16"/>
          <w:szCs w:val="16"/>
        </w:rPr>
        <w:t>FILE</w:t>
      </w:r>
      <w:r>
        <w:rPr>
          <w:color w:val="211F1F"/>
          <w:spacing w:val="-1"/>
          <w:position w:val="3"/>
          <w:sz w:val="16"/>
          <w:szCs w:val="16"/>
        </w:rPr>
        <w:t xml:space="preserve"> </w:t>
      </w:r>
      <w:r>
        <w:rPr>
          <w:color w:val="211F1F"/>
          <w:position w:val="3"/>
          <w:sz w:val="16"/>
          <w:szCs w:val="16"/>
        </w:rPr>
        <w:t>NUMBER:</w:t>
      </w:r>
    </w:p>
    <w:p w:rsidR="000B55CE" w:rsidP="00F272BF" w14:paraId="0A83DC40" w14:textId="77777777">
      <w:pPr>
        <w:pStyle w:val="BodyText"/>
        <w:widowControl/>
        <w:kinsoku w:val="0"/>
        <w:overflowPunct w:val="0"/>
        <w:spacing w:before="6"/>
        <w:rPr>
          <w:sz w:val="15"/>
          <w:szCs w:val="15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13"/>
        <w:gridCol w:w="702"/>
        <w:gridCol w:w="2342"/>
        <w:gridCol w:w="2253"/>
        <w:gridCol w:w="2337"/>
        <w:gridCol w:w="2159"/>
        <w:gridCol w:w="1811"/>
      </w:tblGrid>
      <w:tr w14:paraId="2F15FE0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7FA541D0" w14:textId="77777777">
            <w:pPr>
              <w:pStyle w:val="TableParagraph"/>
              <w:widowControl/>
              <w:kinsoku w:val="0"/>
              <w:overflowPunct w:val="0"/>
              <w:spacing w:before="8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List below loans to officers, employees, or</w:t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01DABC1B" w14:textId="77777777">
            <w:pPr>
              <w:pStyle w:val="TableParagraph"/>
              <w:widowControl/>
              <w:kinsoku w:val="0"/>
              <w:overflowPunct w:val="0"/>
              <w:spacing w:before="87" w:line="159" w:lineRule="exact"/>
              <w:ind w:left="619" w:right="6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</w:t>
            </w: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3F6F0E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9ABAFD" w14:textId="77777777">
            <w:pPr>
              <w:pStyle w:val="TableParagraph"/>
              <w:widowControl/>
              <w:kinsoku w:val="0"/>
              <w:overflowPunct w:val="0"/>
              <w:spacing w:before="75"/>
              <w:ind w:left="92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Repayments Received During Period</w:t>
            </w: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25043FF2" w14:textId="77777777">
            <w:pPr>
              <w:pStyle w:val="TableParagraph"/>
              <w:widowControl/>
              <w:kinsoku w:val="0"/>
              <w:overflowPunct w:val="0"/>
              <w:spacing w:before="89" w:line="156" w:lineRule="exact"/>
              <w:ind w:left="357" w:right="34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</w:t>
            </w:r>
          </w:p>
        </w:tc>
      </w:tr>
      <w:tr w14:paraId="0A3C35B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9"/>
        </w:trPr>
        <w:tc>
          <w:tcPr>
            <w:tcW w:w="3715" w:type="dxa"/>
            <w:gridSpan w:val="2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79C04270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members which at any time during the reporting</w:t>
            </w:r>
          </w:p>
        </w:tc>
        <w:tc>
          <w:tcPr>
            <w:tcW w:w="2342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5FC1BD58" w14:textId="77777777">
            <w:pPr>
              <w:pStyle w:val="TableParagraph"/>
              <w:widowControl/>
              <w:kinsoku w:val="0"/>
              <w:overflowPunct w:val="0"/>
              <w:spacing w:line="150" w:lineRule="exact"/>
              <w:ind w:left="645" w:right="6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Outstanding at</w:t>
            </w:r>
          </w:p>
        </w:tc>
        <w:tc>
          <w:tcPr>
            <w:tcW w:w="2253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2689C026" w14:textId="77777777">
            <w:pPr>
              <w:pStyle w:val="TableParagraph"/>
              <w:widowControl/>
              <w:kinsoku w:val="0"/>
              <w:overflowPunct w:val="0"/>
              <w:spacing w:line="150" w:lineRule="exact"/>
              <w:ind w:left="69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Made</w:t>
            </w:r>
          </w:p>
        </w:tc>
        <w:tc>
          <w:tcPr>
            <w:tcW w:w="4496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9D29DB" w14:textId="77777777">
            <w:pPr>
              <w:pStyle w:val="BodyText"/>
              <w:widowControl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:rsidP="00F272BF" w14:paraId="615B64F0" w14:textId="77777777">
            <w:pPr>
              <w:pStyle w:val="TableParagraph"/>
              <w:widowControl/>
              <w:kinsoku w:val="0"/>
              <w:overflowPunct w:val="0"/>
              <w:spacing w:line="150" w:lineRule="exact"/>
              <w:ind w:left="379" w:right="34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Outstanding at</w:t>
            </w:r>
          </w:p>
        </w:tc>
      </w:tr>
      <w:tr w14:paraId="0E7722B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0"/>
        </w:trPr>
        <w:tc>
          <w:tcPr>
            <w:tcW w:w="3715" w:type="dxa"/>
            <w:gridSpan w:val="2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E65260" w14:textId="77777777">
            <w:pPr>
              <w:pStyle w:val="TableParagraph"/>
              <w:widowControl/>
              <w:kinsoku w:val="0"/>
              <w:overflowPunct w:val="0"/>
              <w:spacing w:before="20"/>
              <w:ind w:left="119" w:right="506" w:hanging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period exceeded $250 and list all loans to business enterprises regardless of amount.</w:t>
            </w:r>
          </w:p>
          <w:p w:rsidR="000B55CE" w:rsidRPr="00447478" w:rsidP="00F272BF" w14:paraId="18F307FE" w14:textId="77777777">
            <w:pPr>
              <w:pStyle w:val="TableParagraph"/>
              <w:widowControl/>
              <w:kinsoku w:val="0"/>
              <w:overflowPunct w:val="0"/>
              <w:ind w:left="511" w:right="49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</w:t>
            </w:r>
          </w:p>
        </w:tc>
        <w:tc>
          <w:tcPr>
            <w:tcW w:w="2342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8649F4" w14:textId="77777777">
            <w:pPr>
              <w:pStyle w:val="TableParagraph"/>
              <w:widowControl/>
              <w:kinsoku w:val="0"/>
              <w:overflowPunct w:val="0"/>
              <w:spacing w:before="20"/>
              <w:ind w:left="1072" w:right="618" w:hanging="40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Start of Period (B)</w:t>
            </w:r>
          </w:p>
        </w:tc>
        <w:tc>
          <w:tcPr>
            <w:tcW w:w="2253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CFF5B3" w14:textId="77777777">
            <w:pPr>
              <w:pStyle w:val="TableParagraph"/>
              <w:widowControl/>
              <w:kinsoku w:val="0"/>
              <w:overflowPunct w:val="0"/>
              <w:spacing w:before="20" w:line="235" w:lineRule="auto"/>
              <w:ind w:left="1022" w:right="594" w:hanging="37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During Period (C)</w:t>
            </w: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11A8A0" w14:textId="77777777">
            <w:pPr>
              <w:pStyle w:val="TableParagraph"/>
              <w:widowControl/>
              <w:kinsoku w:val="0"/>
              <w:overflowPunct w:val="0"/>
              <w:spacing w:before="63"/>
              <w:ind w:left="963" w:right="945" w:firstLine="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(D)(1)</w:t>
            </w: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7EB860" w14:textId="77777777">
            <w:pPr>
              <w:pStyle w:val="TableParagraph"/>
              <w:widowControl/>
              <w:kinsoku w:val="0"/>
              <w:overflowPunct w:val="0"/>
              <w:spacing w:before="63"/>
              <w:ind w:left="870" w:right="437" w:hanging="40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Other </w:t>
            </w:r>
            <w:r w:rsidRPr="00447478">
              <w:rPr>
                <w:color w:val="211F1F"/>
                <w:sz w:val="16"/>
                <w:szCs w:val="16"/>
              </w:rPr>
              <w:t>Than</w:t>
            </w:r>
            <w:r w:rsidRPr="00447478">
              <w:rPr>
                <w:color w:val="211F1F"/>
                <w:sz w:val="16"/>
                <w:szCs w:val="16"/>
              </w:rPr>
              <w:t xml:space="preserve"> Cash (D)(2)</w:t>
            </w:r>
          </w:p>
        </w:tc>
        <w:tc>
          <w:tcPr>
            <w:tcW w:w="1811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7401D5" w14:textId="77777777">
            <w:pPr>
              <w:pStyle w:val="TableParagraph"/>
              <w:widowControl/>
              <w:kinsoku w:val="0"/>
              <w:overflowPunct w:val="0"/>
              <w:spacing w:before="20"/>
              <w:ind w:left="806" w:right="385" w:hanging="38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End of Period (E)</w:t>
            </w:r>
          </w:p>
        </w:tc>
      </w:tr>
      <w:tr w14:paraId="4CA8AA9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7CAF1D" w14:textId="77777777">
            <w:pPr>
              <w:pStyle w:val="TableParagraph"/>
              <w:widowControl/>
              <w:tabs>
                <w:tab w:val="left" w:pos="3568"/>
              </w:tabs>
              <w:kinsoku w:val="0"/>
              <w:overflowPunct w:val="0"/>
              <w:spacing w:before="10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:rsidP="00F272BF" w14:paraId="4956A814" w14:textId="77777777">
            <w:pPr>
              <w:pStyle w:val="TableParagraph"/>
              <w:widowControl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:rsidP="00F272BF" w14:paraId="1C7AD81E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line="391" w:lineRule="auto"/>
              <w:ind w:left="119" w:right="16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</w:t>
            </w:r>
            <w:r w:rsidRPr="00447478">
              <w:rPr>
                <w:color w:val="211F1F"/>
                <w:sz w:val="16"/>
                <w:szCs w:val="16"/>
              </w:rPr>
              <w:t>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Security</w:t>
            </w:r>
            <w:r w:rsidRPr="00447478">
              <w:rPr>
                <w:color w:val="211F1F"/>
                <w:sz w:val="16"/>
                <w:szCs w:val="16"/>
              </w:rPr>
              <w:t>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:rsidP="00F272BF" w14:paraId="2FC1AA00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5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Terms of</w:t>
            </w:r>
            <w:r w:rsidRPr="00447478">
              <w:rPr>
                <w:color w:val="211F1F"/>
                <w:spacing w:val="-2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A397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EC20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B2FE7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D8D23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05E18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62D26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A53A71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106" w:line="398" w:lineRule="auto"/>
              <w:ind w:left="119" w:right="15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:rsidP="00F272BF" w14:paraId="46C00E37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47" w:line="465" w:lineRule="auto"/>
              <w:ind w:left="119" w:right="16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</w:t>
            </w:r>
            <w:r w:rsidRPr="00447478">
              <w:rPr>
                <w:color w:val="211F1F"/>
                <w:sz w:val="16"/>
                <w:szCs w:val="16"/>
              </w:rPr>
              <w:t>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</w:t>
            </w:r>
            <w:r w:rsidRPr="00447478">
              <w:rPr>
                <w:color w:val="211F1F"/>
                <w:sz w:val="16"/>
                <w:szCs w:val="16"/>
              </w:rPr>
              <w:t xml:space="preserve">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EE35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9714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0D3C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E806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5210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1E6F5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3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2E124F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106" w:line="398" w:lineRule="auto"/>
              <w:ind w:left="119" w:right="15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:rsidP="00F272BF" w14:paraId="21811B38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47" w:line="465" w:lineRule="auto"/>
              <w:ind w:left="119" w:right="16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</w:t>
            </w:r>
            <w:r w:rsidRPr="00447478">
              <w:rPr>
                <w:color w:val="211F1F"/>
                <w:sz w:val="16"/>
                <w:szCs w:val="16"/>
              </w:rPr>
              <w:t>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</w:t>
            </w:r>
            <w:r w:rsidRPr="00447478">
              <w:rPr>
                <w:color w:val="211F1F"/>
                <w:sz w:val="16"/>
                <w:szCs w:val="16"/>
              </w:rPr>
              <w:t xml:space="preserve">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FE07D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807E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923B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05D6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15A9C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ABAAA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A30E3D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109" w:line="393" w:lineRule="auto"/>
              <w:ind w:left="119" w:right="15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:rsidP="00F272BF" w14:paraId="1A6610A1" w14:textId="77777777">
            <w:pPr>
              <w:pStyle w:val="TableParagraph"/>
              <w:widowControl/>
              <w:tabs>
                <w:tab w:val="left" w:pos="3539"/>
              </w:tabs>
              <w:kinsoku w:val="0"/>
              <w:overflowPunct w:val="0"/>
              <w:spacing w:before="51" w:line="465" w:lineRule="auto"/>
              <w:ind w:left="119" w:right="16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</w:t>
            </w:r>
            <w:r w:rsidRPr="00447478">
              <w:rPr>
                <w:color w:val="211F1F"/>
                <w:sz w:val="16"/>
                <w:szCs w:val="16"/>
              </w:rPr>
              <w:t>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</w:t>
            </w:r>
            <w:r w:rsidRPr="00447478">
              <w:rPr>
                <w:color w:val="211F1F"/>
                <w:sz w:val="16"/>
                <w:szCs w:val="16"/>
              </w:rPr>
              <w:t xml:space="preserve">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98BB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5DA3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6186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70C7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9596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546D61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4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BFF837" w14:textId="77777777">
            <w:pPr>
              <w:pStyle w:val="TableParagraph"/>
              <w:widowControl/>
              <w:kinsoku w:val="0"/>
              <w:overflowPunct w:val="0"/>
              <w:spacing w:before="10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of loans not listed above</w:t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A249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DA11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D987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42AE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3CC4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4AEEA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4"/>
        </w:trPr>
        <w:tc>
          <w:tcPr>
            <w:tcW w:w="3715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901F2D" w14:textId="77777777">
            <w:pPr>
              <w:pStyle w:val="TableParagraph"/>
              <w:widowControl/>
              <w:kinsoku w:val="0"/>
              <w:overflowPunct w:val="0"/>
              <w:spacing w:before="99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Totals of all lines above</w:t>
            </w:r>
          </w:p>
        </w:tc>
        <w:tc>
          <w:tcPr>
            <w:tcW w:w="23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08CDA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C549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A237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324E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0762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576C3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97"/>
        </w:trPr>
        <w:tc>
          <w:tcPr>
            <w:tcW w:w="301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0B55CE" w:rsidRPr="00447478" w:rsidP="00F272BF" w14:paraId="1AB2AF3A" w14:textId="77777777">
            <w:pPr>
              <w:pStyle w:val="TableParagraph"/>
              <w:widowControl/>
              <w:kinsoku w:val="0"/>
              <w:overflowPunct w:val="0"/>
              <w:spacing w:before="92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Totals will be automatically entered </w:t>
            </w:r>
            <w:r w:rsidRPr="00447478">
              <w:rPr>
                <w:color w:val="211F1F"/>
                <w:sz w:val="16"/>
                <w:szCs w:val="16"/>
              </w:rPr>
              <w:t>In</w:t>
            </w:r>
          </w:p>
        </w:tc>
        <w:tc>
          <w:tcPr>
            <w:tcW w:w="11604" w:type="dxa"/>
            <w:gridSpan w:val="6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F8F1C7" w14:textId="4D891B72">
            <w:pPr>
              <w:pStyle w:val="TableParagraph"/>
              <w:widowControl/>
              <w:tabs>
                <w:tab w:val="left" w:leader="dot" w:pos="10064"/>
              </w:tabs>
              <w:kinsoku w:val="0"/>
              <w:overflowPunct w:val="0"/>
              <w:spacing w:before="89" w:line="183" w:lineRule="exact"/>
              <w:ind w:left="22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…………………Item</w:t>
            </w:r>
            <w:r w:rsidRPr="00447478">
              <w:rPr>
                <w:color w:val="211F1F"/>
                <w:spacing w:val="-1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24.……………………</w:t>
            </w:r>
            <w:r w:rsidRPr="00447478">
              <w:rPr>
                <w:color w:val="211F1F"/>
                <w:sz w:val="16"/>
                <w:szCs w:val="16"/>
              </w:rPr>
              <w:t>…..</w:t>
            </w:r>
            <w:r w:rsidRPr="00447478">
              <w:rPr>
                <w:color w:val="211F1F"/>
                <w:sz w:val="16"/>
                <w:szCs w:val="16"/>
              </w:rPr>
              <w:t>Item</w:t>
            </w:r>
            <w:r w:rsidRPr="00447478">
              <w:rPr>
                <w:color w:val="211F1F"/>
                <w:spacing w:val="-1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65…………………………Item</w:t>
            </w:r>
            <w:r w:rsidRPr="00447478">
              <w:rPr>
                <w:color w:val="211F1F"/>
                <w:spacing w:val="-1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46………………………</w:t>
            </w:r>
            <w:r w:rsidRPr="00447478">
              <w:rPr>
                <w:color w:val="211F1F"/>
                <w:sz w:val="16"/>
                <w:szCs w:val="16"/>
              </w:rPr>
              <w:t>…..</w:t>
            </w:r>
            <w:r w:rsidRPr="00447478">
              <w:rPr>
                <w:color w:val="211F1F"/>
                <w:sz w:val="16"/>
                <w:szCs w:val="16"/>
              </w:rPr>
              <w:t>Item</w:t>
            </w:r>
            <w:r w:rsidRPr="00447478">
              <w:rPr>
                <w:color w:val="211F1F"/>
                <w:spacing w:val="-1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75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="00AF79BE">
              <w:rPr>
                <w:color w:val="211F1F"/>
                <w:sz w:val="16"/>
                <w:szCs w:val="16"/>
              </w:rPr>
              <w:t>I</w:t>
            </w:r>
            <w:r w:rsidRPr="00447478">
              <w:rPr>
                <w:color w:val="211F1F"/>
                <w:sz w:val="16"/>
                <w:szCs w:val="16"/>
              </w:rPr>
              <w:t>tem</w:t>
            </w:r>
            <w:r w:rsidRPr="00447478">
              <w:rPr>
                <w:color w:val="211F1F"/>
                <w:spacing w:val="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24</w:t>
            </w:r>
          </w:p>
          <w:p w:rsidR="000B55CE" w:rsidRPr="00447478" w:rsidP="00F272BF" w14:paraId="1060317E" w14:textId="77777777">
            <w:pPr>
              <w:pStyle w:val="TableParagraph"/>
              <w:widowControl/>
              <w:tabs>
                <w:tab w:val="left" w:pos="7703"/>
                <w:tab w:val="left" w:pos="9971"/>
              </w:tabs>
              <w:kinsoku w:val="0"/>
              <w:overflowPunct w:val="0"/>
              <w:spacing w:line="183" w:lineRule="exact"/>
              <w:ind w:left="134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Column</w:t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(A)</w:t>
            </w:r>
            <w:r w:rsidRPr="00447478">
              <w:rPr>
                <w:color w:val="211F1F"/>
                <w:sz w:val="16"/>
                <w:szCs w:val="16"/>
              </w:rPr>
              <w:tab/>
              <w:t>with</w:t>
            </w:r>
            <w:r w:rsidRPr="00447478">
              <w:rPr>
                <w:color w:val="211F1F"/>
                <w:spacing w:val="-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Explanation</w:t>
            </w:r>
            <w:r w:rsidRPr="00447478">
              <w:rPr>
                <w:color w:val="211F1F"/>
                <w:sz w:val="16"/>
                <w:szCs w:val="16"/>
              </w:rPr>
              <w:tab/>
              <w:t>Column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</w:tr>
    </w:tbl>
    <w:p w:rsidR="000B55CE" w:rsidP="00F272BF" w14:paraId="15DF51B9" w14:textId="77777777">
      <w:pPr>
        <w:widowControl/>
        <w:rPr>
          <w:sz w:val="15"/>
          <w:szCs w:val="15"/>
        </w:rPr>
        <w:sectPr>
          <w:footerReference w:type="default" r:id="rId17"/>
          <w:pgSz w:w="15840" w:h="12240" w:orient="landscape"/>
          <w:pgMar w:top="900" w:right="0" w:bottom="1360" w:left="440" w:header="0" w:footer="1161" w:gutter="0"/>
          <w:cols w:space="720"/>
          <w:noEndnote/>
        </w:sectPr>
      </w:pPr>
    </w:p>
    <w:p w:rsidR="000B55CE" w:rsidP="00F272BF" w14:paraId="334EF495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4"/>
        <w:ind w:left="277"/>
        <w:rPr>
          <w:color w:val="211F1F"/>
          <w:position w:val="7"/>
          <w:sz w:val="16"/>
          <w:szCs w:val="16"/>
        </w:rPr>
      </w:pPr>
      <w:r>
        <w:rPr>
          <w:color w:val="211F1F"/>
        </w:rPr>
        <w:t>SCHEDULE 3 – SALE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INVESTMENTS</w:t>
      </w:r>
      <w:r>
        <w:rPr>
          <w:color w:val="211F1F"/>
        </w:rPr>
        <w:tab/>
      </w:r>
      <w:r>
        <w:rPr>
          <w:color w:val="211F1F"/>
          <w:position w:val="7"/>
          <w:sz w:val="16"/>
          <w:szCs w:val="16"/>
        </w:rPr>
        <w:t>FILE</w:t>
      </w:r>
      <w:r>
        <w:rPr>
          <w:color w:val="211F1F"/>
          <w:spacing w:val="-1"/>
          <w:position w:val="7"/>
          <w:sz w:val="16"/>
          <w:szCs w:val="16"/>
        </w:rPr>
        <w:t xml:space="preserve"> </w:t>
      </w:r>
      <w:r>
        <w:rPr>
          <w:color w:val="211F1F"/>
          <w:position w:val="7"/>
          <w:sz w:val="16"/>
          <w:szCs w:val="16"/>
        </w:rPr>
        <w:t>NUMBER:</w:t>
      </w:r>
    </w:p>
    <w:p w:rsidR="000B55CE" w:rsidP="00F272BF" w14:paraId="7709D1D1" w14:textId="77777777">
      <w:pPr>
        <w:pStyle w:val="BodyText"/>
        <w:widowControl/>
        <w:kinsoku w:val="0"/>
        <w:overflowPunct w:val="0"/>
        <w:spacing w:before="7"/>
        <w:rPr>
          <w:sz w:val="11"/>
          <w:szCs w:val="11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1"/>
        <w:gridCol w:w="1831"/>
        <w:gridCol w:w="2205"/>
        <w:gridCol w:w="1504"/>
        <w:gridCol w:w="1139"/>
        <w:gridCol w:w="1235"/>
        <w:gridCol w:w="1235"/>
      </w:tblGrid>
      <w:tr w14:paraId="6E2B95FF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46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C32906" w14:textId="77777777">
            <w:pPr>
              <w:pStyle w:val="TableParagraph"/>
              <w:widowControl/>
              <w:kinsoku w:val="0"/>
              <w:overflowPunct w:val="0"/>
              <w:spacing w:before="135"/>
              <w:ind w:left="35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Purchaser or Financial Management Firm (A)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09ACD0" w14:textId="47C6AE95">
            <w:pPr>
              <w:pStyle w:val="TableParagraph"/>
              <w:widowControl/>
              <w:kinsoku w:val="0"/>
              <w:overflowPunct w:val="0"/>
              <w:spacing w:before="135"/>
              <w:ind w:left="44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</w:t>
            </w:r>
            <w:r w:rsidR="00FC470B">
              <w:rPr>
                <w:color w:val="211F1F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377509" w14:textId="77777777">
            <w:pPr>
              <w:pStyle w:val="TableParagraph"/>
              <w:widowControl/>
              <w:kinsoku w:val="0"/>
              <w:overflowPunct w:val="0"/>
              <w:spacing w:before="135"/>
              <w:ind w:left="59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Sale (C)</w:t>
            </w: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91D36E" w14:textId="77777777">
            <w:pPr>
              <w:pStyle w:val="TableParagraph"/>
              <w:widowControl/>
              <w:kinsoku w:val="0"/>
              <w:overflowPunct w:val="0"/>
              <w:spacing w:before="135"/>
              <w:ind w:left="51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68F1DC" w14:textId="77777777">
            <w:pPr>
              <w:pStyle w:val="TableParagraph"/>
              <w:widowControl/>
              <w:kinsoku w:val="0"/>
              <w:overflowPunct w:val="0"/>
              <w:spacing w:before="135" w:line="249" w:lineRule="auto"/>
              <w:ind w:left="440" w:right="155" w:hanging="30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136908" w14:textId="77777777">
            <w:pPr>
              <w:pStyle w:val="TableParagraph"/>
              <w:widowControl/>
              <w:kinsoku w:val="0"/>
              <w:overflowPunct w:val="0"/>
              <w:spacing w:before="135" w:line="249" w:lineRule="auto"/>
              <w:ind w:left="376" w:right="87" w:hanging="13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Sales Price (F)</w:t>
            </w: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B0FECC" w14:textId="77777777">
            <w:pPr>
              <w:pStyle w:val="TableParagraph"/>
              <w:widowControl/>
              <w:kinsoku w:val="0"/>
              <w:overflowPunct w:val="0"/>
              <w:spacing w:before="135" w:line="249" w:lineRule="auto"/>
              <w:ind w:left="212" w:right="50" w:firstLine="19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Received (G)</w:t>
            </w:r>
          </w:p>
        </w:tc>
      </w:tr>
      <w:tr w14:paraId="386C7798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265931" w14:textId="77777777">
            <w:pPr>
              <w:pStyle w:val="TableParagraph"/>
              <w:widowControl/>
              <w:kinsoku w:val="0"/>
              <w:overflowPunct w:val="0"/>
              <w:spacing w:before="135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3862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2891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65F8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F4FB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50B6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84D1A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FDBEA6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34E054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8ED5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AAFB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7C1B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3BB3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6A6C7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D0DE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064E9FD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878C98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2976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A431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1195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8E302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DB7F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BEBC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600E18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714B9B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6E3D3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2FE0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BCE6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E978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B132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E53C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926A2C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098411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1C46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C4FF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77CE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4008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94FD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C5C1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F04C8D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FFD1E2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2391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A164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88EA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A728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D53EB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D441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FFFEA2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B581B6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3DD7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7B15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F865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4C4E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7012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81DC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641D3D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D8711B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77F3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D859A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F411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464C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F156D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9E35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8D9B1A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C277A4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7497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D8C0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55A5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A90F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B35C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EA17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BD5ADA" w14:textId="77777777" w:rsidTr="008113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840705" w14:textId="77777777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:rsidP="00F272BF" w14:paraId="050E04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:rsidP="00F272BF" w14:paraId="05D889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2B27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91BC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F970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63EE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1B90A4" w14:textId="77777777" w:rsidTr="008113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8" w:space="0" w:color="000000" w:themeColor="text1"/>
              <w:right w:val="single" w:sz="4" w:space="0" w:color="auto"/>
            </w:tcBorders>
          </w:tcPr>
          <w:p w:rsidR="000B55CE" w:rsidRPr="001353E2" w:rsidP="00F272BF" w14:paraId="755345F1" w14:textId="22AD3D3E">
            <w:pPr>
              <w:pStyle w:val="TableParagraph"/>
              <w:widowControl/>
              <w:kinsoku w:val="0"/>
              <w:overflowPunct w:val="0"/>
              <w:spacing w:before="133"/>
              <w:ind w:left="129"/>
              <w:rPr>
                <w:b/>
                <w:color w:val="211F1F"/>
                <w:sz w:val="16"/>
                <w:szCs w:val="16"/>
              </w:rPr>
            </w:pPr>
            <w:r w:rsidRPr="001353E2">
              <w:rPr>
                <w:b/>
                <w:bCs/>
                <w:color w:val="211F1F"/>
                <w:sz w:val="16"/>
                <w:szCs w:val="16"/>
              </w:rPr>
              <w:t>Total from all itemized sales of investments (lines (D)-(G) above)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16AF2C3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211F1F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B55CE" w:rsidRPr="00447478" w:rsidP="00F272BF" w14:paraId="593FB8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8C8E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56B0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B8D7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1CCE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86E812" w14:textId="77777777" w:rsidTr="008113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0"/>
        </w:trPr>
        <w:tc>
          <w:tcPr>
            <w:tcW w:w="5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0B55CE" w:rsidRPr="001353E2" w:rsidP="00F272BF" w14:paraId="1588AB36" w14:textId="309DB3A6">
            <w:pPr>
              <w:pStyle w:val="TableParagraph"/>
              <w:widowControl/>
              <w:kinsoku w:val="0"/>
              <w:overflowPunct w:val="0"/>
              <w:spacing w:before="130"/>
              <w:ind w:left="121"/>
              <w:rPr>
                <w:b/>
                <w:color w:val="211F1F"/>
                <w:sz w:val="16"/>
                <w:szCs w:val="16"/>
              </w:rPr>
            </w:pPr>
            <w:r w:rsidRPr="001353E2">
              <w:rPr>
                <w:b/>
                <w:bCs/>
                <w:color w:val="211F1F"/>
                <w:sz w:val="16"/>
                <w:szCs w:val="16"/>
              </w:rPr>
              <w:t>Total from all other sales of investments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371D02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211F1F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B55CE" w:rsidRPr="00447478" w:rsidP="00F272BF" w14:paraId="6F07C17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9565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6091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B942A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3F7C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E77735" w14:textId="77777777" w:rsidTr="008113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0"/>
        </w:trPr>
        <w:tc>
          <w:tcPr>
            <w:tcW w:w="5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B55CE" w:rsidRPr="00447478" w:rsidP="00F272BF" w14:paraId="0E81E338" w14:textId="24309B4E">
            <w:pPr>
              <w:pStyle w:val="TableParagraph"/>
              <w:widowControl/>
              <w:kinsoku w:val="0"/>
              <w:overflowPunct w:val="0"/>
              <w:spacing w:before="123"/>
              <w:ind w:left="121"/>
              <w:rPr>
                <w:b/>
                <w:bCs/>
                <w:color w:val="211F1F"/>
                <w:sz w:val="16"/>
                <w:szCs w:val="16"/>
              </w:rPr>
            </w:pPr>
            <w:r w:rsidRPr="006C74D7">
              <w:rPr>
                <w:b/>
                <w:bCs/>
                <w:color w:val="211F1F"/>
                <w:sz w:val="16"/>
                <w:szCs w:val="16"/>
              </w:rPr>
              <w:t>Total of all sales of investments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EAAAA" w:themeFill="background2" w:themeFillShade="BF"/>
          </w:tcPr>
          <w:p w:rsidR="000B55CE" w:rsidRPr="00447478" w:rsidP="00F272BF" w14:paraId="27F685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8" w:space="0" w:color="000000" w:themeColor="text1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67B0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E19B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189C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2B65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B30127" w14:textId="77777777" w:rsidTr="738228B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</w:trPr>
        <w:tc>
          <w:tcPr>
            <w:tcW w:w="9417" w:type="dxa"/>
            <w:gridSpan w:val="3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 w:themeColor="text1"/>
            </w:tcBorders>
          </w:tcPr>
          <w:p w:rsidR="000B55CE" w:rsidRPr="00447478" w:rsidP="00F272BF" w14:paraId="5DD5074A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50859652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2FE4ABF8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72A61D4F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69BF6631" w14:textId="77777777">
            <w:pPr>
              <w:pStyle w:val="TableParagraph"/>
              <w:widowControl/>
              <w:kinsoku w:val="0"/>
              <w:overflowPunct w:val="0"/>
              <w:spacing w:before="104" w:line="254" w:lineRule="auto"/>
              <w:ind w:left="7689" w:right="177" w:firstLine="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 Net Sales Line will be automatically entered in Item 43.)</w:t>
            </w:r>
          </w:p>
        </w:tc>
        <w:tc>
          <w:tcPr>
            <w:tcW w:w="1504" w:type="dxa"/>
            <w:tcBorders>
              <w:top w:val="single" w:sz="4" w:space="0" w:color="211F1F"/>
              <w:left w:val="single" w:sz="8" w:space="0" w:color="000000" w:themeColor="text1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C067CD" w14:textId="77777777">
            <w:pPr>
              <w:pStyle w:val="TableParagraph"/>
              <w:widowControl/>
              <w:kinsoku w:val="0"/>
              <w:overflowPunct w:val="0"/>
              <w:spacing w:before="132" w:line="249" w:lineRule="auto"/>
              <w:ind w:left="122" w:right="28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Reinvestments</w:t>
            </w: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665B02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4C8C4E2F" w14:textId="450A08F4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A0463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8237FE" w14:textId="77777777" w:rsidTr="738228B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17"/>
        </w:trPr>
        <w:tc>
          <w:tcPr>
            <w:tcW w:w="9417" w:type="dxa"/>
            <w:gridSpan w:val="3"/>
            <w:vMerge/>
          </w:tcPr>
          <w:p w:rsidR="007258E9" w:rsidRPr="00447478" w:rsidP="00F272BF" w14:paraId="16400618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504" w:type="dxa"/>
            <w:tcBorders>
              <w:top w:val="single" w:sz="4" w:space="0" w:color="211F1F"/>
              <w:left w:val="single" w:sz="8" w:space="0" w:color="000000" w:themeColor="text1"/>
              <w:bottom w:val="single" w:sz="4" w:space="0" w:color="211F1F"/>
              <w:right w:val="single" w:sz="4" w:space="0" w:color="211F1F"/>
            </w:tcBorders>
          </w:tcPr>
          <w:p w:rsidR="007258E9" w:rsidRPr="001353E2" w:rsidP="00F272BF" w14:paraId="313680CA" w14:textId="77777777">
            <w:pPr>
              <w:pStyle w:val="TableParagraph"/>
              <w:widowControl/>
              <w:kinsoku w:val="0"/>
              <w:overflowPunct w:val="0"/>
              <w:spacing w:before="116"/>
              <w:ind w:left="122"/>
              <w:rPr>
                <w:color w:val="211F1F"/>
                <w:sz w:val="16"/>
                <w:szCs w:val="16"/>
              </w:rPr>
            </w:pPr>
            <w:r w:rsidRPr="001353E2">
              <w:rPr>
                <w:color w:val="211F1F"/>
                <w:sz w:val="16"/>
                <w:szCs w:val="16"/>
              </w:rPr>
              <w:t>Net Sales</w:t>
            </w:r>
          </w:p>
        </w:tc>
        <w:tc>
          <w:tcPr>
            <w:tcW w:w="1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7258E9" w:rsidRPr="00447478" w:rsidP="00F272BF" w14:paraId="12F7967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7258E9" w:rsidRPr="00447478" w:rsidP="00F272BF" w14:paraId="3F53CE83" w14:textId="7A0E15ED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7258E9" w:rsidRPr="00447478" w:rsidP="00F272BF" w14:paraId="0D2640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11AACD10" w14:textId="77777777">
      <w:pPr>
        <w:widowControl/>
        <w:rPr>
          <w:sz w:val="11"/>
          <w:szCs w:val="11"/>
        </w:rPr>
        <w:sectPr>
          <w:footerReference w:type="default" r:id="rId18"/>
          <w:pgSz w:w="15840" w:h="12240" w:orient="landscape"/>
          <w:pgMar w:top="720" w:right="0" w:bottom="1220" w:left="440" w:header="0" w:footer="1025" w:gutter="0"/>
          <w:cols w:space="720"/>
          <w:noEndnote/>
        </w:sectPr>
      </w:pPr>
    </w:p>
    <w:p w:rsidR="000B55CE" w:rsidP="00F272BF" w14:paraId="6089A4B8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 4 – SALE OF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FIXED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4"/>
        </w:rPr>
        <w:t>ASSETS</w:t>
      </w:r>
      <w:r>
        <w:rPr>
          <w:color w:val="211F1F"/>
          <w:spacing w:val="-4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1B8112BE" w14:textId="77777777">
      <w:pPr>
        <w:pStyle w:val="BodyText"/>
        <w:widowControl/>
        <w:kinsoku w:val="0"/>
        <w:overflowPunct w:val="0"/>
        <w:spacing w:before="8"/>
        <w:rPr>
          <w:sz w:val="28"/>
          <w:szCs w:val="28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1"/>
        <w:gridCol w:w="1831"/>
        <w:gridCol w:w="2208"/>
        <w:gridCol w:w="1409"/>
        <w:gridCol w:w="1236"/>
        <w:gridCol w:w="1236"/>
        <w:gridCol w:w="1236"/>
      </w:tblGrid>
      <w:tr w14:paraId="700B2FC2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82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B8CC14" w14:textId="77777777">
            <w:pPr>
              <w:pStyle w:val="TableParagraph"/>
              <w:widowControl/>
              <w:kinsoku w:val="0"/>
              <w:overflowPunct w:val="0"/>
              <w:spacing w:before="135"/>
              <w:ind w:left="145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Purchaser (A)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79F8EC" w14:textId="7AAF7A9A">
            <w:pPr>
              <w:pStyle w:val="TableParagraph"/>
              <w:widowControl/>
              <w:kinsoku w:val="0"/>
              <w:overflowPunct w:val="0"/>
              <w:spacing w:before="135" w:line="249" w:lineRule="auto"/>
              <w:ind w:left="126" w:right="26" w:firstLine="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 xml:space="preserve">Description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4F77E3" w14:textId="77777777">
            <w:pPr>
              <w:pStyle w:val="TableParagraph"/>
              <w:widowControl/>
              <w:kinsoku w:val="0"/>
              <w:overflowPunct w:val="0"/>
              <w:spacing w:before="135"/>
              <w:ind w:left="58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Sale (C)</w:t>
            </w: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B70680" w14:textId="77777777">
            <w:pPr>
              <w:pStyle w:val="TableParagraph"/>
              <w:widowControl/>
              <w:kinsoku w:val="0"/>
              <w:overflowPunct w:val="0"/>
              <w:spacing w:before="135"/>
              <w:ind w:left="46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811779" w14:textId="77777777">
            <w:pPr>
              <w:pStyle w:val="TableParagraph"/>
              <w:widowControl/>
              <w:kinsoku w:val="0"/>
              <w:overflowPunct w:val="0"/>
              <w:spacing w:before="135"/>
              <w:ind w:left="563" w:right="127" w:hanging="3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6E2E8F" w14:textId="77777777">
            <w:pPr>
              <w:pStyle w:val="TableParagraph"/>
              <w:widowControl/>
              <w:kinsoku w:val="0"/>
              <w:overflowPunct w:val="0"/>
              <w:spacing w:before="135" w:line="254" w:lineRule="auto"/>
              <w:ind w:left="361" w:right="103" w:hanging="13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Sales Price (F)</w:t>
            </w: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FD073A" w14:textId="77777777">
            <w:pPr>
              <w:pStyle w:val="TableParagraph"/>
              <w:widowControl/>
              <w:kinsoku w:val="0"/>
              <w:overflowPunct w:val="0"/>
              <w:spacing w:before="135" w:line="254" w:lineRule="auto"/>
              <w:ind w:left="198" w:right="65" w:firstLine="19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Received (G)</w:t>
            </w:r>
          </w:p>
        </w:tc>
      </w:tr>
      <w:tr w14:paraId="0CD98D3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3410B2" w14:textId="77777777">
            <w:pPr>
              <w:pStyle w:val="TableParagraph"/>
              <w:widowControl/>
              <w:kinsoku w:val="0"/>
              <w:overflowPunct w:val="0"/>
              <w:spacing w:before="13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717A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68A7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DD78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774A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5FD5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7FD3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7FE559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0BF7FD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35597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B4DD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AED4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0AB06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1D1F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40F1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F68670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8E5E7B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CB39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7157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37A5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C8354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B058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516E0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CC16A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90619C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FD7F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09A0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6B1E5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787E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9021A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68DB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F72B99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8E0925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0189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FD96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8C7E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DE6E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321D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A4A9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B0E35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50636C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0314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2628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DB13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8BBA1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6FA2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C2C2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E79A9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0E6670" w14:textId="77777777">
            <w:pPr>
              <w:pStyle w:val="TableParagraph"/>
              <w:widowControl/>
              <w:kinsoku w:val="0"/>
              <w:overflowPunct w:val="0"/>
              <w:spacing w:before="13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7C84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F2C8C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0C9A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82EF0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1810F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4ED9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09C43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2322B2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F6E0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0407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8F67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8625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5221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DD7C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AFC57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B9B35F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2316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18C3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16BE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A772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D107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1661B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282A7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37E043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A36FB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017F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7B5D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BD86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D643A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EDB4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DEF57A" w14:textId="77777777" w:rsidTr="0066295E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66295E" w:rsidP="00F272BF" w14:paraId="54F26B80" w14:textId="7CE2CA9D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all lines above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7312FD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3AA2FF5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2AEC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B9E5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9AD1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6AFF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147BAE" w14:textId="77777777" w:rsidTr="0066295E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5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66295E" w:rsidP="00F272BF" w14:paraId="327BFF32" w14:textId="788C35AF">
            <w:pPr>
              <w:pStyle w:val="TableParagraph"/>
              <w:widowControl/>
              <w:kinsoku w:val="0"/>
              <w:overflowPunct w:val="0"/>
              <w:spacing w:before="137"/>
              <w:ind w:left="119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all other sales of fixed assets</w:t>
            </w:r>
          </w:p>
        </w:tc>
        <w:tc>
          <w:tcPr>
            <w:tcW w:w="1831" w:type="dxa"/>
            <w:tcBorders>
              <w:top w:val="single" w:sz="4" w:space="0" w:color="211F1F"/>
              <w:left w:val="single" w:sz="4" w:space="0" w:color="211F1F"/>
              <w:bottom w:val="single" w:sz="8" w:space="0" w:color="000000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59F9EBA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211F1F"/>
              <w:left w:val="single" w:sz="4" w:space="0" w:color="211F1F"/>
              <w:bottom w:val="single" w:sz="8" w:space="0" w:color="000000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:rsidP="00F272BF" w14:paraId="63D1E18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C692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DEB1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3B2A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E87D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EE808C" w14:textId="77777777" w:rsidTr="0066295E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8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8" w:space="0" w:color="000000"/>
            </w:tcBorders>
          </w:tcPr>
          <w:p w:rsidR="000B55CE" w:rsidRPr="00447478" w:rsidP="00F272BF" w14:paraId="6DD99A40" w14:textId="13BACD1A">
            <w:pPr>
              <w:pStyle w:val="TableParagraph"/>
              <w:widowControl/>
              <w:kinsoku w:val="0"/>
              <w:overflowPunct w:val="0"/>
              <w:spacing w:before="125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6C74D7">
              <w:rPr>
                <w:b/>
                <w:bCs/>
                <w:color w:val="211F1F"/>
                <w:sz w:val="16"/>
                <w:szCs w:val="16"/>
              </w:rPr>
              <w:t>Total of all sales of fixed assets</w:t>
            </w:r>
          </w:p>
        </w:tc>
        <w:tc>
          <w:tcPr>
            <w:tcW w:w="4039" w:type="dxa"/>
            <w:gridSpan w:val="2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AEAAAA" w:themeFill="background2" w:themeFillShade="BF"/>
          </w:tcPr>
          <w:p w:rsidR="000B55CE" w:rsidRPr="00447478" w:rsidP="00F272BF" w14:paraId="4FFF73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211F1F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FEBED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ECAAB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5E93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4353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572F5AC" w14:textId="77777777" w:rsidTr="008113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467A9D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68F5EF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1768B" w:rsidRPr="00447478" w:rsidP="00F272BF" w14:paraId="3E016F8C" w14:textId="19A3F51F">
            <w:pPr>
              <w:pStyle w:val="TableParagraph"/>
              <w:widowControl/>
              <w:kinsoku w:val="0"/>
              <w:overflowPunct w:val="0"/>
              <w:spacing w:before="106" w:line="163" w:lineRule="exact"/>
              <w:ind w:left="4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</w:t>
            </w:r>
            <w:r>
              <w:rPr>
                <w:color w:val="211F1F"/>
                <w:sz w:val="16"/>
                <w:szCs w:val="16"/>
              </w:rPr>
              <w:t xml:space="preserve"> Amount Received (G) Line</w:t>
            </w:r>
          </w:p>
        </w:tc>
        <w:tc>
          <w:tcPr>
            <w:tcW w:w="1409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811377" w:rsidP="00F272BF" w14:paraId="582126A6" w14:textId="52D27F98">
            <w:pPr>
              <w:pStyle w:val="TableParagraph"/>
              <w:widowControl/>
              <w:kinsoku w:val="0"/>
              <w:overflowPunct w:val="0"/>
              <w:spacing w:before="116"/>
              <w:ind w:left="112"/>
              <w:rPr>
                <w:color w:val="211F1F"/>
                <w:sz w:val="16"/>
                <w:szCs w:val="16"/>
              </w:rPr>
            </w:pPr>
            <w:r w:rsidRPr="00811377">
              <w:rPr>
                <w:color w:val="211F1F"/>
                <w:sz w:val="16"/>
                <w:szCs w:val="16"/>
              </w:rPr>
              <w:t>Net Sales</w:t>
            </w:r>
          </w:p>
        </w:tc>
        <w:tc>
          <w:tcPr>
            <w:tcW w:w="1236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1768B" w:rsidRPr="00447478" w:rsidP="00F272BF" w14:paraId="0AD491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1768B" w:rsidRPr="00447478" w:rsidP="00F272BF" w14:paraId="17DF14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643377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B4E45B" w14:textId="77777777" w:rsidTr="008113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77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464781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402DD69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1768B" w:rsidRPr="00447478" w:rsidP="00F272BF" w14:paraId="398D372B" w14:textId="41FF78D5">
            <w:pPr>
              <w:pStyle w:val="TableParagraph"/>
              <w:widowControl/>
              <w:kinsoku w:val="0"/>
              <w:overflowPunct w:val="0"/>
              <w:spacing w:line="157" w:lineRule="exact"/>
              <w:ind w:left="47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will be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798A32D3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45CCD06C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5D649E2B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7814B6C7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552E6DF8" w14:textId="77777777" w:rsidTr="008113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7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2FA95E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0FA801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1768B" w:rsidRPr="00447478" w:rsidP="00F272BF" w14:paraId="3B41CF20" w14:textId="00CB63AA">
            <w:pPr>
              <w:pStyle w:val="TableParagraph"/>
              <w:widowControl/>
              <w:kinsoku w:val="0"/>
              <w:overflowPunct w:val="0"/>
              <w:spacing w:line="168" w:lineRule="exact"/>
              <w:ind w:left="46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automatically entered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66B3C5CE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19B85F1B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51255E88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21A86B70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47CCD918" w14:textId="77777777" w:rsidTr="008113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7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P="00F272BF" w14:paraId="1D400939" w14:textId="7732C9A1">
            <w:pPr>
              <w:pStyle w:val="TableParagraph"/>
              <w:widowControl/>
              <w:tabs>
                <w:tab w:val="left" w:pos="1680"/>
              </w:tabs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1768B" w:rsidRPr="005F4D91" w:rsidP="00F272BF" w14:paraId="713DAB77" w14:textId="77777777">
            <w:pPr>
              <w:widowControl/>
            </w:pP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768B" w:rsidRPr="00447478" w:rsidP="00F272BF" w14:paraId="65E7F5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1768B" w:rsidRPr="00447478" w:rsidP="00F272BF" w14:paraId="0EBE7651" w14:textId="15BB33E5">
            <w:pPr>
              <w:pStyle w:val="TableParagraph"/>
              <w:widowControl/>
              <w:kinsoku w:val="0"/>
              <w:overflowPunct w:val="0"/>
              <w:spacing w:before="5"/>
              <w:ind w:left="4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in Item 44.)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3BCDCB9B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6108CC67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9D9D9" w:themeFill="background1" w:themeFillShade="D9"/>
          </w:tcPr>
          <w:p w:rsidR="00F1768B" w:rsidRPr="00447478" w:rsidP="00F272BF" w14:paraId="2996761E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F1768B" w:rsidRPr="00447478" w:rsidP="00F272BF" w14:paraId="0C3E298E" w14:textId="77777777">
            <w:pPr>
              <w:pStyle w:val="BodyText"/>
              <w:widowControl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</w:tbl>
    <w:p w:rsidR="000B55CE" w:rsidP="00F272BF" w14:paraId="18B14384" w14:textId="77777777">
      <w:pPr>
        <w:widowControl/>
        <w:rPr>
          <w:sz w:val="28"/>
          <w:szCs w:val="28"/>
        </w:rPr>
        <w:sectPr>
          <w:footerReference w:type="default" r:id="rId19"/>
          <w:pgSz w:w="15840" w:h="12240" w:orient="landscape"/>
          <w:pgMar w:top="900" w:right="0" w:bottom="1220" w:left="440" w:header="0" w:footer="1025" w:gutter="0"/>
          <w:cols w:space="720"/>
          <w:noEndnote/>
        </w:sectPr>
      </w:pPr>
    </w:p>
    <w:p w:rsidR="000B55CE" w:rsidP="00F272BF" w14:paraId="6377D19A" w14:textId="73B58558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</w:t>
      </w:r>
      <w:r w:rsidR="00C06081">
        <w:rPr>
          <w:color w:val="211F1F"/>
        </w:rPr>
        <w:t xml:space="preserve"> </w:t>
      </w:r>
      <w:r>
        <w:rPr>
          <w:color w:val="211F1F"/>
        </w:rPr>
        <w:t>5 – PURCHASE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OF INVESTMENTS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06B0F90F" w14:textId="77777777">
      <w:pPr>
        <w:pStyle w:val="BodyText"/>
        <w:widowControl/>
        <w:kinsoku w:val="0"/>
        <w:overflowPunct w:val="0"/>
        <w:spacing w:before="7"/>
        <w:rPr>
          <w:sz w:val="7"/>
          <w:szCs w:val="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6"/>
        <w:gridCol w:w="1800"/>
        <w:gridCol w:w="2071"/>
        <w:gridCol w:w="1709"/>
        <w:gridCol w:w="1440"/>
        <w:gridCol w:w="1260"/>
      </w:tblGrid>
      <w:tr w14:paraId="355C7B07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9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E4F6E71" w14:textId="77777777">
            <w:pPr>
              <w:pStyle w:val="TableParagraph"/>
              <w:widowControl/>
              <w:kinsoku w:val="0"/>
              <w:overflowPunct w:val="0"/>
              <w:spacing w:before="135"/>
              <w:ind w:left="35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Seller or Financial Management Firm (A)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84CD584" w14:textId="77777777">
            <w:pPr>
              <w:pStyle w:val="TableParagraph"/>
              <w:widowControl/>
              <w:kinsoku w:val="0"/>
              <w:overflowPunct w:val="0"/>
              <w:spacing w:before="135"/>
              <w:ind w:left="42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(B)</w:t>
            </w: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6A81B72" w14:textId="652AC879">
            <w:pPr>
              <w:pStyle w:val="TableParagraph"/>
              <w:widowControl/>
              <w:kinsoku w:val="0"/>
              <w:overflowPunct w:val="0"/>
              <w:spacing w:before="13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Date </w:t>
            </w:r>
            <w:r w:rsidR="00C74B1B">
              <w:rPr>
                <w:color w:val="211F1F"/>
                <w:sz w:val="16"/>
                <w:szCs w:val="16"/>
              </w:rPr>
              <w:t>of Purchase</w:t>
            </w:r>
            <w:r w:rsidRPr="00447478">
              <w:rPr>
                <w:color w:val="211F1F"/>
                <w:sz w:val="16"/>
                <w:szCs w:val="16"/>
              </w:rPr>
              <w:t xml:space="preserve"> (C)</w:t>
            </w: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A31ACDF" w14:textId="77777777">
            <w:pPr>
              <w:pStyle w:val="TableParagraph"/>
              <w:widowControl/>
              <w:kinsoku w:val="0"/>
              <w:overflowPunct w:val="0"/>
              <w:spacing w:before="135"/>
              <w:ind w:left="61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EC1B349" w14:textId="77777777">
            <w:pPr>
              <w:pStyle w:val="TableParagraph"/>
              <w:widowControl/>
              <w:kinsoku w:val="0"/>
              <w:overflowPunct w:val="0"/>
              <w:spacing w:before="135"/>
              <w:ind w:left="23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4330BE8" w14:textId="793D352C">
            <w:pPr>
              <w:pStyle w:val="TableParagraph"/>
              <w:widowControl/>
              <w:kinsoku w:val="0"/>
              <w:overflowPunct w:val="0"/>
              <w:spacing w:before="135"/>
              <w:ind w:left="18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Paid (</w:t>
            </w:r>
            <w:r>
              <w:rPr>
                <w:color w:val="211F1F"/>
                <w:sz w:val="16"/>
                <w:szCs w:val="16"/>
              </w:rPr>
              <w:t>F</w:t>
            </w:r>
            <w:r w:rsidRPr="00447478">
              <w:rPr>
                <w:color w:val="211F1F"/>
                <w:sz w:val="16"/>
                <w:szCs w:val="16"/>
              </w:rPr>
              <w:t>)</w:t>
            </w:r>
          </w:p>
        </w:tc>
      </w:tr>
      <w:tr w14:paraId="3C272647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7E89AC7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18698F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3A6F8F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7A9453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3D024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FF59A2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5FB100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4F44B7B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B0097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0CBB5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1F6A5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E356D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5749A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7F9BA5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3163406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5D6C1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ABA73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DE963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D9150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789B8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D78695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F82E302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B4B83F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B1181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9A4DA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45072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B03EE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CF9931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752D599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FD935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AF031F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BB986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75993B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6390DB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2E088E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834CEBB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CEBC54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BFC43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7C312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1B152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A54BEF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13A1790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10B03BC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E9AF6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9DFFC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0F0C3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F84CB8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853C8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1B2472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CA6B43E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25DB2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FA5E0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99218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4C8EA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305F9D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276C9A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F520B1F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98178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70086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A31F9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A3633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AA104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9BFEE2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97E4641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C5A24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93BCF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6846B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11994F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1ABD1C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68488D" w14:textId="77777777" w:rsidTr="0066295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66295E" w:rsidP="00F272BF" w14:paraId="668E0F79" w14:textId="24B463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all lines above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72F479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27F7A6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2BBC8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91453A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C7D992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869321" w14:textId="77777777" w:rsidTr="0066295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66295E" w:rsidP="00F272BF" w14:paraId="40B42097" w14:textId="44E98218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all other purchases of investments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595312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63033E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E70143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CC49B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38AAF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FA438B" w14:textId="77777777" w:rsidTr="0066295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507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7C71C0E" w14:textId="44AF7839">
            <w:pPr>
              <w:pStyle w:val="TableParagraph"/>
              <w:widowControl/>
              <w:kinsoku w:val="0"/>
              <w:overflowPunct w:val="0"/>
              <w:spacing w:before="128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>
              <w:rPr>
                <w:b/>
                <w:bCs/>
                <w:color w:val="211F1F"/>
                <w:sz w:val="16"/>
                <w:szCs w:val="16"/>
              </w:rPr>
              <w:t>Total of all purchases of investments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7C8BE8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FD0956" w:rsidRPr="00447478" w:rsidP="00F272BF" w14:paraId="1E503A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06E39C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4EB39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A5F60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F3BED7" w14:textId="77777777" w:rsidTr="002B19C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3"/>
        </w:trPr>
        <w:tc>
          <w:tcPr>
            <w:tcW w:w="5076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16FDFC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28C0D5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D0956" w:rsidRPr="00447478" w:rsidP="00F272BF" w14:paraId="08D2C4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8D24D8C" w14:textId="77777777">
            <w:pPr>
              <w:pStyle w:val="TableParagraph"/>
              <w:widowControl/>
              <w:kinsoku w:val="0"/>
              <w:overflowPunct w:val="0"/>
              <w:spacing w:before="133" w:line="249" w:lineRule="auto"/>
              <w:ind w:left="117" w:right="5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Reinvestments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FD0956" w:rsidRPr="00447478" w:rsidP="00F272BF" w14:paraId="56F5A0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4C1DA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6E8D57" w14:textId="77777777" w:rsidTr="002B19C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50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60ED2C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05CA4D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D0956" w:rsidRPr="00447478" w:rsidP="00F272BF" w14:paraId="3D088624" w14:textId="77777777">
            <w:pPr>
              <w:pStyle w:val="TableParagraph"/>
              <w:widowControl/>
              <w:kinsoku w:val="0"/>
              <w:overflowPunct w:val="0"/>
              <w:spacing w:before="116" w:line="174" w:lineRule="exact"/>
              <w:ind w:left="65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 Net</w:t>
            </w:r>
          </w:p>
        </w:tc>
        <w:tc>
          <w:tcPr>
            <w:tcW w:w="1709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811377" w:rsidP="00F272BF" w14:paraId="0B0EFA7C" w14:textId="458D2456">
            <w:pPr>
              <w:pStyle w:val="TableParagraph"/>
              <w:widowControl/>
              <w:kinsoku w:val="0"/>
              <w:overflowPunct w:val="0"/>
              <w:spacing w:before="116"/>
              <w:ind w:left="117"/>
              <w:rPr>
                <w:color w:val="211F1F"/>
                <w:sz w:val="16"/>
                <w:szCs w:val="16"/>
              </w:rPr>
            </w:pPr>
            <w:r w:rsidRPr="00811377">
              <w:rPr>
                <w:color w:val="211F1F"/>
                <w:sz w:val="16"/>
                <w:szCs w:val="16"/>
              </w:rPr>
              <w:t>Net Purchases</w:t>
            </w:r>
          </w:p>
        </w:tc>
        <w:tc>
          <w:tcPr>
            <w:tcW w:w="14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FD0956" w:rsidRPr="00447478" w:rsidP="00F272BF" w14:paraId="58AC0D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53528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BCE50B" w14:textId="77777777" w:rsidTr="002B19C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2"/>
        </w:trPr>
        <w:tc>
          <w:tcPr>
            <w:tcW w:w="50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73312C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4089F73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D0956" w:rsidRPr="00447478" w:rsidP="00F272BF" w14:paraId="07DE44B7" w14:textId="21D75CF7">
            <w:pPr>
              <w:pStyle w:val="TableParagraph"/>
              <w:widowControl/>
              <w:kinsoku w:val="0"/>
              <w:overflowPunct w:val="0"/>
              <w:spacing w:before="5" w:line="168" w:lineRule="exact"/>
              <w:ind w:left="652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Purchases</w:t>
            </w:r>
            <w:r w:rsidRPr="00447478">
              <w:rPr>
                <w:color w:val="211F1F"/>
                <w:sz w:val="16"/>
                <w:szCs w:val="16"/>
              </w:rPr>
              <w:t xml:space="preserve"> Line will be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74FECF62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FD0956" w:rsidRPr="00447478" w:rsidP="00F272BF" w14:paraId="6E66D790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1A818AF7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14:paraId="69D6EAD0" w14:textId="77777777" w:rsidTr="002B19C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50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47ABC3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237793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D0956" w:rsidRPr="00447478" w:rsidP="00F272BF" w14:paraId="3D5761AC" w14:textId="77777777">
            <w:pPr>
              <w:pStyle w:val="TableParagraph"/>
              <w:widowControl/>
              <w:kinsoku w:val="0"/>
              <w:overflowPunct w:val="0"/>
              <w:spacing w:before="14" w:line="168" w:lineRule="exact"/>
              <w:ind w:left="650" w:right="46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automatically entered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5C4AE244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FD0956" w:rsidRPr="00447478" w:rsidP="00F272BF" w14:paraId="3FD7424A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49A2139B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14:paraId="55A75A4D" w14:textId="77777777" w:rsidTr="002B19C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5"/>
        </w:trPr>
        <w:tc>
          <w:tcPr>
            <w:tcW w:w="50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74FB0EA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D0956" w:rsidRPr="00447478" w:rsidP="00F272BF" w14:paraId="5E6E9F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FD0956" w:rsidRPr="00447478" w:rsidP="00F272BF" w14:paraId="54EB8737" w14:textId="77777777">
            <w:pPr>
              <w:pStyle w:val="TableParagraph"/>
              <w:widowControl/>
              <w:kinsoku w:val="0"/>
              <w:overflowPunct w:val="0"/>
              <w:spacing w:line="183" w:lineRule="exact"/>
              <w:ind w:left="65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in Item 63.)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6AAF1C26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FD0956" w:rsidRPr="00447478" w:rsidP="00F272BF" w14:paraId="5AD7CF78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FD0956" w:rsidRPr="00447478" w:rsidP="00F272BF" w14:paraId="245B17A8" w14:textId="77777777">
            <w:pPr>
              <w:pStyle w:val="BodyText"/>
              <w:widowControl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</w:tbl>
    <w:p w:rsidR="000B55CE" w:rsidP="00F272BF" w14:paraId="104026C0" w14:textId="77777777">
      <w:pPr>
        <w:widowControl/>
        <w:rPr>
          <w:sz w:val="7"/>
          <w:szCs w:val="7"/>
        </w:rPr>
        <w:sectPr>
          <w:footerReference w:type="default" r:id="rId20"/>
          <w:pgSz w:w="15840" w:h="12240" w:orient="landscape"/>
          <w:pgMar w:top="900" w:right="0" w:bottom="1220" w:left="440" w:header="0" w:footer="1025" w:gutter="0"/>
          <w:cols w:space="720"/>
          <w:noEndnote/>
        </w:sectPr>
      </w:pPr>
    </w:p>
    <w:p w:rsidR="000B55CE" w:rsidP="00F272BF" w14:paraId="081B4103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6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PURCHASE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FIXED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1899B87B" w14:textId="77777777">
      <w:pPr>
        <w:pStyle w:val="BodyText"/>
        <w:widowControl/>
        <w:kinsoku w:val="0"/>
        <w:overflowPunct w:val="0"/>
      </w:pPr>
    </w:p>
    <w:p w:rsidR="000B55CE" w:rsidP="00F272BF" w14:paraId="5C46F67D" w14:textId="77777777">
      <w:pPr>
        <w:pStyle w:val="BodyText"/>
        <w:widowControl/>
        <w:kinsoku w:val="0"/>
        <w:overflowPunct w:val="0"/>
        <w:spacing w:before="9" w:after="1"/>
        <w:rPr>
          <w:sz w:val="21"/>
          <w:szCs w:val="21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97"/>
        <w:gridCol w:w="2572"/>
        <w:gridCol w:w="1838"/>
        <w:gridCol w:w="1620"/>
        <w:gridCol w:w="1435"/>
        <w:gridCol w:w="1246"/>
      </w:tblGrid>
      <w:tr w14:paraId="0D802BCC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96AEEE8" w14:textId="77777777">
            <w:pPr>
              <w:pStyle w:val="TableParagraph"/>
              <w:widowControl/>
              <w:kinsoku w:val="0"/>
              <w:overflowPunct w:val="0"/>
              <w:spacing w:before="135"/>
              <w:ind w:left="163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Seller (A)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65BF76D" w14:textId="493EA27A">
            <w:pPr>
              <w:pStyle w:val="TableParagraph"/>
              <w:widowControl/>
              <w:kinsoku w:val="0"/>
              <w:overflowPunct w:val="0"/>
              <w:spacing w:before="129" w:line="190" w:lineRule="atLeast"/>
              <w:ind w:left="129" w:right="35" w:firstLine="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 xml:space="preserve">Description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12FCC78" w14:textId="77777777">
            <w:pPr>
              <w:pStyle w:val="TableParagraph"/>
              <w:widowControl/>
              <w:kinsoku w:val="0"/>
              <w:overflowPunct w:val="0"/>
              <w:spacing w:before="135"/>
              <w:ind w:left="41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Purchase 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1C3D016" w14:textId="26234024">
            <w:pPr>
              <w:pStyle w:val="TableParagraph"/>
              <w:widowControl/>
              <w:kinsoku w:val="0"/>
              <w:overflowPunct w:val="0"/>
              <w:spacing w:before="135"/>
              <w:ind w:left="46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Cost </w:t>
            </w:r>
            <w:r w:rsidR="002A5D8B">
              <w:rPr>
                <w:color w:val="211F1F"/>
                <w:sz w:val="16"/>
                <w:szCs w:val="16"/>
              </w:rPr>
              <w:br/>
            </w:r>
            <w:r w:rsidRPr="00447478">
              <w:rPr>
                <w:color w:val="211F1F"/>
                <w:sz w:val="16"/>
                <w:szCs w:val="16"/>
              </w:rPr>
              <w:t>(D)</w:t>
            </w: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012DA8D" w14:textId="77777777">
            <w:pPr>
              <w:pStyle w:val="TableParagraph"/>
              <w:widowControl/>
              <w:kinsoku w:val="0"/>
              <w:overflowPunct w:val="0"/>
              <w:spacing w:before="135"/>
              <w:ind w:left="572" w:right="130" w:hanging="3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A782069" w14:textId="0B4E7BB1">
            <w:pPr>
              <w:pStyle w:val="TableParagraph"/>
              <w:widowControl/>
              <w:kinsoku w:val="0"/>
              <w:overflowPunct w:val="0"/>
              <w:spacing w:before="135" w:line="249" w:lineRule="auto"/>
              <w:ind w:left="206" w:right="67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Cash </w:t>
            </w:r>
            <w:r>
              <w:rPr>
                <w:color w:val="211F1F"/>
                <w:sz w:val="16"/>
                <w:szCs w:val="16"/>
              </w:rPr>
              <w:t>Paid</w:t>
            </w:r>
            <w:r w:rsidRPr="00447478">
              <w:rPr>
                <w:color w:val="211F1F"/>
                <w:sz w:val="16"/>
                <w:szCs w:val="16"/>
              </w:rPr>
              <w:t xml:space="preserve"> (</w:t>
            </w:r>
            <w:r>
              <w:rPr>
                <w:color w:val="211F1F"/>
                <w:sz w:val="16"/>
                <w:szCs w:val="16"/>
              </w:rPr>
              <w:t>F</w:t>
            </w:r>
            <w:r w:rsidRPr="00447478">
              <w:rPr>
                <w:color w:val="211F1F"/>
                <w:sz w:val="16"/>
                <w:szCs w:val="16"/>
              </w:rPr>
              <w:t>)</w:t>
            </w:r>
          </w:p>
        </w:tc>
      </w:tr>
      <w:tr w14:paraId="707B4367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91CE7D0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4F5BA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2048DF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3C65B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BA774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FC9818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88A39D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3D5B024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7D33A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D70AB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66BC1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EFB1CD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2A3BCA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2009932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AF9952E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3DCC2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72647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298EB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F9903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3A091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CC0B12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C01F1B9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1A328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B646EC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6FA61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E773F6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4D6642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540D0D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1D19D82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1947A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830B2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F3F8D9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426B7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61ACD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455160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C857E72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850A3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8946F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17F94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6691C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F1770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625D7D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B4F9149" w14:textId="77777777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6858D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C8B10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DF962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3343B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42598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71DB2F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5A9466C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9FF780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8AD43E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A1272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0BA79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96A8B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0357E2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5F276D5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1C5C4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B1573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0F967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AF22F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956E7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F9AE6F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94F1FC4" w14:textId="77777777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B8271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64B15C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98F27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3FD23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166E8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EB5595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66295E" w:rsidP="00F272BF" w14:paraId="0CA5B3E4" w14:textId="2BBEC29A">
            <w:pPr>
              <w:pStyle w:val="TableParagraph"/>
              <w:widowControl/>
              <w:kinsoku w:val="0"/>
              <w:overflowPunct w:val="0"/>
              <w:spacing w:before="133"/>
              <w:ind w:left="117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lines (D)-(F) above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9F0A70" w:rsidRPr="00447478" w:rsidP="00F272BF" w14:paraId="4BF2E3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9F0A70" w:rsidRPr="00447478" w:rsidP="00F272BF" w14:paraId="401FF5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513BB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0FD02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1F72D1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A96F30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66295E" w:rsidP="00F272BF" w14:paraId="693EF454" w14:textId="2FBBE9E0">
            <w:pPr>
              <w:pStyle w:val="TableParagraph"/>
              <w:widowControl/>
              <w:kinsoku w:val="0"/>
              <w:overflowPunct w:val="0"/>
              <w:spacing w:before="135"/>
              <w:ind w:left="117"/>
              <w:rPr>
                <w:b/>
                <w:color w:val="211F1F"/>
                <w:sz w:val="16"/>
                <w:szCs w:val="16"/>
              </w:rPr>
            </w:pPr>
            <w:r w:rsidRPr="0066295E">
              <w:rPr>
                <w:b/>
                <w:bCs/>
                <w:color w:val="211F1F"/>
                <w:sz w:val="16"/>
                <w:szCs w:val="16"/>
              </w:rPr>
              <w:t>Total of all other purchases of fixed assets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9F0A70" w:rsidRPr="00447478" w:rsidP="00F272BF" w14:paraId="2F302F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9F0A70" w:rsidRPr="00447478" w:rsidP="00F272BF" w14:paraId="66A459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4A0A56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099D707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2DFC93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8BA0D7" w14:textId="77777777" w:rsidTr="0066295E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469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781B7115" w14:textId="42891BDC">
            <w:pPr>
              <w:pStyle w:val="TableParagraph"/>
              <w:widowControl/>
              <w:kinsoku w:val="0"/>
              <w:overflowPunct w:val="0"/>
              <w:spacing w:before="128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9751DC">
              <w:rPr>
                <w:b/>
                <w:bCs/>
                <w:color w:val="211F1F"/>
                <w:sz w:val="16"/>
                <w:szCs w:val="16"/>
              </w:rPr>
              <w:t>Total of all purchases of fixed assets</w:t>
            </w:r>
          </w:p>
        </w:tc>
        <w:tc>
          <w:tcPr>
            <w:tcW w:w="25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9F0A70" w:rsidRPr="00447478" w:rsidP="00F272BF" w14:paraId="4FCE1B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9F0A70" w:rsidRPr="00447478" w:rsidP="00F272BF" w14:paraId="30EED0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54B80D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33F46B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F0A70" w:rsidRPr="00447478" w:rsidP="00F272BF" w14:paraId="65F52B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7DEC9A" w14:textId="77777777" w:rsidTr="008113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</w:trPr>
        <w:tc>
          <w:tcPr>
            <w:tcW w:w="4697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F0A70" w:rsidRPr="00447478" w:rsidP="00F272BF" w14:paraId="4CA6067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F0A70" w:rsidRPr="00447478" w:rsidP="00F272BF" w14:paraId="1853AD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9F0A70" w:rsidRPr="0066295E" w:rsidP="00F272BF" w14:paraId="48AC9426" w14:textId="3FBB6539">
            <w:pPr>
              <w:pStyle w:val="TableParagraph"/>
              <w:widowControl/>
              <w:kinsoku w:val="0"/>
              <w:overflowPunct w:val="0"/>
              <w:rPr>
                <w:sz w:val="16"/>
                <w:szCs w:val="16"/>
              </w:rPr>
            </w:pPr>
            <w:r w:rsidRPr="0066295E">
              <w:rPr>
                <w:sz w:val="16"/>
                <w:szCs w:val="16"/>
              </w:rPr>
              <w:t xml:space="preserve">(The total from </w:t>
            </w:r>
            <w:r w:rsidR="00DE3C8F">
              <w:rPr>
                <w:sz w:val="16"/>
                <w:szCs w:val="16"/>
              </w:rPr>
              <w:t xml:space="preserve">Cash Paid </w:t>
            </w:r>
            <w:r w:rsidR="001C7B3A">
              <w:rPr>
                <w:sz w:val="16"/>
                <w:szCs w:val="16"/>
              </w:rPr>
              <w:t>Column (</w:t>
            </w:r>
            <w:r w:rsidR="006D44CE">
              <w:rPr>
                <w:sz w:val="16"/>
                <w:szCs w:val="16"/>
              </w:rPr>
              <w:t>F</w:t>
            </w:r>
            <w:r w:rsidR="001C7B3A">
              <w:rPr>
                <w:sz w:val="16"/>
                <w:szCs w:val="16"/>
              </w:rPr>
              <w:t xml:space="preserve">) </w:t>
            </w:r>
            <w:r w:rsidRPr="0066295E">
              <w:rPr>
                <w:sz w:val="16"/>
                <w:szCs w:val="16"/>
              </w:rPr>
              <w:t>Line will be</w:t>
            </w:r>
          </w:p>
          <w:p w:rsidR="009F0A70" w:rsidRPr="0066295E" w:rsidP="00F272BF" w14:paraId="1FBC4887" w14:textId="77777777">
            <w:pPr>
              <w:pStyle w:val="TableParagraph"/>
              <w:widowControl/>
              <w:kinsoku w:val="0"/>
              <w:overflowPunct w:val="0"/>
              <w:rPr>
                <w:sz w:val="16"/>
                <w:szCs w:val="16"/>
              </w:rPr>
            </w:pPr>
            <w:r w:rsidRPr="0066295E">
              <w:rPr>
                <w:sz w:val="16"/>
                <w:szCs w:val="16"/>
              </w:rPr>
              <w:t>automatically entered</w:t>
            </w:r>
          </w:p>
          <w:p w:rsidR="009F0A70" w:rsidRPr="0066295E" w:rsidP="00F272BF" w14:paraId="5D37854C" w14:textId="15372AE7">
            <w:pPr>
              <w:pStyle w:val="TableParagraph"/>
              <w:widowControl/>
              <w:kinsoku w:val="0"/>
              <w:overflowPunct w:val="0"/>
              <w:rPr>
                <w:sz w:val="16"/>
                <w:szCs w:val="16"/>
              </w:rPr>
            </w:pPr>
            <w:r w:rsidRPr="0066295E">
              <w:rPr>
                <w:sz w:val="16"/>
                <w:szCs w:val="16"/>
              </w:rPr>
              <w:t>in Item 64.)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9F0A70" w:rsidRPr="00447478" w:rsidP="00F272BF" w14:paraId="36018FB9" w14:textId="3A109D60">
            <w:pPr>
              <w:pStyle w:val="TableParagraph"/>
              <w:widowControl/>
              <w:kinsoku w:val="0"/>
              <w:overflowPunct w:val="0"/>
              <w:spacing w:before="133" w:line="254" w:lineRule="auto"/>
              <w:ind w:left="115" w:right="214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Net </w:t>
            </w:r>
            <w:r w:rsidR="0036387B">
              <w:rPr>
                <w:color w:val="211F1F"/>
                <w:sz w:val="16"/>
                <w:szCs w:val="16"/>
              </w:rPr>
              <w:t>Purchases</w:t>
            </w:r>
          </w:p>
        </w:tc>
        <w:tc>
          <w:tcPr>
            <w:tcW w:w="14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9F0A70" w:rsidRPr="00447478" w:rsidP="00F272BF" w14:paraId="74F381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9F0A70" w:rsidRPr="00447478" w:rsidP="00F272BF" w14:paraId="20592F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4504D1FF" w14:textId="77777777">
      <w:pPr>
        <w:widowControl/>
        <w:rPr>
          <w:sz w:val="21"/>
          <w:szCs w:val="21"/>
        </w:rPr>
        <w:sectPr>
          <w:footerReference w:type="default" r:id="rId21"/>
          <w:pgSz w:w="15840" w:h="12240" w:orient="landscape"/>
          <w:pgMar w:top="900" w:right="0" w:bottom="1200" w:left="440" w:header="0" w:footer="1003" w:gutter="0"/>
          <w:pgNumType w:start="10"/>
          <w:cols w:space="720"/>
          <w:noEndnote/>
        </w:sectPr>
      </w:pPr>
    </w:p>
    <w:p w:rsidR="000B55CE" w:rsidP="00F272BF" w14:paraId="64F8FAA0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 7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33"/>
        </w:rPr>
        <w:t xml:space="preserve"> </w:t>
      </w:r>
      <w:r>
        <w:rPr>
          <w:color w:val="211F1F"/>
        </w:rPr>
        <w:t>INVESTMENTS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3EB3C7E8" w14:textId="77777777">
      <w:pPr>
        <w:pStyle w:val="BodyText"/>
        <w:widowControl/>
        <w:kinsoku w:val="0"/>
        <w:overflowPunct w:val="0"/>
        <w:spacing w:before="5"/>
        <w:rPr>
          <w:sz w:val="18"/>
          <w:szCs w:val="1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6"/>
        <w:gridCol w:w="1987"/>
      </w:tblGrid>
      <w:tr w14:paraId="1DF75D4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54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08EBD2" w14:textId="77777777">
            <w:pPr>
              <w:pStyle w:val="TableParagraph"/>
              <w:widowControl/>
              <w:kinsoku w:val="0"/>
              <w:overflowPunct w:val="0"/>
              <w:spacing w:before="138" w:line="235" w:lineRule="auto"/>
              <w:ind w:left="5923" w:right="588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4B9746" w14:textId="77777777">
            <w:pPr>
              <w:pStyle w:val="TableParagraph"/>
              <w:widowControl/>
              <w:kinsoku w:val="0"/>
              <w:overflowPunct w:val="0"/>
              <w:spacing w:before="138" w:line="235" w:lineRule="auto"/>
              <w:ind w:left="727" w:right="69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(B)</w:t>
            </w:r>
          </w:p>
        </w:tc>
      </w:tr>
      <w:tr w14:paraId="09885D3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C24895" w14:textId="77777777">
            <w:pPr>
              <w:pStyle w:val="TableParagraph"/>
              <w:widowControl/>
              <w:kinsoku w:val="0"/>
              <w:overflowPunct w:val="0"/>
              <w:spacing w:before="128"/>
              <w:ind w:left="5470" w:right="5459"/>
              <w:jc w:val="center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Marketable Securities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6743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DB867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6D521C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A. Total Cost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F3E6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F979F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C1624A" w14:textId="77777777">
            <w:pPr>
              <w:pStyle w:val="TableParagraph"/>
              <w:widowControl/>
              <w:kinsoku w:val="0"/>
              <w:overflowPunct w:val="0"/>
              <w:spacing w:before="13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B. Total Book Value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E45E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E496D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C8864A" w14:textId="77777777">
            <w:pPr>
              <w:pStyle w:val="TableParagraph"/>
              <w:widowControl/>
              <w:kinsoku w:val="0"/>
              <w:overflowPunct w:val="0"/>
              <w:spacing w:before="13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C. List each marketable security which has a book value over $5,000 and exceeds 5% of Line B.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D4C05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800F7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7A7A08" w14:textId="77777777">
            <w:pPr>
              <w:pStyle w:val="TableParagraph"/>
              <w:widowControl/>
              <w:kinsoku w:val="0"/>
              <w:overflowPunct w:val="0"/>
              <w:spacing w:before="135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(1)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A888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ED4E2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DEFB36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(2)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5827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E41E8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DBE192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(3)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6968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60C3D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743B9F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(4)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2012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CB6FF6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466134" w14:textId="77777777">
            <w:pPr>
              <w:pStyle w:val="TableParagraph"/>
              <w:widowControl/>
              <w:kinsoku w:val="0"/>
              <w:overflowPunct w:val="0"/>
              <w:spacing w:before="130"/>
              <w:ind w:left="5470" w:right="5448"/>
              <w:jc w:val="center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Other Investments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0BEE0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C3CD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70ADC4" w14:textId="77777777">
            <w:pPr>
              <w:pStyle w:val="TableParagraph"/>
              <w:widowControl/>
              <w:kinsoku w:val="0"/>
              <w:overflowPunct w:val="0"/>
              <w:spacing w:before="13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D. Total Cost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C71D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1D2E2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BE1FC8" w14:textId="77777777">
            <w:pPr>
              <w:pStyle w:val="TableParagraph"/>
              <w:widowControl/>
              <w:kinsoku w:val="0"/>
              <w:overflowPunct w:val="0"/>
              <w:spacing w:before="13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E. Total Book Value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D61C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B466B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7FB9DF" w14:textId="77777777">
            <w:pPr>
              <w:pStyle w:val="TableParagraph"/>
              <w:widowControl/>
              <w:kinsoku w:val="0"/>
              <w:overflowPunct w:val="0"/>
              <w:spacing w:before="133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F. List each </w:t>
            </w:r>
            <w:r w:rsidRPr="00447478">
              <w:rPr>
                <w:color w:val="211F1F"/>
                <w:sz w:val="16"/>
                <w:szCs w:val="16"/>
              </w:rPr>
              <w:t>other</w:t>
            </w:r>
            <w:r w:rsidRPr="00447478">
              <w:rPr>
                <w:color w:val="211F1F"/>
                <w:sz w:val="16"/>
                <w:szCs w:val="16"/>
              </w:rPr>
              <w:t xml:space="preserve"> investment which has a book value over $5,000 and exceeds 5% of Line E. Also, list each subsidiary for which separate reports are attached.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0A92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40B46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D47C27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(1)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ABB4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57CA8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56EC00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(2)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A8A89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FEC6A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013638" w14:textId="77777777">
            <w:pPr>
              <w:pStyle w:val="TableParagraph"/>
              <w:widowControl/>
              <w:kinsoku w:val="0"/>
              <w:overflowPunct w:val="0"/>
              <w:spacing w:before="133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(3)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89DD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7523A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18BF2E" w14:textId="77777777">
            <w:pPr>
              <w:pStyle w:val="TableParagraph"/>
              <w:widowControl/>
              <w:kinsoku w:val="0"/>
              <w:overflowPunct w:val="0"/>
              <w:spacing w:before="135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(4)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6B03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19EA3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E48952" w14:textId="77777777">
            <w:pPr>
              <w:pStyle w:val="TableParagraph"/>
              <w:widowControl/>
              <w:kinsoku w:val="0"/>
              <w:overflowPunct w:val="0"/>
              <w:spacing w:before="135"/>
              <w:ind w:left="21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(5)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74BA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1BFF8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3B05F6" w14:textId="77777777">
            <w:pPr>
              <w:pStyle w:val="TableParagraph"/>
              <w:widowControl/>
              <w:kinsoku w:val="0"/>
              <w:overflowPunct w:val="0"/>
              <w:spacing w:before="128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G. Total of Lines B and E </w:t>
            </w:r>
            <w:r w:rsidRPr="00447478">
              <w:rPr>
                <w:color w:val="211F1F"/>
                <w:sz w:val="16"/>
                <w:szCs w:val="16"/>
              </w:rPr>
              <w:t>(Total from Line G will be automatically entered in Item 26, Column (B))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60A1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55277A9F" w14:textId="77777777">
      <w:pPr>
        <w:widowControl/>
        <w:rPr>
          <w:sz w:val="18"/>
          <w:szCs w:val="18"/>
        </w:rPr>
        <w:sectPr>
          <w:pgSz w:w="15840" w:h="12240" w:orient="landscape"/>
          <w:pgMar w:top="900" w:right="0" w:bottom="1200" w:left="440" w:header="0" w:footer="1003" w:gutter="0"/>
          <w:cols w:space="720"/>
          <w:noEndnote/>
        </w:sectPr>
      </w:pPr>
    </w:p>
    <w:p w:rsidR="000B55CE" w:rsidP="00F272BF" w14:paraId="6697FAA7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 8 –</w:t>
      </w:r>
      <w:r>
        <w:rPr>
          <w:color w:val="211F1F"/>
          <w:spacing w:val="-37"/>
        </w:rPr>
        <w:t xml:space="preserve"> </w:t>
      </w:r>
      <w:r>
        <w:rPr>
          <w:color w:val="211F1F"/>
        </w:rPr>
        <w:t>FIXED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6F77D126" w14:textId="77777777">
      <w:pPr>
        <w:pStyle w:val="BodyText"/>
        <w:widowControl/>
        <w:kinsoku w:val="0"/>
        <w:overflowPunct w:val="0"/>
        <w:spacing w:before="5"/>
        <w:rPr>
          <w:sz w:val="18"/>
          <w:szCs w:val="18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9"/>
        <w:gridCol w:w="2160"/>
        <w:gridCol w:w="2160"/>
        <w:gridCol w:w="2069"/>
        <w:gridCol w:w="2088"/>
      </w:tblGrid>
      <w:tr w14:paraId="1FCF9E0E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7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9FA201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2116DC4D" w14:textId="77777777">
            <w:pPr>
              <w:pStyle w:val="TableParagraph"/>
              <w:widowControl/>
              <w:kinsoku w:val="0"/>
              <w:overflowPunct w:val="0"/>
              <w:spacing w:before="161"/>
              <w:ind w:left="2678" w:right="264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E4AF2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105DD8A5" w14:textId="77777777">
            <w:pPr>
              <w:pStyle w:val="TableParagraph"/>
              <w:widowControl/>
              <w:kinsoku w:val="0"/>
              <w:overflowPunct w:val="0"/>
              <w:spacing w:before="161"/>
              <w:ind w:left="974" w:right="352" w:hanging="59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or Other Basis (B)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4CE44A" w14:textId="77777777">
            <w:pPr>
              <w:pStyle w:val="TableParagraph"/>
              <w:widowControl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:rsidR="000B55CE" w:rsidRPr="00447478" w:rsidP="00F272BF" w14:paraId="4FDEED7B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343" w:right="31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Depreciation or Amount Expensed (C)</w:t>
            </w: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49789A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3BA47B85" w14:textId="77777777">
            <w:pPr>
              <w:pStyle w:val="TableParagraph"/>
              <w:widowControl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0B55CE" w:rsidRPr="00447478" w:rsidP="00F272BF" w14:paraId="30237369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924" w:right="594" w:hanging="29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(D)</w:t>
            </w: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0F51AB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75BCF4BE" w14:textId="77777777">
            <w:pPr>
              <w:pStyle w:val="TableParagraph"/>
              <w:widowControl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0B55CE" w:rsidRPr="00447478" w:rsidP="00F272BF" w14:paraId="6D06253E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847" w:right="81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Value (E)</w:t>
            </w:r>
          </w:p>
        </w:tc>
      </w:tr>
      <w:tr w14:paraId="23FFEB02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EF5387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4A645715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A. Land (give location)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6D8F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7A9AC"/>
          </w:tcPr>
          <w:p w:rsidR="000B55CE" w:rsidRPr="00447478" w:rsidP="00F272BF" w14:paraId="343951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F384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2B23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466165B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6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E77F33" w14:textId="77777777">
            <w:pPr>
              <w:pStyle w:val="TableParagraph"/>
              <w:widowControl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:rsidP="00F272BF" w14:paraId="6B078857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06500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7A9AC"/>
          </w:tcPr>
          <w:p w:rsidR="000B55CE" w:rsidRPr="00447478" w:rsidP="00F272BF" w14:paraId="5C387E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4E2EB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62E1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063579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7456B4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392F39B1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C5105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7A9AC"/>
          </w:tcPr>
          <w:p w:rsidR="000B55CE" w:rsidRPr="00447478" w:rsidP="00F272BF" w14:paraId="1A10E0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6F41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22B8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206323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3E3D52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71C34EE0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B5CA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7A9AC"/>
          </w:tcPr>
          <w:p w:rsidR="000B55CE" w:rsidRPr="00447478" w:rsidP="00F272BF" w14:paraId="151DFD0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7FE8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16C2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75B010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8828CF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5F9240AC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B. Buildings (give location)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C7FE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7C19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DE73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F6004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8E1317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6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F00A7D" w14:textId="77777777">
            <w:pPr>
              <w:pStyle w:val="TableParagraph"/>
              <w:widowControl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:rsidP="00F272BF" w14:paraId="26CF2B7D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C418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E23D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5620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17150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602DC9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7F54FE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2EEC3C83" w14:textId="77777777">
            <w:pPr>
              <w:pStyle w:val="TableParagraph"/>
              <w:widowControl/>
              <w:kinsoku w:val="0"/>
              <w:overflowPunct w:val="0"/>
              <w:spacing w:before="1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DA35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4F97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61A3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DAF1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5B4D99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C972D3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4246FDC4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821E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D3F8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DE21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C623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ED0F6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BCBEC6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50EF83C0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C. Automobiles and Other Vehicles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9E44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A679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8658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07A9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2F8F3F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746DF5" w14:textId="77777777">
            <w:pPr>
              <w:pStyle w:val="TableParagraph"/>
              <w:widowControl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:rsidP="00F272BF" w14:paraId="79AB28F1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D. Office Furniture and Equipment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4E96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F7E8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AFCA2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EA1B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B523BC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971F02" w14:textId="77777777">
            <w:pPr>
              <w:pStyle w:val="TableParagraph"/>
              <w:widowControl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:rsidP="00F272BF" w14:paraId="3D8D4F44" w14:textId="77777777">
            <w:pPr>
              <w:pStyle w:val="TableParagraph"/>
              <w:widowControl/>
              <w:kinsoku w:val="0"/>
              <w:overflowPunct w:val="0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E. Other Fixed Assets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26BE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704D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4A9C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5F4A6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E06D4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28BB7D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0B55CE" w:rsidRPr="00447478" w:rsidP="00F272BF" w14:paraId="31AD7C3C" w14:textId="77777777">
            <w:pPr>
              <w:pStyle w:val="TableParagraph"/>
              <w:widowControl/>
              <w:kinsoku w:val="0"/>
              <w:overflowPunct w:val="0"/>
              <w:ind w:left="112" w:right="18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F. </w:t>
            </w: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of Lines A through E </w:t>
            </w:r>
            <w:r w:rsidRPr="00447478">
              <w:rPr>
                <w:color w:val="211F1F"/>
                <w:sz w:val="16"/>
                <w:szCs w:val="16"/>
              </w:rPr>
              <w:t>(Column (D) Total will be automatically entered in Item 27, Column (B))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83CA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0660D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BD4B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F902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44CCA1F8" w14:textId="77777777">
      <w:pPr>
        <w:pStyle w:val="BodyText"/>
        <w:widowControl/>
        <w:kinsoku w:val="0"/>
        <w:overflowPunct w:val="0"/>
        <w:rPr>
          <w:sz w:val="22"/>
          <w:szCs w:val="22"/>
        </w:rPr>
      </w:pPr>
    </w:p>
    <w:p w:rsidR="000B55CE" w:rsidP="00F272BF" w14:paraId="796E7FE1" w14:textId="77777777">
      <w:pPr>
        <w:pStyle w:val="BodyText"/>
        <w:widowControl/>
        <w:kinsoku w:val="0"/>
        <w:overflowPunct w:val="0"/>
        <w:rPr>
          <w:sz w:val="22"/>
          <w:szCs w:val="22"/>
        </w:rPr>
      </w:pPr>
    </w:p>
    <w:p w:rsidR="000B55CE" w:rsidP="00F272BF" w14:paraId="1F2CE44F" w14:textId="77777777">
      <w:pPr>
        <w:pStyle w:val="BodyText"/>
        <w:widowControl/>
        <w:kinsoku w:val="0"/>
        <w:overflowPunct w:val="0"/>
        <w:spacing w:before="11"/>
        <w:rPr>
          <w:sz w:val="21"/>
          <w:szCs w:val="21"/>
        </w:rPr>
      </w:pPr>
    </w:p>
    <w:p w:rsidR="000B55CE" w:rsidP="00F272BF" w14:paraId="183F710F" w14:textId="37594A16">
      <w:pPr>
        <w:pStyle w:val="BodyText"/>
        <w:widowControl/>
        <w:tabs>
          <w:tab w:val="left" w:pos="14111"/>
        </w:tabs>
        <w:kinsoku w:val="0"/>
        <w:overflowPunct w:val="0"/>
        <w:ind w:left="277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Form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 xml:space="preserve">LM-2 </w:t>
      </w:r>
      <w:r w:rsidR="00D57DA6">
        <w:rPr>
          <w:color w:val="211F1F"/>
          <w:sz w:val="12"/>
          <w:szCs w:val="12"/>
        </w:rPr>
        <w:t>Long Form</w:t>
      </w:r>
      <w:r>
        <w:rPr>
          <w:color w:val="211F1F"/>
          <w:sz w:val="12"/>
          <w:szCs w:val="12"/>
        </w:rPr>
        <w:t xml:space="preserve"> (202</w:t>
      </w:r>
      <w:r w:rsidR="00D57DA6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  <w:r>
        <w:rPr>
          <w:color w:val="211F1F"/>
          <w:sz w:val="12"/>
          <w:szCs w:val="12"/>
        </w:rPr>
        <w:tab/>
        <w:t>Page 12 of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38</w:t>
      </w:r>
    </w:p>
    <w:p w:rsidR="000B55CE" w:rsidP="00F272BF" w14:paraId="54E1156E" w14:textId="77777777">
      <w:pPr>
        <w:pStyle w:val="BodyText"/>
        <w:widowControl/>
        <w:tabs>
          <w:tab w:val="left" w:pos="14111"/>
        </w:tabs>
        <w:kinsoku w:val="0"/>
        <w:overflowPunct w:val="0"/>
        <w:ind w:left="277"/>
        <w:rPr>
          <w:color w:val="211F1F"/>
          <w:sz w:val="12"/>
          <w:szCs w:val="12"/>
        </w:rPr>
        <w:sectPr>
          <w:footerReference w:type="default" r:id="rId22"/>
          <w:pgSz w:w="15840" w:h="12240" w:orient="landscape"/>
          <w:pgMar w:top="900" w:right="0" w:bottom="280" w:left="440" w:header="0" w:footer="0" w:gutter="0"/>
          <w:cols w:space="720"/>
          <w:noEndnote/>
        </w:sectPr>
      </w:pPr>
    </w:p>
    <w:p w:rsidR="000B55CE" w:rsidP="00F272BF" w14:paraId="59FFF3A7" w14:textId="77777777">
      <w:pPr>
        <w:pStyle w:val="BodyText"/>
        <w:widowControl/>
        <w:tabs>
          <w:tab w:val="left" w:pos="11742"/>
        </w:tabs>
        <w:kinsoku w:val="0"/>
        <w:overflowPunct w:val="0"/>
        <w:spacing w:before="63"/>
        <w:ind w:left="623"/>
        <w:rPr>
          <w:color w:val="211F1F"/>
          <w:position w:val="3"/>
          <w:sz w:val="16"/>
          <w:szCs w:val="16"/>
        </w:rPr>
      </w:pPr>
      <w:r>
        <w:rPr>
          <w:color w:val="211F1F"/>
        </w:rPr>
        <w:t>SCHEDULE 9 –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OTHER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position w:val="3"/>
          <w:sz w:val="16"/>
          <w:szCs w:val="16"/>
        </w:rPr>
        <w:t>FILE</w:t>
      </w:r>
      <w:r>
        <w:rPr>
          <w:color w:val="211F1F"/>
          <w:spacing w:val="-1"/>
          <w:position w:val="3"/>
          <w:sz w:val="16"/>
          <w:szCs w:val="16"/>
        </w:rPr>
        <w:t xml:space="preserve"> </w:t>
      </w:r>
      <w:r>
        <w:rPr>
          <w:color w:val="211F1F"/>
          <w:position w:val="3"/>
          <w:sz w:val="16"/>
          <w:szCs w:val="16"/>
        </w:rPr>
        <w:t>NUMBER:</w:t>
      </w:r>
    </w:p>
    <w:p w:rsidR="000B55CE" w:rsidP="00F272BF" w14:paraId="4B332D93" w14:textId="77777777">
      <w:pPr>
        <w:pStyle w:val="BodyText"/>
        <w:widowControl/>
        <w:kinsoku w:val="0"/>
        <w:overflowPunct w:val="0"/>
        <w:spacing w:before="2"/>
        <w:rPr>
          <w:sz w:val="18"/>
          <w:szCs w:val="1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6"/>
        <w:gridCol w:w="1987"/>
      </w:tblGrid>
      <w:tr w14:paraId="51722BC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41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684D6D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0D6F0D17" w14:textId="77777777">
            <w:pPr>
              <w:pStyle w:val="TableParagraph"/>
              <w:widowControl/>
              <w:kinsoku w:val="0"/>
              <w:overflowPunct w:val="0"/>
              <w:spacing w:before="1"/>
              <w:ind w:left="5921" w:right="588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55F18F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142102B9" w14:textId="77777777">
            <w:pPr>
              <w:pStyle w:val="TableParagraph"/>
              <w:widowControl/>
              <w:kinsoku w:val="0"/>
              <w:overflowPunct w:val="0"/>
              <w:spacing w:before="1"/>
              <w:ind w:left="890" w:right="551" w:hanging="3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(B)</w:t>
            </w:r>
          </w:p>
        </w:tc>
      </w:tr>
      <w:tr w14:paraId="642F81A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065074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21493FD8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2302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3FCCAB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8E0EA8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1DD509D7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E749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25C62C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FA7073" w14:textId="77777777">
            <w:pPr>
              <w:pStyle w:val="TableParagraph"/>
              <w:widowControl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0B55CE" w:rsidRPr="00447478" w:rsidP="00F272BF" w14:paraId="19B8EA09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F711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BE97FB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46CA3B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5FC91405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11F4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04C4BA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D66DFF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18469E8A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3CD1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920A9E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FE1D62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4B9ED6D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D658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E0F9CC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236534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9EE44A5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CC56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33BB6D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FE51C3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22938D2B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9B70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BF7DBF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4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E10E7E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8F5FC2B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D7FC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A53565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BF389A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28EB2EB5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6BA9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BF5F94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252212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2D990925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00AC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CF19F8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69E195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6FFC61A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5FBD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A7FB12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822E6D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93BD58C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7C66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059FE2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BB8B8B" w14:textId="77777777">
            <w:pPr>
              <w:pStyle w:val="TableParagraph"/>
              <w:widowControl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:rsidP="00F272BF" w14:paraId="78E528B0" w14:textId="77777777">
            <w:pPr>
              <w:pStyle w:val="TableParagraph"/>
              <w:widowControl/>
              <w:kinsoku w:val="0"/>
              <w:overflowPunct w:val="0"/>
              <w:spacing w:before="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56D5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5B1CC1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78E1B5" w14:textId="77777777">
            <w:pPr>
              <w:pStyle w:val="TableParagraph"/>
              <w:widowControl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:rsidP="00F272BF" w14:paraId="5377C308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28, Column (B))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81E1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:rsidP="00F272BF" w14:paraId="40EE8E3A" w14:textId="77777777">
      <w:pPr>
        <w:widowControl/>
        <w:rPr>
          <w:sz w:val="18"/>
          <w:szCs w:val="18"/>
        </w:rPr>
        <w:sectPr>
          <w:footerReference w:type="default" r:id="rId23"/>
          <w:pgSz w:w="15840" w:h="12240" w:orient="landscape"/>
          <w:pgMar w:top="1000" w:right="0" w:bottom="1180" w:left="440" w:header="0" w:footer="993" w:gutter="0"/>
          <w:pgNumType w:start="13"/>
          <w:cols w:space="720"/>
          <w:noEndnote/>
        </w:sectPr>
      </w:pPr>
    </w:p>
    <w:p w:rsidR="000B55CE" w:rsidP="00F272BF" w14:paraId="1AD33033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 xml:space="preserve">SCHEDULE 10 – ACCOUNTS </w:t>
      </w:r>
      <w:r>
        <w:rPr>
          <w:color w:val="211F1F"/>
          <w:spacing w:val="-3"/>
        </w:rPr>
        <w:t>PAYABLE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4"/>
        </w:rPr>
        <w:t>AGING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SCHEDULE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32ECC1EF" w14:textId="77777777">
      <w:pPr>
        <w:pStyle w:val="BodyText"/>
        <w:widowControl/>
        <w:kinsoku w:val="0"/>
        <w:overflowPunct w:val="0"/>
      </w:pPr>
    </w:p>
    <w:p w:rsidR="000B55CE" w:rsidP="00F272BF" w14:paraId="3FD8CA83" w14:textId="77777777">
      <w:pPr>
        <w:pStyle w:val="BodyText"/>
        <w:widowControl/>
        <w:kinsoku w:val="0"/>
        <w:overflowPunct w:val="0"/>
        <w:spacing w:before="4" w:after="1"/>
        <w:rPr>
          <w:sz w:val="11"/>
          <w:szCs w:val="11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6"/>
        <w:gridCol w:w="1620"/>
        <w:gridCol w:w="1620"/>
        <w:gridCol w:w="1620"/>
        <w:gridCol w:w="1630"/>
      </w:tblGrid>
      <w:tr w14:paraId="1A498BA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6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DDD183" w14:textId="77777777">
            <w:pPr>
              <w:pStyle w:val="TableParagraph"/>
              <w:widowControl/>
              <w:kinsoku w:val="0"/>
              <w:overflowPunct w:val="0"/>
              <w:spacing w:before="49" w:line="235" w:lineRule="auto"/>
              <w:ind w:left="3184" w:right="314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Entity or Individual Name (A)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BB8B32" w14:textId="77777777">
            <w:pPr>
              <w:pStyle w:val="TableParagraph"/>
              <w:widowControl/>
              <w:kinsoku w:val="0"/>
              <w:overflowPunct w:val="0"/>
              <w:spacing w:before="49" w:line="235" w:lineRule="auto"/>
              <w:ind w:left="170" w:right="14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Account Payable</w:t>
            </w:r>
          </w:p>
          <w:p w:rsidR="000B55CE" w:rsidRPr="00447478" w:rsidP="00F272BF" w14:paraId="77D7D9B3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170" w:right="150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C78E61" w14:textId="77777777">
            <w:pPr>
              <w:pStyle w:val="TableParagraph"/>
              <w:widowControl/>
              <w:kinsoku w:val="0"/>
              <w:overflowPunct w:val="0"/>
              <w:spacing w:before="49" w:line="235" w:lineRule="auto"/>
              <w:ind w:left="319" w:right="29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90 - 180 Days Past Due</w:t>
            </w:r>
          </w:p>
          <w:p w:rsidR="000B55CE" w:rsidRPr="00447478" w:rsidP="00F272BF" w14:paraId="38ADFDE0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170" w:right="15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F13DAA" w14:textId="77777777">
            <w:pPr>
              <w:pStyle w:val="TableParagraph"/>
              <w:widowControl/>
              <w:kinsoku w:val="0"/>
              <w:overflowPunct w:val="0"/>
              <w:spacing w:before="49" w:line="235" w:lineRule="auto"/>
              <w:ind w:left="429" w:right="40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180+ Days Past Due (D)</w:t>
            </w: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D75A95" w14:textId="77777777">
            <w:pPr>
              <w:pStyle w:val="TableParagraph"/>
              <w:widowControl/>
              <w:kinsoku w:val="0"/>
              <w:overflowPunct w:val="0"/>
              <w:spacing w:before="49" w:line="235" w:lineRule="auto"/>
              <w:ind w:left="81" w:right="5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Liquidated Account Payable</w:t>
            </w:r>
          </w:p>
          <w:p w:rsidR="000B55CE" w:rsidRPr="00447478" w:rsidP="00F272BF" w14:paraId="6ABAC5F7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81" w:right="6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</w:tc>
      </w:tr>
      <w:tr w14:paraId="3C22B09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7EF689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C4A5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FE032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CABD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C3F1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BFF61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DD234A" w14:textId="77777777">
            <w:pPr>
              <w:pStyle w:val="TableParagraph"/>
              <w:widowControl/>
              <w:kinsoku w:val="0"/>
              <w:overflowPunct w:val="0"/>
              <w:spacing w:before="4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9F9B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208A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7ACF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8449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BB03D9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5DC06F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AC20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5F99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7EEC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44AD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45ECD1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37B094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7E1F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7BA2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2820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7B18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7C9CD9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EF6DEF" w14:textId="77777777">
            <w:pPr>
              <w:pStyle w:val="TableParagraph"/>
              <w:widowControl/>
              <w:kinsoku w:val="0"/>
              <w:overflowPunct w:val="0"/>
              <w:spacing w:before="4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593D9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9CCCE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6DAE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C0FD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32B401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2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E145F7" w14:textId="77777777">
            <w:pPr>
              <w:pStyle w:val="TableParagraph"/>
              <w:widowControl/>
              <w:kinsoku w:val="0"/>
              <w:overflowPunct w:val="0"/>
              <w:spacing w:before="51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45F7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2E79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FB0CB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239C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2CD72B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459E38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D3C6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75D5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8DC4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B4A9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BA3A3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B76D83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F124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21F54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CAAD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5DE8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8CE002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D2FDA0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58CB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9227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0E55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FE10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349AAB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E9FACA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4710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60D2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84BF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A4D3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D636AA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275EF0" w14:textId="77777777">
            <w:pPr>
              <w:pStyle w:val="TableParagraph"/>
              <w:widowControl/>
              <w:kinsoku w:val="0"/>
              <w:overflowPunct w:val="0"/>
              <w:spacing w:before="4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71ED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C2C8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A09FA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1A7E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C1D15C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FF7B03" w14:textId="77777777">
            <w:pPr>
              <w:pStyle w:val="TableParagraph"/>
              <w:widowControl/>
              <w:kinsoku w:val="0"/>
              <w:overflowPunct w:val="0"/>
              <w:spacing w:before="49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1EDC9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0221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C02A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2922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8F714C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D8B973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4F41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A0F0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26CD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AAC9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7F24B5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E42A06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2CF00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016A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608E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3608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CF49D6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424457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44ACB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A31D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AA18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743A7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6DDE0A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4884DD" w14:textId="77777777">
            <w:pPr>
              <w:pStyle w:val="TableParagraph"/>
              <w:widowControl/>
              <w:kinsoku w:val="0"/>
              <w:overflowPunct w:val="0"/>
              <w:spacing w:before="4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1DEE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54552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53CE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25DE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576A44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FF6BA2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D11C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3809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D3FE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C72F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2F45E0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8A3DDF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745F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796E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A280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1EE99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255412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C855BC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8DFE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6F92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5EC0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F976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384AB5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B0B508" w14:textId="77777777">
            <w:pPr>
              <w:pStyle w:val="TableParagraph"/>
              <w:widowControl/>
              <w:kinsoku w:val="0"/>
              <w:overflowPunct w:val="0"/>
              <w:spacing w:before="4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1DBB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A221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DDFE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6FC2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7AF617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AF2851" w14:textId="77777777">
            <w:pPr>
              <w:pStyle w:val="TableParagraph"/>
              <w:widowControl/>
              <w:kinsoku w:val="0"/>
              <w:overflowPunct w:val="0"/>
              <w:spacing w:before="4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AA65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12E99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9713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C690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3C5B7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3C135D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BFA2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CB541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6697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BDC8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E353F7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2ED6B8" w14:textId="77777777">
            <w:pPr>
              <w:pStyle w:val="TableParagraph"/>
              <w:widowControl/>
              <w:kinsoku w:val="0"/>
              <w:overflowPunct w:val="0"/>
              <w:spacing w:before="4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F02A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A80C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0717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0C69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66D6C3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D04291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96B7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07A9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EE9E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4A9CC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A96B83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DD3F5D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D4BFC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CDB6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EA55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DEDB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F497A0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25776A" w14:textId="77777777">
            <w:pPr>
              <w:pStyle w:val="TableParagraph"/>
              <w:widowControl/>
              <w:kinsoku w:val="0"/>
              <w:overflowPunct w:val="0"/>
              <w:spacing w:before="44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of all Itemized Accounts Payable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62E3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C9A4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C281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E6D3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1827AB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DC17D2" w14:textId="77777777">
            <w:pPr>
              <w:pStyle w:val="TableParagraph"/>
              <w:widowControl/>
              <w:kinsoku w:val="0"/>
              <w:overflowPunct w:val="0"/>
              <w:spacing w:before="46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from all other accounts payable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8A97A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E7A1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3622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C97B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DE1D7B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AB7669" w14:textId="77777777">
            <w:pPr>
              <w:pStyle w:val="TableParagraph"/>
              <w:widowControl/>
              <w:kinsoku w:val="0"/>
              <w:overflowPunct w:val="0"/>
              <w:spacing w:before="41"/>
              <w:ind w:left="119"/>
              <w:rPr>
                <w:color w:val="211F1F"/>
                <w:sz w:val="14"/>
                <w:szCs w:val="14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</w:t>
            </w:r>
            <w:r w:rsidRPr="00447478">
              <w:rPr>
                <w:color w:val="211F1F"/>
                <w:sz w:val="14"/>
                <w:szCs w:val="14"/>
              </w:rPr>
              <w:t>(Total for Column (B) will be automatically entered in Item 30, Column (D))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EA54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AAB3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A8DE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139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:rsidP="00F272BF" w14:paraId="7C1C31EE" w14:textId="77777777">
      <w:pPr>
        <w:widowControl/>
        <w:rPr>
          <w:sz w:val="11"/>
          <w:szCs w:val="11"/>
        </w:rPr>
        <w:sectPr>
          <w:pgSz w:w="15840" w:h="12240" w:orient="landscape"/>
          <w:pgMar w:top="900" w:right="0" w:bottom="1180" w:left="440" w:header="0" w:footer="993" w:gutter="0"/>
          <w:cols w:space="720"/>
          <w:noEndnote/>
        </w:sectPr>
      </w:pPr>
    </w:p>
    <w:p w:rsidR="000B55CE" w:rsidP="00F272BF" w14:paraId="60B4841A" w14:textId="0B8D037F">
      <w:pPr>
        <w:pStyle w:val="BodyText"/>
        <w:widowControl/>
        <w:kinsoku w:val="0"/>
        <w:overflowPunct w:val="0"/>
        <w:spacing w:before="79"/>
        <w:ind w:left="277"/>
        <w:rPr>
          <w:color w:val="211F1F"/>
        </w:rPr>
      </w:pPr>
      <w:r>
        <w:rPr>
          <w:color w:val="211F1F"/>
        </w:rPr>
        <w:t>SCHEDULE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11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LOANS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PAYABLE</w:t>
      </w:r>
    </w:p>
    <w:p w:rsidR="000B55CE" w:rsidP="00F272BF" w14:paraId="083CB10A" w14:textId="77777777">
      <w:pPr>
        <w:pStyle w:val="BodyText"/>
        <w:widowControl/>
        <w:kinsoku w:val="0"/>
        <w:overflowPunct w:val="0"/>
        <w:spacing w:before="8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1B608D13" w14:textId="77777777">
      <w:pPr>
        <w:pStyle w:val="BodyText"/>
        <w:widowControl/>
        <w:kinsoku w:val="0"/>
        <w:overflowPunct w:val="0"/>
        <w:spacing w:before="81"/>
        <w:ind w:left="277"/>
        <w:rPr>
          <w:color w:val="211F1F"/>
          <w:sz w:val="16"/>
          <w:szCs w:val="16"/>
        </w:rPr>
        <w:sectPr>
          <w:footerReference w:type="default" r:id="rId24"/>
          <w:pgSz w:w="15840" w:h="12240" w:orient="landscape"/>
          <w:pgMar w:top="940" w:right="0" w:bottom="280" w:left="440" w:header="0" w:footer="0" w:gutter="0"/>
          <w:cols w:num="2" w:space="720" w:equalWidth="0">
            <w:col w:w="3502" w:space="7298"/>
            <w:col w:w="4600" w:space="0"/>
          </w:cols>
          <w:noEndnote/>
        </w:sectPr>
      </w:pPr>
    </w:p>
    <w:p w:rsidR="000B55CE" w:rsidP="00F272BF" w14:paraId="6210CD78" w14:textId="77777777">
      <w:pPr>
        <w:pStyle w:val="BodyText"/>
        <w:widowControl/>
        <w:kinsoku w:val="0"/>
        <w:overflowPunct w:val="0"/>
        <w:spacing w:before="2"/>
        <w:rPr>
          <w:sz w:val="12"/>
          <w:szCs w:val="12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15"/>
        <w:gridCol w:w="2340"/>
        <w:gridCol w:w="2251"/>
        <w:gridCol w:w="2340"/>
        <w:gridCol w:w="2160"/>
        <w:gridCol w:w="1810"/>
      </w:tblGrid>
      <w:tr w14:paraId="6A378BC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A75DF2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64CBCF39" w14:textId="77777777">
            <w:pPr>
              <w:pStyle w:val="TableParagraph"/>
              <w:widowControl/>
              <w:kinsoku w:val="0"/>
              <w:overflowPunct w:val="0"/>
              <w:spacing w:before="137" w:line="235" w:lineRule="auto"/>
              <w:ind w:left="525" w:right="48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Source of Loans Payable at Any Time During the Reporting Period</w:t>
            </w:r>
          </w:p>
          <w:p w:rsidR="000B55CE" w:rsidRPr="00447478" w:rsidP="00F272BF" w14:paraId="79D9B464" w14:textId="77777777">
            <w:pPr>
              <w:pStyle w:val="TableParagraph"/>
              <w:widowControl/>
              <w:kinsoku w:val="0"/>
              <w:overflowPunct w:val="0"/>
              <w:spacing w:line="180" w:lineRule="exact"/>
              <w:ind w:left="511" w:right="49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</w:t>
            </w:r>
          </w:p>
        </w:tc>
        <w:tc>
          <w:tcPr>
            <w:tcW w:w="23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EA55BE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4BE825C7" w14:textId="77777777">
            <w:pPr>
              <w:pStyle w:val="TableParagraph"/>
              <w:widowControl/>
              <w:kinsoku w:val="0"/>
              <w:overflowPunct w:val="0"/>
              <w:spacing w:before="142"/>
              <w:ind w:left="640" w:right="61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Owed at Start of Period (B)</w:t>
            </w:r>
          </w:p>
        </w:tc>
        <w:tc>
          <w:tcPr>
            <w:tcW w:w="2251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FE0F46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649CAAF2" w14:textId="77777777">
            <w:pPr>
              <w:pStyle w:val="TableParagraph"/>
              <w:widowControl/>
              <w:kinsoku w:val="0"/>
              <w:overflowPunct w:val="0"/>
              <w:spacing w:before="139"/>
              <w:ind w:left="571" w:right="53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Obtained During Period (C)</w:t>
            </w:r>
          </w:p>
        </w:tc>
        <w:tc>
          <w:tcPr>
            <w:tcW w:w="4500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5700CB" w14:textId="77777777">
            <w:pPr>
              <w:pStyle w:val="TableParagraph"/>
              <w:widowControl/>
              <w:kinsoku w:val="0"/>
              <w:overflowPunct w:val="0"/>
              <w:spacing w:before="147"/>
              <w:ind w:left="110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Repayment Made During Period</w:t>
            </w:r>
          </w:p>
        </w:tc>
        <w:tc>
          <w:tcPr>
            <w:tcW w:w="181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C667C1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5B872231" w14:textId="77777777">
            <w:pPr>
              <w:pStyle w:val="TableParagraph"/>
              <w:widowControl/>
              <w:kinsoku w:val="0"/>
              <w:overflowPunct w:val="0"/>
              <w:spacing w:before="139"/>
              <w:ind w:left="374" w:right="34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Owed at End of Period (E)</w:t>
            </w:r>
          </w:p>
        </w:tc>
      </w:tr>
      <w:tr w14:paraId="6AA2BF4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3"/>
        </w:trPr>
        <w:tc>
          <w:tcPr>
            <w:tcW w:w="371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FAA3FD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72186B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1FB649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A0DA45" w14:textId="77777777">
            <w:pPr>
              <w:pStyle w:val="TableParagraph"/>
              <w:widowControl/>
              <w:kinsoku w:val="0"/>
              <w:overflowPunct w:val="0"/>
              <w:spacing w:before="157" w:line="235" w:lineRule="auto"/>
              <w:ind w:left="967" w:right="944" w:firstLine="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(D)(1)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E27B69" w14:textId="77777777">
            <w:pPr>
              <w:pStyle w:val="TableParagraph"/>
              <w:widowControl/>
              <w:kinsoku w:val="0"/>
              <w:overflowPunct w:val="0"/>
              <w:spacing w:before="157" w:line="235" w:lineRule="auto"/>
              <w:ind w:left="873" w:right="437" w:hanging="40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Other </w:t>
            </w:r>
            <w:r w:rsidRPr="00447478">
              <w:rPr>
                <w:color w:val="211F1F"/>
                <w:sz w:val="16"/>
                <w:szCs w:val="16"/>
              </w:rPr>
              <w:t>Than</w:t>
            </w:r>
            <w:r w:rsidRPr="00447478">
              <w:rPr>
                <w:color w:val="211F1F"/>
                <w:sz w:val="16"/>
                <w:szCs w:val="16"/>
              </w:rPr>
              <w:t xml:space="preserve"> Cash (D)(2)</w:t>
            </w:r>
          </w:p>
        </w:tc>
        <w:tc>
          <w:tcPr>
            <w:tcW w:w="18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A525AA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14:paraId="48B87E7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90DC71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657F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E35C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54AE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C590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4589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7C968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D77C75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CE72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0450C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9C14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BEBE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8E63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13BAAE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A71706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2B2F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CBFD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B7CAD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ED82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ADC3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C7B49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6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17B641" w14:textId="77777777">
            <w:pPr>
              <w:pStyle w:val="TableParagraph"/>
              <w:widowControl/>
              <w:kinsoku w:val="0"/>
              <w:overflowPunct w:val="0"/>
              <w:spacing w:before="14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B7DC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843D8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39E4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0958C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9F27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BA7B3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674CF6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003F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9F4B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184A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F66F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1982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E8A2E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159092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5815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4138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315AE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7906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0E05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864B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BF3E4E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C618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B4D10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C374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5A0B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8B35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01475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6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1A1E80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1108F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90C3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A3C1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3E134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768C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DEFC2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1A7594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1D5F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DBBB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AFE9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AE0E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76CE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F0AA8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7BFA1F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3759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73F5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9E29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BB88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5E0B9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3B093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C9E53D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6C2E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4E24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EBA0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6986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4DFE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B1648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DC974E" w14:textId="77777777">
            <w:pPr>
              <w:pStyle w:val="TableParagraph"/>
              <w:widowControl/>
              <w:kinsoku w:val="0"/>
              <w:overflowPunct w:val="0"/>
              <w:spacing w:before="147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A58A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CFFF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96AF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C843A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D905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40199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69C77C" w14:textId="77777777">
            <w:pPr>
              <w:pStyle w:val="TableParagraph"/>
              <w:widowControl/>
              <w:kinsoku w:val="0"/>
              <w:overflowPunct w:val="0"/>
              <w:spacing w:before="145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16CE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F6C7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5D03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52BC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1211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D3E37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238995" w14:textId="77777777">
            <w:pPr>
              <w:pStyle w:val="TableParagraph"/>
              <w:widowControl/>
              <w:kinsoku w:val="0"/>
              <w:overflowPunct w:val="0"/>
              <w:spacing w:before="145"/>
              <w:ind w:left="119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Loans Payable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61E22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2F02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88C2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8A8D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53E0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FB029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3"/>
        </w:trPr>
        <w:tc>
          <w:tcPr>
            <w:tcW w:w="14616" w:type="dxa"/>
            <w:gridSpan w:val="6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C97012" w14:textId="17BCC27F">
            <w:pPr>
              <w:pStyle w:val="TableParagraph"/>
              <w:widowControl/>
              <w:tabs>
                <w:tab w:val="left" w:pos="3225"/>
                <w:tab w:val="left" w:leader="dot" w:pos="13223"/>
              </w:tabs>
              <w:kinsoku w:val="0"/>
              <w:overflowPunct w:val="0"/>
              <w:spacing w:before="133" w:line="183" w:lineRule="exact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Totals will be automatically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entered</w:t>
            </w:r>
            <w:r w:rsidRPr="00447478">
              <w:rPr>
                <w:color w:val="211F1F"/>
                <w:spacing w:val="-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in</w:t>
            </w:r>
            <w:r w:rsidRPr="00447478">
              <w:rPr>
                <w:color w:val="211F1F"/>
                <w:sz w:val="16"/>
                <w:szCs w:val="16"/>
              </w:rPr>
              <w:tab/>
              <w:t>………………….……Item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31.……………………</w:t>
            </w:r>
            <w:r w:rsidRPr="00447478">
              <w:rPr>
                <w:color w:val="211F1F"/>
                <w:sz w:val="16"/>
                <w:szCs w:val="16"/>
              </w:rPr>
              <w:t>…..</w:t>
            </w:r>
            <w:r w:rsidRPr="00447478">
              <w:rPr>
                <w:color w:val="211F1F"/>
                <w:sz w:val="16"/>
                <w:szCs w:val="16"/>
              </w:rPr>
              <w:t>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45…………………….……Item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66………………………</w:t>
            </w:r>
            <w:r w:rsidRPr="00447478">
              <w:rPr>
                <w:color w:val="211F1F"/>
                <w:sz w:val="16"/>
                <w:szCs w:val="16"/>
              </w:rPr>
              <w:t>…..</w:t>
            </w:r>
            <w:r w:rsidRPr="00447478">
              <w:rPr>
                <w:color w:val="211F1F"/>
                <w:sz w:val="16"/>
                <w:szCs w:val="16"/>
              </w:rPr>
              <w:t>Item</w:t>
            </w:r>
            <w:r w:rsidRPr="00447478">
              <w:rPr>
                <w:color w:val="211F1F"/>
                <w:spacing w:val="-1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75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="00EF25F3">
              <w:rPr>
                <w:color w:val="211F1F"/>
                <w:sz w:val="16"/>
                <w:szCs w:val="16"/>
              </w:rPr>
              <w:t>I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>tem</w:t>
            </w:r>
            <w:r w:rsidRPr="00447478">
              <w:rPr>
                <w:color w:val="211F1F"/>
                <w:spacing w:val="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31</w:t>
            </w:r>
          </w:p>
          <w:p w:rsidR="000B55CE" w:rsidRPr="00447478" w:rsidP="00F272BF" w14:paraId="45DD2C58" w14:textId="77777777">
            <w:pPr>
              <w:pStyle w:val="TableParagraph"/>
              <w:widowControl/>
              <w:tabs>
                <w:tab w:val="left" w:pos="11035"/>
                <w:tab w:val="left" w:pos="13221"/>
              </w:tabs>
              <w:kinsoku w:val="0"/>
              <w:overflowPunct w:val="0"/>
              <w:spacing w:line="183" w:lineRule="exact"/>
              <w:ind w:left="4615"/>
              <w:rPr>
                <w:color w:val="211F1F"/>
                <w:spacing w:val="-4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Column</w:t>
            </w:r>
            <w:r w:rsidRPr="00447478">
              <w:rPr>
                <w:color w:val="211F1F"/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(C)</w:t>
            </w:r>
            <w:r w:rsidRPr="00447478">
              <w:rPr>
                <w:color w:val="211F1F"/>
                <w:sz w:val="16"/>
                <w:szCs w:val="16"/>
              </w:rPr>
              <w:tab/>
              <w:t>with</w:t>
            </w:r>
            <w:r w:rsidRPr="00447478">
              <w:rPr>
                <w:color w:val="211F1F"/>
                <w:spacing w:val="-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Explanation</w:t>
            </w:r>
            <w:r w:rsidRPr="00447478">
              <w:rPr>
                <w:color w:val="211F1F"/>
                <w:sz w:val="16"/>
                <w:szCs w:val="16"/>
              </w:rPr>
              <w:tab/>
              <w:t>Column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>(D)</w:t>
            </w:r>
          </w:p>
        </w:tc>
      </w:tr>
    </w:tbl>
    <w:p w:rsidR="000B55CE" w:rsidP="00F272BF" w14:paraId="489F0D6F" w14:textId="77777777">
      <w:pPr>
        <w:pStyle w:val="BodyText"/>
        <w:widowControl/>
        <w:kinsoku w:val="0"/>
        <w:overflowPunct w:val="0"/>
        <w:spacing w:before="3"/>
        <w:rPr>
          <w:sz w:val="17"/>
          <w:szCs w:val="17"/>
        </w:rPr>
      </w:pPr>
    </w:p>
    <w:p w:rsidR="000B55CE" w:rsidP="00F272BF" w14:paraId="18D3261B" w14:textId="4BDCCE92">
      <w:pPr>
        <w:pStyle w:val="BodyText"/>
        <w:widowControl/>
        <w:tabs>
          <w:tab w:val="left" w:pos="14111"/>
        </w:tabs>
        <w:kinsoku w:val="0"/>
        <w:overflowPunct w:val="0"/>
        <w:spacing w:before="97"/>
        <w:ind w:left="280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Form</w:t>
      </w:r>
      <w:r>
        <w:rPr>
          <w:color w:val="211F1F"/>
          <w:spacing w:val="-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 xml:space="preserve">LM-2 </w:t>
      </w:r>
      <w:r w:rsidR="00D57DA6">
        <w:rPr>
          <w:color w:val="211F1F"/>
          <w:sz w:val="12"/>
          <w:szCs w:val="12"/>
        </w:rPr>
        <w:t>Long Form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(202</w:t>
      </w:r>
      <w:r w:rsidR="00D57DA6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  <w:r>
        <w:rPr>
          <w:color w:val="211F1F"/>
          <w:sz w:val="12"/>
          <w:szCs w:val="12"/>
        </w:rPr>
        <w:tab/>
        <w:t>Page 15 of</w:t>
      </w:r>
      <w:r>
        <w:rPr>
          <w:color w:val="211F1F"/>
          <w:spacing w:val="-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38</w:t>
      </w:r>
    </w:p>
    <w:p w:rsidR="000B55CE" w:rsidP="00F272BF" w14:paraId="776997EC" w14:textId="77777777">
      <w:pPr>
        <w:pStyle w:val="BodyText"/>
        <w:widowControl/>
        <w:tabs>
          <w:tab w:val="left" w:pos="14111"/>
        </w:tabs>
        <w:kinsoku w:val="0"/>
        <w:overflowPunct w:val="0"/>
        <w:spacing w:before="97"/>
        <w:ind w:left="280"/>
        <w:rPr>
          <w:color w:val="211F1F"/>
          <w:sz w:val="12"/>
          <w:szCs w:val="12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28F628D4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12 –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OTHER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LIABILITIES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06891CAB" w14:textId="77777777">
      <w:pPr>
        <w:pStyle w:val="BodyText"/>
        <w:widowControl/>
        <w:kinsoku w:val="0"/>
        <w:overflowPunct w:val="0"/>
        <w:spacing w:before="5"/>
        <w:rPr>
          <w:sz w:val="18"/>
          <w:szCs w:val="1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6"/>
        <w:gridCol w:w="1987"/>
      </w:tblGrid>
      <w:tr w14:paraId="3064367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6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1D82D1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0B55CE" w:rsidRPr="00447478" w:rsidP="00F272BF" w14:paraId="68307CB1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5921" w:right="588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2C7A4E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0B55CE" w:rsidRPr="00447478" w:rsidP="00F272BF" w14:paraId="705CBA4E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890" w:right="89" w:hanging="76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at End of Period (B)</w:t>
            </w:r>
          </w:p>
        </w:tc>
      </w:tr>
      <w:tr w14:paraId="5AA5555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9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8AAEC7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0B55CE" w:rsidRPr="00447478" w:rsidP="00F272BF" w14:paraId="565FD492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6ABB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E9E19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5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C88191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0E1F54AC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FFF8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85226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80F51C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0B55CE" w:rsidRPr="00447478" w:rsidP="00F272BF" w14:paraId="29483267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C25D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3CD06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85FDA0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2D5F90AF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3E4D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20911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14BC97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2593C247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90D3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D63C68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5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6AB11D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0B55CE" w:rsidRPr="00447478" w:rsidP="00F272BF" w14:paraId="1B198140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8034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B53C7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C38D8C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0B55CE" w:rsidRPr="00447478" w:rsidP="00F272BF" w14:paraId="4419F44C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BDE9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045A5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DE235B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0B55CE" w:rsidRPr="00447478" w:rsidP="00F272BF" w14:paraId="45FF50BF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C97E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3595A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0B8D4F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6B38DC46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675BB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6842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BB075B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4F15DFCF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37F9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851B1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5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DD769C" w14:textId="77777777">
            <w:pPr>
              <w:pStyle w:val="TableParagraph"/>
              <w:widowControl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B55CE" w:rsidRPr="00447478" w:rsidP="00F272BF" w14:paraId="341C350F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2C59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B341C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6C6B6B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0B55CE" w:rsidRPr="00447478" w:rsidP="00F272BF" w14:paraId="70618E4F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9D4D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B5E90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EF490F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0B55CE" w:rsidRPr="00447478" w:rsidP="00F272BF" w14:paraId="13D28F28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CAA8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9FD20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7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BADA17" w14:textId="77777777">
            <w:pPr>
              <w:pStyle w:val="TableParagraph"/>
              <w:widowControl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0B55CE" w:rsidRPr="00447478" w:rsidP="00F272BF" w14:paraId="304D5EBA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Other Liabilities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33, Column (D))</w:t>
            </w:r>
          </w:p>
        </w:tc>
        <w:tc>
          <w:tcPr>
            <w:tcW w:w="19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37CC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444A2D6A" w14:textId="77777777">
      <w:pPr>
        <w:widowControl/>
        <w:rPr>
          <w:sz w:val="18"/>
          <w:szCs w:val="18"/>
        </w:rPr>
        <w:sectPr>
          <w:footerReference w:type="default" r:id="rId25"/>
          <w:pgSz w:w="15840" w:h="12240" w:orient="landscape"/>
          <w:pgMar w:top="900" w:right="0" w:bottom="1320" w:left="440" w:header="0" w:footer="1135" w:gutter="0"/>
          <w:cols w:space="720"/>
          <w:noEndnote/>
        </w:sectPr>
      </w:pPr>
    </w:p>
    <w:p w:rsidR="000B55CE" w:rsidP="00F272BF" w14:paraId="6CBD1C8A" w14:textId="77777777">
      <w:pPr>
        <w:pStyle w:val="BodyText"/>
        <w:widowControl/>
        <w:kinsoku w:val="0"/>
        <w:overflowPunct w:val="0"/>
        <w:spacing w:before="81"/>
        <w:ind w:left="277"/>
        <w:rPr>
          <w:color w:val="211F1F"/>
        </w:rPr>
      </w:pPr>
      <w:r>
        <w:rPr>
          <w:color w:val="211F1F"/>
        </w:rPr>
        <w:t>SCHEDULE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13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3"/>
        </w:rPr>
        <w:t>ALL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OFFICERS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3"/>
        </w:rPr>
        <w:t xml:space="preserve">AND </w:t>
      </w:r>
      <w:r>
        <w:rPr>
          <w:color w:val="211F1F"/>
        </w:rPr>
        <w:t>DISBURSEMENTS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OFFICERS</w:t>
      </w:r>
    </w:p>
    <w:p w:rsidR="000B55CE" w:rsidP="00F272BF" w14:paraId="2DFCBC97" w14:textId="77777777">
      <w:pPr>
        <w:pStyle w:val="BodyText"/>
        <w:widowControl/>
        <w:kinsoku w:val="0"/>
        <w:overflowPunct w:val="0"/>
        <w:spacing w:before="3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B55CE" w:rsidP="00F272BF" w14:paraId="53DBBA68" w14:textId="77777777">
      <w:pPr>
        <w:pStyle w:val="BodyText"/>
        <w:widowControl/>
        <w:kinsoku w:val="0"/>
        <w:overflowPunct w:val="0"/>
        <w:spacing w:before="1"/>
        <w:ind w:left="277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>FILE NUMBER:</w:t>
      </w:r>
    </w:p>
    <w:p w:rsidR="000B55CE" w:rsidP="00F272BF" w14:paraId="2F8B018C" w14:textId="77777777">
      <w:pPr>
        <w:pStyle w:val="BodyText"/>
        <w:widowControl/>
        <w:kinsoku w:val="0"/>
        <w:overflowPunct w:val="0"/>
        <w:spacing w:before="1"/>
        <w:ind w:left="277"/>
        <w:rPr>
          <w:color w:val="211F1F"/>
          <w:sz w:val="16"/>
          <w:szCs w:val="16"/>
        </w:rPr>
        <w:sectPr>
          <w:footerReference w:type="default" r:id="rId26"/>
          <w:pgSz w:w="15840" w:h="12240" w:orient="landscape"/>
          <w:pgMar w:top="780" w:right="0" w:bottom="1320" w:left="440" w:header="0" w:footer="1135" w:gutter="0"/>
          <w:pgNumType w:start="17"/>
          <w:cols w:num="2" w:space="720" w:equalWidth="0">
            <w:col w:w="6910" w:space="3886"/>
            <w:col w:w="4604" w:space="0"/>
          </w:cols>
          <w:noEndnote/>
        </w:sectPr>
      </w:pPr>
    </w:p>
    <w:p w:rsidR="000B55CE" w:rsidP="00F272BF" w14:paraId="02C72291" w14:textId="77777777">
      <w:pPr>
        <w:pStyle w:val="BodyText"/>
        <w:widowControl/>
        <w:kinsoku w:val="0"/>
        <w:overflowPunct w:val="0"/>
        <w:spacing w:before="10"/>
        <w:rPr>
          <w:sz w:val="16"/>
          <w:szCs w:val="16"/>
        </w:rPr>
      </w:pPr>
    </w:p>
    <w:tbl>
      <w:tblPr>
        <w:tblW w:w="14923" w:type="dxa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043"/>
        <w:gridCol w:w="1440"/>
        <w:gridCol w:w="1710"/>
        <w:gridCol w:w="990"/>
        <w:gridCol w:w="1350"/>
        <w:gridCol w:w="1350"/>
        <w:gridCol w:w="1440"/>
      </w:tblGrid>
      <w:tr w14:paraId="2D8B3CB0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86"/>
        </w:trPr>
        <w:tc>
          <w:tcPr>
            <w:tcW w:w="6643" w:type="dxa"/>
            <w:gridSpan w:val="2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1F1F"/>
          </w:tcPr>
          <w:p w:rsidR="001E6DE0" w:rsidRPr="00447478" w:rsidP="00F272BF" w14:paraId="2C85CBD3" w14:textId="77777777">
            <w:pPr>
              <w:pStyle w:val="TableParagraph"/>
              <w:widowControl/>
              <w:tabs>
                <w:tab w:val="left" w:pos="2637"/>
                <w:tab w:val="left" w:pos="4456"/>
              </w:tabs>
              <w:kinsoku w:val="0"/>
              <w:overflowPunct w:val="0"/>
              <w:spacing w:before="69"/>
              <w:ind w:left="799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>(A)</w:t>
            </w: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(B)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(C)</w:t>
            </w:r>
          </w:p>
          <w:p w:rsidR="001E6DE0" w:rsidRPr="00447478" w:rsidP="00F272BF" w14:paraId="23E92B82" w14:textId="1FC38996">
            <w:pPr>
              <w:pStyle w:val="TableParagraph"/>
              <w:widowControl/>
              <w:tabs>
                <w:tab w:val="left" w:pos="2589"/>
                <w:tab w:val="left" w:pos="4290"/>
              </w:tabs>
              <w:kinsoku w:val="0"/>
              <w:overflowPunct w:val="0"/>
              <w:spacing w:before="46" w:line="324" w:lineRule="auto"/>
              <w:ind w:left="664" w:right="1718"/>
              <w:rPr>
                <w:b/>
                <w:bCs/>
                <w:color w:val="FFFFFF"/>
                <w:spacing w:val="3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z w:val="20"/>
                <w:szCs w:val="20"/>
              </w:rPr>
              <w:t>Name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Title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pacing w:val="-7"/>
                <w:sz w:val="20"/>
                <w:szCs w:val="20"/>
              </w:rPr>
              <w:t xml:space="preserve">Status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Last, First,</w:t>
            </w:r>
            <w:r w:rsidRPr="00447478">
              <w:rPr>
                <w:b/>
                <w:bCs/>
                <w:color w:val="FFFFFF"/>
                <w:spacing w:val="-20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pacing w:val="3"/>
                <w:sz w:val="20"/>
                <w:szCs w:val="20"/>
              </w:rPr>
              <w:t>MI</w:t>
            </w:r>
          </w:p>
        </w:tc>
        <w:tc>
          <w:tcPr>
            <w:tcW w:w="1440" w:type="dxa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1E6DE0" w:rsidRPr="00447478" w:rsidP="00F272BF" w14:paraId="4336DA24" w14:textId="77777777">
            <w:pPr>
              <w:pStyle w:val="TableParagraph"/>
              <w:widowControl/>
              <w:kinsoku w:val="0"/>
              <w:overflowPunct w:val="0"/>
              <w:spacing w:before="70"/>
              <w:ind w:left="595" w:right="57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(D)</w:t>
            </w:r>
          </w:p>
          <w:p w:rsidR="001E6DE0" w:rsidRPr="00447478" w:rsidP="00F272BF" w14:paraId="2A5B6E99" w14:textId="77777777">
            <w:pPr>
              <w:pStyle w:val="TableParagraph"/>
              <w:widowControl/>
              <w:kinsoku w:val="0"/>
              <w:overflowPunct w:val="0"/>
              <w:spacing w:before="80"/>
              <w:ind w:left="228" w:right="186" w:hanging="5"/>
              <w:jc w:val="center"/>
              <w:rPr>
                <w:color w:val="211F1F"/>
                <w:spacing w:val="-4"/>
                <w:sz w:val="16"/>
                <w:szCs w:val="16"/>
              </w:rPr>
            </w:pP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Gross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Salary 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Disbursements (before 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any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>deductions)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E6DE0" w:rsidRPr="00447478" w:rsidP="00F272BF" w14:paraId="10AE9D0E" w14:textId="77777777">
            <w:pPr>
              <w:pStyle w:val="TableParagraph"/>
              <w:widowControl/>
              <w:kinsoku w:val="0"/>
              <w:overflowPunct w:val="0"/>
              <w:spacing w:before="70"/>
              <w:ind w:left="417" w:right="400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  <w:p w:rsidR="001E6DE0" w:rsidRPr="00447478" w:rsidP="00F272BF" w14:paraId="15CBE1C7" w14:textId="77777777">
            <w:pPr>
              <w:pStyle w:val="TableParagraph"/>
              <w:widowControl/>
              <w:kinsoku w:val="0"/>
              <w:overflowPunct w:val="0"/>
              <w:spacing w:before="87" w:line="249" w:lineRule="auto"/>
              <w:ind w:left="420" w:right="400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Allowances Disbursed</w:t>
            </w:r>
          </w:p>
        </w:tc>
        <w:tc>
          <w:tcPr>
            <w:tcW w:w="9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A3119" w:rsidRPr="00447478" w:rsidP="00F272BF" w14:paraId="60A53DE6" w14:textId="77777777">
            <w:pPr>
              <w:pStyle w:val="TableParagraph"/>
              <w:widowControl/>
              <w:kinsoku w:val="0"/>
              <w:overflowPunct w:val="0"/>
              <w:spacing w:before="70"/>
              <w:ind w:left="85" w:right="6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(F)</w:t>
            </w:r>
          </w:p>
          <w:p w:rsidR="001E6DE0" w:rsidRPr="00447478" w:rsidP="00F272BF" w14:paraId="19BF4A30" w14:textId="0E360CAA">
            <w:pPr>
              <w:pStyle w:val="TableParagraph"/>
              <w:widowControl/>
              <w:kinsoku w:val="0"/>
              <w:overflowPunct w:val="0"/>
              <w:spacing w:before="70"/>
              <w:ind w:left="85" w:right="68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Benefits</w:t>
            </w:r>
          </w:p>
        </w:tc>
        <w:tc>
          <w:tcPr>
            <w:tcW w:w="13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E6DE0" w:rsidRPr="00447478" w:rsidP="00F272BF" w14:paraId="4CCFF71D" w14:textId="0A5495AB">
            <w:pPr>
              <w:pStyle w:val="TableParagraph"/>
              <w:widowControl/>
              <w:kinsoku w:val="0"/>
              <w:overflowPunct w:val="0"/>
              <w:spacing w:before="78" w:line="235" w:lineRule="auto"/>
              <w:ind w:left="199" w:right="68"/>
              <w:jc w:val="center"/>
              <w:rPr>
                <w:color w:val="000000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 (G)</w:t>
            </w:r>
            <w:r w:rsidRPr="00447478">
              <w:rPr>
                <w:color w:val="211F1F"/>
                <w:sz w:val="16"/>
                <w:szCs w:val="16"/>
              </w:rPr>
              <w:t xml:space="preserve">Disbursements for Official </w:t>
            </w:r>
            <w:r w:rsidRPr="00447478">
              <w:rPr>
                <w:color w:val="000000"/>
                <w:sz w:val="16"/>
                <w:szCs w:val="16"/>
              </w:rPr>
              <w:t>Business</w:t>
            </w:r>
          </w:p>
        </w:tc>
        <w:tc>
          <w:tcPr>
            <w:tcW w:w="13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E6DE0" w:rsidRPr="00447478" w:rsidP="00F272BF" w14:paraId="2113BA69" w14:textId="08B5B4CF">
            <w:pPr>
              <w:pStyle w:val="TableParagraph"/>
              <w:widowControl/>
              <w:kinsoku w:val="0"/>
              <w:overflowPunct w:val="0"/>
              <w:spacing w:before="84" w:line="235" w:lineRule="auto"/>
              <w:ind w:left="54" w:right="43"/>
              <w:jc w:val="center"/>
              <w:rPr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(H)</w:t>
            </w:r>
            <w:r w:rsidR="00C94E43">
              <w:rPr>
                <w:color w:val="211F1F"/>
                <w:sz w:val="16"/>
                <w:szCs w:val="16"/>
              </w:rPr>
              <w:t xml:space="preserve"> </w:t>
            </w:r>
            <w:r w:rsidRPr="00447478">
              <w:rPr>
                <w:sz w:val="16"/>
                <w:szCs w:val="16"/>
              </w:rPr>
              <w:t>Other Disbursements not reported in (D) through (</w:t>
            </w:r>
            <w:r w:rsidR="005B3D4D">
              <w:rPr>
                <w:sz w:val="16"/>
                <w:szCs w:val="16"/>
              </w:rPr>
              <w:t>G</w:t>
            </w:r>
            <w:r w:rsidRPr="00447478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416F" w:rsidP="00F272BF" w14:paraId="777C62D3" w14:textId="77777777">
            <w:pPr>
              <w:pStyle w:val="TableParagraph"/>
              <w:widowControl/>
              <w:kinsoku w:val="0"/>
              <w:overflowPunct w:val="0"/>
              <w:spacing w:before="80"/>
              <w:ind w:left="180" w:right="88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(I)</w:t>
            </w:r>
          </w:p>
          <w:p w:rsidR="001E6DE0" w:rsidRPr="00447478" w:rsidP="00F272BF" w14:paraId="7C463C7B" w14:textId="77777777">
            <w:pPr>
              <w:pStyle w:val="TableParagraph"/>
              <w:widowControl/>
              <w:kinsoku w:val="0"/>
              <w:overflowPunct w:val="0"/>
              <w:spacing w:before="80"/>
              <w:ind w:left="180" w:right="8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</w:t>
            </w:r>
          </w:p>
        </w:tc>
      </w:tr>
      <w:tr w14:paraId="15FA8D43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5"/>
        </w:trPr>
        <w:tc>
          <w:tcPr>
            <w:tcW w:w="600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1A3E51B" w14:textId="77777777">
            <w:pPr>
              <w:pStyle w:val="TableParagraph"/>
              <w:widowControl/>
              <w:kinsoku w:val="0"/>
              <w:overflowPunct w:val="0"/>
              <w:spacing w:before="49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 A</w:t>
            </w:r>
          </w:p>
        </w:tc>
        <w:tc>
          <w:tcPr>
            <w:tcW w:w="6043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7992D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6A6DA8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0BF138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75F7A8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40014A48" w14:textId="15584264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0C8B7F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5E9505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CF035C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2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809EEB9" w14:textId="77777777">
            <w:pPr>
              <w:pStyle w:val="TableParagraph"/>
              <w:widowControl/>
              <w:kinsoku w:val="0"/>
              <w:overflowPunct w:val="0"/>
              <w:spacing w:before="49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0180F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7619F7C7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5D437FC8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032FEE8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018A0A7B" w14:textId="0568090D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27C0B69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2729E1FA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3348A465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2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7CC09FD8" w14:textId="77777777">
            <w:pPr>
              <w:pStyle w:val="TableParagraph"/>
              <w:widowControl/>
              <w:kinsoku w:val="0"/>
              <w:overflowPunct w:val="0"/>
              <w:spacing w:before="37"/>
              <w:ind w:right="155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04C12B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01B2741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361B375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710C54DD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4D27FBC6" w14:textId="26038B86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11F2B79E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637763" w:rsidRPr="00447478" w:rsidP="00F272BF" w14:paraId="277AF653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145DA4E0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9"/>
        </w:trPr>
        <w:tc>
          <w:tcPr>
            <w:tcW w:w="600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04D79328" w14:textId="77777777">
            <w:pPr>
              <w:pStyle w:val="TableParagraph"/>
              <w:widowControl/>
              <w:kinsoku w:val="0"/>
              <w:overflowPunct w:val="0"/>
              <w:spacing w:before="56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 A</w:t>
            </w:r>
          </w:p>
        </w:tc>
        <w:tc>
          <w:tcPr>
            <w:tcW w:w="6043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D351E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9E1E9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AD4455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211F1F"/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403BE8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C7577A5" w14:textId="048A145D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000000"/>
            </w:tcBorders>
          </w:tcPr>
          <w:p w:rsidR="00637763" w:rsidRPr="00447478" w:rsidP="00F272BF" w14:paraId="517BC8A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211F1F"/>
              <w:left w:val="single" w:sz="4" w:space="0" w:color="000000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4CCEA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E00705C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678AD4E1" w14:textId="77777777">
            <w:pPr>
              <w:pStyle w:val="TableParagraph"/>
              <w:widowControl/>
              <w:kinsoku w:val="0"/>
              <w:overflowPunct w:val="0"/>
              <w:spacing w:before="56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4159BB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C03D5D5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A2F2D1D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53530145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EE2781F" w14:textId="4F1E2A8B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000000"/>
            </w:tcBorders>
          </w:tcPr>
          <w:p w:rsidR="00637763" w:rsidRPr="00447478" w:rsidP="00F272BF" w14:paraId="7126F4C8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7E898D58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08FD4F91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9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71E38250" w14:textId="77777777">
            <w:pPr>
              <w:pStyle w:val="TableParagraph"/>
              <w:widowControl/>
              <w:kinsoku w:val="0"/>
              <w:overflowPunct w:val="0"/>
              <w:spacing w:before="58"/>
              <w:ind w:right="155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00B31D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088506C4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72613D0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257B404E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76E4B39" w14:textId="4ACFEB1B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000000"/>
            </w:tcBorders>
          </w:tcPr>
          <w:p w:rsidR="00637763" w:rsidRPr="00447478" w:rsidP="00F272BF" w14:paraId="7D4886EC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626CF4E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2B93B5E5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78E21FE0" w14:textId="77777777">
            <w:pPr>
              <w:pStyle w:val="TableParagraph"/>
              <w:widowControl/>
              <w:kinsoku w:val="0"/>
              <w:overflowPunct w:val="0"/>
              <w:spacing w:before="56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 A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15EDC9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211F1F"/>
              <w:left w:val="single" w:sz="4" w:space="0" w:color="000000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5E4657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4B94E5C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49E558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2A402D28" w14:textId="7CBF1714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7B1128E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5C5B09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CA853E8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5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5CB5E36A" w14:textId="77777777">
            <w:pPr>
              <w:pStyle w:val="TableParagraph"/>
              <w:widowControl/>
              <w:kinsoku w:val="0"/>
              <w:overflowPunct w:val="0"/>
              <w:spacing w:before="46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37763" w:rsidRPr="00447478" w:rsidP="00F272BF" w14:paraId="48E22F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284335B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3571107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637763" w:rsidRPr="00447478" w:rsidP="00F272BF" w14:paraId="787340C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4D9079CB" w14:textId="4CF54560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3A9D4A2C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3F334344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0287E583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6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50A7BAB4" w14:textId="77777777">
            <w:pPr>
              <w:pStyle w:val="TableParagraph"/>
              <w:widowControl/>
              <w:kinsoku w:val="0"/>
              <w:overflowPunct w:val="0"/>
              <w:spacing w:before="49"/>
              <w:ind w:right="155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000000"/>
            </w:tcBorders>
          </w:tcPr>
          <w:p w:rsidR="00637763" w:rsidRPr="00447478" w:rsidP="00F272BF" w14:paraId="4DB279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52FBB66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1D91C10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08B32107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7BA6C5B6" w14:textId="2C6A650B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47FBE2B5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000000"/>
              <w:right w:val="single" w:sz="4" w:space="0" w:color="211F1F"/>
            </w:tcBorders>
          </w:tcPr>
          <w:p w:rsidR="00637763" w:rsidRPr="00447478" w:rsidP="00F272BF" w14:paraId="253522E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313E01E5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0"/>
        </w:trPr>
        <w:tc>
          <w:tcPr>
            <w:tcW w:w="600" w:type="dxa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27C88EA" w14:textId="77777777">
            <w:pPr>
              <w:pStyle w:val="TableParagraph"/>
              <w:widowControl/>
              <w:kinsoku w:val="0"/>
              <w:overflowPunct w:val="0"/>
              <w:spacing w:before="53"/>
              <w:ind w:right="154"/>
              <w:jc w:val="right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4 A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000000"/>
            </w:tcBorders>
          </w:tcPr>
          <w:p w:rsidR="00834EC6" w:rsidRPr="00447478" w:rsidP="00F272BF" w14:paraId="6E9D46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22B72C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6822821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211F1F"/>
              <w:right w:val="single" w:sz="4" w:space="0" w:color="211F1F"/>
            </w:tcBorders>
          </w:tcPr>
          <w:p w:rsidR="00834EC6" w:rsidRPr="00447478" w:rsidP="00F272BF" w14:paraId="7273C48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0EE54DC7" w14:textId="10504500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0DE57F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84E5C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4575AD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86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2DB7EAA" w14:textId="77777777">
            <w:pPr>
              <w:pStyle w:val="TableParagraph"/>
              <w:widowControl/>
              <w:kinsoku w:val="0"/>
              <w:overflowPunct w:val="0"/>
              <w:spacing w:before="56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29971C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25368ED3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911FA6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834EC6" w:rsidRPr="00447478" w:rsidP="00F272BF" w14:paraId="560C0D8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01C06C1C" w14:textId="2FCC920F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4E00191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74CFFDB8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77DAF500" w14:textId="77777777" w:rsidTr="0082416F">
        <w:tblPrEx>
          <w:tblW w:w="14923" w:type="dxa"/>
          <w:tblInd w:w="10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88"/>
        </w:trPr>
        <w:tc>
          <w:tcPr>
            <w:tcW w:w="6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05C0552D" w14:textId="77777777">
            <w:pPr>
              <w:pStyle w:val="TableParagraph"/>
              <w:widowControl/>
              <w:kinsoku w:val="0"/>
              <w:overflowPunct w:val="0"/>
              <w:spacing w:before="58"/>
              <w:ind w:right="155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0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E9065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448C3A6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52A8868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E7BEB1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263E13CE" w14:textId="5186E13E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368A9E1A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34EC6" w:rsidRPr="00447478" w:rsidP="00F272BF" w14:paraId="7EE0243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</w:tbl>
    <w:p w:rsidR="000B55CE" w:rsidP="00F272BF" w14:paraId="25F5EDB9" w14:textId="77777777">
      <w:pPr>
        <w:pStyle w:val="BodyText"/>
        <w:widowControl/>
        <w:kinsoku w:val="0"/>
        <w:overflowPunct w:val="0"/>
      </w:pPr>
    </w:p>
    <w:p w:rsidR="000B55CE" w:rsidP="00F272BF" w14:paraId="66AD9B43" w14:textId="77777777">
      <w:pPr>
        <w:pStyle w:val="BodyText"/>
        <w:widowControl/>
        <w:kinsoku w:val="0"/>
        <w:overflowPunct w:val="0"/>
      </w:pPr>
    </w:p>
    <w:p w:rsidR="000B55CE" w:rsidP="00F272BF" w14:paraId="2D2A3700" w14:textId="77777777">
      <w:pPr>
        <w:pStyle w:val="BodyText"/>
        <w:widowControl/>
        <w:kinsoku w:val="0"/>
        <w:overflowPunct w:val="0"/>
      </w:pPr>
    </w:p>
    <w:p w:rsidR="000B55CE" w:rsidP="00F272BF" w14:paraId="478CD6C9" w14:textId="77777777">
      <w:pPr>
        <w:pStyle w:val="BodyText"/>
        <w:widowControl/>
        <w:kinsoku w:val="0"/>
        <w:overflowPunct w:val="0"/>
      </w:pPr>
    </w:p>
    <w:p w:rsidR="000B55CE" w:rsidP="00F272BF" w14:paraId="0118CA6B" w14:textId="77777777">
      <w:pPr>
        <w:pStyle w:val="BodyText"/>
        <w:widowControl/>
        <w:kinsoku w:val="0"/>
        <w:overflowPunct w:val="0"/>
      </w:pPr>
    </w:p>
    <w:p w:rsidR="000B55CE" w:rsidP="00F272BF" w14:paraId="2F1A25D7" w14:textId="77777777">
      <w:pPr>
        <w:pStyle w:val="BodyText"/>
        <w:widowControl/>
        <w:kinsoku w:val="0"/>
        <w:overflowPunct w:val="0"/>
        <w:spacing w:before="5"/>
        <w:rPr>
          <w:sz w:val="17"/>
          <w:szCs w:val="17"/>
        </w:rPr>
      </w:pPr>
    </w:p>
    <w:tbl>
      <w:tblPr>
        <w:tblW w:w="15000" w:type="dxa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71"/>
        <w:gridCol w:w="1440"/>
        <w:gridCol w:w="1709"/>
        <w:gridCol w:w="1140"/>
        <w:gridCol w:w="1530"/>
        <w:gridCol w:w="1080"/>
        <w:gridCol w:w="1530"/>
      </w:tblGrid>
      <w:tr w14:paraId="6F62CC31" w14:textId="77777777" w:rsidTr="0082416F">
        <w:tblPrEx>
          <w:tblW w:w="15000" w:type="dxa"/>
          <w:tblInd w:w="1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</w:trPr>
        <w:tc>
          <w:tcPr>
            <w:tcW w:w="65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192A8113" w14:textId="77777777">
            <w:pPr>
              <w:pStyle w:val="TableParagraph"/>
              <w:widowControl/>
              <w:kinsoku w:val="0"/>
              <w:overflowPunct w:val="0"/>
              <w:spacing w:before="37" w:line="183" w:lineRule="exact"/>
              <w:ind w:left="112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OFFICER DISBURSEMENTS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0EA67E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2448EB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1C8983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6285A3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284E26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27745" w:rsidRPr="00447478" w:rsidP="00F272BF" w14:paraId="3BD18186" w14:textId="7DB1C7E2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4C4187" w14:textId="77777777" w:rsidTr="00811377">
        <w:tblPrEx>
          <w:tblW w:w="15000" w:type="dxa"/>
          <w:tblInd w:w="1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</w:trPr>
        <w:tc>
          <w:tcPr>
            <w:tcW w:w="65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C63DC" w:rsidRPr="00447478" w:rsidP="00F272BF" w14:paraId="3C405DD3" w14:textId="77777777">
            <w:pPr>
              <w:pStyle w:val="TableParagraph"/>
              <w:widowControl/>
              <w:kinsoku w:val="0"/>
              <w:overflowPunct w:val="0"/>
              <w:spacing w:before="37" w:line="183" w:lineRule="exact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DEDUCTIONS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0C5C42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4A6BCEE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24ECF5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3192B5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3384F7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C63DC" w:rsidRPr="00447478" w:rsidP="00F272BF" w14:paraId="644990FE" w14:textId="6FD40306">
            <w:pPr>
              <w:pStyle w:val="TableParagraph"/>
              <w:widowControl/>
              <w:kinsoku w:val="0"/>
              <w:overflowPunct w:val="0"/>
              <w:ind w:right="1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160715" w14:textId="77777777" w:rsidTr="00811377">
        <w:tblPrEx>
          <w:tblW w:w="15000" w:type="dxa"/>
          <w:tblInd w:w="1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</w:trPr>
        <w:tc>
          <w:tcPr>
            <w:tcW w:w="65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C63DC" w:rsidRPr="00447478" w:rsidP="00F272BF" w14:paraId="097ACF68" w14:textId="77777777">
            <w:pPr>
              <w:pStyle w:val="TableParagraph"/>
              <w:widowControl/>
              <w:kinsoku w:val="0"/>
              <w:overflowPunct w:val="0"/>
              <w:spacing w:before="39" w:line="180" w:lineRule="exact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NET DISBURSEMENTS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477389E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367DEA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178B1E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4F293D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9C63DC" w:rsidRPr="00447478" w:rsidP="00F272BF" w14:paraId="3D644B2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9C63DC" w:rsidRPr="00447478" w:rsidP="00F272BF" w14:paraId="7C346BBC" w14:textId="1A86B89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221A66CE" w14:textId="77777777">
      <w:pPr>
        <w:widowControl/>
        <w:rPr>
          <w:sz w:val="17"/>
          <w:szCs w:val="17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69E6ACD3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SCHEDULE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14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DISBURSEMENTS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EMPLOYEES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51811024" w14:textId="77777777">
      <w:pPr>
        <w:pStyle w:val="BodyText"/>
        <w:widowControl/>
        <w:kinsoku w:val="0"/>
        <w:overflowPunct w:val="0"/>
        <w:spacing w:before="10"/>
        <w:rPr>
          <w:sz w:val="27"/>
          <w:szCs w:val="27"/>
        </w:rPr>
      </w:pPr>
    </w:p>
    <w:tbl>
      <w:tblPr>
        <w:tblW w:w="14449" w:type="dxa"/>
        <w:tblInd w:w="1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"/>
        <w:gridCol w:w="6177"/>
        <w:gridCol w:w="1350"/>
        <w:gridCol w:w="1170"/>
        <w:gridCol w:w="1080"/>
        <w:gridCol w:w="1440"/>
        <w:gridCol w:w="1440"/>
        <w:gridCol w:w="1260"/>
      </w:tblGrid>
      <w:tr w14:paraId="2C4ECAC0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60"/>
        </w:trPr>
        <w:tc>
          <w:tcPr>
            <w:tcW w:w="6709" w:type="dxa"/>
            <w:gridSpan w:val="2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1F1F"/>
          </w:tcPr>
          <w:p w:rsidR="000B55CE" w:rsidRPr="00447478" w:rsidP="00F272BF" w14:paraId="5F5507B9" w14:textId="7EE9AB74">
            <w:pPr>
              <w:pStyle w:val="TableParagraph"/>
              <w:widowControl/>
              <w:tabs>
                <w:tab w:val="left" w:pos="2637"/>
                <w:tab w:val="left" w:pos="4456"/>
              </w:tabs>
              <w:kinsoku w:val="0"/>
              <w:overflowPunct w:val="0"/>
              <w:spacing w:before="69"/>
              <w:ind w:left="799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>(A)</w:t>
            </w: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(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B)</w:t>
            </w:r>
            <w:r w:rsidR="0060008E">
              <w:rPr>
                <w:b/>
                <w:bCs/>
                <w:color w:val="FFFFFF"/>
                <w:sz w:val="20"/>
                <w:szCs w:val="20"/>
              </w:rPr>
              <w:t xml:space="preserve">   </w:t>
            </w:r>
            <w:r w:rsidR="0060008E">
              <w:rPr>
                <w:b/>
                <w:bCs/>
                <w:color w:val="FFFFFF"/>
                <w:sz w:val="20"/>
                <w:szCs w:val="20"/>
              </w:rPr>
              <w:t xml:space="preserve">                 </w:t>
            </w:r>
            <w:r w:rsidR="0060008E">
              <w:rPr>
                <w:b/>
                <w:bCs/>
                <w:color w:val="FFFFFF"/>
                <w:sz w:val="20"/>
                <w:szCs w:val="20"/>
              </w:rPr>
              <w:t xml:space="preserve">  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(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C)</w:t>
            </w:r>
          </w:p>
          <w:p w:rsidR="000B55CE" w:rsidRPr="00447478" w:rsidP="00F272BF" w14:paraId="5C162B75" w14:textId="6E5AC5CB">
            <w:pPr>
              <w:pStyle w:val="TableParagraph"/>
              <w:widowControl/>
              <w:tabs>
                <w:tab w:val="left" w:pos="2572"/>
                <w:tab w:val="left" w:pos="4290"/>
              </w:tabs>
              <w:kinsoku w:val="0"/>
              <w:overflowPunct w:val="0"/>
              <w:spacing w:before="46" w:line="326" w:lineRule="auto"/>
              <w:ind w:left="664" w:right="1766"/>
              <w:rPr>
                <w:b/>
                <w:bCs/>
                <w:color w:val="FFFFFF"/>
                <w:spacing w:val="3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z w:val="20"/>
                <w:szCs w:val="20"/>
              </w:rPr>
              <w:t>Name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Title</w:t>
            </w:r>
            <w:r w:rsidR="0060008E">
              <w:rPr>
                <w:b/>
                <w:bCs/>
                <w:color w:val="FFFFFF"/>
                <w:sz w:val="20"/>
                <w:szCs w:val="20"/>
              </w:rPr>
              <w:t xml:space="preserve">              </w:t>
            </w:r>
            <w:r w:rsidR="00235A22">
              <w:rPr>
                <w:b/>
                <w:bCs/>
                <w:color w:val="FFFFFF"/>
                <w:sz w:val="20"/>
                <w:szCs w:val="20"/>
              </w:rPr>
              <w:t>Other</w:t>
            </w:r>
            <w:r w:rsidR="0060008E">
              <w:rPr>
                <w:b/>
                <w:bCs/>
                <w:color w:val="FFFFFF"/>
                <w:sz w:val="20"/>
                <w:szCs w:val="20"/>
              </w:rPr>
              <w:t xml:space="preserve"> Payer</w:t>
            </w:r>
            <w:r w:rsidR="00235A22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Last, First,</w:t>
            </w:r>
            <w:r w:rsidRPr="00447478">
              <w:rPr>
                <w:b/>
                <w:bCs/>
                <w:color w:val="FFFFFF"/>
                <w:spacing w:val="-20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pacing w:val="3"/>
                <w:sz w:val="20"/>
                <w:szCs w:val="20"/>
              </w:rPr>
              <w:t>MI</w:t>
            </w:r>
            <w:r w:rsidR="00191A6B">
              <w:rPr>
                <w:b/>
                <w:bCs/>
                <w:color w:val="FFFFFF"/>
                <w:spacing w:val="3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350" w:type="dxa"/>
            <w:tcBorders>
              <w:top w:val="single" w:sz="4" w:space="0" w:color="211F1F"/>
              <w:left w:val="none" w:sz="6" w:space="0" w:color="auto"/>
              <w:bottom w:val="single" w:sz="4" w:space="0" w:color="auto"/>
              <w:right w:val="single" w:sz="4" w:space="0" w:color="211F1F"/>
            </w:tcBorders>
          </w:tcPr>
          <w:p w:rsidR="000B55CE" w:rsidRPr="00447478" w:rsidP="00F272BF" w14:paraId="598E0CE1" w14:textId="77777777">
            <w:pPr>
              <w:pStyle w:val="TableParagraph"/>
              <w:widowControl/>
              <w:kinsoku w:val="0"/>
              <w:overflowPunct w:val="0"/>
              <w:spacing w:before="70"/>
              <w:ind w:left="569" w:right="55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(D)</w:t>
            </w:r>
          </w:p>
          <w:p w:rsidR="000B55CE" w:rsidRPr="00447478" w:rsidP="00F272BF" w14:paraId="39910ABA" w14:textId="77777777">
            <w:pPr>
              <w:pStyle w:val="TableParagraph"/>
              <w:widowControl/>
              <w:kinsoku w:val="0"/>
              <w:overflowPunct w:val="0"/>
              <w:spacing w:before="80"/>
              <w:ind w:left="204" w:right="159" w:hanging="5"/>
              <w:jc w:val="center"/>
              <w:rPr>
                <w:color w:val="211F1F"/>
                <w:spacing w:val="-4"/>
                <w:sz w:val="16"/>
                <w:szCs w:val="16"/>
              </w:rPr>
            </w:pP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Gross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Salary 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Disbursements (before 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any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>deductions)</w:t>
            </w: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:rsidP="00F272BF" w14:paraId="0C554622" w14:textId="77777777">
            <w:pPr>
              <w:pStyle w:val="TableParagraph"/>
              <w:widowControl/>
              <w:kinsoku w:val="0"/>
              <w:overflowPunct w:val="0"/>
              <w:spacing w:before="70"/>
              <w:ind w:left="377" w:right="35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  <w:p w:rsidR="000B55CE" w:rsidRPr="00447478" w:rsidP="00F272BF" w14:paraId="3E70418C" w14:textId="77777777">
            <w:pPr>
              <w:pStyle w:val="TableParagraph"/>
              <w:widowControl/>
              <w:kinsoku w:val="0"/>
              <w:overflowPunct w:val="0"/>
              <w:spacing w:before="87" w:line="249" w:lineRule="auto"/>
              <w:ind w:left="96" w:right="17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Allowances Disbursed</w:t>
            </w: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5B3D4D" w:rsidP="00F272BF" w14:paraId="007DB1BA" w14:textId="77777777">
            <w:pPr>
              <w:pStyle w:val="TableParagraph"/>
              <w:widowControl/>
              <w:kinsoku w:val="0"/>
              <w:overflowPunct w:val="0"/>
              <w:spacing w:before="70"/>
              <w:ind w:left="301" w:right="279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(F)</w:t>
            </w:r>
          </w:p>
          <w:p w:rsidR="005B3D4D" w:rsidP="00F272BF" w14:paraId="74E9DE51" w14:textId="48056BEB">
            <w:pPr>
              <w:pStyle w:val="TableParagraph"/>
              <w:widowControl/>
              <w:kinsoku w:val="0"/>
              <w:overflowPunct w:val="0"/>
              <w:spacing w:before="70"/>
              <w:ind w:left="173" w:right="82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Benefits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:rsidP="00F272BF" w14:paraId="5E241310" w14:textId="43EEBE08">
            <w:pPr>
              <w:pStyle w:val="TableParagraph"/>
              <w:widowControl/>
              <w:kinsoku w:val="0"/>
              <w:overflowPunct w:val="0"/>
              <w:spacing w:before="70"/>
              <w:ind w:right="18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(G) Disbursements for Official Business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4043C" w:rsidP="00F272BF" w14:paraId="1413EC9D" w14:textId="25D6CC63">
            <w:pPr>
              <w:pStyle w:val="TableParagraph"/>
              <w:widowControl/>
              <w:kinsoku w:val="0"/>
              <w:overflowPunct w:val="0"/>
              <w:spacing w:before="83" w:line="235" w:lineRule="auto"/>
              <w:ind w:left="149" w:right="12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</w:t>
            </w:r>
            <w:r w:rsidR="005B3D4D">
              <w:rPr>
                <w:color w:val="211F1F"/>
                <w:sz w:val="16"/>
                <w:szCs w:val="16"/>
              </w:rPr>
              <w:t xml:space="preserve">H) </w:t>
            </w:r>
          </w:p>
          <w:p w:rsidR="000B55CE" w:rsidRPr="00447478" w:rsidP="00F272BF" w14:paraId="706E77C8" w14:textId="45CAE730">
            <w:pPr>
              <w:pStyle w:val="TableParagraph"/>
              <w:widowControl/>
              <w:kinsoku w:val="0"/>
              <w:overflowPunct w:val="0"/>
              <w:spacing w:before="83" w:line="235" w:lineRule="auto"/>
              <w:ind w:left="149" w:right="125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Other Disbursements not reported in Columns (D) through (G)</w:t>
            </w: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4043C" w:rsidP="00F272BF" w14:paraId="371C67B5" w14:textId="77777777">
            <w:pPr>
              <w:pStyle w:val="TableParagraph"/>
              <w:widowControl/>
              <w:tabs>
                <w:tab w:val="left" w:pos="355"/>
              </w:tabs>
              <w:kinsoku w:val="0"/>
              <w:overflowPunct w:val="0"/>
              <w:spacing w:before="41"/>
              <w:ind w:left="184" w:right="26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</w:t>
            </w:r>
            <w:r w:rsidR="00E9087E">
              <w:rPr>
                <w:color w:val="211F1F"/>
                <w:sz w:val="16"/>
                <w:szCs w:val="16"/>
              </w:rPr>
              <w:t>I)</w:t>
            </w:r>
          </w:p>
          <w:p w:rsidR="000B55CE" w:rsidRPr="00447478" w:rsidP="00F272BF" w14:paraId="74423DEE" w14:textId="704944FD">
            <w:pPr>
              <w:pStyle w:val="TableParagraph"/>
              <w:widowControl/>
              <w:kinsoku w:val="0"/>
              <w:overflowPunct w:val="0"/>
              <w:spacing w:before="41"/>
              <w:ind w:left="184" w:right="26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</w:t>
            </w:r>
          </w:p>
        </w:tc>
      </w:tr>
      <w:tr w14:paraId="27208066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8"/>
        </w:trPr>
        <w:tc>
          <w:tcPr>
            <w:tcW w:w="532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C4E1D1" w14:textId="77777777">
            <w:pPr>
              <w:pStyle w:val="TableParagraph"/>
              <w:widowControl/>
              <w:kinsoku w:val="0"/>
              <w:overflowPunct w:val="0"/>
              <w:spacing w:before="46" w:line="180" w:lineRule="exact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 A</w:t>
            </w:r>
          </w:p>
        </w:tc>
        <w:tc>
          <w:tcPr>
            <w:tcW w:w="6177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4D1806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DB8E5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95465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1C5BAD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5C9A786" w14:textId="4A32DD2C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42C81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A6F9E8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83504F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8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EA921D" w14:textId="77777777">
            <w:pPr>
              <w:pStyle w:val="TableParagraph"/>
              <w:widowControl/>
              <w:kinsoku w:val="0"/>
              <w:overflowPunct w:val="0"/>
              <w:spacing w:before="46" w:line="180" w:lineRule="exact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55F419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08FDC2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9FE24A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4732067E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5D0FC00" w14:textId="368FD6D9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D60640A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5EABDE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25AFCCE0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4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0B55CE" w:rsidRPr="00447478" w:rsidP="00F272BF" w14:paraId="2DACABEF" w14:textId="77777777">
            <w:pPr>
              <w:pStyle w:val="TableParagraph"/>
              <w:widowControl/>
              <w:kinsoku w:val="0"/>
              <w:overflowPunct w:val="0"/>
              <w:spacing w:before="41" w:line="180" w:lineRule="exact"/>
              <w:ind w:right="15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auto"/>
            </w:tcBorders>
          </w:tcPr>
          <w:p w:rsidR="000B55CE" w:rsidRPr="00447478" w:rsidP="00F272BF" w14:paraId="544CC3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FEFDB4C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FBCA68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4B4DE5E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34DAAE4" w14:textId="42156EF1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5A1AD7E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6898B3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2B4344DA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4"/>
        </w:trPr>
        <w:tc>
          <w:tcPr>
            <w:tcW w:w="532" w:type="dxa"/>
            <w:tcBorders>
              <w:top w:val="single" w:sz="8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5370CF" w14:textId="77777777">
            <w:pPr>
              <w:pStyle w:val="TableParagraph"/>
              <w:widowControl/>
              <w:kinsoku w:val="0"/>
              <w:overflowPunct w:val="0"/>
              <w:spacing w:before="58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 A</w:t>
            </w:r>
          </w:p>
        </w:tc>
        <w:tc>
          <w:tcPr>
            <w:tcW w:w="6177" w:type="dxa"/>
            <w:tcBorders>
              <w:top w:val="single" w:sz="8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701BA1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F08A4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9A52B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1D2238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0770817" w14:textId="3FC5AA4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17E15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D0D88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DF5FBA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B52DA5" w14:textId="77777777">
            <w:pPr>
              <w:pStyle w:val="TableParagraph"/>
              <w:widowControl/>
              <w:kinsoku w:val="0"/>
              <w:overflowPunct w:val="0"/>
              <w:spacing w:before="44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17A4F3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E221A9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D61C1F4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29D3AC8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A5A9DF5" w14:textId="7776F64C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16AA4A2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33AB284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51D2CD97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4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:rsidP="00F272BF" w14:paraId="4D681A04" w14:textId="77777777">
            <w:pPr>
              <w:pStyle w:val="TableParagraph"/>
              <w:widowControl/>
              <w:kinsoku w:val="0"/>
              <w:overflowPunct w:val="0"/>
              <w:spacing w:before="44"/>
              <w:ind w:right="15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auto"/>
            </w:tcBorders>
          </w:tcPr>
          <w:p w:rsidR="000B55CE" w:rsidRPr="00447478" w:rsidP="00F272BF" w14:paraId="2DBAF5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85CA47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51FA49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440D9CE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9F9B920" w14:textId="5AC7F4F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C3FE80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AB5217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0685AE8F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8"/>
        </w:trPr>
        <w:tc>
          <w:tcPr>
            <w:tcW w:w="532" w:type="dxa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260C80" w14:textId="77777777">
            <w:pPr>
              <w:pStyle w:val="TableParagraph"/>
              <w:widowControl/>
              <w:kinsoku w:val="0"/>
              <w:overflowPunct w:val="0"/>
              <w:spacing w:before="35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 A</w:t>
            </w:r>
          </w:p>
        </w:tc>
        <w:tc>
          <w:tcPr>
            <w:tcW w:w="6177" w:type="dxa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11BA3A8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06437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0FAFC1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3D0FE6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4935827" w14:textId="0ECF2D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03A9CA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3D6E7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A43458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865673" w14:textId="77777777">
            <w:pPr>
              <w:pStyle w:val="TableParagraph"/>
              <w:widowControl/>
              <w:kinsoku w:val="0"/>
              <w:overflowPunct w:val="0"/>
              <w:spacing w:before="56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29AF63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89A49E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2110617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1CB2ECD3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22399E4" w14:textId="4DADB984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AD38B2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08D5FE2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4DE92FC8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790C9A" w14:textId="77777777">
            <w:pPr>
              <w:pStyle w:val="TableParagraph"/>
              <w:widowControl/>
              <w:kinsoku w:val="0"/>
              <w:overflowPunct w:val="0"/>
              <w:spacing w:before="56"/>
              <w:ind w:right="15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06E55AB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27D61877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B755BF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6658ADE9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056825A" w14:textId="746F212D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1D38C30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BB5F0F1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79DE4773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7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DAEA85" w14:textId="77777777">
            <w:pPr>
              <w:pStyle w:val="TableParagraph"/>
              <w:widowControl/>
              <w:kinsoku w:val="0"/>
              <w:overflowPunct w:val="0"/>
              <w:spacing w:before="56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 A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3A63A2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B5037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F64EC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1F4E5A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0DD8221C" w14:textId="6FAB725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7A132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E19AB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C0171F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9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680627" w14:textId="77777777">
            <w:pPr>
              <w:pStyle w:val="TableParagraph"/>
              <w:widowControl/>
              <w:kinsoku w:val="0"/>
              <w:overflowPunct w:val="0"/>
              <w:spacing w:before="58"/>
              <w:ind w:right="156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34C0FE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AE7CA2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9430445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740E2563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B07BDA1" w14:textId="0C1A9D38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7302BF46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4B70CEF3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14:paraId="3F412C74" w14:textId="77777777" w:rsidTr="00E574BD">
        <w:tblPrEx>
          <w:tblW w:w="14449" w:type="dxa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2"/>
        </w:trPr>
        <w:tc>
          <w:tcPr>
            <w:tcW w:w="53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43C7BF" w14:textId="77777777">
            <w:pPr>
              <w:pStyle w:val="TableParagraph"/>
              <w:widowControl/>
              <w:kinsoku w:val="0"/>
              <w:overflowPunct w:val="0"/>
              <w:spacing w:before="61"/>
              <w:ind w:right="15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61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B55CE" w:rsidRPr="00447478" w:rsidP="00F272BF" w14:paraId="2052A8C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1E22A614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324A17EF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D" w:rsidRPr="00447478" w:rsidP="00F272BF" w14:paraId="44EB538B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5F84F2AB" w14:textId="525FEBF1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0A5E6D38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CE" w:rsidRPr="00447478" w:rsidP="00F272BF" w14:paraId="6390A61A" w14:textId="77777777">
            <w:pPr>
              <w:pStyle w:val="BodyText"/>
              <w:widowControl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</w:tbl>
    <w:p w:rsidR="000B55CE" w:rsidP="00F272BF" w14:paraId="42534564" w14:textId="77777777">
      <w:pPr>
        <w:pStyle w:val="BodyText"/>
        <w:widowControl/>
        <w:kinsoku w:val="0"/>
        <w:overflowPunct w:val="0"/>
        <w:spacing w:before="6"/>
        <w:rPr>
          <w:sz w:val="17"/>
          <w:szCs w:val="17"/>
        </w:rPr>
      </w:pPr>
    </w:p>
    <w:tbl>
      <w:tblPr>
        <w:tblW w:w="14460" w:type="dxa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0"/>
        <w:gridCol w:w="1350"/>
        <w:gridCol w:w="1170"/>
        <w:gridCol w:w="1080"/>
        <w:gridCol w:w="1440"/>
        <w:gridCol w:w="1440"/>
        <w:gridCol w:w="1260"/>
      </w:tblGrid>
      <w:tr w14:paraId="2580233C" w14:textId="77777777" w:rsidTr="00A111E4">
        <w:tblPrEx>
          <w:tblW w:w="14460" w:type="dxa"/>
          <w:tblInd w:w="1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92"/>
        </w:trPr>
        <w:tc>
          <w:tcPr>
            <w:tcW w:w="67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99F2B6" w14:textId="77777777">
            <w:pPr>
              <w:pStyle w:val="TableParagraph"/>
              <w:widowControl/>
              <w:kinsoku w:val="0"/>
              <w:overflowPunct w:val="0"/>
              <w:spacing w:before="51"/>
              <w:ind w:left="112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RECEIVED BY ALL OTHER EMPLOYEES MAKING $10,000 OR LESS</w:t>
            </w:r>
          </w:p>
        </w:tc>
        <w:tc>
          <w:tcPr>
            <w:tcW w:w="13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00DA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C67F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E9087E" w:rsidRPr="00447478" w:rsidP="00F272BF" w14:paraId="3F44BDA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2196AA" w14:textId="5A4C617C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9DE4A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58CB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3FD46F2B" w14:textId="77777777">
      <w:pPr>
        <w:pStyle w:val="BodyText"/>
        <w:widowControl/>
        <w:kinsoku w:val="0"/>
        <w:overflowPunct w:val="0"/>
      </w:pPr>
    </w:p>
    <w:p w:rsidR="000B55CE" w:rsidP="00F272BF" w14:paraId="53B98B34" w14:textId="77777777">
      <w:pPr>
        <w:pStyle w:val="BodyText"/>
        <w:widowControl/>
        <w:kinsoku w:val="0"/>
        <w:overflowPunct w:val="0"/>
      </w:pPr>
    </w:p>
    <w:p w:rsidR="000B55CE" w:rsidP="00F272BF" w14:paraId="101E27C7" w14:textId="77777777">
      <w:pPr>
        <w:pStyle w:val="BodyText"/>
        <w:widowControl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9"/>
        <w:gridCol w:w="1380"/>
        <w:gridCol w:w="1140"/>
        <w:gridCol w:w="1080"/>
        <w:gridCol w:w="1440"/>
        <w:gridCol w:w="1440"/>
        <w:gridCol w:w="1260"/>
      </w:tblGrid>
      <w:tr w14:paraId="25DF21F7" w14:textId="0C75AD7D" w:rsidTr="00A111E4">
        <w:tblPrEx>
          <w:tblW w:w="0" w:type="auto"/>
          <w:tblInd w:w="20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0"/>
        </w:trPr>
        <w:tc>
          <w:tcPr>
            <w:tcW w:w="66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359F4" w:rsidRPr="00447478" w:rsidP="00F272BF" w14:paraId="6FE8C79F" w14:textId="77777777">
            <w:pPr>
              <w:pStyle w:val="TableParagraph"/>
              <w:widowControl/>
              <w:kinsoku w:val="0"/>
              <w:overflowPunct w:val="0"/>
              <w:spacing w:before="51"/>
              <w:ind w:left="112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EMPLOYEE DISBURSEMENTS</w:t>
            </w:r>
          </w:p>
        </w:tc>
        <w:tc>
          <w:tcPr>
            <w:tcW w:w="13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359F4" w:rsidRPr="00447478" w:rsidP="00F272BF" w14:paraId="503EFF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359F4" w:rsidRPr="00447478" w:rsidP="00F272BF" w14:paraId="1BE7F14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359F4" w:rsidRPr="00447478" w:rsidP="00F272BF" w14:paraId="2C2005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1359F4" w:rsidRPr="00447478" w:rsidP="00F272BF" w14:paraId="6372E3F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1359F4" w:rsidRPr="00447478" w:rsidP="00F272BF" w14:paraId="49A04E0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F4" w:rsidRPr="00447478" w:rsidP="00F272BF" w14:paraId="198D466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583368" w14:textId="583BB6FA" w:rsidTr="00811377">
        <w:tblPrEx>
          <w:tblW w:w="0" w:type="auto"/>
          <w:tblInd w:w="20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2"/>
        </w:trPr>
        <w:tc>
          <w:tcPr>
            <w:tcW w:w="66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E05434" w:rsidRPr="00447478" w:rsidP="00F272BF" w14:paraId="7C26C104" w14:textId="77777777">
            <w:pPr>
              <w:pStyle w:val="TableParagraph"/>
              <w:widowControl/>
              <w:kinsoku w:val="0"/>
              <w:overflowPunct w:val="0"/>
              <w:spacing w:before="56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DEDUCTIONS</w:t>
            </w:r>
          </w:p>
        </w:tc>
        <w:tc>
          <w:tcPr>
            <w:tcW w:w="13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75C7B0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08D6E6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37639B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0347E6D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786F21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4" w:rsidRPr="00447478" w:rsidP="00F272BF" w14:paraId="05E780A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4FC923" w14:textId="7AFC9D90" w:rsidTr="00811377">
        <w:tblPrEx>
          <w:tblW w:w="0" w:type="auto"/>
          <w:tblInd w:w="20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5"/>
        </w:trPr>
        <w:tc>
          <w:tcPr>
            <w:tcW w:w="66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E05434" w:rsidRPr="00447478" w:rsidP="00F272BF" w14:paraId="04B903F6" w14:textId="77777777">
            <w:pPr>
              <w:pStyle w:val="TableParagraph"/>
              <w:widowControl/>
              <w:kinsoku w:val="0"/>
              <w:overflowPunct w:val="0"/>
              <w:spacing w:before="56"/>
              <w:ind w:left="1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NET DISBURSEMENTS</w:t>
            </w:r>
          </w:p>
        </w:tc>
        <w:tc>
          <w:tcPr>
            <w:tcW w:w="13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48D9AC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61B833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729308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0DC55F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E05434" w:rsidRPr="00447478" w:rsidP="00F272BF" w14:paraId="67E18F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4" w:rsidRPr="00447478" w:rsidP="00F272BF" w14:paraId="48358E3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36E41FA7" w14:textId="77777777">
      <w:pPr>
        <w:widowControl/>
        <w:rPr>
          <w:sz w:val="23"/>
          <w:szCs w:val="23"/>
        </w:rPr>
        <w:sectPr>
          <w:pgSz w:w="15840" w:h="12240" w:orient="landscape"/>
          <w:pgMar w:top="900" w:right="0" w:bottom="1320" w:left="440" w:header="0" w:footer="1135" w:gutter="0"/>
          <w:cols w:space="720"/>
          <w:noEndnote/>
        </w:sectPr>
      </w:pPr>
    </w:p>
    <w:p w:rsidR="000B55CE" w:rsidP="00F272BF" w14:paraId="689F1EA2" w14:textId="77777777">
      <w:pPr>
        <w:pStyle w:val="BodyText"/>
        <w:widowControl/>
        <w:tabs>
          <w:tab w:val="left" w:pos="12121"/>
        </w:tabs>
        <w:kinsoku w:val="0"/>
        <w:overflowPunct w:val="0"/>
        <w:spacing w:before="80"/>
        <w:ind w:left="277"/>
        <w:rPr>
          <w:color w:val="211F1F"/>
          <w:position w:val="12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15 –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MEMBERSHIP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STATUS</w:t>
      </w:r>
      <w:r>
        <w:rPr>
          <w:color w:val="211F1F"/>
        </w:rPr>
        <w:tab/>
      </w:r>
      <w:r>
        <w:rPr>
          <w:color w:val="211F1F"/>
          <w:position w:val="12"/>
          <w:sz w:val="16"/>
          <w:szCs w:val="16"/>
        </w:rPr>
        <w:t>FILE</w:t>
      </w:r>
      <w:r>
        <w:rPr>
          <w:color w:val="211F1F"/>
          <w:spacing w:val="-1"/>
          <w:position w:val="12"/>
          <w:sz w:val="16"/>
          <w:szCs w:val="16"/>
        </w:rPr>
        <w:t xml:space="preserve"> </w:t>
      </w:r>
      <w:r>
        <w:rPr>
          <w:color w:val="211F1F"/>
          <w:position w:val="12"/>
          <w:sz w:val="16"/>
          <w:szCs w:val="16"/>
        </w:rPr>
        <w:t>NUMBER:</w:t>
      </w:r>
    </w:p>
    <w:p w:rsidR="000B55CE" w:rsidP="00F272BF" w14:paraId="3B672C4E" w14:textId="77777777">
      <w:pPr>
        <w:pStyle w:val="BodyText"/>
        <w:widowControl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86"/>
        <w:gridCol w:w="3480"/>
        <w:gridCol w:w="3487"/>
      </w:tblGrid>
      <w:tr w14:paraId="36E4036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7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1B850E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3ACC1FF6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43F2EAD9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2925" w:right="28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Category of Membership (A)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285DD3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7CA43D11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43C7B813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1464" w:right="143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Number (B)</w:t>
            </w: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ED9754" w14:textId="77777777">
            <w:pPr>
              <w:pStyle w:val="TableParagraph"/>
              <w:widowControl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:rsidP="00F272BF" w14:paraId="38D356F8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1EBC3FB0" w14:textId="77777777">
            <w:pPr>
              <w:pStyle w:val="TableParagraph"/>
              <w:widowControl/>
              <w:kinsoku w:val="0"/>
              <w:overflowPunct w:val="0"/>
              <w:spacing w:line="235" w:lineRule="auto"/>
              <w:ind w:left="1229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Voter Eligibility (C)</w:t>
            </w:r>
          </w:p>
        </w:tc>
      </w:tr>
      <w:tr w14:paraId="6A641351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625BCE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2C68D730" w14:textId="61863B8D">
            <w:pPr>
              <w:pStyle w:val="TableParagraph"/>
              <w:widowControl/>
              <w:numPr>
                <w:ilvl w:val="0"/>
                <w:numId w:val="45"/>
              </w:numPr>
              <w:kinsoku w:val="0"/>
              <w:overflowPunct w:val="0"/>
              <w:rPr>
                <w:color w:val="211F1F"/>
                <w:sz w:val="16"/>
                <w:szCs w:val="16"/>
              </w:rPr>
            </w:pPr>
            <w:r w:rsidRPr="5BA2343B">
              <w:rPr>
                <w:color w:val="211F1F"/>
                <w:sz w:val="16"/>
                <w:szCs w:val="16"/>
              </w:rPr>
              <w:t>Retiree Members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140E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86AC13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6A8423F3" w14:textId="4B722D9E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5636010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45F5CD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42F3781D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53C4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AD2060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6DBFE28E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5480B3CC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693709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5F70F310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299F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E28967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4BBE0989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11228A9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7E6995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54A5561D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E580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792900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3326C2F6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BE054CF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AEDEAB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2FA128F4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ACE2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7AE5E8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10D2A3BD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18735036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229085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110F19F5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6385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F5F9A9" w14:textId="77777777">
            <w:pPr>
              <w:pStyle w:val="TableParagraph"/>
              <w:widowControl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:rsidP="00F272BF" w14:paraId="0E777940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4C556356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D8F7CB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10A6E7DD" w14:textId="4E6CDE2C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19B6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8840BA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65280BB1" w14:textId="77777777">
            <w:pPr>
              <w:pStyle w:val="TableParagraph"/>
              <w:widowControl/>
              <w:kinsoku w:val="0"/>
              <w:overflowPunct w:val="0"/>
              <w:ind w:left="897" w:right="88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628C9463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D0B283" w14:textId="73F1DD7A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1B5CFE05" w14:textId="7686CEF9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47478" w:rsidR="006C5A01">
              <w:rPr>
                <w:color w:val="211F1F"/>
                <w:sz w:val="16"/>
                <w:szCs w:val="16"/>
              </w:rPr>
              <w:t>Members (Total of all lines above)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89C2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14FDAA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74645E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2597D8" w14:textId="77777777">
            <w:pPr>
              <w:pStyle w:val="TableParagraph"/>
              <w:widowControl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0B55CE" w:rsidRPr="00447478" w:rsidP="00F272BF" w14:paraId="2B3F194E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Agency Fee Payers*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BA85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448E20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7F60EF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3B28B6" w14:textId="77777777">
            <w:pPr>
              <w:pStyle w:val="TableParagraph"/>
              <w:widowControl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0B55CE" w:rsidRPr="00447478" w:rsidP="00F272BF" w14:paraId="0795C1A9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Members/Fee Payers </w:t>
            </w:r>
            <w:r w:rsidRPr="00447478">
              <w:rPr>
                <w:color w:val="211F1F"/>
                <w:sz w:val="16"/>
                <w:szCs w:val="16"/>
              </w:rPr>
              <w:t>(Total of Members and Fee Payers Lines)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33275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:rsidP="00F272BF" w14:paraId="20782D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C85022A" w14:textId="77777777" w:rsidTr="00102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8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B69048" w14:textId="77777777">
            <w:pPr>
              <w:pStyle w:val="TableParagraph"/>
              <w:widowControl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:rsidP="00F272BF" w14:paraId="28CA03BB" w14:textId="77777777">
            <w:pPr>
              <w:pStyle w:val="TableParagraph"/>
              <w:widowControl/>
              <w:kinsoku w:val="0"/>
              <w:overflowPunct w:val="0"/>
              <w:ind w:left="11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*Agency Fee Payers are not considered members of the labor organization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68FDF42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B55CE" w:rsidRPr="00447478" w:rsidP="00F272BF" w14:paraId="718C402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05B0C686" w14:textId="2924CACF">
      <w:pPr>
        <w:widowControl/>
        <w:rPr>
          <w:sz w:val="13"/>
          <w:szCs w:val="13"/>
        </w:rPr>
        <w:sectPr>
          <w:footerReference w:type="default" r:id="rId27"/>
          <w:pgSz w:w="15840" w:h="12240" w:orient="landscape"/>
          <w:pgMar w:top="900" w:right="0" w:bottom="1320" w:left="440" w:header="0" w:footer="1135" w:gutter="0"/>
          <w:cols w:space="720"/>
          <w:noEndnote/>
        </w:sectPr>
      </w:pPr>
    </w:p>
    <w:p w:rsidR="000B55CE" w:rsidP="00F272BF" w14:paraId="69BCBE2C" w14:textId="618DE950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99"/>
        <w:rPr>
          <w:color w:val="211F1F"/>
          <w:sz w:val="16"/>
          <w:szCs w:val="16"/>
        </w:rPr>
      </w:pPr>
      <w:r>
        <w:rPr>
          <w:color w:val="211F1F"/>
        </w:rPr>
        <w:t>DETAILED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SUMMARY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PAGE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SCHEDULES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16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THROUGH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23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08D8805E" w14:textId="77777777">
      <w:pPr>
        <w:pStyle w:val="BodyText"/>
        <w:widowControl/>
        <w:kinsoku w:val="0"/>
        <w:overflowPunct w:val="0"/>
        <w:spacing w:before="5"/>
        <w:rPr>
          <w:sz w:val="26"/>
          <w:szCs w:val="26"/>
        </w:rPr>
      </w:pPr>
    </w:p>
    <w:p w:rsidR="000B55CE" w:rsidP="00F272BF" w14:paraId="74C15C94" w14:textId="59F058B9">
      <w:pPr>
        <w:pStyle w:val="BodyText"/>
        <w:widowControl/>
        <w:kinsoku w:val="0"/>
        <w:overflowPunct w:val="0"/>
        <w:spacing w:before="1"/>
        <w:ind w:left="280"/>
        <w:rPr>
          <w:b/>
          <w:bCs/>
          <w:color w:val="211F1F"/>
          <w:sz w:val="16"/>
          <w:szCs w:val="16"/>
        </w:rPr>
      </w:pPr>
      <w:r>
        <w:rPr>
          <w:b/>
          <w:bCs/>
          <w:color w:val="211F1F"/>
          <w:sz w:val="16"/>
          <w:szCs w:val="16"/>
        </w:rPr>
        <w:t>Complete Itemization Pages BEFORE the Detailed Summary Page</w:t>
      </w:r>
    </w:p>
    <w:p w:rsidR="000B55CE" w:rsidRPr="00A35395" w:rsidP="00F272BF" w14:paraId="6045BE71" w14:textId="0D33FDF6">
      <w:pPr>
        <w:pStyle w:val="BodyText"/>
        <w:widowControl/>
        <w:kinsoku w:val="0"/>
        <w:overflowPunct w:val="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5272405</wp:posOffset>
                </wp:positionH>
                <wp:positionV relativeFrom="paragraph">
                  <wp:posOffset>2469515</wp:posOffset>
                </wp:positionV>
                <wp:extent cx="4497070" cy="1448435"/>
                <wp:effectExtent l="0" t="0" r="17780" b="18415"/>
                <wp:wrapTopAndBottom/>
                <wp:docPr id="118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07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BD8" w:rsidP="006E5F44" w14:textId="77777777"/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970"/>
                              <w:gridCol w:w="3150"/>
                              <w:gridCol w:w="1070"/>
                              <w:gridCol w:w="838"/>
                            </w:tblGrid>
                            <w:tr w14:paraId="2A099A64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5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A20C0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0732F" w:rsidP="006E5F44" w14:textId="7E971F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22</w:t>
                                  </w:r>
                                </w:p>
                                <w:p w:rsidR="00EA20C0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0732F" w:rsidRPr="00447478" w:rsidP="006E5F44" w14:textId="4D9C1B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49" w:lineRule="auto"/>
                                    <w:ind w:left="119" w:right="166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FROM MEMBERS FOR DISBURSEMENTS ON THEIR BEHALF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732F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732F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</w:tcBorders>
                                </w:tcPr>
                                <w:p w:rsidR="0030732F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712EB6F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49" w:lineRule="auto"/>
                                    <w:ind w:left="119" w:right="166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04D5269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03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49" w:lineRule="auto"/>
                                    <w:ind w:left="119" w:right="166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 w:line="174" w:lineRule="exact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DB262DB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0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E1E73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one" w:sz="6" w:space="0" w:color="auto"/>
                                    <w:right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BE1E73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235" w:lineRule="auto"/>
                                    <w:ind w:left="337" w:right="229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48</w:t>
                                  </w:r>
                                </w:p>
                              </w:tc>
                            </w:tr>
                            <w:tr w14:paraId="1F76BBED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12FD387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71194" w:rsidRPr="00447478" w:rsidP="006E5F44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571194" w:rsidRPr="00447478" w:rsidP="006E5F44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:rsidP="006E5F44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6" type="#_x0000_t202" style="width:354.1pt;height:114.05pt;margin-top:194.45pt;margin-left:415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77696" o:allowincell="f" filled="f" stroked="f">
                <v:textbox inset="0,0,0,0">
                  <w:txbxContent>
                    <w:p w:rsidR="00017BD8" w:rsidP="006E5F44" w14:paraId="1979F91D" w14:textId="77777777"/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970"/>
                        <w:gridCol w:w="3150"/>
                        <w:gridCol w:w="1070"/>
                        <w:gridCol w:w="838"/>
                      </w:tblGrid>
                      <w:tr w14:paraId="2A099A64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5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A20C0" w:rsidP="006E5F44" w14:paraId="0213206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30732F" w:rsidP="006E5F44" w14:paraId="121869B6" w14:textId="7E971FE9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22</w:t>
                            </w:r>
                          </w:p>
                          <w:p w:rsidR="00EA20C0" w:rsidRPr="00447478" w:rsidP="006E5F44" w14:paraId="6343F94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30732F" w:rsidRPr="00447478" w:rsidP="006E5F44" w14:paraId="40F9247F" w14:textId="4D9C1BE5">
                            <w:pPr>
                              <w:pStyle w:val="TableParagraph"/>
                              <w:kinsoku w:val="0"/>
                              <w:overflowPunct w:val="0"/>
                              <w:spacing w:before="5" w:line="249" w:lineRule="auto"/>
                              <w:ind w:left="119" w:right="166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FROM MEMBERS FOR DISBURSEMENTS ON THEIR BEHALF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732F" w:rsidRPr="00447478" w:rsidP="006E5F44" w14:paraId="30F9F35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732F" w:rsidRPr="00447478" w:rsidP="006E5F44" w14:paraId="7FF9AE0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</w:tcBorders>
                          </w:tcPr>
                          <w:p w:rsidR="0030732F" w:rsidRPr="00447478" w:rsidP="006E5F44" w14:paraId="2895C5F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712EB6F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4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72A603A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" w:line="249" w:lineRule="auto"/>
                              <w:ind w:left="119" w:right="166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65E5F38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41BB88B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</w:tcBorders>
                          </w:tcPr>
                          <w:p w:rsidR="00571194" w:rsidRPr="00447478" w:rsidP="006E5F44" w14:paraId="52796B3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04D5269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03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54028B2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" w:line="249" w:lineRule="auto"/>
                              <w:ind w:left="119" w:right="166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00A0F83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 w:line="174" w:lineRule="exact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10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3A5F0D6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E1E73" w:rsidRPr="00447478" w:rsidP="006E5F44" w14:paraId="6B92F85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DB262DB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0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24BC43C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6580606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E1E73" w:rsidRPr="00447478" w:rsidP="006E5F44" w14:paraId="08FE99E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one" w:sz="6" w:space="0" w:color="auto"/>
                              <w:right w:val="single" w:sz="4" w:space="0" w:color="auto"/>
                            </w:tcBorders>
                            <w:shd w:val="clear" w:color="auto" w:fill="211F1F"/>
                          </w:tcPr>
                          <w:p w:rsidR="00BE1E73" w:rsidRPr="00447478" w:rsidP="006E5F44" w14:paraId="2A63B20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6" w:line="235" w:lineRule="auto"/>
                              <w:ind w:left="337" w:right="229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48</w:t>
                            </w:r>
                          </w:p>
                        </w:tc>
                      </w:tr>
                      <w:tr w14:paraId="1F76BBED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2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4F8745F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070C9C1C" w14:textId="12FD387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71194" w:rsidRPr="00447478" w:rsidP="006E5F44" w14:paraId="5C93A71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211F1F"/>
                          </w:tcPr>
                          <w:p w:rsidR="00571194" w:rsidRPr="00447478" w:rsidP="006E5F44" w14:paraId="277DC83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:rsidP="006E5F44" w14:paraId="291433B0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7FBB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margin">
                  <wp:posOffset>4968875</wp:posOffset>
                </wp:positionH>
                <wp:positionV relativeFrom="paragraph">
                  <wp:posOffset>3989705</wp:posOffset>
                </wp:positionV>
                <wp:extent cx="4462145" cy="1104265"/>
                <wp:effectExtent l="0" t="0" r="14605" b="635"/>
                <wp:wrapTopAndBottom/>
                <wp:docPr id="116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97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30"/>
                              <w:gridCol w:w="1966"/>
                              <w:gridCol w:w="3142"/>
                              <w:gridCol w:w="1078"/>
                              <w:gridCol w:w="2781"/>
                            </w:tblGrid>
                            <w:tr w14:paraId="3137DAA7" w14:textId="77777777" w:rsidTr="003F3F12">
                              <w:tblPrEx>
                                <w:tblW w:w="8997" w:type="dxa"/>
                                <w:tblInd w:w="-5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:rsidP="00620E2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E7FBB" w:rsidRPr="00447478" w:rsidP="00620E2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E7FBB" w:rsidRPr="00447478" w:rsidP="00620E2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E7FBB" w:rsidRPr="00447478" w:rsidP="00620E2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472" w:lineRule="auto"/>
                                    <w:ind w:left="119" w:right="215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SCHEDULE 23 </w:t>
                                  </w:r>
                                  <w:r w:rsidRPr="006273B2">
                                    <w:rPr>
                                      <w:b/>
                                      <w:color w:val="211F1F"/>
                                      <w:sz w:val="16"/>
                                      <w:szCs w:val="16"/>
                                    </w:rPr>
                                    <w:t>OTHE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16"/>
                                      <w:szCs w:val="16"/>
                                    </w:rPr>
                                    <w:t>R R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ECEIPTS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42A327B" w14:textId="77777777" w:rsidTr="003F3F12">
                              <w:tblPrEx>
                                <w:tblW w:w="8997" w:type="dxa"/>
                                <w:tblInd w:w="-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49B89FB" w14:textId="77777777" w:rsidTr="003F3F12">
                              <w:tblPrEx>
                                <w:tblW w:w="8997" w:type="dxa"/>
                                <w:tblInd w:w="-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All Other Receipts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345890F" w14:textId="77777777" w:rsidTr="003F3F12">
                              <w:tblPrEx>
                                <w:tblW w:w="8997" w:type="dxa"/>
                                <w:tblInd w:w="-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26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211F1F"/>
                                </w:tcPr>
                                <w:p w:rsidR="00AE7FB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235" w:lineRule="auto"/>
                                    <w:ind w:left="338" w:right="208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Item </w:t>
                                  </w:r>
                                </w:p>
                                <w:p w:rsidR="00AE7FBB" w:rsidRPr="00447478" w14:textId="0FE964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235" w:lineRule="auto"/>
                                    <w:ind w:left="338" w:right="208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14:paraId="08813D76" w14:textId="77777777" w:rsidTr="003F3F12">
                              <w:tblPrEx>
                                <w:tblW w:w="8997" w:type="dxa"/>
                                <w:tblInd w:w="-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11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 w:rsidR="00AE7FBB" w:rsidRPr="00447478" w14:textId="4328C1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vMerge/>
                                  <w:shd w:val="clear" w:color="auto" w:fill="211F1F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143A2E9" w14:textId="77777777" w:rsidTr="003F3F12">
                              <w:tblPrEx>
                                <w:tblW w:w="8997" w:type="dxa"/>
                                <w:tblInd w:w="-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7"/>
                              </w:trPr>
                              <w:tc>
                                <w:tcPr>
                                  <w:tcW w:w="20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</w:tcPr>
                                <w:p w:rsidR="00AE7FB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shd w:val="clear" w:color="auto" w:fill="B4B6B8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B4B6B8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AE7FB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7" type="#_x0000_t202" style="width:351.35pt;height:86.95pt;margin-top:314.15pt;margin-left:391.25pt;mso-height-percent:0;mso-height-relative:page;mso-position-horizontal-relative:margin;mso-width-percent:0;mso-width-relative:page;mso-wrap-distance-bottom:0;mso-wrap-distance-left:0;mso-wrap-distance-right:0;mso-wrap-distance-top:0;mso-wrap-style:square;position:absolute;visibility:visible;v-text-anchor:top;z-index:251681792" o:allowincell="f" filled="f" stroked="f">
                <v:textbox inset="0,0,0,0">
                  <w:txbxContent>
                    <w:tbl>
                      <w:tblPr>
                        <w:tblW w:w="8997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30"/>
                        <w:gridCol w:w="1966"/>
                        <w:gridCol w:w="3142"/>
                        <w:gridCol w:w="1078"/>
                        <w:gridCol w:w="2781"/>
                      </w:tblGrid>
                      <w:tr w14:paraId="3137DAA7" w14:textId="77777777" w:rsidTr="003F3F12">
                        <w:tblPrEx>
                          <w:tblW w:w="8997" w:type="dxa"/>
                          <w:tblInd w:w="-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40"/>
                        </w:trPr>
                        <w:tc>
                          <w:tcPr>
                            <w:tcW w:w="20" w:type="dxa"/>
                          </w:tcPr>
                          <w:p w:rsidR="00AE7FBB" w:rsidRPr="00447478" w:rsidP="00620E2C" w14:paraId="62D45EF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AE7FBB" w:rsidRPr="00447478" w:rsidP="00620E2C" w14:paraId="7604139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E7FBB" w:rsidRPr="00447478" w:rsidP="00620E2C" w14:paraId="6789BC5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E7FBB" w:rsidRPr="00447478" w:rsidP="00620E2C" w14:paraId="2A0AB59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472" w:lineRule="auto"/>
                              <w:ind w:left="119" w:right="215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SCHEDULE 23 </w:t>
                            </w:r>
                            <w:r w:rsidRPr="006273B2">
                              <w:rPr>
                                <w:b/>
                                <w:color w:val="211F1F"/>
                                <w:sz w:val="16"/>
                                <w:szCs w:val="16"/>
                              </w:rPr>
                              <w:t>OTHE</w:t>
                            </w:r>
                            <w:r>
                              <w:rPr>
                                <w:b/>
                                <w:color w:val="211F1F"/>
                                <w:sz w:val="16"/>
                                <w:szCs w:val="16"/>
                              </w:rPr>
                              <w:t>R R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ECEIPTS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 w:rsidR="00AE7FBB" w:rsidRPr="00447478" w14:paraId="77E60C5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right w:val="single" w:sz="4" w:space="0" w:color="auto"/>
                            </w:tcBorders>
                          </w:tcPr>
                          <w:p w:rsidR="00AE7FBB" w:rsidRPr="00447478" w14:paraId="4F75652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E7FBB" w:rsidRPr="00447478" w14:paraId="65B6CF3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42A327B" w14:textId="77777777" w:rsidTr="003F3F12">
                        <w:tblPrEx>
                          <w:tblW w:w="8997" w:type="dxa"/>
                          <w:tblInd w:w="-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20" w:type="dxa"/>
                          </w:tcPr>
                          <w:p w:rsidR="00AE7FBB" w:rsidRPr="00447478" w14:paraId="1B073E4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AE7FBB" w:rsidRPr="00447478" w14:paraId="46CC0D9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</w:tcPr>
                          <w:p w:rsidR="00AE7FBB" w:rsidRPr="00447478" w14:paraId="1D311F7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right w:val="single" w:sz="4" w:space="0" w:color="auto"/>
                            </w:tcBorders>
                          </w:tcPr>
                          <w:p w:rsidR="00AE7FBB" w:rsidRPr="00447478" w14:paraId="008FC22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E7FBB" w:rsidRPr="00447478" w14:paraId="26187AC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49B89FB" w14:textId="77777777" w:rsidTr="003F3F12">
                        <w:tblPrEx>
                          <w:tblW w:w="8997" w:type="dxa"/>
                          <w:tblInd w:w="-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3"/>
                        </w:trPr>
                        <w:tc>
                          <w:tcPr>
                            <w:tcW w:w="20" w:type="dxa"/>
                          </w:tcPr>
                          <w:p w:rsidR="00AE7FBB" w:rsidRPr="00447478" w14:paraId="00AB196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AE7FBB" w:rsidRPr="00447478" w14:paraId="31DF5B0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 w:val="restart"/>
                          </w:tcPr>
                          <w:p w:rsidR="00AE7FBB" w:rsidRPr="00447478" w14:paraId="60B428E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All Other Receipts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:rsidR="00AE7FBB" w:rsidRPr="00447478" w14:paraId="7A91B95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E7FBB" w:rsidRPr="00447478" w14:paraId="4380F09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345890F" w14:textId="77777777" w:rsidTr="003F3F12">
                        <w:tblPrEx>
                          <w:tblW w:w="8997" w:type="dxa"/>
                          <w:tblInd w:w="-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26"/>
                        </w:trPr>
                        <w:tc>
                          <w:tcPr>
                            <w:tcW w:w="20" w:type="dxa"/>
                          </w:tcPr>
                          <w:p w:rsidR="00AE7FBB" w:rsidRPr="00447478" w14:paraId="627BA8A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AE7FBB" w:rsidRPr="00447478" w14:paraId="1E093EF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</w:tcPr>
                          <w:p w:rsidR="00AE7FBB" w:rsidRPr="00447478" w14:paraId="63C09EC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</w:tcPr>
                          <w:p w:rsidR="00AE7FBB" w:rsidRPr="00447478" w14:paraId="6F993D5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211F1F"/>
                          </w:tcPr>
                          <w:p w:rsidR="00AE7FBB" w14:paraId="1DA2EF6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6" w:line="235" w:lineRule="auto"/>
                              <w:ind w:left="338" w:right="208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Item </w:t>
                            </w:r>
                          </w:p>
                          <w:p w:rsidR="00AE7FBB" w:rsidRPr="00447478" w14:paraId="64D24FA0" w14:textId="0FE964C0">
                            <w:pPr>
                              <w:pStyle w:val="TableParagraph"/>
                              <w:kinsoku w:val="0"/>
                              <w:overflowPunct w:val="0"/>
                              <w:spacing w:before="76" w:line="235" w:lineRule="auto"/>
                              <w:ind w:left="338" w:right="208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49</w:t>
                            </w:r>
                          </w:p>
                        </w:tc>
                      </w:tr>
                      <w:tr w14:paraId="08813D76" w14:textId="77777777" w:rsidTr="003F3F12">
                        <w:tblPrEx>
                          <w:tblW w:w="8997" w:type="dxa"/>
                          <w:tblInd w:w="-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11"/>
                        </w:trPr>
                        <w:tc>
                          <w:tcPr>
                            <w:tcW w:w="20" w:type="dxa"/>
                          </w:tcPr>
                          <w:p w:rsidR="00AE7FBB" w:rsidRPr="00447478" w14:paraId="74FD02E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AE7FBB" w:rsidRPr="00447478" w14:paraId="4DA7FFC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</w:tcPr>
                          <w:p w:rsidR="00AE7FBB" w:rsidRPr="00447478" w14:paraId="410C74E5" w14:textId="4328C1B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:rsidR="00AE7FBB" w:rsidRPr="00447478" w14:paraId="15ED5BD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vMerge/>
                            <w:shd w:val="clear" w:color="auto" w:fill="211F1F"/>
                          </w:tcPr>
                          <w:p w:rsidR="00AE7FBB" w:rsidRPr="00447478" w14:paraId="4DE9417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143A2E9" w14:textId="77777777" w:rsidTr="003F3F12">
                        <w:tblPrEx>
                          <w:tblW w:w="8997" w:type="dxa"/>
                          <w:tblInd w:w="-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7"/>
                        </w:trPr>
                        <w:tc>
                          <w:tcPr>
                            <w:tcW w:w="20" w:type="dxa"/>
                          </w:tcPr>
                          <w:p w:rsidR="00AE7FBB" w:rsidRPr="00447478" w14:paraId="47E38F7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</w:tcPr>
                          <w:p w:rsidR="00AE7FBB" w:rsidRPr="00447478" w14:paraId="611F996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shd w:val="clear" w:color="auto" w:fill="B4B6B8"/>
                          </w:tcPr>
                          <w:p w:rsidR="00AE7FBB" w:rsidRPr="00447478" w14:paraId="144DE8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shd w:val="clear" w:color="auto" w:fill="B4B6B8"/>
                          </w:tcPr>
                          <w:p w:rsidR="00AE7FBB" w:rsidRPr="00447478" w14:paraId="0BD6B06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AE7FBB" w:rsidRPr="00447478" w14:paraId="463A9A7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33476B" w14:paraId="2ACDB7E3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7FBB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3853180</wp:posOffset>
                </wp:positionV>
                <wp:extent cx="4494530" cy="1478280"/>
                <wp:effectExtent l="0" t="0" r="1270" b="7620"/>
                <wp:wrapTopAndBottom/>
                <wp:docPr id="117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73"/>
                              <w:gridCol w:w="3445"/>
                              <w:gridCol w:w="992"/>
                              <w:gridCol w:w="819"/>
                            </w:tblGrid>
                            <w:tr w14:paraId="475F6226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3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19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 w:line="235" w:lineRule="auto"/>
                                    <w:ind w:left="122" w:right="829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SALE OF SUPPLIES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6F65DB15" w14:textId="77777777" w:rsidTr="00F316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177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F665CFE" w14:textId="77777777" w:rsidTr="00F316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177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5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8CA5755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77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5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35" w:lineRule="auto"/>
                                    <w:ind w:left="337" w:right="210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39</w:t>
                                  </w:r>
                                </w:p>
                              </w:tc>
                            </w:tr>
                            <w:tr w14:paraId="3E504E99" w14:textId="77777777" w:rsidTr="00766ADE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28"/>
                              </w:trPr>
                              <w:tc>
                                <w:tcPr>
                                  <w:tcW w:w="177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17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8" type="#_x0000_t202" style="width:353.9pt;height:116.4pt;margin-top:303.4pt;margin-left:33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79744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73"/>
                        <w:gridCol w:w="3445"/>
                        <w:gridCol w:w="992"/>
                        <w:gridCol w:w="819"/>
                      </w:tblGrid>
                      <w:tr w14:paraId="475F6226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3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47B4F20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03B69D2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7EF6182B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19</w:t>
                            </w:r>
                          </w:p>
                          <w:p w:rsidR="0033476B" w:rsidRPr="00447478" w14:paraId="420A1F0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 w:line="235" w:lineRule="auto"/>
                              <w:ind w:left="122" w:right="829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SALE OF SUPPLIES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9557EF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FF4129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5179C3F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6F65DB15" w14:textId="77777777" w:rsidTr="00F316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2"/>
                        </w:trPr>
                        <w:tc>
                          <w:tcPr>
                            <w:tcW w:w="177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14524F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4A81DC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08B336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77400DF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F665CFE" w14:textId="77777777" w:rsidTr="00F316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2"/>
                        </w:trPr>
                        <w:tc>
                          <w:tcPr>
                            <w:tcW w:w="177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192AC2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5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2E2B02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2D8BADA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62923E2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8CA5755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7"/>
                        </w:trPr>
                        <w:tc>
                          <w:tcPr>
                            <w:tcW w:w="177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50A506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5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7BBF20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04122F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4DE6C2C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35" w:lineRule="auto"/>
                              <w:ind w:left="337" w:right="210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39</w:t>
                            </w:r>
                          </w:p>
                        </w:tc>
                      </w:tr>
                      <w:tr w14:paraId="3E504E99" w14:textId="77777777" w:rsidTr="00766ADE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28"/>
                        </w:trPr>
                        <w:tc>
                          <w:tcPr>
                            <w:tcW w:w="177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5851CF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0EB4F55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17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F34DAB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single" w:sz="4" w:space="0" w:color="auto"/>
                            </w:tcBorders>
                            <w:shd w:val="clear" w:color="auto" w:fill="211F1F"/>
                          </w:tcPr>
                          <w:p w:rsidR="0033476B" w:rsidRPr="00447478" w14:paraId="39B70BE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29E40778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E607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2362983</wp:posOffset>
                </wp:positionV>
                <wp:extent cx="4508205" cy="1467293"/>
                <wp:effectExtent l="0" t="0" r="6985" b="0"/>
                <wp:wrapNone/>
                <wp:docPr id="122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205" cy="1467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69"/>
                              <w:gridCol w:w="3441"/>
                              <w:gridCol w:w="999"/>
                              <w:gridCol w:w="816"/>
                            </w:tblGrid>
                            <w:tr w14:paraId="7B158B16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2"/>
                              </w:trPr>
                              <w:tc>
                                <w:tcPr>
                                  <w:tcW w:w="1769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:rsidP="00971BAE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484" w:lineRule="auto"/>
                                    <w:ind w:left="119" w:right="286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SCHEDULE 17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PER CAPITA TAX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74F157D4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33E2F15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11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E93EDBE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9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235" w:lineRule="auto"/>
                                    <w:ind w:left="338" w:right="206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37</w:t>
                                  </w:r>
                                </w:p>
                              </w:tc>
                            </w:tr>
                            <w:tr w14:paraId="4C4AA5DC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</w:tcBorders>
                                </w:tcPr>
                                <w:p w:rsidR="0035081A" w:rsidRPr="00447478" w14:textId="0EF39EC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9" type="#_x0000_t202" style="width:355pt;height:115.55pt;margin-top:186.05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69"/>
                        <w:gridCol w:w="3441"/>
                        <w:gridCol w:w="999"/>
                        <w:gridCol w:w="816"/>
                      </w:tblGrid>
                      <w:tr w14:paraId="7B158B16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2"/>
                        </w:trPr>
                        <w:tc>
                          <w:tcPr>
                            <w:tcW w:w="1769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9DB923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678471E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:rsidP="00971BAE" w14:paraId="4F2EED7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" w:line="484" w:lineRule="auto"/>
                              <w:ind w:left="119" w:right="286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SCHEDULE 17 </w:t>
                            </w:r>
                            <w:r w:rsidRPr="00447478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PER CAPITA TAX</w:t>
                            </w:r>
                          </w:p>
                        </w:tc>
                        <w:tc>
                          <w:tcPr>
                            <w:tcW w:w="344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659589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6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CA912B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3D40D41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74F157D4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485BA3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9448C3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6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5C31BF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5914258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33E2F15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11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9C3566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5D686F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999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204412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844D22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E93EDBE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9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3A0EC1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F8E997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CA2DD1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0F07F02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6" w:line="235" w:lineRule="auto"/>
                              <w:ind w:left="338" w:right="206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37</w:t>
                            </w:r>
                          </w:p>
                        </w:tc>
                      </w:tr>
                      <w:tr w14:paraId="4C4AA5DC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04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2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4C145E0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</w:tcBorders>
                          </w:tcPr>
                          <w:p w:rsidR="0035081A" w:rsidRPr="00447478" w14:paraId="5EE5F98F" w14:textId="0EF39EC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</w:tcBorders>
                          </w:tcPr>
                          <w:p w:rsidR="0035081A" w:rsidRPr="00447478" w14:paraId="3F7FE09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nil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5081A" w:rsidRPr="00447478" w14:paraId="27D9096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2588BD17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E90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2672080</wp:posOffset>
                </wp:positionV>
                <wp:extent cx="4635500" cy="1343025"/>
                <wp:effectExtent l="0" t="0" r="12700" b="9525"/>
                <wp:wrapTopAndBottom/>
                <wp:docPr id="11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01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37"/>
                              <w:gridCol w:w="3473"/>
                              <w:gridCol w:w="990"/>
                              <w:gridCol w:w="810"/>
                            </w:tblGrid>
                            <w:tr w14:paraId="5C90C17D" w14:textId="77777777" w:rsidTr="003F3F12">
                              <w:tblPrEx>
                                <w:tblW w:w="701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737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18</w:t>
                                  </w:r>
                                </w:p>
                                <w:p w:rsidR="0033476B" w:rsidRPr="00447478" w:rsidP="00FB79BF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 w:line="235" w:lineRule="auto"/>
                                    <w:ind w:left="122" w:right="30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FEES, FINES, ASSESSMENTS</w:t>
                                  </w:r>
                                  <w:r w:rsidR="00FB79BF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33476B" w:rsidRPr="00447478" w:rsidP="00FB79BF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auto"/>
                                    <w:ind w:left="122" w:right="30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WORK PERMITS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 w:line="180" w:lineRule="exact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2B902745" w14:textId="77777777" w:rsidTr="003F3F12">
                              <w:tblPrEx>
                                <w:tblW w:w="701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3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0348E35" w14:textId="77777777" w:rsidTr="003F3F12">
                              <w:tblPrEx>
                                <w:tblW w:w="701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88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</w:t>
                                  </w:r>
                                  <w:r w:rsidR="00BE360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Receipts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062D9E1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9D4CA30" w14:textId="77777777" w:rsidTr="003F3F12">
                              <w:tblPrEx>
                                <w:tblW w:w="701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4" w:line="180" w:lineRule="exact"/>
                                    <w:ind w:left="340" w:right="202" w:hanging="80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38</w:t>
                                  </w:r>
                                </w:p>
                              </w:tc>
                            </w:tr>
                            <w:tr w14:paraId="593C0144" w14:textId="77777777" w:rsidTr="003F3F12">
                              <w:tblPrEx>
                                <w:tblW w:w="701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 w:line="183" w:lineRule="exact"/>
                                    <w:ind w:left="115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0" type="#_x0000_t202" style="width:365pt;height:105.75pt;margin-top:210.4pt;margin-left:35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75648" o:allowincell="f" filled="f" stroked="f">
                <v:textbox inset="0,0,0,0">
                  <w:txbxContent>
                    <w:tbl>
                      <w:tblPr>
                        <w:tblW w:w="701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37"/>
                        <w:gridCol w:w="3473"/>
                        <w:gridCol w:w="990"/>
                        <w:gridCol w:w="810"/>
                      </w:tblGrid>
                      <w:tr w14:paraId="5C90C17D" w14:textId="77777777" w:rsidTr="003F3F12">
                        <w:tblPrEx>
                          <w:tblW w:w="701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50"/>
                        </w:trPr>
                        <w:tc>
                          <w:tcPr>
                            <w:tcW w:w="1737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2BFF4FC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7CA530B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08D048D5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18</w:t>
                            </w:r>
                          </w:p>
                          <w:p w:rsidR="0033476B" w:rsidRPr="00447478" w:rsidP="00FB79BF" w14:paraId="3986CE4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0" w:line="235" w:lineRule="auto"/>
                              <w:ind w:left="122" w:right="30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FEES, FINES, ASSESSMENTS</w:t>
                            </w:r>
                            <w:r w:rsidR="00FB79BF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33476B" w:rsidRPr="00447478" w:rsidP="00FB79BF" w14:paraId="03A4246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auto"/>
                              <w:ind w:left="122" w:right="30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WORK PERMITS</w:t>
                            </w:r>
                          </w:p>
                        </w:tc>
                        <w:tc>
                          <w:tcPr>
                            <w:tcW w:w="347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B16510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87" w:line="180" w:lineRule="exact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22E39F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32720E0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2B902745" w14:textId="77777777" w:rsidTr="003F3F12">
                        <w:tblPrEx>
                          <w:tblW w:w="701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3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85BB2E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0EBF1C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6A67A2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1BA888A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0348E35" w14:textId="77777777" w:rsidTr="003F3F12">
                        <w:tblPrEx>
                          <w:tblW w:w="701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88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543F546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C9631E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</w:t>
                            </w:r>
                            <w:r w:rsidR="00BE360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 Receipts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4904A0F7" w14:textId="062D9E1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519FF2D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9D4CA30" w14:textId="77777777" w:rsidTr="003F3F12">
                        <w:tblPrEx>
                          <w:tblW w:w="701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7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B40482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C1C727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1A5FD19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68F854A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84" w:line="180" w:lineRule="exact"/>
                              <w:ind w:left="340" w:right="202" w:hanging="8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38</w:t>
                            </w:r>
                          </w:p>
                        </w:tc>
                      </w:tr>
                      <w:tr w14:paraId="593C0144" w14:textId="77777777" w:rsidTr="003F3F12">
                        <w:tblPrEx>
                          <w:tblW w:w="701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2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135D516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E08BE9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 w:line="183" w:lineRule="exact"/>
                              <w:ind w:left="115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3083E54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single" w:sz="4" w:space="0" w:color="auto"/>
                            </w:tcBorders>
                            <w:shd w:val="clear" w:color="auto" w:fill="211F1F"/>
                          </w:tcPr>
                          <w:p w:rsidR="0033476B" w:rsidRPr="00447478" w14:paraId="4F004AA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6E09746D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D6988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page">
                  <wp:posOffset>5262880</wp:posOffset>
                </wp:positionH>
                <wp:positionV relativeFrom="paragraph">
                  <wp:posOffset>1364615</wp:posOffset>
                </wp:positionV>
                <wp:extent cx="4624705" cy="1126490"/>
                <wp:effectExtent l="0" t="0" r="4445" b="16510"/>
                <wp:wrapTopAndBottom/>
                <wp:docPr id="821366590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97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970"/>
                              <w:gridCol w:w="3150"/>
                              <w:gridCol w:w="1039"/>
                              <w:gridCol w:w="811"/>
                            </w:tblGrid>
                            <w:tr w14:paraId="2AC51C32" w14:textId="77777777" w:rsidTr="003F3F12">
                              <w:tblPrEx>
                                <w:tblW w:w="697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5081A" w:rsidP="00AD5F1F" w14:textId="023613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70" w:lineRule="atLeast"/>
                                    <w:ind w:right="50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</w:t>
                                  </w: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</w:p>
                                <w:p w:rsidR="004D6988" w:rsidRPr="001353E2" w:rsidP="001353E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07"/>
                                    <w:rPr>
                                      <w:b/>
                                      <w:bCs/>
                                      <w:color w:val="211F1F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734B3" w:rsidRPr="00447478" w:rsidP="001353E2" w14:textId="710BE9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 w:right="50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ON BEHALF OF AFFILIATES FOR TRANSMITTAL TO THEM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0CCB669A" w14:textId="77777777" w:rsidTr="003F3F12">
                              <w:tblPrEx>
                                <w:tblW w:w="697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3C0EC2D" w14:textId="77777777" w:rsidTr="003F3F12">
                              <w:tblPrEx>
                                <w:tblW w:w="697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CD0476A" w14:textId="77777777" w:rsidTr="003F3F12">
                              <w:tblPrEx>
                                <w:tblW w:w="697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9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5081A" w:rsidRPr="00447478" w14:textId="4D8C6FA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337" w:right="202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4</w:t>
                                  </w:r>
                                  <w:r w:rsidR="004D698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0C2E99AD" w14:textId="77777777" w:rsidTr="003F3F12">
                              <w:tblPrEx>
                                <w:tblW w:w="6970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5081A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none" w:sz="6" w:space="0" w:color="auto"/>
                                  </w:tcBorders>
                                </w:tcPr>
                                <w:p w:rsidR="0035081A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35081A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081A" w:rsidP="0035081A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51" type="#_x0000_t202" style="width:364.15pt;height:88.7pt;margin-top:107.45pt;margin-left:414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96128" o:allowincell="f" filled="f" stroked="f">
                <v:textbox inset="0,0,0,0">
                  <w:txbxContent>
                    <w:tbl>
                      <w:tblPr>
                        <w:tblW w:w="697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970"/>
                        <w:gridCol w:w="3150"/>
                        <w:gridCol w:w="1039"/>
                        <w:gridCol w:w="811"/>
                      </w:tblGrid>
                      <w:tr w14:paraId="2AC51C32" w14:textId="77777777" w:rsidTr="003F3F12">
                        <w:tblPrEx>
                          <w:tblW w:w="697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69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5081A" w:rsidP="00AD5F1F" w14:paraId="15138ECF" w14:textId="023613FF">
                            <w:pPr>
                              <w:pStyle w:val="TableParagraph"/>
                              <w:kinsoku w:val="0"/>
                              <w:overflowPunct w:val="0"/>
                              <w:spacing w:line="370" w:lineRule="atLeast"/>
                              <w:ind w:right="50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</w:t>
                            </w: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1 </w:t>
                            </w:r>
                          </w:p>
                          <w:p w:rsidR="004D6988" w:rsidRPr="001353E2" w:rsidP="001353E2" w14:paraId="587AAA05" w14:textId="77777777">
                            <w:pPr>
                              <w:pStyle w:val="TableParagraph"/>
                              <w:kinsoku w:val="0"/>
                              <w:overflowPunct w:val="0"/>
                              <w:ind w:right="507"/>
                              <w:rPr>
                                <w:b/>
                                <w:bCs/>
                                <w:color w:val="211F1F"/>
                                <w:sz w:val="10"/>
                                <w:szCs w:val="10"/>
                              </w:rPr>
                            </w:pPr>
                          </w:p>
                          <w:p w:rsidR="003734B3" w:rsidRPr="00447478" w:rsidP="001353E2" w14:paraId="0BFA4119" w14:textId="710BE988">
                            <w:pPr>
                              <w:pStyle w:val="TableParagraph"/>
                              <w:kinsoku w:val="0"/>
                              <w:overflowPunct w:val="0"/>
                              <w:ind w:left="119" w:right="50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ON BEHALF OF AFFILIATES FOR TRANSMITTAL TO THEM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1AA0254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0CC34D1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5081A" w:rsidRPr="00447478" w14:paraId="3B724B7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0CCB669A" w14:textId="77777777" w:rsidTr="003F3F12">
                        <w:tblPrEx>
                          <w:tblW w:w="697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5081A" w:rsidRPr="00447478" w14:paraId="66D7847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75012B4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48E56A0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5081A" w:rsidRPr="00447478" w14:paraId="242078E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3C0EC2D" w14:textId="77777777" w:rsidTr="003F3F12">
                        <w:tblPrEx>
                          <w:tblW w:w="697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7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5081A" w:rsidRPr="00447478" w14:paraId="722BE14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186D8D7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1039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5081A" w:rsidRPr="00447478" w14:paraId="3DD9356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5081A" w:rsidRPr="00447478" w14:paraId="50E246B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CD0476A" w14:textId="77777777" w:rsidTr="003F3F12">
                        <w:tblPrEx>
                          <w:tblW w:w="697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9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5081A" w:rsidRPr="00447478" w14:paraId="6B31253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5081A" w:rsidRPr="00447478" w14:paraId="576D383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5081A" w:rsidRPr="00447478" w14:paraId="1411BD3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35081A" w:rsidRPr="00447478" w14:paraId="0793D147" w14:textId="4D8C6FAC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337" w:right="202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4</w:t>
                            </w:r>
                            <w:r w:rsidR="004D698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14:paraId="0C2E99AD" w14:textId="77777777" w:rsidTr="003F3F12">
                        <w:tblPrEx>
                          <w:tblW w:w="6970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69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5081A" w:rsidRPr="00447478" w14:paraId="6D50974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5081A" w14:paraId="47C9777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  <w:p w:rsidR="0035081A" w:rsidRPr="00447478" w14:paraId="16F8A18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none" w:sz="6" w:space="0" w:color="auto"/>
                            </w:tcBorders>
                          </w:tcPr>
                          <w:p w:rsidR="0035081A" w:rsidRPr="00447478" w14:paraId="5B5A036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single" w:sz="4" w:space="0" w:color="auto"/>
                            </w:tcBorders>
                            <w:shd w:val="clear" w:color="auto" w:fill="211F1F"/>
                          </w:tcPr>
                          <w:p w:rsidR="0035081A" w:rsidRPr="00447478" w14:paraId="274138D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5081A" w:rsidP="0035081A" w14:paraId="72CA4834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648DC"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120650</wp:posOffset>
                </wp:positionV>
                <wp:extent cx="4475480" cy="1573530"/>
                <wp:effectExtent l="0" t="0" r="1270" b="7620"/>
                <wp:wrapTopAndBottom/>
                <wp:docPr id="121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69"/>
                              <w:gridCol w:w="3441"/>
                              <w:gridCol w:w="8"/>
                              <w:gridCol w:w="991"/>
                              <w:gridCol w:w="816"/>
                            </w:tblGrid>
                            <w:tr w14:paraId="71F5A0C1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69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:rsidP="00723BF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6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:rsidP="001C0A20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60" w:lineRule="auto"/>
                                    <w:ind w:right="473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16 DUES AND AGENCY FEES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  <w:gridSpan w:val="2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7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9CA026F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9" w:type="dxa"/>
                                  <w:gridSpan w:val="2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9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F25B101" w14:textId="77777777" w:rsidTr="00FB79BF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9" w:type="dxa"/>
                                  <w:gridSpan w:val="2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9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D134129" w14:textId="77777777" w:rsidTr="004648DC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7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235" w:lineRule="auto"/>
                                    <w:ind w:left="338" w:right="206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36</w:t>
                                  </w:r>
                                </w:p>
                              </w:tc>
                            </w:tr>
                            <w:tr w14:paraId="4A11D0DB" w14:textId="77777777" w:rsidTr="004648DC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4648D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4648DC" w14:textId="5E5EDE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gridSpan w:val="2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4648DC" w14:textId="6CADD0C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648D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4648D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B904059" w14:textId="77777777" w:rsidTr="001C0A20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87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4648D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vMerge/>
                                  <w:tcBorders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  <w:shd w:val="clear" w:color="auto" w:fill="B4B6B8"/>
                                </w:tcPr>
                                <w:p w:rsidR="004648D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gridSpan w:val="2"/>
                                  <w:vMerge/>
                                  <w:tcBorders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  <w:shd w:val="clear" w:color="auto" w:fill="B4B6B8"/>
                                </w:tcPr>
                                <w:p w:rsidR="004648D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il"/>
                                  </w:tcBorders>
                                </w:tcPr>
                                <w:p w:rsidR="004648D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2" type="#_x0000_t202" style="width:352.4pt;height:123.9pt;margin-top:9.5pt;margin-left:35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92032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69"/>
                        <w:gridCol w:w="3441"/>
                        <w:gridCol w:w="8"/>
                        <w:gridCol w:w="991"/>
                        <w:gridCol w:w="816"/>
                      </w:tblGrid>
                      <w:tr w14:paraId="71F5A0C1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69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:rsidP="00723BF2" w14:paraId="64792B1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:rsidP="001C0A20" w14:paraId="1777CA6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360" w:lineRule="auto"/>
                              <w:ind w:right="473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16 DUES AND AGENCY FEES</w:t>
                            </w:r>
                          </w:p>
                        </w:tc>
                        <w:tc>
                          <w:tcPr>
                            <w:tcW w:w="3449" w:type="dxa"/>
                            <w:gridSpan w:val="2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99CCD9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7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F87596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467E2F9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9CA026F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724FC9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9" w:type="dxa"/>
                            <w:gridSpan w:val="2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0FAAC5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9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BB2086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47F8405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F25B101" w14:textId="77777777" w:rsidTr="00FB79BF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3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5CC1D3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9" w:type="dxa"/>
                            <w:gridSpan w:val="2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28985F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9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0E658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7FD7A6C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D134129" w14:textId="77777777" w:rsidTr="004648DC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7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4043A5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13E362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AB0524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09506A8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6" w:line="235" w:lineRule="auto"/>
                              <w:ind w:left="338" w:right="206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36</w:t>
                            </w:r>
                          </w:p>
                        </w:tc>
                      </w:tr>
                      <w:tr w14:paraId="4A11D0DB" w14:textId="77777777" w:rsidTr="004648DC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4648DC" w:rsidRPr="00447478" w14:paraId="16B7C1B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right w:val="single" w:sz="4" w:space="0" w:color="211F1F"/>
                            </w:tcBorders>
                          </w:tcPr>
                          <w:p w:rsidR="004648DC" w14:paraId="4D24647A" w14:textId="5E5EDE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99" w:type="dxa"/>
                            <w:gridSpan w:val="2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right w:val="single" w:sz="4" w:space="0" w:color="211F1F"/>
                            </w:tcBorders>
                          </w:tcPr>
                          <w:p w:rsidR="004648DC" w14:paraId="07BD093B" w14:textId="6CADD0C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4648DC" w:rsidRPr="00447478" w14:paraId="228FAB8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4648DC" w:rsidRPr="00447478" w14:paraId="7CB515C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B904059" w14:textId="77777777" w:rsidTr="001C0A20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87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4648DC" w:rsidRPr="00447478" w14:paraId="28863FB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vMerge/>
                            <w:tcBorders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  <w:shd w:val="clear" w:color="auto" w:fill="B4B6B8"/>
                          </w:tcPr>
                          <w:p w:rsidR="004648DC" w:rsidRPr="00447478" w14:paraId="285AB05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gridSpan w:val="2"/>
                            <w:vMerge/>
                            <w:tcBorders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  <w:shd w:val="clear" w:color="auto" w:fill="B4B6B8"/>
                          </w:tcPr>
                          <w:p w:rsidR="004648DC" w:rsidRPr="00447478" w14:paraId="4148423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il"/>
                            </w:tcBorders>
                          </w:tcPr>
                          <w:p w:rsidR="004648DC" w:rsidRPr="00447478" w14:paraId="0C217B9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33476B" w14:paraId="3AE8EFB9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71BAE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109855</wp:posOffset>
                </wp:positionV>
                <wp:extent cx="4429125" cy="1162050"/>
                <wp:effectExtent l="0" t="0" r="9525" b="0"/>
                <wp:wrapTopAndBottom/>
                <wp:docPr id="120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970"/>
                              <w:gridCol w:w="3150"/>
                              <w:gridCol w:w="1039"/>
                              <w:gridCol w:w="811"/>
                            </w:tblGrid>
                            <w:tr w14:paraId="71ED2B07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:rsidP="00736AF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70" w:lineRule="atLeast"/>
                                    <w:ind w:left="119" w:right="50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20 RENTS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39B2D7B6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7B10437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2943A34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9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122B7B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337" w:right="202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4</w:t>
                                  </w:r>
                                  <w:r w:rsidR="001C3497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1D1FFD8E" w14:textId="77777777" w:rsidTr="003F3F1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single" w:sz="4" w:space="0" w:color="211F1F"/>
                                  </w:tcBorders>
                                </w:tcPr>
                                <w:p w:rsidR="0033476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  <w:p w:rsidR="0033476B" w:rsidRPr="00447478" w14:textId="156382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width:348.75pt;height:91.5pt;margin-top:8.65pt;margin-left:41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73600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970"/>
                        <w:gridCol w:w="3150"/>
                        <w:gridCol w:w="1039"/>
                        <w:gridCol w:w="811"/>
                      </w:tblGrid>
                      <w:tr w14:paraId="71ED2B07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69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798BD39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:rsidP="00736AF8" w14:paraId="15F52AF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370" w:lineRule="atLeast"/>
                              <w:ind w:left="119" w:right="50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20 RENTS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97D102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DE28A2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06D9F08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39B2D7B6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298B06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6B3C81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A10EDE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5684A4C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7B10437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7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1D0A446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DEECA6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1039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CD6D67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</w:tcBorders>
                          </w:tcPr>
                          <w:p w:rsidR="0033476B" w:rsidRPr="00447478" w14:paraId="18EE43F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2943A34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9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2CFB640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3396DA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0D2FBAD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7B1EAB08" w14:textId="122B7B5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337" w:right="202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4</w:t>
                            </w:r>
                            <w:r w:rsidR="001C3497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14:paraId="1D1FFD8E" w14:textId="77777777" w:rsidTr="003F3F1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69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6B89D71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single" w:sz="4" w:space="0" w:color="211F1F"/>
                            </w:tcBorders>
                          </w:tcPr>
                          <w:p w:rsidR="0033476B" w14:paraId="4BFDE21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  <w:p w:rsidR="0033476B" w:rsidRPr="00447478" w14:paraId="220DBDBD" w14:textId="156382D4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0434C59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single" w:sz="4" w:space="0" w:color="auto"/>
                            </w:tcBorders>
                            <w:shd w:val="clear" w:color="auto" w:fill="211F1F"/>
                          </w:tcPr>
                          <w:p w:rsidR="0033476B" w:rsidRPr="00447478" w14:paraId="778DFC9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6F4EFC30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80" w:rightFromText="180" w:vertAnchor="text" w:tblpX="-6239" w:tblpY="-2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14:paraId="636DCEDE" w14:textId="77777777" w:rsidTr="00AE7FB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85"/>
        </w:trPr>
        <w:tc>
          <w:tcPr>
            <w:tcW w:w="324" w:type="dxa"/>
          </w:tcPr>
          <w:p w:rsidR="00AE7FBB" w:rsidP="00AE7FBB" w14:paraId="53223C3D" w14:textId="77777777">
            <w:pPr>
              <w:pStyle w:val="BodyText"/>
              <w:widowControl/>
              <w:kinsoku w:val="0"/>
              <w:overflowPunct w:val="0"/>
              <w:spacing w:before="96"/>
              <w:ind w:right="554"/>
              <w:jc w:val="right"/>
              <w:rPr>
                <w:color w:val="211F1F"/>
                <w:sz w:val="12"/>
                <w:szCs w:val="12"/>
              </w:rPr>
            </w:pPr>
          </w:p>
        </w:tc>
      </w:tr>
    </w:tbl>
    <w:p w:rsidR="000B55CE" w:rsidP="00F272BF" w14:paraId="6EA7D448" w14:textId="4F3FB2A2">
      <w:pPr>
        <w:pStyle w:val="BodyText"/>
        <w:widowControl/>
        <w:kinsoku w:val="0"/>
        <w:overflowPunct w:val="0"/>
        <w:spacing w:before="96"/>
        <w:ind w:right="554"/>
        <w:jc w:val="right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Page 20 of 38</w:t>
      </w:r>
    </w:p>
    <w:p w:rsidR="000B55CE" w:rsidP="00F272BF" w14:paraId="3787C930" w14:textId="314257F8">
      <w:pPr>
        <w:pStyle w:val="BodyText"/>
        <w:widowControl/>
        <w:kinsoku w:val="0"/>
        <w:overflowPunct w:val="0"/>
        <w:spacing w:before="73"/>
        <w:ind w:left="419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 xml:space="preserve">Form LM-2 </w:t>
      </w:r>
      <w:r w:rsidR="00D57DA6">
        <w:rPr>
          <w:color w:val="211F1F"/>
          <w:sz w:val="12"/>
          <w:szCs w:val="12"/>
        </w:rPr>
        <w:t xml:space="preserve">Long Form </w:t>
      </w:r>
      <w:r>
        <w:rPr>
          <w:color w:val="211F1F"/>
          <w:sz w:val="12"/>
          <w:szCs w:val="12"/>
        </w:rPr>
        <w:t>(202</w:t>
      </w:r>
      <w:r w:rsidR="00D57DA6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</w:p>
    <w:p w:rsidR="000B55CE" w:rsidP="00F272BF" w14:paraId="6F3E1A2A" w14:textId="77777777">
      <w:pPr>
        <w:pStyle w:val="BodyText"/>
        <w:widowControl/>
        <w:kinsoku w:val="0"/>
        <w:overflowPunct w:val="0"/>
        <w:spacing w:before="73"/>
        <w:ind w:left="419"/>
        <w:rPr>
          <w:color w:val="211F1F"/>
          <w:sz w:val="12"/>
          <w:szCs w:val="12"/>
        </w:rPr>
        <w:sectPr>
          <w:footerReference w:type="default" r:id="rId28"/>
          <w:pgSz w:w="15840" w:h="12240" w:orient="landscape"/>
          <w:pgMar w:top="900" w:right="0" w:bottom="0" w:left="440" w:header="0" w:footer="0" w:gutter="0"/>
          <w:cols w:space="720"/>
          <w:noEndnote/>
        </w:sectPr>
      </w:pPr>
    </w:p>
    <w:p w:rsidR="000B55CE" w:rsidP="00F272BF" w14:paraId="3C7EB465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73"/>
        <w:ind w:left="244"/>
        <w:rPr>
          <w:color w:val="211F1F"/>
          <w:position w:val="-11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16 – DUES AND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AGENCY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FEES</w:t>
      </w:r>
      <w:r>
        <w:rPr>
          <w:color w:val="211F1F"/>
        </w:rPr>
        <w:tab/>
      </w:r>
      <w:r>
        <w:rPr>
          <w:color w:val="211F1F"/>
          <w:position w:val="-11"/>
          <w:sz w:val="16"/>
          <w:szCs w:val="16"/>
        </w:rPr>
        <w:t>FILE</w:t>
      </w:r>
      <w:r>
        <w:rPr>
          <w:color w:val="211F1F"/>
          <w:spacing w:val="-1"/>
          <w:position w:val="-11"/>
          <w:sz w:val="16"/>
          <w:szCs w:val="16"/>
        </w:rPr>
        <w:t xml:space="preserve"> </w:t>
      </w:r>
      <w:r>
        <w:rPr>
          <w:color w:val="211F1F"/>
          <w:position w:val="-11"/>
          <w:sz w:val="16"/>
          <w:szCs w:val="16"/>
        </w:rPr>
        <w:t>NUMBER:</w:t>
      </w:r>
    </w:p>
    <w:p w:rsidR="000B55CE" w:rsidP="00F272BF" w14:paraId="63DB5956" w14:textId="2A06555C">
      <w:pPr>
        <w:pStyle w:val="BodyText"/>
        <w:widowControl/>
        <w:tabs>
          <w:tab w:val="left" w:pos="4680"/>
        </w:tabs>
        <w:kinsoku w:val="0"/>
        <w:overflowPunct w:val="0"/>
        <w:spacing w:before="165" w:after="10" w:line="235" w:lineRule="auto"/>
        <w:ind w:left="147" w:right="10671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</w:t>
      </w:r>
      <w:r w:rsidR="006E5F44">
        <w:rPr>
          <w:b/>
          <w:bCs/>
          <w:i/>
          <w:iCs/>
          <w:color w:val="211F1F"/>
          <w:sz w:val="16"/>
          <w:szCs w:val="16"/>
        </w:rPr>
        <w:t xml:space="preserve"> </w:t>
      </w:r>
      <w:r>
        <w:rPr>
          <w:b/>
          <w:bCs/>
          <w:i/>
          <w:iCs/>
          <w:color w:val="211F1F"/>
          <w:sz w:val="16"/>
          <w:szCs w:val="16"/>
        </w:rPr>
        <w:t>Page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56B585C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5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FF1F7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680A28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5A4ADD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F6F22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2351753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DA36E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7926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BFC8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7E46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53184C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0A0CA2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9353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07AA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1E1C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2235B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BEA978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7833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66B1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B490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40483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73CC7B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784F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7F1F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E21B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63326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1FAE90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78ADD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B10D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5296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E154E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90F407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EE98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536B5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4A13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A94BC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82C403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A673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A793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CF09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F9F65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CBE495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0D0E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E5E3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5C9CD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58327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6D3D34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D1D18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60EA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FE3C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2C76D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94D313" w14:textId="60BFE6B1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7C38B0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7263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622E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A878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96F8F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D93A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98CE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423F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9588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C13C89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DAC5A5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DD2C9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03D0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711A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6D012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034C5A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9510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A42F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CC29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C60DE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D31BC7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DD61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F285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EEDDF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3D362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10CB42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5289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73D99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702B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68285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53510F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596CA9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AA82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69708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E185B2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D2FEEB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8A3D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90F7F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0E6DAA" w14:textId="77777777">
            <w:pPr>
              <w:pStyle w:val="BodyText"/>
              <w:widowControl/>
              <w:kinsoku w:val="0"/>
              <w:overflowPunct w:val="0"/>
              <w:spacing w:before="165" w:after="10" w:line="235" w:lineRule="auto"/>
              <w:ind w:left="147" w:right="10671"/>
              <w:rPr>
                <w:b/>
                <w:bCs/>
                <w:i/>
                <w:iCs/>
                <w:color w:val="211F1F"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91FA4F" w14:textId="77777777">
            <w:pPr>
              <w:pStyle w:val="TableParagraph"/>
              <w:widowControl/>
              <w:kinsoku w:val="0"/>
              <w:overflowPunct w:val="0"/>
              <w:spacing w:before="116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3C839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5386B7B2" w14:textId="77777777">
      <w:pPr>
        <w:widowControl/>
        <w:rPr>
          <w:b/>
          <w:bCs/>
          <w:i/>
          <w:iCs/>
          <w:color w:val="211F1F"/>
          <w:sz w:val="16"/>
          <w:szCs w:val="16"/>
        </w:rPr>
        <w:sectPr>
          <w:footerReference w:type="default" r:id="rId29"/>
          <w:pgSz w:w="15840" w:h="12240" w:orient="landscape"/>
          <w:pgMar w:top="800" w:right="0" w:bottom="1600" w:left="440" w:header="0" w:footer="1406" w:gutter="0"/>
          <w:pgNumType w:start="21"/>
          <w:cols w:space="720"/>
          <w:noEndnote/>
        </w:sectPr>
      </w:pPr>
    </w:p>
    <w:p w:rsidR="000B55CE" w:rsidP="00F272BF" w14:paraId="7241FB22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17 – PER CAPITA TAX</w:t>
      </w:r>
    </w:p>
    <w:p w:rsidR="000B55CE" w:rsidP="00F272BF" w14:paraId="684C2E87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4DA1CF87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53A349C1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3A51578A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769D712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982E9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40081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82F46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E801E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1BFF5E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0BB4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061A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3675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5167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4F890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CBB94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900B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13094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5790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7882B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493F3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0B01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3691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69449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9DED4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3C3D2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0255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9933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80B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6D3E7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A5358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0464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85BE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E01A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23B26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0305D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031C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78E5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529D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0232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80700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56055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16F9A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742D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EA2F7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69C85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372AD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742C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E7065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8295B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2B9A2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C4E3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4ABF4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9919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0EB93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B68AAF" w14:textId="06C5B433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F349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5489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31A8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DC863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E55E2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5A0E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DED8E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33AF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14CBC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16B61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555C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BF7B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F61F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52760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DA007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4F812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1BC0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ABC2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4E0FB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85F0B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7042C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BE52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6D68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72C91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BD17C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45E7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C6CB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8C75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4DC386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9943A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C4743E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AC58E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3E906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6D1CD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F73D63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FAF9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D752C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368AC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77839D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00C6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268E9D71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83ABE1C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18 – FEES, FINES, ASSESSMENTS, WORK PERMITS</w:t>
      </w:r>
    </w:p>
    <w:p w:rsidR="000B55CE" w:rsidP="00F272BF" w14:paraId="109C0BA5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4D7779C1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7B86BF85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6394" w:space="4406"/>
            <w:col w:w="4600" w:space="0"/>
          </w:cols>
          <w:noEndnote/>
        </w:sectPr>
      </w:pPr>
    </w:p>
    <w:p w:rsidR="000B55CE" w:rsidP="00F272BF" w14:paraId="7B6E4C6C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22847B1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76B5D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2B7EA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A7B72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2AE448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0D1073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721E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F5FC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E8A3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E45D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25CD9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0FB67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D868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213D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329FB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C8817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4D678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89BD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33C8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A367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CC1FD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1C6D2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945B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8F60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78291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035CD9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EEF49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2B25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5D5D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E794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7A97F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1D42A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937D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30466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0943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0CDFA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23C02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9097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0E0D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3A56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3337D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EDA95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856E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EC27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AC54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3A30A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F26F4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A2DE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4E89B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0692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102AB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68D493" w14:textId="002406FE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AFF2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0575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7F98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AF9F9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4385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6448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3967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410D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73FA6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8B727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B372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37FF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4093D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0FE6C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59A82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954B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7655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C01C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D7F9A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1638D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8E64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B03D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44CF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4DCB5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92157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4EA29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BF65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B21E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BEAF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7EEC6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3FE171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B884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E461D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7124F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A40533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685D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32E7F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8B189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3AAF91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6E4A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0BFA063D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11CE1047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19 – SALE</w:t>
      </w:r>
      <w:r>
        <w:rPr>
          <w:color w:val="211F1F"/>
          <w:spacing w:val="-22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SUPPLIES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29533D86" w14:textId="77777777">
      <w:pPr>
        <w:pStyle w:val="BodyText"/>
        <w:widowControl/>
        <w:kinsoku w:val="0"/>
        <w:overflowPunct w:val="0"/>
        <w:spacing w:before="105"/>
        <w:ind w:left="280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796C0D53" w14:textId="77777777">
      <w:pPr>
        <w:pStyle w:val="BodyText"/>
        <w:widowControl/>
        <w:kinsoku w:val="0"/>
        <w:overflowPunct w:val="0"/>
        <w:spacing w:before="2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795E7C4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482C9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E2F453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C3BD5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446EE1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2F08C21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1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D1FDF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08CE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ED12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F4EBD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37543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7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0AD986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47DC7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E1CBE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58FE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59BA4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1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A5635E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E1F4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6412B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2DE9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4723E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4D0074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172B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FAD9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7D057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8146C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396348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A29F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CD72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B053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8242A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7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83EC06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0265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FB64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481CB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C1CA7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1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4457B7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E5C6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0846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7B92F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2D277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824FE4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3FAA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8D42C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47AFB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D7F55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500992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8C243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564D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EF2E8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34E4E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EBC25A" w14:textId="446FA091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8BD5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9AE02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9535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AE240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3D40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D171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ECC0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AB32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1A479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A901E0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B9C6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FADAE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AC03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DCA62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7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39DC60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C82B4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3081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EEAF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4366E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1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DEA798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D037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DAF1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6E1C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16E9D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D00955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02D2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4124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168C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469A0E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16E56F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6C8980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E3B37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5EC7D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4E4CE8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E92058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8AB5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0BB04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24D074" w14:textId="77777777">
            <w:pPr>
              <w:pStyle w:val="BodyText"/>
              <w:widowControl/>
              <w:kinsoku w:val="0"/>
              <w:overflowPunct w:val="0"/>
              <w:spacing w:before="2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5DD412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9D9F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3076E525" w14:textId="77777777">
      <w:pPr>
        <w:widowControl/>
        <w:rPr>
          <w:b/>
          <w:bCs/>
          <w:i/>
          <w:iCs/>
          <w:sz w:val="28"/>
          <w:szCs w:val="28"/>
        </w:rPr>
        <w:sectPr>
          <w:pgSz w:w="15840" w:h="12240" w:orient="landscape"/>
          <w:pgMar w:top="900" w:right="0" w:bottom="1600" w:left="440" w:header="0" w:footer="1406" w:gutter="0"/>
          <w:cols w:space="720"/>
          <w:noEndnote/>
        </w:sectPr>
      </w:pPr>
    </w:p>
    <w:p w:rsidR="000B55CE" w:rsidP="00F272BF" w14:paraId="5C41833F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20 – RENTS</w:t>
      </w:r>
    </w:p>
    <w:p w:rsidR="000B55CE" w:rsidP="00F272BF" w14:paraId="5854FAAD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4F21A32D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587DD781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6EC147C0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4A62951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EA936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268E0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2426D8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F3070F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3689578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FDF6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F235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EEA7E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AB6D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D4356F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EED41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4C5E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C24E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3758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18DB7A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6B34A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CF50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4829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6C44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C1AB7E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CB358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D0FD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98B4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5FFA8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4441E1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0DEED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9154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74BE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C6A8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69E6A7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436AD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6698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E495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471F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11FEE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67BA9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6D040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4123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ECF8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9BC0C6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6CDEB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A954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14A4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E5A3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C00F09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34A9E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6DE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77AC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31727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D50413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1B5F0C" w14:textId="2334B7D7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1A290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A59B7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49B9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4D0FFD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E1C7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B8C73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BFB19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0BFC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9C35EB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F39B2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9336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90C9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8F768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FA2DE9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14FFA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A152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F95D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9023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7F6BF5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427E9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FEDC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55EB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3D7D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3D2F3B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186B9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E35B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2D2AA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CA52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00B6C3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DD96A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E8EA85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79BB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C76F3D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42AA4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8A75A0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CF583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EC51E8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75671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15526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2C3A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:rsidP="00F272BF" w14:paraId="6B30B4E6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698BAA3" w14:textId="0700323F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21 – ON BEH</w:t>
      </w:r>
      <w:r w:rsidR="00603F4D">
        <w:rPr>
          <w:color w:val="211F1F"/>
        </w:rPr>
        <w:t>ALF</w:t>
      </w:r>
      <w:r>
        <w:rPr>
          <w:color w:val="211F1F"/>
        </w:rPr>
        <w:t xml:space="preserve"> OF AFFILIATES FOR TRANSMITTAL TO THEM</w:t>
      </w:r>
    </w:p>
    <w:p w:rsidR="000B55CE" w:rsidP="00F272BF" w14:paraId="6C3CEC62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78455E63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184306A9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7405" w:space="3395"/>
            <w:col w:w="4600" w:space="0"/>
          </w:cols>
          <w:noEndnote/>
        </w:sectPr>
      </w:pPr>
    </w:p>
    <w:p w:rsidR="000B55CE" w:rsidP="00F272BF" w14:paraId="5E633D43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5556F0F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32123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F106B8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9B92A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566B1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3FA446B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67737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C5BB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C389C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8AA3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96A2C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3A2E0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03AD6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2169B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E09A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A5CC8D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EEF6D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818F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6318C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BA26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F9B5F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92C58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B01CC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4C4D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43B1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99158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C61CF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5138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EF40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9065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4B7AE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DBD61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B1792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82124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0510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2CBC87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B5B10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542D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6B4B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4AD4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DE2F0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D5EB2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ABD9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C191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F5DAF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40662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BF6F6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214AB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3CEE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93CD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36C2D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9C6D51" w14:textId="2362D7FC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1A934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9085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6030A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ACBD4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DCB17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908D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98EEB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0A78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91671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E620F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8A70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07EC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FF27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4DE3A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2DAB7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17A5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2DA0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759E7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BC3BB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2320A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A8C6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D673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2C2C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EE93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4C20D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94C2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0505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AB692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E31CE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9014A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757AE6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F8AB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ECAB0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D7BBE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516B49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8D907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CA8A3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6A1E6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1D6715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08484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2C261EF4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D7E337B" w14:textId="1502B8C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22 – FROM MEMBERS FOR DISBURSEMENTS ON THEIR BEHA</w:t>
      </w:r>
      <w:r w:rsidR="00603F4D">
        <w:rPr>
          <w:color w:val="211F1F"/>
        </w:rPr>
        <w:t>LF</w:t>
      </w:r>
    </w:p>
    <w:p w:rsidR="000B55CE" w:rsidP="00F272BF" w14:paraId="7D89E267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2DBF78C3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2588A7AF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7636" w:space="3164"/>
            <w:col w:w="4600" w:space="0"/>
          </w:cols>
          <w:noEndnote/>
        </w:sectPr>
      </w:pPr>
    </w:p>
    <w:p w:rsidR="000B55CE" w:rsidP="00F272BF" w14:paraId="0695AC0F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7A010D0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F679D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ADF8E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3201F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834BD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49E938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5EDAC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FB03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D3089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FE8E1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23B4D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8F57B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2523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C946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A369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8E7C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DD6CB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A1067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82F1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7110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B414D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59C40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C1A6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0DBB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F1A7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B35E2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8F9A0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14BA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544C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F853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1132E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2EC12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B3B7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9D13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FDF0F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A71C2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DBA51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5901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9D5F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7042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E0BD9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F0B8C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EE4A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B727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6CB1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D891C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D5BC1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9CC8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B8EE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AFB5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FE101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5D250F" w14:textId="285730D8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6378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2228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7ACC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8998A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BBAD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F71B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D7D5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365C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9122E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B28CD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D31C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E825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E5D10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1AEA7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F3FF0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8CBCD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3453A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79EA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F6517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A1B0B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471D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90CC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070F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3F290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9F1C5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0F09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F024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A893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29EFC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1529F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F896D7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BF9E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98299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DFA6E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124243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84B8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B96B1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8010A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0CD9D4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0D3B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3E4E62CB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6030CEE0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23 – OTHER RECEIPTS</w:t>
      </w:r>
    </w:p>
    <w:p w:rsidR="000B55CE" w:rsidP="00F272BF" w14:paraId="4B7D4C01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20D99A08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56F6EC50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600" w:left="440" w:header="0" w:footer="1406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59D496DF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203772E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ACD2BC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1D5B73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4A2CDC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A7C4D8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740E3DE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3FD8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7450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38A2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D18CA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089CF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69D98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CBE2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B168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F6D2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73A9C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7B331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6293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B7DF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F510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E5D22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448EE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2B37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08349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D6A0D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BFB01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BB8E1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46C8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7816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111E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F9172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D332F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578B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98D9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DFEF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0B2A9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F941C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5E36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4F75F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6D66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07B55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6EAD9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64A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66F5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D636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40142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C49E0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EE463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0841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D090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BAC5A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533055" w14:textId="13E5F136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71FE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2B21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B1B00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4C1D9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3E3C1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94FC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9C1E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4327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39B6A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18356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C45F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941B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E214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6E61E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215FC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63AB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A541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BC6B5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AD110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B007A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229F3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4292A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0158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FB71A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73DE7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2949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01128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3032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3F452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45232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63AF65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4C90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E08A4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4D8BE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FC7AAD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FB185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93C16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24CD9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F0A607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1E11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586FB0A9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FD9233A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83"/>
        <w:ind w:left="277"/>
        <w:rPr>
          <w:color w:val="211F1F"/>
          <w:sz w:val="16"/>
          <w:szCs w:val="16"/>
        </w:rPr>
      </w:pPr>
      <w:r>
        <w:rPr>
          <w:color w:val="211F1F"/>
        </w:rPr>
        <w:t>DETAILED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SUMMARY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PAGE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SCHEDULES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24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THROUGH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30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:rsidP="00F272BF" w14:paraId="58294E1F" w14:textId="77777777">
      <w:pPr>
        <w:pStyle w:val="BodyText"/>
        <w:widowControl/>
        <w:kinsoku w:val="0"/>
        <w:overflowPunct w:val="0"/>
        <w:spacing w:before="4"/>
        <w:rPr>
          <w:sz w:val="28"/>
          <w:szCs w:val="28"/>
        </w:rPr>
      </w:pPr>
    </w:p>
    <w:p w:rsidR="000B55CE" w:rsidP="00F272BF" w14:paraId="43A6E43D" w14:textId="4F0FA602">
      <w:pPr>
        <w:pStyle w:val="BodyText"/>
        <w:widowControl/>
        <w:kinsoku w:val="0"/>
        <w:overflowPunct w:val="0"/>
        <w:ind w:left="277"/>
        <w:rPr>
          <w:b/>
          <w:bCs/>
          <w:color w:val="211F1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5559425</wp:posOffset>
                </wp:positionH>
                <wp:positionV relativeFrom="paragraph">
                  <wp:posOffset>335915</wp:posOffset>
                </wp:positionV>
                <wp:extent cx="4505325" cy="2355215"/>
                <wp:effectExtent l="0" t="0" r="0" b="0"/>
                <wp:wrapNone/>
                <wp:docPr id="115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35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876"/>
                              <w:gridCol w:w="3414"/>
                              <w:gridCol w:w="1003"/>
                              <w:gridCol w:w="787"/>
                            </w:tblGrid>
                            <w:tr w14:paraId="78BBBA7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29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auto"/>
                                    <w:ind w:left="122" w:right="81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GENERAL OVERHEAD</w:t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/>
                                    <w:ind w:left="108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54DAEFB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88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2"/>
                                    <w:ind w:left="108" w:right="-1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</w:t>
                                  </w:r>
                                  <w:r w:rsidRPr="00447478">
                                    <w:rPr>
                                      <w:color w:val="211F1F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1EDD34D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4"/>
                                    <w:ind w:left="108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148DAB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95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4" w:line="235" w:lineRule="auto"/>
                                    <w:ind w:left="347" w:right="168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56</w:t>
                                  </w:r>
                                </w:p>
                              </w:tc>
                            </w:tr>
                            <w:tr w14:paraId="6C89B19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6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108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5BB389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3"/>
                              </w:trPr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30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auto"/>
                                    <w:ind w:left="122" w:right="33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UNION ADMINISTRATION</w:t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130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54E1C6D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4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 w:line="180" w:lineRule="atLeast"/>
                                    <w:ind w:left="130" w:right="1066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C5717C1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6357B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0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 w:rsidR="00E77B2C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All </w:t>
                                  </w:r>
                                  <w:r w:rsidR="0057735C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="00E77B2C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ther Disbursements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1FC25C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87"/>
                              </w:trPr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30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 w:line="235" w:lineRule="auto"/>
                                    <w:ind w:left="328" w:right="187" w:hanging="77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57</w:t>
                                  </w: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54" type="#_x0000_t202" style="width:354.75pt;height:185.45pt;margin-top:26.45pt;margin-left:437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876"/>
                        <w:gridCol w:w="3414"/>
                        <w:gridCol w:w="1003"/>
                        <w:gridCol w:w="787"/>
                      </w:tblGrid>
                      <w:tr w14:paraId="78BBBA7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0"/>
                        </w:trPr>
                        <w:tc>
                          <w:tcPr>
                            <w:tcW w:w="1876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CD3429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1FAF4DD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2349EB8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3476B" w:rsidRPr="00447478" w14:paraId="65DE4DC5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29</w:t>
                            </w:r>
                          </w:p>
                          <w:p w:rsidR="0033476B" w:rsidRPr="00447478" w14:paraId="1C5A7EB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476B" w:rsidRPr="00447478" w14:paraId="56BB3D5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auto"/>
                              <w:ind w:left="122" w:right="81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GENERAL OVERHEAD</w:t>
                            </w: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82E1CA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6"/>
                              <w:ind w:left="108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C0E4D3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5BB6392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54DAEFB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88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4EDB95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EEBB1A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2"/>
                              <w:ind w:left="108" w:right="-1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</w:t>
                            </w:r>
                            <w:r w:rsidRPr="00447478">
                              <w:rPr>
                                <w:color w:val="211F1F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Disbursements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30AD08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00EE666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1EDD34D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87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E2AC36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996304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4"/>
                              <w:ind w:left="108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1003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C653E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008CBAF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148DAB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95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BCFF99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4A6887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3CEB37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6BC8614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4" w:line="235" w:lineRule="auto"/>
                              <w:ind w:left="347" w:right="168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56</w:t>
                            </w:r>
                          </w:p>
                        </w:tc>
                      </w:tr>
                      <w:tr w14:paraId="6C89B193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6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2FAF33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052992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108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0BC9FCE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5EF8094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5BB3897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3"/>
                        </w:trPr>
                        <w:tc>
                          <w:tcPr>
                            <w:tcW w:w="1876" w:type="dxa"/>
                            <w:vMerge w:val="restart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96E561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18EA0D7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66138F5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476B" w:rsidRPr="00447478" w14:paraId="176E8872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30</w:t>
                            </w:r>
                          </w:p>
                          <w:p w:rsidR="0033476B" w:rsidRPr="00447478" w14:paraId="06754BB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476B" w:rsidRPr="00447478" w14:paraId="5CE67E3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auto"/>
                              <w:ind w:left="122" w:right="33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UNION ADMINISTRATION</w:t>
                            </w: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8458C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130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D4D78A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401A22F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54E1C6D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4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A76C5C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98F5E9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 w:line="180" w:lineRule="atLeast"/>
                              <w:ind w:left="130" w:right="1066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C2C3F7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188A864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C5717C1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0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0A531C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C737145" w14:textId="76357B89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0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E77B2C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All </w:t>
                            </w:r>
                            <w:r w:rsidR="0057735C">
                              <w:rPr>
                                <w:color w:val="211F1F"/>
                                <w:sz w:val="16"/>
                                <w:szCs w:val="16"/>
                              </w:rPr>
                              <w:t>O</w:t>
                            </w:r>
                            <w:r w:rsidR="00E77B2C">
                              <w:rPr>
                                <w:color w:val="211F1F"/>
                                <w:sz w:val="16"/>
                                <w:szCs w:val="16"/>
                              </w:rPr>
                              <w:t>ther Disbursements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3CD0CC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2C6F13C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1FC25C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87"/>
                        </w:trPr>
                        <w:tc>
                          <w:tcPr>
                            <w:tcW w:w="1876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4372C1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3A44F0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30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179323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31890E7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8" w:line="235" w:lineRule="auto"/>
                              <w:ind w:left="328" w:right="187" w:hanging="77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57</w:t>
                            </w:r>
                          </w:p>
                        </w:tc>
                      </w:tr>
                    </w:tbl>
                    <w:p w:rsidR="0033476B" w14:paraId="7141E828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5CE">
        <w:rPr>
          <w:b/>
          <w:b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748EBDFE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231B9E34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7590FE24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56728F55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03F18B38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476A6ED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36EECC28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021AF041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5E7F994C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028CE7A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886154F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AEC3C42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03D0918A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736BFB6D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0996974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86F4D7F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0FCF07C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52A27560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3D7DC3C9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CCCBCAE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756F1DB3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42D34899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3E94F710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73D706B6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B297585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208E3D78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0BD8E962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B7DFE57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4B9309C0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2E9E2CA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41AE49A2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564B950E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2CA225AF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38C7E1E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FCF330C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AE60748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15B250A4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74CC643D" w14:textId="77777777">
      <w:pPr>
        <w:pStyle w:val="BodyText"/>
        <w:widowControl/>
        <w:kinsoku w:val="0"/>
        <w:overflowPunct w:val="0"/>
        <w:rPr>
          <w:b/>
          <w:bCs/>
        </w:rPr>
      </w:pPr>
    </w:p>
    <w:p w:rsidR="000B55CE" w:rsidP="00F272BF" w14:paraId="602E6EFF" w14:textId="77777777">
      <w:pPr>
        <w:pStyle w:val="BodyText"/>
        <w:widowControl/>
        <w:kinsoku w:val="0"/>
        <w:overflowPunct w:val="0"/>
        <w:rPr>
          <w:b/>
          <w:bCs/>
          <w:sz w:val="12"/>
          <w:szCs w:val="12"/>
        </w:rPr>
      </w:pPr>
    </w:p>
    <w:p w:rsidR="000B55CE" w:rsidP="00F272BF" w14:paraId="706509C5" w14:textId="480566B7">
      <w:pPr>
        <w:pStyle w:val="BodyText"/>
        <w:widowControl/>
        <w:kinsoku w:val="0"/>
        <w:overflowPunct w:val="0"/>
        <w:spacing w:before="82"/>
        <w:ind w:right="538"/>
        <w:jc w:val="right"/>
        <w:rPr>
          <w:color w:val="211F1F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-5437505</wp:posOffset>
                </wp:positionV>
                <wp:extent cx="4494530" cy="6096000"/>
                <wp:effectExtent l="0" t="0" r="0" b="0"/>
                <wp:wrapNone/>
                <wp:docPr id="114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74"/>
                              <w:gridCol w:w="3428"/>
                              <w:gridCol w:w="925"/>
                              <w:gridCol w:w="939"/>
                            </w:tblGrid>
                            <w:tr w14:paraId="78501AB1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88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5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24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35" w:lineRule="auto"/>
                                    <w:ind w:left="119" w:right="238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CONTRACT NEGOTIATION AND ADMINISTRATION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0CFA8F4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90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447478">
                                    <w:rPr>
                                      <w:color w:val="211F1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Named </w:t>
                                  </w:r>
                                  <w:r w:rsidRPr="00447478">
                                    <w:rPr>
                                      <w:color w:val="211F1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Payee </w:t>
                                  </w:r>
                                  <w:r w:rsidRPr="00447478"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  <w:t>Non-Itemized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5DF7FA4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9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D2B6330" w14:textId="77777777" w:rsidTr="001717F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1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40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4" w:lineRule="exact"/>
                                    <w:ind w:left="248" w:right="283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8" w:lineRule="exact"/>
                                    <w:ind w:left="248" w:right="28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14:paraId="298FB9F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4" w:line="367" w:lineRule="auto"/>
                                    <w:ind w:left="119" w:right="5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25 ORGANIZING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7" w:line="178" w:lineRule="exact"/>
                                    <w:ind w:left="93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F0257B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 w:line="183" w:lineRule="exact"/>
                                    <w:ind w:left="93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A1DD5CE" w14:textId="77777777" w:rsidTr="001717F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93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FC769EF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09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93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3" w:lineRule="exact"/>
                                    <w:ind w:left="229" w:right="30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6" w:lineRule="exact"/>
                                    <w:ind w:left="225" w:right="30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14:paraId="4165319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9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26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7" w:line="235" w:lineRule="auto"/>
                                    <w:ind w:left="119" w:right="74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POLITICAL ACTIVITIES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48A3A8D6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447478">
                                    <w:rPr>
                                      <w:color w:val="211F1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Named </w:t>
                                  </w:r>
                                  <w:r w:rsidRPr="00447478">
                                    <w:rPr>
                                      <w:color w:val="211F1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Payee </w:t>
                                  </w:r>
                                  <w:r w:rsidRPr="00447478"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  <w:t>Non-Itemized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6280969" w14:textId="77777777" w:rsidTr="001717F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78E75E1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0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2" w:lineRule="exact"/>
                                    <w:ind w:left="248" w:right="283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7" w:lineRule="exact"/>
                                    <w:ind w:left="248" w:right="28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14:paraId="14938BDD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2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484" w:lineRule="auto"/>
                                    <w:ind w:left="119" w:right="52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27 LOBBYING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4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7FD5041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67"/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447478">
                                    <w:rPr>
                                      <w:color w:val="211F1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Named </w:t>
                                  </w:r>
                                  <w:r w:rsidRPr="00447478">
                                    <w:rPr>
                                      <w:color w:val="211F1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Payee </w:t>
                                  </w:r>
                                  <w:r w:rsidRPr="00447478"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  <w:t>Non-Itemized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7CA512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21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4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7527CFF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73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4" w:lineRule="exact"/>
                                    <w:ind w:left="248" w:right="283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8" w:lineRule="exact"/>
                                    <w:ind w:left="248" w:right="28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14:paraId="11D334C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28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 w:line="235" w:lineRule="auto"/>
                                    <w:ind w:left="119" w:right="24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CONTRIBUTIONS, GIFTS, AND GRANTS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0A5751B0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447478">
                                    <w:rPr>
                                      <w:color w:val="211F1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Named </w:t>
                                  </w:r>
                                  <w:r w:rsidRPr="00447478">
                                    <w:rPr>
                                      <w:color w:val="211F1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Payee </w:t>
                                  </w:r>
                                  <w:r w:rsidRPr="00447478">
                                    <w:rPr>
                                      <w:color w:val="211F1F"/>
                                      <w:spacing w:val="-6"/>
                                      <w:sz w:val="16"/>
                                      <w:szCs w:val="16"/>
                                    </w:rPr>
                                    <w:t>Non-Itemized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C5C0BCD" w14:textId="77777777" w:rsidTr="001717F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Disbursements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E88989C" w14:textId="77777777" w:rsidTr="001717F3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4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248" w:right="283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7" w:lineRule="exact"/>
                                    <w:ind w:left="248" w:right="282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55" type="#_x0000_t202" style="width:353.9pt;height:480pt;margin-top:-428.15pt;margin-left:4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74"/>
                        <w:gridCol w:w="3428"/>
                        <w:gridCol w:w="925"/>
                        <w:gridCol w:w="939"/>
                      </w:tblGrid>
                      <w:tr w14:paraId="78501AB1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88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C2715F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281BDC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3476B" w:rsidRPr="00447478" w14:paraId="365A659E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5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24</w:t>
                            </w:r>
                          </w:p>
                          <w:p w:rsidR="0033476B" w:rsidRPr="00447478" w14:paraId="44F92E9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476B" w:rsidRPr="00447478" w14:paraId="267C7E8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" w:line="235" w:lineRule="auto"/>
                              <w:ind w:left="119" w:right="238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CONTRACT NEGOTIATION AND ADMINISTRATION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0E61E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FCD92A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C7F3CE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0CFA8F4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90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41D020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7E34E4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447478">
                              <w:rPr>
                                <w:color w:val="211F1F"/>
                                <w:spacing w:val="-4"/>
                                <w:sz w:val="16"/>
                                <w:szCs w:val="16"/>
                              </w:rPr>
                              <w:t xml:space="preserve">Named </w:t>
                            </w:r>
                            <w:r w:rsidRPr="00447478">
                              <w:rPr>
                                <w:color w:val="211F1F"/>
                                <w:spacing w:val="-3"/>
                                <w:sz w:val="16"/>
                                <w:szCs w:val="16"/>
                              </w:rPr>
                              <w:t xml:space="preserve">Payee </w:t>
                            </w:r>
                            <w:r w:rsidRPr="00447478"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  <w:t>Non-Itemized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63E2F0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A9E7BA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5DF7FA4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9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357A04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3ACF64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D70A88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5FE3FB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D2B6330" w14:textId="77777777" w:rsidTr="001717F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1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A306B7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E980A4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40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9D003C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1C2E31B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34" w:lineRule="exact"/>
                              <w:ind w:left="248" w:right="283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  <w:p w:rsidR="0033476B" w:rsidRPr="00447478" w14:paraId="3336822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78" w:lineRule="exact"/>
                              <w:ind w:left="248" w:right="28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51</w:t>
                            </w:r>
                          </w:p>
                        </w:tc>
                      </w:tr>
                      <w:tr w14:paraId="298FB9F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5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489068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67CD081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FBC556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4" w:line="367" w:lineRule="auto"/>
                              <w:ind w:left="119" w:right="5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25 ORGANIZING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7249A8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7" w:line="178" w:lineRule="exact"/>
                              <w:ind w:left="93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249AFB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2FE61A6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F0257B3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04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9DEC6DA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27F458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 w:line="183" w:lineRule="exact"/>
                              <w:ind w:left="93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79C207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2B95704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A1DD5CE" w14:textId="77777777" w:rsidTr="001717F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32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7EB2F1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4796C2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93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135F65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1E395FD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FC769EF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09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5A0038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6B2F9C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93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7B25FF1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7BB727F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23" w:lineRule="exact"/>
                              <w:ind w:left="229" w:right="30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  <w:p w:rsidR="0033476B" w:rsidRPr="00447478" w14:paraId="3C84DAB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66" w:lineRule="exact"/>
                              <w:ind w:left="225" w:right="30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52</w:t>
                            </w:r>
                          </w:p>
                        </w:tc>
                      </w:tr>
                      <w:tr w14:paraId="4165319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037CC4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67A5243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456C7E4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9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26</w:t>
                            </w:r>
                          </w:p>
                          <w:p w:rsidR="0033476B" w:rsidRPr="00447478" w14:paraId="6E3500C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7" w:line="235" w:lineRule="auto"/>
                              <w:ind w:left="119" w:right="74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POLITICAL ACTIVITIES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26C62E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31A4AC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72B268A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48A3A8D6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22C822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089647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447478">
                              <w:rPr>
                                <w:color w:val="211F1F"/>
                                <w:spacing w:val="-4"/>
                                <w:sz w:val="16"/>
                                <w:szCs w:val="16"/>
                              </w:rPr>
                              <w:t xml:space="preserve">Named </w:t>
                            </w:r>
                            <w:r w:rsidRPr="00447478">
                              <w:rPr>
                                <w:color w:val="211F1F"/>
                                <w:spacing w:val="-3"/>
                                <w:sz w:val="16"/>
                                <w:szCs w:val="16"/>
                              </w:rPr>
                              <w:t xml:space="preserve">Payee </w:t>
                            </w:r>
                            <w:r w:rsidRPr="00447478"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  <w:t>Non-Itemized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DFE45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548103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6280969" w14:textId="77777777" w:rsidTr="001717F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990E7D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71A211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074DD0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E5035A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78E75E1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3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8FDD9A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D93098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0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CE216B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488DBEF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32" w:lineRule="exact"/>
                              <w:ind w:left="248" w:right="283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  <w:p w:rsidR="0033476B" w:rsidRPr="00447478" w14:paraId="00E335A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77" w:lineRule="exact"/>
                              <w:ind w:left="248" w:right="28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</w:tr>
                      <w:tr w14:paraId="14938BDD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2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F4CF84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66DDA2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02C4BF8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484" w:lineRule="auto"/>
                              <w:ind w:left="119" w:right="52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27 LOBBYING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0F3623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4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40B0A0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68DAF8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7FD5041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B694B2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74843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67"/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447478">
                              <w:rPr>
                                <w:color w:val="211F1F"/>
                                <w:spacing w:val="-4"/>
                                <w:sz w:val="16"/>
                                <w:szCs w:val="16"/>
                              </w:rPr>
                              <w:t xml:space="preserve">Named </w:t>
                            </w:r>
                            <w:r w:rsidRPr="00447478">
                              <w:rPr>
                                <w:color w:val="211F1F"/>
                                <w:spacing w:val="-3"/>
                                <w:sz w:val="16"/>
                                <w:szCs w:val="16"/>
                              </w:rPr>
                              <w:t xml:space="preserve">Payee </w:t>
                            </w:r>
                            <w:r w:rsidRPr="00447478"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  <w:t>Non-Itemized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E00E74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43B4881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7CA512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21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A0BA3C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B95E71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4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0CE941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7013846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7527CFF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798562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A2E023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73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3217CEF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566BFBE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34" w:lineRule="exact"/>
                              <w:ind w:left="248" w:right="283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  <w:p w:rsidR="0033476B" w:rsidRPr="00447478" w14:paraId="07AA9CE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78" w:lineRule="exact"/>
                              <w:ind w:left="248" w:right="28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54</w:t>
                            </w:r>
                          </w:p>
                        </w:tc>
                      </w:tr>
                      <w:tr w14:paraId="11D334C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0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292211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65086A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3476B" w:rsidRPr="00447478" w14:paraId="4A49AD1F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28</w:t>
                            </w:r>
                          </w:p>
                          <w:p w:rsidR="0033476B" w:rsidRPr="00447478" w14:paraId="078367E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0" w:line="235" w:lineRule="auto"/>
                              <w:ind w:left="119" w:right="24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CONTRIBUTIONS, GIFTS, AND GRANTS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73633D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56F323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25E65EE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0A5751B0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0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E9CC25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ED8236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447478">
                              <w:rPr>
                                <w:color w:val="211F1F"/>
                                <w:spacing w:val="-4"/>
                                <w:sz w:val="16"/>
                                <w:szCs w:val="16"/>
                              </w:rPr>
                              <w:t xml:space="preserve">Named </w:t>
                            </w:r>
                            <w:r w:rsidRPr="00447478">
                              <w:rPr>
                                <w:color w:val="211F1F"/>
                                <w:spacing w:val="-3"/>
                                <w:sz w:val="16"/>
                                <w:szCs w:val="16"/>
                              </w:rPr>
                              <w:t xml:space="preserve">Payee </w:t>
                            </w:r>
                            <w:r w:rsidRPr="00447478">
                              <w:rPr>
                                <w:color w:val="211F1F"/>
                                <w:spacing w:val="-6"/>
                                <w:sz w:val="16"/>
                                <w:szCs w:val="16"/>
                              </w:rPr>
                              <w:t>Non-Itemized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4D1F45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5596841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C5C0BCD" w14:textId="77777777" w:rsidTr="001717F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2E577C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831A30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3. All Other Disbursements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34910A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1511865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E88989C" w14:textId="77777777" w:rsidTr="001717F3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23DA0E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15260D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4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none" w:sz="6" w:space="0" w:color="auto"/>
                            </w:tcBorders>
                          </w:tcPr>
                          <w:p w:rsidR="0033476B" w:rsidRPr="00447478" w14:paraId="7059BDF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3DD8BC5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248" w:right="283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  <w:p w:rsidR="0033476B" w:rsidRPr="00447478" w14:paraId="3EBE1DC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77" w:lineRule="exact"/>
                              <w:ind w:left="248" w:right="282"/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</w:tr>
                    </w:tbl>
                    <w:p w:rsidR="0033476B" w14:paraId="7953592F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5CE">
        <w:rPr>
          <w:color w:val="211F1F"/>
          <w:sz w:val="12"/>
          <w:szCs w:val="12"/>
        </w:rPr>
        <w:t>Page 29 of 38</w:t>
      </w:r>
    </w:p>
    <w:p w:rsidR="000B55CE" w:rsidP="00F272BF" w14:paraId="6F34C24D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560EE800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14E734B9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04DE6631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63031621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0874CFE6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04587137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4FFC0978" w14:textId="77777777">
      <w:pPr>
        <w:pStyle w:val="BodyText"/>
        <w:widowControl/>
        <w:kinsoku w:val="0"/>
        <w:overflowPunct w:val="0"/>
        <w:rPr>
          <w:sz w:val="12"/>
          <w:szCs w:val="12"/>
        </w:rPr>
      </w:pPr>
    </w:p>
    <w:p w:rsidR="000B55CE" w:rsidP="00F272BF" w14:paraId="13042D2B" w14:textId="77777777">
      <w:pPr>
        <w:pStyle w:val="BodyText"/>
        <w:widowControl/>
        <w:kinsoku w:val="0"/>
        <w:overflowPunct w:val="0"/>
        <w:spacing w:before="2"/>
        <w:rPr>
          <w:sz w:val="12"/>
          <w:szCs w:val="12"/>
        </w:rPr>
      </w:pPr>
    </w:p>
    <w:p w:rsidR="000B55CE" w:rsidP="00F272BF" w14:paraId="224585AB" w14:textId="33C77511">
      <w:pPr>
        <w:pStyle w:val="BodyText"/>
        <w:widowControl/>
        <w:kinsoku w:val="0"/>
        <w:overflowPunct w:val="0"/>
        <w:spacing w:before="1"/>
        <w:ind w:left="419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 xml:space="preserve">Form LM-2 </w:t>
      </w:r>
      <w:r w:rsidR="00D57DA6">
        <w:rPr>
          <w:color w:val="211F1F"/>
          <w:sz w:val="12"/>
          <w:szCs w:val="12"/>
        </w:rPr>
        <w:t xml:space="preserve">Long Form </w:t>
      </w:r>
      <w:r>
        <w:rPr>
          <w:color w:val="211F1F"/>
          <w:sz w:val="12"/>
          <w:szCs w:val="12"/>
        </w:rPr>
        <w:t>(202</w:t>
      </w:r>
      <w:r w:rsidR="00D57DA6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</w:p>
    <w:p w:rsidR="000B55CE" w:rsidP="00F272BF" w14:paraId="6025A9B1" w14:textId="77777777">
      <w:pPr>
        <w:pStyle w:val="BodyText"/>
        <w:widowControl/>
        <w:kinsoku w:val="0"/>
        <w:overflowPunct w:val="0"/>
        <w:spacing w:before="1"/>
        <w:ind w:left="419"/>
        <w:rPr>
          <w:color w:val="211F1F"/>
          <w:sz w:val="12"/>
          <w:szCs w:val="12"/>
        </w:rPr>
        <w:sectPr>
          <w:footerReference w:type="default" r:id="rId30"/>
          <w:pgSz w:w="15840" w:h="12240" w:orient="landscape"/>
          <w:pgMar w:top="900" w:right="0" w:bottom="0" w:left="440" w:header="0" w:footer="0" w:gutter="0"/>
          <w:cols w:space="720"/>
          <w:noEndnote/>
        </w:sectPr>
      </w:pPr>
    </w:p>
    <w:p w:rsidR="000B55CE" w:rsidP="00F272BF" w14:paraId="1FEBCA76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24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CONTRACT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NEGOTIATION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3"/>
        </w:rPr>
        <w:t>AND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ADMINISTRATION</w:t>
      </w:r>
    </w:p>
    <w:p w:rsidR="000B55CE" w:rsidP="00F272BF" w14:paraId="33C2DE92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55E14860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3EA273B3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footerReference w:type="default" r:id="rId31"/>
          <w:pgSz w:w="15840" w:h="12240" w:orient="landscape"/>
          <w:pgMar w:top="920" w:right="0" w:bottom="1320" w:left="440" w:header="0" w:footer="1135" w:gutter="0"/>
          <w:pgNumType w:start="30"/>
          <w:cols w:num="2" w:space="720" w:equalWidth="0">
            <w:col w:w="6630" w:space="4170"/>
            <w:col w:w="4600" w:space="0"/>
          </w:cols>
          <w:noEndnote/>
        </w:sectPr>
      </w:pPr>
    </w:p>
    <w:p w:rsidR="000B55CE" w:rsidP="00F272BF" w14:paraId="793D7849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0E18FD3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3C75B1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7BD3C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794AC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36459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AD5F40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B6D9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BF4D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1FA9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AD850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DDE49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0076A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D3EB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FEBF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F54E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173514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A915B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B3D2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AB902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C584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6A45A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01EFC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59889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DA62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0DFB3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479C68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FF73C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0A99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9C75C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6053C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2B700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C180A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718A8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DCC45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65599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58409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761C9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3337A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EACB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A0D6A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4759D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B23B2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94AC7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A88AB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DEB80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6B0B3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4F1B1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CE6CA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2C6C0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3975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8D2F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99B005" w14:textId="698E6EB7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0279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F7FF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1BE7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35695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72B9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4E25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0E34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FDD7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7272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16EFB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F739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6FD8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D012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C5236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91FF2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F6B33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453C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3BB61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BF1BD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EB6C0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9CF57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814EF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4276E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9B02B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C3B5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09FD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CD3F3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D911D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8DC09E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2335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5D45F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BFF507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BEBF24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B7C71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4EBC4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52370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15CBCD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3863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779AF81D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0F2D7370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25 – ORGANIZING</w:t>
      </w:r>
    </w:p>
    <w:p w:rsidR="000B55CE" w:rsidP="00F272BF" w14:paraId="5DB24FC0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1CAA5E35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4EECC87B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6CD3FD7C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33AF901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B05FF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5EE33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40B12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D98AD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390D039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3717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8A61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B824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4AF10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29CE6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4F893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5059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979DF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94BD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0129C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DFE63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907B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CE0A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84FD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0FF21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AC794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B6802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5F115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2900C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7B631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C82D3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7C237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68C5A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7347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FBE68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9587D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88B0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E31C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DB95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03779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C7489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38C5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01DC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6475A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43022C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0ECA1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6CD5E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58276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EBDA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7F460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B29AD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EAD1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69242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9C47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A2BA7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AF5875" w14:textId="3CED84C4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E164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D4E2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FAE15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836EE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D933F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AC3E0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D3CF6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C8AC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872D8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4190B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59BA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5ABA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BABA3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B8DA0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EB0B9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2918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A9F612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5F6BD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40F35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90AD2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4FD25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4522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BDCEA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C4C3A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93809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B9ECC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9AE13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AD011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1043FE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0D69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9FA06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BFDC7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7AB267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1AF1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93A0CD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D946D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807602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3C0F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430AA549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0A73C900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26 – POLITICAL ACTIVITIES</w:t>
      </w:r>
    </w:p>
    <w:p w:rsidR="000B55CE" w:rsidP="00F272BF" w14:paraId="16F2B28F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77B8DC35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09E4C94E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290B661E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1CE354F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5949E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74841F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FD805D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32473A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6F1633E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3E3E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03A5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E6DE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F341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42A2D5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D2F9F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CD58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C9B89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BB3D4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9A0F7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1997E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E54F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17D47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3F7C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C1845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4FB40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B93C3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46F5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49BC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C7A14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FECA1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9C59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161E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A526A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B440B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83739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F559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856B7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78C1E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78F2E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239F59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BA4DE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EFB4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F58EE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02618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0AD1A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1A79D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6C11C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6D3E7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C99A6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63588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47CB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4CFD1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952C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3587D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34C9F7" w14:textId="03717499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34E84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BF42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75AB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CEC1E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A9F5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4CCB1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16D4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D927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E283E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F0D26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C437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969AD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BE05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0F3E3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EB314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CF1E8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D30C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9E82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0E8D3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D1927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ED20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00A6D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70D00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4CF09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B5C6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82EAA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B57C6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E866D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BE33F3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DBD6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1C566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73656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05C0EF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C78A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A6B9E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2BE3A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C90131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3F7CE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0E36978E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5F60E4BF" w14:textId="77777777">
      <w:pPr>
        <w:pStyle w:val="BodyText"/>
        <w:widowControl/>
        <w:kinsoku w:val="0"/>
        <w:overflowPunct w:val="0"/>
        <w:spacing w:before="63"/>
        <w:ind w:left="246"/>
        <w:rPr>
          <w:color w:val="211F1F"/>
        </w:rPr>
      </w:pPr>
      <w:r>
        <w:rPr>
          <w:color w:val="211F1F"/>
        </w:rPr>
        <w:t>SCHEDULE 27 – LOBBYING</w:t>
      </w:r>
    </w:p>
    <w:p w:rsidR="000B55CE" w:rsidP="00F272BF" w14:paraId="23345C23" w14:textId="77777777">
      <w:pPr>
        <w:pStyle w:val="BodyText"/>
        <w:widowControl/>
        <w:kinsoku w:val="0"/>
        <w:overflowPunct w:val="0"/>
        <w:spacing w:before="192"/>
        <w:ind w:left="246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2ABF8202" w14:textId="77777777">
      <w:pPr>
        <w:pStyle w:val="BodyText"/>
        <w:widowControl/>
        <w:kinsoku w:val="0"/>
        <w:overflowPunct w:val="0"/>
        <w:spacing w:before="101"/>
        <w:ind w:left="246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0FEB51A8" w14:textId="77777777">
      <w:pPr>
        <w:pStyle w:val="BodyText"/>
        <w:widowControl/>
        <w:kinsoku w:val="0"/>
        <w:overflowPunct w:val="0"/>
        <w:spacing w:before="101"/>
        <w:ind w:left="246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277" w:space="5555"/>
            <w:col w:w="4568" w:space="0"/>
          </w:cols>
          <w:noEndnote/>
        </w:sectPr>
      </w:pPr>
    </w:p>
    <w:p w:rsidR="000B55CE" w:rsidP="00F272BF" w14:paraId="51A86615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0278E7A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611B7B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680E1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F111A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3ED4DD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75EEEB7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5C6C9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BF35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81B7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7AB1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AF411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CD3BA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7671A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F3C4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D692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51C5A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5FF24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DF7EF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16A1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3A8D7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7F0F9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19679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A731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1706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6FDD0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E23FA6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86CB1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2AB92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0EE2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A15B7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38A5B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4A075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07E72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3A86A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4C67D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33862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39DB3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9C55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852A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C1570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B991A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AE2FE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70A86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FA52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4C85E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A0E103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16CB3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7E618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7172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3CEAF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3EFD0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91FB8F" w14:textId="203013AF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36C59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A0C8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34BCE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A58BB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7E92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B884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1B2C4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2F17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DDAF1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EE2C9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30BA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66019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57DD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8904D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93FEF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AA42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B67B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A0026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F6F02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8B29E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D4856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0E704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45C7D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67A1D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B9A71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4C682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7EE47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0F5BC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413D6E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DE981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42B37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0E43E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4EC225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7AC0C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712BB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EBAAE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08557C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C429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76A7D769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1FFFCA9C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28 – CONTRIBUTIONS, GIFTS, AND GRANTS</w:t>
      </w:r>
    </w:p>
    <w:p w:rsidR="000B55CE" w:rsidP="00F272BF" w14:paraId="330C9911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0558E537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3E5E1FC2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666" w:space="5134"/>
            <w:col w:w="4600" w:space="0"/>
          </w:cols>
          <w:noEndnote/>
        </w:sectPr>
      </w:pPr>
    </w:p>
    <w:p w:rsidR="000B55CE" w:rsidP="00F272BF" w14:paraId="3BF538D5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12E1704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9217AC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A30897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D8D39EE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DF45EB1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20C1AD8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D9C8A8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7AAB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017F2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78863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F67A1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12B84F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97C40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4910E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1A09C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5530E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B7219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9192F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C1305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68E6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A0C2C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414AE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E47D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BC01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809A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033FA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5CF86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B346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B726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C3ED8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DAE95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AD84DF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CF100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A63B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3FB3A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5A3DB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36EE9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6B3ED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055A1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1BFA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6A505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CFE380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B80DE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2FA3A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4B442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76C03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985B0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E9752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3F85C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FBD0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60446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B975D8" w14:textId="3F41A8D2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EAB4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10662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2C3E5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342FC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92E0BF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8E2B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2396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57AA7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E2DF6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19281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2351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03D4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0EEE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4D5A0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A265F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2F6B6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376B9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2743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3491C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82B65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995F7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1EF9B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04FE7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C8FC7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8897F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D9F7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C43D4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0A2160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533265C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539D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101CD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6E7F0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0C84B7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4C316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F5110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2FA84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572712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82CC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389C07E0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54E6EDC9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29 – GENERAL OVERHEAD</w:t>
      </w:r>
    </w:p>
    <w:p w:rsidR="000B55CE" w:rsidP="00F272BF" w14:paraId="3A3D0C3D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530B604B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7679F8CE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404AF5B1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526A247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6C04EB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985390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CAA509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2A2F6D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2ADD2C1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05C81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D9F2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13AB6A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7F188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00409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F2476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A9FF5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2B5FD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D3DE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91761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BBC21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710E9C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EE47A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3529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A1FB9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6D0BC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6AAC7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660CE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0A711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D89A8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3CAC9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B5D83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33F0F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B04F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D1C2A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ADECD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63B0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28540C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126C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E9301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825641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7DEE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2D88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EBAA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E9602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E5C26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5EAEF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6C497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4B82E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95B0F3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1ADE22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C8A50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6EEB5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E47F3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4AF31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6421CD" w14:textId="0ED1BE23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D71878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68CF2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E11E0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00DE8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5C00A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39133C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47CF7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9221EB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16EC0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65DB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2588B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FBF6B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A353AA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AD6A1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69DBE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26F7F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0311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D0933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8C48F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6CBF9F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40DA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03EC4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7E78E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AD9130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BB32A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933C5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33F42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F0D83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A456FA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A9A5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33CE4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529D5A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0F659EE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5E4FFB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0FC04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7E353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CD5A1F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40745D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4550E000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AAE4946" w14:textId="77777777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30 – UNION ADMINISTRATION</w:t>
      </w:r>
    </w:p>
    <w:p w:rsidR="000B55CE" w:rsidP="00F272BF" w14:paraId="1B3DE424" w14:textId="77777777">
      <w:pPr>
        <w:pStyle w:val="BodyText"/>
        <w:widowControl/>
        <w:kinsoku w:val="0"/>
        <w:overflowPunct w:val="0"/>
        <w:spacing w:before="192"/>
        <w:ind w:left="277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:rsidP="00F272BF" w14:paraId="3065E729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:rsidP="00F272BF" w14:paraId="5061DE92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>
          <w:pgSz w:w="15840" w:h="12240" w:orient="landscape"/>
          <w:pgMar w:top="920" w:right="0" w:bottom="1320" w:left="440" w:header="0" w:footer="1135" w:gutter="0"/>
          <w:cols w:num="2" w:space="720" w:equalWidth="0">
            <w:col w:w="5308" w:space="5492"/>
            <w:col w:w="4600" w:space="0"/>
          </w:cols>
          <w:noEndnote/>
        </w:sectPr>
      </w:pPr>
    </w:p>
    <w:p w:rsidR="000B55CE" w:rsidP="00F272BF" w14:paraId="55A4563D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2EE9846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8D3BC7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3AFE0F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316B33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5EA7725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61B0FE8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F896BF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FEAE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69119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D42C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234CF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21D5B0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0FADC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B8BB5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9B00E5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CE0439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4D6BE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30C57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147C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08DB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177A7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84F09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0EFB0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C0B5B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07676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2E95A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DC1239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7EDF8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50F93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75399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C47D2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2F9B3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62FA6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2E193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892E5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90FC3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02131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A23B1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C263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C5E1D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C7CA0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228B9C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F6BBB1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2F468B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5624A4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7B89D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99D3DC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5835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0604D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F4841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8262E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630A9D" w14:textId="06748880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79B144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364FF1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9C05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14815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1945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587980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E0B6D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0D4001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F032BA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DB1F02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569A1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B61B48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E5863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DE5A1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D6D1E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83E631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C6BD4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FD3653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F3A50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C32712E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2CC9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F3095E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80DF6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F0F86F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B88D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015E8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431D8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0655A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8115B42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E6E09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94E52B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9D0BCF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7EEA31B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8F405F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A2F320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F28445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6D28D68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687936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0F9F45BC" w14:textId="77777777">
      <w:pPr>
        <w:widowControl/>
        <w:rPr>
          <w:sz w:val="13"/>
          <w:szCs w:val="13"/>
        </w:rPr>
        <w:sectPr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E82FED" w:rsidP="00F272BF" w14:paraId="59D3B2AE" w14:textId="056DE656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31– BENEFITS</w:t>
      </w:r>
    </w:p>
    <w:p w:rsidR="000B55CE" w:rsidP="00F272BF" w14:paraId="6C42F531" w14:textId="7A70F0D2">
      <w:pPr>
        <w:pStyle w:val="BodyText"/>
        <w:widowControl/>
        <w:tabs>
          <w:tab w:val="left" w:pos="11077"/>
        </w:tabs>
        <w:kinsoku w:val="0"/>
        <w:overflowPunct w:val="0"/>
        <w:spacing w:before="76"/>
        <w:ind w:left="277"/>
        <w:rPr>
          <w:color w:val="211F1F"/>
          <w:position w:val="11"/>
          <w:sz w:val="16"/>
          <w:szCs w:val="16"/>
        </w:rPr>
      </w:pPr>
      <w:r>
        <w:rPr>
          <w:b/>
          <w:bCs/>
          <w:color w:val="211F1F"/>
        </w:rPr>
        <w:tab/>
      </w:r>
      <w:r>
        <w:rPr>
          <w:color w:val="211F1F"/>
          <w:position w:val="11"/>
          <w:sz w:val="16"/>
          <w:szCs w:val="16"/>
        </w:rPr>
        <w:t>FILE</w:t>
      </w:r>
      <w:r>
        <w:rPr>
          <w:color w:val="211F1F"/>
          <w:spacing w:val="-1"/>
          <w:position w:val="11"/>
          <w:sz w:val="16"/>
          <w:szCs w:val="16"/>
        </w:rPr>
        <w:t xml:space="preserve"> </w:t>
      </w:r>
      <w:r>
        <w:rPr>
          <w:color w:val="211F1F"/>
          <w:position w:val="11"/>
          <w:sz w:val="16"/>
          <w:szCs w:val="16"/>
        </w:rPr>
        <w:t>NUMBER:</w:t>
      </w:r>
    </w:p>
    <w:p w:rsidR="000B55CE" w:rsidP="00F272BF" w14:paraId="5FC545F8" w14:textId="77777777">
      <w:pPr>
        <w:pStyle w:val="BodyText"/>
        <w:widowControl/>
        <w:kinsoku w:val="0"/>
        <w:overflowPunct w:val="0"/>
        <w:spacing w:before="7" w:after="1"/>
        <w:rPr>
          <w:sz w:val="24"/>
          <w:szCs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42"/>
        <w:gridCol w:w="3856"/>
        <w:gridCol w:w="1816"/>
      </w:tblGrid>
      <w:tr w14:paraId="5F97FFFE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39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E1A2DF6" w14:textId="77777777">
            <w:pPr>
              <w:pStyle w:val="TableParagraph"/>
              <w:widowControl/>
              <w:kinsoku w:val="0"/>
              <w:overflowPunct w:val="0"/>
              <w:spacing w:before="75"/>
              <w:ind w:left="200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61FB4D" w14:textId="77777777">
            <w:pPr>
              <w:pStyle w:val="TableParagraph"/>
              <w:widowControl/>
              <w:kinsoku w:val="0"/>
              <w:overflowPunct w:val="0"/>
              <w:spacing w:before="75"/>
              <w:ind w:left="67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 Whom Paid (B)</w:t>
            </w: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F29701" w14:textId="77777777">
            <w:pPr>
              <w:pStyle w:val="TableParagraph"/>
              <w:widowControl/>
              <w:kinsoku w:val="0"/>
              <w:overflowPunct w:val="0"/>
              <w:spacing w:before="75"/>
              <w:ind w:left="2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(C)</w:t>
            </w:r>
          </w:p>
        </w:tc>
      </w:tr>
      <w:tr w14:paraId="6215E2BB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448C36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C3E4C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32BCAF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EE55872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A815F1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5EC1F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9445E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E4AF70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F7F09DF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7AA7E9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2C8154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95075E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02B3E72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6075E5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BA77D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CC7C34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486FD2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F6C0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55144E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9CF487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4C59228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A84FC5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AD29B4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35C91E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C5D95D1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D4944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ECDFB7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24C5FD2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717484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48FC61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AAF4DE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5C49AF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704F161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3ACD3E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84A31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B35FFE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C83BFBF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560084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02AA2C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1999167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27679D9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62D6D4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7C6D30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7197EF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6BCD31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1ABDA8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8EB002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60ABEB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2DE7568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B4AD87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1603F1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420F0C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BB0456A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463E02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69B20B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CC5297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9483D04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3598D6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D91B4A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06B435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E896895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87E146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7E1084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069C60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F3BFBD8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0B3955D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19F518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866AFA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A9F8E6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53BE6A3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AFDB7F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DFFCFA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9C2A4CD" w14:textId="77777777">
            <w:pPr>
              <w:pStyle w:val="TableParagraph"/>
              <w:widowControl/>
              <w:kinsoku w:val="0"/>
              <w:overflowPunct w:val="0"/>
              <w:spacing w:before="75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B393E3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E14AA8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FCB684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40F8D22B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4A3A32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4B7A9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659CC6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42" w:type="dxa"/>
            <w:tcBorders>
              <w:top w:val="single" w:sz="4" w:space="0" w:color="211F1F"/>
              <w:left w:val="single" w:sz="4" w:space="0" w:color="211F1F"/>
              <w:bottom w:val="single" w:sz="4" w:space="0" w:color="000000"/>
              <w:right w:val="single" w:sz="4" w:space="0" w:color="000000"/>
            </w:tcBorders>
          </w:tcPr>
          <w:p w:rsidR="000B55CE" w:rsidRPr="00447478" w:rsidP="00F272BF" w14:paraId="6DF2AC02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000000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11BDC29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37DDCF4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2BC02C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42" w:type="dxa"/>
            <w:tcBorders>
              <w:top w:val="single" w:sz="4" w:space="0" w:color="000000"/>
              <w:left w:val="single" w:sz="4" w:space="0" w:color="211F1F"/>
              <w:bottom w:val="single" w:sz="4" w:space="0" w:color="000000"/>
              <w:right w:val="single" w:sz="4" w:space="0" w:color="000000"/>
            </w:tcBorders>
          </w:tcPr>
          <w:p w:rsidR="000B55CE" w:rsidRPr="00447478" w:rsidP="00F272BF" w14:paraId="7C3C4ACB" w14:textId="77777777">
            <w:pPr>
              <w:pStyle w:val="TableParagraph"/>
              <w:widowControl/>
              <w:kinsoku w:val="0"/>
              <w:overflowPunct w:val="0"/>
              <w:spacing w:before="77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3856" w:type="dxa"/>
            <w:tcBorders>
              <w:top w:val="single" w:sz="4" w:space="0" w:color="211F1F"/>
              <w:left w:val="single" w:sz="4" w:space="0" w:color="000000"/>
              <w:bottom w:val="single" w:sz="4" w:space="0" w:color="000000"/>
              <w:right w:val="single" w:sz="4" w:space="0" w:color="211F1F"/>
            </w:tcBorders>
          </w:tcPr>
          <w:p w:rsidR="000B55CE" w:rsidRPr="00447478" w:rsidP="00F272BF" w14:paraId="300E390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2CAF390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8FA813" w14:textId="77777777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798" w:type="dxa"/>
            <w:gridSpan w:val="2"/>
            <w:tcBorders>
              <w:top w:val="single" w:sz="4" w:space="0" w:color="000000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7E7830C5" w14:textId="77777777">
            <w:pPr>
              <w:pStyle w:val="TableParagraph"/>
              <w:widowControl/>
              <w:kinsoku w:val="0"/>
              <w:overflowPunct w:val="0"/>
              <w:spacing w:before="73"/>
              <w:ind w:left="18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of all lines above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58.)</w:t>
            </w:r>
          </w:p>
        </w:tc>
        <w:tc>
          <w:tcPr>
            <w:tcW w:w="18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F272BF" w14:paraId="63F3FF2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:rsidP="00F272BF" w14:paraId="7C2FA9E1" w14:textId="77777777">
      <w:pPr>
        <w:widowControl/>
        <w:rPr>
          <w:sz w:val="24"/>
          <w:szCs w:val="24"/>
        </w:rPr>
        <w:sectPr>
          <w:pgSz w:w="15840" w:h="12240" w:orient="landscape"/>
          <w:pgMar w:top="720" w:right="0" w:bottom="1320" w:left="440" w:header="0" w:footer="1135" w:gutter="0"/>
          <w:cols w:space="720"/>
          <w:noEndnote/>
        </w:sectPr>
      </w:pPr>
    </w:p>
    <w:p w:rsidR="00804140" w:rsidP="00F272BF" w14:paraId="7DBB21FD" w14:textId="7C8E4953">
      <w:pPr>
        <w:pStyle w:val="BodyText"/>
        <w:widowControl/>
        <w:kinsoku w:val="0"/>
        <w:overflowPunct w:val="0"/>
        <w:spacing w:before="63"/>
        <w:ind w:left="277"/>
        <w:rPr>
          <w:color w:val="211F1F"/>
        </w:rPr>
      </w:pPr>
      <w:r>
        <w:rPr>
          <w:color w:val="211F1F"/>
        </w:rPr>
        <w:t>SCHEDULE 32 – FOREIGN TRANSACTIONS</w:t>
      </w:r>
    </w:p>
    <w:p w:rsidR="00804140" w:rsidP="00F272BF" w14:paraId="070F5275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804140" w:rsidP="00F272BF" w14:paraId="71DB19FC" w14:textId="77777777">
      <w:pPr>
        <w:pStyle w:val="BodyText"/>
        <w:widowControl/>
        <w:kinsoku w:val="0"/>
        <w:overflowPunct w:val="0"/>
        <w:spacing w:before="101"/>
        <w:ind w:left="277"/>
        <w:rPr>
          <w:color w:val="211F1F"/>
          <w:sz w:val="16"/>
          <w:szCs w:val="16"/>
        </w:rPr>
        <w:sectPr w:rsidSect="00804140">
          <w:pgSz w:w="15840" w:h="12240" w:orient="landscape"/>
          <w:pgMar w:top="920" w:right="0" w:bottom="1320" w:left="440" w:header="0" w:footer="1135" w:gutter="0"/>
          <w:cols w:num="2" w:space="720" w:equalWidth="0">
            <w:col w:w="5666" w:space="5134"/>
            <w:col w:w="4600" w:space="0"/>
          </w:cols>
          <w:noEndnote/>
        </w:sectPr>
      </w:pPr>
    </w:p>
    <w:p w:rsidR="00804140" w:rsidP="00F272BF" w14:paraId="7D80BD52" w14:textId="77777777">
      <w:pPr>
        <w:pStyle w:val="BodyText"/>
        <w:widowControl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3"/>
        <w:gridCol w:w="3655"/>
        <w:gridCol w:w="3653"/>
      </w:tblGrid>
      <w:tr w14:paraId="470B1E9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EEBFED4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725" w:right="1111" w:hanging="5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E9BF79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07616E6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667" w:right="1636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D59547D" w14:textId="77777777">
            <w:pPr>
              <w:pStyle w:val="TableParagraph"/>
              <w:widowControl/>
              <w:kinsoku w:val="0"/>
              <w:overflowPunct w:val="0"/>
              <w:spacing w:before="126" w:line="235" w:lineRule="auto"/>
              <w:ind w:left="1535" w:right="1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470CC37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0A094B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B76FE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F08F84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628673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7AD5AE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FB4345A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F49456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8F838B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5A3A19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8413CF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0064342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F30872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3BD4FE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0AF921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3CEA44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7F8C06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CFAA90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73266E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3A36A9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1C52D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EF3EA2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E6A9D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B2A293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B7B453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DC5E5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0A1AFA3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5DBAA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7390E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2DEEAA3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E8186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D1BCB07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E48B7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06C0927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4BF81ED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9C495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FFCB67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CF153B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12574D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4FF278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DDFF71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5B5C27B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8F2AD8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0F8849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90264B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1F238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E9D78C7" w14:textId="0A79E9C2">
            <w:pPr>
              <w:pStyle w:val="TableParagraph"/>
              <w:widowControl/>
              <w:kinsoku w:val="0"/>
              <w:overflowPunct w:val="0"/>
              <w:spacing w:before="121"/>
              <w:ind w:left="11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Type or Classification</w:t>
            </w:r>
            <w:r w:rsidR="00875382">
              <w:rPr>
                <w:color w:val="211F1F"/>
                <w:sz w:val="16"/>
                <w:szCs w:val="16"/>
              </w:rPr>
              <w:t xml:space="preserve"> (B)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A2F4555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2839BF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E02C3D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E1AA9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4A2125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8A72EF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0C25209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9D210F6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48D2C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E5990E1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D1812E1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F99276B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189FA02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AED66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5CBE588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A314AD4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010783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2E1921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2EDC4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1863D0B6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484A9ECC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1BAD94A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CE63CC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8C554F4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558E138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DC4ED3F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21AD0F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6D7881C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758D95E0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3BBAE4E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59C11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9CF330D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5CE650B7" w14:textId="77777777">
            <w:pPr>
              <w:pStyle w:val="TableParagraph"/>
              <w:widowControl/>
              <w:kinsoku w:val="0"/>
              <w:overflowPunct w:val="0"/>
              <w:spacing w:before="121"/>
              <w:ind w:left="11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0AB351E7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F1AB7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3A5175B5" w14:textId="77777777">
            <w:pPr>
              <w:pStyle w:val="BodyText"/>
              <w:widowControl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621D7F3D" w14:textId="77777777">
            <w:pPr>
              <w:pStyle w:val="TableParagraph"/>
              <w:widowControl/>
              <w:kinsoku w:val="0"/>
              <w:overflowPunct w:val="0"/>
              <w:spacing w:before="113"/>
              <w:ind w:left="11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04140" w:rsidRPr="00447478" w:rsidP="00F272BF" w14:paraId="20A722E0" w14:textId="77777777">
            <w:pPr>
              <w:pStyle w:val="TableParagraph"/>
              <w:widowControl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4140" w:rsidP="00F272BF" w14:paraId="404ACD24" w14:textId="77777777">
      <w:pPr>
        <w:widowControl/>
        <w:rPr>
          <w:sz w:val="13"/>
          <w:szCs w:val="13"/>
        </w:rPr>
        <w:sectPr w:rsidSect="00804140">
          <w:type w:val="continuous"/>
          <w:pgSz w:w="15840" w:h="12240" w:orient="landscape"/>
          <w:pgMar w:top="1360" w:right="0" w:bottom="1400" w:left="440" w:header="720" w:footer="720" w:gutter="0"/>
          <w:cols w:space="720" w:equalWidth="0">
            <w:col w:w="15400" w:space="0"/>
          </w:cols>
          <w:noEndnote/>
        </w:sectPr>
      </w:pPr>
    </w:p>
    <w:p w:rsidR="000B55CE" w:rsidP="00F272BF" w14:paraId="4B9519CB" w14:textId="489AA74B">
      <w:pPr>
        <w:pStyle w:val="BodyText"/>
        <w:widowControl/>
        <w:tabs>
          <w:tab w:val="left" w:pos="11077"/>
        </w:tabs>
        <w:kinsoku w:val="0"/>
        <w:overflowPunct w:val="0"/>
        <w:spacing w:before="76"/>
        <w:ind w:left="277"/>
        <w:rPr>
          <w:color w:val="211F1F"/>
          <w:position w:val="11"/>
          <w:sz w:val="16"/>
          <w:szCs w:val="16"/>
        </w:rPr>
      </w:pPr>
      <w:r>
        <w:rPr>
          <w:b/>
          <w:bCs/>
          <w:color w:val="211F1F"/>
        </w:rPr>
        <w:t>75. ADDITIONAL</w:t>
      </w:r>
      <w:r>
        <w:rPr>
          <w:b/>
          <w:bCs/>
          <w:color w:val="211F1F"/>
          <w:spacing w:val="-3"/>
        </w:rPr>
        <w:t xml:space="preserve"> </w:t>
      </w:r>
      <w:r>
        <w:rPr>
          <w:b/>
          <w:bCs/>
          <w:color w:val="211F1F"/>
        </w:rPr>
        <w:t>INFORMATION</w:t>
      </w:r>
      <w:r>
        <w:rPr>
          <w:b/>
          <w:bCs/>
          <w:color w:val="211F1F"/>
        </w:rPr>
        <w:tab/>
      </w:r>
      <w:r>
        <w:rPr>
          <w:color w:val="211F1F"/>
          <w:position w:val="11"/>
          <w:sz w:val="16"/>
          <w:szCs w:val="16"/>
        </w:rPr>
        <w:t>FILE</w:t>
      </w:r>
      <w:r>
        <w:rPr>
          <w:color w:val="211F1F"/>
          <w:spacing w:val="-1"/>
          <w:position w:val="11"/>
          <w:sz w:val="16"/>
          <w:szCs w:val="16"/>
        </w:rPr>
        <w:t xml:space="preserve"> </w:t>
      </w:r>
      <w:r>
        <w:rPr>
          <w:color w:val="211F1F"/>
          <w:position w:val="11"/>
          <w:sz w:val="16"/>
          <w:szCs w:val="16"/>
        </w:rPr>
        <w:t>NUMBER:</w:t>
      </w:r>
    </w:p>
    <w:p w:rsidR="000B55CE" w:rsidP="00F272BF" w14:paraId="320B60BB" w14:textId="77777777">
      <w:pPr>
        <w:pStyle w:val="BodyText"/>
        <w:widowControl/>
        <w:tabs>
          <w:tab w:val="left" w:pos="11077"/>
        </w:tabs>
        <w:kinsoku w:val="0"/>
        <w:overflowPunct w:val="0"/>
        <w:spacing w:before="76"/>
        <w:ind w:left="277"/>
        <w:rPr>
          <w:color w:val="211F1F"/>
          <w:position w:val="11"/>
          <w:sz w:val="16"/>
          <w:szCs w:val="16"/>
        </w:rPr>
        <w:sectPr>
          <w:pgSz w:w="15840" w:h="12240" w:orient="landscape"/>
          <w:pgMar w:top="720" w:right="0" w:bottom="1320" w:left="440" w:header="0" w:footer="1135" w:gutter="0"/>
          <w:cols w:space="720"/>
          <w:noEndnote/>
        </w:sectPr>
      </w:pPr>
    </w:p>
    <w:p w:rsidR="002A0213" w:rsidP="008F2B16" w14:paraId="78310360" w14:textId="77777777">
      <w:pPr>
        <w:widowControl/>
        <w:ind w:right="43"/>
        <w:rPr>
          <w:color w:val="00009B"/>
        </w:rPr>
      </w:pPr>
    </w:p>
    <w:sectPr>
      <w:footerReference w:type="default" r:id="rId32"/>
      <w:pgSz w:w="12240" w:h="15840"/>
      <w:pgMar w:top="820" w:right="1260" w:bottom="1000" w:left="1200" w:header="0" w:footer="809" w:gutter="0"/>
      <w:cols w:space="720" w:equalWidth="0">
        <w:col w:w="9780" w:space="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04C1A3B7" w14:textId="10AACC22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446567</wp:posOffset>
              </wp:positionH>
              <wp:positionV relativeFrom="bottomMargin">
                <wp:align>top</wp:align>
              </wp:positionV>
              <wp:extent cx="1169582" cy="297712"/>
              <wp:effectExtent l="0" t="0" r="12065" b="7620"/>
              <wp:wrapNone/>
              <wp:docPr id="27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582" cy="2977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34ADDF71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E822FA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 w:rsidR="00CA2EF8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(202</w:t>
                          </w:r>
                          <w:r w:rsidR="00CA2EF8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2049" type="#_x0000_t202" style="width:92.1pt;height:23.45pt;margin-top:0;margin-left:35.1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33476B" w14:paraId="03BFB805" w14:textId="34ADDF71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E822FA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 w:rsidR="00CA2EF8">
                      <w:rPr>
                        <w:color w:val="211F1F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(202</w:t>
                    </w:r>
                    <w:r w:rsidR="00CA2EF8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9143365</wp:posOffset>
              </wp:positionH>
              <wp:positionV relativeFrom="page">
                <wp:posOffset>7148195</wp:posOffset>
              </wp:positionV>
              <wp:extent cx="501015" cy="111125"/>
              <wp:effectExtent l="0" t="0" r="0" b="0"/>
              <wp:wrapNone/>
              <wp:docPr id="26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01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2050" type="#_x0000_t202" style="width:39.45pt;height:8.75pt;margin-top:562.85pt;margin-left:719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ed="f" stroked="f">
              <v:textbox inset="0,0,0,0">
                <w:txbxContent>
                  <w:p w:rsidR="0033476B" w14:paraId="34F030F3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01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AB8AD6F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18711C2" w14:textId="2DF7F2B8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7000875</wp:posOffset>
              </wp:positionV>
              <wp:extent cx="1104900" cy="238125"/>
              <wp:effectExtent l="0" t="0" r="0" b="9525"/>
              <wp:wrapNone/>
              <wp:docPr id="13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5B981A1F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2063" type="#_x0000_t202" style="width:87pt;height:18.75pt;margin-top:551.2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o:allowincell="f" filled="f" stroked="f">
              <v:textbox inset="0,0,0,0">
                <w:txbxContent>
                  <w:p w:rsidR="0033476B" w14:paraId="6D40D8C3" w14:textId="5B981A1F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9227185</wp:posOffset>
              </wp:positionH>
              <wp:positionV relativeFrom="page">
                <wp:posOffset>7002145</wp:posOffset>
              </wp:positionV>
              <wp:extent cx="537845" cy="111125"/>
              <wp:effectExtent l="0" t="0" r="0" b="0"/>
              <wp:wrapNone/>
              <wp:docPr id="12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1D495F03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14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2064" type="#_x0000_t202" style="width:42.35pt;height:8.75pt;margin-top:551.35pt;margin-left:726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o:allowincell="f" filled="f" stroked="f">
              <v:textbox inset="0,0,0,0">
                <w:txbxContent>
                  <w:p w:rsidR="0033476B" w14:paraId="0976F033" w14:textId="1D495F03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14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6A543CD9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A4394C8" w14:textId="1CE48084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447674</wp:posOffset>
              </wp:positionH>
              <wp:positionV relativeFrom="page">
                <wp:posOffset>6915150</wp:posOffset>
              </wp:positionV>
              <wp:extent cx="1209675" cy="314325"/>
              <wp:effectExtent l="0" t="0" r="9525" b="9525"/>
              <wp:wrapNone/>
              <wp:docPr id="1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53BF6E59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Long Form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(202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2065" type="#_x0000_t202" style="width:95.25pt;height:24.75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o:allowincell="f" filled="f" stroked="f">
              <v:textbox inset="0,0,0,0">
                <w:txbxContent>
                  <w:p w:rsidR="0033476B" w14:paraId="459A4E72" w14:textId="53BF6E59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 xml:space="preserve">Long Form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(202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9227185</wp:posOffset>
              </wp:positionH>
              <wp:positionV relativeFrom="page">
                <wp:posOffset>6911975</wp:posOffset>
              </wp:positionV>
              <wp:extent cx="501015" cy="111125"/>
              <wp:effectExtent l="0" t="0" r="0" b="0"/>
              <wp:wrapNone/>
              <wp:docPr id="10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16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2066" type="#_x0000_t202" style="width:39.45pt;height:8.75pt;margin-top:544.25pt;margin-left:726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o:allowincell="f" filled="f" stroked="f">
              <v:textbox inset="0,0,0,0">
                <w:txbxContent>
                  <w:p w:rsidR="0033476B" w14:paraId="2C5B4733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16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53D9FB8F" w14:textId="32CA3350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447674</wp:posOffset>
              </wp:positionH>
              <wp:positionV relativeFrom="page">
                <wp:posOffset>6915150</wp:posOffset>
              </wp:positionV>
              <wp:extent cx="1476375" cy="342900"/>
              <wp:effectExtent l="0" t="0" r="9525" b="0"/>
              <wp:wrapNone/>
              <wp:docPr id="9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EF4CF9C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2067" type="#_x0000_t202" style="width:116.25pt;height:27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o:allowincell="f" filled="f" stroked="f">
              <v:textbox inset="0,0,0,0">
                <w:txbxContent>
                  <w:p w:rsidR="0033476B" w14:paraId="27712535" w14:textId="2EF4CF9C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9371965</wp:posOffset>
              </wp:positionH>
              <wp:positionV relativeFrom="page">
                <wp:posOffset>7087235</wp:posOffset>
              </wp:positionV>
              <wp:extent cx="537845" cy="111125"/>
              <wp:effectExtent l="0" t="0" r="0" b="0"/>
              <wp:wrapNone/>
              <wp:docPr id="8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43D0E6F9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18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2068" type="#_x0000_t202" style="width:42.35pt;height:8.75pt;margin-top:558.05pt;margin-left:73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o:allowincell="f" filled="f" stroked="f">
              <v:textbox inset="0,0,0,0">
                <w:txbxContent>
                  <w:p w:rsidR="0033476B" w14:paraId="21E48208" w14:textId="43D0E6F9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18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17392E13" w14:textId="1C0EF503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6915150</wp:posOffset>
              </wp:positionV>
              <wp:extent cx="1428750" cy="304800"/>
              <wp:effectExtent l="0" t="0" r="0" b="0"/>
              <wp:wrapNone/>
              <wp:docPr id="7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61B" w14:textId="55163154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  <w:p w:rsidR="0033476B" w14:textId="4B7C4CE6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2069" type="#_x0000_t202" style="width:112.5pt;height:24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o:allowincell="f" filled="f" stroked="f">
              <v:textbox inset="0,0,0,0">
                <w:txbxContent>
                  <w:p w:rsidR="00D6361B" w14:paraId="33011A63" w14:textId="55163154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  <w:p w:rsidR="0033476B" w14:paraId="5175F5D2" w14:textId="4B7C4CE6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>
              <wp:simplePos x="0" y="0"/>
              <wp:positionH relativeFrom="page">
                <wp:posOffset>9227185</wp:posOffset>
              </wp:positionH>
              <wp:positionV relativeFrom="page">
                <wp:posOffset>6911975</wp:posOffset>
              </wp:positionV>
              <wp:extent cx="501015" cy="111125"/>
              <wp:effectExtent l="0" t="0" r="0" b="0"/>
              <wp:wrapNone/>
              <wp:docPr id="6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19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2070" type="#_x0000_t202" style="width:39.45pt;height:8.75pt;margin-top:544.25pt;margin-left:726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o:allowincell="f" filled="f" stroked="f">
              <v:textbox inset="0,0,0,0">
                <w:txbxContent>
                  <w:p w:rsidR="0033476B" w14:paraId="643AB1A4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19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04784880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6E862F6" w14:textId="6D8C2CA7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>
              <wp:simplePos x="0" y="0"/>
              <wp:positionH relativeFrom="page">
                <wp:posOffset>447674</wp:posOffset>
              </wp:positionH>
              <wp:positionV relativeFrom="page">
                <wp:posOffset>6915150</wp:posOffset>
              </wp:positionV>
              <wp:extent cx="1323975" cy="323850"/>
              <wp:effectExtent l="0" t="0" r="9525" b="0"/>
              <wp:wrapNone/>
              <wp:docPr id="1413125352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C12DFB3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991DEE">
                            <w:rPr>
                              <w:color w:val="211F1F"/>
                              <w:sz w:val="12"/>
                              <w:szCs w:val="12"/>
                            </w:rPr>
                            <w:t>Long Form (2026)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71" type="#_x0000_t202" style="width:104.25pt;height:25.5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o:allowincell="f" filled="f" stroked="f">
              <v:textbox inset="0,0,0,0">
                <w:txbxContent>
                  <w:p w:rsidR="0033476B" w14:paraId="1425099C" w14:textId="2C12DFB3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991DEE">
                      <w:rPr>
                        <w:color w:val="211F1F"/>
                        <w:sz w:val="12"/>
                        <w:szCs w:val="12"/>
                      </w:rPr>
                      <w:t>Long Form (2026)</w:t>
                    </w:r>
                  </w:p>
                </w:txbxContent>
              </v:textbox>
            </v:shape>
          </w:pict>
        </mc:Fallback>
      </mc:AlternateContent>
    </w:r>
    <w:r w:rsidR="00D57DA6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0" allowOverlap="1">
              <wp:simplePos x="0" y="0"/>
              <wp:positionH relativeFrom="page">
                <wp:posOffset>1419225</wp:posOffset>
              </wp:positionH>
              <wp:positionV relativeFrom="page">
                <wp:posOffset>6905625</wp:posOffset>
              </wp:positionV>
              <wp:extent cx="1333500" cy="342900"/>
              <wp:effectExtent l="0" t="0" r="0" b="0"/>
              <wp:wrapNone/>
              <wp:docPr id="1690827501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93FD1E1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72" type="#_x0000_t202" style="width:105pt;height:27pt;margin-top:543.75pt;margin-left:11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9872" o:allowincell="f" filled="f" stroked="f">
              <v:textbox inset="0,0,0,0">
                <w:txbxContent>
                  <w:p w:rsidR="0033476B" w14:paraId="26032DFD" w14:textId="293FD1E1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>
              <wp:simplePos x="0" y="0"/>
              <wp:positionH relativeFrom="page">
                <wp:posOffset>8754745</wp:posOffset>
              </wp:positionH>
              <wp:positionV relativeFrom="page">
                <wp:posOffset>6739890</wp:posOffset>
              </wp:positionV>
              <wp:extent cx="537845" cy="111125"/>
              <wp:effectExtent l="0" t="0" r="0" b="0"/>
              <wp:wrapNone/>
              <wp:docPr id="5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0ABAD63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28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2073" type="#_x0000_t202" style="width:42.35pt;height:8.75pt;margin-top:530.7pt;margin-left:689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o:allowincell="f" filled="f" stroked="f">
              <v:textbox inset="0,0,0,0">
                <w:txbxContent>
                  <w:p w:rsidR="0033476B" w14:paraId="202EB84C" w14:textId="70ABAD63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28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>
              <wp:simplePos x="0" y="0"/>
              <wp:positionH relativeFrom="page">
                <wp:posOffset>443230</wp:posOffset>
              </wp:positionH>
              <wp:positionV relativeFrom="page">
                <wp:posOffset>6911975</wp:posOffset>
              </wp:positionV>
              <wp:extent cx="641350" cy="111125"/>
              <wp:effectExtent l="0" t="0" r="0" b="0"/>
              <wp:wrapNone/>
              <wp:docPr id="4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74" type="#_x0000_t202" style="width:50.5pt;height:8.75pt;margin-top:544.25pt;margin-left:34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o:allowincell="f" filled="f" stroked="f">
              <v:textbox inset="0,0,0,0">
                <w:txbxContent>
                  <w:p w:rsidR="0033476B" w14:paraId="331BC181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(2020)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714BBD3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15AF66FC" w14:textId="393841EF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>
              <wp:simplePos x="0" y="0"/>
              <wp:positionH relativeFrom="page">
                <wp:posOffset>438150</wp:posOffset>
              </wp:positionH>
              <wp:positionV relativeFrom="page">
                <wp:posOffset>6905625</wp:posOffset>
              </wp:positionV>
              <wp:extent cx="1257300" cy="304800"/>
              <wp:effectExtent l="0" t="0" r="0" b="0"/>
              <wp:wrapNone/>
              <wp:docPr id="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6737F541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E822FA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37332E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2075" type="#_x0000_t202" style="width:99pt;height:24pt;margin-top:543.75pt;margin-left:3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o:allowincell="f" filled="f" stroked="f">
              <v:textbox inset="0,0,0,0">
                <w:txbxContent>
                  <w:p w:rsidR="0033476B" w14:paraId="3503B444" w14:textId="6737F541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E822FA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37332E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>
              <wp:simplePos x="0" y="0"/>
              <wp:positionH relativeFrom="page">
                <wp:posOffset>9227185</wp:posOffset>
              </wp:positionH>
              <wp:positionV relativeFrom="page">
                <wp:posOffset>6911975</wp:posOffset>
              </wp:positionV>
              <wp:extent cx="537845" cy="111125"/>
              <wp:effectExtent l="0" t="0" r="0" b="0"/>
              <wp:wrapNone/>
              <wp:docPr id="2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6C0FCF44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38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2076" type="#_x0000_t202" style="width:42.35pt;height:8.75pt;margin-top:544.25pt;margin-left:726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o:allowincell="f" filled="f" stroked="f">
              <v:textbox inset="0,0,0,0">
                <w:txbxContent>
                  <w:p w:rsidR="0033476B" w14:paraId="054A21DD" w14:textId="6C0FCF44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38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4B28888F" w14:textId="3DD5353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7410CD4" w14:textId="2C631E37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0" allowOverlap="1">
              <wp:simplePos x="0" y="0"/>
              <wp:positionH relativeFrom="page">
                <wp:posOffset>3764280</wp:posOffset>
              </wp:positionH>
              <wp:positionV relativeFrom="page">
                <wp:posOffset>9404985</wp:posOffset>
              </wp:positionV>
              <wp:extent cx="231775" cy="182245"/>
              <wp:effectExtent l="0" t="0" r="0" b="0"/>
              <wp:wrapNone/>
              <wp:docPr id="1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64BB6BB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6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sz w:val="22"/>
                              <w:szCs w:val="22"/>
                            </w:rPr>
                            <w:t>45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2077" type="#_x0000_t202" style="width:18.25pt;height:14.35pt;margin-top:740.55pt;margin-left:296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o:allowincell="f" filled="f" stroked="f">
              <v:textbox inset="0,0,0,0">
                <w:txbxContent>
                  <w:p w:rsidR="0033476B" w14:paraId="46C23365" w14:textId="264BB6BB">
                    <w:pPr>
                      <w:pStyle w:val="BodyText"/>
                      <w:kinsoku w:val="0"/>
                      <w:overflowPunct w:val="0"/>
                      <w:spacing w:before="13"/>
                      <w:ind w:left="6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129AA">
                      <w:rPr>
                        <w:noProof/>
                        <w:sz w:val="22"/>
                        <w:szCs w:val="22"/>
                      </w:rPr>
                      <w:t>45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69150F6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41041F4" w14:textId="4925DE31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6915150</wp:posOffset>
              </wp:positionV>
              <wp:extent cx="1123950" cy="247650"/>
              <wp:effectExtent l="0" t="0" r="0" b="0"/>
              <wp:wrapNone/>
              <wp:docPr id="107572808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</w:t>
                          </w:r>
                          <w:r w:rsidR="00A6539E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A6539E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2051" type="#_x0000_t202" style="width:88.5pt;height:19.5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o:allowincell="f" filled="f" stroked="f">
              <v:textbox inset="0,0,0,0">
                <w:txbxContent>
                  <w:p w:rsidR="0033476B" w14:paraId="4EEB1408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</w:t>
                    </w:r>
                    <w:r w:rsidR="00A6539E">
                      <w:rPr>
                        <w:color w:val="211F1F"/>
                        <w:sz w:val="12"/>
                        <w:szCs w:val="12"/>
                      </w:rPr>
                      <w:t xml:space="preserve"> 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A6539E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8990965</wp:posOffset>
              </wp:positionH>
              <wp:positionV relativeFrom="page">
                <wp:posOffset>6881495</wp:posOffset>
              </wp:positionV>
              <wp:extent cx="501015" cy="111125"/>
              <wp:effectExtent l="0" t="0" r="0" b="0"/>
              <wp:wrapNone/>
              <wp:docPr id="25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05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2052" type="#_x0000_t202" style="width:39.45pt;height:8.75pt;margin-top:541.85pt;margin-left:70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o:allowincell="f" filled="f" stroked="f">
              <v:textbox inset="0,0,0,0">
                <w:txbxContent>
                  <w:p w:rsidR="0033476B" w14:paraId="7FAD3939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05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75728E6" w14:textId="4CE5F620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6915150</wp:posOffset>
              </wp:positionV>
              <wp:extent cx="1485900" cy="257175"/>
              <wp:effectExtent l="0" t="0" r="0" b="9525"/>
              <wp:wrapNone/>
              <wp:docPr id="1637647976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Long Form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(202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53" type="#_x0000_t202" style="width:117pt;height:20.25pt;margin-top:544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o:allowincell="f" filled="f" stroked="f">
              <v:textbox inset="0,0,0,0">
                <w:txbxContent>
                  <w:p w:rsidR="0033476B" w14:paraId="69FF56CF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 xml:space="preserve">Long Form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(202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8989695</wp:posOffset>
              </wp:positionH>
              <wp:positionV relativeFrom="page">
                <wp:posOffset>6895465</wp:posOffset>
              </wp:positionV>
              <wp:extent cx="501015" cy="111125"/>
              <wp:effectExtent l="0" t="0" r="0" b="0"/>
              <wp:wrapNone/>
              <wp:docPr id="23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06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2054" type="#_x0000_t202" style="width:39.45pt;height:8.75pt;margin-top:542.95pt;margin-left:707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o:allowincell="f" filled="f" stroked="f">
              <v:textbox inset="0,0,0,0">
                <w:txbxContent>
                  <w:p w:rsidR="0033476B" w14:paraId="2B545E72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06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6B33A55B" w14:textId="4FE04C58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447675</wp:posOffset>
              </wp:positionH>
              <wp:positionV relativeFrom="bottomMargin">
                <wp:align>top</wp:align>
              </wp:positionV>
              <wp:extent cx="1323975" cy="266700"/>
              <wp:effectExtent l="0" t="0" r="9525" b="0"/>
              <wp:wrapNone/>
              <wp:docPr id="21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ABDFFD8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2055" type="#_x0000_t202" style="width:104.25pt;height:21pt;margin-top:0;margin-left:35.2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46976" o:allowincell="f" filled="f" stroked="f">
              <v:textbox inset="0,0,0,0">
                <w:txbxContent>
                  <w:p w:rsidR="0033476B" w14:paraId="2513C06A" w14:textId="7ABDFFD8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9143365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20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07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2056" type="#_x0000_t202" style="width:39.45pt;height:8.75pt;margin-top:549.75pt;margin-left:719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o:allowincell="f" filled="f" stroked="f">
              <v:textbox inset="0,0,0,0">
                <w:txbxContent>
                  <w:p w:rsidR="0033476B" w14:paraId="27F987EC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07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4DD5515D" w14:textId="278E5BEC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447675</wp:posOffset>
              </wp:positionH>
              <wp:positionV relativeFrom="bottomMargin">
                <wp:align>top</wp:align>
              </wp:positionV>
              <wp:extent cx="1600200" cy="114300"/>
              <wp:effectExtent l="0" t="0" r="0" b="0"/>
              <wp:wrapNone/>
              <wp:docPr id="19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6927243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2057" type="#_x0000_t202" style="width:126pt;height:9pt;margin-top:0;margin-left:35.2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42880" o:allowincell="f" filled="f" stroked="f">
              <v:textbox inset="0,0,0,0">
                <w:txbxContent>
                  <w:p w:rsidR="0033476B" w14:paraId="75B5091D" w14:textId="26927243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9143365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18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08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2058" type="#_x0000_t202" style="width:39.45pt;height:8.75pt;margin-top:549.75pt;margin-left:719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o:allowincell="f" filled="f" stroked="f">
              <v:textbox inset="0,0,0,0">
                <w:txbxContent>
                  <w:p w:rsidR="0033476B" w14:paraId="4AA02C3E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08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3EBA1B8" w14:textId="6244EB3B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447675</wp:posOffset>
              </wp:positionH>
              <wp:positionV relativeFrom="bottomMargin">
                <wp:align>top</wp:align>
              </wp:positionV>
              <wp:extent cx="1066800" cy="238125"/>
              <wp:effectExtent l="0" t="0" r="0" b="9525"/>
              <wp:wrapNone/>
              <wp:docPr id="17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61D6088A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Long Form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(202</w:t>
                          </w:r>
                          <w:r w:rsidR="005F4D91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2059" type="#_x0000_t202" style="width:84pt;height:18.75pt;margin-top:0;margin-left:35.2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38784" o:allowincell="f" filled="f" stroked="f">
              <v:textbox inset="0,0,0,0">
                <w:txbxContent>
                  <w:p w:rsidR="0033476B" w14:paraId="65CB17D4" w14:textId="61D6088A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 xml:space="preserve">Long Form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(202</w:t>
                    </w:r>
                    <w:r w:rsidR="005F4D91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9143365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16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09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2060" type="#_x0000_t202" style="width:39.45pt;height:8.75pt;margin-top:549.75pt;margin-left:719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o:allowincell="f" filled="f" stroked="f">
              <v:textbox inset="0,0,0,0">
                <w:txbxContent>
                  <w:p w:rsidR="0033476B" w14:paraId="22943236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09 of 38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16B05737" w14:textId="53981CE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6991350</wp:posOffset>
              </wp:positionV>
              <wp:extent cx="1181100" cy="238125"/>
              <wp:effectExtent l="0" t="0" r="0" b="9525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38614B5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Form LM-2 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Long Form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</w:t>
                          </w:r>
                          <w:r w:rsidR="00D57DA6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2061" type="#_x0000_t202" style="width:93pt;height:18.75pt;margin-top:550.5pt;margin-left:3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o:allowincell="f" filled="f" stroked="f">
              <v:textbox inset="0,0,0,0">
                <w:txbxContent>
                  <w:p w:rsidR="0033476B" w14:paraId="675B507D" w14:textId="738614B5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Form LM-2 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Long Form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(202</w:t>
                    </w:r>
                    <w:r w:rsidR="00D57DA6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9143365</wp:posOffset>
              </wp:positionH>
              <wp:positionV relativeFrom="page">
                <wp:posOffset>6981825</wp:posOffset>
              </wp:positionV>
              <wp:extent cx="537845" cy="124460"/>
              <wp:effectExtent l="0" t="0" r="0" b="0"/>
              <wp:wrapNone/>
              <wp:docPr id="14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0E0C702F">
                          <w:pPr>
                            <w:pStyle w:val="BodyText"/>
                            <w:kinsoku w:val="0"/>
                            <w:overflowPunct w:val="0"/>
                            <w:spacing w:before="37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11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2062" type="#_x0000_t202" style="width:42.35pt;height:9.8pt;margin-top:549.75pt;margin-left:719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o:allowincell="f" filled="f" stroked="f">
              <v:textbox inset="0,0,0,0">
                <w:txbxContent>
                  <w:p w:rsidR="0033476B" w14:paraId="6A23EF3E" w14:textId="0E0C702F">
                    <w:pPr>
                      <w:pStyle w:val="BodyText"/>
                      <w:kinsoku w:val="0"/>
                      <w:overflowPunct w:val="0"/>
                      <w:spacing w:before="37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11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38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16" w:hanging="197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48" w:hanging="197"/>
      </w:pPr>
    </w:lvl>
    <w:lvl w:ilvl="2">
      <w:start w:val="0"/>
      <w:numFmt w:val="bullet"/>
      <w:lvlText w:val="•"/>
      <w:lvlJc w:val="left"/>
      <w:pPr>
        <w:ind w:left="2176" w:hanging="197"/>
      </w:pPr>
    </w:lvl>
    <w:lvl w:ilvl="3">
      <w:start w:val="0"/>
      <w:numFmt w:val="bullet"/>
      <w:lvlText w:val="•"/>
      <w:lvlJc w:val="left"/>
      <w:pPr>
        <w:ind w:left="3104" w:hanging="197"/>
      </w:pPr>
    </w:lvl>
    <w:lvl w:ilvl="4">
      <w:start w:val="0"/>
      <w:numFmt w:val="bullet"/>
      <w:lvlText w:val="•"/>
      <w:lvlJc w:val="left"/>
      <w:pPr>
        <w:ind w:left="4032" w:hanging="197"/>
      </w:pPr>
    </w:lvl>
    <w:lvl w:ilvl="5">
      <w:start w:val="0"/>
      <w:numFmt w:val="bullet"/>
      <w:lvlText w:val="•"/>
      <w:lvlJc w:val="left"/>
      <w:pPr>
        <w:ind w:left="4960" w:hanging="197"/>
      </w:pPr>
    </w:lvl>
    <w:lvl w:ilvl="6">
      <w:start w:val="0"/>
      <w:numFmt w:val="bullet"/>
      <w:lvlText w:val="•"/>
      <w:lvlJc w:val="left"/>
      <w:pPr>
        <w:ind w:left="5888" w:hanging="197"/>
      </w:pPr>
    </w:lvl>
    <w:lvl w:ilvl="7">
      <w:start w:val="0"/>
      <w:numFmt w:val="bullet"/>
      <w:lvlText w:val="•"/>
      <w:lvlJc w:val="left"/>
      <w:pPr>
        <w:ind w:left="6816" w:hanging="197"/>
      </w:pPr>
    </w:lvl>
    <w:lvl w:ilvl="8">
      <w:start w:val="0"/>
      <w:numFmt w:val="bullet"/>
      <w:lvlText w:val="•"/>
      <w:lvlJc w:val="left"/>
      <w:pPr>
        <w:ind w:left="7744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415" w:hanging="2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38" w:hanging="296"/>
      </w:pPr>
    </w:lvl>
    <w:lvl w:ilvl="2">
      <w:start w:val="0"/>
      <w:numFmt w:val="bullet"/>
      <w:lvlText w:val="•"/>
      <w:lvlJc w:val="left"/>
      <w:pPr>
        <w:ind w:left="2256" w:hanging="296"/>
      </w:pPr>
    </w:lvl>
    <w:lvl w:ilvl="3">
      <w:start w:val="0"/>
      <w:numFmt w:val="bullet"/>
      <w:lvlText w:val="•"/>
      <w:lvlJc w:val="left"/>
      <w:pPr>
        <w:ind w:left="3174" w:hanging="296"/>
      </w:pPr>
    </w:lvl>
    <w:lvl w:ilvl="4">
      <w:start w:val="0"/>
      <w:numFmt w:val="bullet"/>
      <w:lvlText w:val="•"/>
      <w:lvlJc w:val="left"/>
      <w:pPr>
        <w:ind w:left="4092" w:hanging="296"/>
      </w:pPr>
    </w:lvl>
    <w:lvl w:ilvl="5">
      <w:start w:val="0"/>
      <w:numFmt w:val="bullet"/>
      <w:lvlText w:val="•"/>
      <w:lvlJc w:val="left"/>
      <w:pPr>
        <w:ind w:left="5010" w:hanging="296"/>
      </w:pPr>
    </w:lvl>
    <w:lvl w:ilvl="6">
      <w:start w:val="0"/>
      <w:numFmt w:val="bullet"/>
      <w:lvlText w:val="•"/>
      <w:lvlJc w:val="left"/>
      <w:pPr>
        <w:ind w:left="5928" w:hanging="296"/>
      </w:pPr>
    </w:lvl>
    <w:lvl w:ilvl="7">
      <w:start w:val="0"/>
      <w:numFmt w:val="bullet"/>
      <w:lvlText w:val="•"/>
      <w:lvlJc w:val="left"/>
      <w:pPr>
        <w:ind w:left="6846" w:hanging="296"/>
      </w:pPr>
    </w:lvl>
    <w:lvl w:ilvl="8">
      <w:start w:val="0"/>
      <w:numFmt w:val="bullet"/>
      <w:lvlText w:val="•"/>
      <w:lvlJc w:val="left"/>
      <w:pPr>
        <w:ind w:left="7764" w:hanging="296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left="458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74" w:hanging="339"/>
      </w:pPr>
    </w:lvl>
    <w:lvl w:ilvl="2">
      <w:start w:val="0"/>
      <w:numFmt w:val="bullet"/>
      <w:lvlText w:val="•"/>
      <w:lvlJc w:val="left"/>
      <w:pPr>
        <w:ind w:left="2288" w:hanging="339"/>
      </w:pPr>
    </w:lvl>
    <w:lvl w:ilvl="3">
      <w:start w:val="0"/>
      <w:numFmt w:val="bullet"/>
      <w:lvlText w:val="•"/>
      <w:lvlJc w:val="left"/>
      <w:pPr>
        <w:ind w:left="3202" w:hanging="339"/>
      </w:pPr>
    </w:lvl>
    <w:lvl w:ilvl="4">
      <w:start w:val="0"/>
      <w:numFmt w:val="bullet"/>
      <w:lvlText w:val="•"/>
      <w:lvlJc w:val="left"/>
      <w:pPr>
        <w:ind w:left="4116" w:hanging="339"/>
      </w:pPr>
    </w:lvl>
    <w:lvl w:ilvl="5">
      <w:start w:val="0"/>
      <w:numFmt w:val="bullet"/>
      <w:lvlText w:val="•"/>
      <w:lvlJc w:val="left"/>
      <w:pPr>
        <w:ind w:left="5030" w:hanging="339"/>
      </w:pPr>
    </w:lvl>
    <w:lvl w:ilvl="6">
      <w:start w:val="0"/>
      <w:numFmt w:val="bullet"/>
      <w:lvlText w:val="•"/>
      <w:lvlJc w:val="left"/>
      <w:pPr>
        <w:ind w:left="5944" w:hanging="339"/>
      </w:pPr>
    </w:lvl>
    <w:lvl w:ilvl="7">
      <w:start w:val="0"/>
      <w:numFmt w:val="bullet"/>
      <w:lvlText w:val="•"/>
      <w:lvlJc w:val="left"/>
      <w:pPr>
        <w:ind w:left="6858" w:hanging="339"/>
      </w:pPr>
    </w:lvl>
    <w:lvl w:ilvl="8">
      <w:start w:val="0"/>
      <w:numFmt w:val="bullet"/>
      <w:lvlText w:val="•"/>
      <w:lvlJc w:val="left"/>
      <w:pPr>
        <w:ind w:left="7772" w:hanging="339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0" w:hanging="2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240"/>
      </w:pPr>
    </w:lvl>
    <w:lvl w:ilvl="2">
      <w:start w:val="0"/>
      <w:numFmt w:val="bullet"/>
      <w:lvlText w:val="•"/>
      <w:lvlJc w:val="left"/>
      <w:pPr>
        <w:ind w:left="2016" w:hanging="240"/>
      </w:pPr>
    </w:lvl>
    <w:lvl w:ilvl="3">
      <w:start w:val="0"/>
      <w:numFmt w:val="bullet"/>
      <w:lvlText w:val="•"/>
      <w:lvlJc w:val="left"/>
      <w:pPr>
        <w:ind w:left="2964" w:hanging="240"/>
      </w:pPr>
    </w:lvl>
    <w:lvl w:ilvl="4">
      <w:start w:val="0"/>
      <w:numFmt w:val="bullet"/>
      <w:lvlText w:val="•"/>
      <w:lvlJc w:val="left"/>
      <w:pPr>
        <w:ind w:left="3912" w:hanging="240"/>
      </w:pPr>
    </w:lvl>
    <w:lvl w:ilvl="5">
      <w:start w:val="0"/>
      <w:numFmt w:val="bullet"/>
      <w:lvlText w:val="•"/>
      <w:lvlJc w:val="left"/>
      <w:pPr>
        <w:ind w:left="4860" w:hanging="240"/>
      </w:pPr>
    </w:lvl>
    <w:lvl w:ilvl="6">
      <w:start w:val="0"/>
      <w:numFmt w:val="bullet"/>
      <w:lvlText w:val="•"/>
      <w:lvlJc w:val="left"/>
      <w:pPr>
        <w:ind w:left="5808" w:hanging="240"/>
      </w:pPr>
    </w:lvl>
    <w:lvl w:ilvl="7">
      <w:start w:val="0"/>
      <w:numFmt w:val="bullet"/>
      <w:lvlText w:val="•"/>
      <w:lvlJc w:val="left"/>
      <w:pPr>
        <w:ind w:left="6756" w:hanging="240"/>
      </w:pPr>
    </w:lvl>
    <w:lvl w:ilvl="8">
      <w:start w:val="0"/>
      <w:numFmt w:val="bullet"/>
      <w:lvlText w:val="•"/>
      <w:lvlJc w:val="left"/>
      <w:pPr>
        <w:ind w:left="7704" w:hanging="24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20" w:hanging="2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240"/>
      </w:pPr>
    </w:lvl>
    <w:lvl w:ilvl="2">
      <w:start w:val="0"/>
      <w:numFmt w:val="bullet"/>
      <w:lvlText w:val="•"/>
      <w:lvlJc w:val="left"/>
      <w:pPr>
        <w:ind w:left="2016" w:hanging="240"/>
      </w:pPr>
    </w:lvl>
    <w:lvl w:ilvl="3">
      <w:start w:val="0"/>
      <w:numFmt w:val="bullet"/>
      <w:lvlText w:val="•"/>
      <w:lvlJc w:val="left"/>
      <w:pPr>
        <w:ind w:left="2964" w:hanging="240"/>
      </w:pPr>
    </w:lvl>
    <w:lvl w:ilvl="4">
      <w:start w:val="0"/>
      <w:numFmt w:val="bullet"/>
      <w:lvlText w:val="•"/>
      <w:lvlJc w:val="left"/>
      <w:pPr>
        <w:ind w:left="3912" w:hanging="240"/>
      </w:pPr>
    </w:lvl>
    <w:lvl w:ilvl="5">
      <w:start w:val="0"/>
      <w:numFmt w:val="bullet"/>
      <w:lvlText w:val="•"/>
      <w:lvlJc w:val="left"/>
      <w:pPr>
        <w:ind w:left="4860" w:hanging="240"/>
      </w:pPr>
    </w:lvl>
    <w:lvl w:ilvl="6">
      <w:start w:val="0"/>
      <w:numFmt w:val="bullet"/>
      <w:lvlText w:val="•"/>
      <w:lvlJc w:val="left"/>
      <w:pPr>
        <w:ind w:left="5808" w:hanging="240"/>
      </w:pPr>
    </w:lvl>
    <w:lvl w:ilvl="7">
      <w:start w:val="0"/>
      <w:numFmt w:val="bullet"/>
      <w:lvlText w:val="•"/>
      <w:lvlJc w:val="left"/>
      <w:pPr>
        <w:ind w:left="6756" w:hanging="240"/>
      </w:pPr>
    </w:lvl>
    <w:lvl w:ilvl="8">
      <w:start w:val="0"/>
      <w:numFmt w:val="bullet"/>
      <w:lvlText w:val="•"/>
      <w:lvlJc w:val="left"/>
      <w:pPr>
        <w:ind w:left="7704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415" w:hanging="2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027" w:hanging="18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973" w:hanging="188"/>
      </w:pPr>
    </w:lvl>
    <w:lvl w:ilvl="3">
      <w:start w:val="0"/>
      <w:numFmt w:val="bullet"/>
      <w:lvlText w:val="•"/>
      <w:lvlJc w:val="left"/>
      <w:pPr>
        <w:ind w:left="2926" w:hanging="188"/>
      </w:pPr>
    </w:lvl>
    <w:lvl w:ilvl="4">
      <w:start w:val="0"/>
      <w:numFmt w:val="bullet"/>
      <w:lvlText w:val="•"/>
      <w:lvlJc w:val="left"/>
      <w:pPr>
        <w:ind w:left="3880" w:hanging="188"/>
      </w:pPr>
    </w:lvl>
    <w:lvl w:ilvl="5">
      <w:start w:val="0"/>
      <w:numFmt w:val="bullet"/>
      <w:lvlText w:val="•"/>
      <w:lvlJc w:val="left"/>
      <w:pPr>
        <w:ind w:left="4833" w:hanging="188"/>
      </w:pPr>
    </w:lvl>
    <w:lvl w:ilvl="6">
      <w:start w:val="0"/>
      <w:numFmt w:val="bullet"/>
      <w:lvlText w:val="•"/>
      <w:lvlJc w:val="left"/>
      <w:pPr>
        <w:ind w:left="5786" w:hanging="188"/>
      </w:pPr>
    </w:lvl>
    <w:lvl w:ilvl="7">
      <w:start w:val="0"/>
      <w:numFmt w:val="bullet"/>
      <w:lvlText w:val="•"/>
      <w:lvlJc w:val="left"/>
      <w:pPr>
        <w:ind w:left="6740" w:hanging="188"/>
      </w:pPr>
    </w:lvl>
    <w:lvl w:ilvl="8">
      <w:start w:val="0"/>
      <w:numFmt w:val="bullet"/>
      <w:lvlText w:val="•"/>
      <w:lvlJc w:val="left"/>
      <w:pPr>
        <w:ind w:left="7693" w:hanging="188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hAnsi="Symbol"/>
        <w:b w:val="0"/>
        <w:w w:val="100"/>
        <w:sz w:val="24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7">
    <w:nsid w:val="00000409"/>
    <w:multiLevelType w:val="multilevel"/>
    <w:tmpl w:val="0000088C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75"/>
      <w:numFmt w:val="decimal"/>
      <w:lvlText w:val="%2."/>
      <w:lvlJc w:val="left"/>
      <w:pPr>
        <w:ind w:left="584" w:hanging="336"/>
      </w:pPr>
      <w:rPr>
        <w:rFonts w:ascii="Arial" w:hAnsi="Arial" w:cs="Arial"/>
        <w:b/>
        <w:bCs/>
        <w:color w:val="211F1F"/>
        <w:spacing w:val="-1"/>
        <w:w w:val="99"/>
        <w:position w:val="2"/>
        <w:sz w:val="20"/>
        <w:szCs w:val="20"/>
      </w:rPr>
    </w:lvl>
    <w:lvl w:ilvl="2">
      <w:start w:val="1"/>
      <w:numFmt w:val="upperRoman"/>
      <w:lvlText w:val="%3."/>
      <w:lvlJc w:val="left"/>
      <w:pPr>
        <w:ind w:left="1030" w:hanging="200"/>
      </w:pPr>
      <w:rPr>
        <w:rFonts w:ascii="Arial" w:hAnsi="Arial" w:cs="Arial"/>
        <w:b/>
        <w:bCs/>
        <w:spacing w:val="-4"/>
        <w:w w:val="98"/>
        <w:sz w:val="24"/>
        <w:szCs w:val="24"/>
      </w:rPr>
    </w:lvl>
    <w:lvl w:ilvl="3">
      <w:start w:val="0"/>
      <w:numFmt w:val="bullet"/>
      <w:lvlText w:val="•"/>
      <w:lvlJc w:val="left"/>
      <w:pPr>
        <w:ind w:left="1468" w:hanging="200"/>
      </w:pPr>
    </w:lvl>
    <w:lvl w:ilvl="4">
      <w:start w:val="0"/>
      <w:numFmt w:val="bullet"/>
      <w:lvlText w:val="•"/>
      <w:lvlJc w:val="left"/>
      <w:pPr>
        <w:ind w:left="1896" w:hanging="200"/>
      </w:pPr>
    </w:lvl>
    <w:lvl w:ilvl="5">
      <w:start w:val="0"/>
      <w:numFmt w:val="bullet"/>
      <w:lvlText w:val="•"/>
      <w:lvlJc w:val="left"/>
      <w:pPr>
        <w:ind w:left="2324" w:hanging="200"/>
      </w:pPr>
    </w:lvl>
    <w:lvl w:ilvl="6">
      <w:start w:val="0"/>
      <w:numFmt w:val="bullet"/>
      <w:lvlText w:val="•"/>
      <w:lvlJc w:val="left"/>
      <w:pPr>
        <w:ind w:left="2752" w:hanging="200"/>
      </w:pPr>
    </w:lvl>
    <w:lvl w:ilvl="7">
      <w:start w:val="0"/>
      <w:numFmt w:val="bullet"/>
      <w:lvlText w:val="•"/>
      <w:lvlJc w:val="left"/>
      <w:pPr>
        <w:ind w:left="3180" w:hanging="200"/>
      </w:pPr>
    </w:lvl>
    <w:lvl w:ilvl="8">
      <w:start w:val="0"/>
      <w:numFmt w:val="bullet"/>
      <w:lvlText w:val="•"/>
      <w:lvlJc w:val="left"/>
      <w:pPr>
        <w:ind w:left="3608" w:hanging="200"/>
      </w:pPr>
    </w:lvl>
  </w:abstractNum>
  <w:abstractNum w:abstractNumId="9">
    <w:nsid w:val="0000040B"/>
    <w:multiLevelType w:val="multilevel"/>
    <w:tmpl w:val="0000088E"/>
    <w:lvl w:ilvl="0">
      <w:start w:val="1"/>
      <w:numFmt w:val="upperLetter"/>
      <w:lvlText w:val="(%1)"/>
      <w:lvlJc w:val="left"/>
      <w:pPr>
        <w:ind w:left="120" w:hanging="392"/>
      </w:pPr>
      <w:rPr>
        <w:rFonts w:cs="Times New Roman"/>
        <w:b w:val="0"/>
        <w:bCs w:val="0"/>
        <w:spacing w:val="-1"/>
        <w:w w:val="100"/>
      </w:rPr>
    </w:lvl>
    <w:lvl w:ilvl="1">
      <w:start w:val="0"/>
      <w:numFmt w:val="bullet"/>
      <w:lvlText w:val="•"/>
      <w:lvlJc w:val="left"/>
      <w:pPr>
        <w:ind w:left="1068" w:hanging="392"/>
      </w:pPr>
    </w:lvl>
    <w:lvl w:ilvl="2">
      <w:start w:val="0"/>
      <w:numFmt w:val="bullet"/>
      <w:lvlText w:val="•"/>
      <w:lvlJc w:val="left"/>
      <w:pPr>
        <w:ind w:left="2016" w:hanging="392"/>
      </w:pPr>
    </w:lvl>
    <w:lvl w:ilvl="3">
      <w:start w:val="0"/>
      <w:numFmt w:val="bullet"/>
      <w:lvlText w:val="•"/>
      <w:lvlJc w:val="left"/>
      <w:pPr>
        <w:ind w:left="2964" w:hanging="392"/>
      </w:pPr>
    </w:lvl>
    <w:lvl w:ilvl="4">
      <w:start w:val="0"/>
      <w:numFmt w:val="bullet"/>
      <w:lvlText w:val="•"/>
      <w:lvlJc w:val="left"/>
      <w:pPr>
        <w:ind w:left="3912" w:hanging="392"/>
      </w:pPr>
    </w:lvl>
    <w:lvl w:ilvl="5">
      <w:start w:val="0"/>
      <w:numFmt w:val="bullet"/>
      <w:lvlText w:val="•"/>
      <w:lvlJc w:val="left"/>
      <w:pPr>
        <w:ind w:left="4860" w:hanging="392"/>
      </w:pPr>
    </w:lvl>
    <w:lvl w:ilvl="6">
      <w:start w:val="0"/>
      <w:numFmt w:val="bullet"/>
      <w:lvlText w:val="•"/>
      <w:lvlJc w:val="left"/>
      <w:pPr>
        <w:ind w:left="5808" w:hanging="392"/>
      </w:pPr>
    </w:lvl>
    <w:lvl w:ilvl="7">
      <w:start w:val="0"/>
      <w:numFmt w:val="bullet"/>
      <w:lvlText w:val="•"/>
      <w:lvlJc w:val="left"/>
      <w:pPr>
        <w:ind w:left="6756" w:hanging="392"/>
      </w:pPr>
    </w:lvl>
    <w:lvl w:ilvl="8">
      <w:start w:val="0"/>
      <w:numFmt w:val="bullet"/>
      <w:lvlText w:val="•"/>
      <w:lvlJc w:val="left"/>
      <w:pPr>
        <w:ind w:left="7704" w:hanging="392"/>
      </w:pPr>
    </w:lvl>
  </w:abstractNum>
  <w:abstractNum w:abstractNumId="10">
    <w:nsid w:val="0000040C"/>
    <w:multiLevelType w:val="multilevel"/>
    <w:tmpl w:val="0000088F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upperLetter"/>
      <w:lvlText w:val="%1."/>
      <w:lvlJc w:val="left"/>
      <w:pPr>
        <w:ind w:left="840" w:hanging="360"/>
      </w:pPr>
      <w:rPr>
        <w:rFonts w:cs="Times New Roman"/>
        <w:b/>
        <w:bCs/>
        <w:spacing w:val="-1"/>
        <w:w w:val="100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left="518" w:hanging="399"/>
      </w:pPr>
      <w:rPr>
        <w:rFonts w:ascii="Times New Roman" w:hAnsi="Times New Roman" w:cs="Times New Roman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28" w:hanging="399"/>
      </w:pPr>
    </w:lvl>
    <w:lvl w:ilvl="2">
      <w:start w:val="0"/>
      <w:numFmt w:val="bullet"/>
      <w:lvlText w:val="•"/>
      <w:lvlJc w:val="left"/>
      <w:pPr>
        <w:ind w:left="2336" w:hanging="399"/>
      </w:pPr>
    </w:lvl>
    <w:lvl w:ilvl="3">
      <w:start w:val="0"/>
      <w:numFmt w:val="bullet"/>
      <w:lvlText w:val="•"/>
      <w:lvlJc w:val="left"/>
      <w:pPr>
        <w:ind w:left="3244" w:hanging="399"/>
      </w:pPr>
    </w:lvl>
    <w:lvl w:ilvl="4">
      <w:start w:val="0"/>
      <w:numFmt w:val="bullet"/>
      <w:lvlText w:val="•"/>
      <w:lvlJc w:val="left"/>
      <w:pPr>
        <w:ind w:left="4152" w:hanging="399"/>
      </w:pPr>
    </w:lvl>
    <w:lvl w:ilvl="5">
      <w:start w:val="0"/>
      <w:numFmt w:val="bullet"/>
      <w:lvlText w:val="•"/>
      <w:lvlJc w:val="left"/>
      <w:pPr>
        <w:ind w:left="5060" w:hanging="399"/>
      </w:pPr>
    </w:lvl>
    <w:lvl w:ilvl="6">
      <w:start w:val="0"/>
      <w:numFmt w:val="bullet"/>
      <w:lvlText w:val="•"/>
      <w:lvlJc w:val="left"/>
      <w:pPr>
        <w:ind w:left="5968" w:hanging="399"/>
      </w:pPr>
    </w:lvl>
    <w:lvl w:ilvl="7">
      <w:start w:val="0"/>
      <w:numFmt w:val="bullet"/>
      <w:lvlText w:val="•"/>
      <w:lvlJc w:val="left"/>
      <w:pPr>
        <w:ind w:left="6876" w:hanging="399"/>
      </w:pPr>
    </w:lvl>
    <w:lvl w:ilvl="8">
      <w:start w:val="0"/>
      <w:numFmt w:val="bullet"/>
      <w:lvlText w:val="•"/>
      <w:lvlJc w:val="left"/>
      <w:pPr>
        <w:ind w:left="7784" w:hanging="399"/>
      </w:pPr>
    </w:lvl>
  </w:abstractNum>
  <w:abstractNum w:abstractNumId="13">
    <w:nsid w:val="0000040F"/>
    <w:multiLevelType w:val="multilevel"/>
    <w:tmpl w:val="00000892"/>
    <w:lvl w:ilvl="0">
      <w:start w:val="4"/>
      <w:numFmt w:val="decimal"/>
      <w:lvlText w:val="%1)"/>
      <w:lvlJc w:val="left"/>
      <w:pPr>
        <w:ind w:left="379" w:hanging="26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111" w:hanging="360"/>
      </w:pPr>
      <w:rPr>
        <w:rFonts w:ascii="Times New Roman" w:hAnsi="Times New Roman" w:cs="Times New Roman"/>
        <w:b/>
        <w:bCs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062" w:hanging="360"/>
      </w:pPr>
    </w:lvl>
    <w:lvl w:ilvl="3">
      <w:start w:val="0"/>
      <w:numFmt w:val="bullet"/>
      <w:lvlText w:val="•"/>
      <w:lvlJc w:val="left"/>
      <w:pPr>
        <w:ind w:left="3004" w:hanging="360"/>
      </w:pPr>
    </w:lvl>
    <w:lvl w:ilvl="4">
      <w:start w:val="0"/>
      <w:numFmt w:val="bullet"/>
      <w:lvlText w:val="•"/>
      <w:lvlJc w:val="left"/>
      <w:pPr>
        <w:ind w:left="3946" w:hanging="360"/>
      </w:pPr>
    </w:lvl>
    <w:lvl w:ilvl="5">
      <w:start w:val="0"/>
      <w:numFmt w:val="bullet"/>
      <w:lvlText w:val="•"/>
      <w:lvlJc w:val="left"/>
      <w:pPr>
        <w:ind w:left="4888" w:hanging="360"/>
      </w:pPr>
    </w:lvl>
    <w:lvl w:ilvl="6">
      <w:start w:val="0"/>
      <w:numFmt w:val="bullet"/>
      <w:lvlText w:val="•"/>
      <w:lvlJc w:val="left"/>
      <w:pPr>
        <w:ind w:left="5831" w:hanging="360"/>
      </w:pPr>
    </w:lvl>
    <w:lvl w:ilvl="7">
      <w:start w:val="0"/>
      <w:numFmt w:val="bullet"/>
      <w:lvlText w:val="•"/>
      <w:lvlJc w:val="left"/>
      <w:pPr>
        <w:ind w:left="6773" w:hanging="360"/>
      </w:pPr>
    </w:lvl>
    <w:lvl w:ilvl="8">
      <w:start w:val="0"/>
      <w:numFmt w:val="bullet"/>
      <w:lvlText w:val="•"/>
      <w:lvlJc w:val="left"/>
      <w:pPr>
        <w:ind w:left="7715" w:hanging="360"/>
      </w:pPr>
    </w:lvl>
  </w:abstractNum>
  <w:abstractNum w:abstractNumId="14">
    <w:nsid w:val="00000410"/>
    <w:multiLevelType w:val="multilevel"/>
    <w:tmpl w:val="00000893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5">
    <w:nsid w:val="00000411"/>
    <w:multiLevelType w:val="multilevel"/>
    <w:tmpl w:val="00000894"/>
    <w:lvl w:ilvl="0">
      <w:start w:val="0"/>
      <w:numFmt w:val="bullet"/>
      <w:lvlText w:val=""/>
      <w:lvlJc w:val="left"/>
      <w:pPr>
        <w:ind w:left="480" w:hanging="360"/>
      </w:pPr>
      <w:rPr>
        <w:rFonts w:ascii="Wingdings" w:hAnsi="Wingdings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392" w:hanging="360"/>
      </w:pPr>
    </w:lvl>
    <w:lvl w:ilvl="2">
      <w:start w:val="0"/>
      <w:numFmt w:val="bullet"/>
      <w:lvlText w:val="•"/>
      <w:lvlJc w:val="left"/>
      <w:pPr>
        <w:ind w:left="2304" w:hanging="360"/>
      </w:pPr>
    </w:lvl>
    <w:lvl w:ilvl="3">
      <w:start w:val="0"/>
      <w:numFmt w:val="bullet"/>
      <w:lvlText w:val="•"/>
      <w:lvlJc w:val="left"/>
      <w:pPr>
        <w:ind w:left="3216" w:hanging="360"/>
      </w:pPr>
    </w:lvl>
    <w:lvl w:ilvl="4">
      <w:start w:val="0"/>
      <w:numFmt w:val="bullet"/>
      <w:lvlText w:val="•"/>
      <w:lvlJc w:val="left"/>
      <w:pPr>
        <w:ind w:left="4128" w:hanging="360"/>
      </w:pPr>
    </w:lvl>
    <w:lvl w:ilvl="5">
      <w:start w:val="0"/>
      <w:numFmt w:val="bullet"/>
      <w:lvlText w:val="•"/>
      <w:lvlJc w:val="left"/>
      <w:pPr>
        <w:ind w:left="5040" w:hanging="360"/>
      </w:pPr>
    </w:lvl>
    <w:lvl w:ilvl="6">
      <w:start w:val="0"/>
      <w:numFmt w:val="bullet"/>
      <w:lvlText w:val="•"/>
      <w:lvlJc w:val="left"/>
      <w:pPr>
        <w:ind w:left="5952" w:hanging="360"/>
      </w:pPr>
    </w:lvl>
    <w:lvl w:ilvl="7">
      <w:start w:val="0"/>
      <w:numFmt w:val="bullet"/>
      <w:lvlText w:val="•"/>
      <w:lvlJc w:val="left"/>
      <w:pPr>
        <w:ind w:left="6864" w:hanging="360"/>
      </w:pPr>
    </w:lvl>
    <w:lvl w:ilvl="8">
      <w:start w:val="0"/>
      <w:numFmt w:val="bullet"/>
      <w:lvlText w:val="•"/>
      <w:lvlJc w:val="left"/>
      <w:pPr>
        <w:ind w:left="7776" w:hanging="360"/>
      </w:pPr>
    </w:lvl>
  </w:abstractNum>
  <w:abstractNum w:abstractNumId="16">
    <w:nsid w:val="00000412"/>
    <w:multiLevelType w:val="multilevel"/>
    <w:tmpl w:val="00000895"/>
    <w:lvl w:ilvl="0">
      <w:start w:val="2"/>
      <w:numFmt w:val="decimal"/>
      <w:lvlText w:val="(%1)"/>
      <w:lvlJc w:val="left"/>
      <w:pPr>
        <w:ind w:left="120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Roman"/>
      <w:lvlText w:val="(%2)"/>
      <w:lvlJc w:val="left"/>
      <w:pPr>
        <w:ind w:left="120" w:hanging="28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016" w:hanging="286"/>
      </w:pPr>
    </w:lvl>
    <w:lvl w:ilvl="3">
      <w:start w:val="0"/>
      <w:numFmt w:val="bullet"/>
      <w:lvlText w:val="•"/>
      <w:lvlJc w:val="left"/>
      <w:pPr>
        <w:ind w:left="2964" w:hanging="286"/>
      </w:pPr>
    </w:lvl>
    <w:lvl w:ilvl="4">
      <w:start w:val="0"/>
      <w:numFmt w:val="bullet"/>
      <w:lvlText w:val="•"/>
      <w:lvlJc w:val="left"/>
      <w:pPr>
        <w:ind w:left="3912" w:hanging="286"/>
      </w:pPr>
    </w:lvl>
    <w:lvl w:ilvl="5">
      <w:start w:val="0"/>
      <w:numFmt w:val="bullet"/>
      <w:lvlText w:val="•"/>
      <w:lvlJc w:val="left"/>
      <w:pPr>
        <w:ind w:left="4860" w:hanging="286"/>
      </w:pPr>
    </w:lvl>
    <w:lvl w:ilvl="6">
      <w:start w:val="0"/>
      <w:numFmt w:val="bullet"/>
      <w:lvlText w:val="•"/>
      <w:lvlJc w:val="left"/>
      <w:pPr>
        <w:ind w:left="5808" w:hanging="286"/>
      </w:pPr>
    </w:lvl>
    <w:lvl w:ilvl="7">
      <w:start w:val="0"/>
      <w:numFmt w:val="bullet"/>
      <w:lvlText w:val="•"/>
      <w:lvlJc w:val="left"/>
      <w:pPr>
        <w:ind w:left="6756" w:hanging="286"/>
      </w:pPr>
    </w:lvl>
    <w:lvl w:ilvl="8">
      <w:start w:val="0"/>
      <w:numFmt w:val="bullet"/>
      <w:lvlText w:val="•"/>
      <w:lvlJc w:val="left"/>
      <w:pPr>
        <w:ind w:left="7704" w:hanging="286"/>
      </w:pPr>
    </w:lvl>
  </w:abstractNum>
  <w:abstractNum w:abstractNumId="17">
    <w:nsid w:val="00000413"/>
    <w:multiLevelType w:val="multilevel"/>
    <w:tmpl w:val="00000896"/>
    <w:lvl w:ilvl="0">
      <w:start w:val="1"/>
      <w:numFmt w:val="lowerLetter"/>
      <w:lvlText w:val="(%1)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720"/>
      </w:pPr>
    </w:lvl>
    <w:lvl w:ilvl="2">
      <w:start w:val="0"/>
      <w:numFmt w:val="bullet"/>
      <w:lvlText w:val="•"/>
      <w:lvlJc w:val="left"/>
      <w:pPr>
        <w:ind w:left="2016" w:hanging="720"/>
      </w:pPr>
    </w:lvl>
    <w:lvl w:ilvl="3">
      <w:start w:val="0"/>
      <w:numFmt w:val="bullet"/>
      <w:lvlText w:val="•"/>
      <w:lvlJc w:val="left"/>
      <w:pPr>
        <w:ind w:left="2964" w:hanging="720"/>
      </w:pPr>
    </w:lvl>
    <w:lvl w:ilvl="4">
      <w:start w:val="0"/>
      <w:numFmt w:val="bullet"/>
      <w:lvlText w:val="•"/>
      <w:lvlJc w:val="left"/>
      <w:pPr>
        <w:ind w:left="3912" w:hanging="720"/>
      </w:pPr>
    </w:lvl>
    <w:lvl w:ilvl="5">
      <w:start w:val="0"/>
      <w:numFmt w:val="bullet"/>
      <w:lvlText w:val="•"/>
      <w:lvlJc w:val="left"/>
      <w:pPr>
        <w:ind w:left="4860" w:hanging="720"/>
      </w:pPr>
    </w:lvl>
    <w:lvl w:ilvl="6">
      <w:start w:val="0"/>
      <w:numFmt w:val="bullet"/>
      <w:lvlText w:val="•"/>
      <w:lvlJc w:val="left"/>
      <w:pPr>
        <w:ind w:left="5808" w:hanging="720"/>
      </w:pPr>
    </w:lvl>
    <w:lvl w:ilvl="7">
      <w:start w:val="0"/>
      <w:numFmt w:val="bullet"/>
      <w:lvlText w:val="•"/>
      <w:lvlJc w:val="left"/>
      <w:pPr>
        <w:ind w:left="6756" w:hanging="720"/>
      </w:pPr>
    </w:lvl>
    <w:lvl w:ilvl="8">
      <w:start w:val="0"/>
      <w:numFmt w:val="bullet"/>
      <w:lvlText w:val="•"/>
      <w:lvlJc w:val="left"/>
      <w:pPr>
        <w:ind w:left="7704" w:hanging="720"/>
      </w:pPr>
    </w:lvl>
  </w:abstractNum>
  <w:abstractNum w:abstractNumId="18">
    <w:nsid w:val="00000414"/>
    <w:multiLevelType w:val="multilevel"/>
    <w:tmpl w:val="00000897"/>
    <w:lvl w:ilvl="0">
      <w:start w:val="1"/>
      <w:numFmt w:val="lowerLetter"/>
      <w:lvlText w:val="(%1)"/>
      <w:lvlJc w:val="left"/>
      <w:pPr>
        <w:ind w:left="120" w:hanging="324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324"/>
      </w:pPr>
    </w:lvl>
    <w:lvl w:ilvl="2">
      <w:start w:val="0"/>
      <w:numFmt w:val="bullet"/>
      <w:lvlText w:val="•"/>
      <w:lvlJc w:val="left"/>
      <w:pPr>
        <w:ind w:left="2016" w:hanging="324"/>
      </w:pPr>
    </w:lvl>
    <w:lvl w:ilvl="3">
      <w:start w:val="0"/>
      <w:numFmt w:val="bullet"/>
      <w:lvlText w:val="•"/>
      <w:lvlJc w:val="left"/>
      <w:pPr>
        <w:ind w:left="2964" w:hanging="324"/>
      </w:pPr>
    </w:lvl>
    <w:lvl w:ilvl="4">
      <w:start w:val="0"/>
      <w:numFmt w:val="bullet"/>
      <w:lvlText w:val="•"/>
      <w:lvlJc w:val="left"/>
      <w:pPr>
        <w:ind w:left="3912" w:hanging="324"/>
      </w:pPr>
    </w:lvl>
    <w:lvl w:ilvl="5">
      <w:start w:val="0"/>
      <w:numFmt w:val="bullet"/>
      <w:lvlText w:val="•"/>
      <w:lvlJc w:val="left"/>
      <w:pPr>
        <w:ind w:left="4860" w:hanging="324"/>
      </w:pPr>
    </w:lvl>
    <w:lvl w:ilvl="6">
      <w:start w:val="0"/>
      <w:numFmt w:val="bullet"/>
      <w:lvlText w:val="•"/>
      <w:lvlJc w:val="left"/>
      <w:pPr>
        <w:ind w:left="5808" w:hanging="324"/>
      </w:pPr>
    </w:lvl>
    <w:lvl w:ilvl="7">
      <w:start w:val="0"/>
      <w:numFmt w:val="bullet"/>
      <w:lvlText w:val="•"/>
      <w:lvlJc w:val="left"/>
      <w:pPr>
        <w:ind w:left="6756" w:hanging="324"/>
      </w:pPr>
    </w:lvl>
    <w:lvl w:ilvl="8">
      <w:start w:val="0"/>
      <w:numFmt w:val="bullet"/>
      <w:lvlText w:val="•"/>
      <w:lvlJc w:val="left"/>
      <w:pPr>
        <w:ind w:left="7704" w:hanging="324"/>
      </w:pPr>
    </w:lvl>
  </w:abstractNum>
  <w:abstractNum w:abstractNumId="19">
    <w:nsid w:val="00000415"/>
    <w:multiLevelType w:val="multilevel"/>
    <w:tmpl w:val="00000898"/>
    <w:lvl w:ilvl="0">
      <w:start w:val="3"/>
      <w:numFmt w:val="decimal"/>
      <w:lvlText w:val="%1."/>
      <w:lvlJc w:val="left"/>
      <w:pPr>
        <w:ind w:left="352" w:hanging="296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1">
      <w:start w:val="2"/>
      <w:numFmt w:val="lowerLetter"/>
      <w:lvlText w:val="(%2)"/>
      <w:lvlJc w:val="left"/>
      <w:pPr>
        <w:ind w:left="591" w:hanging="243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243"/>
      </w:pPr>
    </w:lvl>
    <w:lvl w:ilvl="3">
      <w:start w:val="0"/>
      <w:numFmt w:val="bullet"/>
      <w:lvlText w:val="•"/>
      <w:lvlJc w:val="left"/>
      <w:pPr>
        <w:ind w:left="1855" w:hanging="243"/>
      </w:pPr>
    </w:lvl>
    <w:lvl w:ilvl="4">
      <w:start w:val="0"/>
      <w:numFmt w:val="bullet"/>
      <w:lvlText w:val="•"/>
      <w:lvlJc w:val="left"/>
      <w:pPr>
        <w:ind w:left="2482" w:hanging="243"/>
      </w:pPr>
    </w:lvl>
    <w:lvl w:ilvl="5">
      <w:start w:val="0"/>
      <w:numFmt w:val="bullet"/>
      <w:lvlText w:val="•"/>
      <w:lvlJc w:val="left"/>
      <w:pPr>
        <w:ind w:left="3110" w:hanging="243"/>
      </w:pPr>
    </w:lvl>
    <w:lvl w:ilvl="6">
      <w:start w:val="0"/>
      <w:numFmt w:val="bullet"/>
      <w:lvlText w:val="•"/>
      <w:lvlJc w:val="left"/>
      <w:pPr>
        <w:ind w:left="3737" w:hanging="243"/>
      </w:pPr>
    </w:lvl>
    <w:lvl w:ilvl="7">
      <w:start w:val="0"/>
      <w:numFmt w:val="bullet"/>
      <w:lvlText w:val="•"/>
      <w:lvlJc w:val="left"/>
      <w:pPr>
        <w:ind w:left="4365" w:hanging="243"/>
      </w:pPr>
    </w:lvl>
    <w:lvl w:ilvl="8">
      <w:start w:val="0"/>
      <w:numFmt w:val="bullet"/>
      <w:lvlText w:val="•"/>
      <w:lvlJc w:val="left"/>
      <w:pPr>
        <w:ind w:left="4992" w:hanging="243"/>
      </w:pPr>
    </w:lvl>
  </w:abstractNum>
  <w:abstractNum w:abstractNumId="20">
    <w:nsid w:val="00000416"/>
    <w:multiLevelType w:val="multilevel"/>
    <w:tmpl w:val="00000899"/>
    <w:lvl w:ilvl="0">
      <w:start w:val="12"/>
      <w:numFmt w:val="decimal"/>
      <w:lvlText w:val="%1."/>
      <w:lvlJc w:val="left"/>
      <w:pPr>
        <w:ind w:hanging="243"/>
      </w:pPr>
      <w:rPr>
        <w:rFonts w:ascii="Arial" w:hAnsi="Arial" w:cs="Arial"/>
        <w:b w:val="0"/>
        <w:bCs w:val="0"/>
        <w:color w:val="211F1F"/>
        <w:spacing w:val="-4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715" w:hanging="243"/>
      </w:pPr>
    </w:lvl>
    <w:lvl w:ilvl="2">
      <w:start w:val="0"/>
      <w:numFmt w:val="bullet"/>
      <w:lvlText w:val="•"/>
      <w:lvlJc w:val="left"/>
      <w:pPr>
        <w:ind w:left="1431" w:hanging="243"/>
      </w:pPr>
    </w:lvl>
    <w:lvl w:ilvl="3">
      <w:start w:val="0"/>
      <w:numFmt w:val="bullet"/>
      <w:lvlText w:val="•"/>
      <w:lvlJc w:val="left"/>
      <w:pPr>
        <w:ind w:left="2147" w:hanging="243"/>
      </w:pPr>
    </w:lvl>
    <w:lvl w:ilvl="4">
      <w:start w:val="0"/>
      <w:numFmt w:val="bullet"/>
      <w:lvlText w:val="•"/>
      <w:lvlJc w:val="left"/>
      <w:pPr>
        <w:ind w:left="2862" w:hanging="243"/>
      </w:pPr>
    </w:lvl>
    <w:lvl w:ilvl="5">
      <w:start w:val="0"/>
      <w:numFmt w:val="bullet"/>
      <w:lvlText w:val="•"/>
      <w:lvlJc w:val="left"/>
      <w:pPr>
        <w:ind w:left="3578" w:hanging="243"/>
      </w:pPr>
    </w:lvl>
    <w:lvl w:ilvl="6">
      <w:start w:val="0"/>
      <w:numFmt w:val="bullet"/>
      <w:lvlText w:val="•"/>
      <w:lvlJc w:val="left"/>
      <w:pPr>
        <w:ind w:left="4294" w:hanging="243"/>
      </w:pPr>
    </w:lvl>
    <w:lvl w:ilvl="7">
      <w:start w:val="0"/>
      <w:numFmt w:val="bullet"/>
      <w:lvlText w:val="•"/>
      <w:lvlJc w:val="left"/>
      <w:pPr>
        <w:ind w:left="5009" w:hanging="243"/>
      </w:pPr>
    </w:lvl>
    <w:lvl w:ilvl="8">
      <w:start w:val="0"/>
      <w:numFmt w:val="bullet"/>
      <w:lvlText w:val="•"/>
      <w:lvlJc w:val="left"/>
      <w:pPr>
        <w:ind w:left="5725" w:hanging="243"/>
      </w:pPr>
    </w:lvl>
  </w:abstractNum>
  <w:abstractNum w:abstractNumId="21">
    <w:nsid w:val="00000417"/>
    <w:multiLevelType w:val="multilevel"/>
    <w:tmpl w:val="0000089A"/>
    <w:lvl w:ilvl="0">
      <w:start w:val="18"/>
      <w:numFmt w:val="decimal"/>
      <w:lvlText w:val="%1"/>
      <w:lvlJc w:val="left"/>
      <w:pPr>
        <w:ind w:left="229" w:hanging="272"/>
      </w:pPr>
      <w:rPr>
        <w:rFonts w:ascii="Arial" w:hAnsi="Arial" w:cs="Arial"/>
        <w:b w:val="0"/>
        <w:bCs w:val="0"/>
        <w:color w:val="21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43" w:hanging="272"/>
      </w:pPr>
    </w:lvl>
    <w:lvl w:ilvl="2">
      <w:start w:val="0"/>
      <w:numFmt w:val="bullet"/>
      <w:lvlText w:val="•"/>
      <w:lvlJc w:val="left"/>
      <w:pPr>
        <w:ind w:left="1666" w:hanging="272"/>
      </w:pPr>
    </w:lvl>
    <w:lvl w:ilvl="3">
      <w:start w:val="0"/>
      <w:numFmt w:val="bullet"/>
      <w:lvlText w:val="•"/>
      <w:lvlJc w:val="left"/>
      <w:pPr>
        <w:ind w:left="2389" w:hanging="272"/>
      </w:pPr>
    </w:lvl>
    <w:lvl w:ilvl="4">
      <w:start w:val="0"/>
      <w:numFmt w:val="bullet"/>
      <w:lvlText w:val="•"/>
      <w:lvlJc w:val="left"/>
      <w:pPr>
        <w:ind w:left="3112" w:hanging="272"/>
      </w:pPr>
    </w:lvl>
    <w:lvl w:ilvl="5">
      <w:start w:val="0"/>
      <w:numFmt w:val="bullet"/>
      <w:lvlText w:val="•"/>
      <w:lvlJc w:val="left"/>
      <w:pPr>
        <w:ind w:left="3835" w:hanging="272"/>
      </w:pPr>
    </w:lvl>
    <w:lvl w:ilvl="6">
      <w:start w:val="0"/>
      <w:numFmt w:val="bullet"/>
      <w:lvlText w:val="•"/>
      <w:lvlJc w:val="left"/>
      <w:pPr>
        <w:ind w:left="4558" w:hanging="272"/>
      </w:pPr>
    </w:lvl>
    <w:lvl w:ilvl="7">
      <w:start w:val="0"/>
      <w:numFmt w:val="bullet"/>
      <w:lvlText w:val="•"/>
      <w:lvlJc w:val="left"/>
      <w:pPr>
        <w:ind w:left="5281" w:hanging="272"/>
      </w:pPr>
    </w:lvl>
    <w:lvl w:ilvl="8">
      <w:start w:val="0"/>
      <w:numFmt w:val="bullet"/>
      <w:lvlText w:val="•"/>
      <w:lvlJc w:val="left"/>
      <w:pPr>
        <w:ind w:left="6004" w:hanging="272"/>
      </w:pPr>
    </w:lvl>
  </w:abstractNum>
  <w:abstractNum w:abstractNumId="22">
    <w:nsid w:val="00000418"/>
    <w:multiLevelType w:val="multilevel"/>
    <w:tmpl w:val="0000089B"/>
    <w:lvl w:ilvl="0">
      <w:start w:val="7"/>
      <w:numFmt w:val="upperRoman"/>
      <w:lvlText w:val="%1."/>
      <w:lvlJc w:val="left"/>
      <w:pPr>
        <w:ind w:left="1146" w:hanging="418"/>
      </w:pPr>
      <w:rPr>
        <w:rFonts w:ascii="Arial" w:hAnsi="Arial" w:cs="Arial"/>
        <w:b/>
        <w:bCs/>
        <w:spacing w:val="-4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549" w:hanging="418"/>
      </w:pPr>
    </w:lvl>
    <w:lvl w:ilvl="2">
      <w:start w:val="0"/>
      <w:numFmt w:val="bullet"/>
      <w:lvlText w:val="•"/>
      <w:lvlJc w:val="left"/>
      <w:pPr>
        <w:ind w:left="1958" w:hanging="418"/>
      </w:pPr>
    </w:lvl>
    <w:lvl w:ilvl="3">
      <w:start w:val="0"/>
      <w:numFmt w:val="bullet"/>
      <w:lvlText w:val="•"/>
      <w:lvlJc w:val="left"/>
      <w:pPr>
        <w:ind w:left="2367" w:hanging="418"/>
      </w:pPr>
    </w:lvl>
    <w:lvl w:ilvl="4">
      <w:start w:val="0"/>
      <w:numFmt w:val="bullet"/>
      <w:lvlText w:val="•"/>
      <w:lvlJc w:val="left"/>
      <w:pPr>
        <w:ind w:left="2776" w:hanging="418"/>
      </w:pPr>
    </w:lvl>
    <w:lvl w:ilvl="5">
      <w:start w:val="0"/>
      <w:numFmt w:val="bullet"/>
      <w:lvlText w:val="•"/>
      <w:lvlJc w:val="left"/>
      <w:pPr>
        <w:ind w:left="3185" w:hanging="418"/>
      </w:pPr>
    </w:lvl>
    <w:lvl w:ilvl="6">
      <w:start w:val="0"/>
      <w:numFmt w:val="bullet"/>
      <w:lvlText w:val="•"/>
      <w:lvlJc w:val="left"/>
      <w:pPr>
        <w:ind w:left="3594" w:hanging="418"/>
      </w:pPr>
    </w:lvl>
    <w:lvl w:ilvl="7">
      <w:start w:val="0"/>
      <w:numFmt w:val="bullet"/>
      <w:lvlText w:val="•"/>
      <w:lvlJc w:val="left"/>
      <w:pPr>
        <w:ind w:left="4003" w:hanging="418"/>
      </w:pPr>
    </w:lvl>
    <w:lvl w:ilvl="8">
      <w:start w:val="0"/>
      <w:numFmt w:val="bullet"/>
      <w:lvlText w:val="•"/>
      <w:lvlJc w:val="left"/>
      <w:pPr>
        <w:ind w:left="4412" w:hanging="418"/>
      </w:pPr>
    </w:lvl>
  </w:abstractNum>
  <w:abstractNum w:abstractNumId="23">
    <w:nsid w:val="00000419"/>
    <w:multiLevelType w:val="multilevel"/>
    <w:tmpl w:val="0000089C"/>
    <w:lvl w:ilvl="0">
      <w:start w:val="10"/>
      <w:numFmt w:val="upperRoman"/>
      <w:lvlText w:val="%1."/>
      <w:lvlJc w:val="left"/>
      <w:pPr>
        <w:ind w:left="780" w:hanging="293"/>
      </w:pPr>
      <w:rPr>
        <w:rFonts w:cs="Times New Roman"/>
        <w:b/>
        <w:bCs/>
        <w:spacing w:val="-3"/>
        <w:w w:val="98"/>
      </w:rPr>
    </w:lvl>
    <w:lvl w:ilvl="1">
      <w:start w:val="0"/>
      <w:numFmt w:val="bullet"/>
      <w:lvlText w:val=""/>
      <w:lvlJc w:val="left"/>
      <w:pPr>
        <w:ind w:left="1172" w:hanging="269"/>
      </w:pPr>
      <w:rPr>
        <w:rFonts w:ascii="Symbol" w:hAnsi="Symbol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1632" w:hanging="269"/>
      </w:pPr>
    </w:lvl>
    <w:lvl w:ilvl="3">
      <w:start w:val="0"/>
      <w:numFmt w:val="bullet"/>
      <w:lvlText w:val="•"/>
      <w:lvlJc w:val="left"/>
      <w:pPr>
        <w:ind w:left="2085" w:hanging="269"/>
      </w:pPr>
    </w:lvl>
    <w:lvl w:ilvl="4">
      <w:start w:val="0"/>
      <w:numFmt w:val="bullet"/>
      <w:lvlText w:val="•"/>
      <w:lvlJc w:val="left"/>
      <w:pPr>
        <w:ind w:left="2537" w:hanging="269"/>
      </w:pPr>
    </w:lvl>
    <w:lvl w:ilvl="5">
      <w:start w:val="0"/>
      <w:numFmt w:val="bullet"/>
      <w:lvlText w:val="•"/>
      <w:lvlJc w:val="left"/>
      <w:pPr>
        <w:ind w:left="2990" w:hanging="269"/>
      </w:pPr>
    </w:lvl>
    <w:lvl w:ilvl="6">
      <w:start w:val="0"/>
      <w:numFmt w:val="bullet"/>
      <w:lvlText w:val="•"/>
      <w:lvlJc w:val="left"/>
      <w:pPr>
        <w:ind w:left="3443" w:hanging="269"/>
      </w:pPr>
    </w:lvl>
    <w:lvl w:ilvl="7">
      <w:start w:val="0"/>
      <w:numFmt w:val="bullet"/>
      <w:lvlText w:val="•"/>
      <w:lvlJc w:val="left"/>
      <w:pPr>
        <w:ind w:left="3895" w:hanging="269"/>
      </w:pPr>
    </w:lvl>
    <w:lvl w:ilvl="8">
      <w:start w:val="0"/>
      <w:numFmt w:val="bullet"/>
      <w:lvlText w:val="•"/>
      <w:lvlJc w:val="left"/>
      <w:pPr>
        <w:ind w:left="4348" w:hanging="269"/>
      </w:pPr>
    </w:lvl>
  </w:abstractNum>
  <w:abstractNum w:abstractNumId="24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722" w:hanging="216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0" w:hanging="216"/>
      </w:pPr>
    </w:lvl>
    <w:lvl w:ilvl="2">
      <w:start w:val="0"/>
      <w:numFmt w:val="bullet"/>
      <w:lvlText w:val="•"/>
      <w:lvlJc w:val="left"/>
      <w:pPr>
        <w:ind w:left="762" w:hanging="216"/>
      </w:pPr>
    </w:lvl>
    <w:lvl w:ilvl="3">
      <w:start w:val="0"/>
      <w:numFmt w:val="bullet"/>
      <w:lvlText w:val="•"/>
      <w:lvlJc w:val="left"/>
      <w:pPr>
        <w:ind w:left="664" w:hanging="216"/>
      </w:pPr>
    </w:lvl>
    <w:lvl w:ilvl="4">
      <w:start w:val="0"/>
      <w:numFmt w:val="bullet"/>
      <w:lvlText w:val="•"/>
      <w:lvlJc w:val="left"/>
      <w:pPr>
        <w:ind w:left="567" w:hanging="216"/>
      </w:pPr>
    </w:lvl>
    <w:lvl w:ilvl="5">
      <w:start w:val="0"/>
      <w:numFmt w:val="bullet"/>
      <w:lvlText w:val="•"/>
      <w:lvlJc w:val="left"/>
      <w:pPr>
        <w:ind w:left="469" w:hanging="216"/>
      </w:pPr>
    </w:lvl>
    <w:lvl w:ilvl="6">
      <w:start w:val="0"/>
      <w:numFmt w:val="bullet"/>
      <w:lvlText w:val="•"/>
      <w:lvlJc w:val="left"/>
      <w:pPr>
        <w:ind w:left="371" w:hanging="216"/>
      </w:pPr>
    </w:lvl>
    <w:lvl w:ilvl="7">
      <w:start w:val="0"/>
      <w:numFmt w:val="bullet"/>
      <w:lvlText w:val="•"/>
      <w:lvlJc w:val="left"/>
      <w:pPr>
        <w:ind w:left="273" w:hanging="216"/>
      </w:pPr>
    </w:lvl>
    <w:lvl w:ilvl="8">
      <w:start w:val="0"/>
      <w:numFmt w:val="bullet"/>
      <w:lvlText w:val="•"/>
      <w:lvlJc w:val="left"/>
      <w:pPr>
        <w:ind w:left="176" w:hanging="216"/>
      </w:pPr>
    </w:lvl>
  </w:abstractNum>
  <w:abstractNum w:abstractNumId="25">
    <w:nsid w:val="0000041B"/>
    <w:multiLevelType w:val="multilevel"/>
    <w:tmpl w:val="0000089E"/>
    <w:lvl w:ilvl="0">
      <w:start w:val="3"/>
      <w:numFmt w:val="decimal"/>
      <w:lvlText w:val="%1."/>
      <w:lvlJc w:val="left"/>
      <w:pPr>
        <w:ind w:left="859" w:hanging="22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27"/>
      <w:numFmt w:val="decimal"/>
      <w:lvlText w:val="%2."/>
      <w:lvlJc w:val="left"/>
      <w:pPr>
        <w:ind w:left="830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332" w:hanging="363"/>
      </w:pPr>
    </w:lvl>
    <w:lvl w:ilvl="3">
      <w:start w:val="0"/>
      <w:numFmt w:val="bullet"/>
      <w:lvlText w:val="•"/>
      <w:lvlJc w:val="left"/>
      <w:pPr>
        <w:ind w:left="1804" w:hanging="363"/>
      </w:pPr>
    </w:lvl>
    <w:lvl w:ilvl="4">
      <w:start w:val="0"/>
      <w:numFmt w:val="bullet"/>
      <w:lvlText w:val="•"/>
      <w:lvlJc w:val="left"/>
      <w:pPr>
        <w:ind w:left="2276" w:hanging="363"/>
      </w:pPr>
    </w:lvl>
    <w:lvl w:ilvl="5">
      <w:start w:val="0"/>
      <w:numFmt w:val="bullet"/>
      <w:lvlText w:val="•"/>
      <w:lvlJc w:val="left"/>
      <w:pPr>
        <w:ind w:left="2748" w:hanging="363"/>
      </w:pPr>
    </w:lvl>
    <w:lvl w:ilvl="6">
      <w:start w:val="0"/>
      <w:numFmt w:val="bullet"/>
      <w:lvlText w:val="•"/>
      <w:lvlJc w:val="left"/>
      <w:pPr>
        <w:ind w:left="3220" w:hanging="363"/>
      </w:pPr>
    </w:lvl>
    <w:lvl w:ilvl="7">
      <w:start w:val="0"/>
      <w:numFmt w:val="bullet"/>
      <w:lvlText w:val="•"/>
      <w:lvlJc w:val="left"/>
      <w:pPr>
        <w:ind w:left="3692" w:hanging="363"/>
      </w:pPr>
    </w:lvl>
    <w:lvl w:ilvl="8">
      <w:start w:val="0"/>
      <w:numFmt w:val="bullet"/>
      <w:lvlText w:val="•"/>
      <w:lvlJc w:val="left"/>
      <w:pPr>
        <w:ind w:left="4164" w:hanging="363"/>
      </w:pPr>
    </w:lvl>
  </w:abstractNum>
  <w:abstractNum w:abstractNumId="26">
    <w:nsid w:val="0000041C"/>
    <w:multiLevelType w:val="multilevel"/>
    <w:tmpl w:val="0000089F"/>
    <w:lvl w:ilvl="0">
      <w:start w:val="21"/>
      <w:numFmt w:val="upperLetter"/>
      <w:lvlText w:val="%1"/>
      <w:lvlJc w:val="left"/>
      <w:pPr>
        <w:ind w:left="1343" w:hanging="644"/>
      </w:pPr>
      <w:rPr>
        <w:rFonts w:cs="Times New Roman"/>
      </w:rPr>
    </w:lvl>
    <w:lvl w:ilvl="1">
      <w:start w:val="19"/>
      <w:numFmt w:val="upperLetter"/>
      <w:lvlText w:val="%1.%2"/>
      <w:lvlJc w:val="left"/>
      <w:pPr>
        <w:ind w:left="1343" w:hanging="644"/>
      </w:pPr>
      <w:rPr>
        <w:rFonts w:cs="Times New Roman"/>
      </w:rPr>
    </w:lvl>
    <w:lvl w:ilvl="2">
      <w:start w:val="0"/>
      <w:numFmt w:val="bullet"/>
      <w:lvlText w:val=""/>
      <w:lvlJc w:val="left"/>
      <w:pPr>
        <w:ind w:left="1038" w:hanging="181"/>
      </w:pPr>
      <w:rPr>
        <w:rFonts w:ascii="Symbol" w:hAnsi="Symbol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1032" w:hanging="181"/>
      </w:pPr>
    </w:lvl>
    <w:lvl w:ilvl="4">
      <w:start w:val="0"/>
      <w:numFmt w:val="bullet"/>
      <w:lvlText w:val="•"/>
      <w:lvlJc w:val="left"/>
      <w:pPr>
        <w:ind w:left="878" w:hanging="181"/>
      </w:pPr>
    </w:lvl>
    <w:lvl w:ilvl="5">
      <w:start w:val="0"/>
      <w:numFmt w:val="bullet"/>
      <w:lvlText w:val="•"/>
      <w:lvlJc w:val="left"/>
      <w:pPr>
        <w:ind w:left="724" w:hanging="181"/>
      </w:pPr>
    </w:lvl>
    <w:lvl w:ilvl="6">
      <w:start w:val="0"/>
      <w:numFmt w:val="bullet"/>
      <w:lvlText w:val="•"/>
      <w:lvlJc w:val="left"/>
      <w:pPr>
        <w:ind w:left="570" w:hanging="181"/>
      </w:pPr>
    </w:lvl>
    <w:lvl w:ilvl="7">
      <w:start w:val="0"/>
      <w:numFmt w:val="bullet"/>
      <w:lvlText w:val="•"/>
      <w:lvlJc w:val="left"/>
      <w:pPr>
        <w:ind w:left="416" w:hanging="181"/>
      </w:pPr>
    </w:lvl>
    <w:lvl w:ilvl="8">
      <w:start w:val="0"/>
      <w:numFmt w:val="bullet"/>
      <w:lvlText w:val="•"/>
      <w:lvlJc w:val="left"/>
      <w:pPr>
        <w:ind w:left="262" w:hanging="181"/>
      </w:pPr>
    </w:lvl>
  </w:abstractNum>
  <w:abstractNum w:abstractNumId="27">
    <w:nsid w:val="0000041D"/>
    <w:multiLevelType w:val="multilevel"/>
    <w:tmpl w:val="000008A0"/>
    <w:lvl w:ilvl="0">
      <w:start w:val="0"/>
      <w:numFmt w:val="bullet"/>
      <w:lvlText w:val=""/>
      <w:lvlJc w:val="left"/>
      <w:pPr>
        <w:ind w:left="886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1312" w:hanging="181"/>
      </w:pPr>
    </w:lvl>
    <w:lvl w:ilvl="2">
      <w:start w:val="0"/>
      <w:numFmt w:val="bullet"/>
      <w:lvlText w:val="•"/>
      <w:lvlJc w:val="left"/>
      <w:pPr>
        <w:ind w:left="1745" w:hanging="181"/>
      </w:pPr>
    </w:lvl>
    <w:lvl w:ilvl="3">
      <w:start w:val="0"/>
      <w:numFmt w:val="bullet"/>
      <w:lvlText w:val="•"/>
      <w:lvlJc w:val="left"/>
      <w:pPr>
        <w:ind w:left="2178" w:hanging="181"/>
      </w:pPr>
    </w:lvl>
    <w:lvl w:ilvl="4">
      <w:start w:val="0"/>
      <w:numFmt w:val="bullet"/>
      <w:lvlText w:val="•"/>
      <w:lvlJc w:val="left"/>
      <w:pPr>
        <w:ind w:left="2610" w:hanging="181"/>
      </w:pPr>
    </w:lvl>
    <w:lvl w:ilvl="5">
      <w:start w:val="0"/>
      <w:numFmt w:val="bullet"/>
      <w:lvlText w:val="•"/>
      <w:lvlJc w:val="left"/>
      <w:pPr>
        <w:ind w:left="3043" w:hanging="181"/>
      </w:pPr>
    </w:lvl>
    <w:lvl w:ilvl="6">
      <w:start w:val="0"/>
      <w:numFmt w:val="bullet"/>
      <w:lvlText w:val="•"/>
      <w:lvlJc w:val="left"/>
      <w:pPr>
        <w:ind w:left="3476" w:hanging="181"/>
      </w:pPr>
    </w:lvl>
    <w:lvl w:ilvl="7">
      <w:start w:val="0"/>
      <w:numFmt w:val="bullet"/>
      <w:lvlText w:val="•"/>
      <w:lvlJc w:val="left"/>
      <w:pPr>
        <w:ind w:left="3908" w:hanging="181"/>
      </w:pPr>
    </w:lvl>
    <w:lvl w:ilvl="8">
      <w:start w:val="0"/>
      <w:numFmt w:val="bullet"/>
      <w:lvlText w:val="•"/>
      <w:lvlJc w:val="left"/>
      <w:pPr>
        <w:ind w:left="4341" w:hanging="181"/>
      </w:pPr>
    </w:lvl>
  </w:abstractNum>
  <w:abstractNum w:abstractNumId="28">
    <w:nsid w:val="0000041E"/>
    <w:multiLevelType w:val="multilevel"/>
    <w:tmpl w:val="000008A1"/>
    <w:lvl w:ilvl="0">
      <w:start w:val="0"/>
      <w:numFmt w:val="bullet"/>
      <w:lvlText w:val=""/>
      <w:lvlJc w:val="left"/>
      <w:pPr>
        <w:ind w:left="925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"/>
      <w:lvlJc w:val="left"/>
      <w:pPr>
        <w:ind w:left="1047" w:hanging="181"/>
      </w:pPr>
      <w:rPr>
        <w:rFonts w:ascii="Symbol" w:hAnsi="Symbol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916" w:hanging="181"/>
      </w:pPr>
    </w:lvl>
    <w:lvl w:ilvl="3">
      <w:start w:val="0"/>
      <w:numFmt w:val="bullet"/>
      <w:lvlText w:val="•"/>
      <w:lvlJc w:val="left"/>
      <w:pPr>
        <w:ind w:left="792" w:hanging="181"/>
      </w:pPr>
    </w:lvl>
    <w:lvl w:ilvl="4">
      <w:start w:val="0"/>
      <w:numFmt w:val="bullet"/>
      <w:lvlText w:val="•"/>
      <w:lvlJc w:val="left"/>
      <w:pPr>
        <w:ind w:left="668" w:hanging="181"/>
      </w:pPr>
    </w:lvl>
    <w:lvl w:ilvl="5">
      <w:start w:val="0"/>
      <w:numFmt w:val="bullet"/>
      <w:lvlText w:val="•"/>
      <w:lvlJc w:val="left"/>
      <w:pPr>
        <w:ind w:left="545" w:hanging="181"/>
      </w:pPr>
    </w:lvl>
    <w:lvl w:ilvl="6">
      <w:start w:val="0"/>
      <w:numFmt w:val="bullet"/>
      <w:lvlText w:val="•"/>
      <w:lvlJc w:val="left"/>
      <w:pPr>
        <w:ind w:left="421" w:hanging="181"/>
      </w:pPr>
    </w:lvl>
    <w:lvl w:ilvl="7">
      <w:start w:val="0"/>
      <w:numFmt w:val="bullet"/>
      <w:lvlText w:val="•"/>
      <w:lvlJc w:val="left"/>
      <w:pPr>
        <w:ind w:left="297" w:hanging="181"/>
      </w:pPr>
    </w:lvl>
    <w:lvl w:ilvl="8">
      <w:start w:val="0"/>
      <w:numFmt w:val="bullet"/>
      <w:lvlText w:val="•"/>
      <w:lvlJc w:val="left"/>
      <w:pPr>
        <w:ind w:left="174" w:hanging="181"/>
      </w:pPr>
    </w:lvl>
  </w:abstractNum>
  <w:abstractNum w:abstractNumId="29">
    <w:nsid w:val="0000041F"/>
    <w:multiLevelType w:val="multilevel"/>
    <w:tmpl w:val="000008A2"/>
    <w:lvl w:ilvl="0">
      <w:start w:val="0"/>
      <w:numFmt w:val="bullet"/>
      <w:lvlText w:val=""/>
      <w:lvlJc w:val="left"/>
      <w:pPr>
        <w:ind w:left="1046" w:hanging="188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1452" w:hanging="188"/>
      </w:pPr>
    </w:lvl>
    <w:lvl w:ilvl="2">
      <w:start w:val="0"/>
      <w:numFmt w:val="bullet"/>
      <w:lvlText w:val="•"/>
      <w:lvlJc w:val="left"/>
      <w:pPr>
        <w:ind w:left="1865" w:hanging="188"/>
      </w:pPr>
    </w:lvl>
    <w:lvl w:ilvl="3">
      <w:start w:val="0"/>
      <w:numFmt w:val="bullet"/>
      <w:lvlText w:val="•"/>
      <w:lvlJc w:val="left"/>
      <w:pPr>
        <w:ind w:left="2278" w:hanging="188"/>
      </w:pPr>
    </w:lvl>
    <w:lvl w:ilvl="4">
      <w:start w:val="0"/>
      <w:numFmt w:val="bullet"/>
      <w:lvlText w:val="•"/>
      <w:lvlJc w:val="left"/>
      <w:pPr>
        <w:ind w:left="2691" w:hanging="188"/>
      </w:pPr>
    </w:lvl>
    <w:lvl w:ilvl="5">
      <w:start w:val="0"/>
      <w:numFmt w:val="bullet"/>
      <w:lvlText w:val="•"/>
      <w:lvlJc w:val="left"/>
      <w:pPr>
        <w:ind w:left="3104" w:hanging="188"/>
      </w:pPr>
    </w:lvl>
    <w:lvl w:ilvl="6">
      <w:start w:val="0"/>
      <w:numFmt w:val="bullet"/>
      <w:lvlText w:val="•"/>
      <w:lvlJc w:val="left"/>
      <w:pPr>
        <w:ind w:left="3517" w:hanging="188"/>
      </w:pPr>
    </w:lvl>
    <w:lvl w:ilvl="7">
      <w:start w:val="0"/>
      <w:numFmt w:val="bullet"/>
      <w:lvlText w:val="•"/>
      <w:lvlJc w:val="left"/>
      <w:pPr>
        <w:ind w:left="3930" w:hanging="188"/>
      </w:pPr>
    </w:lvl>
    <w:lvl w:ilvl="8">
      <w:start w:val="0"/>
      <w:numFmt w:val="bullet"/>
      <w:lvlText w:val="•"/>
      <w:lvlJc w:val="left"/>
      <w:pPr>
        <w:ind w:left="4343" w:hanging="188"/>
      </w:pPr>
    </w:lvl>
  </w:abstractNum>
  <w:abstractNum w:abstractNumId="30">
    <w:nsid w:val="00000420"/>
    <w:multiLevelType w:val="multilevel"/>
    <w:tmpl w:val="000008A3"/>
    <w:lvl w:ilvl="0">
      <w:start w:val="1"/>
      <w:numFmt w:val="upperLetter"/>
      <w:lvlText w:val="(%1)"/>
      <w:lvlJc w:val="left"/>
      <w:pPr>
        <w:ind w:left="707" w:hanging="32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150" w:hanging="324"/>
      </w:pPr>
    </w:lvl>
    <w:lvl w:ilvl="2">
      <w:start w:val="0"/>
      <w:numFmt w:val="bullet"/>
      <w:lvlText w:val="•"/>
      <w:lvlJc w:val="left"/>
      <w:pPr>
        <w:ind w:left="1601" w:hanging="324"/>
      </w:pPr>
    </w:lvl>
    <w:lvl w:ilvl="3">
      <w:start w:val="0"/>
      <w:numFmt w:val="bullet"/>
      <w:lvlText w:val="•"/>
      <w:lvlJc w:val="left"/>
      <w:pPr>
        <w:ind w:left="2052" w:hanging="324"/>
      </w:pPr>
    </w:lvl>
    <w:lvl w:ilvl="4">
      <w:start w:val="0"/>
      <w:numFmt w:val="bullet"/>
      <w:lvlText w:val="•"/>
      <w:lvlJc w:val="left"/>
      <w:pPr>
        <w:ind w:left="2503" w:hanging="324"/>
      </w:pPr>
    </w:lvl>
    <w:lvl w:ilvl="5">
      <w:start w:val="0"/>
      <w:numFmt w:val="bullet"/>
      <w:lvlText w:val="•"/>
      <w:lvlJc w:val="left"/>
      <w:pPr>
        <w:ind w:left="2954" w:hanging="324"/>
      </w:pPr>
    </w:lvl>
    <w:lvl w:ilvl="6">
      <w:start w:val="0"/>
      <w:numFmt w:val="bullet"/>
      <w:lvlText w:val="•"/>
      <w:lvlJc w:val="left"/>
      <w:pPr>
        <w:ind w:left="3404" w:hanging="324"/>
      </w:pPr>
    </w:lvl>
    <w:lvl w:ilvl="7">
      <w:start w:val="0"/>
      <w:numFmt w:val="bullet"/>
      <w:lvlText w:val="•"/>
      <w:lvlJc w:val="left"/>
      <w:pPr>
        <w:ind w:left="3855" w:hanging="324"/>
      </w:pPr>
    </w:lvl>
    <w:lvl w:ilvl="8">
      <w:start w:val="0"/>
      <w:numFmt w:val="bullet"/>
      <w:lvlText w:val="•"/>
      <w:lvlJc w:val="left"/>
      <w:pPr>
        <w:ind w:left="4306" w:hanging="324"/>
      </w:pPr>
    </w:lvl>
  </w:abstractNum>
  <w:abstractNum w:abstractNumId="31">
    <w:nsid w:val="00000421"/>
    <w:multiLevelType w:val="multilevel"/>
    <w:tmpl w:val="000008A4"/>
    <w:lvl w:ilvl="0">
      <w:start w:val="1"/>
      <w:numFmt w:val="upperLetter"/>
      <w:lvlText w:val="%1."/>
      <w:lvlJc w:val="left"/>
      <w:pPr>
        <w:ind w:left="860" w:hanging="245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84" w:hanging="245"/>
      </w:pPr>
    </w:lvl>
    <w:lvl w:ilvl="2">
      <w:start w:val="0"/>
      <w:numFmt w:val="bullet"/>
      <w:lvlText w:val="•"/>
      <w:lvlJc w:val="left"/>
      <w:pPr>
        <w:ind w:left="1709" w:hanging="245"/>
      </w:pPr>
    </w:lvl>
    <w:lvl w:ilvl="3">
      <w:start w:val="0"/>
      <w:numFmt w:val="bullet"/>
      <w:lvlText w:val="•"/>
      <w:lvlJc w:val="left"/>
      <w:pPr>
        <w:ind w:left="2133" w:hanging="245"/>
      </w:pPr>
    </w:lvl>
    <w:lvl w:ilvl="4">
      <w:start w:val="0"/>
      <w:numFmt w:val="bullet"/>
      <w:lvlText w:val="•"/>
      <w:lvlJc w:val="left"/>
      <w:pPr>
        <w:ind w:left="2558" w:hanging="245"/>
      </w:pPr>
    </w:lvl>
    <w:lvl w:ilvl="5">
      <w:start w:val="0"/>
      <w:numFmt w:val="bullet"/>
      <w:lvlText w:val="•"/>
      <w:lvlJc w:val="left"/>
      <w:pPr>
        <w:ind w:left="2983" w:hanging="245"/>
      </w:pPr>
    </w:lvl>
    <w:lvl w:ilvl="6">
      <w:start w:val="0"/>
      <w:numFmt w:val="bullet"/>
      <w:lvlText w:val="•"/>
      <w:lvlJc w:val="left"/>
      <w:pPr>
        <w:ind w:left="3407" w:hanging="245"/>
      </w:pPr>
    </w:lvl>
    <w:lvl w:ilvl="7">
      <w:start w:val="0"/>
      <w:numFmt w:val="bullet"/>
      <w:lvlText w:val="•"/>
      <w:lvlJc w:val="left"/>
      <w:pPr>
        <w:ind w:left="3832" w:hanging="245"/>
      </w:pPr>
    </w:lvl>
    <w:lvl w:ilvl="8">
      <w:start w:val="0"/>
      <w:numFmt w:val="bullet"/>
      <w:lvlText w:val="•"/>
      <w:lvlJc w:val="left"/>
      <w:pPr>
        <w:ind w:left="4257" w:hanging="245"/>
      </w:pPr>
    </w:lvl>
  </w:abstractNum>
  <w:abstractNum w:abstractNumId="32">
    <w:nsid w:val="00000422"/>
    <w:multiLevelType w:val="multilevel"/>
    <w:tmpl w:val="000008A5"/>
    <w:lvl w:ilvl="0">
      <w:start w:val="3"/>
      <w:numFmt w:val="decimal"/>
      <w:lvlText w:val="%1."/>
      <w:lvlJc w:val="left"/>
      <w:pPr>
        <w:ind w:left="353" w:hanging="296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1">
      <w:start w:val="2"/>
      <w:numFmt w:val="lowerLetter"/>
      <w:lvlText w:val="(%2)"/>
      <w:lvlJc w:val="left"/>
      <w:pPr>
        <w:ind w:left="592" w:hanging="243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243"/>
      </w:pPr>
    </w:lvl>
    <w:lvl w:ilvl="3">
      <w:start w:val="0"/>
      <w:numFmt w:val="bullet"/>
      <w:lvlText w:val="•"/>
      <w:lvlJc w:val="left"/>
      <w:pPr>
        <w:ind w:left="1855" w:hanging="243"/>
      </w:pPr>
    </w:lvl>
    <w:lvl w:ilvl="4">
      <w:start w:val="0"/>
      <w:numFmt w:val="bullet"/>
      <w:lvlText w:val="•"/>
      <w:lvlJc w:val="left"/>
      <w:pPr>
        <w:ind w:left="2482" w:hanging="243"/>
      </w:pPr>
    </w:lvl>
    <w:lvl w:ilvl="5">
      <w:start w:val="0"/>
      <w:numFmt w:val="bullet"/>
      <w:lvlText w:val="•"/>
      <w:lvlJc w:val="left"/>
      <w:pPr>
        <w:ind w:left="3110" w:hanging="243"/>
      </w:pPr>
    </w:lvl>
    <w:lvl w:ilvl="6">
      <w:start w:val="0"/>
      <w:numFmt w:val="bullet"/>
      <w:lvlText w:val="•"/>
      <w:lvlJc w:val="left"/>
      <w:pPr>
        <w:ind w:left="3737" w:hanging="243"/>
      </w:pPr>
    </w:lvl>
    <w:lvl w:ilvl="7">
      <w:start w:val="0"/>
      <w:numFmt w:val="bullet"/>
      <w:lvlText w:val="•"/>
      <w:lvlJc w:val="left"/>
      <w:pPr>
        <w:ind w:left="4365" w:hanging="243"/>
      </w:pPr>
    </w:lvl>
    <w:lvl w:ilvl="8">
      <w:start w:val="0"/>
      <w:numFmt w:val="bullet"/>
      <w:lvlText w:val="•"/>
      <w:lvlJc w:val="left"/>
      <w:pPr>
        <w:ind w:left="4992" w:hanging="243"/>
      </w:pPr>
    </w:lvl>
  </w:abstractNum>
  <w:abstractNum w:abstractNumId="33">
    <w:nsid w:val="00000423"/>
    <w:multiLevelType w:val="multilevel"/>
    <w:tmpl w:val="000008A6"/>
    <w:lvl w:ilvl="0">
      <w:start w:val="12"/>
      <w:numFmt w:val="decimal"/>
      <w:lvlText w:val="%1."/>
      <w:lvlJc w:val="left"/>
      <w:pPr>
        <w:ind w:left="7" w:hanging="322"/>
      </w:pPr>
      <w:rPr>
        <w:rFonts w:ascii="Arial" w:hAnsi="Arial" w:cs="Arial"/>
        <w:b w:val="0"/>
        <w:bCs w:val="0"/>
        <w:color w:val="211F1F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716" w:hanging="322"/>
      </w:pPr>
    </w:lvl>
    <w:lvl w:ilvl="2">
      <w:start w:val="0"/>
      <w:numFmt w:val="bullet"/>
      <w:lvlText w:val="•"/>
      <w:lvlJc w:val="left"/>
      <w:pPr>
        <w:ind w:left="1432" w:hanging="322"/>
      </w:pPr>
    </w:lvl>
    <w:lvl w:ilvl="3">
      <w:start w:val="0"/>
      <w:numFmt w:val="bullet"/>
      <w:lvlText w:val="•"/>
      <w:lvlJc w:val="left"/>
      <w:pPr>
        <w:ind w:left="2148" w:hanging="322"/>
      </w:pPr>
    </w:lvl>
    <w:lvl w:ilvl="4">
      <w:start w:val="0"/>
      <w:numFmt w:val="bullet"/>
      <w:lvlText w:val="•"/>
      <w:lvlJc w:val="left"/>
      <w:pPr>
        <w:ind w:left="2864" w:hanging="322"/>
      </w:pPr>
    </w:lvl>
    <w:lvl w:ilvl="5">
      <w:start w:val="0"/>
      <w:numFmt w:val="bullet"/>
      <w:lvlText w:val="•"/>
      <w:lvlJc w:val="left"/>
      <w:pPr>
        <w:ind w:left="3580" w:hanging="322"/>
      </w:pPr>
    </w:lvl>
    <w:lvl w:ilvl="6">
      <w:start w:val="0"/>
      <w:numFmt w:val="bullet"/>
      <w:lvlText w:val="•"/>
      <w:lvlJc w:val="left"/>
      <w:pPr>
        <w:ind w:left="4296" w:hanging="322"/>
      </w:pPr>
    </w:lvl>
    <w:lvl w:ilvl="7">
      <w:start w:val="0"/>
      <w:numFmt w:val="bullet"/>
      <w:lvlText w:val="•"/>
      <w:lvlJc w:val="left"/>
      <w:pPr>
        <w:ind w:left="5013" w:hanging="322"/>
      </w:pPr>
    </w:lvl>
    <w:lvl w:ilvl="8">
      <w:start w:val="0"/>
      <w:numFmt w:val="bullet"/>
      <w:lvlText w:val="•"/>
      <w:lvlJc w:val="left"/>
      <w:pPr>
        <w:ind w:left="5729" w:hanging="322"/>
      </w:pPr>
    </w:lvl>
  </w:abstractNum>
  <w:abstractNum w:abstractNumId="34">
    <w:nsid w:val="00000424"/>
    <w:multiLevelType w:val="multilevel"/>
    <w:tmpl w:val="000008A7"/>
    <w:lvl w:ilvl="0">
      <w:start w:val="19"/>
      <w:numFmt w:val="decimal"/>
      <w:lvlText w:val="%1."/>
      <w:lvlJc w:val="left"/>
      <w:pPr>
        <w:ind w:left="124" w:hanging="298"/>
      </w:pPr>
      <w:rPr>
        <w:rFonts w:ascii="Arial" w:hAnsi="Arial" w:cs="Arial"/>
        <w:b w:val="0"/>
        <w:bCs w:val="0"/>
        <w:color w:val="21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52" w:hanging="298"/>
      </w:pPr>
    </w:lvl>
    <w:lvl w:ilvl="2">
      <w:start w:val="0"/>
      <w:numFmt w:val="bullet"/>
      <w:lvlText w:val="•"/>
      <w:lvlJc w:val="left"/>
      <w:pPr>
        <w:ind w:left="1585" w:hanging="298"/>
      </w:pPr>
    </w:lvl>
    <w:lvl w:ilvl="3">
      <w:start w:val="0"/>
      <w:numFmt w:val="bullet"/>
      <w:lvlText w:val="•"/>
      <w:lvlJc w:val="left"/>
      <w:pPr>
        <w:ind w:left="2317" w:hanging="298"/>
      </w:pPr>
    </w:lvl>
    <w:lvl w:ilvl="4">
      <w:start w:val="0"/>
      <w:numFmt w:val="bullet"/>
      <w:lvlText w:val="•"/>
      <w:lvlJc w:val="left"/>
      <w:pPr>
        <w:ind w:left="3050" w:hanging="298"/>
      </w:pPr>
    </w:lvl>
    <w:lvl w:ilvl="5">
      <w:start w:val="0"/>
      <w:numFmt w:val="bullet"/>
      <w:lvlText w:val="•"/>
      <w:lvlJc w:val="left"/>
      <w:pPr>
        <w:ind w:left="3783" w:hanging="298"/>
      </w:pPr>
    </w:lvl>
    <w:lvl w:ilvl="6">
      <w:start w:val="0"/>
      <w:numFmt w:val="bullet"/>
      <w:lvlText w:val="•"/>
      <w:lvlJc w:val="left"/>
      <w:pPr>
        <w:ind w:left="4515" w:hanging="298"/>
      </w:pPr>
    </w:lvl>
    <w:lvl w:ilvl="7">
      <w:start w:val="0"/>
      <w:numFmt w:val="bullet"/>
      <w:lvlText w:val="•"/>
      <w:lvlJc w:val="left"/>
      <w:pPr>
        <w:ind w:left="5248" w:hanging="298"/>
      </w:pPr>
    </w:lvl>
    <w:lvl w:ilvl="8">
      <w:start w:val="0"/>
      <w:numFmt w:val="bullet"/>
      <w:lvlText w:val="•"/>
      <w:lvlJc w:val="left"/>
      <w:pPr>
        <w:ind w:left="5980" w:hanging="298"/>
      </w:pPr>
    </w:lvl>
  </w:abstractNum>
  <w:abstractNum w:abstractNumId="35">
    <w:nsid w:val="00000425"/>
    <w:multiLevelType w:val="multilevel"/>
    <w:tmpl w:val="58BA6882"/>
    <w:lvl w:ilvl="0">
      <w:start w:val="1"/>
      <w:numFmt w:val="upperRoman"/>
      <w:suff w:val="space"/>
      <w:lvlText w:val="%1."/>
      <w:lvlJc w:val="left"/>
      <w:pPr>
        <w:ind w:left="0" w:firstLine="210"/>
      </w:pPr>
      <w:rPr>
        <w:rFonts w:cs="Times New Roman" w:hint="default"/>
        <w:b/>
        <w:bCs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ind w:left="927" w:hanging="360"/>
      </w:pPr>
      <w:rPr>
        <w:rFonts w:hint="default"/>
        <w:b w:val="0"/>
        <w:w w:val="99"/>
      </w:rPr>
    </w:lvl>
    <w:lvl w:ilvl="2">
      <w:start w:val="0"/>
      <w:numFmt w:val="bullet"/>
      <w:lvlText w:val="•"/>
      <w:lvlJc w:val="left"/>
      <w:pPr>
        <w:ind w:left="76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0" w:hanging="360"/>
      </w:pPr>
      <w:rPr>
        <w:rFonts w:hint="default"/>
      </w:rPr>
    </w:lvl>
  </w:abstractNum>
  <w:abstractNum w:abstractNumId="36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239" w:hanging="269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269"/>
      </w:pPr>
    </w:lvl>
    <w:lvl w:ilvl="2">
      <w:start w:val="0"/>
      <w:numFmt w:val="bullet"/>
      <w:lvlText w:val="•"/>
      <w:lvlJc w:val="left"/>
      <w:pPr>
        <w:ind w:left="1145" w:hanging="269"/>
      </w:pPr>
    </w:lvl>
    <w:lvl w:ilvl="3">
      <w:start w:val="0"/>
      <w:numFmt w:val="bullet"/>
      <w:lvlText w:val="•"/>
      <w:lvlJc w:val="left"/>
      <w:pPr>
        <w:ind w:left="1598" w:hanging="269"/>
      </w:pPr>
    </w:lvl>
    <w:lvl w:ilvl="4">
      <w:start w:val="0"/>
      <w:numFmt w:val="bullet"/>
      <w:lvlText w:val="•"/>
      <w:lvlJc w:val="left"/>
      <w:pPr>
        <w:ind w:left="2051" w:hanging="269"/>
      </w:pPr>
    </w:lvl>
    <w:lvl w:ilvl="5">
      <w:start w:val="0"/>
      <w:numFmt w:val="bullet"/>
      <w:lvlText w:val="•"/>
      <w:lvlJc w:val="left"/>
      <w:pPr>
        <w:ind w:left="2504" w:hanging="269"/>
      </w:pPr>
    </w:lvl>
    <w:lvl w:ilvl="6">
      <w:start w:val="0"/>
      <w:numFmt w:val="bullet"/>
      <w:lvlText w:val="•"/>
      <w:lvlJc w:val="left"/>
      <w:pPr>
        <w:ind w:left="2957" w:hanging="269"/>
      </w:pPr>
    </w:lvl>
    <w:lvl w:ilvl="7">
      <w:start w:val="0"/>
      <w:numFmt w:val="bullet"/>
      <w:lvlText w:val="•"/>
      <w:lvlJc w:val="left"/>
      <w:pPr>
        <w:ind w:left="3409" w:hanging="269"/>
      </w:pPr>
    </w:lvl>
    <w:lvl w:ilvl="8">
      <w:start w:val="0"/>
      <w:numFmt w:val="bullet"/>
      <w:lvlText w:val="•"/>
      <w:lvlJc w:val="left"/>
      <w:pPr>
        <w:ind w:left="3862" w:hanging="269"/>
      </w:pPr>
    </w:lvl>
  </w:abstractNum>
  <w:abstractNum w:abstractNumId="37">
    <w:nsid w:val="00000427"/>
    <w:multiLevelType w:val="multilevel"/>
    <w:tmpl w:val="000008AA"/>
    <w:lvl w:ilvl="0">
      <w:start w:val="0"/>
      <w:numFmt w:val="bullet"/>
      <w:lvlText w:val=""/>
      <w:lvlJc w:val="left"/>
      <w:pPr>
        <w:ind w:left="420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835" w:hanging="181"/>
      </w:pPr>
    </w:lvl>
    <w:lvl w:ilvl="2">
      <w:start w:val="0"/>
      <w:numFmt w:val="bullet"/>
      <w:lvlText w:val="•"/>
      <w:lvlJc w:val="left"/>
      <w:pPr>
        <w:ind w:left="1250" w:hanging="181"/>
      </w:pPr>
    </w:lvl>
    <w:lvl w:ilvl="3">
      <w:start w:val="0"/>
      <w:numFmt w:val="bullet"/>
      <w:lvlText w:val="•"/>
      <w:lvlJc w:val="left"/>
      <w:pPr>
        <w:ind w:left="1665" w:hanging="181"/>
      </w:pPr>
    </w:lvl>
    <w:lvl w:ilvl="4">
      <w:start w:val="0"/>
      <w:numFmt w:val="bullet"/>
      <w:lvlText w:val="•"/>
      <w:lvlJc w:val="left"/>
      <w:pPr>
        <w:ind w:left="2081" w:hanging="181"/>
      </w:pPr>
    </w:lvl>
    <w:lvl w:ilvl="5">
      <w:start w:val="0"/>
      <w:numFmt w:val="bullet"/>
      <w:lvlText w:val="•"/>
      <w:lvlJc w:val="left"/>
      <w:pPr>
        <w:ind w:left="2496" w:hanging="181"/>
      </w:pPr>
    </w:lvl>
    <w:lvl w:ilvl="6">
      <w:start w:val="0"/>
      <w:numFmt w:val="bullet"/>
      <w:lvlText w:val="•"/>
      <w:lvlJc w:val="left"/>
      <w:pPr>
        <w:ind w:left="2911" w:hanging="181"/>
      </w:pPr>
    </w:lvl>
    <w:lvl w:ilvl="7">
      <w:start w:val="0"/>
      <w:numFmt w:val="bullet"/>
      <w:lvlText w:val="•"/>
      <w:lvlJc w:val="left"/>
      <w:pPr>
        <w:ind w:left="3326" w:hanging="181"/>
      </w:pPr>
    </w:lvl>
    <w:lvl w:ilvl="8">
      <w:start w:val="0"/>
      <w:numFmt w:val="bullet"/>
      <w:lvlText w:val="•"/>
      <w:lvlJc w:val="left"/>
      <w:pPr>
        <w:ind w:left="3742" w:hanging="181"/>
      </w:pPr>
    </w:lvl>
  </w:abstractNum>
  <w:abstractNum w:abstractNumId="38">
    <w:nsid w:val="00000428"/>
    <w:multiLevelType w:val="multilevel"/>
    <w:tmpl w:val="000008AB"/>
    <w:lvl w:ilvl="0">
      <w:start w:val="22"/>
      <w:numFmt w:val="decimal"/>
      <w:lvlText w:val="%1."/>
      <w:lvlJc w:val="left"/>
      <w:pPr>
        <w:ind w:left="211" w:hanging="365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53" w:hanging="365"/>
      </w:pPr>
    </w:lvl>
    <w:lvl w:ilvl="2">
      <w:start w:val="0"/>
      <w:numFmt w:val="bullet"/>
      <w:lvlText w:val="•"/>
      <w:lvlJc w:val="left"/>
      <w:pPr>
        <w:ind w:left="1087" w:hanging="365"/>
      </w:pPr>
    </w:lvl>
    <w:lvl w:ilvl="3">
      <w:start w:val="0"/>
      <w:numFmt w:val="bullet"/>
      <w:lvlText w:val="•"/>
      <w:lvlJc w:val="left"/>
      <w:pPr>
        <w:ind w:left="1521" w:hanging="365"/>
      </w:pPr>
    </w:lvl>
    <w:lvl w:ilvl="4">
      <w:start w:val="0"/>
      <w:numFmt w:val="bullet"/>
      <w:lvlText w:val="•"/>
      <w:lvlJc w:val="left"/>
      <w:pPr>
        <w:ind w:left="1954" w:hanging="365"/>
      </w:pPr>
    </w:lvl>
    <w:lvl w:ilvl="5">
      <w:start w:val="0"/>
      <w:numFmt w:val="bullet"/>
      <w:lvlText w:val="•"/>
      <w:lvlJc w:val="left"/>
      <w:pPr>
        <w:ind w:left="2388" w:hanging="365"/>
      </w:pPr>
    </w:lvl>
    <w:lvl w:ilvl="6">
      <w:start w:val="0"/>
      <w:numFmt w:val="bullet"/>
      <w:lvlText w:val="•"/>
      <w:lvlJc w:val="left"/>
      <w:pPr>
        <w:ind w:left="2822" w:hanging="365"/>
      </w:pPr>
    </w:lvl>
    <w:lvl w:ilvl="7">
      <w:start w:val="0"/>
      <w:numFmt w:val="bullet"/>
      <w:lvlText w:val="•"/>
      <w:lvlJc w:val="left"/>
      <w:pPr>
        <w:ind w:left="3255" w:hanging="365"/>
      </w:pPr>
    </w:lvl>
    <w:lvl w:ilvl="8">
      <w:start w:val="0"/>
      <w:numFmt w:val="bullet"/>
      <w:lvlText w:val="•"/>
      <w:lvlJc w:val="left"/>
      <w:pPr>
        <w:ind w:left="3689" w:hanging="365"/>
      </w:pPr>
    </w:lvl>
  </w:abstractNum>
  <w:abstractNum w:abstractNumId="39">
    <w:nsid w:val="00000429"/>
    <w:multiLevelType w:val="multilevel"/>
    <w:tmpl w:val="000008AC"/>
    <w:lvl w:ilvl="0">
      <w:start w:val="3"/>
      <w:numFmt w:val="upperLetter"/>
      <w:lvlText w:val="(%1)"/>
      <w:lvlJc w:val="left"/>
      <w:pPr>
        <w:ind w:left="213" w:hanging="32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9" w:hanging="325"/>
      </w:pPr>
    </w:lvl>
    <w:lvl w:ilvl="2">
      <w:start w:val="0"/>
      <w:numFmt w:val="bullet"/>
      <w:lvlText w:val="•"/>
      <w:lvlJc w:val="left"/>
      <w:pPr>
        <w:ind w:left="1118" w:hanging="325"/>
      </w:pPr>
    </w:lvl>
    <w:lvl w:ilvl="3">
      <w:start w:val="0"/>
      <w:numFmt w:val="bullet"/>
      <w:lvlText w:val="•"/>
      <w:lvlJc w:val="left"/>
      <w:pPr>
        <w:ind w:left="1568" w:hanging="325"/>
      </w:pPr>
    </w:lvl>
    <w:lvl w:ilvl="4">
      <w:start w:val="0"/>
      <w:numFmt w:val="bullet"/>
      <w:lvlText w:val="•"/>
      <w:lvlJc w:val="left"/>
      <w:pPr>
        <w:ind w:left="2017" w:hanging="325"/>
      </w:pPr>
    </w:lvl>
    <w:lvl w:ilvl="5">
      <w:start w:val="0"/>
      <w:numFmt w:val="bullet"/>
      <w:lvlText w:val="•"/>
      <w:lvlJc w:val="left"/>
      <w:pPr>
        <w:ind w:left="2467" w:hanging="325"/>
      </w:pPr>
    </w:lvl>
    <w:lvl w:ilvl="6">
      <w:start w:val="0"/>
      <w:numFmt w:val="bullet"/>
      <w:lvlText w:val="•"/>
      <w:lvlJc w:val="left"/>
      <w:pPr>
        <w:ind w:left="2916" w:hanging="325"/>
      </w:pPr>
    </w:lvl>
    <w:lvl w:ilvl="7">
      <w:start w:val="0"/>
      <w:numFmt w:val="bullet"/>
      <w:lvlText w:val="•"/>
      <w:lvlJc w:val="left"/>
      <w:pPr>
        <w:ind w:left="3365" w:hanging="325"/>
      </w:pPr>
    </w:lvl>
    <w:lvl w:ilvl="8">
      <w:start w:val="0"/>
      <w:numFmt w:val="bullet"/>
      <w:lvlText w:val="•"/>
      <w:lvlJc w:val="left"/>
      <w:pPr>
        <w:ind w:left="3815" w:hanging="325"/>
      </w:pPr>
    </w:lvl>
  </w:abstractNum>
  <w:abstractNum w:abstractNumId="40">
    <w:nsid w:val="0000042A"/>
    <w:multiLevelType w:val="multilevel"/>
    <w:tmpl w:val="000008AD"/>
    <w:lvl w:ilvl="0">
      <w:start w:val="3"/>
      <w:numFmt w:val="upperLetter"/>
      <w:lvlText w:val="(%1)"/>
      <w:lvlJc w:val="left"/>
      <w:pPr>
        <w:ind w:left="239" w:hanging="33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5" w:hanging="334"/>
      </w:pPr>
    </w:lvl>
    <w:lvl w:ilvl="2">
      <w:start w:val="0"/>
      <w:numFmt w:val="bullet"/>
      <w:lvlText w:val="•"/>
      <w:lvlJc w:val="left"/>
      <w:pPr>
        <w:ind w:left="1091" w:hanging="334"/>
      </w:pPr>
    </w:lvl>
    <w:lvl w:ilvl="3">
      <w:start w:val="0"/>
      <w:numFmt w:val="bullet"/>
      <w:lvlText w:val="•"/>
      <w:lvlJc w:val="left"/>
      <w:pPr>
        <w:ind w:left="1516" w:hanging="334"/>
      </w:pPr>
    </w:lvl>
    <w:lvl w:ilvl="4">
      <w:start w:val="0"/>
      <w:numFmt w:val="bullet"/>
      <w:lvlText w:val="•"/>
      <w:lvlJc w:val="left"/>
      <w:pPr>
        <w:ind w:left="1942" w:hanging="334"/>
      </w:pPr>
    </w:lvl>
    <w:lvl w:ilvl="5">
      <w:start w:val="0"/>
      <w:numFmt w:val="bullet"/>
      <w:lvlText w:val="•"/>
      <w:lvlJc w:val="left"/>
      <w:pPr>
        <w:ind w:left="2367" w:hanging="334"/>
      </w:pPr>
    </w:lvl>
    <w:lvl w:ilvl="6">
      <w:start w:val="0"/>
      <w:numFmt w:val="bullet"/>
      <w:lvlText w:val="•"/>
      <w:lvlJc w:val="left"/>
      <w:pPr>
        <w:ind w:left="2793" w:hanging="334"/>
      </w:pPr>
    </w:lvl>
    <w:lvl w:ilvl="7">
      <w:start w:val="0"/>
      <w:numFmt w:val="bullet"/>
      <w:lvlText w:val="•"/>
      <w:lvlJc w:val="left"/>
      <w:pPr>
        <w:ind w:left="3218" w:hanging="334"/>
      </w:pPr>
    </w:lvl>
    <w:lvl w:ilvl="8">
      <w:start w:val="0"/>
      <w:numFmt w:val="bullet"/>
      <w:lvlText w:val="•"/>
      <w:lvlJc w:val="left"/>
      <w:pPr>
        <w:ind w:left="3644" w:hanging="334"/>
      </w:pPr>
    </w:lvl>
  </w:abstractNum>
  <w:abstractNum w:abstractNumId="41">
    <w:nsid w:val="0000042B"/>
    <w:multiLevelType w:val="multilevel"/>
    <w:tmpl w:val="000008AE"/>
    <w:lvl w:ilvl="0">
      <w:start w:val="6"/>
      <w:numFmt w:val="upperLetter"/>
      <w:lvlText w:val="%1."/>
      <w:lvlJc w:val="left"/>
      <w:pPr>
        <w:ind w:left="239" w:hanging="24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8" w:hanging="245"/>
      </w:pPr>
    </w:lvl>
    <w:lvl w:ilvl="2">
      <w:start w:val="0"/>
      <w:numFmt w:val="bullet"/>
      <w:lvlText w:val="•"/>
      <w:lvlJc w:val="left"/>
      <w:pPr>
        <w:ind w:left="1097" w:hanging="245"/>
      </w:pPr>
    </w:lvl>
    <w:lvl w:ilvl="3">
      <w:start w:val="0"/>
      <w:numFmt w:val="bullet"/>
      <w:lvlText w:val="•"/>
      <w:lvlJc w:val="left"/>
      <w:pPr>
        <w:ind w:left="1525" w:hanging="245"/>
      </w:pPr>
    </w:lvl>
    <w:lvl w:ilvl="4">
      <w:start w:val="0"/>
      <w:numFmt w:val="bullet"/>
      <w:lvlText w:val="•"/>
      <w:lvlJc w:val="left"/>
      <w:pPr>
        <w:ind w:left="1954" w:hanging="245"/>
      </w:pPr>
    </w:lvl>
    <w:lvl w:ilvl="5">
      <w:start w:val="0"/>
      <w:numFmt w:val="bullet"/>
      <w:lvlText w:val="•"/>
      <w:lvlJc w:val="left"/>
      <w:pPr>
        <w:ind w:left="2383" w:hanging="245"/>
      </w:pPr>
    </w:lvl>
    <w:lvl w:ilvl="6">
      <w:start w:val="0"/>
      <w:numFmt w:val="bullet"/>
      <w:lvlText w:val="•"/>
      <w:lvlJc w:val="left"/>
      <w:pPr>
        <w:ind w:left="2811" w:hanging="245"/>
      </w:pPr>
    </w:lvl>
    <w:lvl w:ilvl="7">
      <w:start w:val="0"/>
      <w:numFmt w:val="bullet"/>
      <w:lvlText w:val="•"/>
      <w:lvlJc w:val="left"/>
      <w:pPr>
        <w:ind w:left="3240" w:hanging="245"/>
      </w:pPr>
    </w:lvl>
    <w:lvl w:ilvl="8">
      <w:start w:val="0"/>
      <w:numFmt w:val="bullet"/>
      <w:lvlText w:val="•"/>
      <w:lvlJc w:val="left"/>
      <w:pPr>
        <w:ind w:left="3668" w:hanging="245"/>
      </w:pPr>
    </w:lvl>
  </w:abstractNum>
  <w:abstractNum w:abstractNumId="42">
    <w:nsid w:val="1A776C60"/>
    <w:multiLevelType w:val="hybridMultilevel"/>
    <w:tmpl w:val="FEE2A7F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5C2FDF"/>
    <w:multiLevelType w:val="hybridMultilevel"/>
    <w:tmpl w:val="8E7A640C"/>
    <w:lvl w:ilvl="0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7ACEDF6"/>
    <w:multiLevelType w:val="hybridMultilevel"/>
    <w:tmpl w:val="FFFFFFFF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45">
    <w:nsid w:val="603818EB"/>
    <w:multiLevelType w:val="hybridMultilevel"/>
    <w:tmpl w:val="686C6500"/>
    <w:lvl w:ilvl="0">
      <w:start w:val="0"/>
      <w:numFmt w:val="bullet"/>
      <w:lvlText w:val=""/>
      <w:lvlJc w:val="left"/>
      <w:pPr>
        <w:ind w:left="63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272"/>
      </w:pPr>
      <w:rPr>
        <w:rFonts w:hint="default"/>
        <w:lang w:val="en-US" w:eastAsia="en-US" w:bidi="ar-SA"/>
      </w:rPr>
    </w:lvl>
  </w:abstractNum>
  <w:num w:numId="1" w16cid:durableId="351955378">
    <w:abstractNumId w:val="41"/>
  </w:num>
  <w:num w:numId="2" w16cid:durableId="871959777">
    <w:abstractNumId w:val="40"/>
  </w:num>
  <w:num w:numId="3" w16cid:durableId="648291199">
    <w:abstractNumId w:val="39"/>
  </w:num>
  <w:num w:numId="4" w16cid:durableId="1638562198">
    <w:abstractNumId w:val="38"/>
  </w:num>
  <w:num w:numId="5" w16cid:durableId="653097956">
    <w:abstractNumId w:val="37"/>
  </w:num>
  <w:num w:numId="6" w16cid:durableId="444271909">
    <w:abstractNumId w:val="36"/>
  </w:num>
  <w:num w:numId="7" w16cid:durableId="290867293">
    <w:abstractNumId w:val="35"/>
  </w:num>
  <w:num w:numId="8" w16cid:durableId="1487933089">
    <w:abstractNumId w:val="34"/>
  </w:num>
  <w:num w:numId="9" w16cid:durableId="527261803">
    <w:abstractNumId w:val="33"/>
  </w:num>
  <w:num w:numId="10" w16cid:durableId="2023623574">
    <w:abstractNumId w:val="32"/>
  </w:num>
  <w:num w:numId="11" w16cid:durableId="1386417644">
    <w:abstractNumId w:val="31"/>
  </w:num>
  <w:num w:numId="12" w16cid:durableId="590627512">
    <w:abstractNumId w:val="30"/>
  </w:num>
  <w:num w:numId="13" w16cid:durableId="2039045384">
    <w:abstractNumId w:val="29"/>
  </w:num>
  <w:num w:numId="14" w16cid:durableId="1965965643">
    <w:abstractNumId w:val="28"/>
  </w:num>
  <w:num w:numId="15" w16cid:durableId="326250602">
    <w:abstractNumId w:val="27"/>
  </w:num>
  <w:num w:numId="16" w16cid:durableId="202523110">
    <w:abstractNumId w:val="26"/>
  </w:num>
  <w:num w:numId="17" w16cid:durableId="2039577454">
    <w:abstractNumId w:val="25"/>
  </w:num>
  <w:num w:numId="18" w16cid:durableId="1988822641">
    <w:abstractNumId w:val="24"/>
  </w:num>
  <w:num w:numId="19" w16cid:durableId="549847113">
    <w:abstractNumId w:val="23"/>
  </w:num>
  <w:num w:numId="20" w16cid:durableId="2010331065">
    <w:abstractNumId w:val="22"/>
  </w:num>
  <w:num w:numId="21" w16cid:durableId="2129428175">
    <w:abstractNumId w:val="21"/>
  </w:num>
  <w:num w:numId="22" w16cid:durableId="1991518263">
    <w:abstractNumId w:val="20"/>
  </w:num>
  <w:num w:numId="23" w16cid:durableId="534386567">
    <w:abstractNumId w:val="19"/>
  </w:num>
  <w:num w:numId="24" w16cid:durableId="1973635605">
    <w:abstractNumId w:val="18"/>
  </w:num>
  <w:num w:numId="25" w16cid:durableId="782186724">
    <w:abstractNumId w:val="17"/>
  </w:num>
  <w:num w:numId="26" w16cid:durableId="1215459950">
    <w:abstractNumId w:val="16"/>
  </w:num>
  <w:num w:numId="27" w16cid:durableId="1791900851">
    <w:abstractNumId w:val="15"/>
  </w:num>
  <w:num w:numId="28" w16cid:durableId="841045165">
    <w:abstractNumId w:val="14"/>
  </w:num>
  <w:num w:numId="29" w16cid:durableId="1171721342">
    <w:abstractNumId w:val="13"/>
  </w:num>
  <w:num w:numId="30" w16cid:durableId="2001040126">
    <w:abstractNumId w:val="12"/>
  </w:num>
  <w:num w:numId="31" w16cid:durableId="633680571">
    <w:abstractNumId w:val="11"/>
  </w:num>
  <w:num w:numId="32" w16cid:durableId="1871382525">
    <w:abstractNumId w:val="10"/>
  </w:num>
  <w:num w:numId="33" w16cid:durableId="754671127">
    <w:abstractNumId w:val="9"/>
  </w:num>
  <w:num w:numId="34" w16cid:durableId="1973050299">
    <w:abstractNumId w:val="8"/>
  </w:num>
  <w:num w:numId="35" w16cid:durableId="1990863956">
    <w:abstractNumId w:val="7"/>
  </w:num>
  <w:num w:numId="36" w16cid:durableId="1675378036">
    <w:abstractNumId w:val="6"/>
  </w:num>
  <w:num w:numId="37" w16cid:durableId="671184761">
    <w:abstractNumId w:val="5"/>
  </w:num>
  <w:num w:numId="38" w16cid:durableId="1382751808">
    <w:abstractNumId w:val="4"/>
  </w:num>
  <w:num w:numId="39" w16cid:durableId="537133518">
    <w:abstractNumId w:val="3"/>
  </w:num>
  <w:num w:numId="40" w16cid:durableId="1737050557">
    <w:abstractNumId w:val="2"/>
  </w:num>
  <w:num w:numId="41" w16cid:durableId="825248888">
    <w:abstractNumId w:val="1"/>
  </w:num>
  <w:num w:numId="42" w16cid:durableId="713506767">
    <w:abstractNumId w:val="0"/>
  </w:num>
  <w:num w:numId="43" w16cid:durableId="163864276">
    <w:abstractNumId w:val="43"/>
  </w:num>
  <w:num w:numId="44" w16cid:durableId="390739342">
    <w:abstractNumId w:val="45"/>
  </w:num>
  <w:num w:numId="45" w16cid:durableId="74665282">
    <w:abstractNumId w:val="44"/>
  </w:num>
  <w:num w:numId="46" w16cid:durableId="7901325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E9"/>
    <w:rsid w:val="00000160"/>
    <w:rsid w:val="000024EF"/>
    <w:rsid w:val="00002A0E"/>
    <w:rsid w:val="00003328"/>
    <w:rsid w:val="000037AF"/>
    <w:rsid w:val="000038F2"/>
    <w:rsid w:val="00003B1D"/>
    <w:rsid w:val="00003D8B"/>
    <w:rsid w:val="0000577D"/>
    <w:rsid w:val="0000773E"/>
    <w:rsid w:val="00010A4D"/>
    <w:rsid w:val="0001105D"/>
    <w:rsid w:val="000117BB"/>
    <w:rsid w:val="00012E69"/>
    <w:rsid w:val="00014019"/>
    <w:rsid w:val="00014B29"/>
    <w:rsid w:val="00016BB8"/>
    <w:rsid w:val="00016C73"/>
    <w:rsid w:val="00016CF4"/>
    <w:rsid w:val="00017BD8"/>
    <w:rsid w:val="00017ED8"/>
    <w:rsid w:val="00021212"/>
    <w:rsid w:val="000214C3"/>
    <w:rsid w:val="00023E7D"/>
    <w:rsid w:val="000244D5"/>
    <w:rsid w:val="000255E1"/>
    <w:rsid w:val="000263C8"/>
    <w:rsid w:val="000272EA"/>
    <w:rsid w:val="00027672"/>
    <w:rsid w:val="00031654"/>
    <w:rsid w:val="00033A7A"/>
    <w:rsid w:val="00034206"/>
    <w:rsid w:val="00035DBB"/>
    <w:rsid w:val="000366C8"/>
    <w:rsid w:val="0003761E"/>
    <w:rsid w:val="000378B9"/>
    <w:rsid w:val="0004043C"/>
    <w:rsid w:val="00041273"/>
    <w:rsid w:val="00042399"/>
    <w:rsid w:val="00042CA0"/>
    <w:rsid w:val="00045D3E"/>
    <w:rsid w:val="00047BE3"/>
    <w:rsid w:val="00050881"/>
    <w:rsid w:val="00051D9D"/>
    <w:rsid w:val="0005428B"/>
    <w:rsid w:val="000546EE"/>
    <w:rsid w:val="00056213"/>
    <w:rsid w:val="00056782"/>
    <w:rsid w:val="000616BA"/>
    <w:rsid w:val="00061E14"/>
    <w:rsid w:val="00063B78"/>
    <w:rsid w:val="0006407E"/>
    <w:rsid w:val="00071D9F"/>
    <w:rsid w:val="00072A8F"/>
    <w:rsid w:val="0007337D"/>
    <w:rsid w:val="00076355"/>
    <w:rsid w:val="00077A6F"/>
    <w:rsid w:val="000809AB"/>
    <w:rsid w:val="00081407"/>
    <w:rsid w:val="00083932"/>
    <w:rsid w:val="00085B9C"/>
    <w:rsid w:val="00086630"/>
    <w:rsid w:val="00087643"/>
    <w:rsid w:val="0008796E"/>
    <w:rsid w:val="00092294"/>
    <w:rsid w:val="000922A9"/>
    <w:rsid w:val="000923B4"/>
    <w:rsid w:val="00092731"/>
    <w:rsid w:val="00092A86"/>
    <w:rsid w:val="00093A75"/>
    <w:rsid w:val="00094B10"/>
    <w:rsid w:val="00095407"/>
    <w:rsid w:val="000963BE"/>
    <w:rsid w:val="00096A50"/>
    <w:rsid w:val="00097C36"/>
    <w:rsid w:val="000A1258"/>
    <w:rsid w:val="000A188B"/>
    <w:rsid w:val="000A22DA"/>
    <w:rsid w:val="000A29D4"/>
    <w:rsid w:val="000A2D22"/>
    <w:rsid w:val="000A3119"/>
    <w:rsid w:val="000A365C"/>
    <w:rsid w:val="000A3DF1"/>
    <w:rsid w:val="000A3E18"/>
    <w:rsid w:val="000A425A"/>
    <w:rsid w:val="000A44BC"/>
    <w:rsid w:val="000A598E"/>
    <w:rsid w:val="000A6C29"/>
    <w:rsid w:val="000A7857"/>
    <w:rsid w:val="000B159F"/>
    <w:rsid w:val="000B1ADE"/>
    <w:rsid w:val="000B30AC"/>
    <w:rsid w:val="000B4022"/>
    <w:rsid w:val="000B404D"/>
    <w:rsid w:val="000B47E9"/>
    <w:rsid w:val="000B55CE"/>
    <w:rsid w:val="000B77AD"/>
    <w:rsid w:val="000C00ED"/>
    <w:rsid w:val="000C0512"/>
    <w:rsid w:val="000C1478"/>
    <w:rsid w:val="000C1B89"/>
    <w:rsid w:val="000C1BB5"/>
    <w:rsid w:val="000C233B"/>
    <w:rsid w:val="000C36D2"/>
    <w:rsid w:val="000C3A6A"/>
    <w:rsid w:val="000C5DD4"/>
    <w:rsid w:val="000C67C8"/>
    <w:rsid w:val="000C6FAB"/>
    <w:rsid w:val="000D0FCB"/>
    <w:rsid w:val="000D15F2"/>
    <w:rsid w:val="000D1B05"/>
    <w:rsid w:val="000D2107"/>
    <w:rsid w:val="000D3107"/>
    <w:rsid w:val="000D3317"/>
    <w:rsid w:val="000D3C07"/>
    <w:rsid w:val="000D6561"/>
    <w:rsid w:val="000D6AFF"/>
    <w:rsid w:val="000D6DFC"/>
    <w:rsid w:val="000D6E37"/>
    <w:rsid w:val="000D73B4"/>
    <w:rsid w:val="000D7C98"/>
    <w:rsid w:val="000E53A8"/>
    <w:rsid w:val="000E5631"/>
    <w:rsid w:val="000E5A65"/>
    <w:rsid w:val="000E677B"/>
    <w:rsid w:val="000E6D12"/>
    <w:rsid w:val="000F0695"/>
    <w:rsid w:val="000F178A"/>
    <w:rsid w:val="000F1F19"/>
    <w:rsid w:val="000F24A1"/>
    <w:rsid w:val="000F2AFB"/>
    <w:rsid w:val="000F2EFC"/>
    <w:rsid w:val="000F3B6C"/>
    <w:rsid w:val="000F3DD5"/>
    <w:rsid w:val="000F4069"/>
    <w:rsid w:val="000F437A"/>
    <w:rsid w:val="000F5CE5"/>
    <w:rsid w:val="000F6689"/>
    <w:rsid w:val="000F6998"/>
    <w:rsid w:val="000F6E89"/>
    <w:rsid w:val="000F7188"/>
    <w:rsid w:val="001019D9"/>
    <w:rsid w:val="00102013"/>
    <w:rsid w:val="00102945"/>
    <w:rsid w:val="00103400"/>
    <w:rsid w:val="00104555"/>
    <w:rsid w:val="00104683"/>
    <w:rsid w:val="001051D9"/>
    <w:rsid w:val="0010525C"/>
    <w:rsid w:val="00105E86"/>
    <w:rsid w:val="00105F64"/>
    <w:rsid w:val="001067AA"/>
    <w:rsid w:val="00106C27"/>
    <w:rsid w:val="00106E12"/>
    <w:rsid w:val="00106E8E"/>
    <w:rsid w:val="001074FA"/>
    <w:rsid w:val="00107817"/>
    <w:rsid w:val="00110F66"/>
    <w:rsid w:val="00111668"/>
    <w:rsid w:val="00111A0D"/>
    <w:rsid w:val="00111B45"/>
    <w:rsid w:val="0011289D"/>
    <w:rsid w:val="00112B37"/>
    <w:rsid w:val="00113AA9"/>
    <w:rsid w:val="001147A2"/>
    <w:rsid w:val="00115180"/>
    <w:rsid w:val="00116F77"/>
    <w:rsid w:val="00117852"/>
    <w:rsid w:val="00120A39"/>
    <w:rsid w:val="00120D84"/>
    <w:rsid w:val="001211EC"/>
    <w:rsid w:val="001230D0"/>
    <w:rsid w:val="001236DB"/>
    <w:rsid w:val="00124186"/>
    <w:rsid w:val="001248BE"/>
    <w:rsid w:val="00124C4E"/>
    <w:rsid w:val="00125371"/>
    <w:rsid w:val="00125A0A"/>
    <w:rsid w:val="00125BED"/>
    <w:rsid w:val="00126B3E"/>
    <w:rsid w:val="00126C2F"/>
    <w:rsid w:val="00130499"/>
    <w:rsid w:val="00131164"/>
    <w:rsid w:val="00131555"/>
    <w:rsid w:val="0013255C"/>
    <w:rsid w:val="00132CF8"/>
    <w:rsid w:val="00132D54"/>
    <w:rsid w:val="00132DFB"/>
    <w:rsid w:val="00132FDE"/>
    <w:rsid w:val="001335B3"/>
    <w:rsid w:val="00133770"/>
    <w:rsid w:val="00133EBE"/>
    <w:rsid w:val="00134E33"/>
    <w:rsid w:val="00135059"/>
    <w:rsid w:val="001353E2"/>
    <w:rsid w:val="001359F4"/>
    <w:rsid w:val="00137843"/>
    <w:rsid w:val="00140321"/>
    <w:rsid w:val="001405B9"/>
    <w:rsid w:val="0014247D"/>
    <w:rsid w:val="001426F6"/>
    <w:rsid w:val="001432A4"/>
    <w:rsid w:val="001433D1"/>
    <w:rsid w:val="00147039"/>
    <w:rsid w:val="0015021B"/>
    <w:rsid w:val="001502FD"/>
    <w:rsid w:val="001504FD"/>
    <w:rsid w:val="001508C7"/>
    <w:rsid w:val="001510D4"/>
    <w:rsid w:val="001514E9"/>
    <w:rsid w:val="00151785"/>
    <w:rsid w:val="00152EDC"/>
    <w:rsid w:val="0015373F"/>
    <w:rsid w:val="00153772"/>
    <w:rsid w:val="00153853"/>
    <w:rsid w:val="00154C81"/>
    <w:rsid w:val="00155121"/>
    <w:rsid w:val="00155D8D"/>
    <w:rsid w:val="00156FCF"/>
    <w:rsid w:val="00157B89"/>
    <w:rsid w:val="00160E4B"/>
    <w:rsid w:val="001647D1"/>
    <w:rsid w:val="00164BCD"/>
    <w:rsid w:val="0016563A"/>
    <w:rsid w:val="00166078"/>
    <w:rsid w:val="001667FF"/>
    <w:rsid w:val="001677A6"/>
    <w:rsid w:val="001717F3"/>
    <w:rsid w:val="00171ED1"/>
    <w:rsid w:val="001736BF"/>
    <w:rsid w:val="001743E9"/>
    <w:rsid w:val="00174AE0"/>
    <w:rsid w:val="00177E50"/>
    <w:rsid w:val="00180130"/>
    <w:rsid w:val="00180B14"/>
    <w:rsid w:val="00181990"/>
    <w:rsid w:val="00181CC9"/>
    <w:rsid w:val="00181D4A"/>
    <w:rsid w:val="00181E31"/>
    <w:rsid w:val="00182D9E"/>
    <w:rsid w:val="00182E53"/>
    <w:rsid w:val="00185656"/>
    <w:rsid w:val="00185681"/>
    <w:rsid w:val="001879EE"/>
    <w:rsid w:val="00187E20"/>
    <w:rsid w:val="001903FF"/>
    <w:rsid w:val="00191A6B"/>
    <w:rsid w:val="0019273C"/>
    <w:rsid w:val="00194098"/>
    <w:rsid w:val="00197474"/>
    <w:rsid w:val="001A1351"/>
    <w:rsid w:val="001A13FE"/>
    <w:rsid w:val="001A1BF9"/>
    <w:rsid w:val="001A1C2D"/>
    <w:rsid w:val="001A1CCC"/>
    <w:rsid w:val="001A4591"/>
    <w:rsid w:val="001A5052"/>
    <w:rsid w:val="001A5809"/>
    <w:rsid w:val="001A5D08"/>
    <w:rsid w:val="001A5DC5"/>
    <w:rsid w:val="001A6445"/>
    <w:rsid w:val="001A780A"/>
    <w:rsid w:val="001B0895"/>
    <w:rsid w:val="001B1A72"/>
    <w:rsid w:val="001B3B5E"/>
    <w:rsid w:val="001B45DE"/>
    <w:rsid w:val="001B55F8"/>
    <w:rsid w:val="001B60C4"/>
    <w:rsid w:val="001B7E21"/>
    <w:rsid w:val="001B7F15"/>
    <w:rsid w:val="001C0376"/>
    <w:rsid w:val="001C08C4"/>
    <w:rsid w:val="001C0A20"/>
    <w:rsid w:val="001C0BD7"/>
    <w:rsid w:val="001C0E5B"/>
    <w:rsid w:val="001C1257"/>
    <w:rsid w:val="001C2409"/>
    <w:rsid w:val="001C3497"/>
    <w:rsid w:val="001C37C7"/>
    <w:rsid w:val="001C4F52"/>
    <w:rsid w:val="001C742D"/>
    <w:rsid w:val="001C7B3A"/>
    <w:rsid w:val="001D175B"/>
    <w:rsid w:val="001D209F"/>
    <w:rsid w:val="001D42F3"/>
    <w:rsid w:val="001D46C9"/>
    <w:rsid w:val="001D5013"/>
    <w:rsid w:val="001D59D5"/>
    <w:rsid w:val="001D5A70"/>
    <w:rsid w:val="001D5EC7"/>
    <w:rsid w:val="001D6158"/>
    <w:rsid w:val="001D637B"/>
    <w:rsid w:val="001D6984"/>
    <w:rsid w:val="001D6B65"/>
    <w:rsid w:val="001D6ECC"/>
    <w:rsid w:val="001D6EFD"/>
    <w:rsid w:val="001E067B"/>
    <w:rsid w:val="001E0CAA"/>
    <w:rsid w:val="001E1350"/>
    <w:rsid w:val="001E372C"/>
    <w:rsid w:val="001E4290"/>
    <w:rsid w:val="001E5F2F"/>
    <w:rsid w:val="001E6C57"/>
    <w:rsid w:val="001E6DE0"/>
    <w:rsid w:val="001E7BB6"/>
    <w:rsid w:val="001F0598"/>
    <w:rsid w:val="001F0780"/>
    <w:rsid w:val="001F1393"/>
    <w:rsid w:val="001F2F10"/>
    <w:rsid w:val="001F2FBB"/>
    <w:rsid w:val="001F43EA"/>
    <w:rsid w:val="001F5AEC"/>
    <w:rsid w:val="001F5FE7"/>
    <w:rsid w:val="00200260"/>
    <w:rsid w:val="00200E9B"/>
    <w:rsid w:val="00205455"/>
    <w:rsid w:val="00206D32"/>
    <w:rsid w:val="00207756"/>
    <w:rsid w:val="0021096C"/>
    <w:rsid w:val="00210973"/>
    <w:rsid w:val="0021267B"/>
    <w:rsid w:val="00212DF7"/>
    <w:rsid w:val="00212F42"/>
    <w:rsid w:val="00213248"/>
    <w:rsid w:val="002135B8"/>
    <w:rsid w:val="00213BDC"/>
    <w:rsid w:val="00214645"/>
    <w:rsid w:val="0021523A"/>
    <w:rsid w:val="00215DFA"/>
    <w:rsid w:val="00217068"/>
    <w:rsid w:val="0021714C"/>
    <w:rsid w:val="00217557"/>
    <w:rsid w:val="0021774E"/>
    <w:rsid w:val="00217D9B"/>
    <w:rsid w:val="0022005C"/>
    <w:rsid w:val="00220577"/>
    <w:rsid w:val="00221B1D"/>
    <w:rsid w:val="00221DD6"/>
    <w:rsid w:val="00221E16"/>
    <w:rsid w:val="00224219"/>
    <w:rsid w:val="00224D2D"/>
    <w:rsid w:val="002265C3"/>
    <w:rsid w:val="00227A8F"/>
    <w:rsid w:val="00230D3A"/>
    <w:rsid w:val="00231EDB"/>
    <w:rsid w:val="00232EB4"/>
    <w:rsid w:val="002351A0"/>
    <w:rsid w:val="00235A22"/>
    <w:rsid w:val="00235EEE"/>
    <w:rsid w:val="002367BB"/>
    <w:rsid w:val="00241577"/>
    <w:rsid w:val="00241B64"/>
    <w:rsid w:val="00241D20"/>
    <w:rsid w:val="00244966"/>
    <w:rsid w:val="00244D33"/>
    <w:rsid w:val="0024502D"/>
    <w:rsid w:val="0024549E"/>
    <w:rsid w:val="0024635A"/>
    <w:rsid w:val="00247A59"/>
    <w:rsid w:val="002521BA"/>
    <w:rsid w:val="00252DDB"/>
    <w:rsid w:val="002530FA"/>
    <w:rsid w:val="00254493"/>
    <w:rsid w:val="0025574E"/>
    <w:rsid w:val="00255E6D"/>
    <w:rsid w:val="00257398"/>
    <w:rsid w:val="00257FF8"/>
    <w:rsid w:val="00262A0D"/>
    <w:rsid w:val="0026407E"/>
    <w:rsid w:val="00266D0B"/>
    <w:rsid w:val="00267E8F"/>
    <w:rsid w:val="00270499"/>
    <w:rsid w:val="002704C9"/>
    <w:rsid w:val="00270CC6"/>
    <w:rsid w:val="00272249"/>
    <w:rsid w:val="00273763"/>
    <w:rsid w:val="0027397F"/>
    <w:rsid w:val="002741FD"/>
    <w:rsid w:val="00275461"/>
    <w:rsid w:val="00276AC7"/>
    <w:rsid w:val="002804E1"/>
    <w:rsid w:val="002834E8"/>
    <w:rsid w:val="002839D3"/>
    <w:rsid w:val="00284A1A"/>
    <w:rsid w:val="002864B8"/>
    <w:rsid w:val="00287A29"/>
    <w:rsid w:val="00295362"/>
    <w:rsid w:val="00295DE4"/>
    <w:rsid w:val="0029651C"/>
    <w:rsid w:val="002A0213"/>
    <w:rsid w:val="002A056E"/>
    <w:rsid w:val="002A06E1"/>
    <w:rsid w:val="002A0A0F"/>
    <w:rsid w:val="002A0B8B"/>
    <w:rsid w:val="002A13EF"/>
    <w:rsid w:val="002A2F62"/>
    <w:rsid w:val="002A461A"/>
    <w:rsid w:val="002A4972"/>
    <w:rsid w:val="002A5445"/>
    <w:rsid w:val="002A57DC"/>
    <w:rsid w:val="002A5C64"/>
    <w:rsid w:val="002A5D8B"/>
    <w:rsid w:val="002A6B6F"/>
    <w:rsid w:val="002B080F"/>
    <w:rsid w:val="002B0B4B"/>
    <w:rsid w:val="002B19CE"/>
    <w:rsid w:val="002B271B"/>
    <w:rsid w:val="002B4554"/>
    <w:rsid w:val="002B4F35"/>
    <w:rsid w:val="002B52FD"/>
    <w:rsid w:val="002B5D8D"/>
    <w:rsid w:val="002B64BC"/>
    <w:rsid w:val="002B7118"/>
    <w:rsid w:val="002B768C"/>
    <w:rsid w:val="002C0D13"/>
    <w:rsid w:val="002C4059"/>
    <w:rsid w:val="002C6E37"/>
    <w:rsid w:val="002C71EC"/>
    <w:rsid w:val="002D2BBF"/>
    <w:rsid w:val="002D2D39"/>
    <w:rsid w:val="002D4D8E"/>
    <w:rsid w:val="002D514C"/>
    <w:rsid w:val="002D7C4A"/>
    <w:rsid w:val="002D7E4C"/>
    <w:rsid w:val="002E056C"/>
    <w:rsid w:val="002E2EB0"/>
    <w:rsid w:val="002E2FB1"/>
    <w:rsid w:val="002E3FC1"/>
    <w:rsid w:val="002E471B"/>
    <w:rsid w:val="002E4A60"/>
    <w:rsid w:val="002E4C40"/>
    <w:rsid w:val="002E5569"/>
    <w:rsid w:val="002E5AD7"/>
    <w:rsid w:val="002E6547"/>
    <w:rsid w:val="002F21D8"/>
    <w:rsid w:val="002F3C71"/>
    <w:rsid w:val="002F3D63"/>
    <w:rsid w:val="002F4084"/>
    <w:rsid w:val="002F5896"/>
    <w:rsid w:val="002F614E"/>
    <w:rsid w:val="002F6C68"/>
    <w:rsid w:val="002F7A4D"/>
    <w:rsid w:val="002F7C33"/>
    <w:rsid w:val="00300858"/>
    <w:rsid w:val="00300971"/>
    <w:rsid w:val="0030180D"/>
    <w:rsid w:val="00301C02"/>
    <w:rsid w:val="00302046"/>
    <w:rsid w:val="003026A8"/>
    <w:rsid w:val="00303166"/>
    <w:rsid w:val="00303657"/>
    <w:rsid w:val="00303FE5"/>
    <w:rsid w:val="00304956"/>
    <w:rsid w:val="00305A06"/>
    <w:rsid w:val="00306542"/>
    <w:rsid w:val="00306775"/>
    <w:rsid w:val="003067F4"/>
    <w:rsid w:val="00306A18"/>
    <w:rsid w:val="00306EE7"/>
    <w:rsid w:val="0030732F"/>
    <w:rsid w:val="00310ECA"/>
    <w:rsid w:val="003113AB"/>
    <w:rsid w:val="00311EBA"/>
    <w:rsid w:val="003127FC"/>
    <w:rsid w:val="00313995"/>
    <w:rsid w:val="00314B76"/>
    <w:rsid w:val="00314FDD"/>
    <w:rsid w:val="00315F99"/>
    <w:rsid w:val="00317E39"/>
    <w:rsid w:val="0032033D"/>
    <w:rsid w:val="00320476"/>
    <w:rsid w:val="00320942"/>
    <w:rsid w:val="00320F12"/>
    <w:rsid w:val="0032106C"/>
    <w:rsid w:val="003210A3"/>
    <w:rsid w:val="00321EF1"/>
    <w:rsid w:val="003240EE"/>
    <w:rsid w:val="00324E86"/>
    <w:rsid w:val="00325239"/>
    <w:rsid w:val="00325E14"/>
    <w:rsid w:val="00325E85"/>
    <w:rsid w:val="00326E1D"/>
    <w:rsid w:val="00327580"/>
    <w:rsid w:val="00330081"/>
    <w:rsid w:val="00330CDB"/>
    <w:rsid w:val="003315A1"/>
    <w:rsid w:val="00332E4E"/>
    <w:rsid w:val="003337F4"/>
    <w:rsid w:val="00333F7B"/>
    <w:rsid w:val="003342E6"/>
    <w:rsid w:val="0033476B"/>
    <w:rsid w:val="00334E46"/>
    <w:rsid w:val="00335490"/>
    <w:rsid w:val="003362D5"/>
    <w:rsid w:val="00336753"/>
    <w:rsid w:val="00337BE5"/>
    <w:rsid w:val="0034002A"/>
    <w:rsid w:val="003401CF"/>
    <w:rsid w:val="0034236D"/>
    <w:rsid w:val="003431B7"/>
    <w:rsid w:val="003440FB"/>
    <w:rsid w:val="00344628"/>
    <w:rsid w:val="0034640C"/>
    <w:rsid w:val="00346A6C"/>
    <w:rsid w:val="00346AEF"/>
    <w:rsid w:val="00346F26"/>
    <w:rsid w:val="00346FFA"/>
    <w:rsid w:val="003473D8"/>
    <w:rsid w:val="0034747B"/>
    <w:rsid w:val="00350344"/>
    <w:rsid w:val="0035081A"/>
    <w:rsid w:val="00350857"/>
    <w:rsid w:val="003510A2"/>
    <w:rsid w:val="0035214E"/>
    <w:rsid w:val="00352A97"/>
    <w:rsid w:val="00355679"/>
    <w:rsid w:val="00356BA3"/>
    <w:rsid w:val="0035770C"/>
    <w:rsid w:val="00360467"/>
    <w:rsid w:val="0036387B"/>
    <w:rsid w:val="00364452"/>
    <w:rsid w:val="00364F27"/>
    <w:rsid w:val="003679B7"/>
    <w:rsid w:val="00367A73"/>
    <w:rsid w:val="0037135A"/>
    <w:rsid w:val="003724E0"/>
    <w:rsid w:val="00372835"/>
    <w:rsid w:val="0037332E"/>
    <w:rsid w:val="003734B3"/>
    <w:rsid w:val="00375337"/>
    <w:rsid w:val="0037570E"/>
    <w:rsid w:val="00377044"/>
    <w:rsid w:val="00377B75"/>
    <w:rsid w:val="00377CBD"/>
    <w:rsid w:val="003802A1"/>
    <w:rsid w:val="0038201B"/>
    <w:rsid w:val="00382A55"/>
    <w:rsid w:val="00382F8D"/>
    <w:rsid w:val="0038340A"/>
    <w:rsid w:val="00383D70"/>
    <w:rsid w:val="00384139"/>
    <w:rsid w:val="00384361"/>
    <w:rsid w:val="00385135"/>
    <w:rsid w:val="00385793"/>
    <w:rsid w:val="00386467"/>
    <w:rsid w:val="003878F5"/>
    <w:rsid w:val="003879DE"/>
    <w:rsid w:val="003901A0"/>
    <w:rsid w:val="0039143B"/>
    <w:rsid w:val="00393946"/>
    <w:rsid w:val="00393C67"/>
    <w:rsid w:val="00394A8A"/>
    <w:rsid w:val="00395C52"/>
    <w:rsid w:val="003970B9"/>
    <w:rsid w:val="00397171"/>
    <w:rsid w:val="003A06E0"/>
    <w:rsid w:val="003A0D5F"/>
    <w:rsid w:val="003A1A30"/>
    <w:rsid w:val="003A4234"/>
    <w:rsid w:val="003A4C1A"/>
    <w:rsid w:val="003A4C6E"/>
    <w:rsid w:val="003A5B7E"/>
    <w:rsid w:val="003B1081"/>
    <w:rsid w:val="003B1844"/>
    <w:rsid w:val="003B2049"/>
    <w:rsid w:val="003B2567"/>
    <w:rsid w:val="003B2E34"/>
    <w:rsid w:val="003B4429"/>
    <w:rsid w:val="003B462F"/>
    <w:rsid w:val="003B48AA"/>
    <w:rsid w:val="003B62E9"/>
    <w:rsid w:val="003B6746"/>
    <w:rsid w:val="003C0469"/>
    <w:rsid w:val="003C0EB4"/>
    <w:rsid w:val="003C1222"/>
    <w:rsid w:val="003C3423"/>
    <w:rsid w:val="003C40B9"/>
    <w:rsid w:val="003C4175"/>
    <w:rsid w:val="003C55EB"/>
    <w:rsid w:val="003C6C51"/>
    <w:rsid w:val="003C7AF7"/>
    <w:rsid w:val="003D1663"/>
    <w:rsid w:val="003D1998"/>
    <w:rsid w:val="003D402F"/>
    <w:rsid w:val="003D425F"/>
    <w:rsid w:val="003D4CF7"/>
    <w:rsid w:val="003D509D"/>
    <w:rsid w:val="003D6A15"/>
    <w:rsid w:val="003D7489"/>
    <w:rsid w:val="003D78F0"/>
    <w:rsid w:val="003D7EEF"/>
    <w:rsid w:val="003E19B2"/>
    <w:rsid w:val="003E23DF"/>
    <w:rsid w:val="003E34A0"/>
    <w:rsid w:val="003E3D06"/>
    <w:rsid w:val="003E48E1"/>
    <w:rsid w:val="003E5319"/>
    <w:rsid w:val="003E5FDC"/>
    <w:rsid w:val="003E74D6"/>
    <w:rsid w:val="003E7606"/>
    <w:rsid w:val="003E7F2B"/>
    <w:rsid w:val="003F158C"/>
    <w:rsid w:val="003F2788"/>
    <w:rsid w:val="003F3608"/>
    <w:rsid w:val="003F3F12"/>
    <w:rsid w:val="003F4D85"/>
    <w:rsid w:val="003F5507"/>
    <w:rsid w:val="003F6C06"/>
    <w:rsid w:val="0040233E"/>
    <w:rsid w:val="00402ABE"/>
    <w:rsid w:val="00403147"/>
    <w:rsid w:val="00407B3C"/>
    <w:rsid w:val="00410554"/>
    <w:rsid w:val="00410630"/>
    <w:rsid w:val="0041199B"/>
    <w:rsid w:val="004132B8"/>
    <w:rsid w:val="00414FB1"/>
    <w:rsid w:val="00415BCE"/>
    <w:rsid w:val="00415C3C"/>
    <w:rsid w:val="00416656"/>
    <w:rsid w:val="00421273"/>
    <w:rsid w:val="004214DB"/>
    <w:rsid w:val="00421E6E"/>
    <w:rsid w:val="004225D1"/>
    <w:rsid w:val="0042291D"/>
    <w:rsid w:val="004234A6"/>
    <w:rsid w:val="00426D24"/>
    <w:rsid w:val="00426E74"/>
    <w:rsid w:val="00427293"/>
    <w:rsid w:val="00430215"/>
    <w:rsid w:val="00430FE6"/>
    <w:rsid w:val="00431CD2"/>
    <w:rsid w:val="00431D40"/>
    <w:rsid w:val="004329AF"/>
    <w:rsid w:val="00435EBC"/>
    <w:rsid w:val="00440334"/>
    <w:rsid w:val="00441B5F"/>
    <w:rsid w:val="004426A3"/>
    <w:rsid w:val="004427D4"/>
    <w:rsid w:val="00442880"/>
    <w:rsid w:val="004429C8"/>
    <w:rsid w:val="00442A14"/>
    <w:rsid w:val="00445668"/>
    <w:rsid w:val="00447478"/>
    <w:rsid w:val="0045008E"/>
    <w:rsid w:val="00450705"/>
    <w:rsid w:val="00451E37"/>
    <w:rsid w:val="00452212"/>
    <w:rsid w:val="00452F0D"/>
    <w:rsid w:val="00454371"/>
    <w:rsid w:val="004543C6"/>
    <w:rsid w:val="00455DDF"/>
    <w:rsid w:val="00456017"/>
    <w:rsid w:val="00457213"/>
    <w:rsid w:val="004577F2"/>
    <w:rsid w:val="00461C10"/>
    <w:rsid w:val="00461EF3"/>
    <w:rsid w:val="00463250"/>
    <w:rsid w:val="00463312"/>
    <w:rsid w:val="0046375E"/>
    <w:rsid w:val="00463E48"/>
    <w:rsid w:val="004648DC"/>
    <w:rsid w:val="00464D73"/>
    <w:rsid w:val="00465CF8"/>
    <w:rsid w:val="00465F33"/>
    <w:rsid w:val="00465FDA"/>
    <w:rsid w:val="004664DE"/>
    <w:rsid w:val="00466844"/>
    <w:rsid w:val="0047081A"/>
    <w:rsid w:val="00471ADD"/>
    <w:rsid w:val="00471B51"/>
    <w:rsid w:val="004720A3"/>
    <w:rsid w:val="00473AF2"/>
    <w:rsid w:val="00475024"/>
    <w:rsid w:val="0047512E"/>
    <w:rsid w:val="00475670"/>
    <w:rsid w:val="00475932"/>
    <w:rsid w:val="004759B4"/>
    <w:rsid w:val="004769AA"/>
    <w:rsid w:val="00477684"/>
    <w:rsid w:val="004805DA"/>
    <w:rsid w:val="00481CAB"/>
    <w:rsid w:val="00482FBB"/>
    <w:rsid w:val="00485075"/>
    <w:rsid w:val="004853A7"/>
    <w:rsid w:val="00485D63"/>
    <w:rsid w:val="004867CA"/>
    <w:rsid w:val="004876C2"/>
    <w:rsid w:val="00487700"/>
    <w:rsid w:val="00490A65"/>
    <w:rsid w:val="00491A06"/>
    <w:rsid w:val="00491AD2"/>
    <w:rsid w:val="0049206D"/>
    <w:rsid w:val="0049304D"/>
    <w:rsid w:val="004935BB"/>
    <w:rsid w:val="00493DBC"/>
    <w:rsid w:val="004948A5"/>
    <w:rsid w:val="00494ED2"/>
    <w:rsid w:val="00495058"/>
    <w:rsid w:val="004961C6"/>
    <w:rsid w:val="00496C19"/>
    <w:rsid w:val="00496C5C"/>
    <w:rsid w:val="00496CBC"/>
    <w:rsid w:val="004977B2"/>
    <w:rsid w:val="00497E0E"/>
    <w:rsid w:val="004A167C"/>
    <w:rsid w:val="004A19B0"/>
    <w:rsid w:val="004A30F4"/>
    <w:rsid w:val="004A3696"/>
    <w:rsid w:val="004A3B89"/>
    <w:rsid w:val="004A3EC8"/>
    <w:rsid w:val="004A4188"/>
    <w:rsid w:val="004A4382"/>
    <w:rsid w:val="004A577F"/>
    <w:rsid w:val="004A585C"/>
    <w:rsid w:val="004A63F4"/>
    <w:rsid w:val="004A6570"/>
    <w:rsid w:val="004A680C"/>
    <w:rsid w:val="004A6D35"/>
    <w:rsid w:val="004A701C"/>
    <w:rsid w:val="004B05D5"/>
    <w:rsid w:val="004B0B23"/>
    <w:rsid w:val="004B4931"/>
    <w:rsid w:val="004B4F7B"/>
    <w:rsid w:val="004B53CA"/>
    <w:rsid w:val="004B64C4"/>
    <w:rsid w:val="004B65DF"/>
    <w:rsid w:val="004C0653"/>
    <w:rsid w:val="004C1024"/>
    <w:rsid w:val="004C44F2"/>
    <w:rsid w:val="004C62B1"/>
    <w:rsid w:val="004C761E"/>
    <w:rsid w:val="004C78F4"/>
    <w:rsid w:val="004D109C"/>
    <w:rsid w:val="004D2C78"/>
    <w:rsid w:val="004D6542"/>
    <w:rsid w:val="004D6988"/>
    <w:rsid w:val="004D74C4"/>
    <w:rsid w:val="004D778D"/>
    <w:rsid w:val="004D7955"/>
    <w:rsid w:val="004D7B65"/>
    <w:rsid w:val="004D7DD4"/>
    <w:rsid w:val="004E16E5"/>
    <w:rsid w:val="004E17B4"/>
    <w:rsid w:val="004E1EA5"/>
    <w:rsid w:val="004E21BA"/>
    <w:rsid w:val="004E22A3"/>
    <w:rsid w:val="004E25AC"/>
    <w:rsid w:val="004E25F5"/>
    <w:rsid w:val="004E5561"/>
    <w:rsid w:val="004E579F"/>
    <w:rsid w:val="004E7069"/>
    <w:rsid w:val="004E71FA"/>
    <w:rsid w:val="004E7481"/>
    <w:rsid w:val="004E7F9F"/>
    <w:rsid w:val="004F19B3"/>
    <w:rsid w:val="004F46CB"/>
    <w:rsid w:val="004F5362"/>
    <w:rsid w:val="004F540F"/>
    <w:rsid w:val="004F58C2"/>
    <w:rsid w:val="004F7945"/>
    <w:rsid w:val="005011E1"/>
    <w:rsid w:val="00502B57"/>
    <w:rsid w:val="005033FF"/>
    <w:rsid w:val="0050410A"/>
    <w:rsid w:val="0050482E"/>
    <w:rsid w:val="005060C8"/>
    <w:rsid w:val="00506420"/>
    <w:rsid w:val="0050658A"/>
    <w:rsid w:val="00507318"/>
    <w:rsid w:val="00507436"/>
    <w:rsid w:val="00510B7F"/>
    <w:rsid w:val="00510C51"/>
    <w:rsid w:val="00511CEB"/>
    <w:rsid w:val="00513B67"/>
    <w:rsid w:val="0051585C"/>
    <w:rsid w:val="00516887"/>
    <w:rsid w:val="005173A3"/>
    <w:rsid w:val="0051790F"/>
    <w:rsid w:val="0052198C"/>
    <w:rsid w:val="0052322D"/>
    <w:rsid w:val="00523FC0"/>
    <w:rsid w:val="005241C6"/>
    <w:rsid w:val="00524562"/>
    <w:rsid w:val="005247AC"/>
    <w:rsid w:val="0052498E"/>
    <w:rsid w:val="00524A86"/>
    <w:rsid w:val="00525D8F"/>
    <w:rsid w:val="005274D9"/>
    <w:rsid w:val="00527749"/>
    <w:rsid w:val="005305C0"/>
    <w:rsid w:val="00531E9E"/>
    <w:rsid w:val="00532253"/>
    <w:rsid w:val="00533BFA"/>
    <w:rsid w:val="00535213"/>
    <w:rsid w:val="00535AC7"/>
    <w:rsid w:val="00535B2F"/>
    <w:rsid w:val="005365B3"/>
    <w:rsid w:val="005401CD"/>
    <w:rsid w:val="00543A0D"/>
    <w:rsid w:val="005453C6"/>
    <w:rsid w:val="00545C9D"/>
    <w:rsid w:val="00545EC7"/>
    <w:rsid w:val="0054643C"/>
    <w:rsid w:val="005506A1"/>
    <w:rsid w:val="005507D6"/>
    <w:rsid w:val="005517B1"/>
    <w:rsid w:val="00551E67"/>
    <w:rsid w:val="00551FFA"/>
    <w:rsid w:val="00552D7C"/>
    <w:rsid w:val="005539DD"/>
    <w:rsid w:val="00553DAD"/>
    <w:rsid w:val="00553F12"/>
    <w:rsid w:val="00554A9E"/>
    <w:rsid w:val="00554AE6"/>
    <w:rsid w:val="00555251"/>
    <w:rsid w:val="00555CB8"/>
    <w:rsid w:val="0055605D"/>
    <w:rsid w:val="00556467"/>
    <w:rsid w:val="00556674"/>
    <w:rsid w:val="005572EB"/>
    <w:rsid w:val="00557896"/>
    <w:rsid w:val="00557B0F"/>
    <w:rsid w:val="00560BB5"/>
    <w:rsid w:val="00560CC1"/>
    <w:rsid w:val="00561536"/>
    <w:rsid w:val="005617FE"/>
    <w:rsid w:val="00561B19"/>
    <w:rsid w:val="00561C1E"/>
    <w:rsid w:val="0056428B"/>
    <w:rsid w:val="00564794"/>
    <w:rsid w:val="00564EEC"/>
    <w:rsid w:val="0056523E"/>
    <w:rsid w:val="00565739"/>
    <w:rsid w:val="00565EBD"/>
    <w:rsid w:val="0056613A"/>
    <w:rsid w:val="00566447"/>
    <w:rsid w:val="00566769"/>
    <w:rsid w:val="005667EE"/>
    <w:rsid w:val="0056729B"/>
    <w:rsid w:val="00571194"/>
    <w:rsid w:val="00571321"/>
    <w:rsid w:val="0057156D"/>
    <w:rsid w:val="00571782"/>
    <w:rsid w:val="00571C3F"/>
    <w:rsid w:val="005732C9"/>
    <w:rsid w:val="0057414F"/>
    <w:rsid w:val="00574B73"/>
    <w:rsid w:val="00574E4D"/>
    <w:rsid w:val="0057735C"/>
    <w:rsid w:val="00577783"/>
    <w:rsid w:val="0058021B"/>
    <w:rsid w:val="0058448A"/>
    <w:rsid w:val="00585259"/>
    <w:rsid w:val="00586B2B"/>
    <w:rsid w:val="00587C7A"/>
    <w:rsid w:val="0059024F"/>
    <w:rsid w:val="00591CAB"/>
    <w:rsid w:val="00591E65"/>
    <w:rsid w:val="005925AB"/>
    <w:rsid w:val="00593A84"/>
    <w:rsid w:val="00594BF1"/>
    <w:rsid w:val="00594E8E"/>
    <w:rsid w:val="00597AAF"/>
    <w:rsid w:val="005A05FC"/>
    <w:rsid w:val="005A14D9"/>
    <w:rsid w:val="005A223F"/>
    <w:rsid w:val="005A2F6C"/>
    <w:rsid w:val="005A3222"/>
    <w:rsid w:val="005A3438"/>
    <w:rsid w:val="005A49E6"/>
    <w:rsid w:val="005A59C9"/>
    <w:rsid w:val="005A6EF3"/>
    <w:rsid w:val="005A71C8"/>
    <w:rsid w:val="005B070A"/>
    <w:rsid w:val="005B0BF3"/>
    <w:rsid w:val="005B22E8"/>
    <w:rsid w:val="005B2424"/>
    <w:rsid w:val="005B27D5"/>
    <w:rsid w:val="005B3A70"/>
    <w:rsid w:val="005B3CA5"/>
    <w:rsid w:val="005B3D4D"/>
    <w:rsid w:val="005B3F11"/>
    <w:rsid w:val="005B4FED"/>
    <w:rsid w:val="005B52DA"/>
    <w:rsid w:val="005B555C"/>
    <w:rsid w:val="005B5A98"/>
    <w:rsid w:val="005C005C"/>
    <w:rsid w:val="005C29E5"/>
    <w:rsid w:val="005C3669"/>
    <w:rsid w:val="005C37D0"/>
    <w:rsid w:val="005C4170"/>
    <w:rsid w:val="005C41A1"/>
    <w:rsid w:val="005C5E8F"/>
    <w:rsid w:val="005C6A4E"/>
    <w:rsid w:val="005C70D5"/>
    <w:rsid w:val="005D0B51"/>
    <w:rsid w:val="005D277D"/>
    <w:rsid w:val="005D2E68"/>
    <w:rsid w:val="005D31E7"/>
    <w:rsid w:val="005D3DD7"/>
    <w:rsid w:val="005D4BD1"/>
    <w:rsid w:val="005D539B"/>
    <w:rsid w:val="005D5682"/>
    <w:rsid w:val="005D568F"/>
    <w:rsid w:val="005D7971"/>
    <w:rsid w:val="005E121C"/>
    <w:rsid w:val="005E1C77"/>
    <w:rsid w:val="005E26A8"/>
    <w:rsid w:val="005E3391"/>
    <w:rsid w:val="005E3BCF"/>
    <w:rsid w:val="005E4B37"/>
    <w:rsid w:val="005E4C55"/>
    <w:rsid w:val="005E5EA4"/>
    <w:rsid w:val="005E6171"/>
    <w:rsid w:val="005E7E78"/>
    <w:rsid w:val="005F226A"/>
    <w:rsid w:val="005F24E6"/>
    <w:rsid w:val="005F28B6"/>
    <w:rsid w:val="005F327D"/>
    <w:rsid w:val="005F469F"/>
    <w:rsid w:val="005F4D91"/>
    <w:rsid w:val="005F4E43"/>
    <w:rsid w:val="005F63D5"/>
    <w:rsid w:val="005F63FD"/>
    <w:rsid w:val="005F7EDB"/>
    <w:rsid w:val="0060008E"/>
    <w:rsid w:val="00600668"/>
    <w:rsid w:val="0060177D"/>
    <w:rsid w:val="006017AC"/>
    <w:rsid w:val="00601F72"/>
    <w:rsid w:val="00602310"/>
    <w:rsid w:val="0060297F"/>
    <w:rsid w:val="006035BC"/>
    <w:rsid w:val="00603EC4"/>
    <w:rsid w:val="00603F4D"/>
    <w:rsid w:val="006074D2"/>
    <w:rsid w:val="00607D57"/>
    <w:rsid w:val="00612364"/>
    <w:rsid w:val="006129AA"/>
    <w:rsid w:val="006138EB"/>
    <w:rsid w:val="0061405C"/>
    <w:rsid w:val="006152B7"/>
    <w:rsid w:val="006166C1"/>
    <w:rsid w:val="006178CE"/>
    <w:rsid w:val="006202A0"/>
    <w:rsid w:val="00620E2C"/>
    <w:rsid w:val="00621313"/>
    <w:rsid w:val="00621600"/>
    <w:rsid w:val="00624065"/>
    <w:rsid w:val="006249BC"/>
    <w:rsid w:val="00624FB3"/>
    <w:rsid w:val="00626B5B"/>
    <w:rsid w:val="00626B9B"/>
    <w:rsid w:val="00626E31"/>
    <w:rsid w:val="006273B2"/>
    <w:rsid w:val="00630371"/>
    <w:rsid w:val="00631D99"/>
    <w:rsid w:val="006329D2"/>
    <w:rsid w:val="00632C7B"/>
    <w:rsid w:val="00634333"/>
    <w:rsid w:val="006346B1"/>
    <w:rsid w:val="00634E55"/>
    <w:rsid w:val="006350F7"/>
    <w:rsid w:val="00635A18"/>
    <w:rsid w:val="00636242"/>
    <w:rsid w:val="00636334"/>
    <w:rsid w:val="00636D9F"/>
    <w:rsid w:val="0063760B"/>
    <w:rsid w:val="00637763"/>
    <w:rsid w:val="0064059B"/>
    <w:rsid w:val="00640CF6"/>
    <w:rsid w:val="006446D1"/>
    <w:rsid w:val="00646076"/>
    <w:rsid w:val="0064673C"/>
    <w:rsid w:val="006471CE"/>
    <w:rsid w:val="0065042D"/>
    <w:rsid w:val="00653362"/>
    <w:rsid w:val="00653897"/>
    <w:rsid w:val="00654177"/>
    <w:rsid w:val="00654F44"/>
    <w:rsid w:val="00654F73"/>
    <w:rsid w:val="006555FE"/>
    <w:rsid w:val="006564A8"/>
    <w:rsid w:val="006565F0"/>
    <w:rsid w:val="00662760"/>
    <w:rsid w:val="00662817"/>
    <w:rsid w:val="0066281D"/>
    <w:rsid w:val="0066295E"/>
    <w:rsid w:val="00663481"/>
    <w:rsid w:val="00663BEE"/>
    <w:rsid w:val="00663C1C"/>
    <w:rsid w:val="00663D00"/>
    <w:rsid w:val="006655D5"/>
    <w:rsid w:val="00666377"/>
    <w:rsid w:val="006700E4"/>
    <w:rsid w:val="00670156"/>
    <w:rsid w:val="00670E3E"/>
    <w:rsid w:val="0067108D"/>
    <w:rsid w:val="00672C2D"/>
    <w:rsid w:val="00672F39"/>
    <w:rsid w:val="00672FFC"/>
    <w:rsid w:val="00673BEE"/>
    <w:rsid w:val="00673C35"/>
    <w:rsid w:val="00673C96"/>
    <w:rsid w:val="00674AAB"/>
    <w:rsid w:val="00677F46"/>
    <w:rsid w:val="00680C51"/>
    <w:rsid w:val="00682A3E"/>
    <w:rsid w:val="0068341C"/>
    <w:rsid w:val="006834CE"/>
    <w:rsid w:val="00683D20"/>
    <w:rsid w:val="00684007"/>
    <w:rsid w:val="00684301"/>
    <w:rsid w:val="00684AEA"/>
    <w:rsid w:val="0068533B"/>
    <w:rsid w:val="006853EC"/>
    <w:rsid w:val="006859B6"/>
    <w:rsid w:val="0068606F"/>
    <w:rsid w:val="00686660"/>
    <w:rsid w:val="00694E7D"/>
    <w:rsid w:val="00696DE0"/>
    <w:rsid w:val="00696EFE"/>
    <w:rsid w:val="00697D87"/>
    <w:rsid w:val="00697F22"/>
    <w:rsid w:val="006A22C2"/>
    <w:rsid w:val="006A2AEC"/>
    <w:rsid w:val="006A4A0E"/>
    <w:rsid w:val="006A6D81"/>
    <w:rsid w:val="006A74D0"/>
    <w:rsid w:val="006B0D6E"/>
    <w:rsid w:val="006B10EC"/>
    <w:rsid w:val="006B1532"/>
    <w:rsid w:val="006B156D"/>
    <w:rsid w:val="006B1603"/>
    <w:rsid w:val="006B18DF"/>
    <w:rsid w:val="006B2789"/>
    <w:rsid w:val="006B2837"/>
    <w:rsid w:val="006B304D"/>
    <w:rsid w:val="006B3D4B"/>
    <w:rsid w:val="006B5068"/>
    <w:rsid w:val="006B64FB"/>
    <w:rsid w:val="006B70BB"/>
    <w:rsid w:val="006B7CE1"/>
    <w:rsid w:val="006C0141"/>
    <w:rsid w:val="006C10F9"/>
    <w:rsid w:val="006C268B"/>
    <w:rsid w:val="006C26C5"/>
    <w:rsid w:val="006C2866"/>
    <w:rsid w:val="006C3432"/>
    <w:rsid w:val="006C376D"/>
    <w:rsid w:val="006C38A2"/>
    <w:rsid w:val="006C47B7"/>
    <w:rsid w:val="006C4AFA"/>
    <w:rsid w:val="006C5A01"/>
    <w:rsid w:val="006C5F40"/>
    <w:rsid w:val="006C6BAE"/>
    <w:rsid w:val="006C6F3C"/>
    <w:rsid w:val="006C74D7"/>
    <w:rsid w:val="006C7509"/>
    <w:rsid w:val="006D1016"/>
    <w:rsid w:val="006D35AD"/>
    <w:rsid w:val="006D44CE"/>
    <w:rsid w:val="006D46D5"/>
    <w:rsid w:val="006D4BC5"/>
    <w:rsid w:val="006D540F"/>
    <w:rsid w:val="006D5FBB"/>
    <w:rsid w:val="006E0BF3"/>
    <w:rsid w:val="006E100C"/>
    <w:rsid w:val="006E13D4"/>
    <w:rsid w:val="006E176A"/>
    <w:rsid w:val="006E17F8"/>
    <w:rsid w:val="006E242B"/>
    <w:rsid w:val="006E25C1"/>
    <w:rsid w:val="006E2B92"/>
    <w:rsid w:val="006E2D5D"/>
    <w:rsid w:val="006E2FA6"/>
    <w:rsid w:val="006E35C2"/>
    <w:rsid w:val="006E4D72"/>
    <w:rsid w:val="006E5F44"/>
    <w:rsid w:val="006F0A41"/>
    <w:rsid w:val="006F0EFA"/>
    <w:rsid w:val="006F172D"/>
    <w:rsid w:val="006F17BE"/>
    <w:rsid w:val="006F1C3A"/>
    <w:rsid w:val="006F2542"/>
    <w:rsid w:val="006F277B"/>
    <w:rsid w:val="006F4D7B"/>
    <w:rsid w:val="006F55DE"/>
    <w:rsid w:val="006F6487"/>
    <w:rsid w:val="006F77DF"/>
    <w:rsid w:val="00700621"/>
    <w:rsid w:val="00701730"/>
    <w:rsid w:val="007027AC"/>
    <w:rsid w:val="0070506A"/>
    <w:rsid w:val="00706D8A"/>
    <w:rsid w:val="00711A06"/>
    <w:rsid w:val="00711C8A"/>
    <w:rsid w:val="0071213E"/>
    <w:rsid w:val="007132B1"/>
    <w:rsid w:val="00713BE9"/>
    <w:rsid w:val="0071634F"/>
    <w:rsid w:val="00717842"/>
    <w:rsid w:val="00717E6C"/>
    <w:rsid w:val="00721223"/>
    <w:rsid w:val="00721374"/>
    <w:rsid w:val="0072166C"/>
    <w:rsid w:val="00721F18"/>
    <w:rsid w:val="007228A0"/>
    <w:rsid w:val="00723058"/>
    <w:rsid w:val="00723BF2"/>
    <w:rsid w:val="00724213"/>
    <w:rsid w:val="0072579F"/>
    <w:rsid w:val="007258E9"/>
    <w:rsid w:val="00730219"/>
    <w:rsid w:val="007307FA"/>
    <w:rsid w:val="00731005"/>
    <w:rsid w:val="00731BFD"/>
    <w:rsid w:val="00731D2C"/>
    <w:rsid w:val="00733AB2"/>
    <w:rsid w:val="00734987"/>
    <w:rsid w:val="0073689E"/>
    <w:rsid w:val="00736AF8"/>
    <w:rsid w:val="007424EA"/>
    <w:rsid w:val="00742ADC"/>
    <w:rsid w:val="0074302C"/>
    <w:rsid w:val="00743504"/>
    <w:rsid w:val="00743ED2"/>
    <w:rsid w:val="00744FE8"/>
    <w:rsid w:val="00745E01"/>
    <w:rsid w:val="00745EF2"/>
    <w:rsid w:val="00745FF9"/>
    <w:rsid w:val="007518AA"/>
    <w:rsid w:val="00751CDA"/>
    <w:rsid w:val="00752A38"/>
    <w:rsid w:val="00752BAF"/>
    <w:rsid w:val="007538C0"/>
    <w:rsid w:val="00755096"/>
    <w:rsid w:val="00755DA8"/>
    <w:rsid w:val="00757A17"/>
    <w:rsid w:val="00760CDA"/>
    <w:rsid w:val="00761732"/>
    <w:rsid w:val="00761AED"/>
    <w:rsid w:val="00761C4E"/>
    <w:rsid w:val="00761D5E"/>
    <w:rsid w:val="00762832"/>
    <w:rsid w:val="007632C7"/>
    <w:rsid w:val="00763D39"/>
    <w:rsid w:val="00763DC5"/>
    <w:rsid w:val="007643B0"/>
    <w:rsid w:val="00765AD3"/>
    <w:rsid w:val="00765FA0"/>
    <w:rsid w:val="00766ADE"/>
    <w:rsid w:val="00766BA2"/>
    <w:rsid w:val="007676F3"/>
    <w:rsid w:val="00770BB1"/>
    <w:rsid w:val="007712B9"/>
    <w:rsid w:val="0077563B"/>
    <w:rsid w:val="00775EE4"/>
    <w:rsid w:val="00776347"/>
    <w:rsid w:val="00776441"/>
    <w:rsid w:val="00776654"/>
    <w:rsid w:val="007766A2"/>
    <w:rsid w:val="00776E65"/>
    <w:rsid w:val="00776EB1"/>
    <w:rsid w:val="00780C73"/>
    <w:rsid w:val="007810FB"/>
    <w:rsid w:val="007839A4"/>
    <w:rsid w:val="00784579"/>
    <w:rsid w:val="00784997"/>
    <w:rsid w:val="007854C8"/>
    <w:rsid w:val="00785667"/>
    <w:rsid w:val="00786CF7"/>
    <w:rsid w:val="00787693"/>
    <w:rsid w:val="00787BDB"/>
    <w:rsid w:val="007906E4"/>
    <w:rsid w:val="00790B23"/>
    <w:rsid w:val="00791C16"/>
    <w:rsid w:val="007924D6"/>
    <w:rsid w:val="0079271C"/>
    <w:rsid w:val="007942A7"/>
    <w:rsid w:val="00794D57"/>
    <w:rsid w:val="0079502D"/>
    <w:rsid w:val="007954D5"/>
    <w:rsid w:val="00795690"/>
    <w:rsid w:val="0079655D"/>
    <w:rsid w:val="00796FAE"/>
    <w:rsid w:val="007A07B7"/>
    <w:rsid w:val="007A1D90"/>
    <w:rsid w:val="007A2256"/>
    <w:rsid w:val="007A23CB"/>
    <w:rsid w:val="007A2B85"/>
    <w:rsid w:val="007A347B"/>
    <w:rsid w:val="007A410A"/>
    <w:rsid w:val="007A418D"/>
    <w:rsid w:val="007A42A2"/>
    <w:rsid w:val="007A43C9"/>
    <w:rsid w:val="007A4654"/>
    <w:rsid w:val="007A49BD"/>
    <w:rsid w:val="007A5D92"/>
    <w:rsid w:val="007A5FB3"/>
    <w:rsid w:val="007A64E8"/>
    <w:rsid w:val="007A6E93"/>
    <w:rsid w:val="007A734E"/>
    <w:rsid w:val="007B1752"/>
    <w:rsid w:val="007B1F44"/>
    <w:rsid w:val="007B20CE"/>
    <w:rsid w:val="007B2436"/>
    <w:rsid w:val="007B3B76"/>
    <w:rsid w:val="007C38B0"/>
    <w:rsid w:val="007C50BA"/>
    <w:rsid w:val="007C6112"/>
    <w:rsid w:val="007C6C28"/>
    <w:rsid w:val="007C6F2E"/>
    <w:rsid w:val="007D2E19"/>
    <w:rsid w:val="007D4979"/>
    <w:rsid w:val="007D580D"/>
    <w:rsid w:val="007D62CA"/>
    <w:rsid w:val="007E0186"/>
    <w:rsid w:val="007E05C4"/>
    <w:rsid w:val="007E06F1"/>
    <w:rsid w:val="007E1B42"/>
    <w:rsid w:val="007E45F0"/>
    <w:rsid w:val="007E4ACA"/>
    <w:rsid w:val="007E607D"/>
    <w:rsid w:val="007E74B6"/>
    <w:rsid w:val="007E79A1"/>
    <w:rsid w:val="007F1137"/>
    <w:rsid w:val="007F1BBD"/>
    <w:rsid w:val="007F1FA8"/>
    <w:rsid w:val="007F2608"/>
    <w:rsid w:val="007F4707"/>
    <w:rsid w:val="007F5F5D"/>
    <w:rsid w:val="007F6464"/>
    <w:rsid w:val="007F670B"/>
    <w:rsid w:val="007F6870"/>
    <w:rsid w:val="007F7002"/>
    <w:rsid w:val="007F7CEB"/>
    <w:rsid w:val="007F7D71"/>
    <w:rsid w:val="00800908"/>
    <w:rsid w:val="0080302B"/>
    <w:rsid w:val="0080307F"/>
    <w:rsid w:val="00804140"/>
    <w:rsid w:val="00804A16"/>
    <w:rsid w:val="00804EE4"/>
    <w:rsid w:val="008059F4"/>
    <w:rsid w:val="00805EB4"/>
    <w:rsid w:val="00806125"/>
    <w:rsid w:val="0081111A"/>
    <w:rsid w:val="00811377"/>
    <w:rsid w:val="00811EAC"/>
    <w:rsid w:val="0081210D"/>
    <w:rsid w:val="00812586"/>
    <w:rsid w:val="008125C8"/>
    <w:rsid w:val="00812D0B"/>
    <w:rsid w:val="0081390E"/>
    <w:rsid w:val="00813BC9"/>
    <w:rsid w:val="00813BF0"/>
    <w:rsid w:val="00814DCD"/>
    <w:rsid w:val="00815BBC"/>
    <w:rsid w:val="00816D38"/>
    <w:rsid w:val="00817196"/>
    <w:rsid w:val="00821978"/>
    <w:rsid w:val="00823759"/>
    <w:rsid w:val="00823D49"/>
    <w:rsid w:val="008240C4"/>
    <w:rsid w:val="0082416F"/>
    <w:rsid w:val="00824917"/>
    <w:rsid w:val="00825B0B"/>
    <w:rsid w:val="008262A2"/>
    <w:rsid w:val="008273CA"/>
    <w:rsid w:val="00827745"/>
    <w:rsid w:val="008307B3"/>
    <w:rsid w:val="0083113C"/>
    <w:rsid w:val="00831D18"/>
    <w:rsid w:val="008323E2"/>
    <w:rsid w:val="00832DF9"/>
    <w:rsid w:val="00833DDB"/>
    <w:rsid w:val="00833E9D"/>
    <w:rsid w:val="00834EC6"/>
    <w:rsid w:val="00836835"/>
    <w:rsid w:val="00837297"/>
    <w:rsid w:val="00837B24"/>
    <w:rsid w:val="00840896"/>
    <w:rsid w:val="0084382B"/>
    <w:rsid w:val="008448A3"/>
    <w:rsid w:val="00844A52"/>
    <w:rsid w:val="00844BF6"/>
    <w:rsid w:val="00845500"/>
    <w:rsid w:val="00845BB5"/>
    <w:rsid w:val="00845C25"/>
    <w:rsid w:val="00846796"/>
    <w:rsid w:val="008470A6"/>
    <w:rsid w:val="008476B5"/>
    <w:rsid w:val="00850E86"/>
    <w:rsid w:val="00851444"/>
    <w:rsid w:val="008517CC"/>
    <w:rsid w:val="00851F22"/>
    <w:rsid w:val="00853E0C"/>
    <w:rsid w:val="00854046"/>
    <w:rsid w:val="00854753"/>
    <w:rsid w:val="00854975"/>
    <w:rsid w:val="008554E8"/>
    <w:rsid w:val="00855706"/>
    <w:rsid w:val="00856ABA"/>
    <w:rsid w:val="0085758B"/>
    <w:rsid w:val="00860663"/>
    <w:rsid w:val="00860F4A"/>
    <w:rsid w:val="00865252"/>
    <w:rsid w:val="00865A12"/>
    <w:rsid w:val="00867E2F"/>
    <w:rsid w:val="00870B21"/>
    <w:rsid w:val="00871067"/>
    <w:rsid w:val="0087106D"/>
    <w:rsid w:val="00871CD4"/>
    <w:rsid w:val="00873B63"/>
    <w:rsid w:val="00875382"/>
    <w:rsid w:val="00875EFE"/>
    <w:rsid w:val="00877648"/>
    <w:rsid w:val="00877AC7"/>
    <w:rsid w:val="00882766"/>
    <w:rsid w:val="00882E90"/>
    <w:rsid w:val="008833B8"/>
    <w:rsid w:val="008836B8"/>
    <w:rsid w:val="00883D69"/>
    <w:rsid w:val="00884A13"/>
    <w:rsid w:val="00885721"/>
    <w:rsid w:val="008879C5"/>
    <w:rsid w:val="008914EB"/>
    <w:rsid w:val="008952F0"/>
    <w:rsid w:val="0089537F"/>
    <w:rsid w:val="00895EFC"/>
    <w:rsid w:val="008977E2"/>
    <w:rsid w:val="008A068A"/>
    <w:rsid w:val="008A0FBB"/>
    <w:rsid w:val="008A197E"/>
    <w:rsid w:val="008A2559"/>
    <w:rsid w:val="008A3175"/>
    <w:rsid w:val="008A45A2"/>
    <w:rsid w:val="008A54D1"/>
    <w:rsid w:val="008A604C"/>
    <w:rsid w:val="008A6268"/>
    <w:rsid w:val="008A677E"/>
    <w:rsid w:val="008A6A7F"/>
    <w:rsid w:val="008A75A7"/>
    <w:rsid w:val="008B0BA2"/>
    <w:rsid w:val="008B2B80"/>
    <w:rsid w:val="008B3DAE"/>
    <w:rsid w:val="008B4980"/>
    <w:rsid w:val="008B5F3C"/>
    <w:rsid w:val="008B64A4"/>
    <w:rsid w:val="008B66CE"/>
    <w:rsid w:val="008B6A22"/>
    <w:rsid w:val="008C0F1D"/>
    <w:rsid w:val="008C1651"/>
    <w:rsid w:val="008C26B5"/>
    <w:rsid w:val="008C2883"/>
    <w:rsid w:val="008C3274"/>
    <w:rsid w:val="008C3425"/>
    <w:rsid w:val="008C4E8C"/>
    <w:rsid w:val="008C62C2"/>
    <w:rsid w:val="008C6701"/>
    <w:rsid w:val="008C6D66"/>
    <w:rsid w:val="008D0EA9"/>
    <w:rsid w:val="008D16D4"/>
    <w:rsid w:val="008D1D92"/>
    <w:rsid w:val="008D2C2F"/>
    <w:rsid w:val="008D2C60"/>
    <w:rsid w:val="008D32C5"/>
    <w:rsid w:val="008D3AD2"/>
    <w:rsid w:val="008D3E3E"/>
    <w:rsid w:val="008D45D8"/>
    <w:rsid w:val="008D5600"/>
    <w:rsid w:val="008D58CA"/>
    <w:rsid w:val="008D7BEC"/>
    <w:rsid w:val="008E0177"/>
    <w:rsid w:val="008E39D0"/>
    <w:rsid w:val="008E3EA0"/>
    <w:rsid w:val="008E4CBE"/>
    <w:rsid w:val="008E52AA"/>
    <w:rsid w:val="008E70A9"/>
    <w:rsid w:val="008E72CE"/>
    <w:rsid w:val="008E79DA"/>
    <w:rsid w:val="008E7E2C"/>
    <w:rsid w:val="008E7F88"/>
    <w:rsid w:val="008F14BD"/>
    <w:rsid w:val="008F1860"/>
    <w:rsid w:val="008F2576"/>
    <w:rsid w:val="008F2A6F"/>
    <w:rsid w:val="008F2AC9"/>
    <w:rsid w:val="008F2B16"/>
    <w:rsid w:val="008F339F"/>
    <w:rsid w:val="008F516B"/>
    <w:rsid w:val="008F550A"/>
    <w:rsid w:val="008F5F7D"/>
    <w:rsid w:val="008F6E34"/>
    <w:rsid w:val="008F7BE4"/>
    <w:rsid w:val="008F7DF2"/>
    <w:rsid w:val="0090025E"/>
    <w:rsid w:val="0090037F"/>
    <w:rsid w:val="00901F92"/>
    <w:rsid w:val="0090251B"/>
    <w:rsid w:val="00903267"/>
    <w:rsid w:val="00903CE7"/>
    <w:rsid w:val="00903EC6"/>
    <w:rsid w:val="00905756"/>
    <w:rsid w:val="009063AD"/>
    <w:rsid w:val="00906D30"/>
    <w:rsid w:val="00907781"/>
    <w:rsid w:val="0091031D"/>
    <w:rsid w:val="009112DC"/>
    <w:rsid w:val="009114DE"/>
    <w:rsid w:val="009119A5"/>
    <w:rsid w:val="00911CD4"/>
    <w:rsid w:val="00915C27"/>
    <w:rsid w:val="00916150"/>
    <w:rsid w:val="009165AB"/>
    <w:rsid w:val="00916C58"/>
    <w:rsid w:val="009171AD"/>
    <w:rsid w:val="00921737"/>
    <w:rsid w:val="00922554"/>
    <w:rsid w:val="00923F88"/>
    <w:rsid w:val="00924E5C"/>
    <w:rsid w:val="00926567"/>
    <w:rsid w:val="00926A9E"/>
    <w:rsid w:val="00927415"/>
    <w:rsid w:val="00927C84"/>
    <w:rsid w:val="00934440"/>
    <w:rsid w:val="009353E3"/>
    <w:rsid w:val="00935ACA"/>
    <w:rsid w:val="00936732"/>
    <w:rsid w:val="00936B70"/>
    <w:rsid w:val="00937231"/>
    <w:rsid w:val="00940D75"/>
    <w:rsid w:val="00941B57"/>
    <w:rsid w:val="00943F94"/>
    <w:rsid w:val="00944346"/>
    <w:rsid w:val="009447FD"/>
    <w:rsid w:val="0094550F"/>
    <w:rsid w:val="00950BDA"/>
    <w:rsid w:val="0095185C"/>
    <w:rsid w:val="00952C0A"/>
    <w:rsid w:val="009530AF"/>
    <w:rsid w:val="009535A1"/>
    <w:rsid w:val="009554E1"/>
    <w:rsid w:val="00955C51"/>
    <w:rsid w:val="00956C14"/>
    <w:rsid w:val="009605FA"/>
    <w:rsid w:val="00962978"/>
    <w:rsid w:val="0096299E"/>
    <w:rsid w:val="00963124"/>
    <w:rsid w:val="0096360A"/>
    <w:rsid w:val="009647A4"/>
    <w:rsid w:val="009649B9"/>
    <w:rsid w:val="00966FBF"/>
    <w:rsid w:val="00967699"/>
    <w:rsid w:val="00967B39"/>
    <w:rsid w:val="00970494"/>
    <w:rsid w:val="009709CA"/>
    <w:rsid w:val="00970E28"/>
    <w:rsid w:val="00971AEE"/>
    <w:rsid w:val="00971BAE"/>
    <w:rsid w:val="00972684"/>
    <w:rsid w:val="0097425F"/>
    <w:rsid w:val="00974604"/>
    <w:rsid w:val="009751DC"/>
    <w:rsid w:val="00975887"/>
    <w:rsid w:val="00976620"/>
    <w:rsid w:val="00976BCC"/>
    <w:rsid w:val="009775F7"/>
    <w:rsid w:val="00977DC8"/>
    <w:rsid w:val="00980689"/>
    <w:rsid w:val="00982A01"/>
    <w:rsid w:val="0098354F"/>
    <w:rsid w:val="00983C7F"/>
    <w:rsid w:val="009841A1"/>
    <w:rsid w:val="00985ABE"/>
    <w:rsid w:val="00985EFE"/>
    <w:rsid w:val="0098677E"/>
    <w:rsid w:val="00990C56"/>
    <w:rsid w:val="009915FF"/>
    <w:rsid w:val="00991DEE"/>
    <w:rsid w:val="00993153"/>
    <w:rsid w:val="0099347B"/>
    <w:rsid w:val="00993AC4"/>
    <w:rsid w:val="00994BCB"/>
    <w:rsid w:val="00994EC0"/>
    <w:rsid w:val="00995161"/>
    <w:rsid w:val="00995926"/>
    <w:rsid w:val="00995E6D"/>
    <w:rsid w:val="00996C61"/>
    <w:rsid w:val="00996E23"/>
    <w:rsid w:val="00997FEE"/>
    <w:rsid w:val="009A13EE"/>
    <w:rsid w:val="009A5936"/>
    <w:rsid w:val="009B1BF8"/>
    <w:rsid w:val="009B1EEA"/>
    <w:rsid w:val="009B312E"/>
    <w:rsid w:val="009B38CF"/>
    <w:rsid w:val="009B3F79"/>
    <w:rsid w:val="009B5753"/>
    <w:rsid w:val="009B601E"/>
    <w:rsid w:val="009B6E1A"/>
    <w:rsid w:val="009B77A1"/>
    <w:rsid w:val="009C036F"/>
    <w:rsid w:val="009C1691"/>
    <w:rsid w:val="009C1FE5"/>
    <w:rsid w:val="009C2C04"/>
    <w:rsid w:val="009C30B8"/>
    <w:rsid w:val="009C3216"/>
    <w:rsid w:val="009C4718"/>
    <w:rsid w:val="009C48DC"/>
    <w:rsid w:val="009C5047"/>
    <w:rsid w:val="009C50D5"/>
    <w:rsid w:val="009C5ACE"/>
    <w:rsid w:val="009C63DC"/>
    <w:rsid w:val="009C6E89"/>
    <w:rsid w:val="009D022B"/>
    <w:rsid w:val="009D3179"/>
    <w:rsid w:val="009D6009"/>
    <w:rsid w:val="009D75AF"/>
    <w:rsid w:val="009E0370"/>
    <w:rsid w:val="009E164E"/>
    <w:rsid w:val="009E1E5A"/>
    <w:rsid w:val="009E3364"/>
    <w:rsid w:val="009E3B50"/>
    <w:rsid w:val="009E485A"/>
    <w:rsid w:val="009E5104"/>
    <w:rsid w:val="009E5C54"/>
    <w:rsid w:val="009E748D"/>
    <w:rsid w:val="009F02DE"/>
    <w:rsid w:val="009F0A70"/>
    <w:rsid w:val="009F0B78"/>
    <w:rsid w:val="009F17B4"/>
    <w:rsid w:val="009F2E74"/>
    <w:rsid w:val="009F3559"/>
    <w:rsid w:val="009F36BD"/>
    <w:rsid w:val="009F3DF3"/>
    <w:rsid w:val="009F3F9F"/>
    <w:rsid w:val="009F5663"/>
    <w:rsid w:val="009F734D"/>
    <w:rsid w:val="009F7E25"/>
    <w:rsid w:val="009F7F9E"/>
    <w:rsid w:val="00A00452"/>
    <w:rsid w:val="00A008A8"/>
    <w:rsid w:val="00A01184"/>
    <w:rsid w:val="00A011C3"/>
    <w:rsid w:val="00A01302"/>
    <w:rsid w:val="00A013EA"/>
    <w:rsid w:val="00A05F01"/>
    <w:rsid w:val="00A066B8"/>
    <w:rsid w:val="00A06CEF"/>
    <w:rsid w:val="00A101BC"/>
    <w:rsid w:val="00A10C1B"/>
    <w:rsid w:val="00A111E4"/>
    <w:rsid w:val="00A11E3E"/>
    <w:rsid w:val="00A13060"/>
    <w:rsid w:val="00A13EB9"/>
    <w:rsid w:val="00A13EEC"/>
    <w:rsid w:val="00A146D0"/>
    <w:rsid w:val="00A15140"/>
    <w:rsid w:val="00A151BB"/>
    <w:rsid w:val="00A1747E"/>
    <w:rsid w:val="00A17E85"/>
    <w:rsid w:val="00A20A5A"/>
    <w:rsid w:val="00A21125"/>
    <w:rsid w:val="00A227FA"/>
    <w:rsid w:val="00A22B3E"/>
    <w:rsid w:val="00A23201"/>
    <w:rsid w:val="00A23CE3"/>
    <w:rsid w:val="00A23E8A"/>
    <w:rsid w:val="00A240E3"/>
    <w:rsid w:val="00A2454A"/>
    <w:rsid w:val="00A24865"/>
    <w:rsid w:val="00A2517C"/>
    <w:rsid w:val="00A25323"/>
    <w:rsid w:val="00A25BFE"/>
    <w:rsid w:val="00A25D20"/>
    <w:rsid w:val="00A2641A"/>
    <w:rsid w:val="00A273ED"/>
    <w:rsid w:val="00A27665"/>
    <w:rsid w:val="00A27E80"/>
    <w:rsid w:val="00A30626"/>
    <w:rsid w:val="00A30AF1"/>
    <w:rsid w:val="00A3200A"/>
    <w:rsid w:val="00A3235A"/>
    <w:rsid w:val="00A325BC"/>
    <w:rsid w:val="00A32681"/>
    <w:rsid w:val="00A3334D"/>
    <w:rsid w:val="00A3369F"/>
    <w:rsid w:val="00A33953"/>
    <w:rsid w:val="00A33FD9"/>
    <w:rsid w:val="00A340A1"/>
    <w:rsid w:val="00A35395"/>
    <w:rsid w:val="00A375CE"/>
    <w:rsid w:val="00A4132C"/>
    <w:rsid w:val="00A413CD"/>
    <w:rsid w:val="00A415DD"/>
    <w:rsid w:val="00A4231F"/>
    <w:rsid w:val="00A4279E"/>
    <w:rsid w:val="00A437AC"/>
    <w:rsid w:val="00A54B63"/>
    <w:rsid w:val="00A54C17"/>
    <w:rsid w:val="00A54C1C"/>
    <w:rsid w:val="00A601EE"/>
    <w:rsid w:val="00A6065F"/>
    <w:rsid w:val="00A60D3A"/>
    <w:rsid w:val="00A613F6"/>
    <w:rsid w:val="00A61585"/>
    <w:rsid w:val="00A62243"/>
    <w:rsid w:val="00A62DEE"/>
    <w:rsid w:val="00A635E0"/>
    <w:rsid w:val="00A63FCB"/>
    <w:rsid w:val="00A643B7"/>
    <w:rsid w:val="00A645F9"/>
    <w:rsid w:val="00A64E9B"/>
    <w:rsid w:val="00A6539E"/>
    <w:rsid w:val="00A65600"/>
    <w:rsid w:val="00A659D5"/>
    <w:rsid w:val="00A65EEB"/>
    <w:rsid w:val="00A66B2C"/>
    <w:rsid w:val="00A730BC"/>
    <w:rsid w:val="00A735F1"/>
    <w:rsid w:val="00A74327"/>
    <w:rsid w:val="00A75BD9"/>
    <w:rsid w:val="00A7681E"/>
    <w:rsid w:val="00A80846"/>
    <w:rsid w:val="00A81DEC"/>
    <w:rsid w:val="00A83767"/>
    <w:rsid w:val="00A83B7B"/>
    <w:rsid w:val="00A83E86"/>
    <w:rsid w:val="00A840F0"/>
    <w:rsid w:val="00A8519C"/>
    <w:rsid w:val="00A90D8A"/>
    <w:rsid w:val="00A91139"/>
    <w:rsid w:val="00A93F9B"/>
    <w:rsid w:val="00A94C60"/>
    <w:rsid w:val="00A94C67"/>
    <w:rsid w:val="00A965DE"/>
    <w:rsid w:val="00A9669E"/>
    <w:rsid w:val="00A96CE0"/>
    <w:rsid w:val="00A96EF0"/>
    <w:rsid w:val="00A9708F"/>
    <w:rsid w:val="00AA2EEB"/>
    <w:rsid w:val="00AA30D4"/>
    <w:rsid w:val="00AA34AF"/>
    <w:rsid w:val="00AA3DCC"/>
    <w:rsid w:val="00AA4FB2"/>
    <w:rsid w:val="00AA52F5"/>
    <w:rsid w:val="00AA671C"/>
    <w:rsid w:val="00AB1400"/>
    <w:rsid w:val="00AB188F"/>
    <w:rsid w:val="00AB1E38"/>
    <w:rsid w:val="00AB4B16"/>
    <w:rsid w:val="00AB50C4"/>
    <w:rsid w:val="00AC024E"/>
    <w:rsid w:val="00AC11B6"/>
    <w:rsid w:val="00AC1714"/>
    <w:rsid w:val="00AC2204"/>
    <w:rsid w:val="00AC2212"/>
    <w:rsid w:val="00AC577F"/>
    <w:rsid w:val="00AC594B"/>
    <w:rsid w:val="00AC5F4F"/>
    <w:rsid w:val="00AC61EF"/>
    <w:rsid w:val="00AC68C6"/>
    <w:rsid w:val="00AC6D42"/>
    <w:rsid w:val="00AC6D77"/>
    <w:rsid w:val="00AC7835"/>
    <w:rsid w:val="00AD3100"/>
    <w:rsid w:val="00AD3E89"/>
    <w:rsid w:val="00AD440C"/>
    <w:rsid w:val="00AD5799"/>
    <w:rsid w:val="00AD5B7D"/>
    <w:rsid w:val="00AD5F1F"/>
    <w:rsid w:val="00AD5FF3"/>
    <w:rsid w:val="00AD6A7D"/>
    <w:rsid w:val="00AD7F6A"/>
    <w:rsid w:val="00AE0AA1"/>
    <w:rsid w:val="00AE125F"/>
    <w:rsid w:val="00AE12F0"/>
    <w:rsid w:val="00AE310F"/>
    <w:rsid w:val="00AE46E2"/>
    <w:rsid w:val="00AE53B3"/>
    <w:rsid w:val="00AE69D1"/>
    <w:rsid w:val="00AE6B40"/>
    <w:rsid w:val="00AE7FBB"/>
    <w:rsid w:val="00AF058E"/>
    <w:rsid w:val="00AF08D0"/>
    <w:rsid w:val="00AF0982"/>
    <w:rsid w:val="00AF0DCC"/>
    <w:rsid w:val="00AF17AA"/>
    <w:rsid w:val="00AF2BA3"/>
    <w:rsid w:val="00AF43A6"/>
    <w:rsid w:val="00AF4A2D"/>
    <w:rsid w:val="00AF4E45"/>
    <w:rsid w:val="00AF79BE"/>
    <w:rsid w:val="00AF7B19"/>
    <w:rsid w:val="00B028EB"/>
    <w:rsid w:val="00B03568"/>
    <w:rsid w:val="00B04EFB"/>
    <w:rsid w:val="00B05180"/>
    <w:rsid w:val="00B066F5"/>
    <w:rsid w:val="00B07869"/>
    <w:rsid w:val="00B11420"/>
    <w:rsid w:val="00B1168E"/>
    <w:rsid w:val="00B12590"/>
    <w:rsid w:val="00B125BA"/>
    <w:rsid w:val="00B13BC3"/>
    <w:rsid w:val="00B13CA1"/>
    <w:rsid w:val="00B14563"/>
    <w:rsid w:val="00B15A70"/>
    <w:rsid w:val="00B15A89"/>
    <w:rsid w:val="00B2116F"/>
    <w:rsid w:val="00B22AF0"/>
    <w:rsid w:val="00B23E34"/>
    <w:rsid w:val="00B23F76"/>
    <w:rsid w:val="00B24F8D"/>
    <w:rsid w:val="00B30083"/>
    <w:rsid w:val="00B30422"/>
    <w:rsid w:val="00B30E3B"/>
    <w:rsid w:val="00B31085"/>
    <w:rsid w:val="00B31329"/>
    <w:rsid w:val="00B31F3F"/>
    <w:rsid w:val="00B330BE"/>
    <w:rsid w:val="00B33E77"/>
    <w:rsid w:val="00B34034"/>
    <w:rsid w:val="00B34DF1"/>
    <w:rsid w:val="00B3508C"/>
    <w:rsid w:val="00B36570"/>
    <w:rsid w:val="00B37F78"/>
    <w:rsid w:val="00B37F7E"/>
    <w:rsid w:val="00B429DF"/>
    <w:rsid w:val="00B46A92"/>
    <w:rsid w:val="00B47465"/>
    <w:rsid w:val="00B47906"/>
    <w:rsid w:val="00B50231"/>
    <w:rsid w:val="00B50893"/>
    <w:rsid w:val="00B519B8"/>
    <w:rsid w:val="00B52D6B"/>
    <w:rsid w:val="00B53CAA"/>
    <w:rsid w:val="00B544A8"/>
    <w:rsid w:val="00B551A4"/>
    <w:rsid w:val="00B55451"/>
    <w:rsid w:val="00B575EC"/>
    <w:rsid w:val="00B57DB5"/>
    <w:rsid w:val="00B60658"/>
    <w:rsid w:val="00B60802"/>
    <w:rsid w:val="00B608A2"/>
    <w:rsid w:val="00B60D3E"/>
    <w:rsid w:val="00B61D9E"/>
    <w:rsid w:val="00B6655E"/>
    <w:rsid w:val="00B66918"/>
    <w:rsid w:val="00B717F7"/>
    <w:rsid w:val="00B71E3B"/>
    <w:rsid w:val="00B71F88"/>
    <w:rsid w:val="00B74341"/>
    <w:rsid w:val="00B7585B"/>
    <w:rsid w:val="00B76B12"/>
    <w:rsid w:val="00B76ECD"/>
    <w:rsid w:val="00B8001B"/>
    <w:rsid w:val="00B80839"/>
    <w:rsid w:val="00B80CB3"/>
    <w:rsid w:val="00B82C47"/>
    <w:rsid w:val="00B82FFF"/>
    <w:rsid w:val="00B8529E"/>
    <w:rsid w:val="00B85DED"/>
    <w:rsid w:val="00B863B2"/>
    <w:rsid w:val="00B86902"/>
    <w:rsid w:val="00B90DA5"/>
    <w:rsid w:val="00B912D6"/>
    <w:rsid w:val="00B9205F"/>
    <w:rsid w:val="00B9375D"/>
    <w:rsid w:val="00B94F79"/>
    <w:rsid w:val="00B952FF"/>
    <w:rsid w:val="00B965B9"/>
    <w:rsid w:val="00B976F1"/>
    <w:rsid w:val="00BA0F38"/>
    <w:rsid w:val="00BA19F3"/>
    <w:rsid w:val="00BA2920"/>
    <w:rsid w:val="00BA64F0"/>
    <w:rsid w:val="00BA6B1C"/>
    <w:rsid w:val="00BA70D5"/>
    <w:rsid w:val="00BA78B2"/>
    <w:rsid w:val="00BA7F7F"/>
    <w:rsid w:val="00BB0394"/>
    <w:rsid w:val="00BB21C7"/>
    <w:rsid w:val="00BB264B"/>
    <w:rsid w:val="00BB361A"/>
    <w:rsid w:val="00BB3B64"/>
    <w:rsid w:val="00BB6A68"/>
    <w:rsid w:val="00BB7573"/>
    <w:rsid w:val="00BB76E3"/>
    <w:rsid w:val="00BC02B2"/>
    <w:rsid w:val="00BC19AD"/>
    <w:rsid w:val="00BC1E41"/>
    <w:rsid w:val="00BC1EF5"/>
    <w:rsid w:val="00BC2A9F"/>
    <w:rsid w:val="00BC451B"/>
    <w:rsid w:val="00BC5DC1"/>
    <w:rsid w:val="00BC5EC0"/>
    <w:rsid w:val="00BC69C8"/>
    <w:rsid w:val="00BC6BCE"/>
    <w:rsid w:val="00BC7018"/>
    <w:rsid w:val="00BC73E1"/>
    <w:rsid w:val="00BD061B"/>
    <w:rsid w:val="00BD0B6A"/>
    <w:rsid w:val="00BD20AE"/>
    <w:rsid w:val="00BD5612"/>
    <w:rsid w:val="00BD62DA"/>
    <w:rsid w:val="00BD6E8A"/>
    <w:rsid w:val="00BD6FBA"/>
    <w:rsid w:val="00BD749D"/>
    <w:rsid w:val="00BE0EE2"/>
    <w:rsid w:val="00BE1E73"/>
    <w:rsid w:val="00BE272F"/>
    <w:rsid w:val="00BE298E"/>
    <w:rsid w:val="00BE3608"/>
    <w:rsid w:val="00BE482A"/>
    <w:rsid w:val="00BE4B77"/>
    <w:rsid w:val="00BE4C8E"/>
    <w:rsid w:val="00BE5923"/>
    <w:rsid w:val="00BE641A"/>
    <w:rsid w:val="00BE68BC"/>
    <w:rsid w:val="00BF072A"/>
    <w:rsid w:val="00BF15C5"/>
    <w:rsid w:val="00BF1E61"/>
    <w:rsid w:val="00BF21C2"/>
    <w:rsid w:val="00BF3A05"/>
    <w:rsid w:val="00BF550B"/>
    <w:rsid w:val="00C01354"/>
    <w:rsid w:val="00C01564"/>
    <w:rsid w:val="00C01D84"/>
    <w:rsid w:val="00C02310"/>
    <w:rsid w:val="00C02319"/>
    <w:rsid w:val="00C02878"/>
    <w:rsid w:val="00C0389F"/>
    <w:rsid w:val="00C044B6"/>
    <w:rsid w:val="00C05A4E"/>
    <w:rsid w:val="00C05BDF"/>
    <w:rsid w:val="00C06081"/>
    <w:rsid w:val="00C063D3"/>
    <w:rsid w:val="00C06A58"/>
    <w:rsid w:val="00C06E89"/>
    <w:rsid w:val="00C06E8F"/>
    <w:rsid w:val="00C07C6E"/>
    <w:rsid w:val="00C10F60"/>
    <w:rsid w:val="00C118CA"/>
    <w:rsid w:val="00C144D7"/>
    <w:rsid w:val="00C145BB"/>
    <w:rsid w:val="00C15C10"/>
    <w:rsid w:val="00C2011F"/>
    <w:rsid w:val="00C20471"/>
    <w:rsid w:val="00C20A07"/>
    <w:rsid w:val="00C23EFC"/>
    <w:rsid w:val="00C2466A"/>
    <w:rsid w:val="00C26CE4"/>
    <w:rsid w:val="00C3008C"/>
    <w:rsid w:val="00C31B15"/>
    <w:rsid w:val="00C31C33"/>
    <w:rsid w:val="00C32316"/>
    <w:rsid w:val="00C347E8"/>
    <w:rsid w:val="00C35533"/>
    <w:rsid w:val="00C372C1"/>
    <w:rsid w:val="00C37961"/>
    <w:rsid w:val="00C40C77"/>
    <w:rsid w:val="00C412EE"/>
    <w:rsid w:val="00C41978"/>
    <w:rsid w:val="00C41EC7"/>
    <w:rsid w:val="00C420A1"/>
    <w:rsid w:val="00C4227A"/>
    <w:rsid w:val="00C43015"/>
    <w:rsid w:val="00C4437C"/>
    <w:rsid w:val="00C44D1C"/>
    <w:rsid w:val="00C4609E"/>
    <w:rsid w:val="00C47494"/>
    <w:rsid w:val="00C4758A"/>
    <w:rsid w:val="00C47AF1"/>
    <w:rsid w:val="00C510F5"/>
    <w:rsid w:val="00C51118"/>
    <w:rsid w:val="00C5209E"/>
    <w:rsid w:val="00C521CC"/>
    <w:rsid w:val="00C53484"/>
    <w:rsid w:val="00C53C47"/>
    <w:rsid w:val="00C53DE0"/>
    <w:rsid w:val="00C57A0D"/>
    <w:rsid w:val="00C607CE"/>
    <w:rsid w:val="00C616C3"/>
    <w:rsid w:val="00C61859"/>
    <w:rsid w:val="00C635AD"/>
    <w:rsid w:val="00C63CF3"/>
    <w:rsid w:val="00C6412E"/>
    <w:rsid w:val="00C65131"/>
    <w:rsid w:val="00C6547A"/>
    <w:rsid w:val="00C66317"/>
    <w:rsid w:val="00C67352"/>
    <w:rsid w:val="00C678BB"/>
    <w:rsid w:val="00C7256B"/>
    <w:rsid w:val="00C73421"/>
    <w:rsid w:val="00C73D9C"/>
    <w:rsid w:val="00C74B1B"/>
    <w:rsid w:val="00C7509A"/>
    <w:rsid w:val="00C75671"/>
    <w:rsid w:val="00C76A41"/>
    <w:rsid w:val="00C76FEF"/>
    <w:rsid w:val="00C81B8D"/>
    <w:rsid w:val="00C81CD9"/>
    <w:rsid w:val="00C83FE4"/>
    <w:rsid w:val="00C84178"/>
    <w:rsid w:val="00C84B67"/>
    <w:rsid w:val="00C85A80"/>
    <w:rsid w:val="00C865EE"/>
    <w:rsid w:val="00C90184"/>
    <w:rsid w:val="00C9103D"/>
    <w:rsid w:val="00C91098"/>
    <w:rsid w:val="00C930C1"/>
    <w:rsid w:val="00C9392F"/>
    <w:rsid w:val="00C94E43"/>
    <w:rsid w:val="00C95D7E"/>
    <w:rsid w:val="00C968DD"/>
    <w:rsid w:val="00C96A83"/>
    <w:rsid w:val="00CA0012"/>
    <w:rsid w:val="00CA02C6"/>
    <w:rsid w:val="00CA06E5"/>
    <w:rsid w:val="00CA0D7B"/>
    <w:rsid w:val="00CA15B8"/>
    <w:rsid w:val="00CA2EF8"/>
    <w:rsid w:val="00CA426B"/>
    <w:rsid w:val="00CA5646"/>
    <w:rsid w:val="00CA56DF"/>
    <w:rsid w:val="00CA636D"/>
    <w:rsid w:val="00CA6B46"/>
    <w:rsid w:val="00CB08C5"/>
    <w:rsid w:val="00CB090D"/>
    <w:rsid w:val="00CB0C7D"/>
    <w:rsid w:val="00CB0C8D"/>
    <w:rsid w:val="00CB1379"/>
    <w:rsid w:val="00CB22F8"/>
    <w:rsid w:val="00CB6541"/>
    <w:rsid w:val="00CC6DDE"/>
    <w:rsid w:val="00CD04EB"/>
    <w:rsid w:val="00CD1474"/>
    <w:rsid w:val="00CD42A8"/>
    <w:rsid w:val="00CD4325"/>
    <w:rsid w:val="00CD598E"/>
    <w:rsid w:val="00CD5BEF"/>
    <w:rsid w:val="00CD6607"/>
    <w:rsid w:val="00CE0126"/>
    <w:rsid w:val="00CE1405"/>
    <w:rsid w:val="00CE18A0"/>
    <w:rsid w:val="00CE3268"/>
    <w:rsid w:val="00CE3E99"/>
    <w:rsid w:val="00CE57B7"/>
    <w:rsid w:val="00CE766F"/>
    <w:rsid w:val="00CF0697"/>
    <w:rsid w:val="00CF507B"/>
    <w:rsid w:val="00CF5911"/>
    <w:rsid w:val="00CF5922"/>
    <w:rsid w:val="00CF5A32"/>
    <w:rsid w:val="00CF6729"/>
    <w:rsid w:val="00CF6C8B"/>
    <w:rsid w:val="00D011C3"/>
    <w:rsid w:val="00D0147D"/>
    <w:rsid w:val="00D01B69"/>
    <w:rsid w:val="00D023BC"/>
    <w:rsid w:val="00D02A4A"/>
    <w:rsid w:val="00D03F6F"/>
    <w:rsid w:val="00D04392"/>
    <w:rsid w:val="00D050C3"/>
    <w:rsid w:val="00D05AD6"/>
    <w:rsid w:val="00D06303"/>
    <w:rsid w:val="00D106D2"/>
    <w:rsid w:val="00D109FF"/>
    <w:rsid w:val="00D1150A"/>
    <w:rsid w:val="00D1207C"/>
    <w:rsid w:val="00D1305B"/>
    <w:rsid w:val="00D1333E"/>
    <w:rsid w:val="00D134D8"/>
    <w:rsid w:val="00D14F27"/>
    <w:rsid w:val="00D162C4"/>
    <w:rsid w:val="00D16CCD"/>
    <w:rsid w:val="00D17116"/>
    <w:rsid w:val="00D17D9D"/>
    <w:rsid w:val="00D20391"/>
    <w:rsid w:val="00D21C2F"/>
    <w:rsid w:val="00D21FD7"/>
    <w:rsid w:val="00D24E5B"/>
    <w:rsid w:val="00D2655A"/>
    <w:rsid w:val="00D26CFE"/>
    <w:rsid w:val="00D27E80"/>
    <w:rsid w:val="00D30313"/>
    <w:rsid w:val="00D30BD0"/>
    <w:rsid w:val="00D30EB5"/>
    <w:rsid w:val="00D3133F"/>
    <w:rsid w:val="00D31FFD"/>
    <w:rsid w:val="00D3461D"/>
    <w:rsid w:val="00D34BD4"/>
    <w:rsid w:val="00D34E93"/>
    <w:rsid w:val="00D35436"/>
    <w:rsid w:val="00D3545F"/>
    <w:rsid w:val="00D36B9B"/>
    <w:rsid w:val="00D37123"/>
    <w:rsid w:val="00D40424"/>
    <w:rsid w:val="00D407C3"/>
    <w:rsid w:val="00D41499"/>
    <w:rsid w:val="00D42D81"/>
    <w:rsid w:val="00D43445"/>
    <w:rsid w:val="00D444BF"/>
    <w:rsid w:val="00D475CC"/>
    <w:rsid w:val="00D4778A"/>
    <w:rsid w:val="00D47DC2"/>
    <w:rsid w:val="00D501C1"/>
    <w:rsid w:val="00D50931"/>
    <w:rsid w:val="00D50987"/>
    <w:rsid w:val="00D50C68"/>
    <w:rsid w:val="00D52B6E"/>
    <w:rsid w:val="00D53BF8"/>
    <w:rsid w:val="00D5626E"/>
    <w:rsid w:val="00D56E40"/>
    <w:rsid w:val="00D57A11"/>
    <w:rsid w:val="00D57DA6"/>
    <w:rsid w:val="00D60C62"/>
    <w:rsid w:val="00D619A3"/>
    <w:rsid w:val="00D62800"/>
    <w:rsid w:val="00D635EE"/>
    <w:rsid w:val="00D6361B"/>
    <w:rsid w:val="00D637E5"/>
    <w:rsid w:val="00D639EB"/>
    <w:rsid w:val="00D63FE4"/>
    <w:rsid w:val="00D64082"/>
    <w:rsid w:val="00D65190"/>
    <w:rsid w:val="00D652D9"/>
    <w:rsid w:val="00D65C20"/>
    <w:rsid w:val="00D65E05"/>
    <w:rsid w:val="00D65E2E"/>
    <w:rsid w:val="00D661A4"/>
    <w:rsid w:val="00D72623"/>
    <w:rsid w:val="00D734CB"/>
    <w:rsid w:val="00D7410C"/>
    <w:rsid w:val="00D74DDA"/>
    <w:rsid w:val="00D75400"/>
    <w:rsid w:val="00D75963"/>
    <w:rsid w:val="00D80A36"/>
    <w:rsid w:val="00D823C1"/>
    <w:rsid w:val="00D82BEE"/>
    <w:rsid w:val="00D82E71"/>
    <w:rsid w:val="00D82FD5"/>
    <w:rsid w:val="00D8304D"/>
    <w:rsid w:val="00D83132"/>
    <w:rsid w:val="00D83792"/>
    <w:rsid w:val="00D84241"/>
    <w:rsid w:val="00D84502"/>
    <w:rsid w:val="00D84D30"/>
    <w:rsid w:val="00D85D8C"/>
    <w:rsid w:val="00D85F19"/>
    <w:rsid w:val="00D86909"/>
    <w:rsid w:val="00D90949"/>
    <w:rsid w:val="00D90B41"/>
    <w:rsid w:val="00D922AC"/>
    <w:rsid w:val="00DA037C"/>
    <w:rsid w:val="00DA11A8"/>
    <w:rsid w:val="00DA1674"/>
    <w:rsid w:val="00DA1B1F"/>
    <w:rsid w:val="00DA3687"/>
    <w:rsid w:val="00DA3C76"/>
    <w:rsid w:val="00DA532E"/>
    <w:rsid w:val="00DA574B"/>
    <w:rsid w:val="00DA7783"/>
    <w:rsid w:val="00DA7CE4"/>
    <w:rsid w:val="00DB0E4B"/>
    <w:rsid w:val="00DB134B"/>
    <w:rsid w:val="00DB1846"/>
    <w:rsid w:val="00DB1F7E"/>
    <w:rsid w:val="00DB344D"/>
    <w:rsid w:val="00DB5476"/>
    <w:rsid w:val="00DB55F5"/>
    <w:rsid w:val="00DB5F3A"/>
    <w:rsid w:val="00DB634B"/>
    <w:rsid w:val="00DB6D01"/>
    <w:rsid w:val="00DB75E8"/>
    <w:rsid w:val="00DB7DF5"/>
    <w:rsid w:val="00DC1450"/>
    <w:rsid w:val="00DC18D2"/>
    <w:rsid w:val="00DC3094"/>
    <w:rsid w:val="00DC3FB7"/>
    <w:rsid w:val="00DC411C"/>
    <w:rsid w:val="00DC413E"/>
    <w:rsid w:val="00DC438D"/>
    <w:rsid w:val="00DC62A0"/>
    <w:rsid w:val="00DC6712"/>
    <w:rsid w:val="00DC7211"/>
    <w:rsid w:val="00DD07BF"/>
    <w:rsid w:val="00DD0F60"/>
    <w:rsid w:val="00DD1E1C"/>
    <w:rsid w:val="00DD32CF"/>
    <w:rsid w:val="00DD37B5"/>
    <w:rsid w:val="00DD3874"/>
    <w:rsid w:val="00DD41C3"/>
    <w:rsid w:val="00DD50C1"/>
    <w:rsid w:val="00DD548C"/>
    <w:rsid w:val="00DD61B0"/>
    <w:rsid w:val="00DD62A3"/>
    <w:rsid w:val="00DD747D"/>
    <w:rsid w:val="00DD7BBC"/>
    <w:rsid w:val="00DE1C6D"/>
    <w:rsid w:val="00DE2B7A"/>
    <w:rsid w:val="00DE2C94"/>
    <w:rsid w:val="00DE3C8F"/>
    <w:rsid w:val="00DE452A"/>
    <w:rsid w:val="00DE481A"/>
    <w:rsid w:val="00DE60B3"/>
    <w:rsid w:val="00DE6434"/>
    <w:rsid w:val="00DE71E7"/>
    <w:rsid w:val="00DE7A46"/>
    <w:rsid w:val="00DE7FD9"/>
    <w:rsid w:val="00DF024C"/>
    <w:rsid w:val="00DF0BFE"/>
    <w:rsid w:val="00DF1692"/>
    <w:rsid w:val="00DF1785"/>
    <w:rsid w:val="00DF239B"/>
    <w:rsid w:val="00DF273B"/>
    <w:rsid w:val="00DF3DD6"/>
    <w:rsid w:val="00DF4DF9"/>
    <w:rsid w:val="00DF534E"/>
    <w:rsid w:val="00DF600F"/>
    <w:rsid w:val="00DF652C"/>
    <w:rsid w:val="00DF7420"/>
    <w:rsid w:val="00E0014D"/>
    <w:rsid w:val="00E00BEE"/>
    <w:rsid w:val="00E012B0"/>
    <w:rsid w:val="00E01E98"/>
    <w:rsid w:val="00E046BD"/>
    <w:rsid w:val="00E04E76"/>
    <w:rsid w:val="00E05434"/>
    <w:rsid w:val="00E067F9"/>
    <w:rsid w:val="00E10341"/>
    <w:rsid w:val="00E10975"/>
    <w:rsid w:val="00E14A0B"/>
    <w:rsid w:val="00E14CAF"/>
    <w:rsid w:val="00E15031"/>
    <w:rsid w:val="00E15BD4"/>
    <w:rsid w:val="00E161DC"/>
    <w:rsid w:val="00E167A4"/>
    <w:rsid w:val="00E21B0D"/>
    <w:rsid w:val="00E21D5C"/>
    <w:rsid w:val="00E21D6A"/>
    <w:rsid w:val="00E2406F"/>
    <w:rsid w:val="00E24DFE"/>
    <w:rsid w:val="00E2513E"/>
    <w:rsid w:val="00E25662"/>
    <w:rsid w:val="00E2610A"/>
    <w:rsid w:val="00E265B1"/>
    <w:rsid w:val="00E3035C"/>
    <w:rsid w:val="00E304E5"/>
    <w:rsid w:val="00E32D8B"/>
    <w:rsid w:val="00E3302D"/>
    <w:rsid w:val="00E339C0"/>
    <w:rsid w:val="00E34005"/>
    <w:rsid w:val="00E3440E"/>
    <w:rsid w:val="00E347DB"/>
    <w:rsid w:val="00E35BC2"/>
    <w:rsid w:val="00E36250"/>
    <w:rsid w:val="00E36541"/>
    <w:rsid w:val="00E36EFF"/>
    <w:rsid w:val="00E37AD7"/>
    <w:rsid w:val="00E37CCD"/>
    <w:rsid w:val="00E4221F"/>
    <w:rsid w:val="00E43070"/>
    <w:rsid w:val="00E441C8"/>
    <w:rsid w:val="00E4507E"/>
    <w:rsid w:val="00E45259"/>
    <w:rsid w:val="00E45B9B"/>
    <w:rsid w:val="00E45F2F"/>
    <w:rsid w:val="00E4659B"/>
    <w:rsid w:val="00E47A6A"/>
    <w:rsid w:val="00E503D7"/>
    <w:rsid w:val="00E5050B"/>
    <w:rsid w:val="00E50F2D"/>
    <w:rsid w:val="00E51052"/>
    <w:rsid w:val="00E53692"/>
    <w:rsid w:val="00E574BD"/>
    <w:rsid w:val="00E6237A"/>
    <w:rsid w:val="00E63C4D"/>
    <w:rsid w:val="00E64486"/>
    <w:rsid w:val="00E67141"/>
    <w:rsid w:val="00E70104"/>
    <w:rsid w:val="00E71A45"/>
    <w:rsid w:val="00E7209A"/>
    <w:rsid w:val="00E72682"/>
    <w:rsid w:val="00E72C06"/>
    <w:rsid w:val="00E72CE7"/>
    <w:rsid w:val="00E737C3"/>
    <w:rsid w:val="00E74EC0"/>
    <w:rsid w:val="00E756F2"/>
    <w:rsid w:val="00E75D48"/>
    <w:rsid w:val="00E76949"/>
    <w:rsid w:val="00E77B2C"/>
    <w:rsid w:val="00E802CF"/>
    <w:rsid w:val="00E8068B"/>
    <w:rsid w:val="00E807A8"/>
    <w:rsid w:val="00E814BD"/>
    <w:rsid w:val="00E822FA"/>
    <w:rsid w:val="00E82FED"/>
    <w:rsid w:val="00E8363E"/>
    <w:rsid w:val="00E863AA"/>
    <w:rsid w:val="00E8667F"/>
    <w:rsid w:val="00E868A1"/>
    <w:rsid w:val="00E86CDE"/>
    <w:rsid w:val="00E9048E"/>
    <w:rsid w:val="00E9087E"/>
    <w:rsid w:val="00E91B61"/>
    <w:rsid w:val="00E92A2D"/>
    <w:rsid w:val="00E948C8"/>
    <w:rsid w:val="00E95289"/>
    <w:rsid w:val="00E952C4"/>
    <w:rsid w:val="00E95630"/>
    <w:rsid w:val="00E95F0F"/>
    <w:rsid w:val="00E96B2B"/>
    <w:rsid w:val="00E973C3"/>
    <w:rsid w:val="00E97861"/>
    <w:rsid w:val="00EA07BA"/>
    <w:rsid w:val="00EA14C7"/>
    <w:rsid w:val="00EA20C0"/>
    <w:rsid w:val="00EA3596"/>
    <w:rsid w:val="00EA380A"/>
    <w:rsid w:val="00EA40AC"/>
    <w:rsid w:val="00EA416D"/>
    <w:rsid w:val="00EA4E3A"/>
    <w:rsid w:val="00EA4E90"/>
    <w:rsid w:val="00EA54D8"/>
    <w:rsid w:val="00EA554D"/>
    <w:rsid w:val="00EA67E2"/>
    <w:rsid w:val="00EA6A14"/>
    <w:rsid w:val="00EA6FA1"/>
    <w:rsid w:val="00EA7A93"/>
    <w:rsid w:val="00EB38B0"/>
    <w:rsid w:val="00EB38B5"/>
    <w:rsid w:val="00EB4A5D"/>
    <w:rsid w:val="00EC171D"/>
    <w:rsid w:val="00EC1BD8"/>
    <w:rsid w:val="00EC25F9"/>
    <w:rsid w:val="00EC2699"/>
    <w:rsid w:val="00EC2F20"/>
    <w:rsid w:val="00EC41D6"/>
    <w:rsid w:val="00EC44D7"/>
    <w:rsid w:val="00EC61FD"/>
    <w:rsid w:val="00EC6310"/>
    <w:rsid w:val="00EC65DA"/>
    <w:rsid w:val="00EC7EE5"/>
    <w:rsid w:val="00ED012F"/>
    <w:rsid w:val="00ED0679"/>
    <w:rsid w:val="00ED3F65"/>
    <w:rsid w:val="00ED6321"/>
    <w:rsid w:val="00ED6F14"/>
    <w:rsid w:val="00ED7567"/>
    <w:rsid w:val="00ED7B4D"/>
    <w:rsid w:val="00EE0389"/>
    <w:rsid w:val="00EE0AC7"/>
    <w:rsid w:val="00EE0F16"/>
    <w:rsid w:val="00EE1660"/>
    <w:rsid w:val="00EE2616"/>
    <w:rsid w:val="00EE3251"/>
    <w:rsid w:val="00EE4459"/>
    <w:rsid w:val="00EE49E2"/>
    <w:rsid w:val="00EF0890"/>
    <w:rsid w:val="00EF25F3"/>
    <w:rsid w:val="00EF3B1C"/>
    <w:rsid w:val="00EF4DFD"/>
    <w:rsid w:val="00EF52E2"/>
    <w:rsid w:val="00EF65F9"/>
    <w:rsid w:val="00EF7896"/>
    <w:rsid w:val="00F00181"/>
    <w:rsid w:val="00F00479"/>
    <w:rsid w:val="00F00DEC"/>
    <w:rsid w:val="00F018B2"/>
    <w:rsid w:val="00F02B21"/>
    <w:rsid w:val="00F03969"/>
    <w:rsid w:val="00F05EA1"/>
    <w:rsid w:val="00F1040C"/>
    <w:rsid w:val="00F11845"/>
    <w:rsid w:val="00F121D9"/>
    <w:rsid w:val="00F12216"/>
    <w:rsid w:val="00F13908"/>
    <w:rsid w:val="00F13AB9"/>
    <w:rsid w:val="00F13E25"/>
    <w:rsid w:val="00F1481C"/>
    <w:rsid w:val="00F148EF"/>
    <w:rsid w:val="00F15D76"/>
    <w:rsid w:val="00F161D4"/>
    <w:rsid w:val="00F1768B"/>
    <w:rsid w:val="00F17EA5"/>
    <w:rsid w:val="00F20A54"/>
    <w:rsid w:val="00F20F5F"/>
    <w:rsid w:val="00F2476B"/>
    <w:rsid w:val="00F25F81"/>
    <w:rsid w:val="00F26166"/>
    <w:rsid w:val="00F26610"/>
    <w:rsid w:val="00F26651"/>
    <w:rsid w:val="00F272BF"/>
    <w:rsid w:val="00F30589"/>
    <w:rsid w:val="00F30601"/>
    <w:rsid w:val="00F31602"/>
    <w:rsid w:val="00F32012"/>
    <w:rsid w:val="00F32762"/>
    <w:rsid w:val="00F34F86"/>
    <w:rsid w:val="00F37B90"/>
    <w:rsid w:val="00F40E70"/>
    <w:rsid w:val="00F42377"/>
    <w:rsid w:val="00F42E04"/>
    <w:rsid w:val="00F42E64"/>
    <w:rsid w:val="00F4350C"/>
    <w:rsid w:val="00F44AD4"/>
    <w:rsid w:val="00F45BA9"/>
    <w:rsid w:val="00F47089"/>
    <w:rsid w:val="00F50B5C"/>
    <w:rsid w:val="00F529DC"/>
    <w:rsid w:val="00F53B67"/>
    <w:rsid w:val="00F56331"/>
    <w:rsid w:val="00F567A7"/>
    <w:rsid w:val="00F5687A"/>
    <w:rsid w:val="00F57D56"/>
    <w:rsid w:val="00F57E0B"/>
    <w:rsid w:val="00F61609"/>
    <w:rsid w:val="00F626DD"/>
    <w:rsid w:val="00F63790"/>
    <w:rsid w:val="00F63E89"/>
    <w:rsid w:val="00F6445D"/>
    <w:rsid w:val="00F6454B"/>
    <w:rsid w:val="00F65B50"/>
    <w:rsid w:val="00F662E1"/>
    <w:rsid w:val="00F67C0C"/>
    <w:rsid w:val="00F707AA"/>
    <w:rsid w:val="00F708F8"/>
    <w:rsid w:val="00F70CCD"/>
    <w:rsid w:val="00F70D97"/>
    <w:rsid w:val="00F72ECD"/>
    <w:rsid w:val="00F73028"/>
    <w:rsid w:val="00F7331A"/>
    <w:rsid w:val="00F73E1E"/>
    <w:rsid w:val="00F7400E"/>
    <w:rsid w:val="00F7414E"/>
    <w:rsid w:val="00F74EF4"/>
    <w:rsid w:val="00F75693"/>
    <w:rsid w:val="00F76799"/>
    <w:rsid w:val="00F7716D"/>
    <w:rsid w:val="00F77DFE"/>
    <w:rsid w:val="00F80073"/>
    <w:rsid w:val="00F81406"/>
    <w:rsid w:val="00F827A6"/>
    <w:rsid w:val="00F83B60"/>
    <w:rsid w:val="00F84264"/>
    <w:rsid w:val="00F85DE1"/>
    <w:rsid w:val="00F87793"/>
    <w:rsid w:val="00F87BDB"/>
    <w:rsid w:val="00F90A5D"/>
    <w:rsid w:val="00F92188"/>
    <w:rsid w:val="00F95CC5"/>
    <w:rsid w:val="00F96AC3"/>
    <w:rsid w:val="00F96F06"/>
    <w:rsid w:val="00F97C02"/>
    <w:rsid w:val="00FA0197"/>
    <w:rsid w:val="00FA1912"/>
    <w:rsid w:val="00FA1E14"/>
    <w:rsid w:val="00FA24DA"/>
    <w:rsid w:val="00FA2510"/>
    <w:rsid w:val="00FB2092"/>
    <w:rsid w:val="00FB35FC"/>
    <w:rsid w:val="00FB4546"/>
    <w:rsid w:val="00FB605D"/>
    <w:rsid w:val="00FB6871"/>
    <w:rsid w:val="00FB68F0"/>
    <w:rsid w:val="00FB77BC"/>
    <w:rsid w:val="00FB792D"/>
    <w:rsid w:val="00FB79BF"/>
    <w:rsid w:val="00FB7EB5"/>
    <w:rsid w:val="00FC0A7F"/>
    <w:rsid w:val="00FC199A"/>
    <w:rsid w:val="00FC3411"/>
    <w:rsid w:val="00FC3440"/>
    <w:rsid w:val="00FC3FDA"/>
    <w:rsid w:val="00FC470B"/>
    <w:rsid w:val="00FC4C69"/>
    <w:rsid w:val="00FC5173"/>
    <w:rsid w:val="00FC5C67"/>
    <w:rsid w:val="00FC654C"/>
    <w:rsid w:val="00FC71E1"/>
    <w:rsid w:val="00FD0524"/>
    <w:rsid w:val="00FD0956"/>
    <w:rsid w:val="00FD0CED"/>
    <w:rsid w:val="00FD60E5"/>
    <w:rsid w:val="00FD740C"/>
    <w:rsid w:val="00FD7680"/>
    <w:rsid w:val="00FD7993"/>
    <w:rsid w:val="00FE0362"/>
    <w:rsid w:val="00FE04FE"/>
    <w:rsid w:val="00FE1DC3"/>
    <w:rsid w:val="00FE23F0"/>
    <w:rsid w:val="00FE3BD4"/>
    <w:rsid w:val="00FE4D30"/>
    <w:rsid w:val="00FE5BD3"/>
    <w:rsid w:val="00FE6184"/>
    <w:rsid w:val="00FE62E7"/>
    <w:rsid w:val="00FE6E72"/>
    <w:rsid w:val="00FE7BCB"/>
    <w:rsid w:val="00FE7D60"/>
    <w:rsid w:val="00FF1877"/>
    <w:rsid w:val="00FF2CF4"/>
    <w:rsid w:val="00FF5B26"/>
    <w:rsid w:val="00FF714B"/>
    <w:rsid w:val="00FF7226"/>
    <w:rsid w:val="028DE178"/>
    <w:rsid w:val="0357C45F"/>
    <w:rsid w:val="068646D1"/>
    <w:rsid w:val="0A61E68C"/>
    <w:rsid w:val="0B89AAD2"/>
    <w:rsid w:val="1188EACD"/>
    <w:rsid w:val="11D30EA5"/>
    <w:rsid w:val="12AC9277"/>
    <w:rsid w:val="1466C634"/>
    <w:rsid w:val="1515C3EE"/>
    <w:rsid w:val="1913281E"/>
    <w:rsid w:val="1C5BECD7"/>
    <w:rsid w:val="1D376688"/>
    <w:rsid w:val="1D3959A1"/>
    <w:rsid w:val="1EFA7359"/>
    <w:rsid w:val="1F22D7DB"/>
    <w:rsid w:val="215A9483"/>
    <w:rsid w:val="22825CC5"/>
    <w:rsid w:val="22FBC379"/>
    <w:rsid w:val="2567E51D"/>
    <w:rsid w:val="2B59D068"/>
    <w:rsid w:val="2E20AC70"/>
    <w:rsid w:val="3116B9FA"/>
    <w:rsid w:val="34CE48C4"/>
    <w:rsid w:val="35AB2510"/>
    <w:rsid w:val="35E623AF"/>
    <w:rsid w:val="3DB164D9"/>
    <w:rsid w:val="41C3FF7D"/>
    <w:rsid w:val="4469C565"/>
    <w:rsid w:val="478CC36A"/>
    <w:rsid w:val="4CFF021B"/>
    <w:rsid w:val="50337B17"/>
    <w:rsid w:val="517F1EA4"/>
    <w:rsid w:val="51A9099D"/>
    <w:rsid w:val="521F288D"/>
    <w:rsid w:val="54990EDB"/>
    <w:rsid w:val="55E5FE02"/>
    <w:rsid w:val="5AB05C4E"/>
    <w:rsid w:val="5BA2343B"/>
    <w:rsid w:val="5E468362"/>
    <w:rsid w:val="628E248D"/>
    <w:rsid w:val="6801F663"/>
    <w:rsid w:val="6A6ABC42"/>
    <w:rsid w:val="6D279CA6"/>
    <w:rsid w:val="738228B7"/>
    <w:rsid w:val="75D9CE7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97812BE"/>
  <w15:docId w15:val="{CE0A6D16-8828-43DD-BB97-DF0042D8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 w:right="2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4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204"/>
      <w:ind w:left="120"/>
      <w:outlineLvl w:val="3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before="176"/>
      <w:ind w:left="119"/>
      <w:outlineLvl w:val="4"/>
    </w:pPr>
    <w:rPr>
      <w:rFonts w:ascii="Times New Roman" w:hAnsi="Times New Roman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239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23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76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76B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5E1C77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E1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2F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2F0"/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EA7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footer" Target="footer6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footer" Target="footer9.xml" /><Relationship Id="rId22" Type="http://schemas.openxmlformats.org/officeDocument/2006/relationships/footer" Target="footer10.xml" /><Relationship Id="rId23" Type="http://schemas.openxmlformats.org/officeDocument/2006/relationships/footer" Target="footer11.xml" /><Relationship Id="rId24" Type="http://schemas.openxmlformats.org/officeDocument/2006/relationships/footer" Target="footer12.xml" /><Relationship Id="rId25" Type="http://schemas.openxmlformats.org/officeDocument/2006/relationships/footer" Target="footer13.xml" /><Relationship Id="rId26" Type="http://schemas.openxmlformats.org/officeDocument/2006/relationships/footer" Target="footer14.xml" /><Relationship Id="rId27" Type="http://schemas.openxmlformats.org/officeDocument/2006/relationships/footer" Target="footer15.xml" /><Relationship Id="rId28" Type="http://schemas.openxmlformats.org/officeDocument/2006/relationships/footer" Target="footer16.xml" /><Relationship Id="rId29" Type="http://schemas.openxmlformats.org/officeDocument/2006/relationships/footer" Target="footer17.xml" /><Relationship Id="rId3" Type="http://schemas.openxmlformats.org/officeDocument/2006/relationships/fontTable" Target="fontTable.xml" /><Relationship Id="rId30" Type="http://schemas.openxmlformats.org/officeDocument/2006/relationships/footer" Target="footer18.xml" /><Relationship Id="rId31" Type="http://schemas.openxmlformats.org/officeDocument/2006/relationships/footer" Target="footer19.xml" /><Relationship Id="rId32" Type="http://schemas.openxmlformats.org/officeDocument/2006/relationships/footer" Target="footer20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B2B9E49A3B84F942A772CB08A8DF7" ma:contentTypeVersion="15" ma:contentTypeDescription="Create a new document." ma:contentTypeScope="" ma:versionID="e5eea191a23a0e214f44347dc5a5dc98">
  <xsd:schema xmlns:xsd="http://www.w3.org/2001/XMLSchema" xmlns:xs="http://www.w3.org/2001/XMLSchema" xmlns:p="http://schemas.microsoft.com/office/2006/metadata/properties" xmlns:ns2="321e6d1c-f444-49bf-8b92-250b2903b499" xmlns:ns3="65277a86-434e-4c48-86e4-02780fb367bd" targetNamespace="http://schemas.microsoft.com/office/2006/metadata/properties" ma:root="true" ma:fieldsID="f83b9c47420e24af67d10895165493dd" ns2:_="" ns3:_="">
    <xsd:import namespace="321e6d1c-f444-49bf-8b92-250b2903b499"/>
    <xsd:import namespace="65277a86-434e-4c48-86e4-02780fb36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6d1c-f444-49bf-8b92-250b2903b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7a86-434e-4c48-86e4-02780fb3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bb1598-1b2c-47a3-a05a-9bdeee145885}" ma:internalName="TaxCatchAll" ma:showField="CatchAllData" ma:web="65277a86-434e-4c48-86e4-02780fb3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7a86-434e-4c48-86e4-02780fb367bd"/>
    <lcf76f155ced4ddcb4097134ff3c332f xmlns="321e6d1c-f444-49bf-8b92-250b2903b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A04FC-3216-41BE-A702-14B0D12D6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27FAA-BECB-42BC-97FE-501F6935E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9ECF6-1A49-4D5A-9102-912700E30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6d1c-f444-49bf-8b92-250b2903b499"/>
    <ds:schemaRef ds:uri="65277a86-434e-4c48-86e4-02780fb36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45F1A-B76B-4588-B32C-64721E9241AA}">
  <ds:schemaRefs>
    <ds:schemaRef ds:uri="http://schemas.microsoft.com/office/2006/metadata/properties"/>
    <ds:schemaRef ds:uri="http://schemas.microsoft.com/office/infopath/2007/PartnerControls"/>
    <ds:schemaRef ds:uri="65277a86-434e-4c48-86e4-02780fb367bd"/>
    <ds:schemaRef ds:uri="321e6d1c-f444-49bf-8b92-250b2903b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3563</Words>
  <Characters>18351</Characters>
  <Application>Microsoft Office Word</Application>
  <DocSecurity>0</DocSecurity>
  <Lines>4587</Lines>
  <Paragraphs>996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Delaney, Michael - OLMS</dc:creator>
  <cp:lastModifiedBy>Blakeslee, Andrew S - OLMS</cp:lastModifiedBy>
  <cp:revision>4</cp:revision>
  <cp:lastPrinted>2026-04-18T01:02:00Z</cp:lastPrinted>
  <dcterms:created xsi:type="dcterms:W3CDTF">2026-05-26T18:26:00Z</dcterms:created>
  <dcterms:modified xsi:type="dcterms:W3CDTF">2026-05-26T18:46:00Z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0x010100524B2B9E49A3B84F942A772CB08A8DF7</vt:lpwstr>
  </property>
  <property fmtid="{D5CDD505-2E9C-101B-9397-08002B2CF9AE}" pid="3" name="Creator">
    <vt:lpwstr>Acrobat PDFMaker 20 for Word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