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B55CE" w:rsidRPr="00F46C7D" w:rsidP="00F46C7D" w14:paraId="1DF543B0" w14:textId="4BD07ECE">
      <w:pPr>
        <w:pStyle w:val="BodyText"/>
        <w:tabs>
          <w:tab w:val="left" w:pos="2935"/>
        </w:tabs>
        <w:kinsoku w:val="0"/>
        <w:overflowPunct w:val="0"/>
        <w:spacing w:before="124" w:line="406" w:lineRule="exact"/>
        <w:ind w:right="-144"/>
        <w:rPr>
          <w:color w:val="211F1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402098</wp:posOffset>
                </wp:positionH>
                <wp:positionV relativeFrom="paragraph">
                  <wp:posOffset>100330</wp:posOffset>
                </wp:positionV>
                <wp:extent cx="1262380" cy="129540"/>
                <wp:effectExtent l="0" t="0" r="13970" b="3810"/>
                <wp:wrapNone/>
                <wp:docPr id="17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6B" w14:textId="45089CA1">
                            <w:pPr>
                              <w:pStyle w:val="BodyText"/>
                              <w:kinsoku w:val="0"/>
                              <w:overflowPunct w:val="0"/>
                              <w:spacing w:line="156" w:lineRule="exact"/>
                              <w:rPr>
                                <w:color w:val="211F1F"/>
                                <w:spacing w:val="-7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11F1F"/>
                                <w:sz w:val="14"/>
                                <w:szCs w:val="14"/>
                              </w:rPr>
                              <w:t>U.S. Department</w:t>
                            </w:r>
                            <w:r>
                              <w:rPr>
                                <w:color w:val="211F1F"/>
                                <w:spacing w:val="-2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7"/>
                                <w:sz w:val="14"/>
                                <w:szCs w:val="14"/>
                              </w:rPr>
                              <w:t>of</w:t>
                            </w:r>
                            <w:r w:rsidR="00F46C7D">
                              <w:rPr>
                                <w:color w:val="211F1F"/>
                                <w:spacing w:val="-7"/>
                                <w:sz w:val="14"/>
                                <w:szCs w:val="14"/>
                              </w:rPr>
                              <w:t xml:space="preserve"> Labor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5" type="#_x0000_t202" style="width:99.4pt;height:10.2pt;margin-top:7.9pt;margin-left:31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o:allowincell="f" filled="f" stroked="f">
                <v:textbox inset="0,0,0,0">
                  <w:txbxContent>
                    <w:p w:rsidR="0033476B" w14:paraId="26559CDE" w14:textId="45089CA1">
                      <w:pPr>
                        <w:pStyle w:val="BodyText"/>
                        <w:kinsoku w:val="0"/>
                        <w:overflowPunct w:val="0"/>
                        <w:spacing w:line="156" w:lineRule="exact"/>
                        <w:rPr>
                          <w:color w:val="211F1F"/>
                          <w:spacing w:val="-7"/>
                          <w:sz w:val="14"/>
                          <w:szCs w:val="14"/>
                        </w:rPr>
                      </w:pPr>
                      <w:r>
                        <w:rPr>
                          <w:color w:val="211F1F"/>
                          <w:sz w:val="14"/>
                          <w:szCs w:val="14"/>
                        </w:rPr>
                        <w:t>U.S. Department</w:t>
                      </w:r>
                      <w:r>
                        <w:rPr>
                          <w:color w:val="211F1F"/>
                          <w:spacing w:val="-2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7"/>
                          <w:sz w:val="14"/>
                          <w:szCs w:val="14"/>
                        </w:rPr>
                        <w:t>of</w:t>
                      </w:r>
                      <w:r w:rsidR="00F46C7D">
                        <w:rPr>
                          <w:color w:val="211F1F"/>
                          <w:spacing w:val="-7"/>
                          <w:sz w:val="14"/>
                          <w:szCs w:val="14"/>
                        </w:rPr>
                        <w:t xml:space="preserve"> Labor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11F1F"/>
          <w:spacing w:val="-3"/>
          <w:sz w:val="14"/>
          <w:szCs w:val="14"/>
        </w:rPr>
        <w:t xml:space="preserve">    </w:t>
      </w:r>
      <w:r w:rsidR="000B55CE">
        <w:rPr>
          <w:color w:val="211F1F"/>
          <w:spacing w:val="-3"/>
          <w:sz w:val="14"/>
          <w:szCs w:val="14"/>
        </w:rPr>
        <w:t xml:space="preserve">Office </w:t>
      </w:r>
      <w:r w:rsidR="000B55CE">
        <w:rPr>
          <w:color w:val="211F1F"/>
          <w:sz w:val="14"/>
          <w:szCs w:val="14"/>
        </w:rPr>
        <w:t>of</w:t>
      </w:r>
      <w:r w:rsidR="000B55CE">
        <w:rPr>
          <w:color w:val="211F1F"/>
          <w:spacing w:val="-8"/>
          <w:sz w:val="14"/>
          <w:szCs w:val="14"/>
        </w:rPr>
        <w:t xml:space="preserve"> </w:t>
      </w:r>
      <w:r w:rsidR="000B55CE">
        <w:rPr>
          <w:color w:val="211F1F"/>
          <w:sz w:val="14"/>
          <w:szCs w:val="14"/>
        </w:rPr>
        <w:t>Labor-Management</w:t>
      </w:r>
      <w:r w:rsidR="000B55CE">
        <w:rPr>
          <w:color w:val="211F1F"/>
          <w:spacing w:val="-3"/>
          <w:sz w:val="14"/>
          <w:szCs w:val="14"/>
        </w:rPr>
        <w:t xml:space="preserve"> </w:t>
      </w:r>
      <w:r w:rsidR="000B55CE">
        <w:rPr>
          <w:color w:val="211F1F"/>
          <w:sz w:val="14"/>
          <w:szCs w:val="14"/>
        </w:rPr>
        <w:t>Standards</w:t>
      </w:r>
      <w:r w:rsidR="000B55CE">
        <w:rPr>
          <w:color w:val="211F1F"/>
          <w:sz w:val="14"/>
          <w:szCs w:val="14"/>
        </w:rPr>
        <w:tab/>
      </w:r>
      <w:r w:rsidR="000B55CE">
        <w:rPr>
          <w:b/>
          <w:bCs/>
          <w:color w:val="211F1F"/>
          <w:spacing w:val="-5"/>
          <w:sz w:val="36"/>
          <w:szCs w:val="36"/>
        </w:rPr>
        <w:t xml:space="preserve">FORM LM-2 </w:t>
      </w:r>
      <w:r w:rsidR="000B55CE">
        <w:rPr>
          <w:b/>
          <w:bCs/>
          <w:color w:val="211F1F"/>
          <w:spacing w:val="-9"/>
          <w:sz w:val="36"/>
          <w:szCs w:val="36"/>
        </w:rPr>
        <w:t xml:space="preserve">LABOR </w:t>
      </w:r>
      <w:r w:rsidR="000B55CE">
        <w:rPr>
          <w:b/>
          <w:bCs/>
          <w:color w:val="211F1F"/>
          <w:spacing w:val="-11"/>
          <w:sz w:val="36"/>
          <w:szCs w:val="36"/>
        </w:rPr>
        <w:t>ORGANIZATION</w:t>
      </w:r>
      <w:r w:rsidR="000B55CE">
        <w:rPr>
          <w:b/>
          <w:bCs/>
          <w:color w:val="211F1F"/>
          <w:spacing w:val="-30"/>
          <w:sz w:val="36"/>
          <w:szCs w:val="36"/>
        </w:rPr>
        <w:t xml:space="preserve"> </w:t>
      </w:r>
      <w:r w:rsidR="000B55CE">
        <w:rPr>
          <w:b/>
          <w:bCs/>
          <w:color w:val="211F1F"/>
          <w:spacing w:val="-10"/>
          <w:sz w:val="36"/>
          <w:szCs w:val="36"/>
        </w:rPr>
        <w:t>ANNUAL</w:t>
      </w:r>
      <w:r w:rsidR="006C2866">
        <w:rPr>
          <w:b/>
          <w:bCs/>
          <w:color w:val="211F1F"/>
          <w:spacing w:val="-10"/>
          <w:sz w:val="36"/>
          <w:szCs w:val="36"/>
        </w:rPr>
        <w:t xml:space="preserve"> </w:t>
      </w:r>
      <w:r w:rsidR="000B55CE">
        <w:rPr>
          <w:b/>
          <w:bCs/>
          <w:color w:val="211F1F"/>
          <w:spacing w:val="-10"/>
          <w:sz w:val="36"/>
          <w:szCs w:val="36"/>
        </w:rPr>
        <w:t>REPORT</w:t>
      </w:r>
    </w:p>
    <w:p w:rsidR="000B55CE" w:rsidP="00F46C7D" w14:paraId="65327833" w14:textId="6B3433B8">
      <w:pPr>
        <w:pStyle w:val="BodyText"/>
        <w:kinsoku w:val="0"/>
        <w:overflowPunct w:val="0"/>
        <w:spacing w:line="153" w:lineRule="exact"/>
        <w:rPr>
          <w:color w:val="211F1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2971165</wp:posOffset>
                </wp:positionH>
                <wp:positionV relativeFrom="paragraph">
                  <wp:posOffset>1270</wp:posOffset>
                </wp:positionV>
                <wp:extent cx="3944620" cy="350520"/>
                <wp:effectExtent l="0" t="0" r="17780" b="11430"/>
                <wp:wrapNone/>
                <wp:docPr id="17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3505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6B" w:rsidP="005F6198" w14:textId="014AF0A3">
                            <w:pPr>
                              <w:pStyle w:val="BodyText"/>
                              <w:kinsoku w:val="0"/>
                              <w:overflowPunct w:val="0"/>
                              <w:spacing w:line="254" w:lineRule="auto"/>
                              <w:ind w:left="516" w:hanging="516"/>
                              <w:jc w:val="center"/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MUST BE USED BY LABOR ORGANIZATIONS WITH $</w:t>
                            </w:r>
                            <w:r w:rsidR="00385A82"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350,000</w:t>
                            </w:r>
                            <w:r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 xml:space="preserve"> to $</w:t>
                            </w:r>
                            <w:r w:rsidR="00385A82"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39,999</w:t>
                            </w:r>
                            <w:r w:rsidR="00CB3BAF"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,999</w:t>
                            </w:r>
                            <w:r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 xml:space="preserve"> IN</w:t>
                            </w:r>
                            <w:r w:rsidR="005F6198"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F1F"/>
                                <w:sz w:val="14"/>
                                <w:szCs w:val="14"/>
                              </w:rPr>
                              <w:t>TOTAL ANNUAL RECEIPTS AND LABOR ORGANIZATIONS IN TRUSTEESHIP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6" type="#_x0000_t202" style="width:310.6pt;height:27.6pt;margin-top:0.1pt;margin-left:233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color="#211f1f" strokeweight="0.96pt">
                <v:textbox inset="0,0,0,0">
                  <w:txbxContent>
                    <w:p w:rsidR="0033476B" w:rsidP="005F6198" w14:paraId="04A3CFFE" w14:textId="014AF0A3">
                      <w:pPr>
                        <w:pStyle w:val="BodyText"/>
                        <w:kinsoku w:val="0"/>
                        <w:overflowPunct w:val="0"/>
                        <w:spacing w:line="254" w:lineRule="auto"/>
                        <w:ind w:left="516" w:hanging="516"/>
                        <w:jc w:val="center"/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>MUST BE USED BY LABOR ORGANIZATIONS WITH $</w:t>
                      </w:r>
                      <w:r w:rsidR="00385A82"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>350,000</w:t>
                      </w:r>
                      <w:r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 xml:space="preserve"> to $</w:t>
                      </w:r>
                      <w:r w:rsidR="00385A82"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>39,999</w:t>
                      </w:r>
                      <w:r w:rsidR="00CB3BAF"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>,999</w:t>
                      </w:r>
                      <w:r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 xml:space="preserve"> IN</w:t>
                      </w:r>
                      <w:r w:rsidR="005F6198"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F1F"/>
                          <w:sz w:val="14"/>
                          <w:szCs w:val="14"/>
                        </w:rPr>
                        <w:t>TOTAL ANNUAL RECEIPTS AND LABOR ORGANIZATIONS IN TRUSTEESHIP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211F1F"/>
          <w:sz w:val="14"/>
          <w:szCs w:val="14"/>
        </w:rPr>
        <w:t xml:space="preserve">             </w:t>
      </w:r>
      <w:r w:rsidR="000B55CE">
        <w:rPr>
          <w:color w:val="211F1F"/>
          <w:sz w:val="14"/>
          <w:szCs w:val="14"/>
        </w:rPr>
        <w:t>Washington, DC 20210</w:t>
      </w:r>
    </w:p>
    <w:p w:rsidR="000B55CE" w14:paraId="5C3A1E62" w14:textId="3D138FB2">
      <w:pPr>
        <w:pStyle w:val="BodyText"/>
        <w:kinsoku w:val="0"/>
        <w:overflowPunct w:val="0"/>
        <w:spacing w:before="79" w:line="161" w:lineRule="exact"/>
        <w:ind w:left="79" w:right="851"/>
        <w:jc w:val="center"/>
        <w:rPr>
          <w:color w:val="211F1F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4"/>
          <w:szCs w:val="14"/>
        </w:rPr>
        <w:t>Form Approved</w:t>
      </w:r>
    </w:p>
    <w:p w:rsidR="000B55CE" w14:paraId="3CAC77FC" w14:textId="46EECF7D">
      <w:pPr>
        <w:pStyle w:val="BodyText"/>
        <w:kinsoku w:val="0"/>
        <w:overflowPunct w:val="0"/>
        <w:ind w:left="79" w:right="851"/>
        <w:jc w:val="center"/>
        <w:rPr>
          <w:color w:val="211F1F"/>
          <w:sz w:val="14"/>
          <w:szCs w:val="14"/>
        </w:rPr>
      </w:pPr>
      <w:r>
        <w:rPr>
          <w:color w:val="211F1F"/>
          <w:sz w:val="14"/>
          <w:szCs w:val="14"/>
        </w:rPr>
        <w:t xml:space="preserve">Office of Management and Budget No. </w:t>
      </w:r>
      <w:r w:rsidR="006E507C">
        <w:rPr>
          <w:color w:val="211F1F"/>
          <w:sz w:val="14"/>
          <w:szCs w:val="14"/>
        </w:rPr>
        <w:t>1245</w:t>
      </w:r>
      <w:r>
        <w:rPr>
          <w:color w:val="211F1F"/>
          <w:sz w:val="14"/>
          <w:szCs w:val="14"/>
        </w:rPr>
        <w:t>-</w:t>
      </w:r>
      <w:r w:rsidR="006E507C">
        <w:rPr>
          <w:color w:val="211F1F"/>
          <w:sz w:val="14"/>
          <w:szCs w:val="14"/>
        </w:rPr>
        <w:t>0003</w:t>
      </w:r>
    </w:p>
    <w:p w:rsidR="000B55CE" w14:paraId="3F83C4FB" w14:textId="72D8588A">
      <w:pPr>
        <w:pStyle w:val="BodyText"/>
        <w:kinsoku w:val="0"/>
        <w:overflowPunct w:val="0"/>
        <w:spacing w:line="158" w:lineRule="exact"/>
        <w:ind w:left="79" w:right="851"/>
        <w:jc w:val="center"/>
        <w:rPr>
          <w:color w:val="211F1F"/>
          <w:sz w:val="14"/>
          <w:szCs w:val="14"/>
        </w:rPr>
      </w:pPr>
      <w:r>
        <w:rPr>
          <w:color w:val="211F1F"/>
          <w:sz w:val="14"/>
          <w:szCs w:val="14"/>
        </w:rPr>
        <w:t xml:space="preserve">Expires </w:t>
      </w:r>
      <w:r w:rsidR="00F46C7D">
        <w:rPr>
          <w:color w:val="211F1F"/>
          <w:sz w:val="14"/>
          <w:szCs w:val="14"/>
        </w:rPr>
        <w:t>01</w:t>
      </w:r>
      <w:r>
        <w:rPr>
          <w:color w:val="211F1F"/>
          <w:sz w:val="14"/>
          <w:szCs w:val="14"/>
        </w:rPr>
        <w:t>-</w:t>
      </w:r>
      <w:r w:rsidR="00F46C7D">
        <w:rPr>
          <w:color w:val="211F1F"/>
          <w:sz w:val="14"/>
          <w:szCs w:val="14"/>
        </w:rPr>
        <w:t>31</w:t>
      </w:r>
      <w:r>
        <w:rPr>
          <w:color w:val="211F1F"/>
          <w:sz w:val="14"/>
          <w:szCs w:val="14"/>
        </w:rPr>
        <w:t>-</w:t>
      </w:r>
      <w:r w:rsidR="00F46C7D">
        <w:rPr>
          <w:color w:val="211F1F"/>
          <w:sz w:val="14"/>
          <w:szCs w:val="14"/>
        </w:rPr>
        <w:t>2028</w:t>
      </w:r>
    </w:p>
    <w:p w:rsidR="000B55CE" w14:paraId="3D28A122" w14:textId="77777777">
      <w:pPr>
        <w:pStyle w:val="BodyText"/>
        <w:kinsoku w:val="0"/>
        <w:overflowPunct w:val="0"/>
        <w:spacing w:line="158" w:lineRule="exact"/>
        <w:ind w:left="79" w:right="851"/>
        <w:jc w:val="center"/>
        <w:rPr>
          <w:color w:val="211F1F"/>
          <w:sz w:val="14"/>
          <w:szCs w:val="14"/>
        </w:rPr>
        <w:sectPr>
          <w:footerReference w:type="default" r:id="rId8"/>
          <w:pgSz w:w="15840" w:h="12240" w:orient="landscape"/>
          <w:pgMar w:top="560" w:right="240" w:bottom="740" w:left="160" w:header="0" w:footer="553" w:gutter="0"/>
          <w:cols w:num="2" w:space="720" w:equalWidth="0">
            <w:col w:w="11987" w:space="373"/>
            <w:col w:w="3080" w:space="0"/>
          </w:cols>
          <w:noEndnote/>
        </w:sectPr>
      </w:pPr>
    </w:p>
    <w:p w:rsidR="000B55CE" w14:paraId="5ABA67EC" w14:textId="6642FE6B">
      <w:pPr>
        <w:pStyle w:val="BodyText"/>
        <w:kinsoku w:val="0"/>
        <w:overflowPunct w:val="0"/>
        <w:spacing w:before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6504305</wp:posOffset>
                </wp:positionV>
                <wp:extent cx="1371600" cy="12700"/>
                <wp:effectExtent l="0" t="0" r="0" b="0"/>
                <wp:wrapNone/>
                <wp:docPr id="172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2159 w 2160"/>
                            <a:gd name="T1" fmla="*/ 0 h 20"/>
                            <a:gd name="T2" fmla="*/ 1044 w 2160"/>
                            <a:gd name="T3" fmla="*/ 0 h 20"/>
                            <a:gd name="T4" fmla="*/ 1029 w 2160"/>
                            <a:gd name="T5" fmla="*/ 0 h 20"/>
                            <a:gd name="T6" fmla="*/ 0 w 2160"/>
                            <a:gd name="T7" fmla="*/ 0 h 20"/>
                            <a:gd name="T8" fmla="*/ 0 w 2160"/>
                            <a:gd name="T9" fmla="*/ 14 h 20"/>
                            <a:gd name="T10" fmla="*/ 1029 w 2160"/>
                            <a:gd name="T11" fmla="*/ 14 h 20"/>
                            <a:gd name="T12" fmla="*/ 1044 w 2160"/>
                            <a:gd name="T13" fmla="*/ 14 h 20"/>
                            <a:gd name="T14" fmla="*/ 2159 w 2160"/>
                            <a:gd name="T15" fmla="*/ 14 h 20"/>
                            <a:gd name="T16" fmla="*/ 2159 w 2160"/>
                            <a:gd name="T17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0" w="2160" stroke="1">
                              <a:moveTo>
                                <a:pt x="2159" y="0"/>
                              </a:moveTo>
                              <a:lnTo>
                                <a:pt x="1044" y="0"/>
                              </a:lnTo>
                              <a:lnTo>
                                <a:pt x="1029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29" y="14"/>
                              </a:lnTo>
                              <a:lnTo>
                                <a:pt x="1044" y="14"/>
                              </a:lnTo>
                              <a:lnTo>
                                <a:pt x="2159" y="14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7" style="width:108pt;height:1pt;margin-top:512.15pt;margin-left:52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coordsize="2160,20" o:allowincell="f" path="m2159,l1044,l1029,l,,,14l1029,14l1044,14l2159,14l2159,xe" fillcolor="#211f1f" stroked="f">
                <v:path arrowok="t" o:connecttype="custom" o:connectlocs="1370965,0;662940,0;653415,0;0,0;0,8890;653415,8890;662940,8890;1370965,8890;1370965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6504305</wp:posOffset>
                </wp:positionV>
                <wp:extent cx="4445635" cy="12700"/>
                <wp:effectExtent l="0" t="0" r="0" b="0"/>
                <wp:wrapNone/>
                <wp:docPr id="171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445635" cy="12700"/>
                        </a:xfrm>
                        <a:custGeom>
                          <a:avLst/>
                          <a:gdLst>
                            <a:gd name="T0" fmla="*/ 7000 w 7001"/>
                            <a:gd name="T1" fmla="*/ 0 h 20"/>
                            <a:gd name="T2" fmla="*/ 5820 w 7001"/>
                            <a:gd name="T3" fmla="*/ 0 h 20"/>
                            <a:gd name="T4" fmla="*/ 5805 w 7001"/>
                            <a:gd name="T5" fmla="*/ 0 h 20"/>
                            <a:gd name="T6" fmla="*/ 5107 w 7001"/>
                            <a:gd name="T7" fmla="*/ 0 h 20"/>
                            <a:gd name="T8" fmla="*/ 5107 w 7001"/>
                            <a:gd name="T9" fmla="*/ 0 h 20"/>
                            <a:gd name="T10" fmla="*/ 0 w 7001"/>
                            <a:gd name="T11" fmla="*/ 0 h 20"/>
                            <a:gd name="T12" fmla="*/ 0 w 7001"/>
                            <a:gd name="T13" fmla="*/ 19 h 20"/>
                            <a:gd name="T14" fmla="*/ 5107 w 7001"/>
                            <a:gd name="T15" fmla="*/ 19 h 20"/>
                            <a:gd name="T16" fmla="*/ 5107 w 7001"/>
                            <a:gd name="T17" fmla="*/ 14 h 20"/>
                            <a:gd name="T18" fmla="*/ 5805 w 7001"/>
                            <a:gd name="T19" fmla="*/ 14 h 20"/>
                            <a:gd name="T20" fmla="*/ 5820 w 7001"/>
                            <a:gd name="T21" fmla="*/ 14 h 20"/>
                            <a:gd name="T22" fmla="*/ 7000 w 7001"/>
                            <a:gd name="T23" fmla="*/ 14 h 20"/>
                            <a:gd name="T24" fmla="*/ 7000 w 7001"/>
                            <a:gd name="T25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fill="norm" h="20" w="7001" stroke="1">
                              <a:moveTo>
                                <a:pt x="7000" y="0"/>
                              </a:moveTo>
                              <a:lnTo>
                                <a:pt x="5820" y="0"/>
                              </a:lnTo>
                              <a:lnTo>
                                <a:pt x="5805" y="0"/>
                              </a:lnTo>
                              <a:lnTo>
                                <a:pt x="5107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107" y="19"/>
                              </a:lnTo>
                              <a:lnTo>
                                <a:pt x="5107" y="14"/>
                              </a:lnTo>
                              <a:lnTo>
                                <a:pt x="5805" y="14"/>
                              </a:lnTo>
                              <a:lnTo>
                                <a:pt x="5820" y="14"/>
                              </a:lnTo>
                              <a:lnTo>
                                <a:pt x="7000" y="14"/>
                              </a:lnTo>
                              <a:lnTo>
                                <a:pt x="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8" style="width:350.05pt;height:1pt;margin-top:512.15pt;margin-left:17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coordsize="7001,20" o:allowincell="f" path="m7000,l5820,l5805,l5107,,,,,19l5107,19l5107,14l5805,14l5820,14l7000,14l7000,xe" fillcolor="#211f1f" stroked="f">
                <v:path arrowok="t" o:connecttype="custom" o:connectlocs="4445000,0;3695700,0;3686175,0;3242945,0;3242945,0;0,0;0,12065;3242945,12065;3242945,8890;3686175,8890;3695700,8890;4445000,8890;4445000,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6788785</wp:posOffset>
                </wp:positionH>
                <wp:positionV relativeFrom="page">
                  <wp:posOffset>6504305</wp:posOffset>
                </wp:positionV>
                <wp:extent cx="2679700" cy="12700"/>
                <wp:effectExtent l="0" t="0" r="0" b="0"/>
                <wp:wrapNone/>
                <wp:docPr id="170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79700" cy="12700"/>
                        </a:xfrm>
                        <a:custGeom>
                          <a:avLst/>
                          <a:gdLst>
                            <a:gd name="T0" fmla="*/ 4219 w 4220"/>
                            <a:gd name="T1" fmla="*/ 0 h 20"/>
                            <a:gd name="T2" fmla="*/ 0 w 4220"/>
                            <a:gd name="T3" fmla="*/ 0 h 20"/>
                            <a:gd name="T4" fmla="*/ 0 w 4220"/>
                            <a:gd name="T5" fmla="*/ 19 h 20"/>
                            <a:gd name="T6" fmla="*/ 4219 w 4220"/>
                            <a:gd name="T7" fmla="*/ 19 h 20"/>
                            <a:gd name="T8" fmla="*/ 4219 w 4220"/>
                            <a:gd name="T9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20" w="4220" stroke="1">
                              <a:moveTo>
                                <a:pt x="42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4219" y="19"/>
                              </a:lnTo>
                              <a:lnTo>
                                <a:pt x="4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9" style="width:211pt;height:1pt;margin-top:512.15pt;margin-left:534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coordsize="4220,20" o:allowincell="f" path="m4219,l,,,19l4219,19l4219,xe" fillcolor="#211f1f" stroked="f">
                <v:path arrowok="t" o:connecttype="custom" o:connectlocs="2679065,0;0,0;0,12065;2679065,12065;2679065,0" o:connectangles="0,0,0,0,0"/>
              </v:shape>
            </w:pict>
          </mc:Fallback>
        </mc:AlternateContent>
      </w:r>
    </w:p>
    <w:p w:rsidR="000B55CE" w14:paraId="3C31A905" w14:textId="06238C30">
      <w:pPr>
        <w:pStyle w:val="BodyText"/>
        <w:kinsoku w:val="0"/>
        <w:overflowPunct w:val="0"/>
        <w:spacing w:before="97"/>
        <w:ind w:left="939"/>
        <w:rPr>
          <w:color w:val="211F1F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9455150</wp:posOffset>
                </wp:positionH>
                <wp:positionV relativeFrom="paragraph">
                  <wp:posOffset>382270</wp:posOffset>
                </wp:positionV>
                <wp:extent cx="164465" cy="451485"/>
                <wp:effectExtent l="0" t="0" r="0" b="0"/>
                <wp:wrapNone/>
                <wp:docPr id="165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465" cy="451485"/>
                          <a:chOff x="14890" y="602"/>
                          <a:chExt cx="259" cy="711"/>
                        </a:xfrm>
                      </wpg:grpSpPr>
                      <wps:wsp xmlns:wps="http://schemas.microsoft.com/office/word/2010/wordprocessingShape">
                        <wps:cNvPr id="166" name="Freeform 41"/>
                        <wps:cNvSpPr/>
                        <wps:spPr bwMode="auto">
                          <a:xfrm>
                            <a:off x="14890" y="602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711 h 711"/>
                              <a:gd name="T2" fmla="*/ 259 w 259"/>
                              <a:gd name="T3" fmla="*/ 711 h 711"/>
                              <a:gd name="T4" fmla="*/ 259 w 259"/>
                              <a:gd name="T5" fmla="*/ 557 h 711"/>
                              <a:gd name="T6" fmla="*/ 0 w 259"/>
                              <a:gd name="T7" fmla="*/ 557 h 711"/>
                              <a:gd name="T8" fmla="*/ 0 w 259"/>
                              <a:gd name="T9" fmla="*/ 711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711"/>
                                </a:moveTo>
                                <a:lnTo>
                                  <a:pt x="259" y="711"/>
                                </a:lnTo>
                                <a:lnTo>
                                  <a:pt x="259" y="557"/>
                                </a:lnTo>
                                <a:lnTo>
                                  <a:pt x="0" y="557"/>
                                </a:lnTo>
                                <a:lnTo>
                                  <a:pt x="0" y="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Freeform 42"/>
                        <wps:cNvSpPr/>
                        <wps:spPr bwMode="auto">
                          <a:xfrm>
                            <a:off x="14890" y="602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338 h 711"/>
                              <a:gd name="T2" fmla="*/ 259 w 259"/>
                              <a:gd name="T3" fmla="*/ 338 h 711"/>
                              <a:gd name="T4" fmla="*/ 259 w 259"/>
                              <a:gd name="T5" fmla="*/ 190 h 711"/>
                              <a:gd name="T6" fmla="*/ 0 w 259"/>
                              <a:gd name="T7" fmla="*/ 190 h 711"/>
                              <a:gd name="T8" fmla="*/ 0 w 259"/>
                              <a:gd name="T9" fmla="*/ 338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338"/>
                                </a:moveTo>
                                <a:lnTo>
                                  <a:pt x="259" y="338"/>
                                </a:lnTo>
                                <a:lnTo>
                                  <a:pt x="25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Freeform 43"/>
                        <wps:cNvSpPr/>
                        <wps:spPr bwMode="auto">
                          <a:xfrm>
                            <a:off x="14890" y="602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143 h 711"/>
                              <a:gd name="T2" fmla="*/ 259 w 259"/>
                              <a:gd name="T3" fmla="*/ 143 h 711"/>
                              <a:gd name="T4" fmla="*/ 259 w 259"/>
                              <a:gd name="T5" fmla="*/ 0 h 711"/>
                              <a:gd name="T6" fmla="*/ 0 w 259"/>
                              <a:gd name="T7" fmla="*/ 0 h 711"/>
                              <a:gd name="T8" fmla="*/ 0 w 259"/>
                              <a:gd name="T9" fmla="*/ 143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143"/>
                                </a:moveTo>
                                <a:lnTo>
                                  <a:pt x="259" y="143"/>
                                </a:lnTo>
                                <a:lnTo>
                                  <a:pt x="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Freeform 44"/>
                        <wps:cNvSpPr/>
                        <wps:spPr bwMode="auto">
                          <a:xfrm>
                            <a:off x="14890" y="602"/>
                            <a:ext cx="259" cy="711"/>
                          </a:xfrm>
                          <a:custGeom>
                            <a:avLst/>
                            <a:gdLst>
                              <a:gd name="T0" fmla="*/ 0 w 259"/>
                              <a:gd name="T1" fmla="*/ 516 h 711"/>
                              <a:gd name="T2" fmla="*/ 259 w 259"/>
                              <a:gd name="T3" fmla="*/ 516 h 711"/>
                              <a:gd name="T4" fmla="*/ 259 w 259"/>
                              <a:gd name="T5" fmla="*/ 365 h 711"/>
                              <a:gd name="T6" fmla="*/ 0 w 259"/>
                              <a:gd name="T7" fmla="*/ 365 h 711"/>
                              <a:gd name="T8" fmla="*/ 0 w 259"/>
                              <a:gd name="T9" fmla="*/ 516 h 7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11" w="259" stroke="1">
                                <a:moveTo>
                                  <a:pt x="0" y="516"/>
                                </a:moveTo>
                                <a:lnTo>
                                  <a:pt x="259" y="516"/>
                                </a:lnTo>
                                <a:lnTo>
                                  <a:pt x="259" y="365"/>
                                </a:lnTo>
                                <a:lnTo>
                                  <a:pt x="0" y="365"/>
                                </a:lnTo>
                                <a:lnTo>
                                  <a:pt x="0" y="5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30" style="width:12.95pt;height:35.55pt;margin-top:30.1pt;margin-left:744.5pt;mso-position-horizontal-relative:page;position:absolute;z-index:-251634688" coordorigin="14890,602" coordsize="259,711" o:allowincell="f">
                <v:shape id="Freeform 41" o:spid="_x0000_s1031" style="width:259;height:711;left:14890;mso-wrap-style:square;position:absolute;top:602;visibility:visible;v-text-anchor:top" coordsize="259,711" path="m,711l259,711l259,557,,557,,711xe" filled="f" strokecolor="#211f1f" strokeweight="0.72pt">
                  <v:path arrowok="t" o:connecttype="custom" o:connectlocs="0,711;259,711;259,557;0,557;0,711" o:connectangles="0,0,0,0,0"/>
                </v:shape>
                <v:shape id="Freeform 42" o:spid="_x0000_s1032" style="width:259;height:711;left:14890;mso-wrap-style:square;position:absolute;top:602;visibility:visible;v-text-anchor:top" coordsize="259,711" path="m,338l259,338l259,190,,190,,338xe" filled="f" strokecolor="#211f1f" strokeweight="0.72pt">
                  <v:path arrowok="t" o:connecttype="custom" o:connectlocs="0,338;259,338;259,190;0,190;0,338" o:connectangles="0,0,0,0,0"/>
                </v:shape>
                <v:shape id="Freeform 43" o:spid="_x0000_s1033" style="width:259;height:711;left:14890;mso-wrap-style:square;position:absolute;top:602;visibility:visible;v-text-anchor:top" coordsize="259,711" path="m,143l259,143l259,,,,,143xe" filled="f" strokecolor="#211f1f" strokeweight="0.72pt">
                  <v:path arrowok="t" o:connecttype="custom" o:connectlocs="0,143;259,143;259,0;0,0;0,143" o:connectangles="0,0,0,0,0"/>
                </v:shape>
                <v:shape id="Freeform 44" o:spid="_x0000_s1034" style="width:259;height:711;left:14890;mso-wrap-style:square;position:absolute;top:602;visibility:visible;v-text-anchor:top" coordsize="259,711" path="m,516l259,516l259,365,,365,,516xe" filled="f" strokecolor="#211f1f" strokeweight="0.72pt">
                  <v:path arrowok="t" o:connecttype="custom" o:connectlocs="0,516;259,516;259,365;0,365;0,516" o:connectangles="0,0,0,0,0"/>
                </v:shape>
              </v:group>
            </w:pict>
          </mc:Fallback>
        </mc:AlternateContent>
      </w:r>
      <w:r>
        <w:rPr>
          <w:color w:val="211F1F"/>
          <w:sz w:val="15"/>
          <w:szCs w:val="15"/>
        </w:rPr>
        <w:t>This report is mandatory under P.L. 86-257, as amended. Failure to comply may result in criminal prosecution, fines, or civil penalties as provided by 29 U.S.C. 439 or 440.</w:t>
      </w: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48"/>
        <w:gridCol w:w="2021"/>
        <w:gridCol w:w="312"/>
        <w:gridCol w:w="1606"/>
        <w:gridCol w:w="378"/>
        <w:gridCol w:w="253"/>
        <w:gridCol w:w="750"/>
        <w:gridCol w:w="2642"/>
        <w:gridCol w:w="3717"/>
      </w:tblGrid>
      <w:tr w14:paraId="74284BE3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1"/>
        </w:trPr>
        <w:tc>
          <w:tcPr>
            <w:tcW w:w="14727" w:type="dxa"/>
            <w:gridSpan w:val="9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2DE7F3" w14:textId="77777777">
            <w:pPr>
              <w:pStyle w:val="TableParagraph"/>
              <w:kinsoku w:val="0"/>
              <w:overflowPunct w:val="0"/>
              <w:spacing w:before="3"/>
              <w:ind w:left="2272"/>
              <w:rPr>
                <w:color w:val="211F1F"/>
                <w:sz w:val="15"/>
                <w:szCs w:val="15"/>
              </w:rPr>
            </w:pPr>
            <w:r w:rsidRPr="00447478">
              <w:rPr>
                <w:color w:val="211F1F"/>
                <w:sz w:val="15"/>
                <w:szCs w:val="15"/>
              </w:rPr>
              <w:t>READ THE INSTRUCTIONS CAREFULLY BEFORE PREPARING THIS REPORT.</w:t>
            </w:r>
          </w:p>
        </w:tc>
      </w:tr>
      <w:tr w14:paraId="04E236E1" w14:textId="77777777" w:rsidTr="008F2CA6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211"/>
        </w:trPr>
        <w:tc>
          <w:tcPr>
            <w:tcW w:w="304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F431E9" w14:textId="77777777">
            <w:pPr>
              <w:pStyle w:val="TableParagraph"/>
              <w:kinsoku w:val="0"/>
              <w:overflowPunct w:val="0"/>
              <w:spacing w:before="4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For Official Use Only</w:t>
            </w:r>
          </w:p>
        </w:tc>
        <w:tc>
          <w:tcPr>
            <w:tcW w:w="233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B2B8797" w14:textId="77777777">
            <w:pPr>
              <w:pStyle w:val="TableParagraph"/>
              <w:kinsoku w:val="0"/>
              <w:overflowPunct w:val="0"/>
              <w:spacing w:before="4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 FILE NUMBER</w:t>
            </w:r>
          </w:p>
        </w:tc>
        <w:tc>
          <w:tcPr>
            <w:tcW w:w="160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35032D" w:rsidP="006C2866" w14:paraId="3018E0DD" w14:textId="3A2ADAB7">
            <w:pPr>
              <w:pStyle w:val="TableParagraph"/>
              <w:kinsoku w:val="0"/>
              <w:overflowPunct w:val="0"/>
              <w:spacing w:before="27"/>
              <w:ind w:left="72" w:right="-1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2. PERIOD </w:t>
            </w:r>
            <w:r w:rsidR="00214BC9">
              <w:rPr>
                <w:color w:val="211F1F"/>
                <w:sz w:val="16"/>
                <w:szCs w:val="16"/>
              </w:rPr>
              <w:t>COV</w:t>
            </w:r>
            <w:r w:rsidR="004407E2">
              <w:rPr>
                <w:color w:val="211F1F"/>
                <w:sz w:val="16"/>
                <w:szCs w:val="16"/>
              </w:rPr>
              <w:t>ER</w:t>
            </w:r>
            <w:r>
              <w:rPr>
                <w:color w:val="211F1F"/>
                <w:sz w:val="16"/>
                <w:szCs w:val="16"/>
              </w:rPr>
              <w:t>ED</w:t>
            </w:r>
          </w:p>
          <w:p w:rsidR="000B55CE" w:rsidRPr="00447478" w:rsidP="006C2866" w14:paraId="2FFDA4CB" w14:textId="4523430F">
            <w:pPr>
              <w:pStyle w:val="TableParagraph"/>
              <w:kinsoku w:val="0"/>
              <w:overflowPunct w:val="0"/>
              <w:spacing w:before="27"/>
              <w:ind w:left="72" w:right="-10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     </w:t>
            </w:r>
            <w:r w:rsidR="000C00ED">
              <w:rPr>
                <w:color w:val="211F1F"/>
                <w:sz w:val="16"/>
                <w:szCs w:val="16"/>
              </w:rPr>
              <w:t>M</w:t>
            </w:r>
            <w:r w:rsidRPr="00447478">
              <w:rPr>
                <w:color w:val="211F1F"/>
                <w:sz w:val="16"/>
                <w:szCs w:val="16"/>
              </w:rPr>
              <w:t>O</w:t>
            </w:r>
            <w:r>
              <w:rPr>
                <w:color w:val="211F1F"/>
                <w:sz w:val="16"/>
                <w:szCs w:val="16"/>
              </w:rPr>
              <w:t xml:space="preserve">              DAY</w:t>
            </w:r>
          </w:p>
          <w:p w:rsidR="000B55CE" w:rsidRPr="00447478" w14:paraId="30A7B9AB" w14:textId="77777777">
            <w:pPr>
              <w:pStyle w:val="TableParagraph"/>
              <w:kinsoku w:val="0"/>
              <w:overflowPunct w:val="0"/>
              <w:spacing w:before="8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From</w:t>
            </w:r>
          </w:p>
          <w:p w:rsidR="000B55CE" w:rsidRPr="00447478" w14:paraId="2D8A9842" w14:textId="77777777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0B55CE" w:rsidRPr="00447478" w14:paraId="38FFEC3A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Through</w:t>
            </w:r>
          </w:p>
        </w:tc>
        <w:tc>
          <w:tcPr>
            <w:tcW w:w="631" w:type="dxa"/>
            <w:gridSpan w:val="2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none" w:sz="6" w:space="0" w:color="auto"/>
            </w:tcBorders>
          </w:tcPr>
          <w:p w:rsidR="000B55CE" w:rsidRPr="00447478" w:rsidP="005F6198" w14:paraId="6801E8F7" w14:textId="6ADB759C">
            <w:pPr>
              <w:pStyle w:val="TableParagraph"/>
              <w:kinsoku w:val="0"/>
              <w:overflowPunct w:val="0"/>
              <w:spacing w:before="2"/>
              <w:rPr>
                <w:color w:val="211F1F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312E07" w:rsidP="00214BC9" w14:paraId="764E4C5C" w14:textId="77777777">
            <w:pPr>
              <w:pStyle w:val="TableParagraph"/>
              <w:kinsoku w:val="0"/>
              <w:overflowPunct w:val="0"/>
              <w:spacing w:before="2"/>
              <w:rPr>
                <w:color w:val="211F1F"/>
                <w:sz w:val="16"/>
                <w:szCs w:val="16"/>
              </w:rPr>
            </w:pPr>
          </w:p>
          <w:p w:rsidR="00312E07" w:rsidP="00214BC9" w14:paraId="28C02868" w14:textId="77777777">
            <w:pPr>
              <w:pStyle w:val="TableParagraph"/>
              <w:kinsoku w:val="0"/>
              <w:overflowPunct w:val="0"/>
              <w:spacing w:before="2"/>
              <w:rPr>
                <w:color w:val="211F1F"/>
                <w:sz w:val="16"/>
                <w:szCs w:val="16"/>
              </w:rPr>
            </w:pPr>
          </w:p>
          <w:p w:rsidR="000B55CE" w:rsidRPr="00447478" w:rsidP="005F6198" w14:paraId="0F676619" w14:textId="77777777">
            <w:pPr>
              <w:pStyle w:val="TableParagraph"/>
              <w:kinsoku w:val="0"/>
              <w:overflowPunct w:val="0"/>
              <w:spacing w:before="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YEAR</w:t>
            </w:r>
          </w:p>
        </w:tc>
        <w:tc>
          <w:tcPr>
            <w:tcW w:w="635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C48F79" w14:textId="5F6E0ECD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kinsoku w:val="0"/>
              <w:overflowPunct w:val="0"/>
              <w:spacing w:before="41"/>
              <w:ind w:hanging="29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(a) AMENDED — If this is an amended report, check</w:t>
            </w:r>
            <w:r w:rsidRPr="00447478">
              <w:rPr>
                <w:color w:val="211F1F"/>
                <w:spacing w:val="-3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here:</w:t>
            </w:r>
          </w:p>
          <w:p w:rsidR="000B55CE" w:rsidRPr="00447478" w14:paraId="6BC0C5E2" w14:textId="77777777">
            <w:pPr>
              <w:pStyle w:val="TableParagraph"/>
              <w:numPr>
                <w:ilvl w:val="1"/>
                <w:numId w:val="23"/>
              </w:numPr>
              <w:tabs>
                <w:tab w:val="left" w:pos="592"/>
              </w:tabs>
              <w:kinsoku w:val="0"/>
              <w:overflowPunct w:val="0"/>
              <w:spacing w:before="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HARDSHIP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—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If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filing</w:t>
            </w:r>
            <w:r w:rsidRPr="00447478">
              <w:rPr>
                <w:color w:val="211F1F"/>
                <w:spacing w:val="-1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under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hardship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procedures</w:t>
            </w:r>
            <w:r w:rsidRPr="00447478">
              <w:rPr>
                <w:color w:val="211F1F"/>
                <w:spacing w:val="-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check here:</w:t>
            </w:r>
          </w:p>
          <w:p w:rsidR="000B55CE" w:rsidRPr="00447478" w14:paraId="5D746064" w14:textId="77777777">
            <w:pPr>
              <w:pStyle w:val="TableParagraph"/>
              <w:numPr>
                <w:ilvl w:val="1"/>
                <w:numId w:val="23"/>
              </w:numPr>
              <w:tabs>
                <w:tab w:val="left" w:pos="585"/>
              </w:tabs>
              <w:kinsoku w:val="0"/>
              <w:overflowPunct w:val="0"/>
              <w:spacing w:before="8"/>
              <w:ind w:left="584" w:hanging="23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TERMINAL</w:t>
            </w:r>
            <w:r w:rsidRPr="00447478">
              <w:rPr>
                <w:color w:val="211F1F"/>
                <w:spacing w:val="-1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—</w:t>
            </w:r>
            <w:r w:rsidRPr="00447478">
              <w:rPr>
                <w:color w:val="211F1F"/>
                <w:spacing w:val="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If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this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is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a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terminal</w:t>
            </w:r>
            <w:r w:rsidRPr="00447478">
              <w:rPr>
                <w:color w:val="211F1F"/>
                <w:spacing w:val="-9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report,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check</w:t>
            </w:r>
            <w:r w:rsidRPr="00447478">
              <w:rPr>
                <w:color w:val="211F1F"/>
                <w:spacing w:val="-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here:</w:t>
            </w:r>
          </w:p>
          <w:p w:rsidR="000B55CE" w:rsidRPr="00447478" w14:paraId="54A2CEBE" w14:textId="77777777">
            <w:pPr>
              <w:pStyle w:val="TableParagraph"/>
              <w:numPr>
                <w:ilvl w:val="1"/>
                <w:numId w:val="23"/>
              </w:numPr>
              <w:tabs>
                <w:tab w:val="left" w:pos="588"/>
              </w:tabs>
              <w:kinsoku w:val="0"/>
              <w:overflowPunct w:val="0"/>
              <w:spacing w:before="8" w:line="249" w:lineRule="auto"/>
              <w:ind w:left="616" w:right="1177" w:hanging="2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TRUSTEESHIP—If</w:t>
            </w:r>
            <w:r w:rsidRPr="00447478">
              <w:rPr>
                <w:color w:val="211F1F"/>
                <w:spacing w:val="-1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the</w:t>
            </w:r>
            <w:r w:rsidRPr="00447478">
              <w:rPr>
                <w:color w:val="211F1F"/>
                <w:spacing w:val="-1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Labor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Organization</w:t>
            </w:r>
            <w:r w:rsidRPr="00447478">
              <w:rPr>
                <w:color w:val="211F1F"/>
                <w:spacing w:val="-1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is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under</w:t>
            </w:r>
            <w:r w:rsidRPr="00447478">
              <w:rPr>
                <w:color w:val="211F1F"/>
                <w:spacing w:val="-1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trusteeship, check</w:t>
            </w:r>
            <w:r w:rsidRPr="00447478">
              <w:rPr>
                <w:color w:val="211F1F"/>
                <w:spacing w:val="-1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here:</w:t>
            </w:r>
          </w:p>
        </w:tc>
      </w:tr>
      <w:tr w14:paraId="3EA9D4FA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59"/>
        </w:trPr>
        <w:tc>
          <w:tcPr>
            <w:tcW w:w="3048" w:type="dxa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RPr="00447478" w14:paraId="755FFFC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RPr="00447478" w14:paraId="7EE424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RPr="00447478" w14:paraId="116A45D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59" w:type="dxa"/>
            <w:gridSpan w:val="2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RPr="00447478" w14:paraId="3505E83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14:paraId="1D12A2FA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7"/>
        </w:trPr>
        <w:tc>
          <w:tcPr>
            <w:tcW w:w="7365" w:type="dxa"/>
            <w:gridSpan w:val="5"/>
            <w:vMerge w:val="restart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5C5C9B" w14:textId="77777777">
            <w:pPr>
              <w:pStyle w:val="TableParagraph"/>
              <w:kinsoku w:val="0"/>
              <w:overflowPunct w:val="0"/>
              <w:spacing w:before="1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 AFFILIATION OR ORGANIZATION NAME</w:t>
            </w:r>
          </w:p>
        </w:tc>
        <w:tc>
          <w:tcPr>
            <w:tcW w:w="7362" w:type="dxa"/>
            <w:gridSpan w:val="4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595B5C" w14:textId="77777777">
            <w:pPr>
              <w:pStyle w:val="TableParagraph"/>
              <w:kinsoku w:val="0"/>
              <w:overflowPunct w:val="0"/>
              <w:spacing w:before="28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 MAILING ADDRESS (Type or print in capital letters.)</w:t>
            </w:r>
          </w:p>
        </w:tc>
      </w:tr>
      <w:tr w14:paraId="4C080CFE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05"/>
        </w:trPr>
        <w:tc>
          <w:tcPr>
            <w:tcW w:w="7365" w:type="dxa"/>
            <w:gridSpan w:val="5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032064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FE98C8" w14:textId="77777777">
            <w:pPr>
              <w:pStyle w:val="TableParagraph"/>
              <w:kinsoku w:val="0"/>
              <w:overflowPunct w:val="0"/>
              <w:spacing w:before="3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First Name</w:t>
            </w:r>
          </w:p>
        </w:tc>
        <w:tc>
          <w:tcPr>
            <w:tcW w:w="37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38259E" w14:textId="77777777">
            <w:pPr>
              <w:pStyle w:val="TableParagraph"/>
              <w:kinsoku w:val="0"/>
              <w:overflowPunct w:val="0"/>
              <w:spacing w:before="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Last Name</w:t>
            </w:r>
          </w:p>
        </w:tc>
      </w:tr>
      <w:tr w14:paraId="71E54C73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8"/>
        </w:trPr>
        <w:tc>
          <w:tcPr>
            <w:tcW w:w="5069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E74A02" w14:textId="77777777">
            <w:pPr>
              <w:pStyle w:val="TableParagraph"/>
              <w:kinsoku w:val="0"/>
              <w:overflowPunct w:val="0"/>
              <w:spacing w:before="2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 DESIGNATION (Local, Lodge, etc.)</w:t>
            </w:r>
          </w:p>
        </w:tc>
        <w:tc>
          <w:tcPr>
            <w:tcW w:w="2296" w:type="dxa"/>
            <w:gridSpan w:val="3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0F117C" w14:textId="77777777">
            <w:pPr>
              <w:pStyle w:val="TableParagraph"/>
              <w:kinsoku w:val="0"/>
              <w:overflowPunct w:val="0"/>
              <w:spacing w:before="2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 DESIGNATION NUMBER</w:t>
            </w:r>
          </w:p>
        </w:tc>
        <w:tc>
          <w:tcPr>
            <w:tcW w:w="7362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1E851C" w14:textId="77777777">
            <w:pPr>
              <w:pStyle w:val="TableParagraph"/>
              <w:kinsoku w:val="0"/>
              <w:overflowPunct w:val="0"/>
              <w:spacing w:before="27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P.O. Box - Building and Room Number</w:t>
            </w:r>
          </w:p>
        </w:tc>
      </w:tr>
      <w:tr w14:paraId="044DF07E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41"/>
        </w:trPr>
        <w:tc>
          <w:tcPr>
            <w:tcW w:w="5069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B2CA59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2296" w:type="dxa"/>
            <w:gridSpan w:val="3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096177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7362" w:type="dxa"/>
            <w:gridSpan w:val="4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ED07B8" w14:textId="77777777">
            <w:pPr>
              <w:pStyle w:val="TableParagraph"/>
              <w:kinsoku w:val="0"/>
              <w:overflowPunct w:val="0"/>
              <w:spacing w:before="5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Number and Street</w:t>
            </w:r>
          </w:p>
        </w:tc>
      </w:tr>
      <w:tr w14:paraId="71D2B68D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7"/>
        </w:trPr>
        <w:tc>
          <w:tcPr>
            <w:tcW w:w="7365" w:type="dxa"/>
            <w:gridSpan w:val="5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0FD2A9" w14:textId="0C9C7DF1">
            <w:pPr>
              <w:pStyle w:val="TableParagraph"/>
              <w:kinsoku w:val="0"/>
              <w:overflowPunct w:val="0"/>
              <w:spacing w:before="4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 UNIT NAME (if any)</w:t>
            </w:r>
          </w:p>
        </w:tc>
        <w:tc>
          <w:tcPr>
            <w:tcW w:w="7362" w:type="dxa"/>
            <w:gridSpan w:val="4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1182C6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</w:tr>
      <w:tr w14:paraId="6AD43960" w14:textId="77777777" w:rsidTr="00F46C7D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3"/>
        </w:trPr>
        <w:tc>
          <w:tcPr>
            <w:tcW w:w="7365" w:type="dxa"/>
            <w:gridSpan w:val="5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B22A25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7362" w:type="dxa"/>
            <w:gridSpan w:val="4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07AF13" w14:textId="77777777">
            <w:pPr>
              <w:pStyle w:val="TableParagraph"/>
              <w:kinsoku w:val="0"/>
              <w:overflowPunct w:val="0"/>
              <w:spacing w:before="5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City</w:t>
            </w:r>
          </w:p>
        </w:tc>
      </w:tr>
      <w:tr w14:paraId="692F35AE" w14:textId="77777777" w:rsidTr="008F2CA6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1"/>
        </w:trPr>
        <w:tc>
          <w:tcPr>
            <w:tcW w:w="5069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0B55CE" w:rsidRPr="00447478" w14:paraId="6AAA1108" w14:textId="77777777">
            <w:pPr>
              <w:pStyle w:val="TableParagraph"/>
              <w:kinsoku w:val="0"/>
              <w:overflowPunct w:val="0"/>
              <w:spacing w:before="29" w:line="340" w:lineRule="auto"/>
              <w:ind w:left="4" w:right="56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 Are your organization’s records kept at its mailing address? (If “No,” provide address in Item 75.)</w:t>
            </w:r>
          </w:p>
        </w:tc>
        <w:tc>
          <w:tcPr>
            <w:tcW w:w="312" w:type="dxa"/>
            <w:vMerge w:val="restart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none" w:sz="6" w:space="0" w:color="auto"/>
            </w:tcBorders>
          </w:tcPr>
          <w:p w:rsidR="000B55CE" w:rsidRPr="00447478" w14:paraId="195C552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none" w:sz="6" w:space="0" w:color="auto"/>
            </w:tcBorders>
          </w:tcPr>
          <w:p w:rsidR="000B55CE" w:rsidRPr="00447478" w14:paraId="063C36BB" w14:textId="057B8E68">
            <w:pPr>
              <w:pStyle w:val="TableParagraph"/>
              <w:tabs>
                <w:tab w:val="left" w:pos="1300"/>
              </w:tabs>
              <w:kinsoku w:val="0"/>
              <w:overflowPunct w:val="0"/>
              <w:spacing w:before="29"/>
              <w:ind w:left="484"/>
              <w:rPr>
                <w:color w:val="211F1F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>
                      <wp:simplePos x="0" y="0"/>
                      <wp:positionH relativeFrom="page">
                        <wp:posOffset>1027430</wp:posOffset>
                      </wp:positionH>
                      <wp:positionV relativeFrom="page">
                        <wp:posOffset>52705</wp:posOffset>
                      </wp:positionV>
                      <wp:extent cx="164465" cy="210185"/>
                      <wp:effectExtent l="0" t="0" r="0" b="0"/>
                      <wp:wrapNone/>
                      <wp:docPr id="173" name="Freefor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64465" cy="210185"/>
                              </a:xfrm>
                              <a:custGeom>
                                <a:avLst/>
                                <a:gdLst>
                                  <a:gd name="T0" fmla="*/ 0 w 259"/>
                                  <a:gd name="T1" fmla="*/ 0 h 331"/>
                                  <a:gd name="T2" fmla="*/ 258 w 259"/>
                                  <a:gd name="T3" fmla="*/ 0 h 331"/>
                                  <a:gd name="T4" fmla="*/ 258 w 259"/>
                                  <a:gd name="T5" fmla="*/ 331 h 331"/>
                                  <a:gd name="T6" fmla="*/ 0 w 259"/>
                                  <a:gd name="T7" fmla="*/ 331 h 331"/>
                                  <a:gd name="T8" fmla="*/ 0 w 259"/>
                                  <a:gd name="T9" fmla="*/ 0 h 33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31" w="259" stroke="1">
                                    <a:moveTo>
                                      <a:pt x="0" y="0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58" y="331"/>
                                    </a:lnTo>
                                    <a:lnTo>
                                      <a:pt x="0" y="3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21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6" o:spid="_x0000_s1035" style="width:12.95pt;height:16.55pt;margin-top:4.15pt;margin-left:80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coordsize="259,331" o:allowincell="f" path="m,l258,l258,331l,331,,xe" filled="f" strokecolor="#211f1f" strokeweight="0.72pt">
                      <v:path arrowok="t" o:connecttype="custom" o:connectlocs="0,0;163830,0;163830,210185;0,210185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0" allowOverlap="1">
                      <wp:simplePos x="0" y="0"/>
                      <wp:positionH relativeFrom="page">
                        <wp:posOffset>556260</wp:posOffset>
                      </wp:positionH>
                      <wp:positionV relativeFrom="page">
                        <wp:posOffset>40005</wp:posOffset>
                      </wp:positionV>
                      <wp:extent cx="164465" cy="208915"/>
                      <wp:effectExtent l="0" t="0" r="0" b="0"/>
                      <wp:wrapNone/>
                      <wp:docPr id="174" name="Freefor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64465" cy="208915"/>
                              </a:xfrm>
                              <a:custGeom>
                                <a:avLst/>
                                <a:gdLst>
                                  <a:gd name="T0" fmla="*/ 0 w 259"/>
                                  <a:gd name="T1" fmla="*/ 0 h 329"/>
                                  <a:gd name="T2" fmla="*/ 258 w 259"/>
                                  <a:gd name="T3" fmla="*/ 0 h 329"/>
                                  <a:gd name="T4" fmla="*/ 258 w 259"/>
                                  <a:gd name="T5" fmla="*/ 328 h 329"/>
                                  <a:gd name="T6" fmla="*/ 0 w 259"/>
                                  <a:gd name="T7" fmla="*/ 328 h 329"/>
                                  <a:gd name="T8" fmla="*/ 0 w 259"/>
                                  <a:gd name="T9" fmla="*/ 0 h 3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29" w="259" stroke="1">
                                    <a:moveTo>
                                      <a:pt x="0" y="0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58" y="328"/>
                                    </a:lnTo>
                                    <a:lnTo>
                                      <a:pt x="0" y="3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21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5" o:spid="_x0000_s1036" style="width:12.95pt;height:16.45pt;margin-top:3.15pt;margin-left:43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coordsize="259,329" o:allowincell="f" path="m,l258,l258,328l,328,,xe" filled="f" strokecolor="#211f1f" strokeweight="0.72pt">
                      <v:path arrowok="t" o:connecttype="custom" o:connectlocs="0,0;163830,0;163830,208280;0,208280;0,0" o:connectangles="0,0,0,0,0"/>
                    </v:shape>
                  </w:pict>
                </mc:Fallback>
              </mc:AlternateContent>
            </w:r>
            <w:r w:rsidRPr="00447478">
              <w:rPr>
                <w:color w:val="211F1F"/>
                <w:sz w:val="16"/>
                <w:szCs w:val="16"/>
              </w:rPr>
              <w:t>Yes</w:t>
            </w:r>
            <w:r w:rsidRPr="00447478">
              <w:rPr>
                <w:color w:val="211F1F"/>
                <w:sz w:val="16"/>
                <w:szCs w:val="16"/>
              </w:rPr>
              <w:tab/>
              <w:t>No</w:t>
            </w:r>
          </w:p>
        </w:tc>
        <w:tc>
          <w:tcPr>
            <w:tcW w:w="378" w:type="dxa"/>
            <w:vMerge w:val="restart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14:paraId="4F0C4A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62" w:type="dxa"/>
            <w:gridSpan w:val="4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9F3E8C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</w:tr>
      <w:tr w14:paraId="44102B14" w14:textId="77777777" w:rsidTr="008F2CA6">
        <w:tblPrEx>
          <w:tblW w:w="0" w:type="auto"/>
          <w:tblInd w:w="5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3"/>
        </w:trPr>
        <w:tc>
          <w:tcPr>
            <w:tcW w:w="5069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0B55CE" w:rsidRPr="00447478" w14:paraId="532B5696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  <w:left w:val="none" w:sz="6" w:space="0" w:color="auto"/>
              <w:bottom w:val="single" w:sz="4" w:space="0" w:color="211F1F"/>
              <w:right w:val="none" w:sz="6" w:space="0" w:color="auto"/>
            </w:tcBorders>
          </w:tcPr>
          <w:p w:rsidR="000B55CE" w:rsidRPr="00447478" w14:paraId="40A5946E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none" w:sz="6" w:space="0" w:color="auto"/>
              <w:bottom w:val="single" w:sz="4" w:space="0" w:color="211F1F"/>
              <w:right w:val="none" w:sz="6" w:space="0" w:color="auto"/>
            </w:tcBorders>
          </w:tcPr>
          <w:p w:rsidR="000B55CE" w:rsidRPr="00447478" w14:paraId="2B3C14EE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14:paraId="3AFBC78D" w14:textId="77777777">
            <w:pPr>
              <w:pStyle w:val="BodyText"/>
              <w:kinsoku w:val="0"/>
              <w:overflowPunct w:val="0"/>
              <w:spacing w:before="97"/>
              <w:ind w:left="939"/>
              <w:rPr>
                <w:color w:val="211F1F"/>
                <w:sz w:val="2"/>
                <w:szCs w:val="2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2344F0" w14:textId="77777777">
            <w:pPr>
              <w:pStyle w:val="TableParagraph"/>
              <w:kinsoku w:val="0"/>
              <w:overflowPunct w:val="0"/>
              <w:spacing w:before="5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State</w:t>
            </w:r>
          </w:p>
        </w:tc>
        <w:tc>
          <w:tcPr>
            <w:tcW w:w="37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18876D" w14:textId="77777777">
            <w:pPr>
              <w:pStyle w:val="TableParagraph"/>
              <w:kinsoku w:val="0"/>
              <w:overflowPunct w:val="0"/>
              <w:spacing w:before="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ZIP Code + 4</w:t>
            </w:r>
          </w:p>
        </w:tc>
      </w:tr>
    </w:tbl>
    <w:p w:rsidR="000B55CE" w14:paraId="3B5166DF" w14:textId="77777777">
      <w:pPr>
        <w:pStyle w:val="BodyText"/>
        <w:kinsoku w:val="0"/>
        <w:overflowPunct w:val="0"/>
        <w:spacing w:before="3" w:after="1"/>
        <w:rPr>
          <w:sz w:val="7"/>
          <w:szCs w:val="7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13"/>
      </w:tblGrid>
      <w:tr w14:paraId="1E59A639" w14:textId="77777777" w:rsidTr="00F46C7D">
        <w:tblPrEx>
          <w:tblW w:w="0" w:type="auto"/>
          <w:tblInd w:w="57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2"/>
        </w:trPr>
        <w:tc>
          <w:tcPr>
            <w:tcW w:w="14713" w:type="dxa"/>
            <w:tcBorders>
              <w:top w:val="single" w:sz="4" w:space="0" w:color="211F1F"/>
              <w:left w:val="single" w:sz="6" w:space="0" w:color="211F1F"/>
              <w:bottom w:val="double" w:sz="2" w:space="0" w:color="211F1F"/>
              <w:right w:val="single" w:sz="6" w:space="0" w:color="211F1F"/>
            </w:tcBorders>
          </w:tcPr>
          <w:p w:rsidR="000B55CE" w:rsidRPr="00447478" w14:paraId="3CE4533A" w14:textId="77777777">
            <w:pPr>
              <w:pStyle w:val="TableParagraph"/>
              <w:kinsoku w:val="0"/>
              <w:overflowPunct w:val="0"/>
              <w:spacing w:before="29" w:line="180" w:lineRule="exact"/>
              <w:ind w:left="1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75. ADDITIONAL INFORMATION (Text entered will appear on last page of form. To enter comments, press the “General Additional Information” button.)</w:t>
            </w:r>
          </w:p>
        </w:tc>
      </w:tr>
      <w:tr w14:paraId="7988BADE" w14:textId="77777777" w:rsidTr="00F46C7D">
        <w:tblPrEx>
          <w:tblW w:w="0" w:type="auto"/>
          <w:tblInd w:w="57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54"/>
        </w:trPr>
        <w:tc>
          <w:tcPr>
            <w:tcW w:w="14713" w:type="dxa"/>
            <w:tcBorders>
              <w:top w:val="double" w:sz="2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0B55CE" w:rsidRPr="00447478" w14:paraId="704A9D7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9FC51C6" w14:textId="77777777" w:rsidTr="00F46C7D">
        <w:tblPrEx>
          <w:tblW w:w="0" w:type="auto"/>
          <w:tblInd w:w="57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74"/>
        </w:trPr>
        <w:tc>
          <w:tcPr>
            <w:tcW w:w="14713" w:type="dxa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75DD99" w14:textId="77777777">
            <w:pPr>
              <w:pStyle w:val="TableParagraph"/>
              <w:kinsoku w:val="0"/>
              <w:overflowPunct w:val="0"/>
              <w:spacing w:before="74" w:line="249" w:lineRule="auto"/>
              <w:ind w:left="35"/>
              <w:rPr>
                <w:color w:val="211F1F"/>
                <w:sz w:val="15"/>
                <w:szCs w:val="15"/>
              </w:rPr>
            </w:pPr>
            <w:r w:rsidRPr="00447478">
              <w:rPr>
                <w:color w:val="211F1F"/>
                <w:sz w:val="15"/>
                <w:szCs w:val="15"/>
              </w:rPr>
              <w:t xml:space="preserve">Each of the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 xml:space="preserve">undersigned, </w:t>
            </w:r>
            <w:r w:rsidRPr="00447478">
              <w:rPr>
                <w:color w:val="211F1F"/>
                <w:sz w:val="15"/>
                <w:szCs w:val="15"/>
              </w:rPr>
              <w:t xml:space="preserve">duly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 xml:space="preserve">authorized </w:t>
            </w:r>
            <w:r w:rsidRPr="00447478">
              <w:rPr>
                <w:color w:val="211F1F"/>
                <w:sz w:val="15"/>
                <w:szCs w:val="15"/>
              </w:rPr>
              <w:t xml:space="preserve">officers of the above labor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 xml:space="preserve">organization, </w:t>
            </w:r>
            <w:r w:rsidRPr="00447478">
              <w:rPr>
                <w:color w:val="211F1F"/>
                <w:sz w:val="15"/>
                <w:szCs w:val="15"/>
              </w:rPr>
              <w:t xml:space="preserve">declares, under penalty of perjury and other applicable penalties of </w:t>
            </w:r>
            <w:r w:rsidRPr="00447478">
              <w:rPr>
                <w:color w:val="211F1F"/>
                <w:spacing w:val="-5"/>
                <w:sz w:val="15"/>
                <w:szCs w:val="15"/>
              </w:rPr>
              <w:t xml:space="preserve">law, </w:t>
            </w:r>
            <w:r w:rsidRPr="00447478">
              <w:rPr>
                <w:color w:val="211F1F"/>
                <w:sz w:val="15"/>
                <w:szCs w:val="15"/>
              </w:rPr>
              <w:t>that all of the information submitted in this report (including the information</w:t>
            </w:r>
            <w:r w:rsidRPr="00447478">
              <w:rPr>
                <w:color w:val="211F1F"/>
                <w:spacing w:val="-18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contained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in</w:t>
            </w:r>
            <w:r w:rsidRPr="00447478">
              <w:rPr>
                <w:color w:val="211F1F"/>
                <w:spacing w:val="-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any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accompanying</w:t>
            </w:r>
            <w:r w:rsidRPr="00447478">
              <w:rPr>
                <w:color w:val="211F1F"/>
                <w:spacing w:val="-1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documents)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has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been</w:t>
            </w:r>
            <w:r w:rsidRPr="00447478">
              <w:rPr>
                <w:color w:val="211F1F"/>
                <w:spacing w:val="-1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examined</w:t>
            </w:r>
            <w:r w:rsidRPr="00447478">
              <w:rPr>
                <w:color w:val="211F1F"/>
                <w:spacing w:val="-1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by</w:t>
            </w:r>
            <w:r w:rsidRPr="00447478">
              <w:rPr>
                <w:color w:val="211F1F"/>
                <w:spacing w:val="-9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</w:t>
            </w:r>
            <w:r w:rsidRPr="00447478">
              <w:rPr>
                <w:color w:val="211F1F"/>
                <w:spacing w:val="-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signatory</w:t>
            </w:r>
            <w:r w:rsidRPr="00447478">
              <w:rPr>
                <w:color w:val="211F1F"/>
                <w:spacing w:val="-1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and</w:t>
            </w:r>
            <w:r w:rsidRPr="00447478">
              <w:rPr>
                <w:color w:val="211F1F"/>
                <w:spacing w:val="-1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is,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to</w:t>
            </w:r>
            <w:r w:rsidRPr="00447478">
              <w:rPr>
                <w:color w:val="211F1F"/>
                <w:spacing w:val="-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</w:t>
            </w:r>
            <w:r w:rsidRPr="00447478">
              <w:rPr>
                <w:color w:val="211F1F"/>
                <w:spacing w:val="-13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best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of</w:t>
            </w:r>
            <w:r w:rsidRPr="00447478">
              <w:rPr>
                <w:color w:val="211F1F"/>
                <w:spacing w:val="-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</w:t>
            </w:r>
            <w:r w:rsidRPr="00447478">
              <w:rPr>
                <w:color w:val="211F1F"/>
                <w:spacing w:val="-16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pacing w:val="-4"/>
                <w:sz w:val="15"/>
                <w:szCs w:val="15"/>
              </w:rPr>
              <w:t>undersigned's</w:t>
            </w:r>
            <w:r w:rsidRPr="00447478">
              <w:rPr>
                <w:color w:val="211F1F"/>
                <w:spacing w:val="-18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knowledge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and</w:t>
            </w:r>
            <w:r w:rsidRPr="00447478">
              <w:rPr>
                <w:color w:val="211F1F"/>
                <w:spacing w:val="-14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belief,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true,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correct,</w:t>
            </w:r>
            <w:r w:rsidRPr="00447478">
              <w:rPr>
                <w:color w:val="211F1F"/>
                <w:spacing w:val="-13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and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complete.</w:t>
            </w:r>
            <w:r w:rsidRPr="00447478">
              <w:rPr>
                <w:color w:val="211F1F"/>
                <w:spacing w:val="-9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(See</w:t>
            </w:r>
            <w:r w:rsidRPr="00447478">
              <w:rPr>
                <w:color w:val="211F1F"/>
                <w:spacing w:val="-12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Section</w:t>
            </w:r>
            <w:r w:rsidRPr="00447478">
              <w:rPr>
                <w:color w:val="211F1F"/>
                <w:spacing w:val="-1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VI</w:t>
            </w:r>
            <w:r w:rsidRPr="00447478">
              <w:rPr>
                <w:color w:val="211F1F"/>
                <w:spacing w:val="-5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on</w:t>
            </w:r>
            <w:r w:rsidRPr="00447478">
              <w:rPr>
                <w:color w:val="211F1F"/>
                <w:spacing w:val="-7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penalties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in</w:t>
            </w:r>
            <w:r w:rsidRPr="00447478">
              <w:rPr>
                <w:color w:val="211F1F"/>
                <w:spacing w:val="-11"/>
                <w:sz w:val="15"/>
                <w:szCs w:val="15"/>
              </w:rPr>
              <w:t xml:space="preserve"> </w:t>
            </w:r>
            <w:r w:rsidRPr="00447478">
              <w:rPr>
                <w:color w:val="211F1F"/>
                <w:sz w:val="15"/>
                <w:szCs w:val="15"/>
              </w:rPr>
              <w:t>the instructions.)</w:t>
            </w:r>
          </w:p>
          <w:p w:rsidR="000B55CE" w:rsidRPr="00447478" w14:paraId="7DC2EF4D" w14:textId="77777777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0B55CE" w:rsidRPr="00447478" w14:paraId="3A634A12" w14:textId="109045F9">
            <w:pPr>
              <w:pStyle w:val="TableParagraph"/>
              <w:tabs>
                <w:tab w:val="left" w:pos="5848"/>
                <w:tab w:val="left" w:pos="7466"/>
                <w:tab w:val="left" w:pos="12811"/>
              </w:tabs>
              <w:kinsoku w:val="0"/>
              <w:overflowPunct w:val="0"/>
              <w:spacing w:line="182" w:lineRule="exact"/>
              <w:ind w:left="84"/>
              <w:rPr>
                <w:color w:val="211F1F"/>
                <w:spacing w:val="-7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76.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>SIGNED: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1F1E1E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1F1E1E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>_</w:t>
            </w:r>
            <w:r w:rsidRPr="00447478">
              <w:rPr>
                <w:color w:val="211F1F"/>
                <w:spacing w:val="2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>PRESIDENT</w:t>
            </w:r>
            <w:r w:rsidRPr="00447478">
              <w:rPr>
                <w:color w:val="211F1F"/>
                <w:spacing w:val="-6"/>
                <w:sz w:val="16"/>
                <w:szCs w:val="16"/>
              </w:rPr>
              <w:tab/>
            </w:r>
            <w:r w:rsidRPr="00447478">
              <w:rPr>
                <w:color w:val="211F1F"/>
                <w:spacing w:val="-4"/>
                <w:sz w:val="16"/>
                <w:szCs w:val="16"/>
              </w:rPr>
              <w:t>77.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>SIGNED: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1F1E1E"/>
              </w:rPr>
              <w:t xml:space="preserve"> </w:t>
            </w:r>
            <w:r w:rsidRPr="00447478">
              <w:rPr>
                <w:color w:val="211F1F"/>
                <w:spacing w:val="-8"/>
                <w:sz w:val="16"/>
                <w:szCs w:val="16"/>
                <w:u w:val="single" w:color="1F1E1E"/>
              </w:rPr>
              <w:tab/>
            </w:r>
            <w:r w:rsidRPr="00447478">
              <w:rPr>
                <w:color w:val="211F1F"/>
                <w:spacing w:val="-7"/>
                <w:sz w:val="16"/>
                <w:szCs w:val="16"/>
              </w:rPr>
              <w:t>TREASURER</w:t>
            </w:r>
          </w:p>
          <w:p w:rsidR="000B55CE" w:rsidRPr="00447478" w14:paraId="0E1D5A00" w14:textId="77777777">
            <w:pPr>
              <w:pStyle w:val="TableParagraph"/>
              <w:tabs>
                <w:tab w:val="left" w:pos="12931"/>
              </w:tabs>
              <w:kinsoku w:val="0"/>
              <w:overflowPunct w:val="0"/>
              <w:spacing w:line="182" w:lineRule="exact"/>
              <w:ind w:left="603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(If</w:t>
            </w:r>
            <w:r w:rsidRPr="00447478">
              <w:rPr>
                <w:color w:val="211F1F"/>
                <w:spacing w:val="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other</w:t>
            </w:r>
            <w:r w:rsidRPr="00447478">
              <w:rPr>
                <w:color w:val="211F1F"/>
                <w:spacing w:val="-2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title,</w:t>
            </w:r>
            <w:r w:rsidRPr="00447478">
              <w:rPr>
                <w:color w:val="211F1F"/>
                <w:sz w:val="16"/>
                <w:szCs w:val="16"/>
              </w:rPr>
              <w:tab/>
              <w:t>(If other</w:t>
            </w:r>
            <w:r w:rsidRPr="00447478">
              <w:rPr>
                <w:color w:val="211F1F"/>
                <w:spacing w:val="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title,</w:t>
            </w:r>
          </w:p>
          <w:p w:rsidR="000B55CE" w:rsidRPr="00447478" w14:paraId="17127417" w14:textId="0DDADC78">
            <w:pPr>
              <w:pStyle w:val="TableParagraph"/>
              <w:tabs>
                <w:tab w:val="left" w:pos="1343"/>
                <w:tab w:val="left" w:pos="2728"/>
                <w:tab w:val="left" w:pos="3328"/>
                <w:tab w:val="left" w:pos="4271"/>
                <w:tab w:val="left" w:pos="6004"/>
                <w:tab w:val="left" w:pos="8462"/>
                <w:tab w:val="left" w:pos="8534"/>
                <w:tab w:val="left" w:pos="9014"/>
                <w:tab w:val="left" w:pos="9964"/>
                <w:tab w:val="left" w:pos="10528"/>
                <w:tab w:val="left" w:pos="11469"/>
                <w:tab w:val="left" w:pos="12931"/>
              </w:tabs>
              <w:kinsoku w:val="0"/>
              <w:overflowPunct w:val="0"/>
              <w:spacing w:before="25" w:line="307" w:lineRule="auto"/>
              <w:ind w:left="314" w:right="469" w:firstLine="41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  <w:t>(</w:t>
            </w:r>
            <w:r w:rsidRPr="00447478">
              <w:rPr>
                <w:color w:val="211F1F"/>
                <w:sz w:val="16"/>
                <w:szCs w:val="16"/>
              </w:rPr>
              <w:tab/>
              <w:t>)</w:t>
            </w:r>
            <w:r w:rsidRPr="00447478">
              <w:rPr>
                <w:color w:val="211F1F"/>
                <w:sz w:val="16"/>
                <w:szCs w:val="16"/>
              </w:rPr>
              <w:tab/>
              <w:t>—</w:t>
            </w:r>
            <w:r w:rsidRPr="00447478">
              <w:rPr>
                <w:color w:val="211F1F"/>
                <w:sz w:val="16"/>
                <w:szCs w:val="16"/>
              </w:rPr>
              <w:tab/>
              <w:t>see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instructions.)</w:t>
            </w:r>
            <w:r w:rsidRPr="00447478">
              <w:rPr>
                <w:color w:val="211F1F"/>
                <w:sz w:val="16"/>
                <w:szCs w:val="16"/>
              </w:rPr>
              <w:tab/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ab/>
              <w:t>/</w:t>
            </w:r>
            <w:r w:rsidRPr="00447478">
              <w:rPr>
                <w:color w:val="211F1F"/>
                <w:sz w:val="16"/>
                <w:szCs w:val="16"/>
              </w:rPr>
              <w:tab/>
              <w:t>(</w:t>
            </w:r>
            <w:r w:rsidRPr="00447478">
              <w:rPr>
                <w:color w:val="211F1F"/>
                <w:sz w:val="16"/>
                <w:szCs w:val="16"/>
              </w:rPr>
              <w:tab/>
              <w:t>)</w:t>
            </w:r>
            <w:r w:rsidRPr="00447478">
              <w:rPr>
                <w:color w:val="211F1F"/>
                <w:sz w:val="16"/>
                <w:szCs w:val="16"/>
              </w:rPr>
              <w:tab/>
              <w:t>—</w:t>
            </w:r>
            <w:r w:rsidRPr="00447478">
              <w:rPr>
                <w:color w:val="211F1F"/>
                <w:sz w:val="16"/>
                <w:szCs w:val="16"/>
              </w:rPr>
              <w:tab/>
              <w:t>see</w:t>
            </w:r>
            <w:r w:rsidRPr="00447478">
              <w:rPr>
                <w:color w:val="211F1F"/>
                <w:spacing w:val="-14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 xml:space="preserve">instructions.) </w:t>
            </w:r>
            <w:r w:rsidR="008D7AAD">
              <w:rPr>
                <w:color w:val="211F1F"/>
                <w:sz w:val="16"/>
                <w:szCs w:val="16"/>
              </w:rPr>
              <w:t xml:space="preserve">      </w:t>
            </w:r>
            <w:r w:rsidRPr="00447478">
              <w:rPr>
                <w:color w:val="211F1F"/>
                <w:sz w:val="16"/>
                <w:szCs w:val="16"/>
              </w:rPr>
              <w:t>Date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ab/>
              <w:t>Telephone</w:t>
            </w:r>
            <w:r w:rsidRPr="00447478">
              <w:rPr>
                <w:color w:val="211F1F"/>
                <w:spacing w:val="-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Number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ab/>
              <w:t>Date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ab/>
              <w:t>Telephone Number</w:t>
            </w:r>
          </w:p>
        </w:tc>
      </w:tr>
    </w:tbl>
    <w:p w:rsidR="000B55CE" w14:paraId="1FD9F458" w14:textId="23E3071E">
      <w:pPr>
        <w:rPr>
          <w:sz w:val="7"/>
          <w:szCs w:val="7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077F9E87" w14:textId="2AE84411">
      <w:pPr>
        <w:pStyle w:val="BodyText"/>
        <w:tabs>
          <w:tab w:val="left" w:pos="10371"/>
        </w:tabs>
        <w:kinsoku w:val="0"/>
        <w:overflowPunct w:val="0"/>
        <w:ind w:left="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4544695</wp:posOffset>
                </wp:positionV>
                <wp:extent cx="850900" cy="203200"/>
                <wp:effectExtent l="0" t="0" r="0" b="0"/>
                <wp:wrapNone/>
                <wp:docPr id="164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6B" w14:textId="1D9A8FA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45820" cy="200660"/>
                                  <wp:effectExtent l="0" t="0" r="0" b="0"/>
                                  <wp:docPr id="16534607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34607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476B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7" style="width:67pt;height:16pt;margin-top:357.85pt;margin-left:31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o:allowincell="f" filled="f" stroked="f">
                <v:textbox inset="0,0,0,0">
                  <w:txbxContent>
                    <w:p w:rsidR="0033476B" w14:paraId="097EA6A0" w14:textId="1D9A8FA8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845820" cy="200660"/>
                          <wp:effectExtent l="0" t="0" r="0" b="0"/>
                          <wp:docPr id="6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5820" cy="200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33476B" w14:paraId="5ACB062A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8681720</wp:posOffset>
                </wp:positionH>
                <wp:positionV relativeFrom="page">
                  <wp:posOffset>866140</wp:posOffset>
                </wp:positionV>
                <wp:extent cx="177800" cy="165100"/>
                <wp:effectExtent l="0" t="0" r="0" b="0"/>
                <wp:wrapNone/>
                <wp:docPr id="163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6B" w14:textId="4D0DB46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8910" cy="168910"/>
                                  <wp:effectExtent l="0" t="0" r="0" b="0"/>
                                  <wp:docPr id="29833585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8335859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10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476B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8" style="width:14pt;height:13pt;margin-top:68.2pt;margin-left:683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o:allowincell="f" filled="f" stroked="f">
                <v:textbox inset="0,0,0,0">
                  <w:txbxContent>
                    <w:p w:rsidR="0033476B" w14:paraId="71A31D5E" w14:textId="4D0DB466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68910" cy="168910"/>
                          <wp:effectExtent l="0" t="0" r="0" b="0"/>
                          <wp:docPr id="6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910" cy="168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33476B" w14:paraId="19AAA233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9149715</wp:posOffset>
                </wp:positionH>
                <wp:positionV relativeFrom="page">
                  <wp:posOffset>866140</wp:posOffset>
                </wp:positionV>
                <wp:extent cx="177800" cy="165100"/>
                <wp:effectExtent l="0" t="0" r="0" b="0"/>
                <wp:wrapNone/>
                <wp:docPr id="16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6B" w14:textId="5210982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8910" cy="168910"/>
                                  <wp:effectExtent l="0" t="0" r="0" b="0"/>
                                  <wp:docPr id="102118292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1182922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10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476B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9" style="width:14pt;height:13pt;margin-top:68.2pt;margin-left:720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o:allowincell="f" filled="f" stroked="f">
                <v:textbox inset="0,0,0,0">
                  <w:txbxContent>
                    <w:p w:rsidR="0033476B" w14:paraId="790DB440" w14:textId="52109828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68910" cy="168910"/>
                          <wp:effectExtent l="0" t="0" r="0" b="0"/>
                          <wp:docPr id="61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910" cy="168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33476B" w14:paraId="1DC8F9F5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299335" cy="274955"/>
            <wp:effectExtent l="0" t="0" r="0" b="0"/>
            <wp:docPr id="1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5CE">
        <w:t xml:space="preserve"> </w:t>
      </w:r>
      <w:r w:rsidR="000B55CE">
        <w:tab/>
      </w:r>
      <w:r>
        <w:rPr>
          <w:noProof/>
        </w:rPr>
        <w:drawing>
          <wp:inline distT="0" distB="0" distL="0" distR="0">
            <wp:extent cx="814070" cy="222250"/>
            <wp:effectExtent l="0" t="0" r="0" b="0"/>
            <wp:docPr id="1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CE" w14:paraId="45F14A41" w14:textId="77777777">
      <w:pPr>
        <w:pStyle w:val="BodyText"/>
        <w:kinsoku w:val="0"/>
        <w:overflowPunct w:val="0"/>
        <w:rPr>
          <w:sz w:val="7"/>
          <w:szCs w:val="7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37"/>
        <w:gridCol w:w="7455"/>
      </w:tblGrid>
      <w:tr w14:paraId="44711476" w14:textId="77777777" w:rsidTr="00BF3D1E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773"/>
        </w:trPr>
        <w:tc>
          <w:tcPr>
            <w:tcW w:w="7237" w:type="dxa"/>
            <w:tcBorders>
              <w:top w:val="none" w:sz="6" w:space="0" w:color="auto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14:paraId="54BA75B4" w14:textId="0F7173AE">
            <w:pPr>
              <w:pStyle w:val="TableParagraph"/>
              <w:kinsoku w:val="0"/>
              <w:overflowPunct w:val="0"/>
              <w:spacing w:before="107"/>
              <w:ind w:left="7" w:right="756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10 (a) During the reporting period did the labor organization create or participate in the administration of a trust or other fund or organization, as defined in the instructions, which provides benefits for members or their beneficiaries?</w:t>
            </w:r>
          </w:p>
          <w:p w:rsidR="000B55CE" w:rsidRPr="00447478" w14:paraId="10426F48" w14:textId="6F7C80EA">
            <w:pPr>
              <w:pStyle w:val="TableParagraph"/>
              <w:tabs>
                <w:tab w:val="left" w:pos="5649"/>
              </w:tabs>
              <w:kinsoku w:val="0"/>
              <w:overflowPunct w:val="0"/>
              <w:spacing w:before="158" w:line="235" w:lineRule="auto"/>
              <w:ind w:left="7" w:right="165" w:firstLine="5652"/>
              <w:rPr>
                <w:color w:val="000000"/>
                <w:spacing w:val="-2"/>
                <w:position w:val="-13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>Yes</w:t>
            </w:r>
            <w:r w:rsidRPr="00447478">
              <w:rPr>
                <w:spacing w:val="41"/>
                <w:sz w:val="18"/>
                <w:szCs w:val="18"/>
              </w:rPr>
              <w:t xml:space="preserve"> </w:t>
            </w:r>
            <w:r w:rsidR="00CF5922">
              <w:rPr>
                <w:noProof/>
                <w:spacing w:val="-9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>No</w:t>
            </w:r>
            <w:r w:rsidRPr="00447478">
              <w:rPr>
                <w:spacing w:val="-8"/>
                <w:sz w:val="18"/>
                <w:szCs w:val="18"/>
              </w:rPr>
              <w:t xml:space="preserve"> </w:t>
            </w:r>
            <w:r w:rsidR="00CF5922">
              <w:rPr>
                <w:noProof/>
                <w:spacing w:val="-32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8"/>
                <w:position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10 (b)</w:t>
            </w:r>
            <w:r w:rsidR="00E17661">
              <w:rPr>
                <w:color w:val="211F1F"/>
                <w:sz w:val="18"/>
                <w:szCs w:val="18"/>
              </w:rPr>
              <w:t>.</w:t>
            </w:r>
            <w:r w:rsidRPr="00447478">
              <w:rPr>
                <w:color w:val="211F1F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During the reporting period did an officer or employee paid $10,000 or more by the labor organization also receive $10,000 or more as an officer or employee of another labor organization in gross salaries, allowances, and other direct and indirect disbursements?</w:t>
            </w:r>
            <w:r w:rsidRPr="00447478">
              <w:rPr>
                <w:color w:val="000000"/>
                <w:sz w:val="18"/>
                <w:szCs w:val="18"/>
              </w:rPr>
              <w:tab/>
            </w:r>
            <w:r w:rsidRPr="00447478">
              <w:rPr>
                <w:color w:val="000000"/>
                <w:spacing w:val="-2"/>
                <w:position w:val="-7"/>
                <w:sz w:val="18"/>
                <w:szCs w:val="18"/>
              </w:rPr>
              <w:t xml:space="preserve">Yes </w:t>
            </w:r>
            <w:r w:rsidR="00CF5922">
              <w:rPr>
                <w:noProof/>
                <w:color w:val="000000"/>
                <w:spacing w:val="-3"/>
                <w:position w:val="-13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000000"/>
                <w:spacing w:val="-3"/>
                <w:position w:val="-7"/>
                <w:sz w:val="18"/>
                <w:szCs w:val="18"/>
              </w:rPr>
              <w:t xml:space="preserve">   </w:t>
            </w:r>
            <w:r w:rsidRPr="00447478">
              <w:rPr>
                <w:rFonts w:ascii="Times New Roman" w:hAnsi="Times New Roman" w:cs="Times New Roman"/>
                <w:color w:val="000000"/>
                <w:spacing w:val="-17"/>
                <w:position w:val="-7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pacing w:val="-2"/>
                <w:position w:val="-7"/>
                <w:sz w:val="18"/>
                <w:szCs w:val="18"/>
              </w:rPr>
              <w:t xml:space="preserve">No </w:t>
            </w:r>
            <w:r w:rsidR="00CF5922">
              <w:rPr>
                <w:noProof/>
                <w:color w:val="000000"/>
                <w:spacing w:val="-2"/>
                <w:position w:val="-13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14:paraId="5FB3DE6B" w14:textId="77777777">
            <w:pPr>
              <w:pStyle w:val="TableParagraph"/>
              <w:kinsoku w:val="0"/>
              <w:overflowPunct w:val="0"/>
              <w:spacing w:before="97" w:line="230" w:lineRule="auto"/>
              <w:ind w:left="7" w:right="1156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11(a). During the reporting period did the labor organization have a political action committee (PAC) fund?</w:t>
            </w:r>
          </w:p>
          <w:p w:rsidR="000B55CE" w:rsidRPr="00447478" w14:paraId="126890BB" w14:textId="38B1B2E5">
            <w:pPr>
              <w:pStyle w:val="TableParagraph"/>
              <w:kinsoku w:val="0"/>
              <w:overflowPunct w:val="0"/>
              <w:spacing w:before="26"/>
              <w:ind w:right="238"/>
              <w:jc w:val="right"/>
              <w:rPr>
                <w:spacing w:val="-5"/>
                <w:position w:val="-5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 xml:space="preserve">Yes </w:t>
            </w:r>
            <w:r w:rsidR="00CF5922">
              <w:rPr>
                <w:noProof/>
                <w:spacing w:val="-7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47478">
              <w:rPr>
                <w:spacing w:val="-2"/>
                <w:sz w:val="18"/>
                <w:szCs w:val="18"/>
              </w:rPr>
              <w:t xml:space="preserve">No </w:t>
            </w:r>
            <w:r w:rsidR="00CF5922"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14:paraId="508511F3" w14:textId="77777777">
            <w:pPr>
              <w:pStyle w:val="TableParagraph"/>
              <w:kinsoku w:val="0"/>
              <w:overflowPunct w:val="0"/>
              <w:spacing w:before="131" w:line="230" w:lineRule="auto"/>
              <w:ind w:left="7" w:right="1636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11(b). During the reporting period did the labor organization have a subsidiary organization as defined in Section X of these Instructions?</w:t>
            </w:r>
          </w:p>
          <w:p w:rsidR="000B55CE" w:rsidRPr="00447478" w14:paraId="1C0E8413" w14:textId="71B17B38">
            <w:pPr>
              <w:pStyle w:val="TableParagraph"/>
              <w:kinsoku w:val="0"/>
              <w:overflowPunct w:val="0"/>
              <w:spacing w:before="41"/>
              <w:ind w:right="238"/>
              <w:jc w:val="right"/>
              <w:rPr>
                <w:spacing w:val="-5"/>
                <w:position w:val="-5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 xml:space="preserve">Yes </w:t>
            </w:r>
            <w:r w:rsidR="00CF5922">
              <w:rPr>
                <w:noProof/>
                <w:spacing w:val="-7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47478">
              <w:rPr>
                <w:spacing w:val="-2"/>
                <w:sz w:val="18"/>
                <w:szCs w:val="18"/>
              </w:rPr>
              <w:t xml:space="preserve">No </w:t>
            </w:r>
            <w:r w:rsidR="00CF5922"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:rsidP="005F6198" w14:paraId="73ED9CD9" w14:textId="6AD66C13">
            <w:pPr>
              <w:pStyle w:val="TableParagraph"/>
              <w:tabs>
                <w:tab w:val="left" w:pos="236"/>
                <w:tab w:val="left" w:pos="5577"/>
              </w:tabs>
              <w:kinsoku w:val="0"/>
              <w:overflowPunct w:val="0"/>
              <w:spacing w:before="123" w:line="232" w:lineRule="auto"/>
              <w:ind w:left="-8" w:right="232"/>
              <w:rPr>
                <w:color w:val="000000"/>
                <w:spacing w:val="-3"/>
                <w:position w:val="-14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12. </w:t>
            </w:r>
            <w:r w:rsidRPr="00447478">
              <w:rPr>
                <w:color w:val="211F1F"/>
                <w:sz w:val="18"/>
                <w:szCs w:val="18"/>
              </w:rPr>
              <w:t>During the reporting period did the labor organization have an audit or review of its books and records by an outside accountant or by a parent body auditor/representative?</w:t>
            </w:r>
            <w:r w:rsidRPr="00447478">
              <w:rPr>
                <w:color w:val="211F1F"/>
                <w:sz w:val="18"/>
                <w:szCs w:val="18"/>
              </w:rPr>
              <w:tab/>
            </w:r>
            <w:r w:rsidRPr="00447478">
              <w:rPr>
                <w:color w:val="000000"/>
                <w:spacing w:val="-1"/>
                <w:position w:val="-8"/>
                <w:sz w:val="18"/>
                <w:szCs w:val="18"/>
              </w:rPr>
              <w:t xml:space="preserve">Yes </w:t>
            </w:r>
            <w:r w:rsidR="00CF5922">
              <w:rPr>
                <w:noProof/>
                <w:color w:val="000000"/>
                <w:spacing w:val="-5"/>
                <w:position w:val="-14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000000"/>
                <w:spacing w:val="-5"/>
                <w:position w:val="-8"/>
                <w:sz w:val="18"/>
                <w:szCs w:val="18"/>
              </w:rPr>
              <w:t xml:space="preserve">   </w:t>
            </w:r>
            <w:r w:rsidRPr="00447478">
              <w:rPr>
                <w:color w:val="000000"/>
                <w:spacing w:val="-2"/>
                <w:position w:val="-8"/>
                <w:sz w:val="18"/>
                <w:szCs w:val="18"/>
              </w:rPr>
              <w:t xml:space="preserve">No </w:t>
            </w:r>
            <w:r w:rsidR="00CF5922">
              <w:rPr>
                <w:noProof/>
                <w:color w:val="000000"/>
                <w:spacing w:val="-3"/>
                <w:position w:val="-14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14:paraId="7DA729C3" w14:textId="77777777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</w:p>
          <w:p w:rsidR="000B55CE" w:rsidRPr="00447478" w:rsidP="005F6198" w14:paraId="10FA24A4" w14:textId="2B4FFF0E">
            <w:pPr>
              <w:pStyle w:val="TableParagraph"/>
              <w:tabs>
                <w:tab w:val="left" w:pos="236"/>
              </w:tabs>
              <w:kinsoku w:val="0"/>
              <w:overflowPunct w:val="0"/>
              <w:spacing w:line="230" w:lineRule="auto"/>
              <w:ind w:left="-18" w:right="300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13. </w:t>
            </w:r>
            <w:r w:rsidRPr="00447478">
              <w:rPr>
                <w:color w:val="211F1F"/>
                <w:sz w:val="18"/>
                <w:szCs w:val="18"/>
              </w:rPr>
              <w:t>During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>experience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and/or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discover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 loss or shortage of funds or other assets? (Answer “Yes” even if there has been repayment or</w:t>
            </w:r>
            <w:r w:rsidRPr="00447478">
              <w:rPr>
                <w:color w:val="211F1F"/>
                <w:spacing w:val="-1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recovery.)</w:t>
            </w:r>
          </w:p>
          <w:p w:rsidR="000B55CE" w:rsidRPr="00447478" w14:paraId="675C525C" w14:textId="7A97BE3C">
            <w:pPr>
              <w:pStyle w:val="TableParagraph"/>
              <w:kinsoku w:val="0"/>
              <w:overflowPunct w:val="0"/>
              <w:spacing w:before="17"/>
              <w:ind w:right="247"/>
              <w:jc w:val="right"/>
              <w:rPr>
                <w:spacing w:val="-3"/>
                <w:position w:val="-5"/>
                <w:sz w:val="18"/>
                <w:szCs w:val="18"/>
              </w:rPr>
            </w:pPr>
            <w:r w:rsidRPr="00447478">
              <w:rPr>
                <w:spacing w:val="-2"/>
                <w:sz w:val="18"/>
                <w:szCs w:val="18"/>
              </w:rPr>
              <w:t xml:space="preserve">Yes  </w:t>
            </w:r>
            <w:r w:rsidR="00CF5922"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10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 xml:space="preserve">No </w:t>
            </w:r>
            <w:r w:rsidR="00CF5922">
              <w:rPr>
                <w:noProof/>
                <w:spacing w:val="-3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:rsidP="005F6198" w14:paraId="5BD088C2" w14:textId="748CC4AF">
            <w:pPr>
              <w:pStyle w:val="TableParagraph"/>
              <w:tabs>
                <w:tab w:val="left" w:pos="238"/>
              </w:tabs>
              <w:kinsoku w:val="0"/>
              <w:overflowPunct w:val="0"/>
              <w:spacing w:before="187" w:line="230" w:lineRule="auto"/>
              <w:ind w:left="-3" w:right="401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14. </w:t>
            </w:r>
            <w:r w:rsidRPr="00447478">
              <w:rPr>
                <w:color w:val="211F1F"/>
                <w:sz w:val="18"/>
                <w:szCs w:val="18"/>
              </w:rPr>
              <w:t>What is the maximum amount recoverable under the labor organization’s fidelity bond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for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loss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caused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by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officer,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employee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agent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who </w:t>
            </w:r>
            <w:r w:rsidRPr="00447478">
              <w:rPr>
                <w:color w:val="211F1F"/>
                <w:sz w:val="18"/>
                <w:szCs w:val="18"/>
              </w:rPr>
              <w:t>handled union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funds?</w:t>
            </w:r>
          </w:p>
          <w:p w:rsidR="000B55CE" w:rsidRPr="00447478" w14:paraId="6A1B658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B55CE" w:rsidRPr="00447478" w14:paraId="38139B5A" w14:textId="77777777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0B55CE" w:rsidRPr="00447478" w:rsidP="005F6198" w14:paraId="633BB052" w14:textId="5C9AB137">
            <w:pPr>
              <w:pStyle w:val="TableParagraph"/>
              <w:tabs>
                <w:tab w:val="left" w:pos="236"/>
              </w:tabs>
              <w:kinsoku w:val="0"/>
              <w:overflowPunct w:val="0"/>
              <w:spacing w:line="228" w:lineRule="auto"/>
              <w:ind w:left="7" w:right="757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15. </w:t>
            </w:r>
            <w:r w:rsidRPr="00447478">
              <w:rPr>
                <w:color w:val="211F1F"/>
                <w:sz w:val="18"/>
                <w:szCs w:val="18"/>
              </w:rPr>
              <w:t>During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acquire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dispose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 assets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in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manner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other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than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by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purchase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sale?</w:t>
            </w:r>
          </w:p>
          <w:p w:rsidR="000B55CE" w:rsidRPr="00447478" w14:paraId="03E837D3" w14:textId="61327016">
            <w:pPr>
              <w:pStyle w:val="TableParagraph"/>
              <w:kinsoku w:val="0"/>
              <w:overflowPunct w:val="0"/>
              <w:spacing w:line="265" w:lineRule="exact"/>
              <w:ind w:left="5510"/>
              <w:rPr>
                <w:spacing w:val="17"/>
                <w:position w:val="-10"/>
                <w:sz w:val="18"/>
                <w:szCs w:val="18"/>
              </w:rPr>
            </w:pPr>
            <w:r w:rsidRPr="00447478">
              <w:rPr>
                <w:spacing w:val="-1"/>
                <w:sz w:val="18"/>
                <w:szCs w:val="18"/>
              </w:rPr>
              <w:t xml:space="preserve">Yes  </w:t>
            </w:r>
            <w:r w:rsidR="00CF5922">
              <w:rPr>
                <w:noProof/>
                <w:spacing w:val="-20"/>
                <w:position w:val="-12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 </w:t>
            </w:r>
            <w:r w:rsidRPr="0044747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 xml:space="preserve">No </w:t>
            </w:r>
            <w:r w:rsidR="00CF5922">
              <w:rPr>
                <w:noProof/>
                <w:spacing w:val="17"/>
                <w:position w:val="-10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:rsidP="00B60CB1" w14:paraId="7EB23AB1" w14:textId="13457662">
            <w:pPr>
              <w:pStyle w:val="TableParagraph"/>
              <w:tabs>
                <w:tab w:val="left" w:pos="238"/>
              </w:tabs>
              <w:kinsoku w:val="0"/>
              <w:overflowPunct w:val="0"/>
              <w:spacing w:before="166" w:line="230" w:lineRule="auto"/>
              <w:ind w:left="-243" w:right="526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 xml:space="preserve">     </w:t>
            </w:r>
            <w:r w:rsidR="00A62E10">
              <w:rPr>
                <w:color w:val="211F1F"/>
                <w:sz w:val="18"/>
                <w:szCs w:val="18"/>
              </w:rPr>
              <w:t>16.</w:t>
            </w:r>
            <w:r w:rsidR="00545785">
              <w:rPr>
                <w:color w:val="211F1F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Were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organization’s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assets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pledged</w:t>
            </w:r>
            <w:r w:rsidRPr="00447478">
              <w:rPr>
                <w:color w:val="211F1F"/>
                <w:spacing w:val="-1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security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encumbered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 w:rsidR="15B0A0DE">
              <w:rPr>
                <w:color w:val="211F1F"/>
                <w:spacing w:val="-13"/>
                <w:sz w:val="18"/>
                <w:szCs w:val="18"/>
              </w:rPr>
              <w:t xml:space="preserve">     </w:t>
            </w:r>
            <w:r w:rsidRPr="00447478" w:rsidR="001E7551">
              <w:rPr>
                <w:color w:val="211F1F"/>
                <w:sz w:val="18"/>
                <w:szCs w:val="18"/>
              </w:rPr>
              <w:t xml:space="preserve">in </w:t>
            </w:r>
            <w:r w:rsidR="001D75C0">
              <w:rPr>
                <w:color w:val="211F1F"/>
                <w:sz w:val="18"/>
                <w:szCs w:val="18"/>
              </w:rPr>
              <w:t xml:space="preserve"> </w:t>
            </w:r>
            <w:r w:rsidR="000C7305">
              <w:rPr>
                <w:color w:val="211F1F"/>
                <w:sz w:val="18"/>
                <w:szCs w:val="18"/>
              </w:rPr>
              <w:t xml:space="preserve"> in </w:t>
            </w:r>
            <w:r w:rsidR="001E7551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z w:val="18"/>
                <w:szCs w:val="18"/>
              </w:rPr>
              <w:t xml:space="preserve"> other </w:t>
            </w:r>
            <w:r w:rsidRPr="00447478">
              <w:rPr>
                <w:color w:val="211F1F"/>
                <w:spacing w:val="-3"/>
                <w:sz w:val="18"/>
                <w:szCs w:val="18"/>
              </w:rPr>
              <w:t xml:space="preserve">way </w:t>
            </w:r>
            <w:r w:rsidRPr="00447478">
              <w:rPr>
                <w:color w:val="211F1F"/>
                <w:sz w:val="18"/>
                <w:szCs w:val="18"/>
              </w:rPr>
              <w:t>at the end of the</w:t>
            </w:r>
            <w:r w:rsidRPr="00447478">
              <w:rPr>
                <w:color w:val="211F1F"/>
                <w:spacing w:val="-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="007F7002">
              <w:rPr>
                <w:color w:val="211F1F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period?</w:t>
            </w:r>
          </w:p>
          <w:p w:rsidR="000B55CE" w:rsidRPr="00447478" w14:paraId="16829C7A" w14:textId="5DE721E7">
            <w:pPr>
              <w:pStyle w:val="TableParagraph"/>
              <w:kinsoku w:val="0"/>
              <w:overflowPunct w:val="0"/>
              <w:spacing w:line="229" w:lineRule="exact"/>
              <w:ind w:left="5498"/>
              <w:rPr>
                <w:spacing w:val="-5"/>
                <w:position w:val="-5"/>
                <w:sz w:val="18"/>
                <w:szCs w:val="18"/>
              </w:rPr>
            </w:pPr>
            <w:r w:rsidRPr="00447478">
              <w:rPr>
                <w:spacing w:val="-2"/>
                <w:sz w:val="18"/>
                <w:szCs w:val="18"/>
              </w:rPr>
              <w:t xml:space="preserve">Yes  </w:t>
            </w:r>
            <w:r w:rsidR="00CF5922"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spacing w:val="-1"/>
                <w:sz w:val="18"/>
                <w:szCs w:val="18"/>
              </w:rPr>
              <w:t xml:space="preserve">No </w:t>
            </w:r>
            <w:r w:rsidR="00CF5922">
              <w:rPr>
                <w:noProof/>
                <w:spacing w:val="-5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:rsidP="005F6198" w14:paraId="2BB9B7AF" w14:textId="447DA2AA">
            <w:pPr>
              <w:pStyle w:val="TableParagraph"/>
              <w:tabs>
                <w:tab w:val="left" w:pos="236"/>
              </w:tabs>
              <w:kinsoku w:val="0"/>
              <w:overflowPunct w:val="0"/>
              <w:spacing w:before="185" w:line="230" w:lineRule="auto"/>
              <w:ind w:right="471"/>
              <w:rPr>
                <w:color w:val="211F1F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>17</w:t>
            </w:r>
            <w:r w:rsidR="00545785">
              <w:rPr>
                <w:color w:val="211F1F"/>
                <w:sz w:val="18"/>
                <w:szCs w:val="18"/>
              </w:rPr>
              <w:t xml:space="preserve">.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have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any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contingent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liabilities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at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end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 period?</w:t>
            </w:r>
          </w:p>
          <w:p w:rsidR="000B55CE" w:rsidRPr="00447478" w14:paraId="0EC8735E" w14:textId="09E35802">
            <w:pPr>
              <w:pStyle w:val="TableParagraph"/>
              <w:kinsoku w:val="0"/>
              <w:overflowPunct w:val="0"/>
              <w:spacing w:before="114"/>
              <w:ind w:right="318"/>
              <w:jc w:val="right"/>
              <w:rPr>
                <w:spacing w:val="-2"/>
                <w:position w:val="-5"/>
                <w:sz w:val="18"/>
                <w:szCs w:val="18"/>
              </w:rPr>
            </w:pPr>
            <w:r w:rsidRPr="00447478">
              <w:rPr>
                <w:spacing w:val="-2"/>
                <w:sz w:val="18"/>
                <w:szCs w:val="18"/>
              </w:rPr>
              <w:t>Yes</w:t>
            </w:r>
            <w:r w:rsidRPr="00447478">
              <w:rPr>
                <w:spacing w:val="45"/>
                <w:sz w:val="18"/>
                <w:szCs w:val="18"/>
              </w:rPr>
              <w:t xml:space="preserve"> </w:t>
            </w:r>
            <w:r w:rsidR="00CF5922">
              <w:rPr>
                <w:noProof/>
                <w:spacing w:val="-6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 </w:t>
            </w:r>
            <w:r w:rsidRPr="004474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spacing w:val="-2"/>
                <w:sz w:val="18"/>
                <w:szCs w:val="18"/>
              </w:rPr>
              <w:t xml:space="preserve">No </w:t>
            </w:r>
            <w:r w:rsidR="00CF5922">
              <w:rPr>
                <w:noProof/>
                <w:spacing w:val="-2"/>
                <w:position w:val="-5"/>
                <w:sz w:val="18"/>
                <w:szCs w:val="18"/>
              </w:rPr>
              <w:drawing>
                <wp:inline distT="0" distB="0" distL="0" distR="0">
                  <wp:extent cx="168910" cy="168910"/>
                  <wp:effectExtent l="0" t="0" r="0" b="0"/>
                  <wp:docPr id="9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0B55CE" w:rsidRPr="00447478" w14:paraId="3AFE98DE" w14:textId="77777777">
            <w:pPr>
              <w:pStyle w:val="TableParagraph"/>
              <w:kinsoku w:val="0"/>
              <w:overflowPunct w:val="0"/>
              <w:spacing w:before="107"/>
              <w:ind w:left="212" w:right="569"/>
              <w:jc w:val="both"/>
              <w:rPr>
                <w:color w:val="211F1F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18 (a) During the reporting period did the labor organization have any changes in its constitution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and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bylaws,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other</w:t>
            </w:r>
            <w:r w:rsidRPr="00447478">
              <w:rPr>
                <w:color w:val="211F1F"/>
                <w:spacing w:val="-1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than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rates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dues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and</w:t>
            </w:r>
            <w:r w:rsidRPr="00447478">
              <w:rPr>
                <w:color w:val="211F1F"/>
                <w:spacing w:val="-13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fees,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in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practices/procedures listed in the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instructions?</w:t>
            </w:r>
          </w:p>
          <w:p w:rsidR="000B55CE" w:rsidRPr="00447478" w14:paraId="543B4D92" w14:textId="77777777">
            <w:pPr>
              <w:pStyle w:val="TableParagraph"/>
              <w:tabs>
                <w:tab w:val="left" w:pos="753"/>
              </w:tabs>
              <w:kinsoku w:val="0"/>
              <w:overflowPunct w:val="0"/>
              <w:spacing w:line="169" w:lineRule="exact"/>
              <w:ind w:right="1104"/>
              <w:jc w:val="right"/>
              <w:rPr>
                <w:spacing w:val="-1"/>
                <w:sz w:val="18"/>
                <w:szCs w:val="18"/>
              </w:rPr>
            </w:pPr>
            <w:r w:rsidRPr="00447478">
              <w:rPr>
                <w:sz w:val="18"/>
                <w:szCs w:val="18"/>
              </w:rPr>
              <w:t>Yes</w:t>
            </w:r>
            <w:r w:rsidRPr="00447478">
              <w:rPr>
                <w:sz w:val="18"/>
                <w:szCs w:val="18"/>
              </w:rPr>
              <w:tab/>
            </w:r>
            <w:r w:rsidRPr="00447478">
              <w:rPr>
                <w:spacing w:val="-1"/>
                <w:sz w:val="18"/>
                <w:szCs w:val="18"/>
              </w:rPr>
              <w:t>No</w:t>
            </w:r>
          </w:p>
          <w:p w:rsidR="000B55CE" w:rsidRPr="00447478" w14:paraId="021BBA7A" w14:textId="7777777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B55CE" w:rsidRPr="00447478" w:rsidP="005F6198" w14:paraId="7CCD8507" w14:textId="306A8F3B">
            <w:pPr>
              <w:pStyle w:val="TableParagraph"/>
              <w:numPr>
                <w:ilvl w:val="0"/>
                <w:numId w:val="21"/>
              </w:numPr>
              <w:tabs>
                <w:tab w:val="left" w:pos="484"/>
                <w:tab w:val="left" w:pos="1824"/>
              </w:tabs>
              <w:kinsoku w:val="0"/>
              <w:overflowPunct w:val="0"/>
              <w:spacing w:line="249" w:lineRule="auto"/>
              <w:ind w:right="375"/>
              <w:rPr>
                <w:color w:val="000000"/>
                <w:position w:val="-18"/>
                <w:sz w:val="18"/>
                <w:szCs w:val="18"/>
              </w:rPr>
            </w:pPr>
            <w:r>
              <w:rPr>
                <w:color w:val="211F1F"/>
                <w:sz w:val="18"/>
                <w:szCs w:val="18"/>
              </w:rPr>
              <w:t>18</w:t>
            </w:r>
            <w:r w:rsidR="00C54D3C">
              <w:rPr>
                <w:color w:val="211F1F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 xml:space="preserve">(b) </w:t>
            </w:r>
            <w:r w:rsidRPr="00447478">
              <w:rPr>
                <w:color w:val="000000"/>
                <w:sz w:val="18"/>
                <w:szCs w:val="18"/>
              </w:rPr>
              <w:t>Enter the date of the labor</w:t>
            </w:r>
            <w:r w:rsidRPr="00447478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organization’s</w:t>
            </w:r>
            <w:r w:rsidR="007F7002">
              <w:rPr>
                <w:color w:val="000000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current</w:t>
            </w:r>
            <w:r w:rsidRPr="00447478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Constitution</w:t>
            </w:r>
            <w:r w:rsidRPr="00447478">
              <w:rPr>
                <w:color w:val="000000"/>
                <w:spacing w:val="17"/>
                <w:sz w:val="18"/>
                <w:szCs w:val="18"/>
              </w:rPr>
              <w:t xml:space="preserve"> </w:t>
            </w:r>
            <w:r w:rsidR="00CF5922">
              <w:rPr>
                <w:noProof/>
                <w:color w:val="000000"/>
                <w:spacing w:val="17"/>
                <w:position w:val="-5"/>
                <w:sz w:val="18"/>
                <w:szCs w:val="18"/>
              </w:rPr>
              <w:drawing>
                <wp:inline distT="0" distB="0" distL="0" distR="0">
                  <wp:extent cx="845820" cy="200660"/>
                  <wp:effectExtent l="0" t="0" r="0" b="0"/>
                  <wp:docPr id="9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478">
              <w:rPr>
                <w:rFonts w:ascii="Times New Roman" w:hAnsi="Times New Roman" w:cs="Times New Roman"/>
                <w:color w:val="000000"/>
                <w:spacing w:val="17"/>
                <w:position w:val="-5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and</w:t>
            </w:r>
            <w:r w:rsidRPr="00447478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000000"/>
                <w:sz w:val="18"/>
                <w:szCs w:val="18"/>
              </w:rPr>
              <w:t>Bylaws</w:t>
            </w:r>
            <w:r w:rsidRPr="00447478">
              <w:rPr>
                <w:color w:val="000000"/>
                <w:sz w:val="18"/>
                <w:szCs w:val="18"/>
              </w:rPr>
              <w:tab/>
            </w:r>
          </w:p>
          <w:p w:rsidR="000B55CE" w:rsidRPr="00447478" w14:paraId="73754BE9" w14:textId="0DC95C6B">
            <w:pPr>
              <w:pStyle w:val="TableParagraph"/>
              <w:numPr>
                <w:ilvl w:val="0"/>
                <w:numId w:val="21"/>
              </w:numPr>
              <w:tabs>
                <w:tab w:val="left" w:pos="485"/>
              </w:tabs>
              <w:kinsoku w:val="0"/>
              <w:overflowPunct w:val="0"/>
              <w:spacing w:before="214" w:line="203" w:lineRule="exact"/>
              <w:ind w:left="484" w:hanging="273"/>
              <w:jc w:val="both"/>
              <w:rPr>
                <w:color w:val="211F1F"/>
                <w:sz w:val="18"/>
                <w:szCs w:val="18"/>
              </w:rPr>
            </w:pPr>
            <w:r>
              <w:rPr>
                <w:noProof/>
                <w:color w:val="211F1F"/>
                <w:spacing w:val="-17"/>
                <w:position w:val="-21"/>
                <w:sz w:val="18"/>
                <w:szCs w:val="1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3684773</wp:posOffset>
                  </wp:positionH>
                  <wp:positionV relativeFrom="paragraph">
                    <wp:posOffset>121285</wp:posOffset>
                  </wp:positionV>
                  <wp:extent cx="845820" cy="200660"/>
                  <wp:effectExtent l="0" t="0" r="0" b="8890"/>
                  <wp:wrapSquare wrapText="bothSides"/>
                  <wp:docPr id="9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7478">
              <w:rPr>
                <w:color w:val="211F1F"/>
                <w:sz w:val="18"/>
                <w:szCs w:val="18"/>
              </w:rPr>
              <w:t>What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is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date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organization’s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next</w:t>
            </w:r>
            <w:r w:rsidRPr="00447478">
              <w:rPr>
                <w:color w:val="211F1F"/>
                <w:spacing w:val="-8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regular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election of</w:t>
            </w:r>
          </w:p>
          <w:p w:rsidR="00F36A14" w14:paraId="58918ED7" w14:textId="77777777">
            <w:pPr>
              <w:pStyle w:val="TableParagraph"/>
              <w:tabs>
                <w:tab w:val="left" w:pos="5700"/>
              </w:tabs>
              <w:kinsoku w:val="0"/>
              <w:overflowPunct w:val="0"/>
              <w:ind w:left="210" w:right="412" w:firstLine="2"/>
              <w:rPr>
                <w:rFonts w:ascii="Times New Roman" w:hAnsi="Times New Roman" w:cs="Times New Roman"/>
                <w:color w:val="211F1F"/>
                <w:position w:val="-21"/>
                <w:sz w:val="18"/>
                <w:szCs w:val="18"/>
              </w:rPr>
            </w:pPr>
            <w:r w:rsidRPr="00447478">
              <w:rPr>
                <w:color w:val="211F1F"/>
                <w:spacing w:val="-1"/>
                <w:sz w:val="18"/>
                <w:szCs w:val="18"/>
              </w:rPr>
              <w:t>officers?</w:t>
            </w:r>
            <w:r w:rsidRPr="00447478">
              <w:rPr>
                <w:color w:val="211F1F"/>
                <w:spacing w:val="-1"/>
                <w:sz w:val="18"/>
                <w:szCs w:val="18"/>
              </w:rPr>
              <w:tab/>
            </w:r>
            <w:r w:rsidRPr="00447478">
              <w:rPr>
                <w:rFonts w:ascii="Times New Roman" w:hAnsi="Times New Roman" w:cs="Times New Roman"/>
                <w:color w:val="211F1F"/>
                <w:position w:val="-21"/>
                <w:sz w:val="18"/>
                <w:szCs w:val="18"/>
              </w:rPr>
              <w:t xml:space="preserve"> </w:t>
            </w:r>
          </w:p>
          <w:p w:rsidR="00F36A14" w14:paraId="1D546AA1" w14:textId="77777777">
            <w:pPr>
              <w:pStyle w:val="TableParagraph"/>
              <w:tabs>
                <w:tab w:val="left" w:pos="5700"/>
              </w:tabs>
              <w:kinsoku w:val="0"/>
              <w:overflowPunct w:val="0"/>
              <w:ind w:left="210" w:right="412" w:firstLine="2"/>
              <w:rPr>
                <w:rFonts w:ascii="Times New Roman" w:hAnsi="Times New Roman" w:cs="Times New Roman"/>
                <w:color w:val="211F1F"/>
                <w:position w:val="-21"/>
                <w:sz w:val="18"/>
                <w:szCs w:val="18"/>
              </w:rPr>
            </w:pPr>
          </w:p>
          <w:p w:rsidR="000B55CE" w:rsidRPr="00447478" w14:paraId="75EE2FD7" w14:textId="55EF6069">
            <w:pPr>
              <w:pStyle w:val="TableParagraph"/>
              <w:tabs>
                <w:tab w:val="left" w:pos="5700"/>
              </w:tabs>
              <w:kinsoku w:val="0"/>
              <w:overflowPunct w:val="0"/>
              <w:ind w:left="210" w:right="412" w:firstLine="2"/>
              <w:rPr>
                <w:color w:val="211F1F"/>
                <w:sz w:val="18"/>
                <w:szCs w:val="18"/>
              </w:rPr>
            </w:pPr>
            <w:r>
              <w:rPr>
                <w:noProof/>
                <w:color w:val="211F1F"/>
                <w:spacing w:val="-25"/>
                <w:position w:val="-17"/>
                <w:sz w:val="18"/>
                <w:szCs w:val="18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3756042</wp:posOffset>
                  </wp:positionH>
                  <wp:positionV relativeFrom="paragraph">
                    <wp:posOffset>42347</wp:posOffset>
                  </wp:positionV>
                  <wp:extent cx="845820" cy="200660"/>
                  <wp:effectExtent l="0" t="0" r="0" b="8890"/>
                  <wp:wrapSquare wrapText="bothSides"/>
                  <wp:docPr id="8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7478">
              <w:rPr>
                <w:color w:val="000000"/>
                <w:sz w:val="18"/>
                <w:szCs w:val="18"/>
              </w:rPr>
              <w:t>20</w:t>
            </w:r>
            <w:r w:rsidRPr="00447478">
              <w:rPr>
                <w:color w:val="000000"/>
                <w:spacing w:val="2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How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many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members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did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labor</w:t>
            </w:r>
            <w:r w:rsidRPr="00447478">
              <w:rPr>
                <w:color w:val="211F1F"/>
                <w:spacing w:val="-12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organization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have</w:t>
            </w:r>
            <w:r w:rsidRPr="00447478">
              <w:rPr>
                <w:color w:val="211F1F"/>
                <w:spacing w:val="-7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at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end</w:t>
            </w:r>
            <w:r w:rsidRPr="00447478">
              <w:rPr>
                <w:color w:val="211F1F"/>
                <w:spacing w:val="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</w:p>
          <w:p w:rsidR="000B55CE" w:rsidRPr="00447478" w14:paraId="4DAE313B" w14:textId="51200F14">
            <w:pPr>
              <w:pStyle w:val="TableParagraph"/>
              <w:kinsoku w:val="0"/>
              <w:overflowPunct w:val="0"/>
              <w:ind w:left="212"/>
              <w:rPr>
                <w:color w:val="211F1F"/>
                <w:spacing w:val="-25"/>
                <w:position w:val="-17"/>
                <w:sz w:val="18"/>
                <w:szCs w:val="18"/>
              </w:rPr>
            </w:pP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reporting</w:t>
            </w:r>
            <w:r w:rsidRPr="00447478">
              <w:rPr>
                <w:color w:val="211F1F"/>
                <w:spacing w:val="-1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period?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(Total</w:t>
            </w:r>
            <w:r w:rsidRPr="00447478">
              <w:rPr>
                <w:color w:val="211F1F"/>
                <w:spacing w:val="-9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from</w:t>
            </w:r>
            <w:r w:rsidRPr="00447478">
              <w:rPr>
                <w:color w:val="211F1F"/>
                <w:spacing w:val="-5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the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Members</w:t>
            </w:r>
            <w:r w:rsidRPr="00447478">
              <w:rPr>
                <w:color w:val="211F1F"/>
                <w:spacing w:val="-11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Line</w:t>
            </w:r>
            <w:r w:rsidRPr="00447478">
              <w:rPr>
                <w:color w:val="211F1F"/>
                <w:spacing w:val="-10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of</w:t>
            </w:r>
            <w:r w:rsidRPr="00447478">
              <w:rPr>
                <w:color w:val="211F1F"/>
                <w:spacing w:val="-6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>Schedule</w:t>
            </w:r>
            <w:r w:rsidRPr="00447478">
              <w:rPr>
                <w:color w:val="211F1F"/>
                <w:spacing w:val="-14"/>
                <w:sz w:val="18"/>
                <w:szCs w:val="18"/>
              </w:rPr>
              <w:t xml:space="preserve"> </w:t>
            </w:r>
            <w:r w:rsidRPr="00447478">
              <w:rPr>
                <w:color w:val="211F1F"/>
                <w:sz w:val="18"/>
                <w:szCs w:val="18"/>
              </w:rPr>
              <w:t xml:space="preserve">15) </w:t>
            </w:r>
          </w:p>
          <w:p w:rsidR="000B55CE" w:rsidRPr="00447478" w14:paraId="2EA39474" w14:textId="265A59DB">
            <w:pPr>
              <w:pStyle w:val="TableParagraph"/>
              <w:kinsoku w:val="0"/>
              <w:overflowPunct w:val="0"/>
              <w:spacing w:before="8"/>
              <w:rPr>
                <w:sz w:val="26"/>
                <w:szCs w:val="26"/>
              </w:rPr>
            </w:pPr>
          </w:p>
          <w:p w:rsidR="000B55CE" w:rsidRPr="00447478" w14:paraId="5482EED2" w14:textId="0305A4E0">
            <w:pPr>
              <w:pStyle w:val="TableParagraph"/>
              <w:kinsoku w:val="0"/>
              <w:overflowPunct w:val="0"/>
              <w:spacing w:line="230" w:lineRule="auto"/>
              <w:ind w:left="213" w:right="873"/>
              <w:rPr>
                <w:color w:val="211F1F"/>
                <w:sz w:val="18"/>
                <w:szCs w:val="18"/>
              </w:rPr>
            </w:pPr>
            <w:r>
              <w:rPr>
                <w:noProof/>
                <w:color w:val="000000"/>
                <w:position w:val="-18"/>
                <w:sz w:val="18"/>
                <w:szCs w:val="18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3588451</wp:posOffset>
                  </wp:positionH>
                  <wp:positionV relativeFrom="paragraph">
                    <wp:posOffset>39964</wp:posOffset>
                  </wp:positionV>
                  <wp:extent cx="845820" cy="200660"/>
                  <wp:effectExtent l="0" t="0" r="0" b="8890"/>
                  <wp:wrapSquare wrapText="bothSides"/>
                  <wp:docPr id="9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7478">
              <w:rPr>
                <w:color w:val="211F1F"/>
                <w:sz w:val="18"/>
                <w:szCs w:val="18"/>
              </w:rPr>
              <w:t>21. What are the labor organization’s rates of dues and fees? (Enter a minimum and maximum if more than one rate applies for any line.)</w:t>
            </w:r>
          </w:p>
          <w:p w:rsidR="000B55CE" w:rsidRPr="00447478" w14:paraId="3E10CF79" w14:textId="762DEE4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B55CE" w:rsidRPr="00447478" w14:paraId="25F41EFD" w14:textId="77777777">
            <w:pPr>
              <w:pStyle w:val="TableParagraph"/>
              <w:kinsoku w:val="0"/>
              <w:overflowPunct w:val="0"/>
              <w:spacing w:before="10"/>
              <w:rPr>
                <w:sz w:val="26"/>
                <w:szCs w:val="26"/>
              </w:rPr>
            </w:pPr>
          </w:p>
          <w:p w:rsidR="000B55CE" w:rsidRPr="00447478" w14:paraId="21559512" w14:textId="5A56E00F">
            <w:pPr>
              <w:pStyle w:val="TableParagraph"/>
              <w:kinsoku w:val="0"/>
              <w:overflowPunct w:val="0"/>
              <w:ind w:left="39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65625" cy="3139440"/>
                  <wp:effectExtent l="0" t="0" r="0" b="0"/>
                  <wp:docPr id="8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25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CE" w:rsidRPr="00447478" w14:paraId="6B44A01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B55CE" w:rsidRPr="00447478" w14:paraId="42BF6ACD" w14:textId="77777777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</w:tc>
      </w:tr>
      <w:tr w14:paraId="08C9C192" w14:textId="77777777" w:rsidTr="00BF3D1E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2"/>
        </w:trPr>
        <w:tc>
          <w:tcPr>
            <w:tcW w:w="7237" w:type="dxa"/>
            <w:tcBorders>
              <w:top w:val="single" w:sz="4" w:space="0" w:color="211F1F"/>
              <w:left w:val="none" w:sz="6" w:space="0" w:color="auto"/>
              <w:bottom w:val="single" w:sz="6" w:space="0" w:color="000000" w:themeColor="text1"/>
              <w:right w:val="single" w:sz="4" w:space="0" w:color="211F1F"/>
            </w:tcBorders>
          </w:tcPr>
          <w:p w:rsidR="000B55CE" w:rsidRPr="00447478" w14:paraId="412AD2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55" w:type="dxa"/>
            <w:tcBorders>
              <w:top w:val="single" w:sz="4" w:space="0" w:color="211F1F"/>
              <w:left w:val="single" w:sz="4" w:space="0" w:color="211F1F"/>
              <w:bottom w:val="single" w:sz="6" w:space="0" w:color="000000" w:themeColor="text1"/>
              <w:right w:val="none" w:sz="6" w:space="0" w:color="auto"/>
            </w:tcBorders>
          </w:tcPr>
          <w:p w:rsidR="000B55CE" w:rsidRPr="00447478" w14:paraId="22D9637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42308E1" w14:textId="77777777" w:rsidTr="00BF3D1E">
        <w:tblPrEx>
          <w:tblW w:w="0" w:type="auto"/>
          <w:tblInd w:w="5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9"/>
        </w:trPr>
        <w:tc>
          <w:tcPr>
            <w:tcW w:w="146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B55CE" w:rsidRPr="00447478" w14:paraId="3F13C2C0" w14:textId="77777777">
            <w:pPr>
              <w:pStyle w:val="TableParagraph"/>
              <w:kinsoku w:val="0"/>
              <w:overflowPunct w:val="0"/>
              <w:spacing w:before="66" w:line="223" w:lineRule="exact"/>
              <w:ind w:left="4"/>
              <w:rPr>
                <w:rFonts w:ascii="Calibri" w:hAnsi="Calibri" w:cs="Calibri"/>
                <w:sz w:val="20"/>
                <w:szCs w:val="20"/>
              </w:rPr>
            </w:pPr>
            <w:r w:rsidRPr="00447478">
              <w:rPr>
                <w:rFonts w:ascii="Calibri" w:hAnsi="Calibri" w:cs="Calibri"/>
                <w:sz w:val="20"/>
                <w:szCs w:val="20"/>
              </w:rPr>
              <w:t>If the answer to any of the above questions is “Yes,” provide details in Item 75 (Additional Information) as explained in the instructions for each item.</w:t>
            </w:r>
          </w:p>
        </w:tc>
      </w:tr>
    </w:tbl>
    <w:p w:rsidR="000B55CE" w14:paraId="7F18845D" w14:textId="77777777">
      <w:pPr>
        <w:rPr>
          <w:sz w:val="7"/>
          <w:szCs w:val="7"/>
        </w:rPr>
        <w:sectPr>
          <w:footerReference w:type="default" r:id="rId15"/>
          <w:pgSz w:w="15840" w:h="12240" w:orient="landscape"/>
          <w:pgMar w:top="240" w:right="240" w:bottom="740" w:left="160" w:header="0" w:footer="553" w:gutter="0"/>
          <w:cols w:space="720"/>
          <w:noEndnote/>
        </w:sectPr>
      </w:pPr>
    </w:p>
    <w:p w:rsidR="000B55CE" w14:paraId="6A9AE1E3" w14:textId="203E8556">
      <w:pPr>
        <w:pStyle w:val="BodyText"/>
        <w:kinsoku w:val="0"/>
        <w:overflowPunct w:val="0"/>
        <w:spacing w:before="145" w:line="230" w:lineRule="exact"/>
        <w:ind w:left="560"/>
        <w:rPr>
          <w:b/>
          <w:bCs/>
          <w:color w:val="211F1F"/>
        </w:rPr>
      </w:pPr>
      <w:r>
        <w:rPr>
          <w:b/>
          <w:bCs/>
          <w:color w:val="211F1F"/>
        </w:rPr>
        <w:t>STATEMENT A – ASSETS AND LIAB</w:t>
      </w:r>
      <w:r w:rsidR="000A00D5">
        <w:rPr>
          <w:b/>
          <w:bCs/>
          <w:color w:val="211F1F"/>
        </w:rPr>
        <w:t>I</w:t>
      </w:r>
      <w:r>
        <w:rPr>
          <w:b/>
          <w:bCs/>
          <w:color w:val="211F1F"/>
        </w:rPr>
        <w:t>LITIES</w:t>
      </w:r>
    </w:p>
    <w:p w:rsidR="000B55CE" w14:paraId="52D8B647" w14:textId="77777777">
      <w:pPr>
        <w:pStyle w:val="BodyText"/>
        <w:kinsoku w:val="0"/>
        <w:overflowPunct w:val="0"/>
        <w:spacing w:line="184" w:lineRule="exact"/>
        <w:ind w:left="560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>Complete Schedules 1 Through 24 Before Completing Statement A</w:t>
      </w:r>
    </w:p>
    <w:p w:rsidR="000B55CE" w14:paraId="5ED5A273" w14:textId="14F9ED89">
      <w:pPr>
        <w:pStyle w:val="BodyText"/>
        <w:kinsoku w:val="0"/>
        <w:overflowPunct w:val="0"/>
        <w:spacing w:before="77"/>
        <w:ind w:left="560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44C5FBC1" w14:textId="77777777">
      <w:pPr>
        <w:pStyle w:val="BodyText"/>
        <w:kinsoku w:val="0"/>
        <w:overflowPunct w:val="0"/>
        <w:spacing w:before="77"/>
        <w:ind w:left="560"/>
        <w:rPr>
          <w:color w:val="211F1F"/>
          <w:sz w:val="16"/>
          <w:szCs w:val="16"/>
        </w:rPr>
        <w:sectPr>
          <w:footerReference w:type="default" r:id="rId16"/>
          <w:pgSz w:w="15840" w:h="12240" w:orient="landscape"/>
          <w:pgMar w:top="560" w:right="240" w:bottom="280" w:left="160" w:header="0" w:footer="0" w:gutter="0"/>
          <w:cols w:num="2" w:space="720" w:equalWidth="0">
            <w:col w:w="5368" w:space="4712"/>
            <w:col w:w="5360" w:space="0"/>
          </w:cols>
          <w:noEndnote/>
        </w:sectPr>
      </w:pPr>
    </w:p>
    <w:p w:rsidR="000B55CE" w14:paraId="4EC31A9C" w14:textId="6B7D79F3">
      <w:pPr>
        <w:pStyle w:val="BodyText"/>
        <w:tabs>
          <w:tab w:val="left" w:pos="3166"/>
        </w:tabs>
        <w:kinsoku w:val="0"/>
        <w:overflowPunct w:val="0"/>
        <w:ind w:left="375"/>
      </w:pPr>
      <w:r>
        <w:rPr>
          <w:noProof/>
          <w:position w:val="2"/>
        </w:rPr>
        <mc:AlternateContent>
          <mc:Choice Requires="wps">
            <w:drawing>
              <wp:inline distT="0" distB="0" distL="0" distR="0">
                <wp:extent cx="1546860" cy="2931160"/>
                <wp:effectExtent l="6350" t="10795" r="8890" b="10795"/>
                <wp:docPr id="161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931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38"/>
                              <w:ind w:left="539"/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  <w:t>ASSETS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80" o:spid="_x0000_i1040" type="#_x0000_t202" style="width:121.8pt;height:230.8pt;mso-left-percent:-10001;mso-position-horizontal-relative:char;mso-position-vertical-relative:line;mso-top-percent:-10001;mso-wrap-style:square;visibility:visible;v-text-anchor:top" filled="f" strokecolor="#211f1f" strokeweight="0.48pt">
                <v:textbox inset="0,0,0,0">
                  <w:txbxContent>
                    <w:p w:rsidR="0033476B" w14:paraId="5C553902" w14:textId="77777777">
                      <w:pPr>
                        <w:pStyle w:val="BodyText"/>
                        <w:kinsoku w:val="0"/>
                        <w:overflowPunct w:val="0"/>
                        <w:spacing w:before="138"/>
                        <w:ind w:left="539"/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  <w:t>ASSETS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="000B55CE">
        <w:rPr>
          <w:position w:val="2"/>
        </w:rPr>
        <w:t xml:space="preserve"> </w:t>
      </w:r>
      <w:r w:rsidR="000B55CE">
        <w:rPr>
          <w:position w:val="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7644809" cy="2929255"/>
                <wp:effectExtent l="0" t="0" r="13335" b="4445"/>
                <wp:docPr id="160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809" cy="29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2" w:space="0" w:color="211F1F"/>
                                <w:right w:val="single" w:sz="4" w:space="0" w:color="auto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4589"/>
                              <w:gridCol w:w="1260"/>
                              <w:gridCol w:w="2971"/>
                              <w:gridCol w:w="3067"/>
                            </w:tblGrid>
                            <w:tr w14:paraId="18BC8159" w14:textId="77777777" w:rsidTr="0061566D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11F1F"/>
                                  <w:left w:val="single" w:sz="4" w:space="0" w:color="211F1F"/>
                                  <w:bottom w:val="single" w:sz="2" w:space="0" w:color="211F1F"/>
                                  <w:right w:val="single" w:sz="4" w:space="0" w:color="auto"/>
                                  <w:insideH w:val="single" w:sz="4" w:space="0" w:color="211F1F"/>
                                  <w:insideV w:val="single" w:sz="4" w:space="0" w:color="211F1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48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9"/>
                                    <w:ind w:left="104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3" w:line="247" w:lineRule="auto"/>
                                    <w:ind w:left="172" w:right="236" w:hanging="6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Schedule Number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3"/>
                                    <w:ind w:left="112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Start of Reporting Period (A)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3"/>
                                    <w:ind w:left="15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End of Reporting Period (B)</w:t>
                                  </w:r>
                                </w:p>
                              </w:tc>
                            </w:tr>
                            <w:tr w14:paraId="663C378C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22. Cash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CCCF287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23. Accounts Receivable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5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5FCEBE4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24. Loans Receivable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5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3EA7F91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25. U.S. Treasury Securities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09EA7A5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26. Investments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5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3A15AAC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69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27. Fixed 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5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B350DB7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28. Other 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5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CD96AEB" w14:textId="77777777" w:rsidTr="0061566D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1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4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29. TOTAL ASSETS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79" o:spid="_x0000_i1041" type="#_x0000_t202" style="width:601.95pt;height:230.6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2" w:space="0" w:color="211F1F"/>
                          <w:right w:val="single" w:sz="4" w:space="0" w:color="auto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4589"/>
                        <w:gridCol w:w="1260"/>
                        <w:gridCol w:w="2971"/>
                        <w:gridCol w:w="3067"/>
                      </w:tblGrid>
                      <w:tr w14:paraId="18BC8159" w14:textId="77777777" w:rsidTr="0061566D">
                        <w:tblPrEx>
                          <w:tblW w:w="0" w:type="auto"/>
                          <w:tblInd w:w="5" w:type="dxa"/>
                          <w:tblBorders>
                            <w:top w:val="single" w:sz="4" w:space="0" w:color="211F1F"/>
                            <w:left w:val="single" w:sz="4" w:space="0" w:color="211F1F"/>
                            <w:bottom w:val="single" w:sz="2" w:space="0" w:color="211F1F"/>
                            <w:right w:val="single" w:sz="4" w:space="0" w:color="auto"/>
                            <w:insideH w:val="single" w:sz="4" w:space="0" w:color="211F1F"/>
                            <w:insideV w:val="single" w:sz="4" w:space="0" w:color="211F1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48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5D0C13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9"/>
                              <w:ind w:left="104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44918CA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3" w:line="247" w:lineRule="auto"/>
                              <w:ind w:left="172" w:right="236" w:hanging="6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Schedule Number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1ECD166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3"/>
                              <w:ind w:left="112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Start of Reporting Period (A)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3CE0D79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43"/>
                              <w:ind w:left="15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End of Reporting Period (B)</w:t>
                            </w:r>
                          </w:p>
                        </w:tc>
                      </w:tr>
                      <w:tr w14:paraId="663C378C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0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12BAE89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22. Cash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277A61C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1D0585C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77E9FA8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CCCF287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2F2BEC7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23. Accounts Receivable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431BA60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5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16BD9D6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034D6FF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5FCEBE4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0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6D810DC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24. Loans Receivable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0AFB130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5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5D164ED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3BDC1AC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3EA7F91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2F22CE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25. U.S. Treasury Securities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2FB1275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3A3EAF1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11CEC1B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09EA7A5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162CC1B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26. Investments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4E10030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5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575158A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6C28CC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3A15AAC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69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7192557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27. Fixed 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15E6492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5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3E90D4D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554282D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B350DB7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1020750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28. Other 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4835F01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5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5848BA2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791A90E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CD96AEB" w14:textId="77777777" w:rsidTr="0061566D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1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D5BD04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4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29. TOTAL ASSETS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16518FA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 w:rsidR="0033476B" w:rsidRPr="00447478" w14:paraId="5201CAE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29D288D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0BE76AAD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B55CE" w14:paraId="2DE0AA57" w14:textId="77777777">
      <w:pPr>
        <w:pStyle w:val="BodyText"/>
        <w:kinsoku w:val="0"/>
        <w:overflowPunct w:val="0"/>
      </w:pPr>
    </w:p>
    <w:p w:rsidR="000B55CE" w14:paraId="1EF39304" w14:textId="18688160">
      <w:pPr>
        <w:pStyle w:val="BodyText"/>
        <w:kinsoku w:val="0"/>
        <w:overflowPunct w:val="0"/>
        <w:spacing w:before="1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127000</wp:posOffset>
                </wp:positionV>
                <wp:extent cx="7708265" cy="2011680"/>
                <wp:effectExtent l="0" t="0" r="6985" b="7620"/>
                <wp:wrapTopAndBottom/>
                <wp:docPr id="158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265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887" w:type="dxa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4589"/>
                              <w:gridCol w:w="1260"/>
                              <w:gridCol w:w="2961"/>
                              <w:gridCol w:w="10"/>
                              <w:gridCol w:w="3067"/>
                            </w:tblGrid>
                            <w:tr w14:paraId="10F92022" w14:textId="77777777" w:rsidTr="0061566D">
                              <w:tblPrEx>
                                <w:tblW w:w="11887" w:type="dxa"/>
                                <w:tblInd w:w="5" w:type="dxa"/>
                                <w:tblBorders>
                                  <w:top w:val="single" w:sz="4" w:space="0" w:color="211F1F"/>
                                  <w:left w:val="single" w:sz="4" w:space="0" w:color="211F1F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211F1F"/>
                                  <w:insideV w:val="single" w:sz="4" w:space="0" w:color="211F1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746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ind w:left="875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8" w:line="228" w:lineRule="auto"/>
                                    <w:ind w:left="172" w:right="236" w:hanging="6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Schedule Number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9"/>
                                    <w:ind w:left="112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Start of Reporting Period (C)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9"/>
                                    <w:ind w:left="158"/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20"/>
                                      <w:szCs w:val="20"/>
                                    </w:rPr>
                                    <w:t>End of Reporting Period (D)</w:t>
                                  </w:r>
                                </w:p>
                              </w:tc>
                            </w:tr>
                            <w:tr w14:paraId="1180A2C7" w14:textId="77777777" w:rsidTr="0061566D">
                              <w:tblPrEx>
                                <w:tblW w:w="11887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61566D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30. Accounts Payable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1566D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328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:rsidR="0061566D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2"/>
                                </w:tcPr>
                                <w:p w:rsidR="0061566D" w:rsidRPr="00447478" w14:textId="04DE2B9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B7EDB44" w14:textId="77777777" w:rsidTr="0061566D">
                              <w:tblPrEx>
                                <w:tblW w:w="11887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31. Loans Payable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328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F36823C" w14:textId="77777777" w:rsidTr="0061566D">
                              <w:tblPrEx>
                                <w:tblW w:w="11887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32. Mortgages Payable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D569696" w14:textId="77777777" w:rsidTr="0061566D">
                              <w:tblPrEx>
                                <w:tblW w:w="11887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72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33. Other Liabilities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306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02CE1F9" w14:textId="77777777" w:rsidTr="0061566D">
                              <w:tblPrEx>
                                <w:tblW w:w="11887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67"/>
                              </w:trPr>
                              <w:tc>
                                <w:tcPr>
                                  <w:tcW w:w="4589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4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34. TOTAL LIABILITIES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2" type="#_x0000_t202" style="width:606.95pt;height:158.4pt;margin-top:10pt;margin-left:16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3360" o:allowincell="f" filled="f" stroked="f">
                <v:textbox inset="0,0,0,0">
                  <w:txbxContent>
                    <w:tbl>
                      <w:tblPr>
                        <w:tblW w:w="11887" w:type="dxa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auto"/>
                          <w:right w:val="single" w:sz="4" w:space="0" w:color="auto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4589"/>
                        <w:gridCol w:w="1260"/>
                        <w:gridCol w:w="2961"/>
                        <w:gridCol w:w="10"/>
                        <w:gridCol w:w="3067"/>
                      </w:tblGrid>
                      <w:tr w14:paraId="10F92022" w14:textId="77777777" w:rsidTr="0061566D">
                        <w:tblPrEx>
                          <w:tblW w:w="11887" w:type="dxa"/>
                          <w:tblInd w:w="5" w:type="dxa"/>
                          <w:tblBorders>
                            <w:top w:val="single" w:sz="4" w:space="0" w:color="211F1F"/>
                            <w:left w:val="single" w:sz="4" w:space="0" w:color="211F1F"/>
                            <w:bottom w:val="single" w:sz="4" w:space="0" w:color="auto"/>
                            <w:right w:val="single" w:sz="4" w:space="0" w:color="auto"/>
                            <w:insideH w:val="single" w:sz="4" w:space="0" w:color="211F1F"/>
                            <w:insideV w:val="single" w:sz="4" w:space="0" w:color="211F1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746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1477153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ind w:left="875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3776617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8" w:line="228" w:lineRule="auto"/>
                              <w:ind w:left="172" w:right="236" w:hanging="6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Schedule Number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3476B" w:rsidRPr="00447478" w14:paraId="53869ED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9"/>
                              <w:ind w:left="112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Start of Reporting Period (C)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6E88CBA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9"/>
                              <w:ind w:left="158"/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20"/>
                                <w:szCs w:val="20"/>
                              </w:rPr>
                              <w:t>End of Reporting Period (D)</w:t>
                            </w:r>
                          </w:p>
                        </w:tc>
                      </w:tr>
                      <w:tr w14:paraId="1180A2C7" w14:textId="77777777" w:rsidTr="0061566D">
                        <w:tblPrEx>
                          <w:tblW w:w="11887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61566D" w:rsidRPr="00447478" w14:paraId="40526BD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30. Accounts Payable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1566D" w:rsidRPr="00447478" w14:paraId="34FF75B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328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61" w:type="dxa"/>
                          </w:tcPr>
                          <w:p w:rsidR="0061566D" w:rsidRPr="00447478" w14:paraId="5A3C1A6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2"/>
                          </w:tcPr>
                          <w:p w:rsidR="0061566D" w:rsidRPr="00447478" w14:paraId="4BC2F6BE" w14:textId="04DE2B9F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B7EDB44" w14:textId="77777777" w:rsidTr="0061566D">
                        <w:tblPrEx>
                          <w:tblW w:w="11887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EF1784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31. Loans Payable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609FCFF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328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3476B" w:rsidRPr="00447478" w14:paraId="6DF971C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158F74C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F36823C" w14:textId="77777777" w:rsidTr="0061566D">
                        <w:tblPrEx>
                          <w:tblW w:w="11887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0CAEA0A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32. Mortgages Payable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22564EE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3476B" w:rsidRPr="00447478" w14:paraId="641D059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486D969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D569696" w14:textId="77777777" w:rsidTr="0061566D">
                        <w:tblPrEx>
                          <w:tblW w:w="11887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72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592F02C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33. Other Liabilities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7B8B457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306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3476B" w:rsidRPr="00447478" w14:paraId="28F5D68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7A32E3B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02CE1F9" w14:textId="77777777" w:rsidTr="0061566D">
                        <w:tblPrEx>
                          <w:tblW w:w="11887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67"/>
                        </w:trPr>
                        <w:tc>
                          <w:tcPr>
                            <w:tcW w:w="4589" w:type="dxa"/>
                          </w:tcPr>
                          <w:p w:rsidR="0033476B" w:rsidRPr="00447478" w14:paraId="4DDBA77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4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34. TOTAL LIABILITIES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33476B" w:rsidRPr="00447478" w14:paraId="7EB4A28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33476B" w:rsidRPr="00447478" w14:paraId="72CBD92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</w:tcPr>
                          <w:p w:rsidR="0033476B" w:rsidRPr="00447478" w14:paraId="11568B5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14E5E4FA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5922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123825</wp:posOffset>
                </wp:positionV>
                <wp:extent cx="1546860" cy="2011680"/>
                <wp:effectExtent l="0" t="0" r="0" b="0"/>
                <wp:wrapTopAndBottom/>
                <wp:docPr id="159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011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6B" w:rsidP="005F6198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38"/>
                              <w:ind w:left="-1"/>
                              <w:jc w:val="center"/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28"/>
                                <w:szCs w:val="28"/>
                              </w:rPr>
                              <w:t>LIABILITIES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3" type="#_x0000_t202" style="width:121.8pt;height:158.4pt;margin-top:9.75pt;margin-left:30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1312" o:allowincell="f" filled="f" strokecolor="#211f1f" strokeweight="0.48pt">
                <v:textbox inset="0,0,0,0">
                  <w:txbxContent>
                    <w:p w:rsidR="0033476B" w:rsidP="005F6198" w14:paraId="7ED2396C" w14:textId="77777777">
                      <w:pPr>
                        <w:pStyle w:val="BodyText"/>
                        <w:kinsoku w:val="0"/>
                        <w:overflowPunct w:val="0"/>
                        <w:spacing w:before="138"/>
                        <w:ind w:left="-1"/>
                        <w:jc w:val="center"/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F1F"/>
                          <w:sz w:val="28"/>
                          <w:szCs w:val="28"/>
                        </w:rPr>
                        <w:t>LIABILITIES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55CE" w14:paraId="015BB7E7" w14:textId="77777777">
      <w:pPr>
        <w:pStyle w:val="BodyText"/>
        <w:kinsoku w:val="0"/>
        <w:overflowPunct w:val="0"/>
      </w:pPr>
    </w:p>
    <w:p w:rsidR="000B55CE" w14:paraId="36AADC48" w14:textId="77777777">
      <w:pPr>
        <w:pStyle w:val="BodyText"/>
        <w:kinsoku w:val="0"/>
        <w:overflowPunct w:val="0"/>
        <w:spacing w:before="9"/>
        <w:rPr>
          <w:sz w:val="18"/>
          <w:szCs w:val="18"/>
        </w:rPr>
      </w:pPr>
    </w:p>
    <w:tbl>
      <w:tblPr>
        <w:tblW w:w="0" w:type="auto"/>
        <w:tblInd w:w="31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49"/>
        <w:gridCol w:w="2971"/>
        <w:gridCol w:w="3077"/>
      </w:tblGrid>
      <w:tr w14:paraId="166973A8" w14:textId="77777777">
        <w:tblPrEx>
          <w:tblW w:w="0" w:type="auto"/>
          <w:tblInd w:w="317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58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D174F2" w14:textId="77777777">
            <w:pPr>
              <w:pStyle w:val="TableParagraph"/>
              <w:kinsoku w:val="0"/>
              <w:overflowPunct w:val="0"/>
              <w:spacing w:before="128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35. NET ASSETS </w:t>
            </w:r>
            <w:r w:rsidRPr="00447478">
              <w:rPr>
                <w:color w:val="211F1F"/>
                <w:sz w:val="16"/>
                <w:szCs w:val="16"/>
              </w:rPr>
              <w:t>(Item 29 Less Item 34)</w:t>
            </w:r>
          </w:p>
        </w:tc>
        <w:tc>
          <w:tcPr>
            <w:tcW w:w="29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8055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75B58C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6686B1B2" w14:textId="77777777">
      <w:pPr>
        <w:rPr>
          <w:sz w:val="18"/>
          <w:szCs w:val="18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585BE64F" w14:textId="1C4BE9F4">
      <w:pPr>
        <w:pStyle w:val="BodyText"/>
        <w:kinsoku w:val="0"/>
        <w:overflowPunct w:val="0"/>
        <w:spacing w:before="98"/>
        <w:ind w:left="538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Form LM-2 (202</w:t>
      </w:r>
      <w:r w:rsidR="00B42D33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</w:p>
    <w:p w:rsidR="000B55CE" w14:paraId="589F4D13" w14:textId="77777777">
      <w:pPr>
        <w:pStyle w:val="BodyText"/>
        <w:kinsoku w:val="0"/>
        <w:overflowPunct w:val="0"/>
        <w:spacing w:before="50"/>
        <w:ind w:left="538"/>
        <w:rPr>
          <w:color w:val="211F1F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2"/>
          <w:szCs w:val="12"/>
        </w:rPr>
        <w:t>Page 03 of 30</w:t>
      </w:r>
    </w:p>
    <w:p w:rsidR="000B55CE" w14:paraId="725CACB6" w14:textId="77777777">
      <w:pPr>
        <w:pStyle w:val="BodyText"/>
        <w:kinsoku w:val="0"/>
        <w:overflowPunct w:val="0"/>
        <w:spacing w:before="50"/>
        <w:ind w:left="538"/>
        <w:rPr>
          <w:color w:val="211F1F"/>
          <w:sz w:val="12"/>
          <w:szCs w:val="12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num="2" w:space="720" w:equalWidth="0">
            <w:col w:w="1548" w:space="12273"/>
            <w:col w:w="1619" w:space="0"/>
          </w:cols>
          <w:noEndnote/>
        </w:sectPr>
      </w:pPr>
    </w:p>
    <w:p w:rsidR="000B55CE" w14:paraId="685AC803" w14:textId="77777777">
      <w:pPr>
        <w:pStyle w:val="BodyText"/>
        <w:kinsoku w:val="0"/>
        <w:overflowPunct w:val="0"/>
        <w:spacing w:before="145" w:line="230" w:lineRule="exact"/>
        <w:ind w:left="471"/>
        <w:rPr>
          <w:b/>
          <w:bCs/>
          <w:color w:val="211F1F"/>
        </w:rPr>
      </w:pPr>
      <w:r>
        <w:rPr>
          <w:b/>
          <w:bCs/>
          <w:color w:val="211F1F"/>
        </w:rPr>
        <w:t>STATEMENT B – RECEIPTS AND DISBURSEMENTS</w:t>
      </w:r>
    </w:p>
    <w:p w:rsidR="000B55CE" w14:paraId="7DB80BB4" w14:textId="77777777">
      <w:pPr>
        <w:pStyle w:val="BodyText"/>
        <w:kinsoku w:val="0"/>
        <w:overflowPunct w:val="0"/>
        <w:spacing w:line="184" w:lineRule="exact"/>
        <w:ind w:left="471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>Complete Schedules 1 Through 24 Before Completing Statement B</w:t>
      </w:r>
    </w:p>
    <w:p w:rsidR="000B55CE" w14:paraId="18A5F8D2" w14:textId="77777777">
      <w:pPr>
        <w:pStyle w:val="BodyText"/>
        <w:kinsoku w:val="0"/>
        <w:overflowPunct w:val="0"/>
        <w:spacing w:before="77"/>
        <w:ind w:left="471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324750A7" w14:textId="77777777">
      <w:pPr>
        <w:pStyle w:val="BodyText"/>
        <w:kinsoku w:val="0"/>
        <w:overflowPunct w:val="0"/>
        <w:spacing w:before="77"/>
        <w:ind w:left="471"/>
        <w:rPr>
          <w:color w:val="211F1F"/>
          <w:sz w:val="16"/>
          <w:szCs w:val="16"/>
        </w:rPr>
        <w:sectPr>
          <w:footerReference w:type="default" r:id="rId17"/>
          <w:pgSz w:w="15840" w:h="12240" w:orient="landscape"/>
          <w:pgMar w:top="560" w:right="240" w:bottom="280" w:left="160" w:header="0" w:footer="0" w:gutter="0"/>
          <w:cols w:num="2" w:space="720" w:equalWidth="0">
            <w:col w:w="5435" w:space="4036"/>
            <w:col w:w="5969" w:space="0"/>
          </w:cols>
          <w:noEndnote/>
        </w:sectPr>
      </w:pPr>
    </w:p>
    <w:p w:rsidR="000B55CE" w14:paraId="74EDF1A1" w14:textId="77777777">
      <w:pPr>
        <w:pStyle w:val="BodyText"/>
        <w:kinsoku w:val="0"/>
        <w:overflowPunct w:val="0"/>
        <w:spacing w:before="3"/>
        <w:rPr>
          <w:sz w:val="7"/>
          <w:szCs w:val="7"/>
        </w:rPr>
      </w:pPr>
    </w:p>
    <w:p w:rsidR="000B55CE" w14:paraId="675B9AF5" w14:textId="67DB1C99">
      <w:pPr>
        <w:pStyle w:val="BodyText"/>
        <w:tabs>
          <w:tab w:val="left" w:pos="8799"/>
        </w:tabs>
        <w:kinsoku w:val="0"/>
        <w:overflowPunct w:val="0"/>
        <w:ind w:left="444"/>
      </w:pPr>
      <w:r>
        <w:rPr>
          <w:noProof/>
          <w:position w:val="427"/>
        </w:rPr>
        <mc:AlternateContent>
          <mc:Choice Requires="wps">
            <w:drawing>
              <wp:inline distT="0" distB="0" distL="0" distR="0">
                <wp:extent cx="5107305" cy="3559175"/>
                <wp:effectExtent l="2540" t="4445" r="0" b="0"/>
                <wp:docPr id="157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305" cy="355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5599"/>
                              <w:gridCol w:w="809"/>
                              <w:gridCol w:w="1620"/>
                            </w:tblGrid>
                            <w:tr w14:paraId="4954CC44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13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4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Item CASH RECEIPTS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right="318"/>
                                    <w:jc w:val="right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 #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:rsidP="007F7002" w14:textId="0FBCB3A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4"/>
                                    <w:jc w:val="center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14:paraId="615BA20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36. Dues and Agency Fees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0B013CE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37. Per Capita Tax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6D617D3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38. Fees, Fines, Assessments, Work Permits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4E1868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39. Sale of Supplies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A5B944B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40. Interest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CD6D903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41. Dividends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C10154E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42. Rents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A7E8C57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43. Sale of Investments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right="347"/>
                                    <w:jc w:val="right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36D09F8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44. Sale of Fixed Assets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right="347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F3D76FA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45. Loans Obtained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1C79167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46. Repayments of Loans Made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right="347"/>
                                    <w:jc w:val="right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FB1CCD1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47. On Behalf of Affiliates for Transmittal to Them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F6D40BB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48. From Members for Disbursement on Their Behalf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4B2BB166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49. Other Receipts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7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7CF93F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559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4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50. TOTAL RECEIPTS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78" o:spid="_x0000_i1044" type="#_x0000_t202" style="width:402.15pt;height:280.2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5599"/>
                        <w:gridCol w:w="809"/>
                        <w:gridCol w:w="1620"/>
                      </w:tblGrid>
                      <w:tr w14:paraId="4954CC44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13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D4770F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4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Item CASH RECEIPTS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8C469C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right="318"/>
                              <w:jc w:val="right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 #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:rsidP="007F7002" w14:paraId="121BA34F" w14:textId="0FBCB3A2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4"/>
                              <w:jc w:val="center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AMOUNT</w:t>
                            </w:r>
                          </w:p>
                        </w:tc>
                      </w:tr>
                      <w:tr w14:paraId="615BA20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3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52D19E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36. Dues and Agency Fees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E46AA0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7F5877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0B013CE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36485D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37. Per Capita Tax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26E8C8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610E1B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6D617D3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DF4960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38. Fees, Fines, Assessments, Work Permits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B2BB23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66048D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4E1868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E5CBF5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39. Sale of Supplies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7251D3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5DF5C3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A5B944B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AF25C4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40. Interest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ECBFAD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262261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CD6D903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65508F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41. Dividends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744DD9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7F5D41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C10154E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95033A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42. Rents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4DBBA7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C8DEED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A7E8C57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00E267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43. Sale of Investments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9E6172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right="347"/>
                              <w:jc w:val="right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B139D1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36D09F8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3DAD1A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44. Sale of Fixed Assets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CA9CAA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right="347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8D08AE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F3D76FA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924515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45. Loans Obtained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150BC0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47478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149974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1C79167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40A3C2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46. Repayments of Loans Made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7B243C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right="347"/>
                              <w:jc w:val="right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CDF68E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FB1CCD1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021D41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47. On Behalf of Affiliates for Transmittal to Them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CD24E9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B1F028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F6D40BB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30B2F7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48. From Members for Disbursement on Their Behalf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4F29A5C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BC9953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4B2BB166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D592E2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49. Other Receipts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14CA7C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7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4CD185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7CF93F5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559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641703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4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50. TOTAL RECEIPTS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779F55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CC6203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716C0900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="000B55CE">
        <w:rPr>
          <w:position w:val="427"/>
        </w:rPr>
        <w:t xml:space="preserve"> </w:t>
      </w:r>
      <w:r w:rsidR="000B55CE">
        <w:rPr>
          <w:position w:val="427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975100" cy="6399530"/>
                <wp:effectExtent l="0" t="0" r="6350" b="1270"/>
                <wp:docPr id="156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63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211F1F"/>
                                <w:right w:val="single" w:sz="4" w:space="0" w:color="auto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294"/>
                              <w:gridCol w:w="1701"/>
                              <w:gridCol w:w="811"/>
                              <w:gridCol w:w="1394"/>
                            </w:tblGrid>
                            <w:tr w14:paraId="3BE931C0" w14:textId="77777777" w:rsidTr="007F7002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211F1F"/>
                                  <w:left w:val="single" w:sz="4" w:space="0" w:color="211F1F"/>
                                  <w:bottom w:val="single" w:sz="4" w:space="0" w:color="211F1F"/>
                                  <w:right w:val="single" w:sz="4" w:space="0" w:color="auto"/>
                                  <w:insideH w:val="single" w:sz="4" w:space="0" w:color="211F1F"/>
                                  <w:insideV w:val="single" w:sz="4" w:space="0" w:color="211F1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13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tabs>
                                      <w:tab w:val="left" w:pos="803"/>
                                    </w:tabs>
                                    <w:kinsoku w:val="0"/>
                                    <w:overflowPunct w:val="0"/>
                                    <w:spacing w:before="56"/>
                                    <w:ind w:left="4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pacing w:val="-5"/>
                                      <w:sz w:val="16"/>
                                      <w:szCs w:val="16"/>
                                    </w:rPr>
                                    <w:t>CASH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DISBURSEMENTS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77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 #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:rsidP="007F7002" w14:textId="0AEC4F7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5"/>
                                    <w:jc w:val="center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14:paraId="29F9EEAE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6E7C53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51. </w:t>
                                  </w:r>
                                  <w:r w:rsidRPr="00447478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Contract </w:t>
                                  </w:r>
                                  <w:r w:rsidR="0040312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Negotiation</w:t>
                                  </w:r>
                                  <w:r w:rsidRPr="00447478" w:rsidR="0040312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7478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 w:rsidR="0040312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50" w:right="327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31725FE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52. Organizing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50" w:right="32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12653E7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53. Political Activities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50" w:right="327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FEA9882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54. Lobbying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48" w:right="33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530A6DD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55. Contributions, Gifts, and Grants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48" w:right="330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141AC331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56. General Overhead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48" w:right="330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2F3AF3F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57. Union Administration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248" w:right="330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0C6CD98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58. Benefits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250" w:right="327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A83B5C2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59. Per Capita Tax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D1A1930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60. Strike Benefits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1298CC0D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61. Fees, Fines, Assessments, etc.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789A6B0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62. Supplies for Resale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A0ED0CA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63. Purchase of Investments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0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985BD3B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64. Purchase of Fixed Assets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64C4308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65. Loans Made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10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0642968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66. Repayment of Loans Obtained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48" w:right="330"/>
                                    <w:jc w:val="center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148570B7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67. To Affiliates of Funds Collected on Their Behalf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297E1578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68. On Behalf of Individual Members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822AF84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69. Direct Taxes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48EF621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3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70. Officers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248" w:right="33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1B462AD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71. Employees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248" w:right="33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9A4DCBC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6200" w:type="dxa"/>
                                  <w:gridSpan w:val="4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7AE3E10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72. Subtotal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DAE814C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73. Withholding Tax and Payroll Deductions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90D2C02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22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73a. Total Withheld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3E47F148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22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73b. Less Total Disbursed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B4B6B8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0F0F3B3D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73c. Total Withheld But Not Disbursed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56350840" w14:textId="77777777" w:rsidTr="007F7002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27"/>
                              </w:trPr>
                              <w:tc>
                                <w:tcPr>
                                  <w:tcW w:w="3995" w:type="dxa"/>
                                  <w:gridSpan w:val="2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74. TOTAL DISBURSEMENTS </w:t>
                                  </w: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(Line 72 – 73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77" o:spid="_x0000_i1045" type="#_x0000_t202" style="width:313pt;height:503.9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211F1F"/>
                          <w:right w:val="single" w:sz="4" w:space="0" w:color="auto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294"/>
                        <w:gridCol w:w="1701"/>
                        <w:gridCol w:w="811"/>
                        <w:gridCol w:w="1394"/>
                      </w:tblGrid>
                      <w:tr w14:paraId="3BE931C0" w14:textId="77777777" w:rsidTr="007F7002">
                        <w:tblPrEx>
                          <w:tblW w:w="0" w:type="auto"/>
                          <w:tblInd w:w="5" w:type="dxa"/>
                          <w:tblBorders>
                            <w:top w:val="single" w:sz="4" w:space="0" w:color="211F1F"/>
                            <w:left w:val="single" w:sz="4" w:space="0" w:color="211F1F"/>
                            <w:bottom w:val="single" w:sz="4" w:space="0" w:color="211F1F"/>
                            <w:right w:val="single" w:sz="4" w:space="0" w:color="auto"/>
                            <w:insideH w:val="single" w:sz="4" w:space="0" w:color="211F1F"/>
                            <w:insideV w:val="single" w:sz="4" w:space="0" w:color="211F1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13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0B95681" w14:textId="77777777">
                            <w:pPr>
                              <w:pStyle w:val="TableParagraph"/>
                              <w:tabs>
                                <w:tab w:val="left" w:pos="803"/>
                              </w:tabs>
                              <w:kinsoku w:val="0"/>
                              <w:overflowPunct w:val="0"/>
                              <w:spacing w:before="56"/>
                              <w:ind w:left="4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Item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ab/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pacing w:val="-5"/>
                                <w:sz w:val="16"/>
                                <w:szCs w:val="16"/>
                              </w:rPr>
                              <w:t>CASH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DISBURSEMENTS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4138712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77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 #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:rsidP="007F7002" w14:paraId="2D589F6F" w14:textId="0AEC4F7B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5"/>
                              <w:jc w:val="center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AMOUNT</w:t>
                            </w:r>
                          </w:p>
                        </w:tc>
                      </w:tr>
                      <w:tr w14:paraId="29F9EEAE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3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7C267713" w14:textId="6E7C53B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51. </w:t>
                            </w:r>
                            <w:r w:rsidRPr="00447478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Contract </w:t>
                            </w:r>
                            <w:r w:rsidR="0040312B">
                              <w:rPr>
                                <w:color w:val="000000"/>
                                <w:sz w:val="16"/>
                                <w:szCs w:val="16"/>
                              </w:rPr>
                              <w:t>Negotiation</w:t>
                            </w:r>
                            <w:r w:rsidRPr="00447478" w:rsidR="0040312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478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40312B">
                              <w:rPr>
                                <w:color w:val="000000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6AB31C6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50" w:right="327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456334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31725FE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33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7446529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52. Organizing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48DA57D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50" w:right="32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B68EB4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12653E7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2A19261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53. Political Activities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21D614C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50" w:right="327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2CE7BC0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FEA9882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466DB78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54. Lobbying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7A27BF5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48" w:right="33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61E4570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530A6DD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35E9703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55. Contributions, Gifts, and Grants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5782E8A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48" w:right="330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54239C5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141AC331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67E6B8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56. General Overhead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1AEF6AE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48" w:right="330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6DE5632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2F3AF3F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1BEDC6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57. Union Administration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721B598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248" w:right="330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1E475E2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0C6CD98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4996DCC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58. Benefits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3B9F9BE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250" w:right="327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52D955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A83B5C2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15CA39D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59. Per Capita Tax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0A194C5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0793572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D1A1930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9E0A29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60. Strike Benefits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69CAC09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224B481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1298CC0D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2D45171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61. Fees, Fines, Assessments, etc.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4E92855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66136F1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789A6B0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0AD8BF4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62. Supplies for Resale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382ED53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7B78C2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A0ED0CA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56CC900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63. Purchase of Investments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00BDE0B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0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0F63931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985BD3B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256CCF4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4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64. Purchase of Fixed Assets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5A57C83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4A859B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64C4308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1AB969D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65. Loans Made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561EE64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10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A7504F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0642968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6B478D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66. Repayment of Loans Obtained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348E03A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48" w:right="330"/>
                              <w:jc w:val="center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472F65E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148570B7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1D9524E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67. To Affiliates of Funds Collected on Their Behalf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7DB51BD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27F8F2C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297E1578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5E41E27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68. On Behalf of Individual Members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2099BBB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44C3E03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822AF84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50A74D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69. Direct Taxes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5D31F4B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6085CD5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48EF621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3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35B3FD9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70. Officers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5513A0B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248" w:right="33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6D0A05D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1B462AD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B850E8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71. Employees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6A8C2AC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248" w:right="33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1E51584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9A4DCBC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6200" w:type="dxa"/>
                            <w:gridSpan w:val="4"/>
                            <w:shd w:val="clear" w:color="auto" w:fill="B4B6B8"/>
                          </w:tcPr>
                          <w:p w:rsidR="0033476B" w:rsidRPr="00447478" w14:paraId="703A5A3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7AE3E10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14B4D47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72. Subtotal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7847AD9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0DBB4A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DAE814C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6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328FCC1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73. Withholding Tax and Payroll Deductions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51959E3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shd w:val="clear" w:color="auto" w:fill="B4B6B8"/>
                          </w:tcPr>
                          <w:p w:rsidR="0033476B" w:rsidRPr="00447478" w14:paraId="73E39A9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90D2C02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2294" w:type="dxa"/>
                          </w:tcPr>
                          <w:p w:rsidR="0033476B" w:rsidRPr="00447478" w14:paraId="2AA336E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73a. Total Withheld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3476B" w:rsidRPr="00447478" w14:paraId="527ECE6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65C0467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shd w:val="clear" w:color="auto" w:fill="B4B6B8"/>
                          </w:tcPr>
                          <w:p w:rsidR="0033476B" w:rsidRPr="00447478" w14:paraId="1C5D0EC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3E47F148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8"/>
                        </w:trPr>
                        <w:tc>
                          <w:tcPr>
                            <w:tcW w:w="2294" w:type="dxa"/>
                          </w:tcPr>
                          <w:p w:rsidR="0033476B" w:rsidRPr="00447478" w14:paraId="495E0D4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73b. Less Total Disbursed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3476B" w:rsidRPr="00447478" w14:paraId="38308B1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395444C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shd w:val="clear" w:color="auto" w:fill="B4B6B8"/>
                          </w:tcPr>
                          <w:p w:rsidR="0033476B" w:rsidRPr="00447478" w14:paraId="70DF36D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0F0F3B3D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5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690037E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73c. Total Withheld But Not Disbursed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486CEC6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15B6560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56350840" w14:textId="77777777" w:rsidTr="007F7002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27"/>
                        </w:trPr>
                        <w:tc>
                          <w:tcPr>
                            <w:tcW w:w="3995" w:type="dxa"/>
                            <w:gridSpan w:val="2"/>
                          </w:tcPr>
                          <w:p w:rsidR="0033476B" w:rsidRPr="00447478" w14:paraId="56604DD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74. TOTAL DISBURSEMENTS </w:t>
                            </w: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(Line 72 – 73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3476B" w:rsidRPr="00447478" w14:paraId="4796A07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33476B" w:rsidRPr="00447478" w14:paraId="78970F5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3476B" w14:paraId="4B8A5232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B55CE" w14:paraId="40549161" w14:textId="77777777">
      <w:pPr>
        <w:pStyle w:val="BodyText"/>
        <w:kinsoku w:val="0"/>
        <w:overflowPunct w:val="0"/>
        <w:spacing w:before="5"/>
        <w:rPr>
          <w:sz w:val="12"/>
          <w:szCs w:val="12"/>
        </w:rPr>
      </w:pPr>
    </w:p>
    <w:p w:rsidR="000B55CE" w14:paraId="075A110E" w14:textId="67610A0A">
      <w:pPr>
        <w:pStyle w:val="BodyText"/>
        <w:tabs>
          <w:tab w:val="left" w:pos="14424"/>
        </w:tabs>
        <w:kinsoku w:val="0"/>
        <w:overflowPunct w:val="0"/>
        <w:ind w:left="538"/>
        <w:rPr>
          <w:color w:val="211F1F"/>
          <w:sz w:val="12"/>
          <w:szCs w:val="12"/>
        </w:rPr>
      </w:pPr>
      <w:r>
        <w:rPr>
          <w:color w:val="211F1F"/>
          <w:position w:val="2"/>
          <w:sz w:val="12"/>
          <w:szCs w:val="12"/>
        </w:rPr>
        <w:t>Form</w:t>
      </w:r>
      <w:r>
        <w:rPr>
          <w:color w:val="211F1F"/>
          <w:spacing w:val="-5"/>
          <w:position w:val="2"/>
          <w:sz w:val="12"/>
          <w:szCs w:val="12"/>
        </w:rPr>
        <w:t xml:space="preserve"> </w:t>
      </w:r>
      <w:r>
        <w:rPr>
          <w:color w:val="211F1F"/>
          <w:position w:val="2"/>
          <w:sz w:val="12"/>
          <w:szCs w:val="12"/>
        </w:rPr>
        <w:t>LM-2 (202</w:t>
      </w:r>
      <w:r w:rsidR="00B42D33">
        <w:rPr>
          <w:color w:val="211F1F"/>
          <w:position w:val="2"/>
          <w:sz w:val="12"/>
          <w:szCs w:val="12"/>
        </w:rPr>
        <w:t>6</w:t>
      </w:r>
      <w:r>
        <w:rPr>
          <w:color w:val="211F1F"/>
          <w:position w:val="2"/>
          <w:sz w:val="12"/>
          <w:szCs w:val="12"/>
        </w:rPr>
        <w:t>)</w:t>
      </w:r>
      <w:r>
        <w:rPr>
          <w:color w:val="211F1F"/>
          <w:position w:val="2"/>
          <w:sz w:val="12"/>
          <w:szCs w:val="12"/>
        </w:rPr>
        <w:tab/>
      </w:r>
      <w:r>
        <w:rPr>
          <w:color w:val="211F1F"/>
          <w:sz w:val="12"/>
          <w:szCs w:val="12"/>
        </w:rPr>
        <w:t>Page 04 of</w:t>
      </w:r>
      <w:r>
        <w:rPr>
          <w:color w:val="211F1F"/>
          <w:spacing w:val="-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30</w:t>
      </w:r>
    </w:p>
    <w:p w:rsidR="000B55CE" w14:paraId="254CFF42" w14:textId="77777777">
      <w:pPr>
        <w:pStyle w:val="BodyText"/>
        <w:tabs>
          <w:tab w:val="left" w:pos="14424"/>
        </w:tabs>
        <w:kinsoku w:val="0"/>
        <w:overflowPunct w:val="0"/>
        <w:ind w:left="538"/>
        <w:rPr>
          <w:color w:val="211F1F"/>
          <w:sz w:val="12"/>
          <w:szCs w:val="12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32DB3EA1" w14:textId="4B828457">
      <w:pPr>
        <w:pStyle w:val="BodyText"/>
        <w:kinsoku w:val="0"/>
        <w:overflowPunct w:val="0"/>
      </w:pPr>
      <w:r>
        <w:rPr>
          <w:color w:val="211F1F"/>
        </w:rPr>
        <w:t>SCHEDULE 1 – ACCOUNTS RECEIVABLE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4"/>
        </w:rPr>
        <w:t>AGING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SCHEDULE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1FFE6AD3" w14:textId="77777777">
      <w:pPr>
        <w:pStyle w:val="BodyText"/>
        <w:kinsoku w:val="0"/>
        <w:overflowPunct w:val="0"/>
        <w:rPr>
          <w:sz w:val="11"/>
          <w:szCs w:val="11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26"/>
        <w:gridCol w:w="1620"/>
        <w:gridCol w:w="1620"/>
        <w:gridCol w:w="1620"/>
        <w:gridCol w:w="1630"/>
      </w:tblGrid>
      <w:tr w14:paraId="533B3F16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3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54ED4D" w14:textId="77777777">
            <w:pPr>
              <w:pStyle w:val="TableParagraph"/>
              <w:kinsoku w:val="0"/>
              <w:overflowPunct w:val="0"/>
              <w:spacing w:before="32"/>
              <w:ind w:left="147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Entity or Individual Name (A)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209C36" w14:textId="77777777">
            <w:pPr>
              <w:pStyle w:val="TableParagraph"/>
              <w:kinsoku w:val="0"/>
              <w:overflowPunct w:val="0"/>
              <w:spacing w:before="32"/>
              <w:ind w:left="134" w:right="406" w:firstLine="3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Account Receivable (B)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157332" w14:textId="77777777">
            <w:pPr>
              <w:pStyle w:val="TableParagraph"/>
              <w:kinsoku w:val="0"/>
              <w:overflowPunct w:val="0"/>
              <w:spacing w:before="35" w:line="235" w:lineRule="auto"/>
              <w:ind w:left="138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90 - 180 Days Past Due</w:t>
            </w:r>
          </w:p>
          <w:p w:rsidR="000B55CE" w:rsidRPr="00447478" w14:paraId="4AF12C1D" w14:textId="77777777">
            <w:pPr>
              <w:pStyle w:val="TableParagraph"/>
              <w:kinsoku w:val="0"/>
              <w:overflowPunct w:val="0"/>
              <w:spacing w:line="180" w:lineRule="exact"/>
              <w:ind w:left="116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(C)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364468" w14:textId="77777777">
            <w:pPr>
              <w:pStyle w:val="TableParagraph"/>
              <w:kinsoku w:val="0"/>
              <w:overflowPunct w:val="0"/>
              <w:spacing w:before="35" w:line="235" w:lineRule="auto"/>
              <w:ind w:left="331" w:right="413" w:hanging="28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180+ Days Past Due (D)</w:t>
            </w: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EB0487" w14:textId="77777777">
            <w:pPr>
              <w:pStyle w:val="TableParagraph"/>
              <w:kinsoku w:val="0"/>
              <w:overflowPunct w:val="0"/>
              <w:spacing w:before="35" w:line="235" w:lineRule="auto"/>
              <w:ind w:left="19" w:right="11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Liquidated Account Receivable</w:t>
            </w:r>
          </w:p>
          <w:p w:rsidR="000B55CE" w:rsidRPr="00447478" w14:paraId="0819721C" w14:textId="77777777">
            <w:pPr>
              <w:pStyle w:val="TableParagraph"/>
              <w:kinsoku w:val="0"/>
              <w:overflowPunct w:val="0"/>
              <w:spacing w:line="180" w:lineRule="exact"/>
              <w:ind w:left="26" w:right="11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</w:tc>
      </w:tr>
      <w:tr w14:paraId="53EF3736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F0218F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443A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803D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B232C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51B7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C5DB181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25F839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B061E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A786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E271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31823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4072AFF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6F71D0" w14:textId="77777777">
            <w:pPr>
              <w:pStyle w:val="TableParagraph"/>
              <w:kinsoku w:val="0"/>
              <w:overflowPunct w:val="0"/>
              <w:spacing w:before="3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6E0B2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ADF7A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01EB5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AEAB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A3A4C6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094870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2CB5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334F35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672CE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31DEB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8020245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90F1AA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93EB1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AE8D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69C2B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5F02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9685174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1DD58E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965CD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73623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8AC8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34A9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EA4CAE6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098CE3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36E875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4B6B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793B7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EB3D8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DA829CA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08A562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DBD738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069EA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000EC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44D4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EF19537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57E0A2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516D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EE789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94086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1313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DC858C1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F63872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E0429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6822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F8D6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50FB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675870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01DE06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4AF540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37BE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95123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E7B0C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0458C36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C8FA7E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3E986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697F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40164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A32E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E5F72A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720E3A3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C9AC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FAAE6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0062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DF23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9CEA16A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BD5664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A814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20470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51F5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40D8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D834639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1324AB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7280B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C01EE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6F6A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50BD8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B0D7955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29D2C6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87B62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63767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C4A8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920D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B55BAE2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F49862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86B91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78CC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39F1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FE642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0B8334C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EF5435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7E42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CA331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17E1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22E50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954C963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94E5F0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4627C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7157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24C8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23A3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B85FFCD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BEB255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CC38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AAF23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1B5C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C909B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F685DE6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B34B43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5B49D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2CAAB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9E718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75CDE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599DFC4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E711B3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9EF55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37DC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000F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6ABB2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502FCFC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2A48EF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3CAD6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D5F5B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3FE2C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EB540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A2D0A2E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B04017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97857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E777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DF4FF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0BD66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D91A3CB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EC5B9A" w14:textId="77777777">
            <w:pPr>
              <w:pStyle w:val="TableParagraph"/>
              <w:kinsoku w:val="0"/>
              <w:overflowPunct w:val="0"/>
              <w:spacing w:before="3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831B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C027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C398F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D056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FA7FE3A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455BB2" w14:textId="77777777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of all itemized accounts receivable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DB87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FAFE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134D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9A23A6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3ECE161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0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D0CB5D" w14:textId="691BD352">
            <w:pPr>
              <w:pStyle w:val="TableParagraph"/>
              <w:kinsoku w:val="0"/>
              <w:overflowPunct w:val="0"/>
              <w:spacing w:before="2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from all other accounts receivable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1695E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80FC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7329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FE5A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6778248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8F075A" w14:textId="77777777">
            <w:pPr>
              <w:pStyle w:val="TableParagraph"/>
              <w:kinsoku w:val="0"/>
              <w:overflowPunct w:val="0"/>
              <w:spacing w:before="27"/>
              <w:ind w:left="4"/>
              <w:rPr>
                <w:color w:val="211F1F"/>
                <w:sz w:val="14"/>
                <w:szCs w:val="14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Totals </w:t>
            </w:r>
            <w:r w:rsidRPr="00447478">
              <w:rPr>
                <w:color w:val="211F1F"/>
                <w:sz w:val="14"/>
                <w:szCs w:val="14"/>
              </w:rPr>
              <w:t>(Total of Column (B) will be automatically entered in Item 23, Column (B))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19DB9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0B00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2519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42CB2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14:paraId="61CE076E" w14:textId="77777777">
      <w:pPr>
        <w:rPr>
          <w:sz w:val="11"/>
          <w:szCs w:val="11"/>
        </w:rPr>
        <w:sectPr>
          <w:footerReference w:type="default" r:id="rId18"/>
          <w:pgSz w:w="15840" w:h="12240" w:orient="landscape"/>
          <w:pgMar w:top="640" w:right="240" w:bottom="1380" w:left="160" w:header="0" w:footer="1183" w:gutter="0"/>
          <w:cols w:space="720"/>
          <w:noEndnote/>
        </w:sectPr>
      </w:pPr>
    </w:p>
    <w:p w:rsidR="000B55CE" w14:paraId="37FFE9CB" w14:textId="77777777">
      <w:pPr>
        <w:pStyle w:val="BodyText"/>
        <w:tabs>
          <w:tab w:val="left" w:pos="11338"/>
        </w:tabs>
        <w:kinsoku w:val="0"/>
        <w:overflowPunct w:val="0"/>
        <w:spacing w:before="67"/>
        <w:ind w:left="538"/>
        <w:rPr>
          <w:color w:val="211F1F"/>
          <w:sz w:val="16"/>
          <w:szCs w:val="16"/>
        </w:rPr>
      </w:pPr>
      <w:r>
        <w:rPr>
          <w:color w:val="211F1F"/>
        </w:rPr>
        <w:t>SCHEDULE 2 –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LOANS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RECEIVABLE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6FB8DA9F" w14:textId="77777777">
      <w:pPr>
        <w:pStyle w:val="BodyText"/>
        <w:kinsoku w:val="0"/>
        <w:overflowPunct w:val="0"/>
      </w:pPr>
    </w:p>
    <w:p w:rsidR="000B55CE" w14:paraId="21A809B6" w14:textId="77777777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54"/>
        <w:gridCol w:w="862"/>
        <w:gridCol w:w="2343"/>
        <w:gridCol w:w="2251"/>
        <w:gridCol w:w="2334"/>
        <w:gridCol w:w="2158"/>
        <w:gridCol w:w="1822"/>
      </w:tblGrid>
      <w:tr w14:paraId="39DB17FF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1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46896003" w14:textId="77777777">
            <w:pPr>
              <w:pStyle w:val="TableParagraph"/>
              <w:kinsoku w:val="0"/>
              <w:overflowPunct w:val="0"/>
              <w:spacing w:before="87" w:line="164" w:lineRule="exact"/>
              <w:ind w:left="2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List below loans to officers, employees, or</w:t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1F352537" w14:textId="77777777">
            <w:pPr>
              <w:pStyle w:val="TableParagraph"/>
              <w:kinsoku w:val="0"/>
              <w:overflowPunct w:val="0"/>
              <w:spacing w:before="87" w:line="164" w:lineRule="exact"/>
              <w:ind w:left="504" w:right="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</w:t>
            </w: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54E1657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2" w:type="dxa"/>
            <w:gridSpan w:val="2"/>
            <w:vMerge w:val="restart"/>
            <w:tcBorders>
              <w:top w:val="single" w:sz="4" w:space="0" w:color="211F1F"/>
              <w:left w:val="single" w:sz="8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FDEF00" w14:textId="77777777">
            <w:pPr>
              <w:pStyle w:val="TableParagraph"/>
              <w:kinsoku w:val="0"/>
              <w:overflowPunct w:val="0"/>
              <w:spacing w:before="106"/>
              <w:ind w:left="92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Repayments Received During Period</w:t>
            </w: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59C6C75D" w14:textId="77777777">
            <w:pPr>
              <w:pStyle w:val="TableParagraph"/>
              <w:kinsoku w:val="0"/>
              <w:overflowPunct w:val="0"/>
              <w:spacing w:before="89" w:line="162" w:lineRule="exact"/>
              <w:ind w:left="272" w:right="269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</w:t>
            </w:r>
          </w:p>
        </w:tc>
      </w:tr>
      <w:tr w14:paraId="2CBFD2D3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23"/>
        </w:trPr>
        <w:tc>
          <w:tcPr>
            <w:tcW w:w="3716" w:type="dxa"/>
            <w:gridSpan w:val="2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253469FB" w14:textId="77777777">
            <w:pPr>
              <w:pStyle w:val="TableParagraph"/>
              <w:kinsoku w:val="0"/>
              <w:overflowPunct w:val="0"/>
              <w:spacing w:line="104" w:lineRule="exact"/>
              <w:ind w:left="2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members which at any time during the reporting</w:t>
            </w:r>
          </w:p>
        </w:tc>
        <w:tc>
          <w:tcPr>
            <w:tcW w:w="2343" w:type="dxa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66D27B94" w14:textId="77777777">
            <w:pPr>
              <w:pStyle w:val="TableParagraph"/>
              <w:kinsoku w:val="0"/>
              <w:overflowPunct w:val="0"/>
              <w:spacing w:line="104" w:lineRule="exact"/>
              <w:ind w:left="507" w:right="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Outstanding at</w:t>
            </w:r>
          </w:p>
        </w:tc>
        <w:tc>
          <w:tcPr>
            <w:tcW w:w="2251" w:type="dxa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33DBBBDA" w14:textId="77777777">
            <w:pPr>
              <w:pStyle w:val="TableParagraph"/>
              <w:kinsoku w:val="0"/>
              <w:overflowPunct w:val="0"/>
              <w:spacing w:line="104" w:lineRule="exact"/>
              <w:ind w:left="478" w:right="47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Made</w:t>
            </w:r>
          </w:p>
        </w:tc>
        <w:tc>
          <w:tcPr>
            <w:tcW w:w="4492" w:type="dxa"/>
            <w:gridSpan w:val="2"/>
            <w:vMerge/>
            <w:tcBorders>
              <w:top w:val="nil"/>
              <w:left w:val="single" w:sz="8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C260EE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one" w:sz="6" w:space="0" w:color="auto"/>
              <w:left w:val="single" w:sz="4" w:space="0" w:color="211F1F"/>
              <w:bottom w:val="none" w:sz="6" w:space="0" w:color="auto"/>
              <w:right w:val="single" w:sz="4" w:space="0" w:color="211F1F"/>
            </w:tcBorders>
          </w:tcPr>
          <w:p w:rsidR="000B55CE" w:rsidRPr="00447478" w14:paraId="2F0D4FEC" w14:textId="77777777">
            <w:pPr>
              <w:pStyle w:val="TableParagraph"/>
              <w:kinsoku w:val="0"/>
              <w:overflowPunct w:val="0"/>
              <w:spacing w:line="104" w:lineRule="exact"/>
              <w:ind w:left="272" w:right="27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Outstanding at</w:t>
            </w:r>
          </w:p>
        </w:tc>
      </w:tr>
      <w:tr w14:paraId="365C9C55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7"/>
        </w:trPr>
        <w:tc>
          <w:tcPr>
            <w:tcW w:w="3716" w:type="dxa"/>
            <w:gridSpan w:val="2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07A412" w14:textId="77777777">
            <w:pPr>
              <w:pStyle w:val="TableParagraph"/>
              <w:kinsoku w:val="0"/>
              <w:overflowPunct w:val="0"/>
              <w:spacing w:before="39" w:line="208" w:lineRule="auto"/>
              <w:ind w:left="203" w:right="42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period exceeded $250 and list all loans to business enterprises regardless of amount.</w:t>
            </w:r>
          </w:p>
          <w:p w:rsidR="000B55CE" w:rsidRPr="00447478" w14:paraId="7E2E21F3" w14:textId="77777777">
            <w:pPr>
              <w:pStyle w:val="TableParagraph"/>
              <w:kinsoku w:val="0"/>
              <w:overflowPunct w:val="0"/>
              <w:spacing w:line="180" w:lineRule="exact"/>
              <w:ind w:left="1830" w:right="162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(A)</w:t>
            </w:r>
          </w:p>
        </w:tc>
        <w:tc>
          <w:tcPr>
            <w:tcW w:w="2343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D95832" w14:textId="77777777">
            <w:pPr>
              <w:pStyle w:val="TableParagraph"/>
              <w:kinsoku w:val="0"/>
              <w:overflowPunct w:val="0"/>
              <w:spacing w:before="39"/>
              <w:ind w:left="507" w:right="50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Start of Period (B)</w:t>
            </w:r>
          </w:p>
        </w:tc>
        <w:tc>
          <w:tcPr>
            <w:tcW w:w="2251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1945D1" w14:textId="77777777">
            <w:pPr>
              <w:pStyle w:val="TableParagraph"/>
              <w:kinsoku w:val="0"/>
              <w:overflowPunct w:val="0"/>
              <w:spacing w:before="37"/>
              <w:ind w:left="478" w:right="47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During Period (C)</w:t>
            </w: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98199F" w14:textId="77777777">
            <w:pPr>
              <w:pStyle w:val="TableParagraph"/>
              <w:kinsoku w:val="0"/>
              <w:overflowPunct w:val="0"/>
              <w:spacing w:before="82"/>
              <w:ind w:left="74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Cash (D)(1)</w:t>
            </w: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1BD988" w14:textId="77777777">
            <w:pPr>
              <w:pStyle w:val="TableParagraph"/>
              <w:kinsoku w:val="0"/>
              <w:overflowPunct w:val="0"/>
              <w:spacing w:before="82"/>
              <w:ind w:left="19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Other Than Cash (D)(2)</w:t>
            </w:r>
          </w:p>
        </w:tc>
        <w:tc>
          <w:tcPr>
            <w:tcW w:w="1822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74F80C" w14:textId="77777777">
            <w:pPr>
              <w:pStyle w:val="TableParagraph"/>
              <w:kinsoku w:val="0"/>
              <w:overflowPunct w:val="0"/>
              <w:spacing w:before="39"/>
              <w:ind w:left="272" w:right="27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End of Period (E)</w:t>
            </w:r>
          </w:p>
        </w:tc>
      </w:tr>
      <w:tr w14:paraId="11F3380F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5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E64229" w14:textId="77777777">
            <w:pPr>
              <w:pStyle w:val="TableParagraph"/>
              <w:tabs>
                <w:tab w:val="left" w:pos="3568"/>
              </w:tabs>
              <w:kinsoku w:val="0"/>
              <w:overflowPunct w:val="0"/>
              <w:spacing w:before="10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14:paraId="3184CF73" w14:textId="77777777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0B55CE" w:rsidRPr="00447478" w14:paraId="4F173D3A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line="393" w:lineRule="auto"/>
              <w:ind w:left="4" w:right="1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Security: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14:paraId="4994BABA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5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Terms of</w:t>
            </w:r>
            <w:r w:rsidRPr="00447478">
              <w:rPr>
                <w:color w:val="211F1F"/>
                <w:spacing w:val="-2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CC578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4777D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CE499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EA7D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DD68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A3A5A74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3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BA4E86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106" w:line="393" w:lineRule="auto"/>
              <w:ind w:left="4" w:right="15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Purpose: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14:paraId="18633191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54" w:line="465" w:lineRule="auto"/>
              <w:ind w:left="4" w:right="1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Security: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Terms of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7134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FFE3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D936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1BE9E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EA07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D1E8DB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5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ACEE35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106" w:line="398" w:lineRule="auto"/>
              <w:ind w:left="4" w:right="15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Purpose: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14:paraId="543B2777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47" w:line="465" w:lineRule="auto"/>
              <w:ind w:left="4" w:right="1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Security: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Terms of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65F39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3FEA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051BC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0843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00BF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E9AE2B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55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DF103F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106" w:line="398" w:lineRule="auto"/>
              <w:ind w:left="4" w:right="15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Name: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Purpose:</w:t>
            </w:r>
            <w:r w:rsidRPr="00447478">
              <w:rPr>
                <w:color w:val="211F1F"/>
                <w:spacing w:val="-5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  <w:p w:rsidR="000B55CE" w:rsidRPr="00447478" w14:paraId="327F0FF0" w14:textId="77777777">
            <w:pPr>
              <w:pStyle w:val="TableParagraph"/>
              <w:tabs>
                <w:tab w:val="left" w:pos="3539"/>
              </w:tabs>
              <w:kinsoku w:val="0"/>
              <w:overflowPunct w:val="0"/>
              <w:spacing w:before="47" w:line="465" w:lineRule="auto"/>
              <w:ind w:left="4" w:right="1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Security: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  <w:r w:rsidRPr="00447478">
              <w:rPr>
                <w:color w:val="211F1F"/>
                <w:sz w:val="16"/>
                <w:szCs w:val="16"/>
              </w:rPr>
              <w:t xml:space="preserve"> Terms of</w:t>
            </w:r>
            <w:r w:rsidRPr="00447478">
              <w:rPr>
                <w:color w:val="211F1F"/>
                <w:spacing w:val="-2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Repayment:</w:t>
            </w:r>
            <w:r w:rsidRPr="00447478">
              <w:rPr>
                <w:color w:val="211F1F"/>
                <w:spacing w:val="-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  <w:u w:val="single" w:color="201E1F"/>
              </w:rPr>
              <w:tab/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9335D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864A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EAF4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A0D16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8EA8A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5354AE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2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5F6198" w14:paraId="25CB7FBD" w14:textId="77777777">
            <w:pPr>
              <w:pStyle w:val="TableParagraph"/>
              <w:kinsoku w:val="0"/>
              <w:overflowPunct w:val="0"/>
              <w:spacing w:before="104"/>
              <w:ind w:left="4"/>
              <w:rPr>
                <w:b/>
                <w:color w:val="211F1F"/>
                <w:sz w:val="16"/>
                <w:szCs w:val="16"/>
              </w:rPr>
            </w:pPr>
            <w:r w:rsidRPr="005F6198">
              <w:rPr>
                <w:b/>
                <w:color w:val="211F1F"/>
                <w:sz w:val="16"/>
                <w:szCs w:val="16"/>
              </w:rPr>
              <w:t>Total of loans not listed above</w:t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F0408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E7CD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B1BE3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DC208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D9746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CF1944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4"/>
        </w:trPr>
        <w:tc>
          <w:tcPr>
            <w:tcW w:w="3716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E47912" w14:textId="6B86E932">
            <w:pPr>
              <w:pStyle w:val="TableParagraph"/>
              <w:kinsoku w:val="0"/>
              <w:overflowPunct w:val="0"/>
              <w:spacing w:before="101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lines above</w:t>
            </w:r>
          </w:p>
        </w:tc>
        <w:tc>
          <w:tcPr>
            <w:tcW w:w="234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0563B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CEEB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1EF27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4939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40A38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1C9EEC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97"/>
        </w:trPr>
        <w:tc>
          <w:tcPr>
            <w:tcW w:w="28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none" w:sz="6" w:space="0" w:color="auto"/>
            </w:tcBorders>
          </w:tcPr>
          <w:p w:rsidR="000B55CE" w:rsidRPr="00447478" w14:paraId="5E08EC4A" w14:textId="31AD1F65">
            <w:pPr>
              <w:pStyle w:val="TableParagraph"/>
              <w:kinsoku w:val="0"/>
              <w:overflowPunct w:val="0"/>
              <w:spacing w:before="92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Totals will be automatically entered </w:t>
            </w:r>
            <w:r w:rsidR="00B772D4">
              <w:rPr>
                <w:color w:val="211F1F"/>
                <w:sz w:val="16"/>
                <w:szCs w:val="16"/>
              </w:rPr>
              <w:t>i</w:t>
            </w:r>
            <w:r w:rsidRPr="00447478">
              <w:rPr>
                <w:color w:val="211F1F"/>
                <w:sz w:val="16"/>
                <w:szCs w:val="16"/>
              </w:rPr>
              <w:t>n</w:t>
            </w:r>
          </w:p>
        </w:tc>
        <w:tc>
          <w:tcPr>
            <w:tcW w:w="11770" w:type="dxa"/>
            <w:gridSpan w:val="6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0B55CE" w:rsidRPr="00447478" w14:paraId="175DC1A2" w14:textId="6719F03F">
            <w:pPr>
              <w:pStyle w:val="TableParagraph"/>
              <w:tabs>
                <w:tab w:val="left" w:leader="dot" w:pos="10223"/>
              </w:tabs>
              <w:kinsoku w:val="0"/>
              <w:overflowPunct w:val="0"/>
              <w:spacing w:before="89"/>
              <w:ind w:left="1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…………………Item</w:t>
            </w:r>
            <w:r w:rsidRPr="00447478">
              <w:rPr>
                <w:color w:val="211F1F"/>
                <w:spacing w:val="-1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24.………………………..Item</w:t>
            </w:r>
            <w:r w:rsidRPr="00447478">
              <w:rPr>
                <w:color w:val="211F1F"/>
                <w:spacing w:val="-1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65…………………………Item</w:t>
            </w:r>
            <w:r w:rsidRPr="00447478">
              <w:rPr>
                <w:color w:val="211F1F"/>
                <w:spacing w:val="-1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46…………………………..Item</w:t>
            </w:r>
            <w:r w:rsidRPr="00447478">
              <w:rPr>
                <w:color w:val="211F1F"/>
                <w:spacing w:val="-16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75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="00284013">
              <w:rPr>
                <w:color w:val="211F1F"/>
                <w:sz w:val="16"/>
                <w:szCs w:val="16"/>
              </w:rPr>
              <w:t>I</w:t>
            </w:r>
            <w:r w:rsidRPr="00447478">
              <w:rPr>
                <w:color w:val="211F1F"/>
                <w:sz w:val="16"/>
                <w:szCs w:val="16"/>
              </w:rPr>
              <w:t>tem</w:t>
            </w:r>
            <w:r w:rsidRPr="00447478">
              <w:rPr>
                <w:color w:val="211F1F"/>
                <w:spacing w:val="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24</w:t>
            </w:r>
          </w:p>
          <w:p w:rsidR="000B55CE" w:rsidRPr="00447478" w14:paraId="02DA19CE" w14:textId="77777777">
            <w:pPr>
              <w:pStyle w:val="TableParagraph"/>
              <w:tabs>
                <w:tab w:val="left" w:pos="7862"/>
                <w:tab w:val="left" w:pos="10360"/>
              </w:tabs>
              <w:kinsoku w:val="0"/>
              <w:overflowPunct w:val="0"/>
              <w:spacing w:before="1"/>
              <w:ind w:left="18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Column</w:t>
            </w:r>
            <w:r w:rsidRPr="00447478">
              <w:rPr>
                <w:color w:val="211F1F"/>
                <w:spacing w:val="-1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(A)</w:t>
            </w:r>
            <w:r w:rsidRPr="00447478">
              <w:rPr>
                <w:color w:val="211F1F"/>
                <w:sz w:val="16"/>
                <w:szCs w:val="16"/>
              </w:rPr>
              <w:tab/>
              <w:t>with</w:t>
            </w:r>
            <w:r w:rsidRPr="00447478">
              <w:rPr>
                <w:color w:val="211F1F"/>
                <w:spacing w:val="-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Explanation</w:t>
            </w:r>
            <w:r w:rsidRPr="00447478">
              <w:rPr>
                <w:color w:val="211F1F"/>
                <w:sz w:val="16"/>
                <w:szCs w:val="16"/>
              </w:rPr>
              <w:tab/>
              <w:t>Column</w:t>
            </w:r>
            <w:r w:rsidRPr="00447478">
              <w:rPr>
                <w:color w:val="211F1F"/>
                <w:spacing w:val="-1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</w:tr>
    </w:tbl>
    <w:p w:rsidR="000B55CE" w14:paraId="59098838" w14:textId="77777777">
      <w:pPr>
        <w:rPr>
          <w:sz w:val="19"/>
          <w:szCs w:val="19"/>
        </w:rPr>
        <w:sectPr>
          <w:footerReference w:type="default" r:id="rId19"/>
          <w:pgSz w:w="15840" w:h="12240" w:orient="landscape"/>
          <w:pgMar w:top="640" w:right="240" w:bottom="1380" w:left="160" w:header="0" w:footer="1183" w:gutter="0"/>
          <w:cols w:space="720"/>
          <w:noEndnote/>
        </w:sectPr>
      </w:pPr>
    </w:p>
    <w:p w:rsidR="000B55CE" w14:paraId="5DBBBDED" w14:textId="77777777">
      <w:pPr>
        <w:pStyle w:val="BodyText"/>
        <w:tabs>
          <w:tab w:val="left" w:pos="11338"/>
        </w:tabs>
        <w:kinsoku w:val="0"/>
        <w:overflowPunct w:val="0"/>
        <w:spacing w:before="71"/>
        <w:ind w:left="538"/>
        <w:rPr>
          <w:color w:val="211F1F"/>
          <w:sz w:val="16"/>
          <w:szCs w:val="16"/>
        </w:rPr>
      </w:pPr>
      <w:r>
        <w:rPr>
          <w:color w:val="211F1F"/>
          <w:position w:val="2"/>
        </w:rPr>
        <w:t>SCHEDULE 3 – SALE</w:t>
      </w:r>
      <w:r>
        <w:rPr>
          <w:color w:val="211F1F"/>
          <w:spacing w:val="-17"/>
          <w:position w:val="2"/>
        </w:rPr>
        <w:t xml:space="preserve"> </w:t>
      </w:r>
      <w:r>
        <w:rPr>
          <w:color w:val="211F1F"/>
          <w:position w:val="2"/>
        </w:rPr>
        <w:t>OF</w:t>
      </w:r>
      <w:r>
        <w:rPr>
          <w:color w:val="211F1F"/>
          <w:spacing w:val="-2"/>
          <w:position w:val="2"/>
        </w:rPr>
        <w:t xml:space="preserve"> </w:t>
      </w:r>
      <w:r>
        <w:rPr>
          <w:color w:val="211F1F"/>
          <w:position w:val="2"/>
        </w:rPr>
        <w:t>INVESTMENTS</w:t>
      </w:r>
      <w:r>
        <w:rPr>
          <w:color w:val="211F1F"/>
          <w:position w:val="2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067205BE" w14:textId="77777777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1"/>
        <w:gridCol w:w="1778"/>
        <w:gridCol w:w="2259"/>
        <w:gridCol w:w="1505"/>
        <w:gridCol w:w="1140"/>
        <w:gridCol w:w="1236"/>
        <w:gridCol w:w="1236"/>
      </w:tblGrid>
      <w:tr w14:paraId="253D4499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46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52F8ED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Purchaser or Financial Management Firm (A)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249110" w14:textId="77777777">
            <w:pPr>
              <w:pStyle w:val="TableParagraph"/>
              <w:kinsoku w:val="0"/>
              <w:overflowPunct w:val="0"/>
              <w:spacing w:before="135"/>
              <w:ind w:left="38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(B)</w:t>
            </w: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DDDB0B" w14:textId="77777777">
            <w:pPr>
              <w:pStyle w:val="TableParagraph"/>
              <w:kinsoku w:val="0"/>
              <w:overflowPunct w:val="0"/>
              <w:spacing w:before="135"/>
              <w:ind w:left="52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Sale (C)</w:t>
            </w: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2912BC" w14:textId="77777777">
            <w:pPr>
              <w:pStyle w:val="TableParagraph"/>
              <w:kinsoku w:val="0"/>
              <w:overflowPunct w:val="0"/>
              <w:spacing w:before="135"/>
              <w:ind w:left="45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C072B1" w14:textId="77777777">
            <w:pPr>
              <w:pStyle w:val="TableParagraph"/>
              <w:kinsoku w:val="0"/>
              <w:overflowPunct w:val="0"/>
              <w:spacing w:before="135" w:line="249" w:lineRule="auto"/>
              <w:ind w:left="371" w:right="223" w:hanging="30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FCB337" w14:textId="77777777">
            <w:pPr>
              <w:pStyle w:val="TableParagraph"/>
              <w:kinsoku w:val="0"/>
              <w:overflowPunct w:val="0"/>
              <w:spacing w:before="135" w:line="249" w:lineRule="auto"/>
              <w:ind w:left="308" w:right="156" w:hanging="13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Gross Sales Price (F)</w:t>
            </w: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740053" w14:textId="77777777">
            <w:pPr>
              <w:pStyle w:val="TableParagraph"/>
              <w:kinsoku w:val="0"/>
              <w:overflowPunct w:val="0"/>
              <w:spacing w:before="135" w:line="249" w:lineRule="auto"/>
              <w:ind w:left="145" w:right="118" w:firstLine="19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Received (G)</w:t>
            </w:r>
          </w:p>
        </w:tc>
      </w:tr>
      <w:tr w14:paraId="3131FBB9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7D7042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48632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118E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A6567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512B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0D96E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63FE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0881DF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92C37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61B59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7FA0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3259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A78A8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79615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97FE6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A0224D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6B45E4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651BA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E3087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C7E6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DE50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B619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0980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F9B3EDB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50C349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607CC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A0573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3E4F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7B5F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90982B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E95C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BF04C5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C72B8E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DEB1D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5860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7A72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920E3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3735B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152F2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D500CA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26E15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9FB6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2821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894C3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3E897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2B804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E40D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9B7604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8C1C2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20C4A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2630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10876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273D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6001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305E3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42C09B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0B51F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545AC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2A78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683C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D42BF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A879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454A5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4F5BA4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E3C69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463EE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E74E7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BB5BA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B786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9CD5F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CA2D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EA2251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7B9E4A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778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5A742C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35CC327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B8DD5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1031D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54D9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3644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B187C5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5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5733588A" w14:textId="599A45D3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 Total </w:t>
            </w:r>
            <w:r>
              <w:rPr>
                <w:b/>
                <w:bCs/>
                <w:color w:val="211F1F"/>
                <w:sz w:val="16"/>
                <w:szCs w:val="16"/>
              </w:rPr>
              <w:t>from all itemized sales of investments (</w:t>
            </w:r>
            <w:r w:rsidRPr="00447478">
              <w:rPr>
                <w:b/>
                <w:bCs/>
                <w:color w:val="211F1F"/>
                <w:sz w:val="16"/>
                <w:szCs w:val="16"/>
              </w:rPr>
              <w:t>lines (D)-(G) above</w:t>
            </w:r>
            <w:r>
              <w:rPr>
                <w:b/>
                <w:bCs/>
                <w:color w:val="211F1F"/>
                <w:sz w:val="16"/>
                <w:szCs w:val="16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5F6198" w14:paraId="6246E1B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5F6198" w14:paraId="76FA4D67" w14:textId="7B6EBC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7B7863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5F6198" w14:paraId="5489368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2EFF005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07BBDA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3F5CDD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5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5F6198" w14:paraId="51B27053" w14:textId="0E758B38">
            <w:pPr>
              <w:pStyle w:val="TableParagraph"/>
              <w:kinsoku w:val="0"/>
              <w:overflowPunct w:val="0"/>
              <w:spacing w:before="135"/>
              <w:ind w:left="4"/>
              <w:rPr>
                <w:b/>
                <w:color w:val="211F1F"/>
                <w:sz w:val="16"/>
                <w:szCs w:val="16"/>
              </w:rPr>
            </w:pPr>
            <w:r w:rsidRPr="005F6198">
              <w:rPr>
                <w:b/>
                <w:color w:val="211F1F"/>
                <w:sz w:val="16"/>
                <w:szCs w:val="16"/>
              </w:rPr>
              <w:t>.Total from all other sales of investments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5F6198" w14:paraId="19A651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5F6198" w14:paraId="26CB8DE5" w14:textId="7102F60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6A0F4FA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5F6198" w14:paraId="686F7BC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17EB7C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4023389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A9B174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0"/>
        </w:trPr>
        <w:tc>
          <w:tcPr>
            <w:tcW w:w="5381" w:type="dxa"/>
            <w:tcBorders>
              <w:top w:val="single" w:sz="4" w:space="0" w:color="211F1F"/>
              <w:left w:val="single" w:sz="4" w:space="0" w:color="211F1F"/>
              <w:bottom w:val="single" w:sz="8" w:space="0" w:color="000000"/>
              <w:right w:val="single" w:sz="4" w:space="0" w:color="auto"/>
            </w:tcBorders>
          </w:tcPr>
          <w:p w:rsidR="00095FA5" w:rsidRPr="00447478" w14:paraId="73DA59DB" w14:textId="0FCE9A0E">
            <w:pPr>
              <w:pStyle w:val="TableParagraph"/>
              <w:kinsoku w:val="0"/>
              <w:overflowPunct w:val="0"/>
              <w:spacing w:before="12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>
              <w:rPr>
                <w:b/>
                <w:bCs/>
                <w:color w:val="211F1F"/>
                <w:sz w:val="16"/>
                <w:szCs w:val="16"/>
              </w:rPr>
              <w:t>Total of all sales of investments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03A21A5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1AB62304" w14:textId="35E3EA5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586A1F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5F6198" w14:paraId="7A36245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0A1C15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7264A8B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FEC1FB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5381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7B0966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32AE925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8B6B7D" w:rsidRPr="00447478" w14:paraId="6E3123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211F1F"/>
              <w:left w:val="single" w:sz="8" w:space="0" w:color="000000"/>
              <w:bottom w:val="single" w:sz="4" w:space="0" w:color="211F1F"/>
              <w:right w:val="single" w:sz="4" w:space="0" w:color="211F1F"/>
            </w:tcBorders>
          </w:tcPr>
          <w:p w:rsidR="008B6B7D" w:rsidRPr="00447478" w14:paraId="6E27A2F8" w14:textId="27E5208E">
            <w:pPr>
              <w:pStyle w:val="TableParagraph"/>
              <w:kinsoku w:val="0"/>
              <w:overflowPunct w:val="0"/>
              <w:spacing w:before="132" w:line="249" w:lineRule="auto"/>
              <w:ind w:left="-1" w:right="41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Reinvestments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8B6B7D" w:rsidRPr="00447478" w14:paraId="0A4040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B6B7D" w:rsidRPr="00447478" w14:paraId="5DFC741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B922A9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206482B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4AF779B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8B6B7D" w:rsidRPr="00447478" w14:paraId="1305A6D8" w14:textId="77777777">
            <w:pPr>
              <w:pStyle w:val="TableParagraph"/>
              <w:kinsoku w:val="0"/>
              <w:overflowPunct w:val="0"/>
              <w:spacing w:before="106" w:line="163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(The total from Net</w:t>
            </w:r>
          </w:p>
        </w:tc>
        <w:tc>
          <w:tcPr>
            <w:tcW w:w="1505" w:type="dxa"/>
            <w:vMerge w:val="restart"/>
            <w:tcBorders>
              <w:top w:val="single" w:sz="4" w:space="0" w:color="211F1F"/>
              <w:left w:val="single" w:sz="8" w:space="0" w:color="000000"/>
              <w:bottom w:val="single" w:sz="4" w:space="0" w:color="211F1F"/>
              <w:right w:val="single" w:sz="4" w:space="0" w:color="211F1F"/>
            </w:tcBorders>
          </w:tcPr>
          <w:p w:rsidR="008B6B7D" w:rsidRPr="00447478" w14:paraId="5ADE70E1" w14:textId="77777777">
            <w:pPr>
              <w:pStyle w:val="TableParagraph"/>
              <w:kinsoku w:val="0"/>
              <w:overflowPunct w:val="0"/>
              <w:spacing w:before="116"/>
              <w:ind w:left="-1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Net Sales</w:t>
            </w:r>
          </w:p>
        </w:tc>
        <w:tc>
          <w:tcPr>
            <w:tcW w:w="2376" w:type="dxa"/>
            <w:gridSpan w:val="2"/>
            <w:vMerge/>
            <w:tcBorders>
              <w:left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8B6B7D" w:rsidRPr="00447478" w14:paraId="04FB072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B6B7D" w:rsidRPr="00447478" w14:paraId="2D4EF9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583C9C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77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5E7390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128AA9C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8B6B7D" w:rsidRPr="00447478" w14:paraId="6CA062E0" w14:textId="77777777">
            <w:pPr>
              <w:pStyle w:val="TableParagraph"/>
              <w:kinsoku w:val="0"/>
              <w:overflowPunct w:val="0"/>
              <w:spacing w:line="157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Sales Line will be</w:t>
            </w:r>
          </w:p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single" w:sz="4" w:space="0" w:color="211F1F"/>
              <w:right w:val="single" w:sz="4" w:space="0" w:color="211F1F"/>
            </w:tcBorders>
          </w:tcPr>
          <w:p w:rsidR="008B6B7D" w:rsidRPr="00447478" w14:paraId="5FFE29ED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8B6B7D" w:rsidRPr="00447478" w14:paraId="47F2CE5A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B6B7D" w:rsidRPr="00447478" w14:paraId="48E33AEC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5DF8C6EC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8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641A14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578F493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8B6B7D" w:rsidRPr="00447478" w14:paraId="2EF85065" w14:textId="77777777">
            <w:pPr>
              <w:pStyle w:val="TableParagraph"/>
              <w:kinsoku w:val="0"/>
              <w:overflowPunct w:val="0"/>
              <w:spacing w:line="168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automatically entered</w:t>
            </w:r>
          </w:p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single" w:sz="4" w:space="0" w:color="211F1F"/>
              <w:right w:val="single" w:sz="4" w:space="0" w:color="211F1F"/>
            </w:tcBorders>
          </w:tcPr>
          <w:p w:rsidR="008B6B7D" w:rsidRPr="00447478" w14:paraId="0730F9E1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8B6B7D" w:rsidRPr="00447478" w14:paraId="7092CCE1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B6B7D" w:rsidRPr="00447478" w14:paraId="4ACAB7C4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2432300D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2"/>
        </w:trPr>
        <w:tc>
          <w:tcPr>
            <w:tcW w:w="5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2BF43B1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538B44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8B6B7D" w:rsidRPr="00447478" w14:paraId="20E14AEA" w14:textId="77777777">
            <w:pPr>
              <w:pStyle w:val="TableParagraph"/>
              <w:kinsoku w:val="0"/>
              <w:overflowPunct w:val="0"/>
              <w:spacing w:before="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in Item 43.)</w:t>
            </w:r>
          </w:p>
        </w:tc>
        <w:tc>
          <w:tcPr>
            <w:tcW w:w="1505" w:type="dxa"/>
            <w:vMerge/>
            <w:tcBorders>
              <w:top w:val="nil"/>
              <w:left w:val="single" w:sz="8" w:space="0" w:color="000000"/>
              <w:bottom w:val="single" w:sz="4" w:space="0" w:color="211F1F"/>
              <w:right w:val="single" w:sz="4" w:space="0" w:color="211F1F"/>
            </w:tcBorders>
          </w:tcPr>
          <w:p w:rsidR="008B6B7D" w:rsidRPr="00447478" w14:paraId="7E03B9A9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8B6B7D" w:rsidRPr="00447478" w14:paraId="6189B464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B6B7D" w:rsidRPr="00447478" w14:paraId="7ADA4FBE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</w:tbl>
    <w:p w:rsidR="000B55CE" w14:paraId="346A184C" w14:textId="77777777">
      <w:pPr>
        <w:rPr>
          <w:sz w:val="16"/>
          <w:szCs w:val="16"/>
        </w:rPr>
        <w:sectPr>
          <w:footerReference w:type="default" r:id="rId20"/>
          <w:pgSz w:w="15840" w:h="12240" w:orient="landscape"/>
          <w:pgMar w:top="700" w:right="240" w:bottom="1220" w:left="160" w:header="0" w:footer="1025" w:gutter="0"/>
          <w:cols w:space="720"/>
          <w:noEndnote/>
        </w:sectPr>
      </w:pPr>
    </w:p>
    <w:p w:rsidR="000B55CE" w14:paraId="6532F093" w14:textId="77777777">
      <w:pPr>
        <w:pStyle w:val="BodyText"/>
        <w:tabs>
          <w:tab w:val="left" w:pos="11338"/>
        </w:tabs>
        <w:kinsoku w:val="0"/>
        <w:overflowPunct w:val="0"/>
        <w:spacing w:before="70"/>
        <w:ind w:left="531"/>
        <w:rPr>
          <w:color w:val="211F1F"/>
          <w:position w:val="-2"/>
          <w:sz w:val="16"/>
          <w:szCs w:val="16"/>
        </w:rPr>
      </w:pPr>
      <w:r>
        <w:rPr>
          <w:color w:val="211F1F"/>
        </w:rPr>
        <w:t>SCHEDULE 4 – SALE OF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FIXED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position w:val="-2"/>
          <w:sz w:val="16"/>
          <w:szCs w:val="16"/>
        </w:rPr>
        <w:t>FILE</w:t>
      </w:r>
      <w:r>
        <w:rPr>
          <w:color w:val="211F1F"/>
          <w:spacing w:val="-1"/>
          <w:position w:val="-2"/>
          <w:sz w:val="16"/>
          <w:szCs w:val="16"/>
        </w:rPr>
        <w:t xml:space="preserve"> </w:t>
      </w:r>
      <w:r>
        <w:rPr>
          <w:color w:val="211F1F"/>
          <w:position w:val="-2"/>
          <w:sz w:val="16"/>
          <w:szCs w:val="16"/>
        </w:rPr>
        <w:t>NUMBER:</w:t>
      </w:r>
    </w:p>
    <w:p w:rsidR="000B55CE" w14:paraId="6E4436DA" w14:textId="77777777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39"/>
        <w:gridCol w:w="2520"/>
        <w:gridCol w:w="1890"/>
        <w:gridCol w:w="1800"/>
        <w:gridCol w:w="1170"/>
        <w:gridCol w:w="1260"/>
        <w:gridCol w:w="1260"/>
      </w:tblGrid>
      <w:tr w14:paraId="096039AB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82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9F94846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Purchaser (A)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5681AA" w14:textId="41694873">
            <w:pPr>
              <w:pStyle w:val="TableParagraph"/>
              <w:kinsoku w:val="0"/>
              <w:overflowPunct w:val="0"/>
              <w:spacing w:before="135" w:line="249" w:lineRule="auto"/>
              <w:ind w:left="4" w:right="131"/>
              <w:rPr>
                <w:color w:val="211F1F"/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 xml:space="preserve">Description </w:t>
            </w: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B9479A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Sale (C)</w:t>
            </w: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FCA7B4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BA662D" w14:textId="77777777">
            <w:pPr>
              <w:pStyle w:val="TableParagraph"/>
              <w:kinsoku w:val="0"/>
              <w:overflowPunct w:val="0"/>
              <w:spacing w:before="135"/>
              <w:ind w:left="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EEB89E" w14:textId="77777777">
            <w:pPr>
              <w:pStyle w:val="TableParagraph"/>
              <w:kinsoku w:val="0"/>
              <w:overflowPunct w:val="0"/>
              <w:spacing w:before="135" w:line="249" w:lineRule="auto"/>
              <w:ind w:left="3" w:right="33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Gross Sales Price (F)</w:t>
            </w: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2D714C" w14:textId="77777777">
            <w:pPr>
              <w:pStyle w:val="TableParagraph"/>
              <w:kinsoku w:val="0"/>
              <w:overflowPunct w:val="0"/>
              <w:spacing w:before="135" w:line="249" w:lineRule="auto"/>
              <w:ind w:left="4" w:right="25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Received (G)</w:t>
            </w:r>
          </w:p>
        </w:tc>
      </w:tr>
      <w:tr w14:paraId="101C8C0A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910C6B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9640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3B5A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08E8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DCCA6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4E9AE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98771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8B0108D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350C56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271BA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5BC7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10CFA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FAC7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D3D6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D47C4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196A05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77AE83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6EC7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F2341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C555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73FF2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111F7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F0E1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829437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04F89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C18A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E0B6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D766F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96C2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A39F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26D33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B04A7F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77CDFA4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9C725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DC472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A391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002A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7D02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E1276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9E6BA2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269B96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2BC5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390B2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6E622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B7B9A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5AD6F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F5DF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3DB953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9422AF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035EB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55E68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379A4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A9C6E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4163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A2DE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06C194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FB782B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3E13B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87245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8983F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9909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09ACE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39D0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EA245B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3D310A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8F4A8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2A636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350C4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2535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820EF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85250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5F86A0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819459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52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3224D3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49CA26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3129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0ED7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6C07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7075A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75604A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4BBC8FFA" w14:textId="7F0D42B5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lines above</w:t>
            </w:r>
            <w:r w:rsidRPr="00447478">
              <w:rPr>
                <w:color w:val="211F1F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193C2D5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50824C5C" w14:textId="61DA92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31B853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07621C5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59E68A2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7C4FC63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14D209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4"/>
        </w:trPr>
        <w:tc>
          <w:tcPr>
            <w:tcW w:w="4639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auto"/>
            </w:tcBorders>
          </w:tcPr>
          <w:p w:rsidR="00095FA5" w:rsidRPr="005F6198" w14:paraId="00FBC50A" w14:textId="3AC51F47">
            <w:pPr>
              <w:pStyle w:val="TableParagraph"/>
              <w:kinsoku w:val="0"/>
              <w:overflowPunct w:val="0"/>
              <w:spacing w:before="135"/>
              <w:ind w:left="4"/>
              <w:rPr>
                <w:b/>
                <w:color w:val="211F1F"/>
                <w:sz w:val="16"/>
                <w:szCs w:val="16"/>
              </w:rPr>
            </w:pPr>
            <w:r w:rsidRPr="005F6198">
              <w:rPr>
                <w:b/>
                <w:color w:val="211F1F"/>
                <w:sz w:val="16"/>
                <w:szCs w:val="16"/>
              </w:rPr>
              <w:t xml:space="preserve">Total of all other sales of fixed assets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75792B8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28C27C30" w14:textId="5F30FD7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211F1F"/>
              <w:left w:val="single" w:sz="4" w:space="0" w:color="auto"/>
              <w:bottom w:val="single" w:sz="4" w:space="0" w:color="auto"/>
              <w:right w:val="single" w:sz="4" w:space="0" w:color="211F1F"/>
            </w:tcBorders>
          </w:tcPr>
          <w:p w:rsidR="00095FA5" w:rsidRPr="00447478" w14:paraId="4823030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0238B3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5446902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3214913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8FD014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6BCA8D4A" w14:textId="374DB4A5">
            <w:pPr>
              <w:pStyle w:val="TableParagraph"/>
              <w:kinsoku w:val="0"/>
              <w:overflowPunct w:val="0"/>
              <w:spacing w:before="12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>
              <w:rPr>
                <w:b/>
                <w:bCs/>
                <w:color w:val="211F1F"/>
                <w:sz w:val="16"/>
                <w:szCs w:val="16"/>
              </w:rPr>
              <w:t>Total of all sales of fixed assets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4F0964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549B50E9" w14:textId="3097EA6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657BCC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FA5" w:rsidRPr="00447478" w14:paraId="595CF8A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auto"/>
              <w:bottom w:val="single" w:sz="4" w:space="0" w:color="auto"/>
              <w:right w:val="single" w:sz="4" w:space="0" w:color="211F1F"/>
            </w:tcBorders>
          </w:tcPr>
          <w:p w:rsidR="00095FA5" w:rsidRPr="00447478" w14:paraId="5EBD42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95FA5" w:rsidRPr="00447478" w14:paraId="1D9B6C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986145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0"/>
        </w:trPr>
        <w:tc>
          <w:tcPr>
            <w:tcW w:w="4639" w:type="dxa"/>
          </w:tcPr>
          <w:p w:rsidR="00095FA5" w:rsidRPr="00447478" w14:paraId="0855A5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095FA5" w:rsidRPr="00447478" w14:paraId="58AD5C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one" w:sz="6" w:space="0" w:color="auto"/>
              <w:right w:val="single" w:sz="4" w:space="0" w:color="auto"/>
            </w:tcBorders>
          </w:tcPr>
          <w:p w:rsidR="00095FA5" w:rsidRPr="00447478" w14:paraId="0DB40FBE" w14:textId="2297902F">
            <w:pPr>
              <w:pStyle w:val="TableParagraph"/>
              <w:kinsoku w:val="0"/>
              <w:overflowPunct w:val="0"/>
              <w:spacing w:before="106" w:line="164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(The total from</w:t>
            </w:r>
            <w:r>
              <w:rPr>
                <w:color w:val="211F1F"/>
                <w:sz w:val="16"/>
                <w:szCs w:val="16"/>
              </w:rPr>
              <w:t xml:space="preserve"> Amount Received (G) Line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60A1FC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415D59B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354832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3D4A1870" w14:textId="39A3EC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D56521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78"/>
        </w:trPr>
        <w:tc>
          <w:tcPr>
            <w:tcW w:w="4639" w:type="dxa"/>
          </w:tcPr>
          <w:p w:rsidR="00095FA5" w:rsidRPr="00447478" w14:paraId="16D8731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</w:tcPr>
          <w:p w:rsidR="00095FA5" w:rsidRPr="00447478" w14:paraId="08C386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none" w:sz="6" w:space="0" w:color="auto"/>
              <w:left w:val="nil"/>
              <w:bottom w:val="none" w:sz="6" w:space="0" w:color="auto"/>
              <w:right w:val="single" w:sz="4" w:space="0" w:color="auto"/>
            </w:tcBorders>
          </w:tcPr>
          <w:p w:rsidR="00095FA5" w:rsidRPr="00447478" w14:paraId="4FF9AA7C" w14:textId="76A3E19F">
            <w:pPr>
              <w:pStyle w:val="TableParagraph"/>
              <w:kinsoku w:val="0"/>
              <w:overflowPunct w:val="0"/>
              <w:spacing w:line="158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will be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17D9CBFE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19739196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01A4F7D2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66620E8F" w14:textId="2DE07AF5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  <w:tr w14:paraId="7A2728A6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7"/>
        </w:trPr>
        <w:tc>
          <w:tcPr>
            <w:tcW w:w="4639" w:type="dxa"/>
            <w:tcBorders>
              <w:left w:val="none" w:sz="6" w:space="0" w:color="auto"/>
              <w:bottom w:val="none" w:sz="6" w:space="0" w:color="auto"/>
            </w:tcBorders>
          </w:tcPr>
          <w:p w:rsidR="00095FA5" w:rsidRPr="00447478" w14:paraId="479593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0" w:type="dxa"/>
          </w:tcPr>
          <w:p w:rsidR="00095FA5" w:rsidRPr="00447478" w14:paraId="5043DB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90" w:type="dxa"/>
            <w:tcBorders>
              <w:top w:val="none" w:sz="6" w:space="0" w:color="auto"/>
              <w:left w:val="nil"/>
              <w:bottom w:val="none" w:sz="6" w:space="0" w:color="auto"/>
              <w:right w:val="single" w:sz="4" w:space="0" w:color="auto"/>
            </w:tcBorders>
          </w:tcPr>
          <w:p w:rsidR="00095FA5" w:rsidRPr="00447478" w14:paraId="5652946A" w14:textId="77777777">
            <w:pPr>
              <w:pStyle w:val="TableParagraph"/>
              <w:kinsoku w:val="0"/>
              <w:overflowPunct w:val="0"/>
              <w:spacing w:line="168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automatically entered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51379511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5C5E939A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33516066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FA5" w:rsidRPr="00447478" w14:paraId="20626771" w14:textId="7FB8022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  <w:tr w14:paraId="34530116" w14:textId="77777777" w:rsidTr="00095FA5">
        <w:tblPrEx>
          <w:tblW w:w="0" w:type="auto"/>
          <w:tblInd w:w="48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4"/>
        </w:trPr>
        <w:tc>
          <w:tcPr>
            <w:tcW w:w="46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095FA5" w:rsidRPr="00447478" w14:paraId="4B4F56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095FA5" w:rsidRPr="00447478" w14:paraId="3DC5934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one" w:sz="6" w:space="0" w:color="auto"/>
              <w:left w:val="nil"/>
              <w:bottom w:val="none" w:sz="6" w:space="0" w:color="auto"/>
              <w:right w:val="single" w:sz="4" w:space="0" w:color="auto"/>
            </w:tcBorders>
          </w:tcPr>
          <w:p w:rsidR="00095FA5" w:rsidRPr="00447478" w14:paraId="5FB060A3" w14:textId="77777777">
            <w:pPr>
              <w:pStyle w:val="TableParagraph"/>
              <w:kinsoku w:val="0"/>
              <w:overflowPunct w:val="0"/>
              <w:spacing w:before="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in Item 44.)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73D331D9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082C4CF1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26907DD0" w14:textId="7777777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72FB78B7" w14:textId="25276826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</w:tbl>
    <w:p w:rsidR="000B55CE" w14:paraId="6F5D8587" w14:textId="77777777">
      <w:pPr>
        <w:rPr>
          <w:sz w:val="16"/>
          <w:szCs w:val="16"/>
        </w:rPr>
        <w:sectPr>
          <w:footerReference w:type="default" r:id="rId21"/>
          <w:pgSz w:w="15840" w:h="12240" w:orient="landscape"/>
          <w:pgMar w:top="700" w:right="240" w:bottom="1220" w:left="160" w:header="0" w:footer="1025" w:gutter="0"/>
          <w:cols w:space="720"/>
          <w:noEndnote/>
        </w:sectPr>
      </w:pPr>
    </w:p>
    <w:p w:rsidR="000B55CE" w14:paraId="71D87264" w14:textId="77777777">
      <w:pPr>
        <w:pStyle w:val="BodyText"/>
        <w:tabs>
          <w:tab w:val="left" w:pos="11338"/>
        </w:tabs>
        <w:kinsoku w:val="0"/>
        <w:overflowPunct w:val="0"/>
        <w:spacing w:before="83"/>
        <w:ind w:left="538"/>
        <w:rPr>
          <w:color w:val="211F1F"/>
          <w:sz w:val="16"/>
          <w:szCs w:val="16"/>
        </w:rPr>
      </w:pPr>
      <w:r>
        <w:rPr>
          <w:color w:val="211F1F"/>
        </w:rPr>
        <w:t>SCHEDULE 5 – PURCHASE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INVESTMENTS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17A96B54" w14:textId="77777777">
      <w:pPr>
        <w:pStyle w:val="BodyText"/>
        <w:kinsoku w:val="0"/>
        <w:overflowPunct w:val="0"/>
        <w:spacing w:before="7"/>
        <w:rPr>
          <w:sz w:val="7"/>
          <w:szCs w:val="7"/>
        </w:rPr>
      </w:pPr>
    </w:p>
    <w:tbl>
      <w:tblPr>
        <w:tblW w:w="14630" w:type="dxa"/>
        <w:tblInd w:w="3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0"/>
        <w:gridCol w:w="2700"/>
        <w:gridCol w:w="1710"/>
        <w:gridCol w:w="1620"/>
        <w:gridCol w:w="1260"/>
        <w:gridCol w:w="1890"/>
      </w:tblGrid>
      <w:tr w14:paraId="3DA81FF1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42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8738E0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Seller or Financial Management Firm (A)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8B6B7D" w14:paraId="339DCE87" w14:textId="77777777">
            <w:pPr>
              <w:pStyle w:val="TableParagraph"/>
              <w:kinsoku w:val="0"/>
              <w:overflowPunct w:val="0"/>
              <w:spacing w:before="135"/>
              <w:ind w:left="46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(B)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08F320" w14:textId="77777777">
            <w:pPr>
              <w:pStyle w:val="TableParagraph"/>
              <w:kinsoku w:val="0"/>
              <w:overflowPunct w:val="0"/>
              <w:spacing w:before="135"/>
              <w:ind w:left="28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Purchase (C)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8B6B7D" w14:paraId="1A63E38D" w14:textId="77777777">
            <w:pPr>
              <w:pStyle w:val="TableParagraph"/>
              <w:kinsoku w:val="0"/>
              <w:overflowPunct w:val="0"/>
              <w:spacing w:before="135"/>
              <w:ind w:left="623" w:right="61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1D524C" w14:textId="77777777">
            <w:pPr>
              <w:pStyle w:val="TableParagraph"/>
              <w:kinsoku w:val="0"/>
              <w:overflowPunct w:val="0"/>
              <w:spacing w:before="135"/>
              <w:ind w:left="4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8B6B7D" w14:paraId="5C7989CB" w14:textId="081390E5">
            <w:pPr>
              <w:pStyle w:val="TableParagraph"/>
              <w:kinsoku w:val="0"/>
              <w:overflowPunct w:val="0"/>
              <w:spacing w:before="135"/>
              <w:ind w:left="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Cash Paid (</w:t>
            </w:r>
            <w:r w:rsidRPr="679061F4" w:rsidR="5E450F86">
              <w:rPr>
                <w:color w:val="211F1F"/>
                <w:sz w:val="16"/>
                <w:szCs w:val="16"/>
              </w:rPr>
              <w:t>F</w:t>
            </w:r>
            <w:r w:rsidRPr="00447478">
              <w:rPr>
                <w:color w:val="211F1F"/>
                <w:sz w:val="16"/>
                <w:szCs w:val="16"/>
              </w:rPr>
              <w:t>)</w:t>
            </w:r>
          </w:p>
        </w:tc>
      </w:tr>
      <w:tr w14:paraId="060656F5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DE294E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E37D7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51EA7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9CD1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0D39F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B2878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1546F6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42B3B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F574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94B0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329C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BA7897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49036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54D973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502774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06700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054D3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6FC3B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B43F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D93F0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C459E8C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26D0B1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20EDD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504A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50DA9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DF35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DD56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0BCC50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E02604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1F5A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DBA09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ACC12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7A0DF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0A091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3F30BF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9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A9F6CC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6DD2D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3F51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2E7C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6A013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D5E1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B208746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3DB7C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BFFD1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5D8BF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CE832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8956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1357E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64EF6D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F2450D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4FB52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E654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4BDF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DB11F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DF44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A041A7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41F792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C387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232CB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783A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5FC98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50462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6760A7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036456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70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042CE15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48CE16A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48FB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D267D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71B6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3AD60A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17F39AE5" w14:textId="71AA45AE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lines above</w:t>
            </w:r>
            <w:r w:rsidRPr="00447478">
              <w:rPr>
                <w:color w:val="211F1F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64463B0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064107D6" w14:textId="1337F1D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07D648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42A5537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532FF79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913108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56322A94" w14:textId="2C400FA9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>Total of all other purchases of investments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51A9CDC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36ED89BD" w14:textId="562B2EA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51C9F07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4B1A4E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121E904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656095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545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1212DFD1" w14:textId="30A58C27">
            <w:pPr>
              <w:pStyle w:val="TableParagraph"/>
              <w:kinsoku w:val="0"/>
              <w:overflowPunct w:val="0"/>
              <w:spacing w:before="128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>
              <w:rPr>
                <w:b/>
                <w:bCs/>
                <w:color w:val="211F1F"/>
                <w:sz w:val="16"/>
                <w:szCs w:val="16"/>
              </w:rPr>
              <w:t>Total of all purchases of investments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542B67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095FA5" w:rsidRPr="00447478" w14:paraId="062C07FC" w14:textId="25AC0A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623B14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  <w:shd w:val="clear" w:color="auto" w:fill="FFFFFF" w:themeFill="background1"/>
          </w:tcPr>
          <w:p w:rsidR="00095FA5" w:rsidRPr="00447478" w14:paraId="0F9DD14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0CF9E8D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163665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39"/>
        </w:trPr>
        <w:tc>
          <w:tcPr>
            <w:tcW w:w="5450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4E3718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B6B7D" w:rsidRPr="00447478" w14:paraId="32C641C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8B6B7D" w:rsidRPr="00447478" w14:paraId="7AD56A8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auto"/>
            </w:tcBorders>
          </w:tcPr>
          <w:p w:rsidR="008B6B7D" w:rsidRPr="00447478" w14:paraId="68644F40" w14:textId="345662BB">
            <w:pPr>
              <w:pStyle w:val="TableParagraph"/>
              <w:kinsoku w:val="0"/>
              <w:overflowPunct w:val="0"/>
              <w:spacing w:before="133"/>
              <w:ind w:left="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Reinvestments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8B6B7D" w:rsidRPr="00447478" w14:paraId="6B41297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auto"/>
              <w:bottom w:val="single" w:sz="4" w:space="0" w:color="auto"/>
              <w:right w:val="single" w:sz="4" w:space="0" w:color="211F1F"/>
            </w:tcBorders>
          </w:tcPr>
          <w:p w:rsidR="008B6B7D" w:rsidRPr="00447478" w14:paraId="0795A63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57C777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2"/>
        </w:trPr>
        <w:tc>
          <w:tcPr>
            <w:tcW w:w="54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56316C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4128B3F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95FA5" w:rsidRPr="00447478" w14:paraId="518CF85A" w14:textId="77777777">
            <w:pPr>
              <w:pStyle w:val="TableParagraph"/>
              <w:kinsoku w:val="0"/>
              <w:overflowPunct w:val="0"/>
              <w:spacing w:before="113" w:line="169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(The total from Net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28206492" w14:textId="59FE9220">
            <w:pPr>
              <w:pStyle w:val="TableParagraph"/>
              <w:kinsoku w:val="0"/>
              <w:overflowPunct w:val="0"/>
              <w:spacing w:before="118"/>
              <w:ind w:left="1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Net </w:t>
            </w:r>
            <w:r>
              <w:rPr>
                <w:b/>
                <w:bCs/>
                <w:color w:val="211F1F"/>
                <w:sz w:val="16"/>
                <w:szCs w:val="16"/>
              </w:rPr>
              <w:t>Purchases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7DBF00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456FC1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5982BE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5"/>
        </w:trPr>
        <w:tc>
          <w:tcPr>
            <w:tcW w:w="54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218C234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18324F2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95FA5" w:rsidRPr="00447478" w14:paraId="5D138EBE" w14:textId="1638CD4A">
            <w:pPr>
              <w:pStyle w:val="TableParagraph"/>
              <w:kinsoku w:val="0"/>
              <w:overflowPunct w:val="0"/>
              <w:spacing w:line="165" w:lineRule="exact"/>
              <w:ind w:left="4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Purchases </w:t>
            </w:r>
            <w:r w:rsidRPr="00447478">
              <w:rPr>
                <w:color w:val="211F1F"/>
                <w:sz w:val="16"/>
                <w:szCs w:val="16"/>
              </w:rPr>
              <w:t>Line will be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5257E75D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1153BA8C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28022BDD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  <w:tr w14:paraId="717B26D9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1"/>
        </w:trPr>
        <w:tc>
          <w:tcPr>
            <w:tcW w:w="54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62F99B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1CCE52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95FA5" w:rsidRPr="00447478" w14:paraId="324EB7D1" w14:textId="77777777">
            <w:pPr>
              <w:pStyle w:val="TableParagraph"/>
              <w:kinsoku w:val="0"/>
              <w:overflowPunct w:val="0"/>
              <w:spacing w:line="172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automatically entered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10EE8F3E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2AF9E77C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35113DC3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  <w:tr w14:paraId="2382910F" w14:textId="77777777" w:rsidTr="00095FA5">
        <w:tblPrEx>
          <w:tblW w:w="14630" w:type="dxa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5"/>
        </w:trPr>
        <w:tc>
          <w:tcPr>
            <w:tcW w:w="54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1C8E37D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1700E0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95FA5" w:rsidRPr="00447478" w14:paraId="17C03DA2" w14:textId="77777777">
            <w:pPr>
              <w:pStyle w:val="TableParagraph"/>
              <w:kinsoku w:val="0"/>
              <w:overflowPunct w:val="0"/>
              <w:spacing w:before="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in Item 63.)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4509292C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0B7D551B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A5" w:rsidRPr="00447478" w14:paraId="6270FC0E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</w:tbl>
    <w:p w:rsidR="000B55CE" w14:paraId="6303BC79" w14:textId="77777777">
      <w:pPr>
        <w:rPr>
          <w:sz w:val="7"/>
          <w:szCs w:val="7"/>
        </w:rPr>
        <w:sectPr>
          <w:footerReference w:type="default" r:id="rId22"/>
          <w:pgSz w:w="15840" w:h="12240" w:orient="landscape"/>
          <w:pgMar w:top="900" w:right="240" w:bottom="1220" w:left="160" w:header="0" w:footer="1025" w:gutter="0"/>
          <w:cols w:space="720"/>
          <w:noEndnote/>
        </w:sectPr>
      </w:pPr>
    </w:p>
    <w:p w:rsidR="000B55CE" w14:paraId="21624780" w14:textId="77777777">
      <w:pPr>
        <w:pStyle w:val="BodyText"/>
        <w:tabs>
          <w:tab w:val="left" w:pos="11338"/>
        </w:tabs>
        <w:kinsoku w:val="0"/>
        <w:overflowPunct w:val="0"/>
        <w:spacing w:before="83"/>
        <w:ind w:left="538"/>
        <w:rPr>
          <w:color w:val="211F1F"/>
          <w:sz w:val="16"/>
          <w:szCs w:val="16"/>
        </w:rPr>
      </w:pPr>
      <w:r>
        <w:rPr>
          <w:color w:val="211F1F"/>
        </w:rPr>
        <w:t xml:space="preserve">SCHEDULE </w:t>
      </w:r>
      <w:r>
        <w:rPr>
          <w:color w:val="211F1F"/>
          <w:spacing w:val="5"/>
        </w:rPr>
        <w:t xml:space="preserve">6– </w:t>
      </w:r>
      <w:r>
        <w:rPr>
          <w:color w:val="211F1F"/>
        </w:rPr>
        <w:t>PURCHASE OF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FIXED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525DAF4C" w14:textId="77777777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6"/>
        <w:gridCol w:w="2724"/>
        <w:gridCol w:w="1710"/>
        <w:gridCol w:w="1440"/>
        <w:gridCol w:w="1440"/>
        <w:gridCol w:w="1890"/>
      </w:tblGrid>
      <w:tr w14:paraId="78D24063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F1AE07B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of Seller (A)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522C1C5" w14:textId="1C28466F">
            <w:pPr>
              <w:pStyle w:val="TableParagraph"/>
              <w:kinsoku w:val="0"/>
              <w:overflowPunct w:val="0"/>
              <w:spacing w:before="135" w:line="247" w:lineRule="auto"/>
              <w:ind w:left="72" w:right="93" w:firstLine="2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 xml:space="preserve">Description </w:t>
            </w:r>
          </w:p>
          <w:p w:rsidR="000D0A06" w:rsidRPr="00447478" w14:paraId="5170A2C5" w14:textId="77777777">
            <w:pPr>
              <w:pStyle w:val="TableParagraph"/>
              <w:kinsoku w:val="0"/>
              <w:overflowPunct w:val="0"/>
              <w:spacing w:before="3" w:line="166" w:lineRule="exact"/>
              <w:ind w:left="778" w:right="800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9213150" w14:textId="77777777">
            <w:pPr>
              <w:pStyle w:val="TableParagraph"/>
              <w:kinsoku w:val="0"/>
              <w:overflowPunct w:val="0"/>
              <w:spacing w:before="135"/>
              <w:ind w:left="36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of Purchase (C)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396DAA6C" w14:textId="77777777">
            <w:pPr>
              <w:pStyle w:val="TableParagraph"/>
              <w:kinsoku w:val="0"/>
              <w:overflowPunct w:val="0"/>
              <w:spacing w:before="135"/>
              <w:ind w:left="41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(D)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3F2FBB57" w14:textId="77777777">
            <w:pPr>
              <w:pStyle w:val="TableParagraph"/>
              <w:kinsoku w:val="0"/>
              <w:overflowPunct w:val="0"/>
              <w:spacing w:before="135"/>
              <w:ind w:left="33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(E)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:rsidP="005F6198" w14:paraId="27B228C1" w14:textId="33A344B6">
            <w:pPr>
              <w:pStyle w:val="TableParagraph"/>
              <w:kinsoku w:val="0"/>
              <w:overflowPunct w:val="0"/>
              <w:spacing w:before="135" w:line="249" w:lineRule="auto"/>
              <w:ind w:left="150" w:right="123" w:firstLine="194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Cash </w:t>
            </w:r>
            <w:r>
              <w:rPr>
                <w:color w:val="211F1F"/>
                <w:sz w:val="16"/>
                <w:szCs w:val="16"/>
              </w:rPr>
              <w:t xml:space="preserve">Paid </w:t>
            </w:r>
            <w:r w:rsidRPr="00447478">
              <w:rPr>
                <w:color w:val="211F1F"/>
                <w:sz w:val="16"/>
                <w:szCs w:val="16"/>
              </w:rPr>
              <w:t>(</w:t>
            </w:r>
            <w:r>
              <w:rPr>
                <w:color w:val="211F1F"/>
                <w:sz w:val="16"/>
                <w:szCs w:val="16"/>
              </w:rPr>
              <w:t>F</w:t>
            </w:r>
            <w:r w:rsidRPr="00447478">
              <w:rPr>
                <w:color w:val="211F1F"/>
                <w:sz w:val="16"/>
                <w:szCs w:val="16"/>
              </w:rPr>
              <w:t>)</w:t>
            </w:r>
          </w:p>
        </w:tc>
      </w:tr>
      <w:tr w14:paraId="4350D17F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5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34FD12B9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BC4075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A598C8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3871430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C24520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D8FDE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531557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E81C996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241F27C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A46D9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B0107E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21984C3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30BA336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EAC698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8668E6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17229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3BDB7E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0456C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2669BB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91551A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67CC79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46D174E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C7ED14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82E96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E5C682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A13872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6073AC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573EAF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F1C1D6B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4A1553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C4F9D9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55D659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4B0E89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5C3EC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E0DFBA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60C886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9D9C68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2A25DE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29F9ECA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3F83B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BD238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91FCDA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FF3EE2A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C04840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449879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3E3625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5400C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F14085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53B0D1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19E1707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8E64D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63E892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81FF2C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CB0DD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D4D08B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C54660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18B30A16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27969E6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58476F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478FF69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78F34AA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4192DA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C2928F" w14:textId="77777777" w:rsidTr="004636DF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7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6029962F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724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D0A06" w:rsidRPr="00447478" w14:paraId="3673639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D0A06" w:rsidRPr="00447478" w14:paraId="03C05B8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0583B19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2841CBF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D0A06" w:rsidRPr="00447478" w14:paraId="3376B9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E3D92C" w14:textId="77777777" w:rsidTr="0083443C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5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7F7D74C7" w14:textId="198FCEF0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of lines </w:t>
            </w:r>
            <w:r>
              <w:rPr>
                <w:b/>
                <w:bCs/>
                <w:color w:val="211F1F"/>
                <w:sz w:val="16"/>
                <w:szCs w:val="16"/>
              </w:rPr>
              <w:t xml:space="preserve">(D)-(F) </w:t>
            </w:r>
            <w:r w:rsidRPr="00447478">
              <w:rPr>
                <w:b/>
                <w:bCs/>
                <w:color w:val="211F1F"/>
                <w:sz w:val="16"/>
                <w:szCs w:val="16"/>
              </w:rPr>
              <w:t>above</w:t>
            </w:r>
            <w:r w:rsidRPr="00447478">
              <w:rPr>
                <w:color w:val="211F1F"/>
                <w:sz w:val="16"/>
                <w:szCs w:val="16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18E6A24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16CAD13C" w14:textId="2CAA360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7DC9A6E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3C1446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05C0EA2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CFE567" w14:textId="77777777" w:rsidTr="0083443C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5F6198" w14:paraId="440F4241" w14:textId="3D029857">
            <w:pPr>
              <w:pStyle w:val="TableParagraph"/>
              <w:kinsoku w:val="0"/>
              <w:overflowPunct w:val="0"/>
              <w:spacing w:before="137"/>
              <w:ind w:left="4"/>
              <w:rPr>
                <w:b/>
                <w:color w:val="211F1F"/>
                <w:sz w:val="16"/>
                <w:szCs w:val="16"/>
              </w:rPr>
            </w:pPr>
            <w:r w:rsidRPr="005F6198">
              <w:rPr>
                <w:b/>
                <w:bCs/>
                <w:color w:val="211F1F"/>
                <w:sz w:val="16"/>
                <w:szCs w:val="16"/>
              </w:rPr>
              <w:t xml:space="preserve">Total of all other purchases of fixed assets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018DEAD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3CC2B436" w14:textId="7408681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1488595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4DD8B47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568999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9E8920" w14:textId="77777777" w:rsidTr="0083443C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8"/>
        </w:trPr>
        <w:tc>
          <w:tcPr>
            <w:tcW w:w="54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095FA5" w:rsidRPr="00447478" w14:paraId="7DA09574" w14:textId="573864CB">
            <w:pPr>
              <w:pStyle w:val="TableParagraph"/>
              <w:kinsoku w:val="0"/>
              <w:overflowPunct w:val="0"/>
              <w:spacing w:before="130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>
              <w:rPr>
                <w:b/>
                <w:bCs/>
                <w:color w:val="211F1F"/>
                <w:sz w:val="16"/>
                <w:szCs w:val="16"/>
              </w:rPr>
              <w:t xml:space="preserve">Total of all purchases of fixed assets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63DC50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95FA5" w:rsidRPr="00447478" w14:paraId="52332AD2" w14:textId="4C729C2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095FA5" w:rsidRPr="00447478" w14:paraId="0FFE9C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35B919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95FA5" w:rsidRPr="00447478" w14:paraId="0DF86D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0ACB2A" w14:textId="77777777" w:rsidTr="0083443C">
        <w:tblPrEx>
          <w:tblW w:w="0" w:type="auto"/>
          <w:tblInd w:w="39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15"/>
        </w:trPr>
        <w:tc>
          <w:tcPr>
            <w:tcW w:w="5426" w:type="dxa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447478" w14:paraId="72FF4A8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95FA5" w:rsidRPr="005F6198" w14:paraId="46DB9FFF" w14:textId="7777777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211F1F"/>
            </w:tcBorders>
          </w:tcPr>
          <w:p w:rsidR="00095FA5" w:rsidRPr="005F6198" w14:paraId="7295C9E2" w14:textId="297F9B3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F6198">
              <w:rPr>
                <w:sz w:val="16"/>
                <w:szCs w:val="16"/>
              </w:rPr>
              <w:t xml:space="preserve">(The total from </w:t>
            </w:r>
            <w:r>
              <w:rPr>
                <w:sz w:val="16"/>
                <w:szCs w:val="16"/>
              </w:rPr>
              <w:t>Cash Paid Column (F) Line</w:t>
            </w:r>
            <w:r w:rsidRPr="005F6198">
              <w:rPr>
                <w:sz w:val="16"/>
                <w:szCs w:val="16"/>
              </w:rPr>
              <w:t xml:space="preserve"> will be automatically entered in Item 64)</w:t>
            </w: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95FA5" w:rsidRPr="00447478" w14:paraId="68C93DE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95FA5" w:rsidRPr="00447478" w14:paraId="0B599D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5A5A5" w:themeFill="accent3"/>
          </w:tcPr>
          <w:p w:rsidR="00095FA5" w:rsidRPr="00447478" w14:paraId="1D200FCC" w14:textId="2BE0C3E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0A5E378E" w14:textId="77777777">
      <w:pPr>
        <w:rPr>
          <w:sz w:val="19"/>
          <w:szCs w:val="19"/>
        </w:rPr>
        <w:sectPr>
          <w:footerReference w:type="default" r:id="rId23"/>
          <w:pgSz w:w="15840" w:h="12240" w:orient="landscape"/>
          <w:pgMar w:top="900" w:right="240" w:bottom="1180" w:left="160" w:header="0" w:footer="993" w:gutter="0"/>
          <w:pgNumType w:start="10"/>
          <w:cols w:space="720"/>
          <w:noEndnote/>
        </w:sectPr>
      </w:pPr>
    </w:p>
    <w:p w:rsidR="000B55CE" w14:paraId="5B85FA2E" w14:textId="77777777">
      <w:pPr>
        <w:pStyle w:val="BodyText"/>
        <w:tabs>
          <w:tab w:val="left" w:pos="11338"/>
        </w:tabs>
        <w:kinsoku w:val="0"/>
        <w:overflowPunct w:val="0"/>
        <w:spacing w:before="83"/>
        <w:ind w:left="538"/>
        <w:rPr>
          <w:color w:val="211F1F"/>
          <w:sz w:val="16"/>
          <w:szCs w:val="16"/>
        </w:rPr>
      </w:pPr>
      <w:r>
        <w:rPr>
          <w:color w:val="211F1F"/>
        </w:rPr>
        <w:t>SCHEDULE 7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33"/>
        </w:rPr>
        <w:t xml:space="preserve"> </w:t>
      </w:r>
      <w:r>
        <w:rPr>
          <w:color w:val="211F1F"/>
        </w:rPr>
        <w:t>INVESTMENTS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3DDBAE5F" w14:textId="77777777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6"/>
        <w:gridCol w:w="1944"/>
      </w:tblGrid>
      <w:tr w14:paraId="7540E70D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54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BD4F6D" w14:textId="77777777">
            <w:pPr>
              <w:pStyle w:val="TableParagraph"/>
              <w:kinsoku w:val="0"/>
              <w:overflowPunct w:val="0"/>
              <w:spacing w:before="135"/>
              <w:ind w:left="283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9CC511" w14:textId="77777777">
            <w:pPr>
              <w:pStyle w:val="TableParagraph"/>
              <w:kinsoku w:val="0"/>
              <w:overflowPunct w:val="0"/>
              <w:spacing w:before="135"/>
              <w:ind w:left="23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(B)</w:t>
            </w:r>
          </w:p>
        </w:tc>
      </w:tr>
      <w:tr w14:paraId="6B3D535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ECE1AC" w14:textId="77777777">
            <w:pPr>
              <w:pStyle w:val="TableParagraph"/>
              <w:kinsoku w:val="0"/>
              <w:overflowPunct w:val="0"/>
              <w:spacing w:before="128"/>
              <w:ind w:left="2757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Marketable Securities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9A586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523DF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B3CD42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A. Total Cost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D638E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7CB4A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D2078E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B. Total Book Value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CB5B5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A41567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2B81DF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C. List each marketable security which has a book value over $5,000 and exceeds 5% of Line B.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2236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3DE5B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D5B834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(1)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088E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73B6AD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A31770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(2)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C7221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85AC0F3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340176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(3)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28D4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FD1F63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A8EACB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(4)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744304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3A7666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A9DBA6" w14:textId="77777777">
            <w:pPr>
              <w:pStyle w:val="TableParagraph"/>
              <w:kinsoku w:val="0"/>
              <w:overflowPunct w:val="0"/>
              <w:spacing w:before="130"/>
              <w:ind w:left="2882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Other Investments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95C62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96439F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DD1AF8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D. Total Cost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6075D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46E873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AD2EA3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E. Total Book Value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E2F1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AEEE17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50645C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F. List each other investment which has a book value over $5,000 and exceeds 5% of Line E. Also, list each subsidiary for which separate reports are attached.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26FC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DA2DDC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F0B1EF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(1)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E705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29BE9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1E1A93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(2)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EE68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F24BD1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0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81BD9C" w14:textId="77777777">
            <w:pPr>
              <w:pStyle w:val="TableParagraph"/>
              <w:kinsoku w:val="0"/>
              <w:overflowPunct w:val="0"/>
              <w:spacing w:before="13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(3)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53F5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CD9CF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5363CD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(4)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285E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0F6E2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0A4E93" w14:textId="77777777">
            <w:pPr>
              <w:pStyle w:val="TableParagraph"/>
              <w:kinsoku w:val="0"/>
              <w:overflowPunct w:val="0"/>
              <w:spacing w:before="13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(5)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75176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FACE7E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01E705" w14:textId="77777777">
            <w:pPr>
              <w:pStyle w:val="TableParagraph"/>
              <w:kinsoku w:val="0"/>
              <w:overflowPunct w:val="0"/>
              <w:spacing w:before="128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G. Total of Lines B and E </w:t>
            </w:r>
            <w:r w:rsidRPr="00447478">
              <w:rPr>
                <w:color w:val="211F1F"/>
                <w:sz w:val="16"/>
                <w:szCs w:val="16"/>
              </w:rPr>
              <w:t>(Total from Line G will be automatically entered in Item 26, Column (B))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0899A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15D08E2B" w14:textId="77777777">
      <w:pPr>
        <w:rPr>
          <w:sz w:val="18"/>
          <w:szCs w:val="18"/>
        </w:rPr>
        <w:sectPr>
          <w:pgSz w:w="15840" w:h="12240" w:orient="landscape"/>
          <w:pgMar w:top="900" w:right="240" w:bottom="1200" w:left="160" w:header="0" w:footer="993" w:gutter="0"/>
          <w:cols w:space="720"/>
          <w:noEndnote/>
        </w:sectPr>
      </w:pPr>
    </w:p>
    <w:p w:rsidR="000B55CE" w14:paraId="7CEACBA7" w14:textId="77777777">
      <w:pPr>
        <w:pStyle w:val="BodyText"/>
        <w:tabs>
          <w:tab w:val="left" w:pos="11338"/>
        </w:tabs>
        <w:kinsoku w:val="0"/>
        <w:overflowPunct w:val="0"/>
        <w:spacing w:before="83"/>
        <w:ind w:left="538"/>
        <w:rPr>
          <w:color w:val="211F1F"/>
          <w:sz w:val="16"/>
          <w:szCs w:val="16"/>
        </w:rPr>
      </w:pPr>
      <w:r>
        <w:rPr>
          <w:color w:val="211F1F"/>
        </w:rPr>
        <w:t>SCHEDULE 8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–FIXED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5693C32C" w14:textId="77777777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9"/>
        <w:gridCol w:w="2160"/>
        <w:gridCol w:w="2160"/>
        <w:gridCol w:w="2069"/>
        <w:gridCol w:w="2035"/>
      </w:tblGrid>
      <w:tr w14:paraId="348A81FA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7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B35269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636D87C5" w14:textId="77777777">
            <w:pPr>
              <w:pStyle w:val="TableParagraph"/>
              <w:kinsoku w:val="0"/>
              <w:overflowPunct w:val="0"/>
              <w:spacing w:before="161"/>
              <w:ind w:left="121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FE73B1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6BA9596A" w14:textId="77777777">
            <w:pPr>
              <w:pStyle w:val="TableParagraph"/>
              <w:kinsoku w:val="0"/>
              <w:overflowPunct w:val="0"/>
              <w:spacing w:before="16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Cost or Other Basis (B)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0B55CE" w:rsidRPr="00447478" w14:paraId="5AD82B1F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14:paraId="31FB2898" w14:textId="77777777">
            <w:pPr>
              <w:pStyle w:val="TableParagraph"/>
              <w:kinsoku w:val="0"/>
              <w:overflowPunct w:val="0"/>
              <w:ind w:left="134" w:right="421" w:firstLine="4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Depreciation or Amount Expensed (C)</w:t>
            </w: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510B04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3F2049FB" w14:textId="77777777">
            <w:pPr>
              <w:pStyle w:val="TableParagraph"/>
              <w:kinsoku w:val="0"/>
              <w:overflowPunct w:val="0"/>
              <w:spacing w:before="16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(D)</w:t>
            </w: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C2FE7F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57AA1F95" w14:textId="77777777">
            <w:pPr>
              <w:pStyle w:val="TableParagraph"/>
              <w:kinsoku w:val="0"/>
              <w:overflowPunct w:val="0"/>
              <w:spacing w:before="161"/>
              <w:ind w:left="29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Value (E)</w:t>
            </w:r>
          </w:p>
        </w:tc>
      </w:tr>
      <w:tr w14:paraId="25112F2B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40A92E69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8745EC" w:rsidRPr="00447478" w14:paraId="35663CC6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A. Land (give location)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8745EC" w:rsidRPr="00447478" w14:paraId="2E364E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:rsidR="008745EC" w:rsidRPr="00447478" w14:paraId="746D49E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8745EC" w:rsidRPr="00447478" w14:paraId="1FB9FE5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3D5FF39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8BDFA9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6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1F4B3E65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8745EC" w:rsidRPr="00447478" w14:paraId="24A55DE4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8745EC" w:rsidRPr="00447478" w14:paraId="770FCC5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:rsidR="008745EC" w:rsidRPr="00447478" w14:paraId="341E2D1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8745EC" w:rsidRPr="00447478" w14:paraId="04B5D5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4EBD344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C4C03E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50103BFF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8745EC" w:rsidRPr="00447478" w14:paraId="19DA8B2B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8745EC" w:rsidRPr="00447478" w14:paraId="7019A8D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:rsidR="008745EC" w:rsidRPr="00447478" w14:paraId="236E3C9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8745EC" w:rsidRPr="00447478" w14:paraId="5717E8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4B4694B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54B4B77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30100376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8745EC" w:rsidRPr="00447478" w14:paraId="71617FEF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8745EC" w:rsidRPr="00447478" w14:paraId="4475EB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:rsidR="008745EC" w:rsidRPr="00447478" w14:paraId="7ACF31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8745EC" w:rsidRPr="00447478" w14:paraId="79AAAB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8745EC" w:rsidRPr="00447478" w14:paraId="2391A3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2DEDC7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9AD1D2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14:paraId="52704AF7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B. Buildings (give location)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F8D23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A5D5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FCBF4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430B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87FA48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6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079ADF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14:paraId="6DCD43F6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B524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41B2B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7225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04F0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E9AB67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998BF4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1B9AC36B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47A70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E08CF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8DBC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7209A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7B774E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6176CB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14:paraId="691724A2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E5415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09061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3C80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157D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2CAD92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9CCED7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14:paraId="12B7F057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C. Automobiles and Other Vehicles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8BF2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D3A7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D2EA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469429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3BDEF3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0B6054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14:paraId="357B4963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D. Office Furniture and Equipment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BB30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4A5B7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A4C28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C748A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A737FE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E502C5" w14:textId="77777777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0B55CE" w:rsidRPr="00447478" w14:paraId="46A80806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E. Other Fixed Assets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489A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5A50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DE4B9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06B7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C56CA5" w14:textId="77777777" w:rsidTr="004636DF">
        <w:tblPrEx>
          <w:tblW w:w="0" w:type="auto"/>
          <w:tblInd w:w="4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8"/>
        </w:trPr>
        <w:tc>
          <w:tcPr>
            <w:tcW w:w="613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1BDF92" w14:textId="77777777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0B55CE" w:rsidRPr="00447478" w14:paraId="5B5CA4C7" w14:textId="77777777">
            <w:pPr>
              <w:pStyle w:val="TableParagraph"/>
              <w:kinsoku w:val="0"/>
              <w:overflowPunct w:val="0"/>
              <w:ind w:left="4" w:right="29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F. </w:t>
            </w: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Totals of Lines A through E </w:t>
            </w:r>
            <w:r w:rsidRPr="00447478">
              <w:rPr>
                <w:color w:val="211F1F"/>
                <w:sz w:val="16"/>
                <w:szCs w:val="16"/>
              </w:rPr>
              <w:t>(Column (D) Total will be automatically entered in Item 27, Column (B))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2A3DB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8F2E2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EAC5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9705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53E5EF79" w14:textId="77777777">
      <w:pPr>
        <w:rPr>
          <w:sz w:val="18"/>
          <w:szCs w:val="18"/>
        </w:rPr>
        <w:sectPr>
          <w:pgSz w:w="15840" w:h="12240" w:orient="landscape"/>
          <w:pgMar w:top="900" w:right="240" w:bottom="1200" w:left="160" w:header="0" w:footer="993" w:gutter="0"/>
          <w:cols w:space="720"/>
          <w:noEndnote/>
        </w:sectPr>
      </w:pPr>
    </w:p>
    <w:p w:rsidR="000B55CE" w14:paraId="3720E6C6" w14:textId="77777777">
      <w:pPr>
        <w:pStyle w:val="BodyText"/>
        <w:tabs>
          <w:tab w:val="left" w:pos="11446"/>
        </w:tabs>
        <w:kinsoku w:val="0"/>
        <w:overflowPunct w:val="0"/>
        <w:spacing w:before="65"/>
        <w:ind w:left="538"/>
        <w:rPr>
          <w:color w:val="211F1F"/>
          <w:sz w:val="16"/>
          <w:szCs w:val="16"/>
        </w:rPr>
      </w:pPr>
      <w:r>
        <w:rPr>
          <w:color w:val="211F1F"/>
        </w:rPr>
        <w:t>SCHEDULE 9 –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OTHER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ASSETS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04421067" w14:textId="77777777">
      <w:pPr>
        <w:pStyle w:val="BodyText"/>
        <w:kinsoku w:val="0"/>
        <w:overflowPunct w:val="0"/>
        <w:rPr>
          <w:sz w:val="18"/>
          <w:szCs w:val="18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6"/>
        <w:gridCol w:w="1944"/>
      </w:tblGrid>
      <w:tr w14:paraId="0FF92BBF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41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7BE40E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2CE8E679" w14:textId="77777777">
            <w:pPr>
              <w:pStyle w:val="TableParagraph"/>
              <w:kinsoku w:val="0"/>
              <w:overflowPunct w:val="0"/>
              <w:spacing w:before="1"/>
              <w:ind w:left="283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DE6D52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5914D9ED" w14:textId="77777777">
            <w:pPr>
              <w:pStyle w:val="TableParagraph"/>
              <w:kinsoku w:val="0"/>
              <w:overflowPunct w:val="0"/>
              <w:spacing w:before="1"/>
              <w:ind w:left="26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Book Value (B)</w:t>
            </w:r>
          </w:p>
        </w:tc>
      </w:tr>
      <w:tr w14:paraId="47F4B136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0FFF46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31C105CF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08A6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F5820C5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3F462D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4373F2DB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3892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334FB15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EE0639" w14:textId="77777777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0B55CE" w:rsidRPr="00447478" w14:paraId="10719EB0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E1819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56C6B0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913942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284E70B8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4711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518EA34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52FC00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399A93FF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2C6B2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44BAC7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DD97BE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0B133F79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76CAB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77F073C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233C80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60D4BF0F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B2840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75328C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455FB6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5375BDEE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04343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9947CAF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4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4F0546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3E8A18C2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E4AB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A1AA702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8012FA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0C64CCA7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0BCF4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0FA55F1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85F2FC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7CC77FAA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799F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506386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BFD386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70226E67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F264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DC531E2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AD856E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7DE49C88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5609D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BB4E47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1799B2" w14:textId="77777777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0B55CE" w:rsidRPr="00447478" w14:paraId="41701F66" w14:textId="77777777">
            <w:pPr>
              <w:pStyle w:val="TableParagraph"/>
              <w:kinsoku w:val="0"/>
              <w:overflowPunct w:val="0"/>
              <w:spacing w:before="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716ED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C5A8FE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6"/>
        </w:trPr>
        <w:tc>
          <w:tcPr>
            <w:tcW w:w="126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ADD7AB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0B55CE" w:rsidRPr="00447478" w14:paraId="49376934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</w:t>
            </w:r>
            <w:r w:rsidRPr="00447478">
              <w:rPr>
                <w:color w:val="211F1F"/>
                <w:sz w:val="16"/>
                <w:szCs w:val="16"/>
              </w:rPr>
              <w:t>(Total will be automatically entered in Item 28, Column (B))</w:t>
            </w:r>
          </w:p>
        </w:tc>
        <w:tc>
          <w:tcPr>
            <w:tcW w:w="194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DCBBE9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14:paraId="794E5E10" w14:textId="77777777">
      <w:pPr>
        <w:rPr>
          <w:sz w:val="18"/>
          <w:szCs w:val="18"/>
        </w:rPr>
        <w:sectPr>
          <w:pgSz w:w="15840" w:h="12240" w:orient="landscape"/>
          <w:pgMar w:top="1000" w:right="240" w:bottom="1180" w:left="160" w:header="0" w:footer="993" w:gutter="0"/>
          <w:cols w:space="720"/>
          <w:noEndnote/>
        </w:sectPr>
      </w:pPr>
    </w:p>
    <w:p w:rsidR="000B55CE" w14:paraId="4E7B75E9" w14:textId="77777777">
      <w:pPr>
        <w:pStyle w:val="BodyText"/>
        <w:tabs>
          <w:tab w:val="left" w:pos="11446"/>
        </w:tabs>
        <w:kinsoku w:val="0"/>
        <w:overflowPunct w:val="0"/>
        <w:spacing w:before="75"/>
        <w:ind w:left="531"/>
        <w:rPr>
          <w:color w:val="211F1F"/>
          <w:position w:val="-5"/>
          <w:sz w:val="16"/>
          <w:szCs w:val="16"/>
        </w:rPr>
      </w:pPr>
      <w:r>
        <w:rPr>
          <w:color w:val="211F1F"/>
        </w:rPr>
        <w:t>SCHEDULE 10 – ACCOUNTS PAYABLE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AGING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SCHEDULE</w:t>
      </w:r>
      <w:r>
        <w:rPr>
          <w:color w:val="211F1F"/>
        </w:rPr>
        <w:tab/>
      </w:r>
      <w:r>
        <w:rPr>
          <w:color w:val="211F1F"/>
          <w:position w:val="-5"/>
          <w:sz w:val="16"/>
          <w:szCs w:val="16"/>
        </w:rPr>
        <w:t>FILE</w:t>
      </w:r>
      <w:r>
        <w:rPr>
          <w:color w:val="211F1F"/>
          <w:spacing w:val="-1"/>
          <w:position w:val="-5"/>
          <w:sz w:val="16"/>
          <w:szCs w:val="16"/>
        </w:rPr>
        <w:t xml:space="preserve"> </w:t>
      </w:r>
      <w:r>
        <w:rPr>
          <w:color w:val="211F1F"/>
          <w:position w:val="-5"/>
          <w:sz w:val="16"/>
          <w:szCs w:val="16"/>
        </w:rPr>
        <w:t>NUMBER:</w:t>
      </w:r>
    </w:p>
    <w:p w:rsidR="000B55CE" w14:paraId="71674D46" w14:textId="77777777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26"/>
        <w:gridCol w:w="1620"/>
        <w:gridCol w:w="1620"/>
        <w:gridCol w:w="1620"/>
        <w:gridCol w:w="1584"/>
      </w:tblGrid>
      <w:tr w14:paraId="3B8B4D83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6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0C6A45" w14:textId="77777777">
            <w:pPr>
              <w:pStyle w:val="TableParagraph"/>
              <w:kinsoku w:val="0"/>
              <w:overflowPunct w:val="0"/>
              <w:spacing w:before="46"/>
              <w:ind w:left="147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Entity or Individual Name (A)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55AC03" w14:textId="77777777">
            <w:pPr>
              <w:pStyle w:val="TableParagraph"/>
              <w:kinsoku w:val="0"/>
              <w:overflowPunct w:val="0"/>
              <w:spacing w:before="49" w:line="235" w:lineRule="auto"/>
              <w:ind w:left="141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Account Payable</w:t>
            </w:r>
          </w:p>
          <w:p w:rsidR="000B55CE" w:rsidRPr="00447478" w14:paraId="27B4CBDA" w14:textId="77777777">
            <w:pPr>
              <w:pStyle w:val="TableParagraph"/>
              <w:kinsoku w:val="0"/>
              <w:overflowPunct w:val="0"/>
              <w:spacing w:line="180" w:lineRule="exact"/>
              <w:ind w:left="119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FD3F16" w14:textId="77777777">
            <w:pPr>
              <w:pStyle w:val="TableParagraph"/>
              <w:kinsoku w:val="0"/>
              <w:overflowPunct w:val="0"/>
              <w:spacing w:before="49" w:line="235" w:lineRule="auto"/>
              <w:ind w:left="138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90 - 180 Days Past Due</w:t>
            </w:r>
          </w:p>
          <w:p w:rsidR="000B55CE" w:rsidRPr="00447478" w14:paraId="576A277A" w14:textId="77777777">
            <w:pPr>
              <w:pStyle w:val="TableParagraph"/>
              <w:kinsoku w:val="0"/>
              <w:overflowPunct w:val="0"/>
              <w:spacing w:line="180" w:lineRule="exact"/>
              <w:ind w:left="116" w:right="40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(C)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795029" w14:textId="77777777">
            <w:pPr>
              <w:pStyle w:val="TableParagraph"/>
              <w:kinsoku w:val="0"/>
              <w:overflowPunct w:val="0"/>
              <w:spacing w:before="49" w:line="235" w:lineRule="auto"/>
              <w:ind w:left="331" w:right="413" w:hanging="28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180+ Days Past Due (D)</w:t>
            </w: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04EA65" w14:textId="77777777">
            <w:pPr>
              <w:pStyle w:val="TableParagraph"/>
              <w:kinsoku w:val="0"/>
              <w:overflowPunct w:val="0"/>
              <w:spacing w:before="49" w:line="235" w:lineRule="auto"/>
              <w:ind w:left="22" w:right="11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Liquidated Account Payable</w:t>
            </w:r>
          </w:p>
          <w:p w:rsidR="000B55CE" w:rsidRPr="00447478" w14:paraId="6AA0F2B1" w14:textId="77777777">
            <w:pPr>
              <w:pStyle w:val="TableParagraph"/>
              <w:kinsoku w:val="0"/>
              <w:overflowPunct w:val="0"/>
              <w:spacing w:line="180" w:lineRule="exact"/>
              <w:ind w:left="27" w:right="11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</w:tc>
      </w:tr>
      <w:tr w14:paraId="00044CB7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2972EE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2AF4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1E7E7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A62DB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33CB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D288C6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FFC3E6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0B29F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55E78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9F4C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58079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A93DA2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9FA6CF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CF270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19B4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34347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CDDC9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E91D0C6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523FF07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FB7D9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0EFA9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AFD3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644AA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DB599E2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031492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38FA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E777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D88D3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ADE1A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354F27E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2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DD3602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6DF2C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08508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07264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53A7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4376C04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E7804C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31CA1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923809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091A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51B91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D20AA34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37D788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543C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A0AD0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1B7C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955D1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32319D7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2E4084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6DE79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5950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708DD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FE5C2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FE4A3D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A331BD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B7E7F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4AD3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9E27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6FCBA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74A151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6EC865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0AC19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1B214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7DB81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F4AA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BD022EF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2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1865FA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0D18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6F5A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FC3E4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EDD3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BA98263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D93597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E9CA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1CD30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D897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D3029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CC1F004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FC0048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A3AEC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752C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4023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98C4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B02FC97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21AE9A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3452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49975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3F328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833E8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E0B71AC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A0F922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16.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8263B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395A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4EB8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041E4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4573E7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14BD6F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17.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B41F2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1C98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70AA59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7FB5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317D97A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044C73" w14:textId="77777777">
            <w:pPr>
              <w:pStyle w:val="TableParagraph"/>
              <w:kinsoku w:val="0"/>
              <w:overflowPunct w:val="0"/>
              <w:spacing w:before="49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F59CD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8F8F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90143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645B8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742CFF1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1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FF0731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19.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C3D5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1F165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D622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019F2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6F3812D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301C4E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20.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BAA85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D7E5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99D49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16FCF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2C1682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AF4EFA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21.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75861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A50B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B03E2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74C3CB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F2ED37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C5AB29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22.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441B9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E22A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8DB2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0B9A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BCA7241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73F7C4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23.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F502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5F83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41EBD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00E7D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D92838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8E07FA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24.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D4A58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E0517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A12FF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BA27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5C588D5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CCA90A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25.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7D93A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97A3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673F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F7780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FDA2511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1EFB65" w14:textId="77777777">
            <w:pPr>
              <w:pStyle w:val="TableParagraph"/>
              <w:kinsoku w:val="0"/>
              <w:overflowPunct w:val="0"/>
              <w:spacing w:before="44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of all Itemized Accounts Payable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D9F050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90548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0886D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2A4D0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D4BCB5F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9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CCCC12" w14:textId="77777777">
            <w:pPr>
              <w:pStyle w:val="TableParagraph"/>
              <w:kinsoku w:val="0"/>
              <w:overflowPunct w:val="0"/>
              <w:spacing w:before="4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from all other accounts payable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BDD9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3AEE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EED1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D7A11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C06129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7"/>
        </w:trPr>
        <w:tc>
          <w:tcPr>
            <w:tcW w:w="812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C5B116" w14:textId="77777777">
            <w:pPr>
              <w:pStyle w:val="TableParagraph"/>
              <w:kinsoku w:val="0"/>
              <w:overflowPunct w:val="0"/>
              <w:spacing w:before="25" w:line="183" w:lineRule="exact"/>
              <w:ind w:left="4"/>
              <w:rPr>
                <w:color w:val="211F1F"/>
                <w:sz w:val="14"/>
                <w:szCs w:val="14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Totals </w:t>
            </w:r>
            <w:r w:rsidRPr="00447478">
              <w:rPr>
                <w:color w:val="211F1F"/>
                <w:sz w:val="14"/>
                <w:szCs w:val="14"/>
              </w:rPr>
              <w:t>(Total for Column (B) will be automatically entered in Item 30, Column (D))</w:t>
            </w: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276D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B24F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9F143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D7849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14:paraId="7004B36D" w14:textId="77777777">
      <w:pPr>
        <w:rPr>
          <w:sz w:val="18"/>
          <w:szCs w:val="18"/>
        </w:rPr>
        <w:sectPr>
          <w:pgSz w:w="15840" w:h="12240" w:orient="landscape"/>
          <w:pgMar w:top="940" w:right="240" w:bottom="1180" w:left="160" w:header="0" w:footer="993" w:gutter="0"/>
          <w:cols w:space="720"/>
          <w:noEndnote/>
        </w:sectPr>
      </w:pPr>
    </w:p>
    <w:p w:rsidR="000B55CE" w14:paraId="7F6444BF" w14:textId="77777777">
      <w:pPr>
        <w:pStyle w:val="BodyText"/>
        <w:kinsoku w:val="0"/>
        <w:overflowPunct w:val="0"/>
        <w:spacing w:before="79"/>
        <w:ind w:left="538"/>
        <w:rPr>
          <w:color w:val="211F1F"/>
        </w:rPr>
      </w:pPr>
      <w:r>
        <w:rPr>
          <w:color w:val="211F1F"/>
        </w:rPr>
        <w:t>SCHEDULE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11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LOANS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PAYABLE</w:t>
      </w:r>
    </w:p>
    <w:p w:rsidR="000B55CE" w14:paraId="44AE3FCF" w14:textId="77777777">
      <w:pPr>
        <w:pStyle w:val="BodyText"/>
        <w:kinsoku w:val="0"/>
        <w:overflowPunct w:val="0"/>
        <w:spacing w:before="81"/>
        <w:ind w:left="538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6BD2BBBE" w14:textId="77777777">
      <w:pPr>
        <w:pStyle w:val="BodyText"/>
        <w:kinsoku w:val="0"/>
        <w:overflowPunct w:val="0"/>
        <w:spacing w:before="81"/>
        <w:ind w:left="538"/>
        <w:rPr>
          <w:color w:val="211F1F"/>
          <w:sz w:val="16"/>
          <w:szCs w:val="16"/>
        </w:rPr>
        <w:sectPr>
          <w:footerReference w:type="default" r:id="rId24"/>
          <w:pgSz w:w="15840" w:h="12240" w:orient="landscape"/>
          <w:pgMar w:top="940" w:right="240" w:bottom="280" w:left="160" w:header="0" w:footer="0" w:gutter="0"/>
          <w:cols w:num="2" w:space="720" w:equalWidth="0">
            <w:col w:w="3762" w:space="7038"/>
            <w:col w:w="4640" w:space="0"/>
          </w:cols>
          <w:noEndnote/>
        </w:sectPr>
      </w:pPr>
    </w:p>
    <w:p w:rsidR="000B55CE" w14:paraId="0E79562C" w14:textId="77777777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15"/>
        <w:gridCol w:w="2340"/>
        <w:gridCol w:w="2251"/>
        <w:gridCol w:w="2340"/>
        <w:gridCol w:w="2160"/>
        <w:gridCol w:w="1764"/>
      </w:tblGrid>
      <w:tr w14:paraId="7964764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EB8A0F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6A1C4481" w14:textId="77777777">
            <w:pPr>
              <w:pStyle w:val="TableParagraph"/>
              <w:kinsoku w:val="0"/>
              <w:overflowPunct w:val="0"/>
              <w:spacing w:before="137" w:line="235" w:lineRule="auto"/>
              <w:ind w:left="4" w:right="49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Source of Loans Payable at Any Time During the Reporting Period</w:t>
            </w:r>
          </w:p>
          <w:p w:rsidR="000B55CE" w:rsidRPr="00447478" w14:paraId="597CE7A5" w14:textId="77777777">
            <w:pPr>
              <w:pStyle w:val="TableParagraph"/>
              <w:kinsoku w:val="0"/>
              <w:overflowPunct w:val="0"/>
              <w:spacing w:line="180" w:lineRule="exact"/>
              <w:ind w:left="4" w:right="4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(A)</w:t>
            </w:r>
          </w:p>
        </w:tc>
        <w:tc>
          <w:tcPr>
            <w:tcW w:w="234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CF9C87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62B4BCFC" w14:textId="77777777">
            <w:pPr>
              <w:pStyle w:val="TableParagraph"/>
              <w:kinsoku w:val="0"/>
              <w:overflowPunct w:val="0"/>
              <w:spacing w:before="142"/>
              <w:ind w:left="508" w:right="624" w:hanging="45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Owed at Start of Period (B)</w:t>
            </w:r>
          </w:p>
        </w:tc>
        <w:tc>
          <w:tcPr>
            <w:tcW w:w="2251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C2F67F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34775601" w14:textId="77777777">
            <w:pPr>
              <w:pStyle w:val="TableParagraph"/>
              <w:kinsoku w:val="0"/>
              <w:overflowPunct w:val="0"/>
              <w:spacing w:before="139"/>
              <w:ind w:left="496" w:right="538" w:hanging="459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Obtained During Period (C)</w:t>
            </w:r>
          </w:p>
        </w:tc>
        <w:tc>
          <w:tcPr>
            <w:tcW w:w="4500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:rsidP="00D10ACA" w14:paraId="612B4578" w14:textId="77777777">
            <w:pPr>
              <w:pStyle w:val="TableParagraph"/>
              <w:kinsoku w:val="0"/>
              <w:overflowPunct w:val="0"/>
              <w:spacing w:before="147"/>
              <w:ind w:left="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Repayment Made During Period</w:t>
            </w:r>
          </w:p>
        </w:tc>
        <w:tc>
          <w:tcPr>
            <w:tcW w:w="1764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14F604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432EE719" w14:textId="77777777">
            <w:pPr>
              <w:pStyle w:val="TableParagraph"/>
              <w:kinsoku w:val="0"/>
              <w:overflowPunct w:val="0"/>
              <w:spacing w:before="139"/>
              <w:ind w:left="288" w:right="341" w:hanging="25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Loans Owed at End of Period (E)</w:t>
            </w:r>
          </w:p>
        </w:tc>
      </w:tr>
      <w:tr w14:paraId="3F58842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83"/>
        </w:trPr>
        <w:tc>
          <w:tcPr>
            <w:tcW w:w="371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1A9DF2" w14:textId="77777777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2A1511" w14:textId="77777777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772A4F" w14:textId="77777777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9ED95E" w14:textId="77777777">
            <w:pPr>
              <w:pStyle w:val="TableParagraph"/>
              <w:kinsoku w:val="0"/>
              <w:overflowPunct w:val="0"/>
              <w:spacing w:before="154"/>
              <w:ind w:left="27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Cash (D)(1)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059542" w14:textId="77777777">
            <w:pPr>
              <w:pStyle w:val="TableParagraph"/>
              <w:kinsoku w:val="0"/>
              <w:overflowPunct w:val="0"/>
              <w:spacing w:before="154"/>
              <w:ind w:left="5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Other Than Cash (D)(2)</w:t>
            </w:r>
          </w:p>
        </w:tc>
        <w:tc>
          <w:tcPr>
            <w:tcW w:w="1764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3BE1F7" w14:textId="77777777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14:paraId="6398F15F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D32B61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3406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DEA3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3FB2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B2212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AE52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00F824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70C4B1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36ABD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6A51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D706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1FAA4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4D3E4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AD3973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3C338D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9284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E21B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536E8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C5413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9647A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4CA2E2E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6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81A9DF" w14:textId="77777777">
            <w:pPr>
              <w:pStyle w:val="TableParagraph"/>
              <w:kinsoku w:val="0"/>
              <w:overflowPunct w:val="0"/>
              <w:spacing w:before="14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5EB99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0286B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F6B8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00A7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245B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43CD8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5A5EF9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FA3C2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E2081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5C6F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3FE68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7C227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6B2A32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30B632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CA63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4C56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9F1E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52AEE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0BA2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659E2C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3E97FB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594D8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00099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77D902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0FB98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4E357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EAF072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6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71E1B7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ECFA4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4962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45A59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ED538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AAA0E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86A55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170015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6B081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2201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9C4B8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0A00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B8E7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FE1779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81CCBA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97D86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55E9A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F12C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55F6C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E86F2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887DE7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01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D735AE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331A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9D7B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92D3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DA66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8D9B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584E51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52B020" w14:textId="77777777">
            <w:pPr>
              <w:pStyle w:val="TableParagraph"/>
              <w:kinsoku w:val="0"/>
              <w:overflowPunct w:val="0"/>
              <w:spacing w:before="14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3BB81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11CC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9D4BB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3046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0D32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323A1A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C15B22" w14:textId="77777777">
            <w:pPr>
              <w:pStyle w:val="TableParagraph"/>
              <w:kinsoku w:val="0"/>
              <w:overflowPunct w:val="0"/>
              <w:spacing w:before="14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D1FB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B58FC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59E13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21FA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A56C2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F1C01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98"/>
        </w:trPr>
        <w:tc>
          <w:tcPr>
            <w:tcW w:w="37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EBEAE8" w14:textId="77777777">
            <w:pPr>
              <w:pStyle w:val="TableParagraph"/>
              <w:kinsoku w:val="0"/>
              <w:overflowPunct w:val="0"/>
              <w:spacing w:before="145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Loans Payable</w:t>
            </w: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9FC3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0A1A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ADE9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DA92B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3A8A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69EDB6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83"/>
        </w:trPr>
        <w:tc>
          <w:tcPr>
            <w:tcW w:w="14570" w:type="dxa"/>
            <w:gridSpan w:val="6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63A340" w14:textId="36000A38">
            <w:pPr>
              <w:pStyle w:val="TableParagraph"/>
              <w:tabs>
                <w:tab w:val="left" w:pos="3225"/>
                <w:tab w:val="left" w:leader="dot" w:pos="13223"/>
              </w:tabs>
              <w:kinsoku w:val="0"/>
              <w:overflowPunct w:val="0"/>
              <w:spacing w:before="133" w:line="183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Totals will be automatically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entered</w:t>
            </w:r>
            <w:r w:rsidRPr="00447478">
              <w:rPr>
                <w:color w:val="211F1F"/>
                <w:spacing w:val="-1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in</w:t>
            </w:r>
            <w:r w:rsidRPr="00447478">
              <w:rPr>
                <w:color w:val="211F1F"/>
                <w:sz w:val="16"/>
                <w:szCs w:val="16"/>
              </w:rPr>
              <w:tab/>
              <w:t>………………….……Item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31.………………………..Item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45…………………….……Item</w:t>
            </w:r>
            <w:r w:rsidRPr="00447478">
              <w:rPr>
                <w:color w:val="211F1F"/>
                <w:spacing w:val="-20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66…………………………..Item</w:t>
            </w:r>
            <w:r w:rsidRPr="00447478">
              <w:rPr>
                <w:color w:val="211F1F"/>
                <w:spacing w:val="-18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75</w:t>
            </w:r>
            <w:r w:rsidRPr="00447478">
              <w:rPr>
                <w:color w:val="211F1F"/>
                <w:sz w:val="16"/>
                <w:szCs w:val="16"/>
              </w:rPr>
              <w:tab/>
            </w:r>
            <w:r w:rsidR="00436A3B">
              <w:rPr>
                <w:color w:val="211F1F"/>
                <w:sz w:val="16"/>
                <w:szCs w:val="16"/>
              </w:rPr>
              <w:t>I</w:t>
            </w:r>
            <w:r w:rsidRPr="00447478">
              <w:rPr>
                <w:color w:val="211F1F"/>
                <w:spacing w:val="-3"/>
                <w:sz w:val="16"/>
                <w:szCs w:val="16"/>
              </w:rPr>
              <w:t>tem</w:t>
            </w:r>
            <w:r w:rsidRPr="00447478">
              <w:rPr>
                <w:color w:val="211F1F"/>
                <w:spacing w:val="13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31</w:t>
            </w:r>
          </w:p>
          <w:p w:rsidR="000B55CE" w:rsidRPr="00447478" w14:paraId="537AA71D" w14:textId="77777777">
            <w:pPr>
              <w:pStyle w:val="TableParagraph"/>
              <w:tabs>
                <w:tab w:val="left" w:pos="11034"/>
                <w:tab w:val="left" w:pos="13221"/>
              </w:tabs>
              <w:kinsoku w:val="0"/>
              <w:overflowPunct w:val="0"/>
              <w:spacing w:line="183" w:lineRule="exact"/>
              <w:ind w:left="4"/>
              <w:rPr>
                <w:color w:val="211F1F"/>
                <w:spacing w:val="-4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Column</w:t>
            </w:r>
            <w:r w:rsidRPr="00447478">
              <w:rPr>
                <w:color w:val="211F1F"/>
                <w:spacing w:val="-9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(C)</w:t>
            </w:r>
            <w:r w:rsidRPr="00447478">
              <w:rPr>
                <w:color w:val="211F1F"/>
                <w:sz w:val="16"/>
                <w:szCs w:val="16"/>
              </w:rPr>
              <w:tab/>
              <w:t>with</w:t>
            </w:r>
            <w:r w:rsidRPr="00447478">
              <w:rPr>
                <w:color w:val="211F1F"/>
                <w:spacing w:val="-7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z w:val="16"/>
                <w:szCs w:val="16"/>
              </w:rPr>
              <w:t>Explanation</w:t>
            </w:r>
            <w:r w:rsidRPr="00447478">
              <w:rPr>
                <w:color w:val="211F1F"/>
                <w:sz w:val="16"/>
                <w:szCs w:val="16"/>
              </w:rPr>
              <w:tab/>
              <w:t>Column</w:t>
            </w:r>
            <w:r w:rsidRPr="00447478">
              <w:rPr>
                <w:color w:val="211F1F"/>
                <w:spacing w:val="-12"/>
                <w:sz w:val="16"/>
                <w:szCs w:val="16"/>
              </w:rPr>
              <w:t xml:space="preserve"> </w:t>
            </w:r>
            <w:r w:rsidRPr="00447478">
              <w:rPr>
                <w:color w:val="211F1F"/>
                <w:spacing w:val="-4"/>
                <w:sz w:val="16"/>
                <w:szCs w:val="16"/>
              </w:rPr>
              <w:t>(D)</w:t>
            </w:r>
          </w:p>
        </w:tc>
      </w:tr>
    </w:tbl>
    <w:p w:rsidR="000B55CE" w14:paraId="31D1215B" w14:textId="77777777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p w:rsidR="000B55CE" w14:paraId="3EF9696A" w14:textId="763C5889">
      <w:pPr>
        <w:pStyle w:val="BodyText"/>
        <w:tabs>
          <w:tab w:val="left" w:pos="14391"/>
        </w:tabs>
        <w:kinsoku w:val="0"/>
        <w:overflowPunct w:val="0"/>
        <w:spacing w:before="97"/>
        <w:ind w:left="380"/>
        <w:rPr>
          <w:color w:val="211F1F"/>
          <w:sz w:val="12"/>
          <w:szCs w:val="12"/>
        </w:rPr>
      </w:pPr>
      <w:r>
        <w:rPr>
          <w:color w:val="211F1F"/>
          <w:sz w:val="12"/>
          <w:szCs w:val="12"/>
        </w:rPr>
        <w:t>Form</w:t>
      </w:r>
      <w:r>
        <w:rPr>
          <w:color w:val="211F1F"/>
          <w:spacing w:val="-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LM-2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(202</w:t>
      </w:r>
      <w:r w:rsidR="00370B61">
        <w:rPr>
          <w:color w:val="211F1F"/>
          <w:sz w:val="12"/>
          <w:szCs w:val="12"/>
        </w:rPr>
        <w:t>6</w:t>
      </w:r>
      <w:r>
        <w:rPr>
          <w:color w:val="211F1F"/>
          <w:sz w:val="12"/>
          <w:szCs w:val="12"/>
        </w:rPr>
        <w:t>)</w:t>
      </w:r>
      <w:r>
        <w:rPr>
          <w:color w:val="211F1F"/>
          <w:sz w:val="12"/>
          <w:szCs w:val="12"/>
        </w:rPr>
        <w:tab/>
        <w:t>Page 15 of</w:t>
      </w:r>
      <w:r>
        <w:rPr>
          <w:color w:val="211F1F"/>
          <w:spacing w:val="-2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30</w:t>
      </w:r>
    </w:p>
    <w:p w:rsidR="000B55CE" w14:paraId="014DDAAF" w14:textId="77777777">
      <w:pPr>
        <w:pStyle w:val="BodyText"/>
        <w:tabs>
          <w:tab w:val="left" w:pos="14391"/>
        </w:tabs>
        <w:kinsoku w:val="0"/>
        <w:overflowPunct w:val="0"/>
        <w:spacing w:before="97"/>
        <w:ind w:left="380"/>
        <w:rPr>
          <w:color w:val="211F1F"/>
          <w:sz w:val="12"/>
          <w:szCs w:val="12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22CB1084" w14:textId="77777777">
      <w:pPr>
        <w:pStyle w:val="BodyText"/>
        <w:kinsoku w:val="0"/>
        <w:overflowPunct w:val="0"/>
        <w:spacing w:before="81"/>
        <w:ind w:left="538"/>
        <w:rPr>
          <w:color w:val="211F1F"/>
          <w:spacing w:val="-7"/>
        </w:rPr>
      </w:pPr>
      <w:r>
        <w:rPr>
          <w:color w:val="211F1F"/>
        </w:rPr>
        <w:t xml:space="preserve">SCHEDULE 12 – </w:t>
      </w:r>
      <w:r>
        <w:rPr>
          <w:color w:val="211F1F"/>
          <w:spacing w:val="-6"/>
        </w:rPr>
        <w:t xml:space="preserve">OTHER </w:t>
      </w:r>
      <w:r>
        <w:rPr>
          <w:color w:val="211F1F"/>
          <w:spacing w:val="-7"/>
        </w:rPr>
        <w:t>LIABILITIES</w:t>
      </w:r>
    </w:p>
    <w:tbl>
      <w:tblPr>
        <w:tblpPr w:leftFromText="180" w:rightFromText="180" w:vertAnchor="text" w:horzAnchor="margin" w:tblpXSpec="center" w:tblpY="133"/>
        <w:tblW w:w="145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42"/>
        <w:gridCol w:w="2333"/>
      </w:tblGrid>
      <w:tr w14:paraId="5B368D4E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54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5AD9083F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636DF" w:rsidRPr="00447478" w:rsidP="004636DF" w14:paraId="531E3A25" w14:textId="77777777">
            <w:pPr>
              <w:pStyle w:val="TableParagraph"/>
              <w:kinsoku w:val="0"/>
              <w:overflowPunct w:val="0"/>
              <w:ind w:left="2836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49A96E70" w14:textId="77777777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4636DF" w:rsidRPr="00447478" w:rsidP="004636DF" w14:paraId="03FEA618" w14:textId="77777777">
            <w:pPr>
              <w:pStyle w:val="TableParagraph"/>
              <w:kinsoku w:val="0"/>
              <w:overflowPunct w:val="0"/>
              <w:spacing w:line="235" w:lineRule="auto"/>
              <w:ind w:left="5" w:right="20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at End of Period (B)</w:t>
            </w:r>
          </w:p>
        </w:tc>
      </w:tr>
      <w:tr w14:paraId="2B219C0D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8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56D7D814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636DF" w:rsidRPr="00447478" w:rsidP="004636DF" w14:paraId="318962F0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7EA56BB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BBFD8D9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3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436C7976" w14:textId="77777777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4636DF" w:rsidRPr="00447478" w:rsidP="004636DF" w14:paraId="337C7C6F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49BE7CA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CC5C0A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79EEC4AF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636DF" w:rsidRPr="00447478" w:rsidP="004636DF" w14:paraId="57FC7531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0B28D05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E145C9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35F3B058" w14:textId="77777777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4636DF" w:rsidRPr="00447478" w:rsidP="004636DF" w14:paraId="60C0E919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63BB48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F1B3B04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373EF76D" w14:textId="77777777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4636DF" w:rsidRPr="00447478" w:rsidP="004636DF" w14:paraId="05A6EE69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7014F58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F5D6AB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3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02B3EAB0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636DF" w:rsidRPr="00447478" w:rsidP="004636DF" w14:paraId="4B3F1A82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4EE8CC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D99063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7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19393CC2" w14:textId="77777777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4636DF" w:rsidRPr="00447478" w:rsidP="004636DF" w14:paraId="43DCA1C3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023694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60D55F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6F84D026" w14:textId="77777777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636DF" w:rsidRPr="00447478" w:rsidP="004636DF" w14:paraId="55323CC2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0351B38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4D5669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4DE69879" w14:textId="77777777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4636DF" w:rsidRPr="00447478" w:rsidP="004636DF" w14:paraId="22742736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5D1100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9FBD38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61F8FC85" w14:textId="77777777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4636DF" w:rsidRPr="00447478" w:rsidP="004636DF" w14:paraId="27FC5641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1685D09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E4C47A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3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592AE60F" w14:textId="77777777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4636DF" w:rsidRPr="00447478" w:rsidP="004636DF" w14:paraId="5DC8A9AF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76228F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ADD39F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3152569C" w14:textId="77777777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4636DF" w:rsidRPr="00447478" w:rsidP="004636DF" w14:paraId="3ED173CA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0453F3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1BDA2B1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94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5E9C3162" w14:textId="77777777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4636DF" w:rsidP="004636DF" w14:paraId="291F6667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  <w:p w:rsidR="004636DF" w:rsidRPr="002A24C4" w:rsidP="004636DF" w14:paraId="34A8432D" w14:textId="77777777"/>
          <w:p w:rsidR="004636DF" w:rsidRPr="002A24C4" w:rsidP="004636DF" w14:paraId="3625F34F" w14:textId="77777777"/>
          <w:p w:rsidR="004636DF" w:rsidRPr="002A24C4" w:rsidP="004636DF" w14:paraId="68F3EEFF" w14:textId="77777777">
            <w:pPr>
              <w:ind w:firstLine="720"/>
            </w:pP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7124898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872A51" w14:textId="77777777" w:rsidTr="004636DF">
        <w:tblPrEx>
          <w:tblW w:w="1457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5"/>
        </w:trPr>
        <w:tc>
          <w:tcPr>
            <w:tcW w:w="1224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03172A42" w14:textId="77777777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4636DF" w:rsidRPr="00447478" w:rsidP="004636DF" w14:paraId="2ABCE42B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Other Liabilities </w:t>
            </w:r>
            <w:r w:rsidRPr="00447478">
              <w:rPr>
                <w:color w:val="211F1F"/>
                <w:sz w:val="16"/>
                <w:szCs w:val="16"/>
              </w:rPr>
              <w:t>(Total will be automatically entered in Item 33, Column (D))</w:t>
            </w:r>
          </w:p>
        </w:tc>
        <w:tc>
          <w:tcPr>
            <w:tcW w:w="23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36DF" w:rsidRPr="00447478" w:rsidP="004636DF" w14:paraId="2B8A16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6345607C" w14:textId="77777777">
      <w:pPr>
        <w:pStyle w:val="BodyText"/>
        <w:kinsoku w:val="0"/>
        <w:overflowPunct w:val="0"/>
        <w:spacing w:before="104"/>
        <w:ind w:left="538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16"/>
          <w:szCs w:val="16"/>
        </w:rPr>
        <w:t>FILE NUMBER:</w:t>
      </w:r>
    </w:p>
    <w:p w:rsidR="000B55CE" w14:paraId="779353CA" w14:textId="77777777">
      <w:pPr>
        <w:pStyle w:val="BodyText"/>
        <w:kinsoku w:val="0"/>
        <w:overflowPunct w:val="0"/>
        <w:spacing w:before="104"/>
        <w:ind w:left="538"/>
        <w:rPr>
          <w:sz w:val="16"/>
          <w:szCs w:val="16"/>
        </w:rPr>
        <w:sectPr>
          <w:footerReference w:type="default" r:id="rId25"/>
          <w:pgSz w:w="15840" w:h="12240" w:orient="landscape"/>
          <w:pgMar w:top="780" w:right="240" w:bottom="1320" w:left="160" w:header="0" w:footer="1135" w:gutter="0"/>
          <w:pgNumType w:start="16"/>
          <w:cols w:num="2" w:space="720" w:equalWidth="0">
            <w:col w:w="3887" w:space="7371"/>
            <w:col w:w="4182" w:space="0"/>
          </w:cols>
          <w:noEndnote/>
        </w:sectPr>
      </w:pPr>
    </w:p>
    <w:p w:rsidR="000B55CE" w14:paraId="1575A3A1" w14:textId="77777777">
      <w:pPr>
        <w:rPr>
          <w:sz w:val="29"/>
          <w:szCs w:val="29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5D130C63" w14:textId="77777777">
      <w:pPr>
        <w:pStyle w:val="BodyText"/>
        <w:kinsoku w:val="0"/>
        <w:overflowPunct w:val="0"/>
        <w:spacing w:before="86"/>
        <w:ind w:left="538"/>
        <w:rPr>
          <w:color w:val="211F1F"/>
          <w:spacing w:val="-7"/>
        </w:rPr>
      </w:pPr>
      <w:r>
        <w:rPr>
          <w:color w:val="211F1F"/>
        </w:rPr>
        <w:t>SCHEDULE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13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5"/>
        </w:rPr>
        <w:t>ALL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6"/>
        </w:rPr>
        <w:t>OFFICERS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6"/>
        </w:rPr>
        <w:t>AND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7"/>
        </w:rPr>
        <w:t>DISBURSEMENT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3"/>
        </w:rPr>
        <w:t>TO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7"/>
        </w:rPr>
        <w:t>OFFICERS</w:t>
      </w:r>
    </w:p>
    <w:p w:rsidR="000B55CE" w14:paraId="3ECF14F2" w14:textId="77777777">
      <w:pPr>
        <w:pStyle w:val="BodyText"/>
        <w:kinsoku w:val="0"/>
        <w:overflowPunct w:val="0"/>
        <w:spacing w:before="66"/>
        <w:ind w:left="538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16"/>
          <w:szCs w:val="16"/>
        </w:rPr>
        <w:t>FILE NUMBER:</w:t>
      </w:r>
    </w:p>
    <w:p w:rsidR="000B55CE" w14:paraId="29635FBB" w14:textId="77777777">
      <w:pPr>
        <w:pStyle w:val="BodyText"/>
        <w:kinsoku w:val="0"/>
        <w:overflowPunct w:val="0"/>
        <w:spacing w:before="66"/>
        <w:ind w:left="538"/>
        <w:rPr>
          <w:sz w:val="16"/>
          <w:szCs w:val="16"/>
        </w:rPr>
        <w:sectPr>
          <w:pgSz w:w="15840" w:h="12240" w:orient="landscape"/>
          <w:pgMar w:top="660" w:right="240" w:bottom="1320" w:left="160" w:header="0" w:footer="1135" w:gutter="0"/>
          <w:cols w:num="2" w:space="720" w:equalWidth="0">
            <w:col w:w="6808" w:space="4451"/>
            <w:col w:w="4181" w:space="0"/>
          </w:cols>
          <w:noEndnote/>
        </w:sectPr>
      </w:pPr>
    </w:p>
    <w:p w:rsidR="000B55CE" w14:paraId="645C5E46" w14:textId="77777777">
      <w:pPr>
        <w:pStyle w:val="BodyText"/>
        <w:kinsoku w:val="0"/>
        <w:overflowPunct w:val="0"/>
        <w:spacing w:before="8"/>
      </w:pPr>
    </w:p>
    <w:tbl>
      <w:tblPr>
        <w:tblW w:w="14830" w:type="dxa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"/>
        <w:gridCol w:w="5366"/>
        <w:gridCol w:w="1890"/>
        <w:gridCol w:w="2070"/>
        <w:gridCol w:w="1530"/>
        <w:gridCol w:w="1710"/>
        <w:gridCol w:w="1890"/>
      </w:tblGrid>
      <w:tr w14:paraId="0D84C264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475"/>
        </w:trPr>
        <w:tc>
          <w:tcPr>
            <w:tcW w:w="5740" w:type="dxa"/>
            <w:gridSpan w:val="2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1F1F"/>
          </w:tcPr>
          <w:p w:rsidR="004F4405" w:rsidRPr="00447478" w14:paraId="46999F5C" w14:textId="77777777">
            <w:pPr>
              <w:pStyle w:val="TableParagraph"/>
              <w:tabs>
                <w:tab w:val="left" w:pos="2637"/>
                <w:tab w:val="left" w:pos="4456"/>
              </w:tabs>
              <w:kinsoku w:val="0"/>
              <w:overflowPunct w:val="0"/>
              <w:spacing w:before="69"/>
              <w:ind w:left="268"/>
              <w:rPr>
                <w:b/>
                <w:bCs/>
                <w:color w:val="FFFFFF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>(A)</w:t>
            </w: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ab/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(B)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(C)</w:t>
            </w:r>
          </w:p>
          <w:p w:rsidR="004F4405" w:rsidRPr="00447478" w14:paraId="0E8376E6" w14:textId="77777777">
            <w:pPr>
              <w:pStyle w:val="TableParagraph"/>
              <w:tabs>
                <w:tab w:val="left" w:pos="2572"/>
                <w:tab w:val="left" w:pos="4290"/>
              </w:tabs>
              <w:kinsoku w:val="0"/>
              <w:overflowPunct w:val="0"/>
              <w:spacing w:before="46" w:line="326" w:lineRule="auto"/>
              <w:ind w:left="268" w:right="2120"/>
              <w:rPr>
                <w:b/>
                <w:bCs/>
                <w:color w:val="FFFFFF"/>
                <w:spacing w:val="3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z w:val="20"/>
                <w:szCs w:val="20"/>
              </w:rPr>
              <w:t>Name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Title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</w:r>
            <w:r w:rsidRPr="00447478">
              <w:rPr>
                <w:b/>
                <w:bCs/>
                <w:color w:val="FFFFFF"/>
                <w:spacing w:val="-7"/>
                <w:sz w:val="20"/>
                <w:szCs w:val="20"/>
              </w:rPr>
              <w:t xml:space="preserve">Status 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Last, First,</w:t>
            </w:r>
            <w:r w:rsidRPr="00447478">
              <w:rPr>
                <w:b/>
                <w:bCs/>
                <w:color w:val="FFFFFF"/>
                <w:spacing w:val="-20"/>
                <w:sz w:val="20"/>
                <w:szCs w:val="20"/>
              </w:rPr>
              <w:t xml:space="preserve"> </w:t>
            </w:r>
            <w:r w:rsidRPr="00447478">
              <w:rPr>
                <w:b/>
                <w:bCs/>
                <w:color w:val="FFFFFF"/>
                <w:spacing w:val="3"/>
                <w:sz w:val="20"/>
                <w:szCs w:val="20"/>
              </w:rPr>
              <w:t>MI</w:t>
            </w:r>
          </w:p>
        </w:tc>
        <w:tc>
          <w:tcPr>
            <w:tcW w:w="1890" w:type="dxa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4636DF" w:rsidP="004636DF" w14:paraId="45E82530" w14:textId="4BF3A8D6">
            <w:pPr>
              <w:pStyle w:val="TableParagraph"/>
              <w:kinsoku w:val="0"/>
              <w:overflowPunct w:val="0"/>
              <w:spacing w:before="80"/>
              <w:ind w:left="96" w:right="14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(D)</w:t>
            </w:r>
          </w:p>
          <w:p w:rsidR="004F4405" w:rsidRPr="00447478" w:rsidP="004636DF" w14:paraId="798C2234" w14:textId="0CA8E1B9">
            <w:pPr>
              <w:pStyle w:val="TableParagraph"/>
              <w:kinsoku w:val="0"/>
              <w:overflowPunct w:val="0"/>
              <w:spacing w:before="80"/>
              <w:ind w:left="96" w:right="14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Gross Salary Disbursements (before any deductions)</w:t>
            </w:r>
          </w:p>
        </w:tc>
        <w:tc>
          <w:tcPr>
            <w:tcW w:w="20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0091FED" w14:textId="6088B675">
            <w:pPr>
              <w:pStyle w:val="TableParagraph"/>
              <w:kinsoku w:val="0"/>
              <w:overflowPunct w:val="0"/>
              <w:spacing w:before="70"/>
              <w:ind w:left="219" w:right="573"/>
              <w:jc w:val="center"/>
              <w:rPr>
                <w:color w:val="211F1F"/>
                <w:sz w:val="16"/>
                <w:szCs w:val="16"/>
              </w:rPr>
            </w:pPr>
            <w:r>
              <w:rPr>
                <w:color w:val="211F1F"/>
                <w:sz w:val="16"/>
                <w:szCs w:val="16"/>
              </w:rPr>
              <w:t xml:space="preserve">    </w:t>
            </w:r>
            <w:r w:rsidRPr="00447478">
              <w:rPr>
                <w:color w:val="211F1F"/>
                <w:sz w:val="16"/>
                <w:szCs w:val="16"/>
              </w:rPr>
              <w:t>(E)</w:t>
            </w:r>
          </w:p>
          <w:p w:rsidR="004F4405" w:rsidRPr="00447478" w:rsidP="005F6198" w14:paraId="491A8477" w14:textId="77777777">
            <w:pPr>
              <w:pStyle w:val="TableParagraph"/>
              <w:kinsoku w:val="0"/>
              <w:overflowPunct w:val="0"/>
              <w:spacing w:before="87" w:line="249" w:lineRule="auto"/>
              <w:ind w:left="219" w:right="328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Allowances Disbursed</w:t>
            </w: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9589A01" w14:textId="5DA0A525">
            <w:pPr>
              <w:pStyle w:val="TableParagraph"/>
              <w:kinsoku w:val="0"/>
              <w:overflowPunct w:val="0"/>
              <w:spacing w:before="70"/>
              <w:ind w:left="68" w:right="32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(F)</w:t>
            </w:r>
          </w:p>
          <w:p w:rsidR="004F4405" w:rsidRPr="00447478" w14:paraId="7718EADB" w14:textId="77777777">
            <w:pPr>
              <w:pStyle w:val="TableParagraph"/>
              <w:kinsoku w:val="0"/>
              <w:overflowPunct w:val="0"/>
              <w:spacing w:before="78" w:line="235" w:lineRule="auto"/>
              <w:ind w:left="69" w:right="327"/>
              <w:jc w:val="center"/>
              <w:rPr>
                <w:color w:val="000000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Disbursements for Official </w:t>
            </w:r>
            <w:r w:rsidRPr="00447478">
              <w:rPr>
                <w:color w:val="000000"/>
                <w:sz w:val="16"/>
                <w:szCs w:val="16"/>
              </w:rPr>
              <w:t>Business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1F6D33D" w14:textId="764075E8">
            <w:pPr>
              <w:pStyle w:val="TableParagraph"/>
              <w:kinsoku w:val="0"/>
              <w:overflowPunct w:val="0"/>
              <w:spacing w:before="70"/>
              <w:ind w:left="85" w:right="8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(G)</w:t>
            </w:r>
          </w:p>
          <w:p w:rsidR="004F4405" w:rsidRPr="005F6198" w14:paraId="4512926B" w14:textId="77777777">
            <w:pPr>
              <w:pStyle w:val="TableParagraph"/>
              <w:kinsoku w:val="0"/>
              <w:overflowPunct w:val="0"/>
              <w:spacing w:before="83" w:line="235" w:lineRule="auto"/>
              <w:ind w:left="85" w:right="83"/>
              <w:jc w:val="center"/>
              <w:rPr>
                <w:sz w:val="16"/>
                <w:szCs w:val="16"/>
              </w:rPr>
            </w:pPr>
            <w:r w:rsidRPr="005F6198">
              <w:rPr>
                <w:sz w:val="16"/>
                <w:szCs w:val="16"/>
              </w:rPr>
              <w:t>Other Disbursements not reported in (D) through (F)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487E2BE" w14:textId="61B83AA7">
            <w:pPr>
              <w:pStyle w:val="TableParagraph"/>
              <w:kinsoku w:val="0"/>
              <w:overflowPunct w:val="0"/>
              <w:spacing w:before="41"/>
              <w:ind w:left="638" w:right="621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(H)</w:t>
            </w:r>
          </w:p>
          <w:p w:rsidR="004F4405" w:rsidRPr="00447478" w:rsidP="005F6198" w14:paraId="1C1284FE" w14:textId="77777777">
            <w:pPr>
              <w:pStyle w:val="TableParagraph"/>
              <w:kinsoku w:val="0"/>
              <w:overflowPunct w:val="0"/>
              <w:spacing w:before="80"/>
              <w:ind w:left="414" w:right="35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</w:t>
            </w:r>
          </w:p>
        </w:tc>
      </w:tr>
      <w:tr w14:paraId="1C157A35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374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922400F" w14:textId="77777777">
            <w:pPr>
              <w:pStyle w:val="TableParagraph"/>
              <w:kinsoku w:val="0"/>
              <w:overflowPunct w:val="0"/>
              <w:spacing w:before="49" w:line="180" w:lineRule="exact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 A</w:t>
            </w:r>
          </w:p>
        </w:tc>
        <w:tc>
          <w:tcPr>
            <w:tcW w:w="5366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2004F1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10E74F2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14D408F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2569EE36" w14:textId="7C4F2F0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BE463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3D20BA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0060AA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1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EFDFEBE" w14:textId="77777777">
            <w:pPr>
              <w:pStyle w:val="TableParagraph"/>
              <w:kinsoku w:val="0"/>
              <w:overflowPunct w:val="0"/>
              <w:spacing w:before="51" w:line="180" w:lineRule="exact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122C7C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5E569713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AEE8AE5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C53489B" w14:textId="759DD4D2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52156535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19D888AF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2465BC7D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0893159" w14:textId="77777777">
            <w:pPr>
              <w:pStyle w:val="TableParagraph"/>
              <w:kinsoku w:val="0"/>
              <w:overflowPunct w:val="0"/>
              <w:spacing w:before="37" w:line="183" w:lineRule="exact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0A370A2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C8C9C48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9545F82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4E0C0AF" w14:textId="39D32FF1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D4CFE32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DC0B17C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02C5E77B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5"/>
        </w:trPr>
        <w:tc>
          <w:tcPr>
            <w:tcW w:w="374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6DFCC419" w14:textId="77777777">
            <w:pPr>
              <w:pStyle w:val="TableParagraph"/>
              <w:kinsoku w:val="0"/>
              <w:overflowPunct w:val="0"/>
              <w:spacing w:before="56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 A</w:t>
            </w:r>
          </w:p>
        </w:tc>
        <w:tc>
          <w:tcPr>
            <w:tcW w:w="5366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4FBF83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16EC0B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4F4405" w:rsidRPr="00447478" w14:paraId="30E4A2D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211F1F"/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4F4405" w:rsidRPr="00447478" w14:paraId="4E481B4C" w14:textId="12B0BC6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211F1F"/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4F4405" w:rsidRPr="00447478" w14:paraId="3F4C22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4F4405" w:rsidRPr="00447478" w14:paraId="66E1E2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F4C2C3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6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D4DFE78" w14:textId="77777777">
            <w:pPr>
              <w:pStyle w:val="TableParagraph"/>
              <w:kinsoku w:val="0"/>
              <w:overflowPunct w:val="0"/>
              <w:spacing w:before="56" w:line="180" w:lineRule="exact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42848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08822B94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4F4405" w:rsidRPr="00447478" w14:paraId="04CE75D5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4F4405" w:rsidRPr="00447478" w14:paraId="7F8B0E2B" w14:textId="2E4004BF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4F4405" w:rsidRPr="00447478" w14:paraId="14AB84C1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4F4405" w:rsidRPr="00447478" w14:paraId="1310A0C8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672CA423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8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6BE0B630" w14:textId="77777777">
            <w:pPr>
              <w:pStyle w:val="TableParagraph"/>
              <w:kinsoku w:val="0"/>
              <w:overflowPunct w:val="0"/>
              <w:spacing w:before="56" w:line="183" w:lineRule="exact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6BA395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51357EDD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4F4405" w:rsidRPr="00447478" w14:paraId="0C50C519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4F4405" w:rsidRPr="00447478" w14:paraId="11A5F746" w14:textId="7D739FE3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4F4405" w:rsidRPr="00447478" w14:paraId="270BEBD5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4F4405" w:rsidRPr="00447478" w14:paraId="0F631516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7AA1C381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4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6A1C6EE" w14:textId="77777777">
            <w:pPr>
              <w:pStyle w:val="TableParagraph"/>
              <w:kinsoku w:val="0"/>
              <w:overflowPunct w:val="0"/>
              <w:spacing w:before="56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 A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75967B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BED77E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auto"/>
            </w:tcBorders>
          </w:tcPr>
          <w:p w:rsidR="004F4405" w:rsidRPr="00447478" w14:paraId="201CD1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211F1F"/>
              <w:left w:val="single" w:sz="4" w:space="0" w:color="auto"/>
              <w:bottom w:val="single" w:sz="6" w:space="0" w:color="211F1F"/>
              <w:right w:val="single" w:sz="4" w:space="0" w:color="auto"/>
            </w:tcBorders>
          </w:tcPr>
          <w:p w:rsidR="004F4405" w:rsidRPr="00447478" w14:paraId="0CAA5263" w14:textId="344257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211F1F"/>
              <w:left w:val="single" w:sz="4" w:space="0" w:color="auto"/>
              <w:bottom w:val="single" w:sz="6" w:space="0" w:color="211F1F"/>
              <w:right w:val="single" w:sz="4" w:space="0" w:color="auto"/>
            </w:tcBorders>
          </w:tcPr>
          <w:p w:rsidR="004F4405" w:rsidRPr="00447478" w14:paraId="7D27656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211F1F"/>
              <w:left w:val="single" w:sz="4" w:space="0" w:color="auto"/>
              <w:bottom w:val="single" w:sz="6" w:space="0" w:color="211F1F"/>
              <w:right w:val="single" w:sz="4" w:space="0" w:color="211F1F"/>
            </w:tcBorders>
          </w:tcPr>
          <w:p w:rsidR="004F4405" w:rsidRPr="00447478" w14:paraId="6B6AC8A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542012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7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AD6154A" w14:textId="77777777">
            <w:pPr>
              <w:pStyle w:val="TableParagraph"/>
              <w:kinsoku w:val="0"/>
              <w:overflowPunct w:val="0"/>
              <w:spacing w:before="44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1FB813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5899D454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auto"/>
            </w:tcBorders>
          </w:tcPr>
          <w:p w:rsidR="004F4405" w:rsidRPr="00447478" w14:paraId="20738C55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single" w:sz="6" w:space="0" w:color="211F1F"/>
              <w:left w:val="single" w:sz="4" w:space="0" w:color="auto"/>
              <w:bottom w:val="single" w:sz="6" w:space="0" w:color="211F1F"/>
              <w:right w:val="single" w:sz="4" w:space="0" w:color="auto"/>
            </w:tcBorders>
          </w:tcPr>
          <w:p w:rsidR="004F4405" w:rsidRPr="00447478" w14:paraId="0BDB6F5A" w14:textId="2376B7E3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single" w:sz="6" w:space="0" w:color="211F1F"/>
              <w:left w:val="single" w:sz="4" w:space="0" w:color="auto"/>
              <w:bottom w:val="single" w:sz="6" w:space="0" w:color="211F1F"/>
              <w:right w:val="single" w:sz="4" w:space="0" w:color="auto"/>
            </w:tcBorders>
          </w:tcPr>
          <w:p w:rsidR="004F4405" w:rsidRPr="00447478" w14:paraId="7C4B7455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6" w:space="0" w:color="211F1F"/>
              <w:right w:val="single" w:sz="4" w:space="0" w:color="211F1F"/>
            </w:tcBorders>
          </w:tcPr>
          <w:p w:rsidR="004F4405" w:rsidRPr="00447478" w14:paraId="75BADA43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5B3B68D4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7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double" w:sz="2" w:space="0" w:color="211F1F"/>
              <w:right w:val="single" w:sz="4" w:space="0" w:color="211F1F"/>
            </w:tcBorders>
          </w:tcPr>
          <w:p w:rsidR="004F4405" w:rsidRPr="00447478" w14:paraId="625F2363" w14:textId="77777777">
            <w:pPr>
              <w:pStyle w:val="TableParagraph"/>
              <w:kinsoku w:val="0"/>
              <w:overflowPunct w:val="0"/>
              <w:spacing w:before="44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6DD666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26AF5F28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auto"/>
            </w:tcBorders>
          </w:tcPr>
          <w:p w:rsidR="004F4405" w:rsidRPr="00447478" w14:paraId="30E2493D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single" w:sz="6" w:space="0" w:color="211F1F"/>
              <w:left w:val="single" w:sz="4" w:space="0" w:color="auto"/>
              <w:bottom w:val="single" w:sz="6" w:space="0" w:color="211F1F"/>
              <w:right w:val="single" w:sz="4" w:space="0" w:color="auto"/>
            </w:tcBorders>
          </w:tcPr>
          <w:p w:rsidR="004F4405" w:rsidRPr="00447478" w14:paraId="74207C7A" w14:textId="3BD427B1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single" w:sz="6" w:space="0" w:color="211F1F"/>
              <w:left w:val="single" w:sz="4" w:space="0" w:color="auto"/>
              <w:bottom w:val="single" w:sz="6" w:space="0" w:color="211F1F"/>
              <w:right w:val="single" w:sz="4" w:space="0" w:color="auto"/>
            </w:tcBorders>
          </w:tcPr>
          <w:p w:rsidR="004F4405" w:rsidRPr="00447478" w14:paraId="1D5453ED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6" w:space="0" w:color="211F1F"/>
              <w:right w:val="single" w:sz="4" w:space="0" w:color="211F1F"/>
            </w:tcBorders>
          </w:tcPr>
          <w:p w:rsidR="004F4405" w:rsidRPr="00447478" w14:paraId="47246B76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683BAC19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2"/>
        </w:trPr>
        <w:tc>
          <w:tcPr>
            <w:tcW w:w="374" w:type="dxa"/>
            <w:tcBorders>
              <w:top w:val="double" w:sz="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504F5" w:rsidRPr="00447478" w14:paraId="11317A7D" w14:textId="77777777">
            <w:pPr>
              <w:pStyle w:val="TableParagraph"/>
              <w:kinsoku w:val="0"/>
              <w:overflowPunct w:val="0"/>
              <w:spacing w:before="56" w:line="178" w:lineRule="exact"/>
              <w:ind w:right="154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 A</w:t>
            </w:r>
          </w:p>
        </w:tc>
        <w:tc>
          <w:tcPr>
            <w:tcW w:w="5366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6" w:space="0" w:color="211F1F"/>
            </w:tcBorders>
          </w:tcPr>
          <w:p w:rsidR="006504F5" w:rsidRPr="00447478" w14:paraId="3234CF5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211F1F"/>
              <w:left w:val="single" w:sz="12" w:space="0" w:color="211F1F"/>
              <w:bottom w:val="single" w:sz="4" w:space="0" w:color="211F1F"/>
              <w:right w:val="single" w:sz="4" w:space="0" w:color="211F1F"/>
            </w:tcBorders>
          </w:tcPr>
          <w:p w:rsidR="006504F5" w:rsidRPr="00447478" w14:paraId="2F035D2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211F1F"/>
              <w:left w:val="single" w:sz="4" w:space="0" w:color="211F1F"/>
              <w:right w:val="single" w:sz="4" w:space="0" w:color="auto"/>
            </w:tcBorders>
          </w:tcPr>
          <w:p w:rsidR="006504F5" w:rsidRPr="00447478" w14:paraId="4863EBA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211F1F"/>
              <w:left w:val="single" w:sz="4" w:space="0" w:color="auto"/>
              <w:right w:val="single" w:sz="4" w:space="0" w:color="auto"/>
            </w:tcBorders>
          </w:tcPr>
          <w:p w:rsidR="006504F5" w:rsidRPr="00447478" w14:paraId="2387CF2B" w14:textId="269BF71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211F1F"/>
              <w:left w:val="single" w:sz="4" w:space="0" w:color="auto"/>
              <w:right w:val="single" w:sz="4" w:space="0" w:color="auto"/>
            </w:tcBorders>
          </w:tcPr>
          <w:p w:rsidR="000C40C5" w:rsidRPr="00447478" w:rsidP="000C40C5" w14:paraId="6AC4976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one" w:sz="6" w:space="0" w:color="auto"/>
              <w:left w:val="single" w:sz="4" w:space="0" w:color="auto"/>
              <w:right w:val="single" w:sz="4" w:space="0" w:color="211F1F"/>
            </w:tcBorders>
          </w:tcPr>
          <w:p w:rsidR="006504F5" w:rsidRPr="00447478" w14:paraId="2C237B3D" w14:textId="21E1B40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7C1C20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9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504F5" w:rsidRPr="00447478" w14:paraId="54462C39" w14:textId="77777777">
            <w:pPr>
              <w:pStyle w:val="TableParagraph"/>
              <w:kinsoku w:val="0"/>
              <w:overflowPunct w:val="0"/>
              <w:spacing w:before="56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6" w:space="0" w:color="211F1F"/>
            </w:tcBorders>
          </w:tcPr>
          <w:p w:rsidR="006504F5" w:rsidRPr="00447478" w14:paraId="231B6B3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12" w:space="0" w:color="211F1F"/>
              <w:bottom w:val="single" w:sz="4" w:space="0" w:color="211F1F"/>
              <w:right w:val="single" w:sz="4" w:space="0" w:color="211F1F"/>
            </w:tcBorders>
          </w:tcPr>
          <w:p w:rsidR="006504F5" w:rsidRPr="00447478" w14:paraId="6DEBDA2A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left w:val="single" w:sz="4" w:space="0" w:color="211F1F"/>
              <w:right w:val="single" w:sz="4" w:space="0" w:color="auto"/>
            </w:tcBorders>
          </w:tcPr>
          <w:p w:rsidR="006504F5" w:rsidRPr="00447478" w14:paraId="0C1D7346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6504F5" w:rsidRPr="00447478" w14:paraId="0AFAA5D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504F5" w:rsidRPr="00447478" w14:paraId="7240CB43" w14:textId="6C90D2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211F1F"/>
            </w:tcBorders>
          </w:tcPr>
          <w:p w:rsidR="006504F5" w:rsidRPr="00447478" w14:paraId="3AC2AD38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14:paraId="70EF3FC9" w14:textId="77777777" w:rsidTr="004636DF">
        <w:tblPrEx>
          <w:tblW w:w="14830" w:type="dxa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2"/>
        </w:trPr>
        <w:tc>
          <w:tcPr>
            <w:tcW w:w="3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504F5" w:rsidRPr="00447478" w14:paraId="094FEF37" w14:textId="77777777">
            <w:pPr>
              <w:pStyle w:val="TableParagraph"/>
              <w:kinsoku w:val="0"/>
              <w:overflowPunct w:val="0"/>
              <w:spacing w:before="58"/>
              <w:ind w:right="15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36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6" w:space="0" w:color="211F1F"/>
            </w:tcBorders>
          </w:tcPr>
          <w:p w:rsidR="006504F5" w:rsidRPr="00447478" w14:paraId="5A98C08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12" w:space="0" w:color="211F1F"/>
              <w:bottom w:val="single" w:sz="4" w:space="0" w:color="211F1F"/>
              <w:right w:val="single" w:sz="4" w:space="0" w:color="211F1F"/>
            </w:tcBorders>
          </w:tcPr>
          <w:p w:rsidR="006504F5" w:rsidRPr="00447478" w14:paraId="312014E7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left w:val="single" w:sz="4" w:space="0" w:color="211F1F"/>
              <w:bottom w:val="single" w:sz="4" w:space="0" w:color="211F1F"/>
              <w:right w:val="single" w:sz="4" w:space="0" w:color="auto"/>
            </w:tcBorders>
          </w:tcPr>
          <w:p w:rsidR="006504F5" w:rsidRPr="00447478" w14:paraId="36CEAB6C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6504F5" w:rsidRPr="00447478" w14:paraId="637F01E8" w14:textId="415C5DA1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211F1F"/>
              <w:right w:val="single" w:sz="4" w:space="0" w:color="auto"/>
            </w:tcBorders>
          </w:tcPr>
          <w:p w:rsidR="006504F5" w:rsidRPr="00447478" w14:paraId="768C0607" w14:textId="7DC4019E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6504F5" w:rsidRPr="00447478" w14:paraId="74D02A2F" w14:textId="77777777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</w:tbl>
    <w:p w:rsidR="000B55CE" w14:paraId="256F05D2" w14:textId="77777777">
      <w:pPr>
        <w:pStyle w:val="BodyText"/>
        <w:kinsoku w:val="0"/>
        <w:overflowPunct w:val="0"/>
      </w:pPr>
    </w:p>
    <w:p w:rsidR="000B55CE" w14:paraId="2F3F103F" w14:textId="77777777">
      <w:pPr>
        <w:pStyle w:val="BodyText"/>
        <w:kinsoku w:val="0"/>
        <w:overflowPunct w:val="0"/>
      </w:pPr>
    </w:p>
    <w:p w:rsidR="000B55CE" w14:paraId="215F1B41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0"/>
        <w:gridCol w:w="1890"/>
        <w:gridCol w:w="2070"/>
        <w:gridCol w:w="1530"/>
        <w:gridCol w:w="1710"/>
        <w:gridCol w:w="1890"/>
      </w:tblGrid>
      <w:tr w14:paraId="246D5F13" w14:textId="77777777" w:rsidTr="004636DF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1"/>
        </w:trPr>
        <w:tc>
          <w:tcPr>
            <w:tcW w:w="57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A54256" w14:textId="77777777">
            <w:pPr>
              <w:pStyle w:val="TableParagraph"/>
              <w:kinsoku w:val="0"/>
              <w:overflowPunct w:val="0"/>
              <w:spacing w:before="51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OFFICER DISBURSEMENTS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EEC02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4E42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5FDA2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401F8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0705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9785FE" w14:textId="77777777" w:rsidTr="004636DF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5"/>
        </w:trPr>
        <w:tc>
          <w:tcPr>
            <w:tcW w:w="57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E515C0" w14:textId="77777777">
            <w:pPr>
              <w:pStyle w:val="TableParagraph"/>
              <w:kinsoku w:val="0"/>
              <w:overflowPunct w:val="0"/>
              <w:spacing w:before="5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DEDUCTIONS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798022E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43C865B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79F3F1E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1E9325F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2578C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32019B" w14:textId="77777777" w:rsidTr="004636DF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572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FC4C59" w14:textId="77777777">
            <w:pPr>
              <w:pStyle w:val="TableParagraph"/>
              <w:kinsoku w:val="0"/>
              <w:overflowPunct w:val="0"/>
              <w:spacing w:before="56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NET DISBURSEMENTS</w:t>
            </w: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5B09BB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1F6982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2DC019C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3DAABB3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DE175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71745619" w14:textId="77777777">
      <w:pPr>
        <w:rPr>
          <w:sz w:val="21"/>
          <w:szCs w:val="21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1717DF2A" w14:textId="4AED9161">
      <w:pPr>
        <w:pStyle w:val="BodyText"/>
        <w:tabs>
          <w:tab w:val="left" w:pos="13059"/>
        </w:tabs>
        <w:kinsoku w:val="0"/>
        <w:overflowPunct w:val="0"/>
        <w:spacing w:before="79"/>
        <w:ind w:left="531"/>
        <w:rPr>
          <w:color w:val="211F1F"/>
          <w:position w:val="3"/>
          <w:sz w:val="16"/>
          <w:szCs w:val="16"/>
        </w:rPr>
      </w:pPr>
      <w:r>
        <w:rPr>
          <w:color w:val="211F1F"/>
          <w:spacing w:val="-3"/>
        </w:rPr>
        <w:t xml:space="preserve">SCHEDULE </w:t>
      </w:r>
      <w:r>
        <w:rPr>
          <w:color w:val="211F1F"/>
        </w:rPr>
        <w:t>14 – DISBURSEMENTS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EMPLOYEES</w:t>
      </w:r>
      <w:r>
        <w:rPr>
          <w:color w:val="211F1F"/>
        </w:rPr>
        <w:tab/>
      </w:r>
      <w:r>
        <w:rPr>
          <w:color w:val="211F1F"/>
          <w:position w:val="3"/>
          <w:sz w:val="16"/>
          <w:szCs w:val="16"/>
        </w:rPr>
        <w:t>FILE</w:t>
      </w:r>
      <w:r>
        <w:rPr>
          <w:color w:val="211F1F"/>
          <w:spacing w:val="-1"/>
          <w:position w:val="3"/>
          <w:sz w:val="16"/>
          <w:szCs w:val="16"/>
        </w:rPr>
        <w:t xml:space="preserve"> </w:t>
      </w:r>
      <w:r>
        <w:rPr>
          <w:color w:val="211F1F"/>
          <w:position w:val="3"/>
          <w:sz w:val="16"/>
          <w:szCs w:val="16"/>
        </w:rPr>
        <w:t>NUMBER:</w:t>
      </w:r>
    </w:p>
    <w:p w:rsidR="000B55CE" w14:paraId="09D91F42" w14:textId="77777777">
      <w:pPr>
        <w:pStyle w:val="BodyText"/>
        <w:kinsoku w:val="0"/>
        <w:overflowPunct w:val="0"/>
        <w:spacing w:before="3"/>
        <w:rPr>
          <w:sz w:val="19"/>
          <w:szCs w:val="19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6"/>
        <w:gridCol w:w="5223"/>
        <w:gridCol w:w="1710"/>
        <w:gridCol w:w="2160"/>
        <w:gridCol w:w="1530"/>
        <w:gridCol w:w="1712"/>
        <w:gridCol w:w="1888"/>
      </w:tblGrid>
      <w:tr w14:paraId="6BFB68AA" w14:textId="77777777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761"/>
        </w:trPr>
        <w:tc>
          <w:tcPr>
            <w:tcW w:w="5739" w:type="dxa"/>
            <w:gridSpan w:val="2"/>
            <w:tcBorders>
              <w:top w:val="single" w:sz="4" w:space="0" w:color="211F1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1F1F"/>
          </w:tcPr>
          <w:p w:rsidR="004F4405" w:rsidRPr="00447478" w14:paraId="6990E803" w14:textId="77777777">
            <w:pPr>
              <w:pStyle w:val="TableParagraph"/>
              <w:tabs>
                <w:tab w:val="left" w:pos="2644"/>
                <w:tab w:val="left" w:pos="4463"/>
              </w:tabs>
              <w:kinsoku w:val="0"/>
              <w:overflowPunct w:val="0"/>
              <w:spacing w:before="69"/>
              <w:ind w:left="364"/>
              <w:rPr>
                <w:b/>
                <w:bCs/>
                <w:color w:val="FFFFFF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>(A)</w:t>
            </w:r>
            <w:r w:rsidRPr="00447478">
              <w:rPr>
                <w:b/>
                <w:bCs/>
                <w:color w:val="FFFFFF"/>
                <w:spacing w:val="-4"/>
                <w:sz w:val="20"/>
                <w:szCs w:val="20"/>
              </w:rPr>
              <w:tab/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(B)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(C)</w:t>
            </w:r>
          </w:p>
          <w:p w:rsidR="004F4405" w:rsidRPr="00447478" w14:paraId="7721AE67" w14:textId="77777777">
            <w:pPr>
              <w:pStyle w:val="TableParagraph"/>
              <w:tabs>
                <w:tab w:val="left" w:pos="2580"/>
                <w:tab w:val="left" w:pos="4298"/>
              </w:tabs>
              <w:kinsoku w:val="0"/>
              <w:overflowPunct w:val="0"/>
              <w:spacing w:before="51"/>
              <w:ind w:left="364"/>
              <w:rPr>
                <w:b/>
                <w:bCs/>
                <w:color w:val="FFFFFF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z w:val="20"/>
                <w:szCs w:val="20"/>
              </w:rPr>
              <w:t>Name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Title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Other</w:t>
            </w:r>
          </w:p>
          <w:p w:rsidR="004F4405" w:rsidRPr="00447478" w14:paraId="622C9429" w14:textId="77777777">
            <w:pPr>
              <w:pStyle w:val="TableParagraph"/>
              <w:tabs>
                <w:tab w:val="left" w:pos="4353"/>
              </w:tabs>
              <w:kinsoku w:val="0"/>
              <w:overflowPunct w:val="0"/>
              <w:spacing w:before="79"/>
              <w:ind w:left="364"/>
              <w:rPr>
                <w:b/>
                <w:bCs/>
                <w:color w:val="FFFFFF"/>
                <w:sz w:val="20"/>
                <w:szCs w:val="20"/>
              </w:rPr>
            </w:pPr>
            <w:r w:rsidRPr="00447478">
              <w:rPr>
                <w:b/>
                <w:bCs/>
                <w:color w:val="FFFFFF"/>
                <w:sz w:val="20"/>
                <w:szCs w:val="20"/>
              </w:rPr>
              <w:t>Last,</w:t>
            </w:r>
            <w:r w:rsidRPr="00447478">
              <w:rPr>
                <w:b/>
                <w:bCs/>
                <w:color w:val="FFFFFF"/>
                <w:spacing w:val="-13"/>
                <w:sz w:val="20"/>
                <w:szCs w:val="20"/>
              </w:rPr>
              <w:t xml:space="preserve"> 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First,</w:t>
            </w:r>
            <w:r w:rsidRPr="00447478">
              <w:rPr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>MI</w:t>
            </w:r>
            <w:r w:rsidRPr="00447478">
              <w:rPr>
                <w:b/>
                <w:bCs/>
                <w:color w:val="FFFFFF"/>
                <w:sz w:val="20"/>
                <w:szCs w:val="20"/>
              </w:rPr>
              <w:tab/>
              <w:t>Payer</w:t>
            </w:r>
          </w:p>
        </w:tc>
        <w:tc>
          <w:tcPr>
            <w:tcW w:w="1710" w:type="dxa"/>
            <w:tcBorders>
              <w:top w:val="single" w:sz="4" w:space="0" w:color="211F1F"/>
              <w:left w:val="none" w:sz="6" w:space="0" w:color="auto"/>
              <w:bottom w:val="single" w:sz="4" w:space="0" w:color="211F1F"/>
              <w:right w:val="single" w:sz="4" w:space="0" w:color="211F1F"/>
            </w:tcBorders>
          </w:tcPr>
          <w:p w:rsidR="004F4405" w:rsidRPr="00447478" w14:paraId="633CD4B7" w14:textId="77777777">
            <w:pPr>
              <w:pStyle w:val="TableParagraph"/>
              <w:kinsoku w:val="0"/>
              <w:overflowPunct w:val="0"/>
              <w:spacing w:before="70"/>
              <w:ind w:left="194" w:right="15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(D)</w:t>
            </w:r>
          </w:p>
          <w:p w:rsidR="004F4405" w:rsidRPr="00447478" w14:paraId="2FB958EF" w14:textId="77777777">
            <w:pPr>
              <w:pStyle w:val="TableParagraph"/>
              <w:kinsoku w:val="0"/>
              <w:overflowPunct w:val="0"/>
              <w:spacing w:before="83"/>
              <w:ind w:left="202" w:right="152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Gross Salary Disbursements (before any deductions)</w:t>
            </w: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495843D" w14:textId="77777777">
            <w:pPr>
              <w:pStyle w:val="TableParagraph"/>
              <w:kinsoku w:val="0"/>
              <w:overflowPunct w:val="0"/>
              <w:spacing w:before="70"/>
              <w:ind w:left="330" w:right="39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(E)</w:t>
            </w:r>
          </w:p>
          <w:p w:rsidR="004F4405" w:rsidRPr="00447478" w14:paraId="26FF19F0" w14:textId="77777777">
            <w:pPr>
              <w:pStyle w:val="TableParagraph"/>
              <w:kinsoku w:val="0"/>
              <w:overflowPunct w:val="0"/>
              <w:spacing w:before="90" w:line="249" w:lineRule="auto"/>
              <w:ind w:left="330" w:right="40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Allowances Disbursed</w:t>
            </w: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392D6BE" w14:textId="2A36357A">
            <w:pPr>
              <w:pStyle w:val="TableParagraph"/>
              <w:kinsoku w:val="0"/>
              <w:overflowPunct w:val="0"/>
              <w:spacing w:before="70"/>
              <w:ind w:left="190" w:right="17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(F)</w:t>
            </w:r>
          </w:p>
          <w:p w:rsidR="004F4405" w:rsidRPr="00447478" w14:paraId="53450699" w14:textId="77777777">
            <w:pPr>
              <w:pStyle w:val="TableParagraph"/>
              <w:kinsoku w:val="0"/>
              <w:overflowPunct w:val="0"/>
              <w:spacing w:before="81" w:line="235" w:lineRule="auto"/>
              <w:ind w:left="194" w:right="175"/>
              <w:jc w:val="center"/>
              <w:rPr>
                <w:color w:val="000000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 xml:space="preserve">Disbursements for Official </w:t>
            </w:r>
            <w:r w:rsidRPr="00447478">
              <w:rPr>
                <w:color w:val="000000"/>
                <w:sz w:val="16"/>
                <w:szCs w:val="16"/>
              </w:rPr>
              <w:t>Business</w:t>
            </w:r>
          </w:p>
        </w:tc>
        <w:tc>
          <w:tcPr>
            <w:tcW w:w="17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A1AF1AD" w14:textId="76EA7050">
            <w:pPr>
              <w:pStyle w:val="TableParagraph"/>
              <w:kinsoku w:val="0"/>
              <w:overflowPunct w:val="0"/>
              <w:spacing w:before="70"/>
              <w:ind w:left="170" w:right="246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(G)</w:t>
            </w:r>
          </w:p>
          <w:p w:rsidR="004F4405" w:rsidRPr="00447478" w14:paraId="16B64860" w14:textId="77777777">
            <w:pPr>
              <w:pStyle w:val="TableParagraph"/>
              <w:kinsoku w:val="0"/>
              <w:overflowPunct w:val="0"/>
              <w:spacing w:before="1"/>
              <w:ind w:left="235" w:right="303" w:hanging="1"/>
              <w:jc w:val="center"/>
              <w:rPr>
                <w:spacing w:val="-7"/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 xml:space="preserve">Other </w:t>
            </w:r>
            <w:r w:rsidRPr="00447478">
              <w:rPr>
                <w:spacing w:val="-1"/>
                <w:sz w:val="16"/>
                <w:szCs w:val="16"/>
              </w:rPr>
              <w:t xml:space="preserve">Disbursements </w:t>
            </w:r>
            <w:r w:rsidRPr="00447478">
              <w:rPr>
                <w:sz w:val="16"/>
                <w:szCs w:val="16"/>
              </w:rPr>
              <w:t>not reported</w:t>
            </w:r>
            <w:r w:rsidRPr="00447478">
              <w:rPr>
                <w:spacing w:val="-9"/>
                <w:sz w:val="16"/>
                <w:szCs w:val="16"/>
              </w:rPr>
              <w:t xml:space="preserve"> </w:t>
            </w:r>
            <w:r w:rsidRPr="00447478">
              <w:rPr>
                <w:spacing w:val="-7"/>
                <w:sz w:val="16"/>
                <w:szCs w:val="16"/>
              </w:rPr>
              <w:t>in</w:t>
            </w:r>
          </w:p>
          <w:p w:rsidR="004F4405" w:rsidRPr="00447478" w14:paraId="6A034C23" w14:textId="77777777">
            <w:pPr>
              <w:pStyle w:val="TableParagraph"/>
              <w:kinsoku w:val="0"/>
              <w:overflowPunct w:val="0"/>
              <w:ind w:left="223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(D) through</w:t>
            </w:r>
            <w:r w:rsidRPr="00447478">
              <w:rPr>
                <w:spacing w:val="-17"/>
                <w:sz w:val="16"/>
                <w:szCs w:val="16"/>
              </w:rPr>
              <w:t xml:space="preserve"> </w:t>
            </w:r>
            <w:r w:rsidRPr="00447478">
              <w:rPr>
                <w:sz w:val="16"/>
                <w:szCs w:val="16"/>
              </w:rPr>
              <w:t>(F).</w:t>
            </w:r>
          </w:p>
        </w:tc>
        <w:tc>
          <w:tcPr>
            <w:tcW w:w="188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B8CBC93" w14:textId="566B6B27">
            <w:pPr>
              <w:pStyle w:val="TableParagraph"/>
              <w:kinsoku w:val="0"/>
              <w:overflowPunct w:val="0"/>
              <w:spacing w:before="41"/>
              <w:ind w:left="704" w:right="77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(H)</w:t>
            </w:r>
          </w:p>
          <w:p w:rsidR="004F4405" w:rsidRPr="00447478" w14:paraId="012B0F6D" w14:textId="77777777">
            <w:pPr>
              <w:pStyle w:val="TableParagraph"/>
              <w:kinsoku w:val="0"/>
              <w:overflowPunct w:val="0"/>
              <w:spacing w:before="80"/>
              <w:ind w:left="711" w:right="773"/>
              <w:jc w:val="center"/>
              <w:rPr>
                <w:sz w:val="16"/>
                <w:szCs w:val="16"/>
              </w:rPr>
            </w:pPr>
            <w:r w:rsidRPr="00447478">
              <w:rPr>
                <w:sz w:val="16"/>
                <w:szCs w:val="16"/>
              </w:rPr>
              <w:t>Total</w:t>
            </w:r>
          </w:p>
        </w:tc>
      </w:tr>
      <w:tr w14:paraId="57158E8C" w14:textId="2F041B55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1"/>
        </w:trPr>
        <w:tc>
          <w:tcPr>
            <w:tcW w:w="516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6EB3813" w14:textId="77777777">
            <w:pPr>
              <w:pStyle w:val="TableParagraph"/>
              <w:kinsoku w:val="0"/>
              <w:overflowPunct w:val="0"/>
              <w:spacing w:before="44"/>
              <w:ind w:right="135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 A</w:t>
            </w:r>
          </w:p>
        </w:tc>
        <w:tc>
          <w:tcPr>
            <w:tcW w:w="5223" w:type="dxa"/>
            <w:tcBorders>
              <w:top w:val="none" w:sz="6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8D2E8B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3E36E76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5B5877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2374944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4A69C77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:rsidR="004F4405" w:rsidRPr="00447478" w14:paraId="4B9958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2E9FAC" w14:textId="59D4D481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4"/>
        </w:trPr>
        <w:tc>
          <w:tcPr>
            <w:tcW w:w="5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710A6FCA" w14:textId="77777777">
            <w:pPr>
              <w:pStyle w:val="TableParagraph"/>
              <w:kinsoku w:val="0"/>
              <w:overflowPunct w:val="0"/>
              <w:spacing w:before="46"/>
              <w:ind w:right="133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86F9D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2D099B22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649136A0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64C896C3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7E4C9CF7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4F4405" w:rsidRPr="00447478" w14:paraId="54E950F9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4499EB36" w14:textId="1D226B09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9"/>
        </w:trPr>
        <w:tc>
          <w:tcPr>
            <w:tcW w:w="516" w:type="dxa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03B071B7" w14:textId="77777777">
            <w:pPr>
              <w:pStyle w:val="TableParagraph"/>
              <w:kinsoku w:val="0"/>
              <w:overflowPunct w:val="0"/>
              <w:spacing w:before="46"/>
              <w:ind w:right="133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23071FF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63633B0C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70DD2B26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32B50AF5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667228F3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bottom w:val="single" w:sz="8" w:space="0" w:color="211F1F"/>
              <w:right w:val="single" w:sz="4" w:space="0" w:color="211F1F"/>
            </w:tcBorders>
          </w:tcPr>
          <w:p w:rsidR="004F4405" w:rsidRPr="00447478" w14:paraId="4C7100BA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6E03F963" w14:textId="6A73C71A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9"/>
        </w:trPr>
        <w:tc>
          <w:tcPr>
            <w:tcW w:w="516" w:type="dxa"/>
            <w:tcBorders>
              <w:top w:val="single" w:sz="8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5FE156E6" w14:textId="77777777">
            <w:pPr>
              <w:pStyle w:val="TableParagraph"/>
              <w:kinsoku w:val="0"/>
              <w:overflowPunct w:val="0"/>
              <w:spacing w:before="60"/>
              <w:ind w:right="14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 A</w:t>
            </w:r>
          </w:p>
        </w:tc>
        <w:tc>
          <w:tcPr>
            <w:tcW w:w="5223" w:type="dxa"/>
            <w:tcBorders>
              <w:top w:val="single" w:sz="8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62CF9F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5215AC5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248127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4EE9D74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tcBorders>
              <w:top w:val="single" w:sz="8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BF480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vMerge w:val="restart"/>
            <w:tcBorders>
              <w:top w:val="single" w:sz="8" w:space="0" w:color="211F1F"/>
              <w:left w:val="single" w:sz="4" w:space="0" w:color="211F1F"/>
              <w:right w:val="single" w:sz="4" w:space="0" w:color="211F1F"/>
            </w:tcBorders>
          </w:tcPr>
          <w:p w:rsidR="004F4405" w:rsidRPr="00447478" w14:paraId="76AA2D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D30FC0" w14:textId="079E575D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9"/>
        </w:trPr>
        <w:tc>
          <w:tcPr>
            <w:tcW w:w="516" w:type="dxa"/>
            <w:tcBorders>
              <w:top w:val="single" w:sz="4" w:space="0" w:color="211F1F"/>
              <w:left w:val="single" w:sz="4" w:space="0" w:color="211F1F"/>
              <w:bottom w:val="single" w:sz="4" w:space="0" w:color="auto"/>
              <w:right w:val="single" w:sz="4" w:space="0" w:color="211F1F"/>
            </w:tcBorders>
          </w:tcPr>
          <w:p w:rsidR="004F4405" w:rsidRPr="00447478" w14:paraId="298348C5" w14:textId="77777777">
            <w:pPr>
              <w:pStyle w:val="TableParagraph"/>
              <w:kinsoku w:val="0"/>
              <w:overflowPunct w:val="0"/>
              <w:spacing w:before="61"/>
              <w:ind w:right="137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C8B86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FB3F400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5A4AED8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3317A0C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0C23F74E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4F4405" w:rsidRPr="00447478" w14:paraId="608A3A96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7AD10F3D" w14:textId="0D2270FA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3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05" w:rsidRPr="00447478" w14:paraId="6E101D3A" w14:textId="77777777">
            <w:pPr>
              <w:pStyle w:val="TableParagraph"/>
              <w:kinsoku w:val="0"/>
              <w:overflowPunct w:val="0"/>
              <w:spacing w:before="58"/>
              <w:ind w:right="138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223" w:type="dxa"/>
            <w:vMerge w:val="restart"/>
            <w:tcBorders>
              <w:top w:val="single" w:sz="4" w:space="0" w:color="211F1F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4F4405" w:rsidRPr="00447478" w14:paraId="7B3E2A29" w14:textId="16EF1F9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0" allowOverlap="1">
                      <wp:simplePos x="0" y="0"/>
                      <wp:positionH relativeFrom="page">
                        <wp:posOffset>-274320</wp:posOffset>
                      </wp:positionH>
                      <wp:positionV relativeFrom="page">
                        <wp:posOffset>197972</wp:posOffset>
                      </wp:positionV>
                      <wp:extent cx="9299575" cy="12700"/>
                      <wp:effectExtent l="0" t="0" r="0" b="0"/>
                      <wp:wrapNone/>
                      <wp:docPr id="15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299575" cy="12700"/>
                                <a:chOff x="456" y="5325"/>
                                <a:chExt cx="14645" cy="20"/>
                              </a:xfrm>
                            </wpg:grpSpPr>
                            <wps:wsp xmlns:wps="http://schemas.microsoft.com/office/word/2010/wordprocessingShape">
                              <wps:cNvPr id="153" name="Freeform 73"/>
                              <wps:cNvSpPr/>
                              <wps:spPr bwMode="auto">
                                <a:xfrm>
                                  <a:off x="456" y="5325"/>
                                  <a:ext cx="14645" cy="20"/>
                                </a:xfrm>
                                <a:custGeom>
                                  <a:avLst/>
                                  <a:gdLst>
                                    <a:gd name="T0" fmla="*/ 11152 w 14645"/>
                                    <a:gd name="T1" fmla="*/ 0 h 20"/>
                                    <a:gd name="T2" fmla="*/ 11133 w 14645"/>
                                    <a:gd name="T3" fmla="*/ 0 h 20"/>
                                    <a:gd name="T4" fmla="*/ 9470 w 14645"/>
                                    <a:gd name="T5" fmla="*/ 0 h 20"/>
                                    <a:gd name="T6" fmla="*/ 9451 w 14645"/>
                                    <a:gd name="T7" fmla="*/ 0 h 20"/>
                                    <a:gd name="T8" fmla="*/ 7915 w 14645"/>
                                    <a:gd name="T9" fmla="*/ 0 h 20"/>
                                    <a:gd name="T10" fmla="*/ 7896 w 14645"/>
                                    <a:gd name="T11" fmla="*/ 0 h 20"/>
                                    <a:gd name="T12" fmla="*/ 6475 w 14645"/>
                                    <a:gd name="T13" fmla="*/ 0 h 20"/>
                                    <a:gd name="T14" fmla="*/ 6456 w 14645"/>
                                    <a:gd name="T15" fmla="*/ 0 h 20"/>
                                    <a:gd name="T16" fmla="*/ 578 w 14645"/>
                                    <a:gd name="T17" fmla="*/ 0 h 20"/>
                                    <a:gd name="T18" fmla="*/ 559 w 14645"/>
                                    <a:gd name="T19" fmla="*/ 0 h 20"/>
                                    <a:gd name="T20" fmla="*/ 0 w 14645"/>
                                    <a:gd name="T21" fmla="*/ 0 h 20"/>
                                    <a:gd name="T22" fmla="*/ 0 w 14645"/>
                                    <a:gd name="T23" fmla="*/ 19 h 20"/>
                                    <a:gd name="T24" fmla="*/ 559 w 14645"/>
                                    <a:gd name="T25" fmla="*/ 19 h 20"/>
                                    <a:gd name="T26" fmla="*/ 578 w 14645"/>
                                    <a:gd name="T27" fmla="*/ 19 h 20"/>
                                    <a:gd name="T28" fmla="*/ 6456 w 14645"/>
                                    <a:gd name="T29" fmla="*/ 19 h 20"/>
                                    <a:gd name="T30" fmla="*/ 6475 w 14645"/>
                                    <a:gd name="T31" fmla="*/ 19 h 20"/>
                                    <a:gd name="T32" fmla="*/ 7896 w 14645"/>
                                    <a:gd name="T33" fmla="*/ 19 h 20"/>
                                    <a:gd name="T34" fmla="*/ 7915 w 14645"/>
                                    <a:gd name="T35" fmla="*/ 19 h 20"/>
                                    <a:gd name="T36" fmla="*/ 9451 w 14645"/>
                                    <a:gd name="T37" fmla="*/ 19 h 20"/>
                                    <a:gd name="T38" fmla="*/ 9470 w 14645"/>
                                    <a:gd name="T39" fmla="*/ 19 h 20"/>
                                    <a:gd name="T40" fmla="*/ 11133 w 14645"/>
                                    <a:gd name="T41" fmla="*/ 19 h 20"/>
                                    <a:gd name="T42" fmla="*/ 11152 w 14645"/>
                                    <a:gd name="T43" fmla="*/ 19 h 20"/>
                                    <a:gd name="T44" fmla="*/ 11152 w 14645"/>
                                    <a:gd name="T45" fmla="*/ 0 h 2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fill="norm" h="20" w="14645" stroke="1">
                                      <a:moveTo>
                                        <a:pt x="11152" y="0"/>
                                      </a:moveTo>
                                      <a:lnTo>
                                        <a:pt x="11133" y="0"/>
                                      </a:lnTo>
                                      <a:lnTo>
                                        <a:pt x="9470" y="0"/>
                                      </a:lnTo>
                                      <a:lnTo>
                                        <a:pt x="9451" y="0"/>
                                      </a:lnTo>
                                      <a:lnTo>
                                        <a:pt x="7915" y="0"/>
                                      </a:lnTo>
                                      <a:lnTo>
                                        <a:pt x="7896" y="0"/>
                                      </a:lnTo>
                                      <a:lnTo>
                                        <a:pt x="6475" y="0"/>
                                      </a:lnTo>
                                      <a:lnTo>
                                        <a:pt x="6456" y="0"/>
                                      </a:lnTo>
                                      <a:lnTo>
                                        <a:pt x="578" y="0"/>
                                      </a:lnTo>
                                      <a:lnTo>
                                        <a:pt x="5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59" y="19"/>
                                      </a:lnTo>
                                      <a:lnTo>
                                        <a:pt x="578" y="19"/>
                                      </a:lnTo>
                                      <a:lnTo>
                                        <a:pt x="6456" y="19"/>
                                      </a:lnTo>
                                      <a:lnTo>
                                        <a:pt x="6475" y="19"/>
                                      </a:lnTo>
                                      <a:lnTo>
                                        <a:pt x="7896" y="19"/>
                                      </a:lnTo>
                                      <a:lnTo>
                                        <a:pt x="7915" y="19"/>
                                      </a:lnTo>
                                      <a:lnTo>
                                        <a:pt x="9451" y="19"/>
                                      </a:lnTo>
                                      <a:lnTo>
                                        <a:pt x="9470" y="19"/>
                                      </a:lnTo>
                                      <a:lnTo>
                                        <a:pt x="11133" y="19"/>
                                      </a:lnTo>
                                      <a:lnTo>
                                        <a:pt x="11152" y="19"/>
                                      </a:lnTo>
                                      <a:lnTo>
                                        <a:pt x="11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4" name="Freeform 74"/>
                              <wps:cNvSpPr/>
                              <wps:spPr bwMode="auto">
                                <a:xfrm>
                                  <a:off x="456" y="5325"/>
                                  <a:ext cx="14645" cy="20"/>
                                </a:xfrm>
                                <a:custGeom>
                                  <a:avLst/>
                                  <a:gdLst>
                                    <a:gd name="T0" fmla="*/ 12772 w 14645"/>
                                    <a:gd name="T1" fmla="*/ 0 h 20"/>
                                    <a:gd name="T2" fmla="*/ 12753 w 14645"/>
                                    <a:gd name="T3" fmla="*/ 0 h 20"/>
                                    <a:gd name="T4" fmla="*/ 12753 w 14645"/>
                                    <a:gd name="T5" fmla="*/ 0 h 20"/>
                                    <a:gd name="T6" fmla="*/ 11152 w 14645"/>
                                    <a:gd name="T7" fmla="*/ 0 h 20"/>
                                    <a:gd name="T8" fmla="*/ 11152 w 14645"/>
                                    <a:gd name="T9" fmla="*/ 19 h 20"/>
                                    <a:gd name="T10" fmla="*/ 12753 w 14645"/>
                                    <a:gd name="T11" fmla="*/ 19 h 20"/>
                                    <a:gd name="T12" fmla="*/ 12753 w 14645"/>
                                    <a:gd name="T13" fmla="*/ 19 h 20"/>
                                    <a:gd name="T14" fmla="*/ 12772 w 14645"/>
                                    <a:gd name="T15" fmla="*/ 19 h 20"/>
                                    <a:gd name="T16" fmla="*/ 12772 w 14645"/>
                                    <a:gd name="T17" fmla="*/ 0 h 2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fill="norm" h="20" w="14645" stroke="1">
                                      <a:moveTo>
                                        <a:pt x="12772" y="0"/>
                                      </a:moveTo>
                                      <a:lnTo>
                                        <a:pt x="12753" y="0"/>
                                      </a:lnTo>
                                      <a:lnTo>
                                        <a:pt x="11152" y="0"/>
                                      </a:lnTo>
                                      <a:lnTo>
                                        <a:pt x="11152" y="19"/>
                                      </a:lnTo>
                                      <a:lnTo>
                                        <a:pt x="12753" y="19"/>
                                      </a:lnTo>
                                      <a:lnTo>
                                        <a:pt x="12772" y="19"/>
                                      </a:lnTo>
                                      <a:lnTo>
                                        <a:pt x="12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5" name="Freeform 75"/>
                              <wps:cNvSpPr/>
                              <wps:spPr bwMode="auto">
                                <a:xfrm>
                                  <a:off x="456" y="5325"/>
                                  <a:ext cx="14645" cy="20"/>
                                </a:xfrm>
                                <a:custGeom>
                                  <a:avLst/>
                                  <a:gdLst>
                                    <a:gd name="T0" fmla="*/ 14644 w 14645"/>
                                    <a:gd name="T1" fmla="*/ 0 h 20"/>
                                    <a:gd name="T2" fmla="*/ 12772 w 14645"/>
                                    <a:gd name="T3" fmla="*/ 0 h 20"/>
                                    <a:gd name="T4" fmla="*/ 12772 w 14645"/>
                                    <a:gd name="T5" fmla="*/ 19 h 20"/>
                                    <a:gd name="T6" fmla="*/ 14644 w 14645"/>
                                    <a:gd name="T7" fmla="*/ 19 h 20"/>
                                    <a:gd name="T8" fmla="*/ 14644 w 14645"/>
                                    <a:gd name="T9" fmla="*/ 0 h 2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" w="14645" stroke="1">
                                      <a:moveTo>
                                        <a:pt x="14644" y="0"/>
                                      </a:moveTo>
                                      <a:lnTo>
                                        <a:pt x="12772" y="0"/>
                                      </a:lnTo>
                                      <a:lnTo>
                                        <a:pt x="12772" y="19"/>
                                      </a:lnTo>
                                      <a:lnTo>
                                        <a:pt x="14644" y="19"/>
                                      </a:lnTo>
                                      <a:lnTo>
                                        <a:pt x="14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" o:spid="_x0000_s1046" style="width:732.25pt;height:1pt;margin-top:15.6pt;margin-left:-21.6pt;mso-position-horizontal-relative:page;mso-position-vertical-relative:page;position:absolute;z-index:-251626496" coordorigin="456,5325" coordsize="14645,20" o:allowincell="f">
                      <v:shape id="Freeform 73" o:spid="_x0000_s1047" style="width:14645;height:20;left:456;mso-wrap-style:square;position:absolute;top:5325;visibility:visible;v-text-anchor:top" coordsize="14645,20" path="m11152,l11133,l9470,l9451,l7915,l7896,l6475,l6456,l578,,559,,,,,19l559,19l578,19l6456,19l6475,19l7896,19l7915,19l9451,19l9470,19l11133,19l11152,19l11152,xe" fillcolor="#211f1f" stroked="f">
                        <v:path arrowok="t" o:connecttype="custom" o:connectlocs="11152,0;11133,0;9470,0;9451,0;7915,0;7896,0;6475,0;6456,0;578,0;559,0;0,0;0,19;559,19;578,19;6456,19;6475,19;7896,19;7915,19;9451,19;9470,19;11133,19;11152,19;11152,0" o:connectangles="0,0,0,0,0,0,0,0,0,0,0,0,0,0,0,0,0,0,0,0,0,0,0"/>
                      </v:shape>
                      <v:shape id="Freeform 74" o:spid="_x0000_s1048" style="width:14645;height:20;left:456;mso-wrap-style:square;position:absolute;top:5325;visibility:visible;v-text-anchor:top" coordsize="14645,20" path="m12772,l12753,l11152,l11152,19l12753,19l12772,19l12772,xe" fillcolor="#211f1f" stroked="f">
                        <v:path arrowok="t" o:connecttype="custom" o:connectlocs="12772,0;12753,0;12753,0;11152,0;11152,19;12753,19;12753,19;12772,19;12772,0" o:connectangles="0,0,0,0,0,0,0,0,0"/>
                      </v:shape>
                      <v:shape id="Freeform 75" o:spid="_x0000_s1049" style="width:14645;height:20;left:456;mso-wrap-style:square;position:absolute;top:5325;visibility:visible;v-text-anchor:top" coordsize="14645,20" path="m14644,l12772,l12772,19l14644,19l14644,xe" fillcolor="#211f1f" stroked="f">
                        <v:path arrowok="t" o:connecttype="custom" o:connectlocs="14644,0;12772,0;12772,19;14644,19;14644,0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1AE45CE9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45CD0D6B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20859568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3FC16F21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4F4405" w:rsidRPr="00447478" w14:paraId="7D54DF50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2BF4D21D" w14:textId="6D00BC8A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05" w:rsidRPr="00447478" w14:paraId="41429796" w14:textId="77777777">
            <w:pPr>
              <w:pStyle w:val="TableParagraph"/>
              <w:kinsoku w:val="0"/>
              <w:overflowPunct w:val="0"/>
              <w:spacing w:before="85"/>
              <w:ind w:right="14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 A</w:t>
            </w:r>
          </w:p>
        </w:tc>
        <w:tc>
          <w:tcPr>
            <w:tcW w:w="5223" w:type="dxa"/>
            <w:vMerge/>
            <w:tcBorders>
              <w:top w:val="nil"/>
              <w:left w:val="single" w:sz="4" w:space="0" w:color="auto"/>
              <w:bottom w:val="single" w:sz="4" w:space="0" w:color="211F1F"/>
              <w:right w:val="single" w:sz="4" w:space="0" w:color="211F1F"/>
            </w:tcBorders>
          </w:tcPr>
          <w:p w:rsidR="004F4405" w:rsidRPr="00447478" w14:paraId="32BE3C38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47190B4E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26D39CCF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13D4D990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7AB269A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4F4405" w:rsidRPr="00447478" w14:paraId="504DE25B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1DF8F488" w14:textId="7F0A7848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6A2D7926" w14:textId="77777777">
            <w:pPr>
              <w:pStyle w:val="TableParagraph"/>
              <w:kinsoku w:val="0"/>
              <w:overflowPunct w:val="0"/>
              <w:spacing w:before="58"/>
              <w:ind w:right="140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6D8DA6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E2A4AF3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78A30E7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2D71108E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6594F146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4F4405" w:rsidRPr="00447478" w14:paraId="4FB56308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24FB45A7" w14:textId="1912D960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516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2C9C0AC" w14:textId="77777777">
            <w:pPr>
              <w:pStyle w:val="TableParagraph"/>
              <w:kinsoku w:val="0"/>
              <w:overflowPunct w:val="0"/>
              <w:spacing w:before="56"/>
              <w:ind w:right="141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40F17A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0AEE951A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DDABCD7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41A1E4FB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7ADA54FC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bottom w:val="single" w:sz="6" w:space="0" w:color="211F1F"/>
              <w:right w:val="single" w:sz="4" w:space="0" w:color="211F1F"/>
            </w:tcBorders>
          </w:tcPr>
          <w:p w:rsidR="004F4405" w:rsidRPr="00447478" w14:paraId="0329F1E0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07436EC3" w14:textId="77FA7D13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7"/>
        </w:trPr>
        <w:tc>
          <w:tcPr>
            <w:tcW w:w="516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56ABE61E" w14:textId="77777777">
            <w:pPr>
              <w:pStyle w:val="TableParagraph"/>
              <w:kinsoku w:val="0"/>
              <w:overflowPunct w:val="0"/>
              <w:spacing w:before="51"/>
              <w:ind w:right="14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 A</w:t>
            </w:r>
          </w:p>
        </w:tc>
        <w:tc>
          <w:tcPr>
            <w:tcW w:w="5223" w:type="dxa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BA7ED8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45146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0D0CE4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0B8A489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530F26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211F1F"/>
              <w:left w:val="single" w:sz="4" w:space="0" w:color="211F1F"/>
              <w:right w:val="single" w:sz="4" w:space="0" w:color="211F1F"/>
            </w:tcBorders>
          </w:tcPr>
          <w:p w:rsidR="004F4405" w:rsidRPr="00447478" w14:paraId="5F9D32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F6295B" w14:textId="7B64F787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3"/>
        </w:trPr>
        <w:tc>
          <w:tcPr>
            <w:tcW w:w="5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40FCE5EA" w14:textId="77777777">
            <w:pPr>
              <w:pStyle w:val="TableParagraph"/>
              <w:kinsoku w:val="0"/>
              <w:overflowPunct w:val="0"/>
              <w:spacing w:before="56"/>
              <w:ind w:right="140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B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410D08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C1AE63A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1EFEF8EB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4E78181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05FF992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right w:val="single" w:sz="4" w:space="0" w:color="211F1F"/>
            </w:tcBorders>
          </w:tcPr>
          <w:p w:rsidR="004F4405" w:rsidRPr="00447478" w14:paraId="6B78F006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  <w:tr w14:paraId="450060AC" w14:textId="481D21DF" w:rsidTr="004636DF">
        <w:tblPrEx>
          <w:tblW w:w="0" w:type="auto"/>
          <w:tblInd w:w="29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48"/>
        </w:trPr>
        <w:tc>
          <w:tcPr>
            <w:tcW w:w="5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A9D87AA" w14:textId="77777777">
            <w:pPr>
              <w:pStyle w:val="TableParagraph"/>
              <w:kinsoku w:val="0"/>
              <w:overflowPunct w:val="0"/>
              <w:spacing w:before="58"/>
              <w:ind w:right="141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</w:t>
            </w:r>
          </w:p>
        </w:tc>
        <w:tc>
          <w:tcPr>
            <w:tcW w:w="522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486A451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FEA913A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54D2252D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353D0F27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027B0877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F4405" w:rsidRPr="00447478" w14:paraId="20A94766" w14:textId="77777777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</w:tr>
    </w:tbl>
    <w:p w:rsidR="000B55CE" w14:paraId="3A897D1B" w14:textId="77777777">
      <w:pPr>
        <w:pStyle w:val="BodyText"/>
        <w:kinsoku w:val="0"/>
        <w:overflowPunct w:val="0"/>
      </w:pPr>
    </w:p>
    <w:p w:rsidR="000B55CE" w14:paraId="47913E63" w14:textId="77777777">
      <w:pPr>
        <w:pStyle w:val="BodyText"/>
        <w:kinsoku w:val="0"/>
        <w:overflowPunct w:val="0"/>
        <w:spacing w:before="10"/>
        <w:rPr>
          <w:sz w:val="11"/>
          <w:szCs w:val="11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710"/>
        <w:gridCol w:w="2160"/>
        <w:gridCol w:w="1530"/>
        <w:gridCol w:w="1710"/>
        <w:gridCol w:w="1890"/>
      </w:tblGrid>
      <w:tr w14:paraId="58D746B5" w14:textId="77777777" w:rsidTr="004636DF">
        <w:tblPrEx>
          <w:tblW w:w="0" w:type="auto"/>
          <w:tblInd w:w="26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88"/>
        </w:trPr>
        <w:tc>
          <w:tcPr>
            <w:tcW w:w="57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13440B" w14:textId="77777777">
            <w:pPr>
              <w:pStyle w:val="TableParagraph"/>
              <w:kinsoku w:val="0"/>
              <w:overflowPunct w:val="0"/>
              <w:spacing w:before="51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RECEIVED BY ALL OTHER EMPLOYEES MAKING $10,000 OR LESS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2618F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9778D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03BF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C8F5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91B4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55C080B1" w14:textId="77777777">
      <w:pPr>
        <w:pStyle w:val="BodyText"/>
        <w:kinsoku w:val="0"/>
        <w:overflowPunct w:val="0"/>
      </w:pPr>
    </w:p>
    <w:p w:rsidR="000B55CE" w14:paraId="5515F891" w14:textId="77777777">
      <w:pPr>
        <w:pStyle w:val="BodyText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0"/>
        <w:gridCol w:w="1710"/>
        <w:gridCol w:w="2160"/>
        <w:gridCol w:w="1530"/>
        <w:gridCol w:w="1710"/>
        <w:gridCol w:w="1890"/>
      </w:tblGrid>
      <w:tr w14:paraId="00DCE14B" w14:textId="77777777" w:rsidTr="004636DF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9"/>
        </w:trPr>
        <w:tc>
          <w:tcPr>
            <w:tcW w:w="5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EDAC97" w14:textId="77777777">
            <w:pPr>
              <w:pStyle w:val="TableParagraph"/>
              <w:kinsoku w:val="0"/>
              <w:overflowPunct w:val="0"/>
              <w:spacing w:before="37" w:line="183" w:lineRule="exact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EMPLOYEE DISBURSEMENTS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02F57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90DE6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B10A6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E819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33DE1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6AF454" w14:textId="77777777" w:rsidTr="004636DF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9"/>
        </w:trPr>
        <w:tc>
          <w:tcPr>
            <w:tcW w:w="5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BBBD28" w14:textId="77777777">
            <w:pPr>
              <w:pStyle w:val="TableParagraph"/>
              <w:kinsoku w:val="0"/>
              <w:overflowPunct w:val="0"/>
              <w:spacing w:before="37" w:line="183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LESS DEDUCTIONS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2154893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4321C9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022CEE2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10B85DE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F823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0D3EDD" w14:textId="77777777" w:rsidTr="004636DF">
        <w:tblPrEx>
          <w:tblW w:w="0" w:type="auto"/>
          <w:tblInd w:w="21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19"/>
        </w:trPr>
        <w:tc>
          <w:tcPr>
            <w:tcW w:w="58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2C1914" w14:textId="77777777">
            <w:pPr>
              <w:pStyle w:val="TableParagraph"/>
              <w:kinsoku w:val="0"/>
              <w:overflowPunct w:val="0"/>
              <w:spacing w:before="39" w:line="180" w:lineRule="exact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NET DISBURSEMENTS</w:t>
            </w: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61CAD09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3CB0C6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64B976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B4B6B8"/>
          </w:tcPr>
          <w:p w:rsidR="000B55CE" w:rsidRPr="00447478" w14:paraId="39F68A3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22185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64317C06" w14:textId="77777777">
      <w:pPr>
        <w:rPr>
          <w:sz w:val="27"/>
          <w:szCs w:val="27"/>
        </w:rPr>
        <w:sectPr>
          <w:footerReference w:type="default" r:id="rId26"/>
          <w:pgSz w:w="15840" w:h="12240" w:orient="landscape"/>
          <w:pgMar w:top="880" w:right="240" w:bottom="1320" w:left="160" w:header="0" w:footer="1135" w:gutter="0"/>
          <w:cols w:space="720"/>
          <w:noEndnote/>
        </w:sectPr>
      </w:pPr>
    </w:p>
    <w:p w:rsidR="000B55CE" w14:paraId="596FE6EB" w14:textId="77777777">
      <w:pPr>
        <w:pStyle w:val="BodyText"/>
        <w:tabs>
          <w:tab w:val="left" w:pos="12082"/>
        </w:tabs>
        <w:kinsoku w:val="0"/>
        <w:overflowPunct w:val="0"/>
        <w:spacing w:before="80"/>
        <w:ind w:left="538"/>
        <w:rPr>
          <w:color w:val="211F1F"/>
          <w:position w:val="4"/>
          <w:sz w:val="16"/>
          <w:szCs w:val="16"/>
        </w:rPr>
      </w:pPr>
      <w:r>
        <w:rPr>
          <w:color w:val="211F1F"/>
          <w:spacing w:val="-3"/>
        </w:rPr>
        <w:t xml:space="preserve">SCHEDULE </w:t>
      </w:r>
      <w:r>
        <w:rPr>
          <w:color w:val="211F1F"/>
        </w:rPr>
        <w:t>15 –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MEMBERSHIP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STATUS</w:t>
      </w:r>
      <w:r>
        <w:rPr>
          <w:color w:val="211F1F"/>
        </w:rPr>
        <w:tab/>
      </w:r>
      <w:r>
        <w:rPr>
          <w:color w:val="211F1F"/>
          <w:position w:val="4"/>
          <w:sz w:val="16"/>
          <w:szCs w:val="16"/>
        </w:rPr>
        <w:t>FILE</w:t>
      </w:r>
      <w:r>
        <w:rPr>
          <w:color w:val="211F1F"/>
          <w:spacing w:val="-1"/>
          <w:position w:val="4"/>
          <w:sz w:val="16"/>
          <w:szCs w:val="16"/>
        </w:rPr>
        <w:t xml:space="preserve"> </w:t>
      </w:r>
      <w:r>
        <w:rPr>
          <w:color w:val="211F1F"/>
          <w:position w:val="4"/>
          <w:sz w:val="16"/>
          <w:szCs w:val="16"/>
        </w:rPr>
        <w:t>NUMBER:</w:t>
      </w:r>
    </w:p>
    <w:p w:rsidR="000B55CE" w14:paraId="34FA9F10" w14:textId="77777777">
      <w:pPr>
        <w:pStyle w:val="BodyText"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86"/>
        <w:gridCol w:w="3480"/>
        <w:gridCol w:w="3594"/>
      </w:tblGrid>
      <w:tr w14:paraId="4661A86E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70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B4EC8D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70E3987D" w14:textId="77777777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0B55CE" w:rsidRPr="00447478" w14:paraId="665DE73F" w14:textId="77777777">
            <w:pPr>
              <w:pStyle w:val="TableParagraph"/>
              <w:kinsoku w:val="0"/>
              <w:overflowPunct w:val="0"/>
              <w:ind w:left="2452" w:right="28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Category of Membership (A)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7D5532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523A3BED" w14:textId="77777777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0B55CE" w:rsidRPr="00447478" w14:paraId="1F19C7FE" w14:textId="77777777">
            <w:pPr>
              <w:pStyle w:val="TableParagraph"/>
              <w:kinsoku w:val="0"/>
              <w:overflowPunct w:val="0"/>
              <w:ind w:left="1305" w:right="1297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Number (B)</w:t>
            </w: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1A2D65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B55CE" w:rsidRPr="00447478" w14:paraId="764C5886" w14:textId="77777777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0B55CE" w:rsidRPr="00447478" w14:paraId="69ED0EE7" w14:textId="77777777">
            <w:pPr>
              <w:pStyle w:val="TableParagraph"/>
              <w:kinsoku w:val="0"/>
              <w:overflowPunct w:val="0"/>
              <w:ind w:left="866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Voter Eligibility (C)</w:t>
            </w:r>
          </w:p>
        </w:tc>
      </w:tr>
      <w:tr w14:paraId="352F970D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876F1C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05BE5546" w14:textId="0EFB3F96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636DF">
              <w:rPr>
                <w:color w:val="211F1F"/>
                <w:sz w:val="16"/>
                <w:szCs w:val="16"/>
              </w:rPr>
              <w:t>1.</w:t>
            </w:r>
            <w:r w:rsidR="004636DF">
              <w:rPr>
                <w:color w:val="211F1F"/>
                <w:sz w:val="16"/>
                <w:szCs w:val="16"/>
              </w:rPr>
              <w:t>Retiree Members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DA189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ED9771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73D7B45F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7511BC7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0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C28EFB" w14:textId="7777777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14:paraId="2BF43B68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97C0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D1FEA5" w14:textId="7777777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14:paraId="3622EE03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1D9DE435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0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78C141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679ABD24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5708D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3F9DB45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635DB963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0885BF48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48858B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7237F97D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6B22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0441EC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4B61F877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768E08F0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07DCAA" w14:textId="7777777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14:paraId="5EA91F60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2599D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8C9404" w14:textId="7777777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14:paraId="76174A65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700F152B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97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F9CFF4" w14:textId="7777777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14:paraId="27ABABB8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E770C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DE98AC" w14:textId="77777777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0B55CE" w:rsidRPr="00447478" w14:paraId="3293ED9B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620CCE44" w14:textId="77777777" w:rsidTr="004636DF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AC05DD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1B69B0DA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B24C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22126D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1D29A788" w14:textId="77777777">
            <w:pPr>
              <w:pStyle w:val="TableParagraph"/>
              <w:kinsoku w:val="0"/>
              <w:overflowPunct w:val="0"/>
              <w:ind w:left="861" w:right="1193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Yes</w:t>
            </w:r>
          </w:p>
        </w:tc>
      </w:tr>
      <w:tr w14:paraId="1A61BF58" w14:textId="77777777" w:rsidTr="00D26BED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0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51F9F2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03EE7A55" w14:textId="63642F3C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Members (Total of all lines above)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D7B1F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14:paraId="63D26B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91A889E" w14:textId="77777777" w:rsidTr="00D26BED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F662D8" w14:textId="77777777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0B55CE" w:rsidRPr="00447478" w14:paraId="313AC413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Agency Fee Payers*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80CA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14:paraId="05F668A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002286" w14:textId="77777777" w:rsidTr="00D26BED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0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F7F215" w14:textId="77777777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0B55CE" w:rsidRPr="00447478" w14:paraId="680F03EA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Members/Fee Payers </w:t>
            </w:r>
            <w:r w:rsidRPr="00447478">
              <w:rPr>
                <w:color w:val="211F1F"/>
                <w:sz w:val="16"/>
                <w:szCs w:val="16"/>
              </w:rPr>
              <w:t>(Total of Members and Fee Payers Lines)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16249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14:paraId="238777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39B787" w14:textId="77777777" w:rsidTr="00D26BED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2"/>
        </w:trPr>
        <w:tc>
          <w:tcPr>
            <w:tcW w:w="758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392AEC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0B55CE" w:rsidRPr="00447478" w14:paraId="23307B13" w14:textId="77777777">
            <w:pPr>
              <w:pStyle w:val="TableParagraph"/>
              <w:kinsoku w:val="0"/>
              <w:overflowPunct w:val="0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*Agency Fee Payers are not considered members of the labor organization</w:t>
            </w:r>
          </w:p>
        </w:tc>
        <w:tc>
          <w:tcPr>
            <w:tcW w:w="34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14:paraId="15EE4B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AEAAAA" w:themeFill="background2" w:themeFillShade="BF"/>
          </w:tcPr>
          <w:p w:rsidR="000B55CE" w:rsidRPr="00447478" w14:paraId="71D2CE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24428817" w14:textId="77777777">
      <w:pPr>
        <w:rPr>
          <w:sz w:val="13"/>
          <w:szCs w:val="13"/>
        </w:rPr>
        <w:sectPr>
          <w:pgSz w:w="15840" w:h="12240" w:orient="landscape"/>
          <w:pgMar w:top="980" w:right="240" w:bottom="1320" w:left="160" w:header="0" w:footer="1135" w:gutter="0"/>
          <w:cols w:space="720"/>
          <w:noEndnote/>
        </w:sectPr>
      </w:pPr>
    </w:p>
    <w:p w:rsidR="000B55CE" w14:paraId="276BB03A" w14:textId="77777777">
      <w:pPr>
        <w:pStyle w:val="BodyText"/>
        <w:kinsoku w:val="0"/>
        <w:overflowPunct w:val="0"/>
        <w:spacing w:before="71"/>
        <w:ind w:left="531"/>
        <w:rPr>
          <w:color w:val="211F1F"/>
        </w:rPr>
      </w:pPr>
      <w:r>
        <w:rPr>
          <w:color w:val="211F1F"/>
        </w:rPr>
        <w:t>DETAILED SUMMARY PAGE - SCHEDULES 16 THROUGH 23</w:t>
      </w:r>
    </w:p>
    <w:p w:rsidR="000B55CE" w14:paraId="69545AB0" w14:textId="77777777">
      <w:pPr>
        <w:pStyle w:val="BodyText"/>
        <w:tabs>
          <w:tab w:val="left" w:pos="11338"/>
        </w:tabs>
        <w:kinsoku w:val="0"/>
        <w:overflowPunct w:val="0"/>
        <w:spacing w:before="14"/>
        <w:ind w:left="531"/>
        <w:rPr>
          <w:color w:val="211F1F"/>
          <w:position w:val="-5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</w:t>
      </w:r>
      <w:r>
        <w:rPr>
          <w:b/>
          <w:bCs/>
          <w:i/>
          <w:iCs/>
          <w:color w:val="211F1F"/>
          <w:spacing w:val="-11"/>
          <w:sz w:val="16"/>
          <w:szCs w:val="16"/>
        </w:rPr>
        <w:t xml:space="preserve"> </w:t>
      </w:r>
      <w:r>
        <w:rPr>
          <w:b/>
          <w:bCs/>
          <w:i/>
          <w:iCs/>
          <w:color w:val="211F1F"/>
          <w:sz w:val="16"/>
          <w:szCs w:val="16"/>
        </w:rPr>
        <w:t>Summary</w:t>
      </w:r>
      <w:r>
        <w:rPr>
          <w:b/>
          <w:bCs/>
          <w:i/>
          <w:iCs/>
          <w:color w:val="211F1F"/>
          <w:spacing w:val="-3"/>
          <w:sz w:val="16"/>
          <w:szCs w:val="16"/>
        </w:rPr>
        <w:t xml:space="preserve"> </w:t>
      </w:r>
      <w:r>
        <w:rPr>
          <w:b/>
          <w:bCs/>
          <w:i/>
          <w:iCs/>
          <w:color w:val="211F1F"/>
          <w:sz w:val="16"/>
          <w:szCs w:val="16"/>
        </w:rPr>
        <w:t>Page</w:t>
      </w:r>
      <w:r>
        <w:rPr>
          <w:b/>
          <w:bCs/>
          <w:i/>
          <w:iCs/>
          <w:color w:val="211F1F"/>
          <w:sz w:val="16"/>
          <w:szCs w:val="16"/>
        </w:rPr>
        <w:tab/>
      </w:r>
      <w:r>
        <w:rPr>
          <w:color w:val="211F1F"/>
          <w:position w:val="-5"/>
          <w:sz w:val="16"/>
          <w:szCs w:val="16"/>
        </w:rPr>
        <w:t>FILE</w:t>
      </w:r>
      <w:r>
        <w:rPr>
          <w:color w:val="211F1F"/>
          <w:spacing w:val="-1"/>
          <w:position w:val="-5"/>
          <w:sz w:val="16"/>
          <w:szCs w:val="16"/>
        </w:rPr>
        <w:t xml:space="preserve"> </w:t>
      </w:r>
      <w:r>
        <w:rPr>
          <w:color w:val="211F1F"/>
          <w:position w:val="-5"/>
          <w:sz w:val="16"/>
          <w:szCs w:val="16"/>
        </w:rPr>
        <w:t>NUMBER:</w:t>
      </w:r>
    </w:p>
    <w:p w:rsidR="000B55CE" w14:paraId="642805ED" w14:textId="02FA7BD1">
      <w:pPr>
        <w:pStyle w:val="Body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153035</wp:posOffset>
                </wp:positionV>
                <wp:extent cx="4480560" cy="6459220"/>
                <wp:effectExtent l="0" t="0" r="0" b="0"/>
                <wp:wrapTopAndBottom/>
                <wp:docPr id="151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645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74"/>
                              <w:gridCol w:w="3444"/>
                              <w:gridCol w:w="1252"/>
                              <w:gridCol w:w="582"/>
                            </w:tblGrid>
                            <w:tr w14:paraId="56365D48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9A060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7" w:lineRule="exact"/>
                                    <w:ind w:left="17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313C" w:rsidP="00156BA5" w14:textId="51660E5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ind w:left="17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313C" w:rsidP="0063313C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313C" w:rsidP="0063313C" w14:textId="0BED3B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16</w:t>
                                  </w:r>
                                </w:p>
                                <w:p w:rsidR="0063313C" w:rsidP="0063313C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313C" w:rsidRPr="00447478" w:rsidP="0063313C" w14:textId="1016EEB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OTHER RECEIPTS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Payer Itemized Receipts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34292961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2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left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:rsidP="00156BA5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ind w:left="172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Payer Non-Itemized Receipts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3313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2274ABF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left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:rsidP="00156BA5" w14:textId="02F2FC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ind w:left="17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1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3. All Other Receipts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3313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9ACB023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89"/>
                              </w:trPr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44A662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 w:line="137" w:lineRule="exact"/>
                                    <w:ind w:left="172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63313C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63313C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-1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49</w:t>
                                  </w:r>
                                </w:p>
                              </w:tc>
                            </w:tr>
                            <w:tr w14:paraId="6CF7E685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4. Total Receipts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(add Lines 1 through 3)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B868E19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591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6D4090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6" w:type="dxa"/>
                                  <w:gridSpan w:val="2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8" w:space="0" w:color="211F1F"/>
                                  </w:tcBorders>
                                  <w:shd w:val="clear" w:color="auto" w:fill="B4B6B8"/>
                                </w:tcPr>
                                <w:p w:rsidR="0033476B" w:rsidRPr="00447478" w14:textId="625E7D8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8" w:space="0" w:color="211F1F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4A28246E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3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60E3AF7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FDCC04D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69BA16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17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19D074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45FA173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il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492B6FA5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CONTRACT </w:t>
                                  </w:r>
                                  <w:r w:rsidR="0043445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NEGOTIATION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AND ADMINISTRATION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32A41E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. All Other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CD9733D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65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-1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51</w:t>
                                  </w:r>
                                </w:p>
                              </w:tc>
                            </w:tr>
                            <w:tr w14:paraId="5050B5C5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571C75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(add Lines 1 through </w:t>
                                  </w:r>
                                  <w:r w:rsidR="00DD5E51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5AD23BE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5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6D0D6D8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7A79302C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0BDC9C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18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372FA80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83FE1A6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97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297CB7A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ORGANIZING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9D71B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. All Other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3F6F1DC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4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-1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52</w:t>
                                  </w:r>
                                </w:p>
                              </w:tc>
                            </w:tr>
                            <w:tr w14:paraId="32A408EB" w14:textId="77777777" w:rsidTr="0064141B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8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3EA0D0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(add Lines 1 through </w:t>
                                  </w:r>
                                  <w:r w:rsidR="00DD5E51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0FF8E0C" w14:textId="77777777" w:rsidTr="0064141B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8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3A4E52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18AC058D" w14:textId="77777777" w:rsidTr="0064141B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2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11BC08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19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69D089B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DEA88D9" w14:textId="77777777" w:rsidTr="0064141B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97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5AB751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POLITICAL ACTIVITIES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3A6D77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2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. All Other Disbursements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EAA0DDD" w14:textId="77777777" w:rsidTr="0064141B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none" w:sz="6" w:space="0" w:color="auto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-1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53</w:t>
                                  </w:r>
                                </w:p>
                              </w:tc>
                            </w:tr>
                            <w:tr w14:paraId="25A89F7C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74" w:type="dxa"/>
                                  <w:tcBorders>
                                    <w:top w:val="none" w:sz="6" w:space="0" w:color="auto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1C13E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12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(add Lines 1 through </w:t>
                                  </w:r>
                                  <w:r w:rsidR="00DD5E51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92C3D" w:rsidRPr="00447478" w:rsidP="00F92C3D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211F1F"/>
                                </w:tcPr>
                                <w:p w:rsidR="00F92C3D" w:rsidRPr="00447478" w:rsidP="00F92C3D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0" type="#_x0000_t202" style="width:352.8pt;height:508.6pt;margin-top:12.05pt;margin-left:26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5408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74"/>
                        <w:gridCol w:w="3444"/>
                        <w:gridCol w:w="1252"/>
                        <w:gridCol w:w="582"/>
                      </w:tblGrid>
                      <w:tr w14:paraId="56365D48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56ABE61D" w14:textId="79A0609E">
                            <w:pPr>
                              <w:pStyle w:val="TableParagraph"/>
                              <w:kinsoku w:val="0"/>
                              <w:overflowPunct w:val="0"/>
                              <w:spacing w:line="137" w:lineRule="exact"/>
                              <w:ind w:left="17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63313C" w:rsidP="00156BA5" w14:paraId="34E353E9" w14:textId="51660E52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ind w:left="17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63313C" w:rsidP="0063313C" w14:paraId="27E4D27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63313C" w:rsidP="0063313C" w14:paraId="254B0308" w14:textId="0BED3B0C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16</w:t>
                            </w:r>
                          </w:p>
                          <w:p w:rsidR="0063313C" w:rsidP="0063313C" w14:paraId="05B246E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  <w:p w:rsidR="0063313C" w:rsidRPr="00447478" w:rsidP="0063313C" w14:paraId="13156CFF" w14:textId="1016EEB5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OTHER RECEIPTS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38031E6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Payer Itemized Receipts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6AB1E58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3313C" w:rsidRPr="00447478" w14:paraId="45BF47E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34292961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2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left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:rsidP="00156BA5" w14:paraId="7EA5705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ind w:left="172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2BD49E7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Payer Non-Itemized Receipts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16D1013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3313C" w:rsidRPr="00447478" w14:paraId="6B298D9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2274ABF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73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left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:rsidP="00156BA5" w14:paraId="2A253426" w14:textId="02F2FC0B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ind w:left="17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704E5B5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1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3. All Other Receipts</w:t>
                            </w:r>
                          </w:p>
                        </w:tc>
                        <w:tc>
                          <w:tcPr>
                            <w:tcW w:w="1252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0912E1A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3313C" w:rsidRPr="00447478" w14:paraId="3467EE2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9ACB023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89"/>
                        </w:trPr>
                        <w:tc>
                          <w:tcPr>
                            <w:tcW w:w="1774" w:type="dxa"/>
                            <w:vMerge/>
                            <w:tcBorders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63313C" w:rsidRPr="00447478" w14:paraId="086B444D" w14:textId="44A662AB">
                            <w:pPr>
                              <w:pStyle w:val="TableParagraph"/>
                              <w:kinsoku w:val="0"/>
                              <w:overflowPunct w:val="0"/>
                              <w:spacing w:before="32" w:line="137" w:lineRule="exact"/>
                              <w:ind w:left="172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1627F95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63313C" w:rsidRPr="00447478" w14:paraId="16946CD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63313C" w:rsidRPr="00447478" w14:paraId="572175A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-1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49</w:t>
                            </w:r>
                          </w:p>
                        </w:tc>
                      </w:tr>
                      <w:tr w14:paraId="6CF7E685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95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30EE085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6C261A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12"/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4. Total Receipts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(add Lines 1 through 3)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A28DCB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6CA765C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B868E19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591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D535FBE" w14:textId="6D40901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696" w:type="dxa"/>
                            <w:gridSpan w:val="2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8" w:space="0" w:color="211F1F"/>
                            </w:tcBorders>
                            <w:shd w:val="clear" w:color="auto" w:fill="B4B6B8"/>
                          </w:tcPr>
                          <w:p w:rsidR="0033476B" w:rsidRPr="00447478" w14:paraId="028CFDBA" w14:textId="625E7D8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top w:val="none" w:sz="6" w:space="0" w:color="auto"/>
                              <w:left w:val="single" w:sz="8" w:space="0" w:color="211F1F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75EE8C3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4A28246E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3"/>
                        </w:trPr>
                        <w:tc>
                          <w:tcPr>
                            <w:tcW w:w="177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33476B" w:rsidRPr="00447478" w14:paraId="54063DC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0E7C0BCE" w14:textId="60E3AF7F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47DD868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187E8E5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FDCC04D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010A74F8" w14:textId="69BA16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17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0935FBE1" w14:textId="19D07461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770C998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F92C3D" w:rsidRPr="00447478" w:rsidP="00F92C3D" w14:paraId="396B2E5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45FA173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13"/>
                        </w:trPr>
                        <w:tc>
                          <w:tcPr>
                            <w:tcW w:w="1774" w:type="dxa"/>
                            <w:tcBorders>
                              <w:top w:val="nil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40DF7BA2" w14:textId="492B6FA5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CONTRACT </w:t>
                            </w:r>
                            <w:r w:rsidR="004344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NEGOTIATION </w:t>
                            </w:r>
                            <w:r w:rsidRPr="004474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AND ADMINISTRATION</w:t>
                            </w:r>
                          </w:p>
                        </w:tc>
                        <w:tc>
                          <w:tcPr>
                            <w:tcW w:w="344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5896CF77" w14:textId="32A41E1F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. All Other Disbursements</w:t>
                            </w:r>
                          </w:p>
                        </w:tc>
                        <w:tc>
                          <w:tcPr>
                            <w:tcW w:w="125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2CA1EB5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F92C3D" w:rsidRPr="00447478" w:rsidP="00F92C3D" w14:paraId="5ACF0E2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CD9733D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65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73C18F1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639B6F2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5D03E02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F92C3D" w:rsidRPr="00447478" w:rsidP="00F92C3D" w14:paraId="78BAAF0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-1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51</w:t>
                            </w:r>
                          </w:p>
                        </w:tc>
                      </w:tr>
                      <w:tr w14:paraId="5050B5C5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8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F92C3D" w:rsidRPr="00447478" w:rsidP="00F92C3D" w14:paraId="2D26C0F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42C529A8" w14:textId="571C7591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(add Lines 1 through </w:t>
                            </w:r>
                            <w:r w:rsidR="00DD5E51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20DBE3C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F92C3D" w:rsidRPr="00447478" w:rsidP="00F92C3D" w14:paraId="2EBE29A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5AD23BE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5"/>
                        </w:trPr>
                        <w:tc>
                          <w:tcPr>
                            <w:tcW w:w="177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435A390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774BBCE7" w14:textId="6D0D6D86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2F9ADC8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F92C3D" w:rsidRPr="00447478" w:rsidP="00F92C3D" w14:paraId="630C307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7A79302C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3E412549" w14:textId="0BDC9C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18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6440459F" w14:textId="372FA80A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10BBD86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F92C3D" w:rsidRPr="00447478" w:rsidP="00F92C3D" w14:paraId="1168BF2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83FE1A6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97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5D5CB273" w14:textId="297CB7A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ORGANIZING</w:t>
                            </w:r>
                          </w:p>
                        </w:tc>
                        <w:tc>
                          <w:tcPr>
                            <w:tcW w:w="344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4836BC9E" w14:textId="79D71BA8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. All Other Disbursements</w:t>
                            </w:r>
                          </w:p>
                        </w:tc>
                        <w:tc>
                          <w:tcPr>
                            <w:tcW w:w="125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76EEE73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F92C3D" w:rsidRPr="00447478" w:rsidP="00F92C3D" w14:paraId="462A1A4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3F6F1DC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4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25C089C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667357E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720068B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F92C3D" w:rsidRPr="00447478" w:rsidP="00F92C3D" w14:paraId="14BD79D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-1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52</w:t>
                            </w:r>
                          </w:p>
                        </w:tc>
                      </w:tr>
                      <w:tr w14:paraId="32A408EB" w14:textId="77777777" w:rsidTr="0064141B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8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F92C3D" w:rsidRPr="00447478" w:rsidP="00F92C3D" w14:paraId="73A961D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441B0B36" w14:textId="3EA0D08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(add Lines 1 through </w:t>
                            </w:r>
                            <w:r w:rsidR="00DD5E51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5C89E09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F92C3D" w:rsidRPr="00447478" w:rsidP="00F92C3D" w14:paraId="3079259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0FF8E0C" w14:textId="77777777" w:rsidTr="0064141B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8"/>
                        </w:trPr>
                        <w:tc>
                          <w:tcPr>
                            <w:tcW w:w="177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59F6EAE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709E56FD" w14:textId="3A4E52F0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057C152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F92C3D" w:rsidRPr="00447478" w:rsidP="00F92C3D" w14:paraId="0444731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18AC058D" w14:textId="77777777" w:rsidTr="0064141B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2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76F93CA5" w14:textId="11BC08D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19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5298816C" w14:textId="69D089B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3FA9F343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F92C3D" w:rsidRPr="00447478" w:rsidP="00F92C3D" w14:paraId="75E621C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DEA88D9" w14:textId="77777777" w:rsidTr="0064141B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97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08ECE2B4" w14:textId="75AB751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POLITICAL ACTIVITIES</w:t>
                            </w:r>
                          </w:p>
                        </w:tc>
                        <w:tc>
                          <w:tcPr>
                            <w:tcW w:w="344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02C1D46F" w14:textId="3A6D77CE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2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. All Other Disbursements</w:t>
                            </w:r>
                          </w:p>
                        </w:tc>
                        <w:tc>
                          <w:tcPr>
                            <w:tcW w:w="125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60FF63E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F92C3D" w:rsidRPr="00447478" w:rsidP="00F92C3D" w14:paraId="40A891B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EAA0DDD" w14:textId="77777777" w:rsidTr="0064141B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7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none" w:sz="6" w:space="0" w:color="auto"/>
                              <w:right w:val="single" w:sz="4" w:space="0" w:color="211F1F"/>
                            </w:tcBorders>
                          </w:tcPr>
                          <w:p w:rsidR="00F92C3D" w:rsidRPr="00447478" w:rsidP="00F92C3D" w14:paraId="4990BA3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50455BA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0FD8DC1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211F1F"/>
                          </w:tcPr>
                          <w:p w:rsidR="00F92C3D" w:rsidRPr="00447478" w:rsidP="00F92C3D" w14:paraId="0D7F7B4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-1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53</w:t>
                            </w:r>
                          </w:p>
                        </w:tc>
                      </w:tr>
                      <w:tr w14:paraId="25A89F7C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74" w:type="dxa"/>
                            <w:tcBorders>
                              <w:top w:val="none" w:sz="6" w:space="0" w:color="auto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F92C3D" w:rsidRPr="00447478" w:rsidP="00F92C3D" w14:paraId="0CE2CFC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F92C3D" w:rsidRPr="00447478" w:rsidP="00F92C3D" w14:paraId="74499566" w14:textId="71C13E88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12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. 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(add Lines 1 through </w:t>
                            </w:r>
                            <w:r w:rsidR="00DD5E51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92C3D" w:rsidRPr="00447478" w:rsidP="00F92C3D" w14:paraId="45F56C4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211F1F"/>
                          </w:tcPr>
                          <w:p w:rsidR="00F92C3D" w:rsidRPr="00447478" w:rsidP="00F92C3D" w14:paraId="7347D44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14:paraId="50FB284B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5123180</wp:posOffset>
                </wp:positionH>
                <wp:positionV relativeFrom="paragraph">
                  <wp:posOffset>97790</wp:posOffset>
                </wp:positionV>
                <wp:extent cx="4478655" cy="6524625"/>
                <wp:effectExtent l="0" t="0" r="0" b="0"/>
                <wp:wrapTopAndBottom/>
                <wp:docPr id="150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655" cy="652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94"/>
                              <w:gridCol w:w="3431"/>
                              <w:gridCol w:w="988"/>
                              <w:gridCol w:w="833"/>
                            </w:tblGrid>
                            <w:tr w14:paraId="37EF3BAD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1794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8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484" w:lineRule="auto"/>
                                    <w:ind w:left="110" w:right="551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20 LOBBYING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075EE721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5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8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2131F73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91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8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:rsidP="00D41BC2" w14:textId="33663C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D41BC2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All Other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1F40A3E0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03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8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 w:line="235" w:lineRule="auto"/>
                                    <w:ind w:left="255" w:right="229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54</w:t>
                                  </w:r>
                                </w:p>
                              </w:tc>
                            </w:tr>
                            <w:tr w14:paraId="7698E1D9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0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8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8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5E9AB83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14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(add Lines 1 through </w:t>
                                  </w:r>
                                  <w:r w:rsidR="00DD5E51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B642175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3"/>
                              </w:trPr>
                              <w:tc>
                                <w:tcPr>
                                  <w:tcW w:w="1794" w:type="dxa"/>
                                  <w:vMerge w:val="restart"/>
                                  <w:tcBorders>
                                    <w:top w:val="single" w:sz="8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6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21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46" w:right="24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CONTRIBUTIONS, GIFTS, AND GRANTS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8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5D31CA65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4610E38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11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:rsidP="00D41BC2" w14:textId="758B7A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18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 All Other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3A342133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2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 w:line="235" w:lineRule="auto"/>
                                    <w:ind w:left="255" w:right="229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55</w:t>
                                  </w:r>
                                </w:p>
                              </w:tc>
                            </w:tr>
                            <w:tr w14:paraId="3DBF4561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9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6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6AB7D74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7"/>
                                    <w:ind w:left="121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(add Lines 1 through</w:t>
                                  </w:r>
                                  <w:r w:rsidR="007F4A6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DD5E51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6C45C62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96"/>
                              </w:trPr>
                              <w:tc>
                                <w:tcPr>
                                  <w:tcW w:w="1794" w:type="dxa"/>
                                  <w:vMerge w:val="restart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6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22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5" w:lineRule="auto"/>
                                    <w:ind w:left="146" w:right="711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GENERAL OVERHEAD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6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67B39988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95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20A7C8C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297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C472F3" w14:textId="44AED9E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1"/>
                                    <w:ind w:left="114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0D190C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447478" w:rsidR="000D190C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All Other Disbursements</w:t>
                                  </w:r>
                                </w:p>
                                <w:p w:rsidR="0033476B" w:rsidRPr="00447478" w:rsidP="005F6198" w14:textId="71843C3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1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A7DB863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93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 w:line="235" w:lineRule="auto"/>
                                    <w:ind w:left="255" w:right="229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56</w:t>
                                  </w:r>
                                </w:p>
                              </w:tc>
                            </w:tr>
                            <w:tr w14:paraId="1C43EF79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03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double" w:sz="2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2A0295F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114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(add Lines 1 through </w:t>
                                  </w:r>
                                  <w:r w:rsidR="007F4A6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FF79648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3"/>
                              </w:trPr>
                              <w:tc>
                                <w:tcPr>
                                  <w:tcW w:w="1794" w:type="dxa"/>
                                  <w:vMerge w:val="restart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SCHEDULE 23</w:t>
                                  </w: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5" w:lineRule="auto"/>
                                    <w:ind w:left="110"/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>UNION ADMINISTRATION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double" w:sz="2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1. Named Payee 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14:paraId="296FC90B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5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2. Named Payee Non-Itemized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8EDF61D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 w:val="restart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:rsidP="007F4A68" w14:textId="7EE1AB6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85"/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color w:val="211F1F"/>
                                      <w:sz w:val="16"/>
                                      <w:szCs w:val="16"/>
                                    </w:rPr>
                                    <w:t>. All Other Disbursements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91570EF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113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 w:line="235" w:lineRule="auto"/>
                                    <w:ind w:left="250" w:right="234"/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447478">
                                    <w:rPr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Item 57</w:t>
                                  </w:r>
                                </w:p>
                              </w:tc>
                            </w:tr>
                            <w:tr w14:paraId="23BF2828" w14:textId="77777777" w:rsidTr="002D6D21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794" w:type="dxa"/>
                                  <w:vMerge/>
                                  <w:tcBorders>
                                    <w:top w:val="nil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211F1F"/>
                                  </w:tcBorders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tcBorders>
                                    <w:top w:val="single" w:sz="4" w:space="0" w:color="211F1F"/>
                                    <w:left w:val="single" w:sz="4" w:space="0" w:color="211F1F"/>
                                    <w:bottom w:val="single" w:sz="4" w:space="0" w:color="211F1F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52909D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85"/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447478">
                                    <w:rPr>
                                      <w:b/>
                                      <w:bCs/>
                                      <w:color w:val="211F1F"/>
                                      <w:sz w:val="16"/>
                                      <w:szCs w:val="16"/>
                                    </w:rPr>
                                    <w:t xml:space="preserve">Total Disbursements 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 xml:space="preserve">(add Lines 1 through </w:t>
                                  </w:r>
                                  <w:r w:rsidR="00DD5E51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447478">
                                    <w:rPr>
                                      <w:i/>
                                      <w:iCs/>
                                      <w:color w:val="211F1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476B" w:rsidRPr="00447478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211F1F"/>
                                </w:tcPr>
                                <w:p w:rsidR="0033476B" w:rsidRPr="00447478" w14:textId="77777777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476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1" type="#_x0000_t202" style="width:352.65pt;height:513.75pt;margin-top:7.7pt;margin-left:403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7456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94"/>
                        <w:gridCol w:w="3431"/>
                        <w:gridCol w:w="988"/>
                        <w:gridCol w:w="833"/>
                      </w:tblGrid>
                      <w:tr w14:paraId="37EF3BAD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0"/>
                        </w:trPr>
                        <w:tc>
                          <w:tcPr>
                            <w:tcW w:w="1794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8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30B5D19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45FF731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73EEAECA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26B4642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3476B" w:rsidRPr="00447478" w14:paraId="717243C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484" w:lineRule="auto"/>
                              <w:ind w:left="110" w:right="551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20 LOBBYING</w:t>
                            </w: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479F9B9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512199F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111D9BD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075EE721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5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8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FD12FC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47225CD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0C4FF6C7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72BAE7E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2131F73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91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8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4F5492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:rsidP="00D41BC2" w14:paraId="4104374F" w14:textId="33663CAF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="00D41BC2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All Other Disbursements</w:t>
                            </w:r>
                          </w:p>
                        </w:tc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59CA98E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4C57DF0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1F40A3E0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03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8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12AA62C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2D9D657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0A4B081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7B81024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7" w:line="235" w:lineRule="auto"/>
                              <w:ind w:left="255" w:right="229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54</w:t>
                            </w:r>
                          </w:p>
                        </w:tc>
                      </w:tr>
                      <w:tr w14:paraId="7698E1D9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0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8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DDB92A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8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3B95048D" w14:textId="5E9AB836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14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(add Lines 1 through </w:t>
                            </w:r>
                            <w:r w:rsidR="00DD5E51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5EDC7BCC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4B86348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B642175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3"/>
                        </w:trPr>
                        <w:tc>
                          <w:tcPr>
                            <w:tcW w:w="1794" w:type="dxa"/>
                            <w:vMerge w:val="restart"/>
                            <w:tcBorders>
                              <w:top w:val="single" w:sz="8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21D296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13C96FA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31CCB4A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153B4ED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476B" w:rsidRPr="00447478" w14:paraId="1F4CAF0E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46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21</w:t>
                            </w:r>
                          </w:p>
                          <w:p w:rsidR="0033476B" w:rsidRPr="00447478" w14:paraId="5BE465D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3476B" w:rsidRPr="00447478" w14:paraId="64245E1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46" w:right="24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CONTRIBUTIONS, GIFTS, AND GRANTS</w:t>
                            </w: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8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623BA3C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2505EA7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6EFFEE4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5D31CA65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0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B646A6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5653F19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6D6778BB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358F801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4610E38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11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E233CA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:rsidP="00D41BC2" w14:paraId="68DB3600" w14:textId="758B7AE1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18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 All Other Disbursements</w:t>
                            </w:r>
                          </w:p>
                        </w:tc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3CB37B9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4C98FE5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3A342133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2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A6B34F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3DDAB6AD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0A9EDC6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0B78F3F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2" w:line="235" w:lineRule="auto"/>
                              <w:ind w:left="255" w:right="229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55</w:t>
                            </w:r>
                          </w:p>
                        </w:tc>
                      </w:tr>
                      <w:tr w14:paraId="3DBF4561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9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6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CEA6C87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6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4852706D" w14:textId="6AB7D74A">
                            <w:pPr>
                              <w:pStyle w:val="TableParagraph"/>
                              <w:kinsoku w:val="0"/>
                              <w:overflowPunct w:val="0"/>
                              <w:spacing w:before="97"/>
                              <w:ind w:left="121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(add Lines 1 through</w:t>
                            </w:r>
                            <w:r w:rsidR="007F4A6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D5E51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1DAFE95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00970C4B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6C45C62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96"/>
                        </w:trPr>
                        <w:tc>
                          <w:tcPr>
                            <w:tcW w:w="1794" w:type="dxa"/>
                            <w:vMerge w:val="restart"/>
                            <w:tcBorders>
                              <w:top w:val="single" w:sz="6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DD5738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30BEE14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25D65B8F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2B8337D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3476B" w:rsidRPr="00447478" w14:paraId="64022A77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46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22</w:t>
                            </w:r>
                          </w:p>
                          <w:p w:rsidR="0033476B" w:rsidRPr="00447478" w14:paraId="4223FEA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476B" w:rsidRPr="00447478" w14:paraId="79EC59C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35" w:lineRule="auto"/>
                              <w:ind w:left="146" w:right="711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GENERAL OVERHEAD</w:t>
                            </w: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6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7B3DFC3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1401B5C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20A8620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67B39988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95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6191941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6BEAC3F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95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286D4735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035179A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20A7C8C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297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36A68DF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C472F3" w14:paraId="6D599A35" w14:textId="44AED9E4">
                            <w:pPr>
                              <w:pStyle w:val="TableParagraph"/>
                              <w:kinsoku w:val="0"/>
                              <w:overflowPunct w:val="0"/>
                              <w:spacing w:before="91"/>
                              <w:ind w:left="114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="000D190C">
                              <w:rPr>
                                <w:color w:val="211F1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7478" w:rsidR="000D190C">
                              <w:rPr>
                                <w:color w:val="211F1F"/>
                                <w:sz w:val="16"/>
                                <w:szCs w:val="16"/>
                              </w:rPr>
                              <w:t>All Other Disbursements</w:t>
                            </w:r>
                          </w:p>
                          <w:p w:rsidR="0033476B" w:rsidRPr="00447478" w:rsidP="005F6198" w14:paraId="2EA1342B" w14:textId="71843C39">
                            <w:pPr>
                              <w:pStyle w:val="TableParagraph"/>
                              <w:kinsoku w:val="0"/>
                              <w:overflowPunct w:val="0"/>
                              <w:spacing w:before="91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795B1DA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378C725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A7DB863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93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0758C8A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74164E36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16C35984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5F4DE60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60" w:line="235" w:lineRule="auto"/>
                              <w:ind w:left="255" w:right="229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56</w:t>
                            </w:r>
                          </w:p>
                        </w:tc>
                      </w:tr>
                      <w:tr w14:paraId="1C43EF79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03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double" w:sz="2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541789C0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double" w:sz="2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260C7826" w14:textId="2A0295F1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114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(add Lines 1 through </w:t>
                            </w:r>
                            <w:r w:rsidR="007F4A6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476A04C6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4945F7E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FF79648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3"/>
                        </w:trPr>
                        <w:tc>
                          <w:tcPr>
                            <w:tcW w:w="1794" w:type="dxa"/>
                            <w:vMerge w:val="restart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7546C24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36982F61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075E736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476B" w:rsidRPr="00447478" w14:paraId="4D7D339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33476B" w:rsidRPr="00447478" w14:paraId="57312283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1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SCHEDULE 23</w:t>
                            </w:r>
                          </w:p>
                          <w:p w:rsidR="0033476B" w:rsidRPr="00447478" w14:paraId="1305E2B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476B" w:rsidRPr="00447478" w14:paraId="63D677B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35" w:lineRule="auto"/>
                              <w:ind w:left="110"/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>UNION ADMINISTRATION</w:t>
                            </w: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double" w:sz="2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35BC8CE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1. Named Payee 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1D75CAA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4AEBB7D0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14:paraId="296FC90B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5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84D1B53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711E30D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2. Named Payee Non-Itemized Disbursements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2E43B0D2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75E33B88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8EDF61D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301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B8A2ADE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 w:val="restart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:rsidP="007F4A68" w14:paraId="6E9B608F" w14:textId="7EE1AB60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85"/>
                              <w:rPr>
                                <w:color w:val="211F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  <w:szCs w:val="16"/>
                              </w:rPr>
                              <w:t>3</w:t>
                            </w:r>
                            <w:r w:rsidRPr="00447478">
                              <w:rPr>
                                <w:color w:val="211F1F"/>
                                <w:sz w:val="16"/>
                                <w:szCs w:val="16"/>
                              </w:rPr>
                              <w:t>. All Other Disbursements</w:t>
                            </w:r>
                          </w:p>
                        </w:tc>
                        <w:tc>
                          <w:tcPr>
                            <w:tcW w:w="9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59D44CF4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476B" w:rsidRPr="00447478" w14:paraId="409901FC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91570EF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113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6C07A10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7BB8A7D5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760B9BF9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one" w:sz="6" w:space="0" w:color="auto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366B9A9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71" w:line="235" w:lineRule="auto"/>
                              <w:ind w:left="250" w:right="234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47478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Item 57</w:t>
                            </w:r>
                          </w:p>
                        </w:tc>
                      </w:tr>
                      <w:tr w14:paraId="23BF2828" w14:textId="77777777" w:rsidTr="002D6D21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val="414"/>
                        </w:trPr>
                        <w:tc>
                          <w:tcPr>
                            <w:tcW w:w="1794" w:type="dxa"/>
                            <w:vMerge/>
                            <w:tcBorders>
                              <w:top w:val="nil"/>
                              <w:left w:val="single" w:sz="4" w:space="0" w:color="211F1F"/>
                              <w:bottom w:val="single" w:sz="4" w:space="0" w:color="211F1F"/>
                              <w:right w:val="single" w:sz="4" w:space="0" w:color="211F1F"/>
                            </w:tcBorders>
                          </w:tcPr>
                          <w:p w:rsidR="0033476B" w:rsidRPr="00447478" w14:paraId="269A6CDF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tcBorders>
                              <w:top w:val="single" w:sz="4" w:space="0" w:color="211F1F"/>
                              <w:left w:val="single" w:sz="4" w:space="0" w:color="211F1F"/>
                              <w:bottom w:val="single" w:sz="4" w:space="0" w:color="211F1F"/>
                              <w:right w:val="single" w:sz="4" w:space="0" w:color="auto"/>
                            </w:tcBorders>
                          </w:tcPr>
                          <w:p w:rsidR="0033476B" w:rsidRPr="00447478" w14:paraId="0D4F7E02" w14:textId="52909D1E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85"/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>4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447478">
                              <w:rPr>
                                <w:b/>
                                <w:bCs/>
                                <w:color w:val="211F1F"/>
                                <w:sz w:val="16"/>
                                <w:szCs w:val="16"/>
                              </w:rPr>
                              <w:t xml:space="preserve">Total Disbursements 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 xml:space="preserve">(add Lines 1 through </w:t>
                            </w:r>
                            <w:r w:rsidR="00DD5E51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3</w:t>
                            </w:r>
                            <w:r w:rsidRPr="00447478">
                              <w:rPr>
                                <w:i/>
                                <w:iCs/>
                                <w:color w:val="211F1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476B" w:rsidRPr="00447478" w14:paraId="3DA1C1C8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211F1F"/>
                          </w:tcPr>
                          <w:p w:rsidR="0033476B" w:rsidRPr="00447478" w14:paraId="0193F232" w14:textId="77777777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3476B" w14:paraId="77743EA7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55CE" w14:paraId="6E7835D4" w14:textId="54E1C337">
      <w:pPr>
        <w:pStyle w:val="BodyText"/>
        <w:tabs>
          <w:tab w:val="left" w:pos="13555"/>
        </w:tabs>
        <w:kinsoku w:val="0"/>
        <w:overflowPunct w:val="0"/>
        <w:spacing w:before="162"/>
        <w:ind w:left="293"/>
        <w:rPr>
          <w:color w:val="211F1F"/>
          <w:spacing w:val="-10"/>
          <w:sz w:val="12"/>
          <w:szCs w:val="12"/>
        </w:rPr>
      </w:pPr>
      <w:r>
        <w:rPr>
          <w:color w:val="211F1F"/>
          <w:position w:val="1"/>
          <w:sz w:val="12"/>
          <w:szCs w:val="12"/>
        </w:rPr>
        <w:t>Form</w:t>
      </w:r>
      <w:r>
        <w:rPr>
          <w:color w:val="211F1F"/>
          <w:spacing w:val="-5"/>
          <w:position w:val="1"/>
          <w:sz w:val="12"/>
          <w:szCs w:val="12"/>
        </w:rPr>
        <w:t xml:space="preserve"> </w:t>
      </w:r>
      <w:r>
        <w:rPr>
          <w:color w:val="211F1F"/>
          <w:position w:val="1"/>
          <w:sz w:val="12"/>
          <w:szCs w:val="12"/>
        </w:rPr>
        <w:t>LM-2 (202</w:t>
      </w:r>
      <w:r w:rsidR="007D2443">
        <w:rPr>
          <w:color w:val="211F1F"/>
          <w:position w:val="1"/>
          <w:sz w:val="12"/>
          <w:szCs w:val="12"/>
        </w:rPr>
        <w:t>6</w:t>
      </w:r>
      <w:r>
        <w:rPr>
          <w:color w:val="211F1F"/>
          <w:position w:val="1"/>
          <w:sz w:val="12"/>
          <w:szCs w:val="12"/>
        </w:rPr>
        <w:t>)</w:t>
      </w:r>
      <w:r>
        <w:rPr>
          <w:color w:val="211F1F"/>
          <w:position w:val="1"/>
          <w:sz w:val="12"/>
          <w:szCs w:val="12"/>
        </w:rPr>
        <w:tab/>
      </w:r>
      <w:r>
        <w:rPr>
          <w:color w:val="211F1F"/>
          <w:sz w:val="12"/>
          <w:szCs w:val="12"/>
        </w:rPr>
        <w:t>Page 20 of</w:t>
      </w:r>
      <w:r>
        <w:rPr>
          <w:color w:val="211F1F"/>
          <w:spacing w:val="-2"/>
          <w:sz w:val="12"/>
          <w:szCs w:val="12"/>
        </w:rPr>
        <w:t xml:space="preserve"> </w:t>
      </w:r>
      <w:r>
        <w:rPr>
          <w:color w:val="211F1F"/>
          <w:spacing w:val="-10"/>
          <w:sz w:val="12"/>
          <w:szCs w:val="12"/>
        </w:rPr>
        <w:t>30</w:t>
      </w:r>
    </w:p>
    <w:p w:rsidR="000B55CE" w14:paraId="14B5F2F7" w14:textId="77777777">
      <w:pPr>
        <w:pStyle w:val="BodyText"/>
        <w:tabs>
          <w:tab w:val="left" w:pos="13555"/>
        </w:tabs>
        <w:kinsoku w:val="0"/>
        <w:overflowPunct w:val="0"/>
        <w:spacing w:before="162"/>
        <w:ind w:left="293"/>
        <w:rPr>
          <w:color w:val="211F1F"/>
          <w:spacing w:val="-10"/>
          <w:sz w:val="12"/>
          <w:szCs w:val="12"/>
        </w:rPr>
        <w:sectPr>
          <w:footerReference w:type="default" r:id="rId27"/>
          <w:pgSz w:w="15840" w:h="12240" w:orient="landscape"/>
          <w:pgMar w:top="660" w:right="240" w:bottom="0" w:left="160" w:header="0" w:footer="0" w:gutter="0"/>
          <w:cols w:space="720"/>
          <w:noEndnote/>
        </w:sectPr>
      </w:pPr>
    </w:p>
    <w:p w:rsidR="000B55CE" w14:paraId="2336A567" w14:textId="77777777">
      <w:pPr>
        <w:pStyle w:val="BodyText"/>
        <w:kinsoku w:val="0"/>
        <w:overflowPunct w:val="0"/>
        <w:spacing w:before="63"/>
        <w:ind w:left="538"/>
        <w:rPr>
          <w:color w:val="211F1F"/>
        </w:rPr>
      </w:pPr>
      <w:r>
        <w:rPr>
          <w:color w:val="211F1F"/>
        </w:rPr>
        <w:t>SCHEDULE 16 – OTHER RECEIPTS</w:t>
      </w:r>
    </w:p>
    <w:p w:rsidR="000B55CE" w14:paraId="027438B0" w14:textId="77777777">
      <w:pPr>
        <w:pStyle w:val="BodyText"/>
        <w:kinsoku w:val="0"/>
        <w:overflowPunct w:val="0"/>
        <w:spacing w:before="192"/>
        <w:ind w:left="538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tbl>
      <w:tblPr>
        <w:tblpPr w:leftFromText="180" w:rightFromText="180" w:vertAnchor="text" w:horzAnchor="margin" w:tblpXSpec="center" w:tblpY="155"/>
        <w:tblW w:w="143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90"/>
        <w:gridCol w:w="3653"/>
        <w:gridCol w:w="3655"/>
        <w:gridCol w:w="3653"/>
      </w:tblGrid>
      <w:tr w14:paraId="67EF30B0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3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A71A8FE" w14:textId="77777777">
            <w:pPr>
              <w:pStyle w:val="TableParagraph"/>
              <w:kinsoku w:val="0"/>
              <w:overflowPunct w:val="0"/>
              <w:spacing w:before="123"/>
              <w:ind w:right="1062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56CCF92" w14:textId="77777777">
            <w:pPr>
              <w:pStyle w:val="TableParagraph"/>
              <w:kinsoku w:val="0"/>
              <w:overflowPunct w:val="0"/>
              <w:spacing w:before="123"/>
              <w:ind w:left="1355" w:right="134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A63EFD4" w14:textId="77777777">
            <w:pPr>
              <w:pStyle w:val="TableParagraph"/>
              <w:kinsoku w:val="0"/>
              <w:overflowPunct w:val="0"/>
              <w:spacing w:before="123"/>
              <w:ind w:left="1485" w:right="1514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06F45F0D" w14:textId="77777777">
            <w:pPr>
              <w:pStyle w:val="TableParagraph"/>
              <w:kinsoku w:val="0"/>
              <w:overflowPunct w:val="0"/>
              <w:spacing w:before="123"/>
              <w:ind w:left="1282" w:right="1365"/>
              <w:jc w:val="center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73A2AFDC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39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E2BCE4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194E9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8E135D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2DC973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79AE92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3418DA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4E4D7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A3E592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4EF04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A85143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72AFBD2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70B668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B692E9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D2C759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2A71B5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D4259A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575F4C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93BFDB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D81085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A34736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959271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C3E4ED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D6356A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6FF7E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4BA63A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CEFD45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7B29D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A4098A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B2DF6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8715FB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A34B76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36D4E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35AFB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476758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3C61B8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C630D88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F0B01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456EF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61D47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7226E5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37DA41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60BD9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FB4F4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C13C4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9A2F78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39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F4AF609" w14:textId="77777777">
            <w:pPr>
              <w:pStyle w:val="TableParagraph"/>
              <w:kinsoku w:val="0"/>
              <w:overflowPunct w:val="0"/>
              <w:spacing w:before="121"/>
              <w:ind w:right="1027"/>
              <w:jc w:val="right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9CD7EC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0B8470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2DDD0A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15EFAD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P="0064141B" w14:paraId="301BED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3A68B3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5DC378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2EE08AB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773791E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29E661C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0641F5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2B657A5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6F12E1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425179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4AB6EC7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669B92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795085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P="0064141B" w14:paraId="2115DEE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141B" w:rsidRPr="00F66737" w:rsidP="0064141B" w14:paraId="5F14B2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80F26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83ED0C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CDBBE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07E405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598B79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EC7B32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E30F22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6C790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BF5CE7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06C3735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32D0DE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27A1D7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1C96F4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1F5F4E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535BB66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007249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B765A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4674B3B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02C53A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C97F56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CAF12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352FE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720B352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4E07AE0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0C55146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6FD1840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6981EC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E8D236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2D6B60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2211C512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1EC2028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90D34D" w14:textId="77777777" w:rsidTr="0064141B">
        <w:tblPrEx>
          <w:tblW w:w="1435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390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65D5262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3D266DE8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64141B" w:rsidRPr="00447478" w:rsidP="0064141B" w14:paraId="065323C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3FAF6A5D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479054FE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  <w:sectPr>
          <w:footerReference w:type="default" r:id="rId28"/>
          <w:pgSz w:w="15840" w:h="12240" w:orient="landscape"/>
          <w:pgMar w:top="920" w:right="240" w:bottom="1320" w:left="160" w:header="0" w:footer="1135" w:gutter="0"/>
          <w:cols w:num="2" w:space="720" w:equalWidth="0">
            <w:col w:w="5569" w:space="5231"/>
            <w:col w:w="4640" w:space="0"/>
          </w:cols>
          <w:noEndnote/>
        </w:sectPr>
      </w:pPr>
    </w:p>
    <w:p w:rsidR="000B55CE" w14:paraId="071971A3" w14:textId="77777777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p w:rsidR="000B55CE" w:rsidP="003B5417" w14:paraId="7930F844" w14:textId="300A83D9">
      <w:pPr>
        <w:pStyle w:val="BodyText"/>
        <w:kinsoku w:val="0"/>
        <w:overflowPunct w:val="0"/>
        <w:spacing w:before="81"/>
        <w:ind w:left="531"/>
        <w:rPr>
          <w:color w:val="211F1F"/>
        </w:rPr>
      </w:pPr>
      <w:r>
        <w:rPr>
          <w:color w:val="211F1F"/>
        </w:rPr>
        <w:t xml:space="preserve">SCHEDULE 17 – CONTRACT NEGOTIATION </w:t>
      </w:r>
      <w:r w:rsidR="00434452">
        <w:rPr>
          <w:color w:val="211F1F"/>
        </w:rPr>
        <w:t xml:space="preserve">AND </w:t>
      </w:r>
      <w:r>
        <w:rPr>
          <w:color w:val="211F1F"/>
        </w:rPr>
        <w:t>ADMINISTRATION</w:t>
      </w:r>
    </w:p>
    <w:p w:rsidR="000B55CE" w14:paraId="66B13EA3" w14:textId="77777777">
      <w:pPr>
        <w:pStyle w:val="BodyText"/>
        <w:kinsoku w:val="0"/>
        <w:overflowPunct w:val="0"/>
        <w:spacing w:before="191"/>
        <w:ind w:left="531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14:paraId="38BCEFD2" w14:textId="77777777">
      <w:pPr>
        <w:pStyle w:val="BodyText"/>
        <w:kinsoku w:val="0"/>
        <w:overflowPunct w:val="0"/>
        <w:spacing w:before="8"/>
        <w:rPr>
          <w:b/>
          <w:bCs/>
          <w:i/>
          <w:iCs/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B55CE" w14:paraId="434927C0" w14:textId="77777777">
      <w:pPr>
        <w:pStyle w:val="BodyText"/>
        <w:kinsoku w:val="0"/>
        <w:overflowPunct w:val="0"/>
        <w:ind w:left="531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>FILE NUMBER:</w:t>
      </w:r>
    </w:p>
    <w:p w:rsidR="000B55CE" w14:paraId="6886D022" w14:textId="77777777">
      <w:pPr>
        <w:pStyle w:val="BodyText"/>
        <w:kinsoku w:val="0"/>
        <w:overflowPunct w:val="0"/>
        <w:ind w:left="531"/>
        <w:rPr>
          <w:color w:val="211F1F"/>
          <w:sz w:val="16"/>
          <w:szCs w:val="16"/>
        </w:rPr>
        <w:sectPr>
          <w:footerReference w:type="default" r:id="rId29"/>
          <w:pgSz w:w="15840" w:h="12240" w:orient="landscape"/>
          <w:pgMar w:top="840" w:right="240" w:bottom="1320" w:left="160" w:header="0" w:footer="1135" w:gutter="0"/>
          <w:cols w:num="2" w:space="720" w:equalWidth="0">
            <w:col w:w="6473" w:space="4334"/>
            <w:col w:w="4633" w:space="0"/>
          </w:cols>
          <w:noEndnote/>
        </w:sect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0E0A0C6D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3EB457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199578E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C0B647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1DBDE1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0E5FE1A8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8B61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1902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7F039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B9723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4C1A1C2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60A18E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228E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D1880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5CCA1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438ED2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675B4D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26924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C6B0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7DFC4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1DCC86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CB117E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6AC45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FB5F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83E61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CA6138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3C3348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881BB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9BE4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DA130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94D80A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00629B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D3B62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004B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6299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C63E0E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30CA48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CCED0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AEA4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E4C7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6736786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47A702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DEBE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3A9A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4440B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821C60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575E9E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D58C3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7027D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B630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7D1F28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8746C7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B2E0B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9647F1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6C5EC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94C2C8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212F1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17DB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45B6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7535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CD3999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015AF5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0B3C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2A347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2C69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963E70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277B85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BA8E7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F802F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9747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9C126D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70E6521C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425EB0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4EE8ED17" w14:textId="4427B52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58DC5B0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5ED104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367BAA01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3E47F8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4135AA00" w14:textId="1A049EA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F4113" w:rsidRPr="00447478" w14:paraId="42C7A05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FC1732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85751F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EB0B0A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13645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9EC3FB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12B399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80FE00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9D24F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C68294" w14:textId="77777777" w:rsidTr="000F4113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D1683F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9920AA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86E32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6C8C2F05" w14:textId="77777777">
      <w:pPr>
        <w:rPr>
          <w:sz w:val="18"/>
          <w:szCs w:val="18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58F4C90D" w14:textId="77777777">
      <w:pPr>
        <w:pStyle w:val="BodyText"/>
        <w:kinsoku w:val="0"/>
        <w:overflowPunct w:val="0"/>
        <w:spacing w:before="63"/>
        <w:ind w:left="538"/>
        <w:rPr>
          <w:color w:val="211F1F"/>
        </w:rPr>
      </w:pPr>
      <w:r>
        <w:rPr>
          <w:color w:val="211F1F"/>
        </w:rPr>
        <w:t>SCHEDULE 18 – ORGANIZING</w:t>
      </w:r>
    </w:p>
    <w:p w:rsidR="000B55CE" w14:paraId="41D1E9D7" w14:textId="77777777">
      <w:pPr>
        <w:pStyle w:val="BodyText"/>
        <w:kinsoku w:val="0"/>
        <w:overflowPunct w:val="0"/>
        <w:spacing w:before="192"/>
        <w:ind w:left="538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14:paraId="2D04A916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26D76B83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  <w:sectPr>
          <w:footerReference w:type="default" r:id="rId30"/>
          <w:pgSz w:w="15840" w:h="12240" w:orient="landscape"/>
          <w:pgMar w:top="920" w:right="240" w:bottom="1320" w:left="160" w:header="0" w:footer="1135" w:gutter="0"/>
          <w:pgNumType w:start="23"/>
          <w:cols w:num="2" w:space="720" w:equalWidth="0">
            <w:col w:w="5569" w:space="5231"/>
            <w:col w:w="4640" w:space="0"/>
          </w:cols>
          <w:noEndnote/>
        </w:sectPr>
      </w:pPr>
    </w:p>
    <w:p w:rsidR="000B55CE" w14:paraId="3144551C" w14:textId="77777777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7C73E67B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81E8D1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CD6502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9A8B159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A8A94D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6E2DCB4A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5DF20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1A950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D477B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00EA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D9F6CB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DDCBFC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B5424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BC7EA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5487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127A8B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DD94D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A33CA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5A3F2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36E59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F29810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F3F22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9E6D5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D6212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C216D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7145BD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BC05782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E9EAD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E256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2CA2D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3E2124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8D3FC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D3654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E1BF1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6CD5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F01298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8A259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D0DE9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F7D3F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8BA2C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2AE18C1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061F7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F124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05519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183B7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82754F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F8536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A414C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BDA38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385E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CA3A744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DB4D09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273D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6EE1D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DAD17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D87D68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54A31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0246F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69F4E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E54D7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480499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4FCFB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E00C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D58CBB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8C669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A275BD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E52A5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960D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8CA19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2056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73E9A5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058BB16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154A679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5B215272" w14:textId="2F5970D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2864C8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1F08E8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22D73363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661B0F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34DB2BA4" w14:textId="353FA7F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620EB" w:rsidRPr="00447478" w14:paraId="572601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FB4EB59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A58F6A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7B94E6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0C08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45EB75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B598C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B24C2D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2144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306510" w14:textId="77777777" w:rsidTr="004620EB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66A4C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CCEFEA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1CBAA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7FA207F3" w14:textId="77777777">
      <w:pPr>
        <w:rPr>
          <w:sz w:val="13"/>
          <w:szCs w:val="13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06180046" w14:textId="77777777">
      <w:pPr>
        <w:pStyle w:val="BodyText"/>
        <w:kinsoku w:val="0"/>
        <w:overflowPunct w:val="0"/>
        <w:spacing w:before="63"/>
        <w:ind w:left="538"/>
        <w:rPr>
          <w:color w:val="211F1F"/>
        </w:rPr>
      </w:pPr>
      <w:r>
        <w:rPr>
          <w:color w:val="211F1F"/>
        </w:rPr>
        <w:t>SCHEDULE 19 – POLITICAL ACTIVITIES</w:t>
      </w:r>
    </w:p>
    <w:p w:rsidR="000B55CE" w14:paraId="61CF2ECE" w14:textId="77777777">
      <w:pPr>
        <w:pStyle w:val="BodyText"/>
        <w:kinsoku w:val="0"/>
        <w:overflowPunct w:val="0"/>
        <w:spacing w:before="192"/>
        <w:ind w:left="538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14:paraId="64438993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0E01A618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  <w:sectPr>
          <w:pgSz w:w="15840" w:h="12240" w:orient="landscape"/>
          <w:pgMar w:top="920" w:right="240" w:bottom="1320" w:left="160" w:header="0" w:footer="1135" w:gutter="0"/>
          <w:cols w:num="2" w:space="720" w:equalWidth="0">
            <w:col w:w="5569" w:space="5231"/>
            <w:col w:w="4640" w:space="0"/>
          </w:cols>
          <w:noEndnote/>
        </w:sectPr>
      </w:pPr>
    </w:p>
    <w:p w:rsidR="000B55CE" w14:paraId="704DAA74" w14:textId="77777777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22ADDE16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9105C5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974A7B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112A85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99285B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02EA20B9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2DC03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33F0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8EBB1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AB265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BDA0E5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F61DE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E519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12BA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781E1B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93E02B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1D2427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4D92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F3369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833BA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D66921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0B801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3D4A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5CCBD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045FA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3B2658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8BDA3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13EADB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9C3C5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C3F2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41949F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3AAB87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D31E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3E5C0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5D02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AB48FC9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EF4DEF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8DB02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AC8C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A3A31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EA0A94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FCD11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EEF6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7D7DA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749DE8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97F961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A4921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84D99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9C44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0C43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896015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46BCE2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C8D7E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0ED24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A55A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32C5DF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37D07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45EA2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33DFF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23B0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85F32F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DDB1CF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FB3C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13C71A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E0075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F984FA6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CF51D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83005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AFF6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82D7A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4B11F1A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41348AAA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1B22EFE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17B8833D" w14:textId="06E85C2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1C8F68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A0704C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5A03147E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7E75193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4335FCC4" w14:textId="5D50C3D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25CFE" w:rsidRPr="00447478" w14:paraId="092EC0A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4508B5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00F9F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8230DA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98F6E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03F2FF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6BED3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77E1D9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20024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E549F4" w14:textId="77777777" w:rsidTr="00025CFE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8E09F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21F138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2FE80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645307AE" w14:textId="77777777">
      <w:pPr>
        <w:rPr>
          <w:sz w:val="13"/>
          <w:szCs w:val="13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605A8995" w14:textId="77777777">
      <w:pPr>
        <w:pStyle w:val="BodyText"/>
        <w:kinsoku w:val="0"/>
        <w:overflowPunct w:val="0"/>
        <w:spacing w:before="63"/>
        <w:ind w:left="538"/>
        <w:rPr>
          <w:color w:val="211F1F"/>
        </w:rPr>
      </w:pPr>
      <w:r>
        <w:rPr>
          <w:color w:val="211F1F"/>
        </w:rPr>
        <w:t>SCHEDULE 20 – LOBBYING</w:t>
      </w:r>
    </w:p>
    <w:p w:rsidR="000B55CE" w14:paraId="0C5CFE23" w14:textId="77777777">
      <w:pPr>
        <w:pStyle w:val="BodyText"/>
        <w:kinsoku w:val="0"/>
        <w:overflowPunct w:val="0"/>
        <w:spacing w:before="192"/>
        <w:ind w:left="538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14:paraId="668E327E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78340B4C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  <w:sectPr>
          <w:pgSz w:w="15840" w:h="12240" w:orient="landscape"/>
          <w:pgMar w:top="920" w:right="240" w:bottom="1320" w:left="160" w:header="0" w:footer="1135" w:gutter="0"/>
          <w:cols w:num="2" w:space="720" w:equalWidth="0">
            <w:col w:w="5569" w:space="5231"/>
            <w:col w:w="4640" w:space="0"/>
          </w:cols>
          <w:noEndnote/>
        </w:sectPr>
      </w:pPr>
    </w:p>
    <w:p w:rsidR="000B55CE" w14:paraId="7FA268A7" w14:textId="77777777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59B7B9D7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95CD3A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EED59A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85633D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3D0362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6367130D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6154E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9022B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34CDA8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68F4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22BF13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52B763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45206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CBF15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F737C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A53D2E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0945B3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C399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D17EF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0003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FCD882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728B96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5D2D9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A9A6E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75EC7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16B814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0AE02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946D60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8D56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2C3C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4C06CC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0A09DA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CBCC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61FE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6D546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82D728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7ADCB5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5E1BE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60295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1F5EC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A7C3776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85153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8B2A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F6F7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6FDC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7A8F80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6873E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3303B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22502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68FB3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C740AA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DFFA84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9A6BB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2292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56AA1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8F3D20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08A89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38021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B6164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480C84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7551993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28FAD2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2B306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ED42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1B1D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0ACEEE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C2ED07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0BEA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20C90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CBF1D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578849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3FB14EE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3582F6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102D214E" w14:textId="1437A35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2E636C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8BAC69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3414227A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31C1A6B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037B6084" w14:textId="29BC24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B43A40" w:rsidRPr="00447478" w14:paraId="2F32524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277F42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62159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E2BC04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53927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78D764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49C32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D036CF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D3914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A0A001" w14:textId="77777777" w:rsidTr="00B43A40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1EBCA3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B9138C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02F8F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2C2707ED" w14:textId="77777777">
      <w:pPr>
        <w:rPr>
          <w:sz w:val="13"/>
          <w:szCs w:val="13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7067E676" w14:textId="77777777">
      <w:pPr>
        <w:pStyle w:val="BodyText"/>
        <w:kinsoku w:val="0"/>
        <w:overflowPunct w:val="0"/>
        <w:spacing w:before="80"/>
        <w:ind w:left="531"/>
        <w:rPr>
          <w:color w:val="211F1F"/>
        </w:rPr>
      </w:pPr>
      <w:r>
        <w:rPr>
          <w:color w:val="211F1F"/>
        </w:rPr>
        <w:t>SCHEDULE 21 – CONTRIBUTIONS, GIFTS, AND GRANTS</w:t>
      </w:r>
    </w:p>
    <w:p w:rsidR="000B55CE" w14:paraId="5D013520" w14:textId="77777777">
      <w:pPr>
        <w:pStyle w:val="BodyText"/>
        <w:kinsoku w:val="0"/>
        <w:overflowPunct w:val="0"/>
        <w:spacing w:before="192"/>
        <w:ind w:left="531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14:paraId="125FFAFF" w14:textId="77777777">
      <w:pPr>
        <w:pStyle w:val="BodyText"/>
        <w:kinsoku w:val="0"/>
        <w:overflowPunct w:val="0"/>
        <w:spacing w:before="2"/>
        <w:rPr>
          <w:b/>
          <w:bCs/>
          <w:i/>
          <w:iCs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B55CE" w14:paraId="072CD179" w14:textId="77777777">
      <w:pPr>
        <w:pStyle w:val="BodyText"/>
        <w:kinsoku w:val="0"/>
        <w:overflowPunct w:val="0"/>
        <w:ind w:left="531"/>
        <w:rPr>
          <w:color w:val="211F1F"/>
          <w:sz w:val="16"/>
          <w:szCs w:val="16"/>
        </w:rPr>
      </w:pPr>
      <w:r>
        <w:rPr>
          <w:color w:val="211F1F"/>
          <w:sz w:val="16"/>
          <w:szCs w:val="16"/>
        </w:rPr>
        <w:t>FILE NUMBER:</w:t>
      </w:r>
    </w:p>
    <w:p w:rsidR="000B55CE" w14:paraId="5D6CB159" w14:textId="77777777">
      <w:pPr>
        <w:pStyle w:val="BodyText"/>
        <w:kinsoku w:val="0"/>
        <w:overflowPunct w:val="0"/>
        <w:ind w:left="531"/>
        <w:rPr>
          <w:color w:val="211F1F"/>
          <w:sz w:val="16"/>
          <w:szCs w:val="16"/>
        </w:rPr>
        <w:sectPr>
          <w:pgSz w:w="15840" w:h="12240" w:orient="landscape"/>
          <w:pgMar w:top="800" w:right="240" w:bottom="1320" w:left="160" w:header="0" w:footer="1135" w:gutter="0"/>
          <w:cols w:num="2" w:space="720" w:equalWidth="0">
            <w:col w:w="5939" w:space="4869"/>
            <w:col w:w="4632" w:space="0"/>
          </w:cols>
          <w:noEndnote/>
        </w:sectPr>
      </w:pPr>
    </w:p>
    <w:p w:rsidR="000B55CE" w14:paraId="2DDC8B7C" w14:textId="77777777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04554E06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DFD9F6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6B9518A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79E431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33EE9A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00673AB7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9EDD4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9B21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5F33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4DB00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BAE1F6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344321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4315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9989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386D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D8A02B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7B53F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451DE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D30E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E0318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9E5703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857E3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46FF4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BC532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CE216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6078FD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210015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0F77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79013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314CE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997CF2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0E3C9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36DC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AB441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60B2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AEDBA7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5B2CA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CDBDB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F4F42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470C4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F37674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2D8A0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15321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30813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1DAE0E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D02EF9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142D3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18429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DC08FE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5E397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6EF076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A6F9FF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D1891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8464C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1B46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4F8309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0BA9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E7DC3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B4E3B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91E6C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7A5AA6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62DE3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F2C34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39A36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3F6E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06998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F4833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5AF14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E72D4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ABFBEC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A3796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3D3DBE7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4EC7D2A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04BFD770" w14:textId="39F6DEA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4EB883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5BEDFD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75761D2A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14CCD1C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4F49DAE7" w14:textId="7170F0A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5F5FB97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9BE1D9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C5ED3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2AE70C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EE7F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DAC444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342CD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A8A98A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77CFB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42C78D0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A82B83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59A0D05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F236C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79239B74" w14:textId="77777777">
      <w:p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660FA474" w14:textId="77777777">
      <w:pPr>
        <w:pStyle w:val="BodyText"/>
        <w:kinsoku w:val="0"/>
        <w:overflowPunct w:val="0"/>
        <w:spacing w:before="63"/>
        <w:ind w:left="538"/>
        <w:rPr>
          <w:color w:val="211F1F"/>
        </w:rPr>
      </w:pPr>
      <w:r>
        <w:rPr>
          <w:color w:val="211F1F"/>
        </w:rPr>
        <w:t>SCHEDULE 22 – GENERAL OVERHEAD</w:t>
      </w:r>
    </w:p>
    <w:p w:rsidR="000B55CE" w14:paraId="0124E4F7" w14:textId="77777777">
      <w:pPr>
        <w:pStyle w:val="BodyText"/>
        <w:kinsoku w:val="0"/>
        <w:overflowPunct w:val="0"/>
        <w:spacing w:before="192"/>
        <w:ind w:left="538"/>
        <w:rPr>
          <w:b/>
          <w:bCs/>
          <w:i/>
          <w:iCs/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</w:p>
    <w:p w:rsidR="000B55CE" w14:paraId="7F707DA4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1990F956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  <w:sectPr>
          <w:pgSz w:w="15840" w:h="12240" w:orient="landscape"/>
          <w:pgMar w:top="920" w:right="240" w:bottom="1320" w:left="160" w:header="0" w:footer="1135" w:gutter="0"/>
          <w:cols w:num="2" w:space="720" w:equalWidth="0">
            <w:col w:w="5569" w:space="5231"/>
            <w:col w:w="4640" w:space="0"/>
          </w:cols>
          <w:noEndnote/>
        </w:sectPr>
      </w:pPr>
    </w:p>
    <w:p w:rsidR="000B55CE" w14:paraId="69BA27E4" w14:textId="77777777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64763EA2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9932E4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421F3C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B5026F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B2B3AAA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28DA784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4DB38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EC2FD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1F4D6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C857B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166C6B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460ADF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A1BF23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28F73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7A09F9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C7254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F4A308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351F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F659A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1D8FF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92627C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EF169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542CFB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26603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44F5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E4C777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8D9316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49D82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F6E4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BA3DE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6E53ED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C4FB3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E5744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AA635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5B2E0F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EE1A98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5969B4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CF56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62F60B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9EB0B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FB7C388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7F295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A60B1B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8E702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725F1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F37E71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D53D1A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A9602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F0DCB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514C9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76490F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468333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B2426A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EC8B1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A1062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6450AF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DD891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2E0D32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1167E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CC79A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1CA77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77FD47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3C4D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6312C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D3457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DE1BB9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526EB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26DD8B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B20B35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8CBA9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37B755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50DA7A3F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200D16D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6890AE42" w14:textId="1F2315E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1179FEF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E31A8E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4480EAAE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1C66C5F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20B7F4E6" w14:textId="6C693D6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4C3ACD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177C90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17E7EA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CE5217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3032B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5ACCA7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127C7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3E17D5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25131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8C2C39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269CDF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0FC937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8A6EAD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3A896066" w14:textId="77777777">
      <w:pPr>
        <w:rPr>
          <w:sz w:val="13"/>
          <w:szCs w:val="13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4343ECCA" w14:textId="77777777">
      <w:pPr>
        <w:pStyle w:val="BodyText"/>
        <w:kinsoku w:val="0"/>
        <w:overflowPunct w:val="0"/>
        <w:spacing w:before="63"/>
        <w:ind w:left="538"/>
        <w:rPr>
          <w:color w:val="211F1F"/>
        </w:rPr>
      </w:pPr>
      <w:r>
        <w:rPr>
          <w:color w:val="211F1F"/>
        </w:rPr>
        <w:t>SCHEDULE 23 – UNION ADMINISTRATION</w:t>
      </w:r>
    </w:p>
    <w:p w:rsidR="000B55CE" w:rsidP="007065FC" w14:paraId="6B14DDED" w14:textId="50BC2CAE">
      <w:pPr>
        <w:pStyle w:val="BodyText"/>
        <w:kinsoku w:val="0"/>
        <w:overflowPunct w:val="0"/>
        <w:spacing w:before="192"/>
        <w:ind w:left="538"/>
        <w:rPr>
          <w:color w:val="211F1F"/>
          <w:sz w:val="16"/>
          <w:szCs w:val="16"/>
        </w:rPr>
      </w:pPr>
      <w:r>
        <w:rPr>
          <w:b/>
          <w:bCs/>
          <w:i/>
          <w:iCs/>
          <w:color w:val="211F1F"/>
          <w:sz w:val="16"/>
          <w:szCs w:val="16"/>
        </w:rPr>
        <w:t>Complete Itemization Pages BEFORE the Detailed Summary Page</w:t>
      </w: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1F1F"/>
          <w:sz w:val="16"/>
          <w:szCs w:val="16"/>
        </w:rPr>
        <w:t>FILE NUMBER:</w:t>
      </w:r>
    </w:p>
    <w:p w:rsidR="000B55CE" w14:paraId="1A92C642" w14:textId="77777777">
      <w:pPr>
        <w:pStyle w:val="BodyText"/>
        <w:kinsoku w:val="0"/>
        <w:overflowPunct w:val="0"/>
        <w:spacing w:before="101"/>
        <w:ind w:left="538"/>
        <w:rPr>
          <w:color w:val="211F1F"/>
          <w:sz w:val="16"/>
          <w:szCs w:val="16"/>
        </w:rPr>
        <w:sectPr>
          <w:pgSz w:w="15840" w:h="12240" w:orient="landscape"/>
          <w:pgMar w:top="920" w:right="240" w:bottom="1320" w:left="160" w:header="0" w:footer="1135" w:gutter="0"/>
          <w:cols w:num="2" w:space="720" w:equalWidth="0">
            <w:col w:w="5569" w:space="5231"/>
            <w:col w:w="4640" w:space="0"/>
          </w:cols>
          <w:noEndnote/>
        </w:sectPr>
      </w:pPr>
    </w:p>
    <w:p w:rsidR="000B55CE" w14:paraId="0BCCA0E1" w14:textId="77777777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5"/>
        <w:gridCol w:w="3654"/>
        <w:gridCol w:w="3655"/>
        <w:gridCol w:w="3653"/>
      </w:tblGrid>
      <w:tr w14:paraId="26C0593B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28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444957B" w14:textId="77777777">
            <w:pPr>
              <w:pStyle w:val="TableParagraph"/>
              <w:kinsoku w:val="0"/>
              <w:overflowPunct w:val="0"/>
              <w:spacing w:before="12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Name and Address (A)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6275CF0" w14:textId="77777777">
            <w:pPr>
              <w:pStyle w:val="TableParagraph"/>
              <w:kinsoku w:val="0"/>
              <w:overflowPunct w:val="0"/>
              <w:spacing w:before="123"/>
              <w:ind w:left="638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Purpose (C)</w:t>
            </w: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252113" w14:textId="77777777">
            <w:pPr>
              <w:pStyle w:val="TableParagraph"/>
              <w:kinsoku w:val="0"/>
              <w:overflowPunct w:val="0"/>
              <w:spacing w:before="123"/>
              <w:ind w:left="70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Date (D)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72D774" w14:textId="77777777">
            <w:pPr>
              <w:pStyle w:val="TableParagraph"/>
              <w:kinsoku w:val="0"/>
              <w:overflowPunct w:val="0"/>
              <w:spacing w:before="123"/>
              <w:ind w:left="667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(E)</w:t>
            </w:r>
          </w:p>
        </w:tc>
      </w:tr>
      <w:tr w14:paraId="52E8664F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C2BE8F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B958FA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3B56C9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138BD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4D2747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A9CF2C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7DA91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0CCDC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E4551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18C72D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E8B811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0EA45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68AA36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AC0A6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8D2B62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F9DB91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D202C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3C1E7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0C819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FC2726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DC610EB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83BC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F0151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656C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EC45FFB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476A92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4440E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7A51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F86505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6B5613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EA32C99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4F2D2B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8A3D8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C671A5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2DEA1B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2D1ED2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8380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F4FD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A6559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055AA0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27AD165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BFE3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88322A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D6659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E081A0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572B278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(B) Type or Classification</w:t>
            </w: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3599A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54A9C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0333A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24D549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D9C4A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5AC36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06A32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5ACEDA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38233D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E173A46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23405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68D45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3A74CB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FD135C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8ACAB90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3E62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B678BA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E654B0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357DD7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1DDC579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3A103EE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2919D570" w14:textId="545E207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5F1DF46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D351A1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9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6E296EF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65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192F651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46927C47" w14:textId="28B0942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7CB6908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565BF3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FEF4528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93D0E2A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6552A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930D8C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123C57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EA19EE3" w14:textId="77777777">
            <w:pPr>
              <w:pStyle w:val="TableParagraph"/>
              <w:kinsoku w:val="0"/>
              <w:overflowPunct w:val="0"/>
              <w:spacing w:before="121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Total Non-Itemized Transactions with this Payee/Payer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95936A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79E83E" w14:textId="77777777" w:rsidTr="00426C2C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3"/>
        </w:trPr>
        <w:tc>
          <w:tcPr>
            <w:tcW w:w="3655" w:type="dxa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7B7C04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730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E517C38" w14:textId="77777777">
            <w:pPr>
              <w:pStyle w:val="TableParagraph"/>
              <w:kinsoku w:val="0"/>
              <w:overflowPunct w:val="0"/>
              <w:spacing w:before="113"/>
              <w:ind w:left="4"/>
              <w:rPr>
                <w:b/>
                <w:bCs/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>Total of All Transactions with this Payee/Payer for This Schedule</w:t>
            </w:r>
          </w:p>
        </w:tc>
        <w:tc>
          <w:tcPr>
            <w:tcW w:w="36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717573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5CE" w14:paraId="40CF77C0" w14:textId="77777777">
      <w:pPr>
        <w:rPr>
          <w:sz w:val="13"/>
          <w:szCs w:val="13"/>
        </w:rPr>
        <w:sectPr>
          <w:type w:val="continuous"/>
          <w:pgSz w:w="15840" w:h="12240" w:orient="landscape"/>
          <w:pgMar w:top="1360" w:right="240" w:bottom="1400" w:left="160" w:header="720" w:footer="720" w:gutter="0"/>
          <w:cols w:space="720" w:equalWidth="0">
            <w:col w:w="15440" w:space="0"/>
          </w:cols>
          <w:noEndnote/>
        </w:sectPr>
      </w:pPr>
    </w:p>
    <w:p w:rsidR="000B55CE" w14:paraId="7231E9CC" w14:textId="77777777">
      <w:pPr>
        <w:pStyle w:val="BodyText"/>
        <w:tabs>
          <w:tab w:val="left" w:pos="11338"/>
        </w:tabs>
        <w:kinsoku w:val="0"/>
        <w:overflowPunct w:val="0"/>
        <w:spacing w:before="83"/>
        <w:ind w:left="538"/>
        <w:rPr>
          <w:color w:val="211F1F"/>
          <w:sz w:val="16"/>
          <w:szCs w:val="16"/>
        </w:rPr>
      </w:pPr>
      <w:r>
        <w:rPr>
          <w:color w:val="211F1F"/>
        </w:rPr>
        <w:t>SCHEDULE 24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–</w:t>
      </w:r>
      <w:r>
        <w:rPr>
          <w:color w:val="211F1F"/>
          <w:spacing w:val="-35"/>
        </w:rPr>
        <w:t xml:space="preserve"> </w:t>
      </w:r>
      <w:r>
        <w:rPr>
          <w:color w:val="211F1F"/>
        </w:rPr>
        <w:t>BENEFITS</w:t>
      </w:r>
      <w:r>
        <w:rPr>
          <w:color w:val="211F1F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0B55CE" w14:paraId="7FE32A45" w14:textId="77777777">
      <w:pPr>
        <w:pStyle w:val="BodyText"/>
        <w:kinsoku w:val="0"/>
        <w:overflowPunct w:val="0"/>
        <w:spacing w:before="4"/>
        <w:rPr>
          <w:sz w:val="15"/>
          <w:szCs w:val="15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0"/>
        <w:gridCol w:w="28"/>
        <w:gridCol w:w="3871"/>
        <w:gridCol w:w="1817"/>
      </w:tblGrid>
      <w:tr w14:paraId="7655FEE5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39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8D9A050" w14:textId="77777777">
            <w:pPr>
              <w:pStyle w:val="TableParagraph"/>
              <w:kinsoku w:val="0"/>
              <w:overflowPunct w:val="0"/>
              <w:spacing w:before="75"/>
              <w:ind w:left="1910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Description (A)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FE7F1A8" w14:textId="77777777">
            <w:pPr>
              <w:pStyle w:val="TableParagraph"/>
              <w:kinsoku w:val="0"/>
              <w:overflowPunct w:val="0"/>
              <w:spacing w:before="75"/>
              <w:ind w:left="592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To Whom Paid (B)</w:t>
            </w: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02E96A4" w14:textId="77777777">
            <w:pPr>
              <w:pStyle w:val="TableParagraph"/>
              <w:kinsoku w:val="0"/>
              <w:overflowPunct w:val="0"/>
              <w:spacing w:before="75"/>
              <w:ind w:left="191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Amount (C)</w:t>
            </w:r>
          </w:p>
        </w:tc>
      </w:tr>
      <w:tr w14:paraId="10F91DC7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C2097EB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970EE9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C7EA1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A6BFE76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F80F25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69CC9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7DAA80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CA96F0E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0DD55F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3.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9BF9B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6CD4A5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2355E65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B162D33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4.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CD0D1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FFED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902C417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73005D" w14:textId="77777777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5.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AE1C8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C48A8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9C031E7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A2993E7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6.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1BCDD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B3E75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794806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4757A3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7.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4F9F7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9DDF8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083A819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0DD046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8.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7FBC86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143C90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014BE8E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2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5D4947B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9.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75124E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F00785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083DC65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DEFC44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10.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3809CC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0AC7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69DF38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AB0D40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11.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27FBC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6F315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D19453D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9368D0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12.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628E2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97EB6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91C7C28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2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D821F2E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13.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3F328D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2718C3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F37BCBF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4D3FF7E" w14:textId="77777777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14.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3FD73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D429AC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88A8084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850D50A" w14:textId="77777777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15.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009987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B2A805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A58C7F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4712BE9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16.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4AE48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31CB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E69C8AE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AFB253F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17.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2FD09A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70BC99E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48408B9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B447BE1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18.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D5110D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A0031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77C7450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2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4F8D55" w14:textId="77777777">
            <w:pPr>
              <w:pStyle w:val="TableParagraph"/>
              <w:kinsoku w:val="0"/>
              <w:overflowPunct w:val="0"/>
              <w:spacing w:before="75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19.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EEDAD7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F24F29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C5ECAB3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4C86DD87" w14:textId="77777777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20.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ED744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6C92F21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4DC6912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8928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B932D96" w14:textId="77777777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21.</w:t>
            </w:r>
          </w:p>
        </w:tc>
        <w:tc>
          <w:tcPr>
            <w:tcW w:w="38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1848B7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38ACB65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9D59B41" w14:textId="77777777" w:rsidTr="005F6198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890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19000ADA" w14:textId="77777777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color w:val="211F1F"/>
                <w:sz w:val="16"/>
                <w:szCs w:val="16"/>
              </w:rPr>
              <w:t>22.</w:t>
            </w:r>
          </w:p>
        </w:tc>
        <w:tc>
          <w:tcPr>
            <w:tcW w:w="3899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26B7B13B" w14:textId="717462D2">
            <w:pPr>
              <w:pStyle w:val="TableParagraph"/>
              <w:kinsoku w:val="0"/>
              <w:overflowPunct w:val="0"/>
              <w:spacing w:before="77"/>
              <w:ind w:left="4"/>
              <w:rPr>
                <w:color w:val="211F1F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426C2C" w:rsidRPr="00447478" w14:paraId="7016E82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A164BE3" w14:textId="77777777">
        <w:tblPrEx>
          <w:tblW w:w="0" w:type="auto"/>
          <w:tblInd w:w="45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799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52B1DA2A" w14:textId="77777777">
            <w:pPr>
              <w:pStyle w:val="TableParagraph"/>
              <w:kinsoku w:val="0"/>
              <w:overflowPunct w:val="0"/>
              <w:spacing w:before="73"/>
              <w:ind w:left="4"/>
              <w:rPr>
                <w:color w:val="211F1F"/>
                <w:sz w:val="16"/>
                <w:szCs w:val="16"/>
              </w:rPr>
            </w:pPr>
            <w:r w:rsidRPr="00447478">
              <w:rPr>
                <w:b/>
                <w:bCs/>
                <w:color w:val="211F1F"/>
                <w:sz w:val="16"/>
                <w:szCs w:val="16"/>
              </w:rPr>
              <w:t xml:space="preserve">Total of all lines above </w:t>
            </w:r>
            <w:r w:rsidRPr="00447478">
              <w:rPr>
                <w:color w:val="211F1F"/>
                <w:sz w:val="16"/>
                <w:szCs w:val="16"/>
              </w:rPr>
              <w:t>(Total will be automatically entered in Item 58.)</w:t>
            </w:r>
          </w:p>
        </w:tc>
        <w:tc>
          <w:tcPr>
            <w:tcW w:w="181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:rsidR="000B55CE" w:rsidRPr="00447478" w14:paraId="0C0B570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B55CE" w14:paraId="3469FA9D" w14:textId="77777777">
      <w:pPr>
        <w:rPr>
          <w:sz w:val="15"/>
          <w:szCs w:val="15"/>
        </w:rPr>
        <w:sectPr>
          <w:pgSz w:w="15840" w:h="12240" w:orient="landscape"/>
          <w:pgMar w:top="900" w:right="240" w:bottom="1320" w:left="160" w:header="0" w:footer="1135" w:gutter="0"/>
          <w:cols w:space="720"/>
          <w:noEndnote/>
        </w:sectPr>
      </w:pPr>
    </w:p>
    <w:p w:rsidR="00A849A3" w:rsidP="00A849A3" w14:paraId="5D5E9B9F" w14:textId="77777777">
      <w:pPr>
        <w:pStyle w:val="ListParagraph"/>
        <w:numPr>
          <w:ilvl w:val="1"/>
          <w:numId w:val="34"/>
        </w:numPr>
        <w:tabs>
          <w:tab w:val="left" w:pos="584"/>
          <w:tab w:val="left" w:pos="11631"/>
        </w:tabs>
        <w:kinsoku w:val="0"/>
        <w:overflowPunct w:val="0"/>
        <w:spacing w:before="73"/>
        <w:ind w:hanging="337"/>
        <w:rPr>
          <w:color w:val="211F1F"/>
          <w:sz w:val="16"/>
          <w:szCs w:val="16"/>
        </w:rPr>
      </w:pPr>
      <w:r>
        <w:rPr>
          <w:b/>
          <w:bCs/>
          <w:color w:val="211F1F"/>
          <w:position w:val="2"/>
          <w:sz w:val="20"/>
          <w:szCs w:val="20"/>
        </w:rPr>
        <w:t>ADDITIONAL</w:t>
      </w:r>
      <w:r>
        <w:rPr>
          <w:b/>
          <w:bCs/>
          <w:color w:val="211F1F"/>
          <w:spacing w:val="-5"/>
          <w:position w:val="2"/>
          <w:sz w:val="20"/>
          <w:szCs w:val="20"/>
        </w:rPr>
        <w:t xml:space="preserve"> </w:t>
      </w:r>
      <w:r>
        <w:rPr>
          <w:b/>
          <w:bCs/>
          <w:color w:val="211F1F"/>
          <w:position w:val="2"/>
          <w:sz w:val="20"/>
          <w:szCs w:val="20"/>
        </w:rPr>
        <w:t>INFORMATION</w:t>
      </w:r>
      <w:r>
        <w:rPr>
          <w:b/>
          <w:bCs/>
          <w:color w:val="211F1F"/>
          <w:spacing w:val="-2"/>
          <w:position w:val="2"/>
          <w:sz w:val="20"/>
          <w:szCs w:val="20"/>
        </w:rPr>
        <w:t xml:space="preserve"> </w:t>
      </w:r>
      <w:r>
        <w:rPr>
          <w:b/>
          <w:bCs/>
          <w:color w:val="211F1F"/>
          <w:position w:val="2"/>
          <w:sz w:val="20"/>
          <w:szCs w:val="20"/>
        </w:rPr>
        <w:t>SUMMARY</w:t>
      </w:r>
      <w:r>
        <w:rPr>
          <w:b/>
          <w:bCs/>
          <w:color w:val="211F1F"/>
          <w:position w:val="2"/>
          <w:sz w:val="20"/>
          <w:szCs w:val="20"/>
        </w:rPr>
        <w:tab/>
      </w:r>
      <w:r>
        <w:rPr>
          <w:color w:val="211F1F"/>
          <w:sz w:val="16"/>
          <w:szCs w:val="16"/>
        </w:rPr>
        <w:t>FILE</w:t>
      </w:r>
      <w:r>
        <w:rPr>
          <w:color w:val="211F1F"/>
          <w:spacing w:val="-1"/>
          <w:sz w:val="16"/>
          <w:szCs w:val="16"/>
        </w:rPr>
        <w:t xml:space="preserve"> </w:t>
      </w:r>
      <w:r>
        <w:rPr>
          <w:color w:val="211F1F"/>
          <w:sz w:val="16"/>
          <w:szCs w:val="16"/>
        </w:rPr>
        <w:t>NUMBER:</w:t>
      </w:r>
    </w:p>
    <w:p w:rsidR="00A849A3" w:rsidP="00A849A3" w14:paraId="11850931" w14:textId="77777777">
      <w:pPr>
        <w:pStyle w:val="ListParagraph"/>
        <w:tabs>
          <w:tab w:val="left" w:pos="584"/>
          <w:tab w:val="left" w:pos="11631"/>
        </w:tabs>
        <w:kinsoku w:val="0"/>
        <w:overflowPunct w:val="0"/>
        <w:spacing w:before="73"/>
        <w:ind w:left="584" w:hanging="337"/>
        <w:rPr>
          <w:color w:val="211F1F"/>
          <w:sz w:val="16"/>
          <w:szCs w:val="16"/>
        </w:rPr>
        <w:sectPr w:rsidSect="00A849A3">
          <w:footerReference w:type="default" r:id="rId31"/>
          <w:pgSz w:w="15840" w:h="12240" w:orient="landscape"/>
          <w:pgMar w:top="900" w:right="240" w:bottom="1260" w:left="160" w:header="0" w:footer="1070" w:gutter="0"/>
          <w:cols w:space="720"/>
          <w:noEndnote/>
        </w:sectPr>
      </w:pPr>
    </w:p>
    <w:p w:rsidR="005E3C31" w:rsidRPr="00645403" w:rsidP="00A849A3" w14:paraId="349D654D" w14:textId="77777777">
      <w:pPr>
        <w:tabs>
          <w:tab w:val="left" w:pos="584"/>
          <w:tab w:val="left" w:pos="11631"/>
        </w:tabs>
        <w:kinsoku w:val="0"/>
        <w:overflowPunct w:val="0"/>
        <w:spacing w:before="73"/>
        <w:rPr>
          <w:color w:val="211F1F"/>
          <w:sz w:val="16"/>
          <w:szCs w:val="16"/>
        </w:rPr>
      </w:pPr>
    </w:p>
    <w:sectPr w:rsidSect="00B019CB">
      <w:footerReference w:type="default" r:id="rId32"/>
      <w:pgSz w:w="15840" w:h="12240" w:orient="landscape"/>
      <w:pgMar w:top="860" w:right="0" w:bottom="960" w:left="440" w:header="0" w:footer="763" w:gutter="0"/>
      <w:cols w:num="3" w:space="720" w:equalWidth="0">
        <w:col w:w="2570" w:space="40"/>
        <w:col w:w="9716" w:space="39"/>
        <w:col w:w="3035" w:space="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215123E" w14:textId="4998760F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425302</wp:posOffset>
              </wp:positionH>
              <wp:positionV relativeFrom="page">
                <wp:posOffset>7230140</wp:posOffset>
              </wp:positionV>
              <wp:extent cx="641350" cy="414669"/>
              <wp:effectExtent l="0" t="0" r="6350" b="4445"/>
              <wp:wrapNone/>
              <wp:docPr id="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4146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13B72560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9D3B4A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0.5pt;height:32.65pt;margin-top:569.3pt;margin-left:3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33476B" w14:paraId="5C374BD9" w14:textId="13B72560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9D3B4A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8978900</wp:posOffset>
              </wp:positionH>
              <wp:positionV relativeFrom="page">
                <wp:posOffset>7242810</wp:posOffset>
              </wp:positionV>
              <wp:extent cx="501015" cy="111125"/>
              <wp:effectExtent l="0" t="0" r="0" b="0"/>
              <wp:wrapNone/>
              <wp:docPr id="5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01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0" type="#_x0000_t202" style="width:39.45pt;height:8.75pt;margin-top:570.3pt;margin-left:70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o:allowincell="f" filled="f" stroked="f">
              <v:textbox inset="0,0,0,0">
                <w:txbxContent>
                  <w:p w:rsidR="0033476B" w14:paraId="666CD4FF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01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4DDE50EE" w14:textId="6FDAA8D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425302</wp:posOffset>
              </wp:positionH>
              <wp:positionV relativeFrom="bottomMargin">
                <wp:align>top</wp:align>
              </wp:positionV>
              <wp:extent cx="641350" cy="318977"/>
              <wp:effectExtent l="0" t="0" r="6350" b="5080"/>
              <wp:wrapNone/>
              <wp:docPr id="41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18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576EEAA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</w:t>
                          </w:r>
                          <w:r w:rsidR="00D26AF3"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(2026)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63" type="#_x0000_t202" style="width:50.5pt;height:25.1pt;margin-top:0;margin-left:33.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28544" o:allowincell="f" filled="f" stroked="f">
              <v:textbox inset="0,0,0,0">
                <w:txbxContent>
                  <w:p w:rsidR="0033476B" w14:paraId="2E6E2086" w14:textId="2576EEAA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</w:t>
                    </w:r>
                    <w:r w:rsidR="00D26AF3">
                      <w:rPr>
                        <w:color w:val="211F1F"/>
                        <w:sz w:val="12"/>
                        <w:szCs w:val="12"/>
                      </w:rPr>
                      <w:t xml:space="preserve"> (2026)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9215120</wp:posOffset>
              </wp:positionH>
              <wp:positionV relativeFrom="page">
                <wp:posOffset>6981825</wp:posOffset>
              </wp:positionV>
              <wp:extent cx="537845" cy="130810"/>
              <wp:effectExtent l="0" t="0" r="0" b="0"/>
              <wp:wrapNone/>
              <wp:docPr id="40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40EB116D">
                          <w:pPr>
                            <w:pStyle w:val="BodyText"/>
                            <w:kinsoku w:val="0"/>
                            <w:overflowPunct w:val="0"/>
                            <w:spacing w:before="47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14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2064" type="#_x0000_t202" style="width:42.35pt;height:10.3pt;margin-top:549.75pt;margin-left:72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o:allowincell="f" filled="f" stroked="f">
              <v:textbox inset="0,0,0,0">
                <w:txbxContent>
                  <w:p w:rsidR="0033476B" w14:paraId="78F5D358" w14:textId="40EB116D">
                    <w:pPr>
                      <w:pStyle w:val="BodyText"/>
                      <w:kinsoku w:val="0"/>
                      <w:overflowPunct w:val="0"/>
                      <w:spacing w:before="47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14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1E4D70E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1CAD9468" w14:textId="0E8BEC99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>
              <wp:simplePos x="0" y="0"/>
              <wp:positionH relativeFrom="page">
                <wp:posOffset>435448</wp:posOffset>
              </wp:positionH>
              <wp:positionV relativeFrom="page">
                <wp:posOffset>7059561</wp:posOffset>
              </wp:positionV>
              <wp:extent cx="641350" cy="265814"/>
              <wp:effectExtent l="0" t="0" r="6350" b="1270"/>
              <wp:wrapNone/>
              <wp:docPr id="39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65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766F93D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C95047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65" type="#_x0000_t202" style="width:50.5pt;height:20.95pt;margin-top:555.85pt;margin-left:34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o:allowincell="f" filled="f" stroked="f">
              <v:textbox inset="0,0,0,0">
                <w:txbxContent>
                  <w:p w:rsidR="0033476B" w14:paraId="35E5CE52" w14:textId="2766F93D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C95047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9359900</wp:posOffset>
              </wp:positionH>
              <wp:positionV relativeFrom="page">
                <wp:posOffset>7087235</wp:posOffset>
              </wp:positionV>
              <wp:extent cx="539115" cy="111125"/>
              <wp:effectExtent l="0" t="0" r="0" b="0"/>
              <wp:wrapNone/>
              <wp:docPr id="38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0535933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17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2066" type="#_x0000_t202" style="width:42.45pt;height:8.75pt;margin-top:558.05pt;margin-left:73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o:allowincell="f" filled="f" stroked="f">
              <v:textbox inset="0,0,0,0">
                <w:txbxContent>
                  <w:p w:rsidR="0033476B" w14:paraId="5A091227" w14:textId="20535933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17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3F2D7E39" w14:textId="56BAE8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425302</wp:posOffset>
              </wp:positionH>
              <wp:positionV relativeFrom="page">
                <wp:posOffset>6911163</wp:posOffset>
              </wp:positionV>
              <wp:extent cx="641350" cy="318977"/>
              <wp:effectExtent l="0" t="0" r="6350" b="5080"/>
              <wp:wrapNone/>
              <wp:docPr id="37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18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312CC37F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61489A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67" type="#_x0000_t202" style="width:50.5pt;height:25.1pt;margin-top:544.2pt;margin-left:3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o:allowincell="f" filled="f" stroked="f">
              <v:textbox inset="0,0,0,0">
                <w:txbxContent>
                  <w:p w:rsidR="0033476B" w14:paraId="095C4283" w14:textId="312CC37F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61489A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>
              <wp:simplePos x="0" y="0"/>
              <wp:positionH relativeFrom="page">
                <wp:posOffset>9215120</wp:posOffset>
              </wp:positionH>
              <wp:positionV relativeFrom="page">
                <wp:posOffset>6911975</wp:posOffset>
              </wp:positionV>
              <wp:extent cx="527050" cy="111125"/>
              <wp:effectExtent l="0" t="0" r="0" b="0"/>
              <wp:wrapNone/>
              <wp:docPr id="36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8150C6A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2068" type="#_x0000_t202" style="width:41.5pt;height:8.75pt;margin-top:544.25pt;margin-left:72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o:allowincell="f" filled="f" stroked="f">
              <v:textbox inset="0,0,0,0">
                <w:txbxContent>
                  <w:p w:rsidR="0033476B" w14:paraId="79171401" w14:textId="78150C6A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19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5379D7A4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:rsidP="0064141B" w14:paraId="712D96A8" w14:textId="77777777">
    <w:pPr>
      <w:pStyle w:val="BodyText"/>
      <w:tabs>
        <w:tab w:val="left" w:pos="599"/>
        <w:tab w:val="right" w:pos="14381"/>
      </w:tabs>
      <w:kinsoku w:val="0"/>
      <w:overflowPunct w:val="0"/>
      <w:spacing w:before="96"/>
      <w:ind w:right="1059"/>
      <w:jc w:val="right"/>
      <w:rPr>
        <w:color w:val="211F1F"/>
        <w:sz w:val="12"/>
        <w:szCs w:val="12"/>
      </w:rPr>
    </w:pPr>
    <w:r>
      <w:rPr>
        <w:color w:val="211F1F"/>
        <w:sz w:val="12"/>
        <w:szCs w:val="12"/>
      </w:rPr>
      <w:t>Page 21 of 30</w:t>
    </w:r>
  </w:p>
  <w:p w:rsidR="0033476B" w14:paraId="6D22E439" w14:textId="2928143C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0" allowOverlap="1">
              <wp:simplePos x="0" y="0"/>
              <wp:positionH relativeFrom="page">
                <wp:posOffset>430530</wp:posOffset>
              </wp:positionH>
              <wp:positionV relativeFrom="page">
                <wp:posOffset>6911975</wp:posOffset>
              </wp:positionV>
              <wp:extent cx="641350" cy="111125"/>
              <wp:effectExtent l="0" t="0" r="0" b="0"/>
              <wp:wrapNone/>
              <wp:docPr id="35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124BFB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64141B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2069" type="#_x0000_t202" style="width:50.5pt;height:8.75pt;margin-top:544.25pt;margin-left:3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o:allowincell="f" filled="f" stroked="f">
              <v:textbox inset="0,0,0,0">
                <w:txbxContent>
                  <w:p w:rsidR="0033476B" w14:paraId="6BA0EC26" w14:textId="2124BFB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64141B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FAE6B0E" w14:textId="224ED321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>
              <wp:simplePos x="0" y="0"/>
              <wp:positionH relativeFrom="page">
                <wp:posOffset>425302</wp:posOffset>
              </wp:positionH>
              <wp:positionV relativeFrom="page">
                <wp:posOffset>6911163</wp:posOffset>
              </wp:positionV>
              <wp:extent cx="641350" cy="244549"/>
              <wp:effectExtent l="0" t="0" r="6350" b="3175"/>
              <wp:wrapNone/>
              <wp:docPr id="34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44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C031CAD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6E3C3A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2070" type="#_x0000_t202" style="width:50.5pt;height:19.25pt;margin-top:544.2pt;margin-left:3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o:allowincell="f" filled="f" stroked="f">
              <v:textbox inset="0,0,0,0">
                <w:txbxContent>
                  <w:p w:rsidR="0033476B" w14:paraId="1607EC08" w14:textId="2C031CAD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6E3C3A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0" allowOverlap="1">
              <wp:simplePos x="0" y="0"/>
              <wp:positionH relativeFrom="page">
                <wp:posOffset>8690610</wp:posOffset>
              </wp:positionH>
              <wp:positionV relativeFrom="page">
                <wp:posOffset>6936105</wp:posOffset>
              </wp:positionV>
              <wp:extent cx="499745" cy="111125"/>
              <wp:effectExtent l="0" t="0" r="0" b="0"/>
              <wp:wrapNone/>
              <wp:docPr id="33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22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2071" type="#_x0000_t202" style="width:39.35pt;height:8.75pt;margin-top:546.15pt;margin-left:684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o:allowincell="f" filled="f" stroked="f">
              <v:textbox inset="0,0,0,0">
                <w:txbxContent>
                  <w:p w:rsidR="0033476B" w14:paraId="3B415E6F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22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307E4E27" w14:textId="13417049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>
              <wp:simplePos x="0" y="0"/>
              <wp:positionH relativeFrom="page">
                <wp:posOffset>425302</wp:posOffset>
              </wp:positionH>
              <wp:positionV relativeFrom="page">
                <wp:posOffset>6911163</wp:posOffset>
              </wp:positionV>
              <wp:extent cx="641350" cy="297711"/>
              <wp:effectExtent l="0" t="0" r="6350" b="7620"/>
              <wp:wrapNone/>
              <wp:docPr id="32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7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5CF9689A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C43D08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2072" type="#_x0000_t202" style="width:50.5pt;height:23.45pt;margin-top:544.2pt;margin-left:3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o:allowincell="f" filled="f" stroked="f">
              <v:textbox inset="0,0,0,0">
                <w:txbxContent>
                  <w:p w:rsidR="0033476B" w14:paraId="401AD4BB" w14:textId="5CF9689A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C43D08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0" allowOverlap="1">
              <wp:simplePos x="0" y="0"/>
              <wp:positionH relativeFrom="page">
                <wp:posOffset>9215120</wp:posOffset>
              </wp:positionH>
              <wp:positionV relativeFrom="page">
                <wp:posOffset>6911975</wp:posOffset>
              </wp:positionV>
              <wp:extent cx="537845" cy="111125"/>
              <wp:effectExtent l="0" t="0" r="0" b="0"/>
              <wp:wrapNone/>
              <wp:docPr id="31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44BD814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color w:val="211F1F"/>
                              <w:sz w:val="12"/>
                              <w:szCs w:val="12"/>
                            </w:rPr>
                            <w:t>29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 xml:space="preserve"> 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2073" type="#_x0000_t202" style="width:42.35pt;height:8.75pt;margin-top:544.25pt;margin-left:72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8064" o:allowincell="f" filled="f" stroked="f">
              <v:textbox inset="0,0,0,0">
                <w:txbxContent>
                  <w:p w:rsidR="0033476B" w14:paraId="5AA089DE" w14:textId="44BD814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separate"/>
                    </w:r>
                    <w:r w:rsidR="006129AA">
                      <w:rPr>
                        <w:noProof/>
                        <w:color w:val="211F1F"/>
                        <w:sz w:val="12"/>
                        <w:szCs w:val="12"/>
                      </w:rPr>
                      <w:t>29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 xml:space="preserve"> 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9A3" w14:paraId="438FE845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0" allowOverlap="1">
              <wp:simplePos x="0" y="0"/>
              <wp:positionH relativeFrom="page">
                <wp:posOffset>308344</wp:posOffset>
              </wp:positionH>
              <wp:positionV relativeFrom="bottomMargin">
                <wp:align>top</wp:align>
              </wp:positionV>
              <wp:extent cx="641350" cy="223284"/>
              <wp:effectExtent l="0" t="0" r="6350" b="5715"/>
              <wp:wrapNone/>
              <wp:docPr id="29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232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A3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74" type="#_x0000_t202" style="width:50.5pt;height:17.6pt;margin-top:0;margin-left:24.3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01920" o:allowincell="f" filled="f" stroked="f">
              <v:textbox inset="0,0,0,0">
                <w:txbxContent>
                  <w:p w:rsidR="00A849A3" w14:paraId="743CE551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(2026)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>
              <wp:simplePos x="0" y="0"/>
              <wp:positionH relativeFrom="page">
                <wp:posOffset>8655685</wp:posOffset>
              </wp:positionH>
              <wp:positionV relativeFrom="page">
                <wp:posOffset>6953250</wp:posOffset>
              </wp:positionV>
              <wp:extent cx="501015" cy="111125"/>
              <wp:effectExtent l="0" t="0" r="0" b="0"/>
              <wp:wrapNone/>
              <wp:docPr id="30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A3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30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2075" type="#_x0000_t202" style="width:39.45pt;height:8.75pt;margin-top:547.5pt;margin-left:681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o:allowincell="f" filled="f" stroked="f">
              <v:textbox inset="0,0,0,0">
                <w:txbxContent>
                  <w:p w:rsidR="00A849A3" w14:paraId="5F365CB8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30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37410CD4" w14:textId="2C631E37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0" allowOverlap="1">
              <wp:simplePos x="0" y="0"/>
              <wp:positionH relativeFrom="page">
                <wp:posOffset>3764280</wp:posOffset>
              </wp:positionH>
              <wp:positionV relativeFrom="page">
                <wp:posOffset>9404985</wp:posOffset>
              </wp:positionV>
              <wp:extent cx="231775" cy="182245"/>
              <wp:effectExtent l="0" t="0" r="0" b="0"/>
              <wp:wrapNone/>
              <wp:docPr id="1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264BB6BB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6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29AA">
                            <w:rPr>
                              <w:noProof/>
                              <w:sz w:val="22"/>
                              <w:szCs w:val="22"/>
                            </w:rPr>
                            <w:t>45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2076" type="#_x0000_t202" style="width:18.25pt;height:14.35pt;margin-top:740.55pt;margin-left:296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o:allowincell="f" filled="f" stroked="f">
              <v:textbox inset="0,0,0,0">
                <w:txbxContent>
                  <w:p w:rsidR="0033476B" w14:paraId="46C23365" w14:textId="264BB6BB">
                    <w:pPr>
                      <w:pStyle w:val="BodyText"/>
                      <w:kinsoku w:val="0"/>
                      <w:overflowPunct w:val="0"/>
                      <w:spacing w:before="13"/>
                      <w:ind w:left="6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129AA">
                      <w:rPr>
                        <w:noProof/>
                        <w:sz w:val="22"/>
                        <w:szCs w:val="22"/>
                      </w:rPr>
                      <w:t>45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76E35F07" w14:textId="3E917F82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403225</wp:posOffset>
              </wp:positionH>
              <wp:positionV relativeFrom="bottomMargin">
                <wp:align>top</wp:align>
              </wp:positionV>
              <wp:extent cx="641350" cy="170121"/>
              <wp:effectExtent l="0" t="0" r="6350" b="1905"/>
              <wp:wrapNone/>
              <wp:docPr id="5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14DC9454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A46F60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style="width:50.5pt;height:13.4pt;margin-top:0;margin-left:31.7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3120" o:allowincell="f" filled="f" stroked="f">
              <v:textbox inset="0,0,0,0">
                <w:txbxContent>
                  <w:p w:rsidR="0033476B" w14:paraId="06212306" w14:textId="14DC9454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A46F60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8978900</wp:posOffset>
              </wp:positionH>
              <wp:positionV relativeFrom="page">
                <wp:posOffset>7242810</wp:posOffset>
              </wp:positionV>
              <wp:extent cx="499745" cy="111125"/>
              <wp:effectExtent l="0" t="0" r="0" b="0"/>
              <wp:wrapNone/>
              <wp:docPr id="5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02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2052" type="#_x0000_t202" style="width:39.35pt;height:8.75pt;margin-top:570.3pt;margin-left:70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o:allowincell="f" filled="f" stroked="f">
              <v:textbox inset="0,0,0,0">
                <w:txbxContent>
                  <w:p w:rsidR="0033476B" w14:paraId="57B38E2F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02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1AE56D73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387F1D9F" w14:textId="7777777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41D132CE" w14:textId="5AF7144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425302</wp:posOffset>
              </wp:positionH>
              <wp:positionV relativeFrom="page">
                <wp:posOffset>6911163</wp:posOffset>
              </wp:positionV>
              <wp:extent cx="641350" cy="212651"/>
              <wp:effectExtent l="0" t="0" r="6350" b="16510"/>
              <wp:wrapNone/>
              <wp:docPr id="50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126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1555D81C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B42D33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3" type="#_x0000_t202" style="width:50.5pt;height:16.75pt;margin-top:544.2pt;margin-left:3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o:allowincell="f" filled="f" stroked="f">
              <v:textbox inset="0,0,0,0">
                <w:txbxContent>
                  <w:p w:rsidR="0033476B" w14:paraId="54400C29" w14:textId="1555D81C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B42D33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9131300</wp:posOffset>
              </wp:positionH>
              <wp:positionV relativeFrom="page">
                <wp:posOffset>6881495</wp:posOffset>
              </wp:positionV>
              <wp:extent cx="499745" cy="111125"/>
              <wp:effectExtent l="0" t="0" r="0" b="0"/>
              <wp:wrapNone/>
              <wp:docPr id="5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05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2054" type="#_x0000_t202" style="width:39.35pt;height:8.75pt;margin-top:541.85pt;margin-left:71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o:allowincell="f" filled="f" stroked="f">
              <v:textbox inset="0,0,0,0">
                <w:txbxContent>
                  <w:p w:rsidR="0033476B" w14:paraId="46484FB1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05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64A556F7" w14:textId="08DBC78C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425302</wp:posOffset>
              </wp:positionH>
              <wp:positionV relativeFrom="page">
                <wp:posOffset>6911163</wp:posOffset>
              </wp:positionV>
              <wp:extent cx="641350" cy="138223"/>
              <wp:effectExtent l="0" t="0" r="6350" b="14605"/>
              <wp:wrapNone/>
              <wp:docPr id="4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382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0C86B6E1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4421D7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5" type="#_x0000_t202" style="width:50.5pt;height:10.9pt;margin-top:544.2pt;margin-left:33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o:allowincell="f" filled="f" stroked="f">
              <v:textbox inset="0,0,0,0">
                <w:txbxContent>
                  <w:p w:rsidR="0033476B" w14:paraId="0675A89D" w14:textId="0C86B6E1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4421D7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9131300</wp:posOffset>
              </wp:positionH>
              <wp:positionV relativeFrom="page">
                <wp:posOffset>6881495</wp:posOffset>
              </wp:positionV>
              <wp:extent cx="501015" cy="111125"/>
              <wp:effectExtent l="0" t="0" r="0" b="0"/>
              <wp:wrapNone/>
              <wp:docPr id="4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06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2056" type="#_x0000_t202" style="width:39.45pt;height:8.75pt;margin-top:541.85pt;margin-left:71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o:allowincell="f" filled="f" stroked="f">
              <v:textbox inset="0,0,0,0">
                <w:txbxContent>
                  <w:p w:rsidR="0033476B" w14:paraId="281656E2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06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2761936A" w14:textId="76E43DB4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425302</wp:posOffset>
              </wp:positionH>
              <wp:positionV relativeFrom="bottomMargin">
                <wp:align>top</wp:align>
              </wp:positionV>
              <wp:extent cx="641350" cy="244549"/>
              <wp:effectExtent l="0" t="0" r="6350" b="3175"/>
              <wp:wrapNone/>
              <wp:docPr id="47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44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11C2F26A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4421D7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57" type="#_x0000_t202" style="width:50.5pt;height:19.25pt;margin-top:0;margin-left:33.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40832" o:allowincell="f" filled="f" stroked="f">
              <v:textbox inset="0,0,0,0">
                <w:txbxContent>
                  <w:p w:rsidR="0033476B" w14:paraId="1E5178A5" w14:textId="11C2F26A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4421D7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8674100</wp:posOffset>
              </wp:positionH>
              <wp:positionV relativeFrom="page">
                <wp:posOffset>6981825</wp:posOffset>
              </wp:positionV>
              <wp:extent cx="501015" cy="111125"/>
              <wp:effectExtent l="0" t="0" r="0" b="0"/>
              <wp:wrapNone/>
              <wp:docPr id="4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07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2058" type="#_x0000_t202" style="width:39.45pt;height:8.75pt;margin-top:549.75pt;margin-left:6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o:allowincell="f" filled="f" stroked="f">
              <v:textbox inset="0,0,0,0">
                <w:txbxContent>
                  <w:p w:rsidR="0033476B" w14:paraId="04020E10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07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57E3FE0A" w14:textId="3A52C73A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425302</wp:posOffset>
              </wp:positionH>
              <wp:positionV relativeFrom="bottomMargin">
                <wp:align>top</wp:align>
              </wp:positionV>
              <wp:extent cx="641350" cy="340242"/>
              <wp:effectExtent l="0" t="0" r="6350" b="3175"/>
              <wp:wrapNone/>
              <wp:docPr id="45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4D98F534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4421D7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059" type="#_x0000_t202" style="width:50.5pt;height:26.8pt;margin-top:0;margin-left:33.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36736" o:allowincell="f" filled="f" stroked="f">
              <v:textbox inset="0,0,0,0">
                <w:txbxContent>
                  <w:p w:rsidR="0033476B" w14:paraId="46575CEC" w14:textId="4D98F534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4421D7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8674100</wp:posOffset>
              </wp:positionH>
              <wp:positionV relativeFrom="page">
                <wp:posOffset>6981825</wp:posOffset>
              </wp:positionV>
              <wp:extent cx="501015" cy="111125"/>
              <wp:effectExtent l="0" t="0" r="0" b="0"/>
              <wp:wrapNone/>
              <wp:docPr id="4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08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60" type="#_x0000_t202" style="width:39.45pt;height:8.75pt;margin-top:549.75pt;margin-left:6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o:allowincell="f" filled="f" stroked="f">
              <v:textbox inset="0,0,0,0">
                <w:txbxContent>
                  <w:p w:rsidR="0033476B" w14:paraId="7F9F23BA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08 of 30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76B" w14:paraId="6B8043AC" w14:textId="6B6CF9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425302</wp:posOffset>
              </wp:positionH>
              <wp:positionV relativeFrom="bottomMargin">
                <wp:align>top</wp:align>
              </wp:positionV>
              <wp:extent cx="641350" cy="180753"/>
              <wp:effectExtent l="0" t="0" r="6350" b="10160"/>
              <wp:wrapNone/>
              <wp:docPr id="4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80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E233AD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Form LM-2 (202</w:t>
                          </w:r>
                          <w:r w:rsidR="00D92B50">
                            <w:rPr>
                              <w:color w:val="211F1F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2061" type="#_x0000_t202" style="width:50.5pt;height:14.25pt;margin-top:0;margin-left:33.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32640" o:allowincell="f" filled="f" stroked="f">
              <v:textbox inset="0,0,0,0">
                <w:txbxContent>
                  <w:p w:rsidR="0033476B" w14:paraId="59B8A6B9" w14:textId="7E233AD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Form LM-2 (202</w:t>
                    </w:r>
                    <w:r w:rsidR="00D92B50">
                      <w:rPr>
                        <w:color w:val="211F1F"/>
                        <w:sz w:val="12"/>
                        <w:szCs w:val="12"/>
                      </w:rPr>
                      <w:t>6</w:t>
                    </w:r>
                    <w:r>
                      <w:rPr>
                        <w:color w:val="211F1F"/>
                        <w:sz w:val="12"/>
                        <w:szCs w:val="1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9055100</wp:posOffset>
              </wp:positionH>
              <wp:positionV relativeFrom="page">
                <wp:posOffset>6981825</wp:posOffset>
              </wp:positionV>
              <wp:extent cx="501015" cy="111125"/>
              <wp:effectExtent l="0" t="0" r="0" b="0"/>
              <wp:wrapNone/>
              <wp:docPr id="42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6B" w14:textId="77777777">
                          <w:pPr>
                            <w:pStyle w:val="BodyText"/>
                            <w:kinsoku w:val="0"/>
                            <w:overflowPunct w:val="0"/>
                            <w:spacing w:before="16"/>
                            <w:ind w:left="20"/>
                            <w:rPr>
                              <w:color w:val="211F1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11F1F"/>
                              <w:sz w:val="12"/>
                              <w:szCs w:val="12"/>
                            </w:rPr>
                            <w:t>Page 09 of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2062" type="#_x0000_t202" style="width:39.45pt;height:8.75pt;margin-top:549.75pt;margin-left:71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o:allowincell="f" filled="f" stroked="f">
              <v:textbox inset="0,0,0,0">
                <w:txbxContent>
                  <w:p w:rsidR="0033476B" w14:paraId="21900835" w14:textId="77777777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color w:val="211F1F"/>
                        <w:sz w:val="12"/>
                        <w:szCs w:val="12"/>
                      </w:rPr>
                    </w:pPr>
                    <w:r>
                      <w:rPr>
                        <w:color w:val="211F1F"/>
                        <w:sz w:val="12"/>
                        <w:szCs w:val="12"/>
                      </w:rPr>
                      <w:t>Page 09 of 30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16" w:hanging="197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48" w:hanging="197"/>
      </w:pPr>
    </w:lvl>
    <w:lvl w:ilvl="2">
      <w:start w:val="0"/>
      <w:numFmt w:val="bullet"/>
      <w:lvlText w:val="•"/>
      <w:lvlJc w:val="left"/>
      <w:pPr>
        <w:ind w:left="2176" w:hanging="197"/>
      </w:pPr>
    </w:lvl>
    <w:lvl w:ilvl="3">
      <w:start w:val="0"/>
      <w:numFmt w:val="bullet"/>
      <w:lvlText w:val="•"/>
      <w:lvlJc w:val="left"/>
      <w:pPr>
        <w:ind w:left="3104" w:hanging="197"/>
      </w:pPr>
    </w:lvl>
    <w:lvl w:ilvl="4">
      <w:start w:val="0"/>
      <w:numFmt w:val="bullet"/>
      <w:lvlText w:val="•"/>
      <w:lvlJc w:val="left"/>
      <w:pPr>
        <w:ind w:left="4032" w:hanging="197"/>
      </w:pPr>
    </w:lvl>
    <w:lvl w:ilvl="5">
      <w:start w:val="0"/>
      <w:numFmt w:val="bullet"/>
      <w:lvlText w:val="•"/>
      <w:lvlJc w:val="left"/>
      <w:pPr>
        <w:ind w:left="4960" w:hanging="197"/>
      </w:pPr>
    </w:lvl>
    <w:lvl w:ilvl="6">
      <w:start w:val="0"/>
      <w:numFmt w:val="bullet"/>
      <w:lvlText w:val="•"/>
      <w:lvlJc w:val="left"/>
      <w:pPr>
        <w:ind w:left="5888" w:hanging="197"/>
      </w:pPr>
    </w:lvl>
    <w:lvl w:ilvl="7">
      <w:start w:val="0"/>
      <w:numFmt w:val="bullet"/>
      <w:lvlText w:val="•"/>
      <w:lvlJc w:val="left"/>
      <w:pPr>
        <w:ind w:left="6816" w:hanging="197"/>
      </w:pPr>
    </w:lvl>
    <w:lvl w:ilvl="8">
      <w:start w:val="0"/>
      <w:numFmt w:val="bullet"/>
      <w:lvlText w:val="•"/>
      <w:lvlJc w:val="left"/>
      <w:pPr>
        <w:ind w:left="7744" w:hanging="197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415" w:hanging="2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38" w:hanging="296"/>
      </w:pPr>
    </w:lvl>
    <w:lvl w:ilvl="2">
      <w:start w:val="0"/>
      <w:numFmt w:val="bullet"/>
      <w:lvlText w:val="•"/>
      <w:lvlJc w:val="left"/>
      <w:pPr>
        <w:ind w:left="2256" w:hanging="296"/>
      </w:pPr>
    </w:lvl>
    <w:lvl w:ilvl="3">
      <w:start w:val="0"/>
      <w:numFmt w:val="bullet"/>
      <w:lvlText w:val="•"/>
      <w:lvlJc w:val="left"/>
      <w:pPr>
        <w:ind w:left="3174" w:hanging="296"/>
      </w:pPr>
    </w:lvl>
    <w:lvl w:ilvl="4">
      <w:start w:val="0"/>
      <w:numFmt w:val="bullet"/>
      <w:lvlText w:val="•"/>
      <w:lvlJc w:val="left"/>
      <w:pPr>
        <w:ind w:left="4092" w:hanging="296"/>
      </w:pPr>
    </w:lvl>
    <w:lvl w:ilvl="5">
      <w:start w:val="0"/>
      <w:numFmt w:val="bullet"/>
      <w:lvlText w:val="•"/>
      <w:lvlJc w:val="left"/>
      <w:pPr>
        <w:ind w:left="5010" w:hanging="296"/>
      </w:pPr>
    </w:lvl>
    <w:lvl w:ilvl="6">
      <w:start w:val="0"/>
      <w:numFmt w:val="bullet"/>
      <w:lvlText w:val="•"/>
      <w:lvlJc w:val="left"/>
      <w:pPr>
        <w:ind w:left="5928" w:hanging="296"/>
      </w:pPr>
    </w:lvl>
    <w:lvl w:ilvl="7">
      <w:start w:val="0"/>
      <w:numFmt w:val="bullet"/>
      <w:lvlText w:val="•"/>
      <w:lvlJc w:val="left"/>
      <w:pPr>
        <w:ind w:left="6846" w:hanging="296"/>
      </w:pPr>
    </w:lvl>
    <w:lvl w:ilvl="8">
      <w:start w:val="0"/>
      <w:numFmt w:val="bullet"/>
      <w:lvlText w:val="•"/>
      <w:lvlJc w:val="left"/>
      <w:pPr>
        <w:ind w:left="7764" w:hanging="296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left="458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74" w:hanging="339"/>
      </w:pPr>
    </w:lvl>
    <w:lvl w:ilvl="2">
      <w:start w:val="0"/>
      <w:numFmt w:val="bullet"/>
      <w:lvlText w:val="•"/>
      <w:lvlJc w:val="left"/>
      <w:pPr>
        <w:ind w:left="2288" w:hanging="339"/>
      </w:pPr>
    </w:lvl>
    <w:lvl w:ilvl="3">
      <w:start w:val="0"/>
      <w:numFmt w:val="bullet"/>
      <w:lvlText w:val="•"/>
      <w:lvlJc w:val="left"/>
      <w:pPr>
        <w:ind w:left="3202" w:hanging="339"/>
      </w:pPr>
    </w:lvl>
    <w:lvl w:ilvl="4">
      <w:start w:val="0"/>
      <w:numFmt w:val="bullet"/>
      <w:lvlText w:val="•"/>
      <w:lvlJc w:val="left"/>
      <w:pPr>
        <w:ind w:left="4116" w:hanging="339"/>
      </w:pPr>
    </w:lvl>
    <w:lvl w:ilvl="5">
      <w:start w:val="0"/>
      <w:numFmt w:val="bullet"/>
      <w:lvlText w:val="•"/>
      <w:lvlJc w:val="left"/>
      <w:pPr>
        <w:ind w:left="5030" w:hanging="339"/>
      </w:pPr>
    </w:lvl>
    <w:lvl w:ilvl="6">
      <w:start w:val="0"/>
      <w:numFmt w:val="bullet"/>
      <w:lvlText w:val="•"/>
      <w:lvlJc w:val="left"/>
      <w:pPr>
        <w:ind w:left="5944" w:hanging="339"/>
      </w:pPr>
    </w:lvl>
    <w:lvl w:ilvl="7">
      <w:start w:val="0"/>
      <w:numFmt w:val="bullet"/>
      <w:lvlText w:val="•"/>
      <w:lvlJc w:val="left"/>
      <w:pPr>
        <w:ind w:left="6858" w:hanging="339"/>
      </w:pPr>
    </w:lvl>
    <w:lvl w:ilvl="8">
      <w:start w:val="0"/>
      <w:numFmt w:val="bullet"/>
      <w:lvlText w:val="•"/>
      <w:lvlJc w:val="left"/>
      <w:pPr>
        <w:ind w:left="7772" w:hanging="339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0" w:hanging="2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240"/>
      </w:pPr>
    </w:lvl>
    <w:lvl w:ilvl="2">
      <w:start w:val="0"/>
      <w:numFmt w:val="bullet"/>
      <w:lvlText w:val="•"/>
      <w:lvlJc w:val="left"/>
      <w:pPr>
        <w:ind w:left="2016" w:hanging="240"/>
      </w:pPr>
    </w:lvl>
    <w:lvl w:ilvl="3">
      <w:start w:val="0"/>
      <w:numFmt w:val="bullet"/>
      <w:lvlText w:val="•"/>
      <w:lvlJc w:val="left"/>
      <w:pPr>
        <w:ind w:left="2964" w:hanging="240"/>
      </w:pPr>
    </w:lvl>
    <w:lvl w:ilvl="4">
      <w:start w:val="0"/>
      <w:numFmt w:val="bullet"/>
      <w:lvlText w:val="•"/>
      <w:lvlJc w:val="left"/>
      <w:pPr>
        <w:ind w:left="3912" w:hanging="240"/>
      </w:pPr>
    </w:lvl>
    <w:lvl w:ilvl="5">
      <w:start w:val="0"/>
      <w:numFmt w:val="bullet"/>
      <w:lvlText w:val="•"/>
      <w:lvlJc w:val="left"/>
      <w:pPr>
        <w:ind w:left="4860" w:hanging="240"/>
      </w:pPr>
    </w:lvl>
    <w:lvl w:ilvl="6">
      <w:start w:val="0"/>
      <w:numFmt w:val="bullet"/>
      <w:lvlText w:val="•"/>
      <w:lvlJc w:val="left"/>
      <w:pPr>
        <w:ind w:left="5808" w:hanging="240"/>
      </w:pPr>
    </w:lvl>
    <w:lvl w:ilvl="7">
      <w:start w:val="0"/>
      <w:numFmt w:val="bullet"/>
      <w:lvlText w:val="•"/>
      <w:lvlJc w:val="left"/>
      <w:pPr>
        <w:ind w:left="6756" w:hanging="240"/>
      </w:pPr>
    </w:lvl>
    <w:lvl w:ilvl="8">
      <w:start w:val="0"/>
      <w:numFmt w:val="bullet"/>
      <w:lvlText w:val="•"/>
      <w:lvlJc w:val="left"/>
      <w:pPr>
        <w:ind w:left="7704" w:hanging="24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20" w:hanging="2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240"/>
      </w:pPr>
    </w:lvl>
    <w:lvl w:ilvl="2">
      <w:start w:val="0"/>
      <w:numFmt w:val="bullet"/>
      <w:lvlText w:val="•"/>
      <w:lvlJc w:val="left"/>
      <w:pPr>
        <w:ind w:left="2016" w:hanging="240"/>
      </w:pPr>
    </w:lvl>
    <w:lvl w:ilvl="3">
      <w:start w:val="0"/>
      <w:numFmt w:val="bullet"/>
      <w:lvlText w:val="•"/>
      <w:lvlJc w:val="left"/>
      <w:pPr>
        <w:ind w:left="2964" w:hanging="240"/>
      </w:pPr>
    </w:lvl>
    <w:lvl w:ilvl="4">
      <w:start w:val="0"/>
      <w:numFmt w:val="bullet"/>
      <w:lvlText w:val="•"/>
      <w:lvlJc w:val="left"/>
      <w:pPr>
        <w:ind w:left="3912" w:hanging="240"/>
      </w:pPr>
    </w:lvl>
    <w:lvl w:ilvl="5">
      <w:start w:val="0"/>
      <w:numFmt w:val="bullet"/>
      <w:lvlText w:val="•"/>
      <w:lvlJc w:val="left"/>
      <w:pPr>
        <w:ind w:left="4860" w:hanging="240"/>
      </w:pPr>
    </w:lvl>
    <w:lvl w:ilvl="6">
      <w:start w:val="0"/>
      <w:numFmt w:val="bullet"/>
      <w:lvlText w:val="•"/>
      <w:lvlJc w:val="left"/>
      <w:pPr>
        <w:ind w:left="5808" w:hanging="240"/>
      </w:pPr>
    </w:lvl>
    <w:lvl w:ilvl="7">
      <w:start w:val="0"/>
      <w:numFmt w:val="bullet"/>
      <w:lvlText w:val="•"/>
      <w:lvlJc w:val="left"/>
      <w:pPr>
        <w:ind w:left="6756" w:hanging="240"/>
      </w:pPr>
    </w:lvl>
    <w:lvl w:ilvl="8">
      <w:start w:val="0"/>
      <w:numFmt w:val="bullet"/>
      <w:lvlText w:val="•"/>
      <w:lvlJc w:val="left"/>
      <w:pPr>
        <w:ind w:left="7704" w:hanging="240"/>
      </w:pPr>
    </w:lvl>
  </w:abstractNum>
  <w:abstractNum w:abstractNumId="5">
    <w:nsid w:val="00000407"/>
    <w:multiLevelType w:val="multilevel"/>
    <w:tmpl w:val="0000088A"/>
    <w:lvl w:ilvl="0">
      <w:start w:val="1"/>
      <w:numFmt w:val="upperLetter"/>
      <w:lvlText w:val="%1."/>
      <w:lvlJc w:val="left"/>
      <w:pPr>
        <w:ind w:left="415" w:hanging="2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027" w:hanging="18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973" w:hanging="188"/>
      </w:pPr>
    </w:lvl>
    <w:lvl w:ilvl="3">
      <w:start w:val="0"/>
      <w:numFmt w:val="bullet"/>
      <w:lvlText w:val="•"/>
      <w:lvlJc w:val="left"/>
      <w:pPr>
        <w:ind w:left="2926" w:hanging="188"/>
      </w:pPr>
    </w:lvl>
    <w:lvl w:ilvl="4">
      <w:start w:val="0"/>
      <w:numFmt w:val="bullet"/>
      <w:lvlText w:val="•"/>
      <w:lvlJc w:val="left"/>
      <w:pPr>
        <w:ind w:left="3880" w:hanging="188"/>
      </w:pPr>
    </w:lvl>
    <w:lvl w:ilvl="5">
      <w:start w:val="0"/>
      <w:numFmt w:val="bullet"/>
      <w:lvlText w:val="•"/>
      <w:lvlJc w:val="left"/>
      <w:pPr>
        <w:ind w:left="4833" w:hanging="188"/>
      </w:pPr>
    </w:lvl>
    <w:lvl w:ilvl="6">
      <w:start w:val="0"/>
      <w:numFmt w:val="bullet"/>
      <w:lvlText w:val="•"/>
      <w:lvlJc w:val="left"/>
      <w:pPr>
        <w:ind w:left="5786" w:hanging="188"/>
      </w:pPr>
    </w:lvl>
    <w:lvl w:ilvl="7">
      <w:start w:val="0"/>
      <w:numFmt w:val="bullet"/>
      <w:lvlText w:val="•"/>
      <w:lvlJc w:val="left"/>
      <w:pPr>
        <w:ind w:left="6740" w:hanging="188"/>
      </w:pPr>
    </w:lvl>
    <w:lvl w:ilvl="8">
      <w:start w:val="0"/>
      <w:numFmt w:val="bullet"/>
      <w:lvlText w:val="•"/>
      <w:lvlJc w:val="left"/>
      <w:pPr>
        <w:ind w:left="7693" w:hanging="188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hAnsi="Symbol"/>
        <w:b w:val="0"/>
        <w:w w:val="100"/>
        <w:sz w:val="24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7">
    <w:nsid w:val="00000409"/>
    <w:multiLevelType w:val="multilevel"/>
    <w:tmpl w:val="0000088C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75"/>
      <w:numFmt w:val="decimal"/>
      <w:lvlText w:val="%2."/>
      <w:lvlJc w:val="left"/>
      <w:pPr>
        <w:ind w:left="584" w:hanging="336"/>
      </w:pPr>
      <w:rPr>
        <w:rFonts w:ascii="Arial" w:hAnsi="Arial" w:cs="Arial"/>
        <w:b/>
        <w:bCs/>
        <w:color w:val="211F1F"/>
        <w:spacing w:val="-1"/>
        <w:w w:val="99"/>
        <w:position w:val="2"/>
        <w:sz w:val="20"/>
        <w:szCs w:val="20"/>
      </w:rPr>
    </w:lvl>
    <w:lvl w:ilvl="2">
      <w:start w:val="1"/>
      <w:numFmt w:val="upperRoman"/>
      <w:lvlText w:val="%3."/>
      <w:lvlJc w:val="left"/>
      <w:pPr>
        <w:ind w:left="1030" w:hanging="200"/>
      </w:pPr>
      <w:rPr>
        <w:rFonts w:ascii="Arial" w:hAnsi="Arial" w:cs="Arial"/>
        <w:b/>
        <w:bCs/>
        <w:spacing w:val="-4"/>
        <w:w w:val="98"/>
        <w:sz w:val="24"/>
        <w:szCs w:val="24"/>
      </w:rPr>
    </w:lvl>
    <w:lvl w:ilvl="3">
      <w:start w:val="0"/>
      <w:numFmt w:val="bullet"/>
      <w:lvlText w:val="•"/>
      <w:lvlJc w:val="left"/>
      <w:pPr>
        <w:ind w:left="1468" w:hanging="200"/>
      </w:pPr>
    </w:lvl>
    <w:lvl w:ilvl="4">
      <w:start w:val="0"/>
      <w:numFmt w:val="bullet"/>
      <w:lvlText w:val="•"/>
      <w:lvlJc w:val="left"/>
      <w:pPr>
        <w:ind w:left="1896" w:hanging="200"/>
      </w:pPr>
    </w:lvl>
    <w:lvl w:ilvl="5">
      <w:start w:val="0"/>
      <w:numFmt w:val="bullet"/>
      <w:lvlText w:val="•"/>
      <w:lvlJc w:val="left"/>
      <w:pPr>
        <w:ind w:left="2324" w:hanging="200"/>
      </w:pPr>
    </w:lvl>
    <w:lvl w:ilvl="6">
      <w:start w:val="0"/>
      <w:numFmt w:val="bullet"/>
      <w:lvlText w:val="•"/>
      <w:lvlJc w:val="left"/>
      <w:pPr>
        <w:ind w:left="2752" w:hanging="200"/>
      </w:pPr>
    </w:lvl>
    <w:lvl w:ilvl="7">
      <w:start w:val="0"/>
      <w:numFmt w:val="bullet"/>
      <w:lvlText w:val="•"/>
      <w:lvlJc w:val="left"/>
      <w:pPr>
        <w:ind w:left="3180" w:hanging="200"/>
      </w:pPr>
    </w:lvl>
    <w:lvl w:ilvl="8">
      <w:start w:val="0"/>
      <w:numFmt w:val="bullet"/>
      <w:lvlText w:val="•"/>
      <w:lvlJc w:val="left"/>
      <w:pPr>
        <w:ind w:left="3608" w:hanging="200"/>
      </w:pPr>
    </w:lvl>
  </w:abstractNum>
  <w:abstractNum w:abstractNumId="9">
    <w:nsid w:val="0000040B"/>
    <w:multiLevelType w:val="multilevel"/>
    <w:tmpl w:val="0000088E"/>
    <w:lvl w:ilvl="0">
      <w:start w:val="1"/>
      <w:numFmt w:val="upperLetter"/>
      <w:lvlText w:val="(%1)"/>
      <w:lvlJc w:val="left"/>
      <w:pPr>
        <w:ind w:left="120" w:hanging="392"/>
      </w:pPr>
      <w:rPr>
        <w:rFonts w:cs="Times New Roman"/>
        <w:b w:val="0"/>
        <w:bCs w:val="0"/>
        <w:spacing w:val="-1"/>
        <w:w w:val="100"/>
      </w:rPr>
    </w:lvl>
    <w:lvl w:ilvl="1">
      <w:start w:val="0"/>
      <w:numFmt w:val="bullet"/>
      <w:lvlText w:val="•"/>
      <w:lvlJc w:val="left"/>
      <w:pPr>
        <w:ind w:left="1068" w:hanging="392"/>
      </w:pPr>
    </w:lvl>
    <w:lvl w:ilvl="2">
      <w:start w:val="0"/>
      <w:numFmt w:val="bullet"/>
      <w:lvlText w:val="•"/>
      <w:lvlJc w:val="left"/>
      <w:pPr>
        <w:ind w:left="2016" w:hanging="392"/>
      </w:pPr>
    </w:lvl>
    <w:lvl w:ilvl="3">
      <w:start w:val="0"/>
      <w:numFmt w:val="bullet"/>
      <w:lvlText w:val="•"/>
      <w:lvlJc w:val="left"/>
      <w:pPr>
        <w:ind w:left="2964" w:hanging="392"/>
      </w:pPr>
    </w:lvl>
    <w:lvl w:ilvl="4">
      <w:start w:val="0"/>
      <w:numFmt w:val="bullet"/>
      <w:lvlText w:val="•"/>
      <w:lvlJc w:val="left"/>
      <w:pPr>
        <w:ind w:left="3912" w:hanging="392"/>
      </w:pPr>
    </w:lvl>
    <w:lvl w:ilvl="5">
      <w:start w:val="0"/>
      <w:numFmt w:val="bullet"/>
      <w:lvlText w:val="•"/>
      <w:lvlJc w:val="left"/>
      <w:pPr>
        <w:ind w:left="4860" w:hanging="392"/>
      </w:pPr>
    </w:lvl>
    <w:lvl w:ilvl="6">
      <w:start w:val="0"/>
      <w:numFmt w:val="bullet"/>
      <w:lvlText w:val="•"/>
      <w:lvlJc w:val="left"/>
      <w:pPr>
        <w:ind w:left="5808" w:hanging="392"/>
      </w:pPr>
    </w:lvl>
    <w:lvl w:ilvl="7">
      <w:start w:val="0"/>
      <w:numFmt w:val="bullet"/>
      <w:lvlText w:val="•"/>
      <w:lvlJc w:val="left"/>
      <w:pPr>
        <w:ind w:left="6756" w:hanging="392"/>
      </w:pPr>
    </w:lvl>
    <w:lvl w:ilvl="8">
      <w:start w:val="0"/>
      <w:numFmt w:val="bullet"/>
      <w:lvlText w:val="•"/>
      <w:lvlJc w:val="left"/>
      <w:pPr>
        <w:ind w:left="7704" w:hanging="392"/>
      </w:pPr>
    </w:lvl>
  </w:abstractNum>
  <w:abstractNum w:abstractNumId="10">
    <w:nsid w:val="0000040C"/>
    <w:multiLevelType w:val="multilevel"/>
    <w:tmpl w:val="0000088F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11">
    <w:nsid w:val="0000040D"/>
    <w:multiLevelType w:val="multilevel"/>
    <w:tmpl w:val="00000890"/>
    <w:lvl w:ilvl="0">
      <w:start w:val="1"/>
      <w:numFmt w:val="upperLetter"/>
      <w:lvlText w:val="%1."/>
      <w:lvlJc w:val="left"/>
      <w:pPr>
        <w:ind w:left="840" w:hanging="360"/>
      </w:pPr>
      <w:rPr>
        <w:rFonts w:cs="Times New Roman"/>
        <w:b/>
        <w:bCs/>
        <w:spacing w:val="-1"/>
        <w:w w:val="100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left="518" w:hanging="399"/>
      </w:pPr>
      <w:rPr>
        <w:rFonts w:ascii="Times New Roman" w:hAnsi="Times New Roman" w:cs="Times New Roman"/>
        <w:b/>
        <w:bCs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28" w:hanging="399"/>
      </w:pPr>
    </w:lvl>
    <w:lvl w:ilvl="2">
      <w:start w:val="0"/>
      <w:numFmt w:val="bullet"/>
      <w:lvlText w:val="•"/>
      <w:lvlJc w:val="left"/>
      <w:pPr>
        <w:ind w:left="2336" w:hanging="399"/>
      </w:pPr>
    </w:lvl>
    <w:lvl w:ilvl="3">
      <w:start w:val="0"/>
      <w:numFmt w:val="bullet"/>
      <w:lvlText w:val="•"/>
      <w:lvlJc w:val="left"/>
      <w:pPr>
        <w:ind w:left="3244" w:hanging="399"/>
      </w:pPr>
    </w:lvl>
    <w:lvl w:ilvl="4">
      <w:start w:val="0"/>
      <w:numFmt w:val="bullet"/>
      <w:lvlText w:val="•"/>
      <w:lvlJc w:val="left"/>
      <w:pPr>
        <w:ind w:left="4152" w:hanging="399"/>
      </w:pPr>
    </w:lvl>
    <w:lvl w:ilvl="5">
      <w:start w:val="0"/>
      <w:numFmt w:val="bullet"/>
      <w:lvlText w:val="•"/>
      <w:lvlJc w:val="left"/>
      <w:pPr>
        <w:ind w:left="5060" w:hanging="399"/>
      </w:pPr>
    </w:lvl>
    <w:lvl w:ilvl="6">
      <w:start w:val="0"/>
      <w:numFmt w:val="bullet"/>
      <w:lvlText w:val="•"/>
      <w:lvlJc w:val="left"/>
      <w:pPr>
        <w:ind w:left="5968" w:hanging="399"/>
      </w:pPr>
    </w:lvl>
    <w:lvl w:ilvl="7">
      <w:start w:val="0"/>
      <w:numFmt w:val="bullet"/>
      <w:lvlText w:val="•"/>
      <w:lvlJc w:val="left"/>
      <w:pPr>
        <w:ind w:left="6876" w:hanging="399"/>
      </w:pPr>
    </w:lvl>
    <w:lvl w:ilvl="8">
      <w:start w:val="0"/>
      <w:numFmt w:val="bullet"/>
      <w:lvlText w:val="•"/>
      <w:lvlJc w:val="left"/>
      <w:pPr>
        <w:ind w:left="7784" w:hanging="399"/>
      </w:pPr>
    </w:lvl>
  </w:abstractNum>
  <w:abstractNum w:abstractNumId="13">
    <w:nsid w:val="0000040F"/>
    <w:multiLevelType w:val="multilevel"/>
    <w:tmpl w:val="00000892"/>
    <w:lvl w:ilvl="0">
      <w:start w:val="4"/>
      <w:numFmt w:val="decimal"/>
      <w:lvlText w:val="%1)"/>
      <w:lvlJc w:val="left"/>
      <w:pPr>
        <w:ind w:left="379" w:hanging="26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111" w:hanging="360"/>
      </w:pPr>
      <w:rPr>
        <w:rFonts w:ascii="Times New Roman" w:hAnsi="Times New Roman" w:cs="Times New Roman"/>
        <w:b/>
        <w:bCs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062" w:hanging="360"/>
      </w:pPr>
    </w:lvl>
    <w:lvl w:ilvl="3">
      <w:start w:val="0"/>
      <w:numFmt w:val="bullet"/>
      <w:lvlText w:val="•"/>
      <w:lvlJc w:val="left"/>
      <w:pPr>
        <w:ind w:left="3004" w:hanging="360"/>
      </w:pPr>
    </w:lvl>
    <w:lvl w:ilvl="4">
      <w:start w:val="0"/>
      <w:numFmt w:val="bullet"/>
      <w:lvlText w:val="•"/>
      <w:lvlJc w:val="left"/>
      <w:pPr>
        <w:ind w:left="3946" w:hanging="360"/>
      </w:pPr>
    </w:lvl>
    <w:lvl w:ilvl="5">
      <w:start w:val="0"/>
      <w:numFmt w:val="bullet"/>
      <w:lvlText w:val="•"/>
      <w:lvlJc w:val="left"/>
      <w:pPr>
        <w:ind w:left="4888" w:hanging="360"/>
      </w:pPr>
    </w:lvl>
    <w:lvl w:ilvl="6">
      <w:start w:val="0"/>
      <w:numFmt w:val="bullet"/>
      <w:lvlText w:val="•"/>
      <w:lvlJc w:val="left"/>
      <w:pPr>
        <w:ind w:left="5831" w:hanging="360"/>
      </w:pPr>
    </w:lvl>
    <w:lvl w:ilvl="7">
      <w:start w:val="0"/>
      <w:numFmt w:val="bullet"/>
      <w:lvlText w:val="•"/>
      <w:lvlJc w:val="left"/>
      <w:pPr>
        <w:ind w:left="6773" w:hanging="360"/>
      </w:pPr>
    </w:lvl>
    <w:lvl w:ilvl="8">
      <w:start w:val="0"/>
      <w:numFmt w:val="bullet"/>
      <w:lvlText w:val="•"/>
      <w:lvlJc w:val="left"/>
      <w:pPr>
        <w:ind w:left="7715" w:hanging="360"/>
      </w:pPr>
    </w:lvl>
  </w:abstractNum>
  <w:abstractNum w:abstractNumId="14">
    <w:nsid w:val="00000410"/>
    <w:multiLevelType w:val="multilevel"/>
    <w:tmpl w:val="00000893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15">
    <w:nsid w:val="00000411"/>
    <w:multiLevelType w:val="multilevel"/>
    <w:tmpl w:val="00000894"/>
    <w:lvl w:ilvl="0">
      <w:start w:val="0"/>
      <w:numFmt w:val="bullet"/>
      <w:lvlText w:val=""/>
      <w:lvlJc w:val="left"/>
      <w:pPr>
        <w:ind w:left="480" w:hanging="360"/>
      </w:pPr>
      <w:rPr>
        <w:rFonts w:ascii="Wingdings" w:hAnsi="Wingdings"/>
        <w:b w:val="0"/>
        <w:w w:val="100"/>
        <w:sz w:val="24"/>
      </w:rPr>
    </w:lvl>
    <w:lvl w:ilvl="1">
      <w:start w:val="0"/>
      <w:numFmt w:val="bullet"/>
      <w:lvlText w:val="•"/>
      <w:lvlJc w:val="left"/>
      <w:pPr>
        <w:ind w:left="1392" w:hanging="360"/>
      </w:pPr>
    </w:lvl>
    <w:lvl w:ilvl="2">
      <w:start w:val="0"/>
      <w:numFmt w:val="bullet"/>
      <w:lvlText w:val="•"/>
      <w:lvlJc w:val="left"/>
      <w:pPr>
        <w:ind w:left="2304" w:hanging="360"/>
      </w:pPr>
    </w:lvl>
    <w:lvl w:ilvl="3">
      <w:start w:val="0"/>
      <w:numFmt w:val="bullet"/>
      <w:lvlText w:val="•"/>
      <w:lvlJc w:val="left"/>
      <w:pPr>
        <w:ind w:left="3216" w:hanging="360"/>
      </w:pPr>
    </w:lvl>
    <w:lvl w:ilvl="4">
      <w:start w:val="0"/>
      <w:numFmt w:val="bullet"/>
      <w:lvlText w:val="•"/>
      <w:lvlJc w:val="left"/>
      <w:pPr>
        <w:ind w:left="4128" w:hanging="360"/>
      </w:pPr>
    </w:lvl>
    <w:lvl w:ilvl="5">
      <w:start w:val="0"/>
      <w:numFmt w:val="bullet"/>
      <w:lvlText w:val="•"/>
      <w:lvlJc w:val="left"/>
      <w:pPr>
        <w:ind w:left="5040" w:hanging="360"/>
      </w:pPr>
    </w:lvl>
    <w:lvl w:ilvl="6">
      <w:start w:val="0"/>
      <w:numFmt w:val="bullet"/>
      <w:lvlText w:val="•"/>
      <w:lvlJc w:val="left"/>
      <w:pPr>
        <w:ind w:left="5952" w:hanging="360"/>
      </w:pPr>
    </w:lvl>
    <w:lvl w:ilvl="7">
      <w:start w:val="0"/>
      <w:numFmt w:val="bullet"/>
      <w:lvlText w:val="•"/>
      <w:lvlJc w:val="left"/>
      <w:pPr>
        <w:ind w:left="6864" w:hanging="360"/>
      </w:pPr>
    </w:lvl>
    <w:lvl w:ilvl="8">
      <w:start w:val="0"/>
      <w:numFmt w:val="bullet"/>
      <w:lvlText w:val="•"/>
      <w:lvlJc w:val="left"/>
      <w:pPr>
        <w:ind w:left="7776" w:hanging="360"/>
      </w:pPr>
    </w:lvl>
  </w:abstractNum>
  <w:abstractNum w:abstractNumId="16">
    <w:nsid w:val="00000412"/>
    <w:multiLevelType w:val="multilevel"/>
    <w:tmpl w:val="00000895"/>
    <w:lvl w:ilvl="0">
      <w:start w:val="2"/>
      <w:numFmt w:val="decimal"/>
      <w:lvlText w:val="(%1)"/>
      <w:lvlJc w:val="left"/>
      <w:pPr>
        <w:ind w:left="120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Roman"/>
      <w:lvlText w:val="(%2)"/>
      <w:lvlJc w:val="left"/>
      <w:pPr>
        <w:ind w:left="120" w:hanging="28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016" w:hanging="286"/>
      </w:pPr>
    </w:lvl>
    <w:lvl w:ilvl="3">
      <w:start w:val="0"/>
      <w:numFmt w:val="bullet"/>
      <w:lvlText w:val="•"/>
      <w:lvlJc w:val="left"/>
      <w:pPr>
        <w:ind w:left="2964" w:hanging="286"/>
      </w:pPr>
    </w:lvl>
    <w:lvl w:ilvl="4">
      <w:start w:val="0"/>
      <w:numFmt w:val="bullet"/>
      <w:lvlText w:val="•"/>
      <w:lvlJc w:val="left"/>
      <w:pPr>
        <w:ind w:left="3912" w:hanging="286"/>
      </w:pPr>
    </w:lvl>
    <w:lvl w:ilvl="5">
      <w:start w:val="0"/>
      <w:numFmt w:val="bullet"/>
      <w:lvlText w:val="•"/>
      <w:lvlJc w:val="left"/>
      <w:pPr>
        <w:ind w:left="4860" w:hanging="286"/>
      </w:pPr>
    </w:lvl>
    <w:lvl w:ilvl="6">
      <w:start w:val="0"/>
      <w:numFmt w:val="bullet"/>
      <w:lvlText w:val="•"/>
      <w:lvlJc w:val="left"/>
      <w:pPr>
        <w:ind w:left="5808" w:hanging="286"/>
      </w:pPr>
    </w:lvl>
    <w:lvl w:ilvl="7">
      <w:start w:val="0"/>
      <w:numFmt w:val="bullet"/>
      <w:lvlText w:val="•"/>
      <w:lvlJc w:val="left"/>
      <w:pPr>
        <w:ind w:left="6756" w:hanging="286"/>
      </w:pPr>
    </w:lvl>
    <w:lvl w:ilvl="8">
      <w:start w:val="0"/>
      <w:numFmt w:val="bullet"/>
      <w:lvlText w:val="•"/>
      <w:lvlJc w:val="left"/>
      <w:pPr>
        <w:ind w:left="7704" w:hanging="286"/>
      </w:pPr>
    </w:lvl>
  </w:abstractNum>
  <w:abstractNum w:abstractNumId="17">
    <w:nsid w:val="00000413"/>
    <w:multiLevelType w:val="multilevel"/>
    <w:tmpl w:val="00000896"/>
    <w:lvl w:ilvl="0">
      <w:start w:val="1"/>
      <w:numFmt w:val="lowerLetter"/>
      <w:lvlText w:val="(%1)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720"/>
      </w:pPr>
    </w:lvl>
    <w:lvl w:ilvl="2">
      <w:start w:val="0"/>
      <w:numFmt w:val="bullet"/>
      <w:lvlText w:val="•"/>
      <w:lvlJc w:val="left"/>
      <w:pPr>
        <w:ind w:left="2016" w:hanging="720"/>
      </w:pPr>
    </w:lvl>
    <w:lvl w:ilvl="3">
      <w:start w:val="0"/>
      <w:numFmt w:val="bullet"/>
      <w:lvlText w:val="•"/>
      <w:lvlJc w:val="left"/>
      <w:pPr>
        <w:ind w:left="2964" w:hanging="720"/>
      </w:pPr>
    </w:lvl>
    <w:lvl w:ilvl="4">
      <w:start w:val="0"/>
      <w:numFmt w:val="bullet"/>
      <w:lvlText w:val="•"/>
      <w:lvlJc w:val="left"/>
      <w:pPr>
        <w:ind w:left="3912" w:hanging="720"/>
      </w:pPr>
    </w:lvl>
    <w:lvl w:ilvl="5">
      <w:start w:val="0"/>
      <w:numFmt w:val="bullet"/>
      <w:lvlText w:val="•"/>
      <w:lvlJc w:val="left"/>
      <w:pPr>
        <w:ind w:left="4860" w:hanging="720"/>
      </w:pPr>
    </w:lvl>
    <w:lvl w:ilvl="6">
      <w:start w:val="0"/>
      <w:numFmt w:val="bullet"/>
      <w:lvlText w:val="•"/>
      <w:lvlJc w:val="left"/>
      <w:pPr>
        <w:ind w:left="5808" w:hanging="720"/>
      </w:pPr>
    </w:lvl>
    <w:lvl w:ilvl="7">
      <w:start w:val="0"/>
      <w:numFmt w:val="bullet"/>
      <w:lvlText w:val="•"/>
      <w:lvlJc w:val="left"/>
      <w:pPr>
        <w:ind w:left="6756" w:hanging="720"/>
      </w:pPr>
    </w:lvl>
    <w:lvl w:ilvl="8">
      <w:start w:val="0"/>
      <w:numFmt w:val="bullet"/>
      <w:lvlText w:val="•"/>
      <w:lvlJc w:val="left"/>
      <w:pPr>
        <w:ind w:left="7704" w:hanging="720"/>
      </w:pPr>
    </w:lvl>
  </w:abstractNum>
  <w:abstractNum w:abstractNumId="18">
    <w:nsid w:val="00000414"/>
    <w:multiLevelType w:val="multilevel"/>
    <w:tmpl w:val="00000897"/>
    <w:lvl w:ilvl="0">
      <w:start w:val="1"/>
      <w:numFmt w:val="lowerLetter"/>
      <w:lvlText w:val="(%1)"/>
      <w:lvlJc w:val="left"/>
      <w:pPr>
        <w:ind w:left="120" w:hanging="324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324"/>
      </w:pPr>
    </w:lvl>
    <w:lvl w:ilvl="2">
      <w:start w:val="0"/>
      <w:numFmt w:val="bullet"/>
      <w:lvlText w:val="•"/>
      <w:lvlJc w:val="left"/>
      <w:pPr>
        <w:ind w:left="2016" w:hanging="324"/>
      </w:pPr>
    </w:lvl>
    <w:lvl w:ilvl="3">
      <w:start w:val="0"/>
      <w:numFmt w:val="bullet"/>
      <w:lvlText w:val="•"/>
      <w:lvlJc w:val="left"/>
      <w:pPr>
        <w:ind w:left="2964" w:hanging="324"/>
      </w:pPr>
    </w:lvl>
    <w:lvl w:ilvl="4">
      <w:start w:val="0"/>
      <w:numFmt w:val="bullet"/>
      <w:lvlText w:val="•"/>
      <w:lvlJc w:val="left"/>
      <w:pPr>
        <w:ind w:left="3912" w:hanging="324"/>
      </w:pPr>
    </w:lvl>
    <w:lvl w:ilvl="5">
      <w:start w:val="0"/>
      <w:numFmt w:val="bullet"/>
      <w:lvlText w:val="•"/>
      <w:lvlJc w:val="left"/>
      <w:pPr>
        <w:ind w:left="4860" w:hanging="324"/>
      </w:pPr>
    </w:lvl>
    <w:lvl w:ilvl="6">
      <w:start w:val="0"/>
      <w:numFmt w:val="bullet"/>
      <w:lvlText w:val="•"/>
      <w:lvlJc w:val="left"/>
      <w:pPr>
        <w:ind w:left="5808" w:hanging="324"/>
      </w:pPr>
    </w:lvl>
    <w:lvl w:ilvl="7">
      <w:start w:val="0"/>
      <w:numFmt w:val="bullet"/>
      <w:lvlText w:val="•"/>
      <w:lvlJc w:val="left"/>
      <w:pPr>
        <w:ind w:left="6756" w:hanging="324"/>
      </w:pPr>
    </w:lvl>
    <w:lvl w:ilvl="8">
      <w:start w:val="0"/>
      <w:numFmt w:val="bullet"/>
      <w:lvlText w:val="•"/>
      <w:lvlJc w:val="left"/>
      <w:pPr>
        <w:ind w:left="7704" w:hanging="324"/>
      </w:pPr>
    </w:lvl>
  </w:abstractNum>
  <w:abstractNum w:abstractNumId="19">
    <w:nsid w:val="00000415"/>
    <w:multiLevelType w:val="multilevel"/>
    <w:tmpl w:val="00000898"/>
    <w:lvl w:ilvl="0">
      <w:start w:val="3"/>
      <w:numFmt w:val="decimal"/>
      <w:lvlText w:val="%1."/>
      <w:lvlJc w:val="left"/>
      <w:pPr>
        <w:ind w:left="352" w:hanging="296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1">
      <w:start w:val="2"/>
      <w:numFmt w:val="lowerLetter"/>
      <w:lvlText w:val="(%2)"/>
      <w:lvlJc w:val="left"/>
      <w:pPr>
        <w:ind w:left="591" w:hanging="243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227" w:hanging="243"/>
      </w:pPr>
    </w:lvl>
    <w:lvl w:ilvl="3">
      <w:start w:val="0"/>
      <w:numFmt w:val="bullet"/>
      <w:lvlText w:val="•"/>
      <w:lvlJc w:val="left"/>
      <w:pPr>
        <w:ind w:left="1855" w:hanging="243"/>
      </w:pPr>
    </w:lvl>
    <w:lvl w:ilvl="4">
      <w:start w:val="0"/>
      <w:numFmt w:val="bullet"/>
      <w:lvlText w:val="•"/>
      <w:lvlJc w:val="left"/>
      <w:pPr>
        <w:ind w:left="2482" w:hanging="243"/>
      </w:pPr>
    </w:lvl>
    <w:lvl w:ilvl="5">
      <w:start w:val="0"/>
      <w:numFmt w:val="bullet"/>
      <w:lvlText w:val="•"/>
      <w:lvlJc w:val="left"/>
      <w:pPr>
        <w:ind w:left="3110" w:hanging="243"/>
      </w:pPr>
    </w:lvl>
    <w:lvl w:ilvl="6">
      <w:start w:val="0"/>
      <w:numFmt w:val="bullet"/>
      <w:lvlText w:val="•"/>
      <w:lvlJc w:val="left"/>
      <w:pPr>
        <w:ind w:left="3737" w:hanging="243"/>
      </w:pPr>
    </w:lvl>
    <w:lvl w:ilvl="7">
      <w:start w:val="0"/>
      <w:numFmt w:val="bullet"/>
      <w:lvlText w:val="•"/>
      <w:lvlJc w:val="left"/>
      <w:pPr>
        <w:ind w:left="4365" w:hanging="243"/>
      </w:pPr>
    </w:lvl>
    <w:lvl w:ilvl="8">
      <w:start w:val="0"/>
      <w:numFmt w:val="bullet"/>
      <w:lvlText w:val="•"/>
      <w:lvlJc w:val="left"/>
      <w:pPr>
        <w:ind w:left="4992" w:hanging="243"/>
      </w:pPr>
    </w:lvl>
  </w:abstractNum>
  <w:abstractNum w:abstractNumId="20">
    <w:nsid w:val="00000416"/>
    <w:multiLevelType w:val="multilevel"/>
    <w:tmpl w:val="00000899"/>
    <w:lvl w:ilvl="0">
      <w:start w:val="12"/>
      <w:numFmt w:val="decimal"/>
      <w:lvlText w:val="%1."/>
      <w:lvlJc w:val="left"/>
      <w:pPr>
        <w:ind w:hanging="243"/>
      </w:pPr>
      <w:rPr>
        <w:rFonts w:ascii="Arial" w:hAnsi="Arial" w:cs="Arial"/>
        <w:b w:val="0"/>
        <w:bCs w:val="0"/>
        <w:color w:val="211F1F"/>
        <w:spacing w:val="-4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715" w:hanging="243"/>
      </w:pPr>
    </w:lvl>
    <w:lvl w:ilvl="2">
      <w:start w:val="0"/>
      <w:numFmt w:val="bullet"/>
      <w:lvlText w:val="•"/>
      <w:lvlJc w:val="left"/>
      <w:pPr>
        <w:ind w:left="1431" w:hanging="243"/>
      </w:pPr>
    </w:lvl>
    <w:lvl w:ilvl="3">
      <w:start w:val="0"/>
      <w:numFmt w:val="bullet"/>
      <w:lvlText w:val="•"/>
      <w:lvlJc w:val="left"/>
      <w:pPr>
        <w:ind w:left="2147" w:hanging="243"/>
      </w:pPr>
    </w:lvl>
    <w:lvl w:ilvl="4">
      <w:start w:val="0"/>
      <w:numFmt w:val="bullet"/>
      <w:lvlText w:val="•"/>
      <w:lvlJc w:val="left"/>
      <w:pPr>
        <w:ind w:left="2862" w:hanging="243"/>
      </w:pPr>
    </w:lvl>
    <w:lvl w:ilvl="5">
      <w:start w:val="0"/>
      <w:numFmt w:val="bullet"/>
      <w:lvlText w:val="•"/>
      <w:lvlJc w:val="left"/>
      <w:pPr>
        <w:ind w:left="3578" w:hanging="243"/>
      </w:pPr>
    </w:lvl>
    <w:lvl w:ilvl="6">
      <w:start w:val="0"/>
      <w:numFmt w:val="bullet"/>
      <w:lvlText w:val="•"/>
      <w:lvlJc w:val="left"/>
      <w:pPr>
        <w:ind w:left="4294" w:hanging="243"/>
      </w:pPr>
    </w:lvl>
    <w:lvl w:ilvl="7">
      <w:start w:val="0"/>
      <w:numFmt w:val="bullet"/>
      <w:lvlText w:val="•"/>
      <w:lvlJc w:val="left"/>
      <w:pPr>
        <w:ind w:left="5009" w:hanging="243"/>
      </w:pPr>
    </w:lvl>
    <w:lvl w:ilvl="8">
      <w:start w:val="0"/>
      <w:numFmt w:val="bullet"/>
      <w:lvlText w:val="•"/>
      <w:lvlJc w:val="left"/>
      <w:pPr>
        <w:ind w:left="5725" w:hanging="243"/>
      </w:pPr>
    </w:lvl>
  </w:abstractNum>
  <w:abstractNum w:abstractNumId="21">
    <w:nsid w:val="00000417"/>
    <w:multiLevelType w:val="multilevel"/>
    <w:tmpl w:val="0000089A"/>
    <w:lvl w:ilvl="0">
      <w:start w:val="18"/>
      <w:numFmt w:val="decimal"/>
      <w:lvlText w:val="%1"/>
      <w:lvlJc w:val="left"/>
      <w:pPr>
        <w:ind w:left="229" w:hanging="272"/>
      </w:pPr>
      <w:rPr>
        <w:rFonts w:ascii="Arial" w:hAnsi="Arial" w:cs="Arial"/>
        <w:b w:val="0"/>
        <w:bCs w:val="0"/>
        <w:color w:val="21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943" w:hanging="272"/>
      </w:pPr>
    </w:lvl>
    <w:lvl w:ilvl="2">
      <w:start w:val="0"/>
      <w:numFmt w:val="bullet"/>
      <w:lvlText w:val="•"/>
      <w:lvlJc w:val="left"/>
      <w:pPr>
        <w:ind w:left="1666" w:hanging="272"/>
      </w:pPr>
    </w:lvl>
    <w:lvl w:ilvl="3">
      <w:start w:val="0"/>
      <w:numFmt w:val="bullet"/>
      <w:lvlText w:val="•"/>
      <w:lvlJc w:val="left"/>
      <w:pPr>
        <w:ind w:left="2389" w:hanging="272"/>
      </w:pPr>
    </w:lvl>
    <w:lvl w:ilvl="4">
      <w:start w:val="0"/>
      <w:numFmt w:val="bullet"/>
      <w:lvlText w:val="•"/>
      <w:lvlJc w:val="left"/>
      <w:pPr>
        <w:ind w:left="3112" w:hanging="272"/>
      </w:pPr>
    </w:lvl>
    <w:lvl w:ilvl="5">
      <w:start w:val="0"/>
      <w:numFmt w:val="bullet"/>
      <w:lvlText w:val="•"/>
      <w:lvlJc w:val="left"/>
      <w:pPr>
        <w:ind w:left="3835" w:hanging="272"/>
      </w:pPr>
    </w:lvl>
    <w:lvl w:ilvl="6">
      <w:start w:val="0"/>
      <w:numFmt w:val="bullet"/>
      <w:lvlText w:val="•"/>
      <w:lvlJc w:val="left"/>
      <w:pPr>
        <w:ind w:left="4558" w:hanging="272"/>
      </w:pPr>
    </w:lvl>
    <w:lvl w:ilvl="7">
      <w:start w:val="0"/>
      <w:numFmt w:val="bullet"/>
      <w:lvlText w:val="•"/>
      <w:lvlJc w:val="left"/>
      <w:pPr>
        <w:ind w:left="5281" w:hanging="272"/>
      </w:pPr>
    </w:lvl>
    <w:lvl w:ilvl="8">
      <w:start w:val="0"/>
      <w:numFmt w:val="bullet"/>
      <w:lvlText w:val="•"/>
      <w:lvlJc w:val="left"/>
      <w:pPr>
        <w:ind w:left="6004" w:hanging="272"/>
      </w:pPr>
    </w:lvl>
  </w:abstractNum>
  <w:abstractNum w:abstractNumId="22">
    <w:nsid w:val="00000418"/>
    <w:multiLevelType w:val="multilevel"/>
    <w:tmpl w:val="0000089B"/>
    <w:lvl w:ilvl="0">
      <w:start w:val="7"/>
      <w:numFmt w:val="upperRoman"/>
      <w:lvlText w:val="%1."/>
      <w:lvlJc w:val="left"/>
      <w:pPr>
        <w:ind w:left="1146" w:hanging="418"/>
      </w:pPr>
      <w:rPr>
        <w:rFonts w:ascii="Arial" w:hAnsi="Arial" w:cs="Arial"/>
        <w:b/>
        <w:bCs/>
        <w:spacing w:val="-4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549" w:hanging="418"/>
      </w:pPr>
    </w:lvl>
    <w:lvl w:ilvl="2">
      <w:start w:val="0"/>
      <w:numFmt w:val="bullet"/>
      <w:lvlText w:val="•"/>
      <w:lvlJc w:val="left"/>
      <w:pPr>
        <w:ind w:left="1958" w:hanging="418"/>
      </w:pPr>
    </w:lvl>
    <w:lvl w:ilvl="3">
      <w:start w:val="0"/>
      <w:numFmt w:val="bullet"/>
      <w:lvlText w:val="•"/>
      <w:lvlJc w:val="left"/>
      <w:pPr>
        <w:ind w:left="2367" w:hanging="418"/>
      </w:pPr>
    </w:lvl>
    <w:lvl w:ilvl="4">
      <w:start w:val="0"/>
      <w:numFmt w:val="bullet"/>
      <w:lvlText w:val="•"/>
      <w:lvlJc w:val="left"/>
      <w:pPr>
        <w:ind w:left="2776" w:hanging="418"/>
      </w:pPr>
    </w:lvl>
    <w:lvl w:ilvl="5">
      <w:start w:val="0"/>
      <w:numFmt w:val="bullet"/>
      <w:lvlText w:val="•"/>
      <w:lvlJc w:val="left"/>
      <w:pPr>
        <w:ind w:left="3185" w:hanging="418"/>
      </w:pPr>
    </w:lvl>
    <w:lvl w:ilvl="6">
      <w:start w:val="0"/>
      <w:numFmt w:val="bullet"/>
      <w:lvlText w:val="•"/>
      <w:lvlJc w:val="left"/>
      <w:pPr>
        <w:ind w:left="3594" w:hanging="418"/>
      </w:pPr>
    </w:lvl>
    <w:lvl w:ilvl="7">
      <w:start w:val="0"/>
      <w:numFmt w:val="bullet"/>
      <w:lvlText w:val="•"/>
      <w:lvlJc w:val="left"/>
      <w:pPr>
        <w:ind w:left="4003" w:hanging="418"/>
      </w:pPr>
    </w:lvl>
    <w:lvl w:ilvl="8">
      <w:start w:val="0"/>
      <w:numFmt w:val="bullet"/>
      <w:lvlText w:val="•"/>
      <w:lvlJc w:val="left"/>
      <w:pPr>
        <w:ind w:left="4412" w:hanging="418"/>
      </w:pPr>
    </w:lvl>
  </w:abstractNum>
  <w:abstractNum w:abstractNumId="23">
    <w:nsid w:val="00000419"/>
    <w:multiLevelType w:val="multilevel"/>
    <w:tmpl w:val="0000089C"/>
    <w:lvl w:ilvl="0">
      <w:start w:val="10"/>
      <w:numFmt w:val="upperRoman"/>
      <w:lvlText w:val="%1."/>
      <w:lvlJc w:val="left"/>
      <w:pPr>
        <w:ind w:left="780" w:hanging="293"/>
      </w:pPr>
      <w:rPr>
        <w:rFonts w:cs="Times New Roman"/>
        <w:b/>
        <w:bCs/>
        <w:spacing w:val="-3"/>
        <w:w w:val="98"/>
      </w:rPr>
    </w:lvl>
    <w:lvl w:ilvl="1">
      <w:start w:val="0"/>
      <w:numFmt w:val="bullet"/>
      <w:lvlText w:val=""/>
      <w:lvlJc w:val="left"/>
      <w:pPr>
        <w:ind w:left="1172" w:hanging="269"/>
      </w:pPr>
      <w:rPr>
        <w:rFonts w:ascii="Symbol" w:hAnsi="Symbol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1632" w:hanging="269"/>
      </w:pPr>
    </w:lvl>
    <w:lvl w:ilvl="3">
      <w:start w:val="0"/>
      <w:numFmt w:val="bullet"/>
      <w:lvlText w:val="•"/>
      <w:lvlJc w:val="left"/>
      <w:pPr>
        <w:ind w:left="2085" w:hanging="269"/>
      </w:pPr>
    </w:lvl>
    <w:lvl w:ilvl="4">
      <w:start w:val="0"/>
      <w:numFmt w:val="bullet"/>
      <w:lvlText w:val="•"/>
      <w:lvlJc w:val="left"/>
      <w:pPr>
        <w:ind w:left="2537" w:hanging="269"/>
      </w:pPr>
    </w:lvl>
    <w:lvl w:ilvl="5">
      <w:start w:val="0"/>
      <w:numFmt w:val="bullet"/>
      <w:lvlText w:val="•"/>
      <w:lvlJc w:val="left"/>
      <w:pPr>
        <w:ind w:left="2990" w:hanging="269"/>
      </w:pPr>
    </w:lvl>
    <w:lvl w:ilvl="6">
      <w:start w:val="0"/>
      <w:numFmt w:val="bullet"/>
      <w:lvlText w:val="•"/>
      <w:lvlJc w:val="left"/>
      <w:pPr>
        <w:ind w:left="3443" w:hanging="269"/>
      </w:pPr>
    </w:lvl>
    <w:lvl w:ilvl="7">
      <w:start w:val="0"/>
      <w:numFmt w:val="bullet"/>
      <w:lvlText w:val="•"/>
      <w:lvlJc w:val="left"/>
      <w:pPr>
        <w:ind w:left="3895" w:hanging="269"/>
      </w:pPr>
    </w:lvl>
    <w:lvl w:ilvl="8">
      <w:start w:val="0"/>
      <w:numFmt w:val="bullet"/>
      <w:lvlText w:val="•"/>
      <w:lvlJc w:val="left"/>
      <w:pPr>
        <w:ind w:left="4348" w:hanging="269"/>
      </w:pPr>
    </w:lvl>
  </w:abstractNum>
  <w:abstractNum w:abstractNumId="24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722" w:hanging="216"/>
      </w:pPr>
      <w:rPr>
        <w:rFonts w:ascii="Arial" w:hAnsi="Arial" w:cs="Arial"/>
        <w:b/>
        <w:bCs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60" w:hanging="216"/>
      </w:pPr>
    </w:lvl>
    <w:lvl w:ilvl="2">
      <w:start w:val="0"/>
      <w:numFmt w:val="bullet"/>
      <w:lvlText w:val="•"/>
      <w:lvlJc w:val="left"/>
      <w:pPr>
        <w:ind w:left="762" w:hanging="216"/>
      </w:pPr>
    </w:lvl>
    <w:lvl w:ilvl="3">
      <w:start w:val="0"/>
      <w:numFmt w:val="bullet"/>
      <w:lvlText w:val="•"/>
      <w:lvlJc w:val="left"/>
      <w:pPr>
        <w:ind w:left="664" w:hanging="216"/>
      </w:pPr>
    </w:lvl>
    <w:lvl w:ilvl="4">
      <w:start w:val="0"/>
      <w:numFmt w:val="bullet"/>
      <w:lvlText w:val="•"/>
      <w:lvlJc w:val="left"/>
      <w:pPr>
        <w:ind w:left="567" w:hanging="216"/>
      </w:pPr>
    </w:lvl>
    <w:lvl w:ilvl="5">
      <w:start w:val="0"/>
      <w:numFmt w:val="bullet"/>
      <w:lvlText w:val="•"/>
      <w:lvlJc w:val="left"/>
      <w:pPr>
        <w:ind w:left="469" w:hanging="216"/>
      </w:pPr>
    </w:lvl>
    <w:lvl w:ilvl="6">
      <w:start w:val="0"/>
      <w:numFmt w:val="bullet"/>
      <w:lvlText w:val="•"/>
      <w:lvlJc w:val="left"/>
      <w:pPr>
        <w:ind w:left="371" w:hanging="216"/>
      </w:pPr>
    </w:lvl>
    <w:lvl w:ilvl="7">
      <w:start w:val="0"/>
      <w:numFmt w:val="bullet"/>
      <w:lvlText w:val="•"/>
      <w:lvlJc w:val="left"/>
      <w:pPr>
        <w:ind w:left="273" w:hanging="216"/>
      </w:pPr>
    </w:lvl>
    <w:lvl w:ilvl="8">
      <w:start w:val="0"/>
      <w:numFmt w:val="bullet"/>
      <w:lvlText w:val="•"/>
      <w:lvlJc w:val="left"/>
      <w:pPr>
        <w:ind w:left="176" w:hanging="216"/>
      </w:pPr>
    </w:lvl>
  </w:abstractNum>
  <w:abstractNum w:abstractNumId="25">
    <w:nsid w:val="0000041B"/>
    <w:multiLevelType w:val="multilevel"/>
    <w:tmpl w:val="0000089E"/>
    <w:lvl w:ilvl="0">
      <w:start w:val="3"/>
      <w:numFmt w:val="decimal"/>
      <w:lvlText w:val="%1."/>
      <w:lvlJc w:val="left"/>
      <w:pPr>
        <w:ind w:left="859" w:hanging="22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27"/>
      <w:numFmt w:val="decimal"/>
      <w:lvlText w:val="%2."/>
      <w:lvlJc w:val="left"/>
      <w:pPr>
        <w:ind w:left="830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332" w:hanging="363"/>
      </w:pPr>
    </w:lvl>
    <w:lvl w:ilvl="3">
      <w:start w:val="0"/>
      <w:numFmt w:val="bullet"/>
      <w:lvlText w:val="•"/>
      <w:lvlJc w:val="left"/>
      <w:pPr>
        <w:ind w:left="1804" w:hanging="363"/>
      </w:pPr>
    </w:lvl>
    <w:lvl w:ilvl="4">
      <w:start w:val="0"/>
      <w:numFmt w:val="bullet"/>
      <w:lvlText w:val="•"/>
      <w:lvlJc w:val="left"/>
      <w:pPr>
        <w:ind w:left="2276" w:hanging="363"/>
      </w:pPr>
    </w:lvl>
    <w:lvl w:ilvl="5">
      <w:start w:val="0"/>
      <w:numFmt w:val="bullet"/>
      <w:lvlText w:val="•"/>
      <w:lvlJc w:val="left"/>
      <w:pPr>
        <w:ind w:left="2748" w:hanging="363"/>
      </w:pPr>
    </w:lvl>
    <w:lvl w:ilvl="6">
      <w:start w:val="0"/>
      <w:numFmt w:val="bullet"/>
      <w:lvlText w:val="•"/>
      <w:lvlJc w:val="left"/>
      <w:pPr>
        <w:ind w:left="3220" w:hanging="363"/>
      </w:pPr>
    </w:lvl>
    <w:lvl w:ilvl="7">
      <w:start w:val="0"/>
      <w:numFmt w:val="bullet"/>
      <w:lvlText w:val="•"/>
      <w:lvlJc w:val="left"/>
      <w:pPr>
        <w:ind w:left="3692" w:hanging="363"/>
      </w:pPr>
    </w:lvl>
    <w:lvl w:ilvl="8">
      <w:start w:val="0"/>
      <w:numFmt w:val="bullet"/>
      <w:lvlText w:val="•"/>
      <w:lvlJc w:val="left"/>
      <w:pPr>
        <w:ind w:left="4164" w:hanging="363"/>
      </w:pPr>
    </w:lvl>
  </w:abstractNum>
  <w:abstractNum w:abstractNumId="26">
    <w:nsid w:val="0000041C"/>
    <w:multiLevelType w:val="multilevel"/>
    <w:tmpl w:val="0000089F"/>
    <w:lvl w:ilvl="0">
      <w:start w:val="21"/>
      <w:numFmt w:val="upperLetter"/>
      <w:lvlText w:val="%1"/>
      <w:lvlJc w:val="left"/>
      <w:pPr>
        <w:ind w:left="1343" w:hanging="644"/>
      </w:pPr>
      <w:rPr>
        <w:rFonts w:cs="Times New Roman"/>
      </w:rPr>
    </w:lvl>
    <w:lvl w:ilvl="1">
      <w:start w:val="19"/>
      <w:numFmt w:val="upperLetter"/>
      <w:lvlText w:val="%1.%2"/>
      <w:lvlJc w:val="left"/>
      <w:pPr>
        <w:ind w:left="1343" w:hanging="644"/>
      </w:pPr>
      <w:rPr>
        <w:rFonts w:cs="Times New Roman"/>
      </w:rPr>
    </w:lvl>
    <w:lvl w:ilvl="2">
      <w:start w:val="0"/>
      <w:numFmt w:val="bullet"/>
      <w:lvlText w:val=""/>
      <w:lvlJc w:val="left"/>
      <w:pPr>
        <w:ind w:left="1038" w:hanging="181"/>
      </w:pPr>
      <w:rPr>
        <w:rFonts w:ascii="Symbol" w:hAnsi="Symbol"/>
        <w:b w:val="0"/>
        <w:w w:val="99"/>
        <w:sz w:val="20"/>
      </w:rPr>
    </w:lvl>
    <w:lvl w:ilvl="3">
      <w:start w:val="0"/>
      <w:numFmt w:val="bullet"/>
      <w:lvlText w:val="•"/>
      <w:lvlJc w:val="left"/>
      <w:pPr>
        <w:ind w:left="1032" w:hanging="181"/>
      </w:pPr>
    </w:lvl>
    <w:lvl w:ilvl="4">
      <w:start w:val="0"/>
      <w:numFmt w:val="bullet"/>
      <w:lvlText w:val="•"/>
      <w:lvlJc w:val="left"/>
      <w:pPr>
        <w:ind w:left="878" w:hanging="181"/>
      </w:pPr>
    </w:lvl>
    <w:lvl w:ilvl="5">
      <w:start w:val="0"/>
      <w:numFmt w:val="bullet"/>
      <w:lvlText w:val="•"/>
      <w:lvlJc w:val="left"/>
      <w:pPr>
        <w:ind w:left="724" w:hanging="181"/>
      </w:pPr>
    </w:lvl>
    <w:lvl w:ilvl="6">
      <w:start w:val="0"/>
      <w:numFmt w:val="bullet"/>
      <w:lvlText w:val="•"/>
      <w:lvlJc w:val="left"/>
      <w:pPr>
        <w:ind w:left="570" w:hanging="181"/>
      </w:pPr>
    </w:lvl>
    <w:lvl w:ilvl="7">
      <w:start w:val="0"/>
      <w:numFmt w:val="bullet"/>
      <w:lvlText w:val="•"/>
      <w:lvlJc w:val="left"/>
      <w:pPr>
        <w:ind w:left="416" w:hanging="181"/>
      </w:pPr>
    </w:lvl>
    <w:lvl w:ilvl="8">
      <w:start w:val="0"/>
      <w:numFmt w:val="bullet"/>
      <w:lvlText w:val="•"/>
      <w:lvlJc w:val="left"/>
      <w:pPr>
        <w:ind w:left="262" w:hanging="181"/>
      </w:pPr>
    </w:lvl>
  </w:abstractNum>
  <w:abstractNum w:abstractNumId="27">
    <w:nsid w:val="0000041D"/>
    <w:multiLevelType w:val="multilevel"/>
    <w:tmpl w:val="000008A0"/>
    <w:lvl w:ilvl="0">
      <w:start w:val="0"/>
      <w:numFmt w:val="bullet"/>
      <w:lvlText w:val=""/>
      <w:lvlJc w:val="left"/>
      <w:pPr>
        <w:ind w:left="886" w:hanging="18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1312" w:hanging="181"/>
      </w:pPr>
    </w:lvl>
    <w:lvl w:ilvl="2">
      <w:start w:val="0"/>
      <w:numFmt w:val="bullet"/>
      <w:lvlText w:val="•"/>
      <w:lvlJc w:val="left"/>
      <w:pPr>
        <w:ind w:left="1745" w:hanging="181"/>
      </w:pPr>
    </w:lvl>
    <w:lvl w:ilvl="3">
      <w:start w:val="0"/>
      <w:numFmt w:val="bullet"/>
      <w:lvlText w:val="•"/>
      <w:lvlJc w:val="left"/>
      <w:pPr>
        <w:ind w:left="2178" w:hanging="181"/>
      </w:pPr>
    </w:lvl>
    <w:lvl w:ilvl="4">
      <w:start w:val="0"/>
      <w:numFmt w:val="bullet"/>
      <w:lvlText w:val="•"/>
      <w:lvlJc w:val="left"/>
      <w:pPr>
        <w:ind w:left="2610" w:hanging="181"/>
      </w:pPr>
    </w:lvl>
    <w:lvl w:ilvl="5">
      <w:start w:val="0"/>
      <w:numFmt w:val="bullet"/>
      <w:lvlText w:val="•"/>
      <w:lvlJc w:val="left"/>
      <w:pPr>
        <w:ind w:left="3043" w:hanging="181"/>
      </w:pPr>
    </w:lvl>
    <w:lvl w:ilvl="6">
      <w:start w:val="0"/>
      <w:numFmt w:val="bullet"/>
      <w:lvlText w:val="•"/>
      <w:lvlJc w:val="left"/>
      <w:pPr>
        <w:ind w:left="3476" w:hanging="181"/>
      </w:pPr>
    </w:lvl>
    <w:lvl w:ilvl="7">
      <w:start w:val="0"/>
      <w:numFmt w:val="bullet"/>
      <w:lvlText w:val="•"/>
      <w:lvlJc w:val="left"/>
      <w:pPr>
        <w:ind w:left="3908" w:hanging="181"/>
      </w:pPr>
    </w:lvl>
    <w:lvl w:ilvl="8">
      <w:start w:val="0"/>
      <w:numFmt w:val="bullet"/>
      <w:lvlText w:val="•"/>
      <w:lvlJc w:val="left"/>
      <w:pPr>
        <w:ind w:left="4341" w:hanging="181"/>
      </w:pPr>
    </w:lvl>
  </w:abstractNum>
  <w:abstractNum w:abstractNumId="28">
    <w:nsid w:val="0000041E"/>
    <w:multiLevelType w:val="multilevel"/>
    <w:tmpl w:val="000008A1"/>
    <w:lvl w:ilvl="0">
      <w:start w:val="0"/>
      <w:numFmt w:val="bullet"/>
      <w:lvlText w:val=""/>
      <w:lvlJc w:val="left"/>
      <w:pPr>
        <w:ind w:left="925" w:hanging="18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"/>
      <w:lvlJc w:val="left"/>
      <w:pPr>
        <w:ind w:left="1047" w:hanging="181"/>
      </w:pPr>
      <w:rPr>
        <w:rFonts w:ascii="Symbol" w:hAnsi="Symbol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916" w:hanging="181"/>
      </w:pPr>
    </w:lvl>
    <w:lvl w:ilvl="3">
      <w:start w:val="0"/>
      <w:numFmt w:val="bullet"/>
      <w:lvlText w:val="•"/>
      <w:lvlJc w:val="left"/>
      <w:pPr>
        <w:ind w:left="792" w:hanging="181"/>
      </w:pPr>
    </w:lvl>
    <w:lvl w:ilvl="4">
      <w:start w:val="0"/>
      <w:numFmt w:val="bullet"/>
      <w:lvlText w:val="•"/>
      <w:lvlJc w:val="left"/>
      <w:pPr>
        <w:ind w:left="668" w:hanging="181"/>
      </w:pPr>
    </w:lvl>
    <w:lvl w:ilvl="5">
      <w:start w:val="0"/>
      <w:numFmt w:val="bullet"/>
      <w:lvlText w:val="•"/>
      <w:lvlJc w:val="left"/>
      <w:pPr>
        <w:ind w:left="545" w:hanging="181"/>
      </w:pPr>
    </w:lvl>
    <w:lvl w:ilvl="6">
      <w:start w:val="0"/>
      <w:numFmt w:val="bullet"/>
      <w:lvlText w:val="•"/>
      <w:lvlJc w:val="left"/>
      <w:pPr>
        <w:ind w:left="421" w:hanging="181"/>
      </w:pPr>
    </w:lvl>
    <w:lvl w:ilvl="7">
      <w:start w:val="0"/>
      <w:numFmt w:val="bullet"/>
      <w:lvlText w:val="•"/>
      <w:lvlJc w:val="left"/>
      <w:pPr>
        <w:ind w:left="297" w:hanging="181"/>
      </w:pPr>
    </w:lvl>
    <w:lvl w:ilvl="8">
      <w:start w:val="0"/>
      <w:numFmt w:val="bullet"/>
      <w:lvlText w:val="•"/>
      <w:lvlJc w:val="left"/>
      <w:pPr>
        <w:ind w:left="174" w:hanging="181"/>
      </w:pPr>
    </w:lvl>
  </w:abstractNum>
  <w:abstractNum w:abstractNumId="29">
    <w:nsid w:val="0000041F"/>
    <w:multiLevelType w:val="multilevel"/>
    <w:tmpl w:val="000008A2"/>
    <w:lvl w:ilvl="0">
      <w:start w:val="0"/>
      <w:numFmt w:val="bullet"/>
      <w:lvlText w:val=""/>
      <w:lvlJc w:val="left"/>
      <w:pPr>
        <w:ind w:left="1046" w:hanging="188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1452" w:hanging="188"/>
      </w:pPr>
    </w:lvl>
    <w:lvl w:ilvl="2">
      <w:start w:val="0"/>
      <w:numFmt w:val="bullet"/>
      <w:lvlText w:val="•"/>
      <w:lvlJc w:val="left"/>
      <w:pPr>
        <w:ind w:left="1865" w:hanging="188"/>
      </w:pPr>
    </w:lvl>
    <w:lvl w:ilvl="3">
      <w:start w:val="0"/>
      <w:numFmt w:val="bullet"/>
      <w:lvlText w:val="•"/>
      <w:lvlJc w:val="left"/>
      <w:pPr>
        <w:ind w:left="2278" w:hanging="188"/>
      </w:pPr>
    </w:lvl>
    <w:lvl w:ilvl="4">
      <w:start w:val="0"/>
      <w:numFmt w:val="bullet"/>
      <w:lvlText w:val="•"/>
      <w:lvlJc w:val="left"/>
      <w:pPr>
        <w:ind w:left="2691" w:hanging="188"/>
      </w:pPr>
    </w:lvl>
    <w:lvl w:ilvl="5">
      <w:start w:val="0"/>
      <w:numFmt w:val="bullet"/>
      <w:lvlText w:val="•"/>
      <w:lvlJc w:val="left"/>
      <w:pPr>
        <w:ind w:left="3104" w:hanging="188"/>
      </w:pPr>
    </w:lvl>
    <w:lvl w:ilvl="6">
      <w:start w:val="0"/>
      <w:numFmt w:val="bullet"/>
      <w:lvlText w:val="•"/>
      <w:lvlJc w:val="left"/>
      <w:pPr>
        <w:ind w:left="3517" w:hanging="188"/>
      </w:pPr>
    </w:lvl>
    <w:lvl w:ilvl="7">
      <w:start w:val="0"/>
      <w:numFmt w:val="bullet"/>
      <w:lvlText w:val="•"/>
      <w:lvlJc w:val="left"/>
      <w:pPr>
        <w:ind w:left="3930" w:hanging="188"/>
      </w:pPr>
    </w:lvl>
    <w:lvl w:ilvl="8">
      <w:start w:val="0"/>
      <w:numFmt w:val="bullet"/>
      <w:lvlText w:val="•"/>
      <w:lvlJc w:val="left"/>
      <w:pPr>
        <w:ind w:left="4343" w:hanging="188"/>
      </w:pPr>
    </w:lvl>
  </w:abstractNum>
  <w:abstractNum w:abstractNumId="30">
    <w:nsid w:val="00000420"/>
    <w:multiLevelType w:val="multilevel"/>
    <w:tmpl w:val="000008A3"/>
    <w:lvl w:ilvl="0">
      <w:start w:val="1"/>
      <w:numFmt w:val="upperLetter"/>
      <w:lvlText w:val="(%1)"/>
      <w:lvlJc w:val="left"/>
      <w:pPr>
        <w:ind w:left="707" w:hanging="32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150" w:hanging="324"/>
      </w:pPr>
    </w:lvl>
    <w:lvl w:ilvl="2">
      <w:start w:val="0"/>
      <w:numFmt w:val="bullet"/>
      <w:lvlText w:val="•"/>
      <w:lvlJc w:val="left"/>
      <w:pPr>
        <w:ind w:left="1601" w:hanging="324"/>
      </w:pPr>
    </w:lvl>
    <w:lvl w:ilvl="3">
      <w:start w:val="0"/>
      <w:numFmt w:val="bullet"/>
      <w:lvlText w:val="•"/>
      <w:lvlJc w:val="left"/>
      <w:pPr>
        <w:ind w:left="2052" w:hanging="324"/>
      </w:pPr>
    </w:lvl>
    <w:lvl w:ilvl="4">
      <w:start w:val="0"/>
      <w:numFmt w:val="bullet"/>
      <w:lvlText w:val="•"/>
      <w:lvlJc w:val="left"/>
      <w:pPr>
        <w:ind w:left="2503" w:hanging="324"/>
      </w:pPr>
    </w:lvl>
    <w:lvl w:ilvl="5">
      <w:start w:val="0"/>
      <w:numFmt w:val="bullet"/>
      <w:lvlText w:val="•"/>
      <w:lvlJc w:val="left"/>
      <w:pPr>
        <w:ind w:left="2954" w:hanging="324"/>
      </w:pPr>
    </w:lvl>
    <w:lvl w:ilvl="6">
      <w:start w:val="0"/>
      <w:numFmt w:val="bullet"/>
      <w:lvlText w:val="•"/>
      <w:lvlJc w:val="left"/>
      <w:pPr>
        <w:ind w:left="3404" w:hanging="324"/>
      </w:pPr>
    </w:lvl>
    <w:lvl w:ilvl="7">
      <w:start w:val="0"/>
      <w:numFmt w:val="bullet"/>
      <w:lvlText w:val="•"/>
      <w:lvlJc w:val="left"/>
      <w:pPr>
        <w:ind w:left="3855" w:hanging="324"/>
      </w:pPr>
    </w:lvl>
    <w:lvl w:ilvl="8">
      <w:start w:val="0"/>
      <w:numFmt w:val="bullet"/>
      <w:lvlText w:val="•"/>
      <w:lvlJc w:val="left"/>
      <w:pPr>
        <w:ind w:left="4306" w:hanging="324"/>
      </w:pPr>
    </w:lvl>
  </w:abstractNum>
  <w:abstractNum w:abstractNumId="31">
    <w:nsid w:val="00000421"/>
    <w:multiLevelType w:val="multilevel"/>
    <w:tmpl w:val="000008A4"/>
    <w:lvl w:ilvl="0">
      <w:start w:val="1"/>
      <w:numFmt w:val="upperLetter"/>
      <w:lvlText w:val="%1."/>
      <w:lvlJc w:val="left"/>
      <w:pPr>
        <w:ind w:left="965" w:hanging="245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84" w:hanging="245"/>
      </w:pPr>
    </w:lvl>
    <w:lvl w:ilvl="2">
      <w:start w:val="0"/>
      <w:numFmt w:val="bullet"/>
      <w:lvlText w:val="•"/>
      <w:lvlJc w:val="left"/>
      <w:pPr>
        <w:ind w:left="1709" w:hanging="245"/>
      </w:pPr>
    </w:lvl>
    <w:lvl w:ilvl="3">
      <w:start w:val="0"/>
      <w:numFmt w:val="bullet"/>
      <w:lvlText w:val="•"/>
      <w:lvlJc w:val="left"/>
      <w:pPr>
        <w:ind w:left="2133" w:hanging="245"/>
      </w:pPr>
    </w:lvl>
    <w:lvl w:ilvl="4">
      <w:start w:val="0"/>
      <w:numFmt w:val="bullet"/>
      <w:lvlText w:val="•"/>
      <w:lvlJc w:val="left"/>
      <w:pPr>
        <w:ind w:left="2558" w:hanging="245"/>
      </w:pPr>
    </w:lvl>
    <w:lvl w:ilvl="5">
      <w:start w:val="0"/>
      <w:numFmt w:val="bullet"/>
      <w:lvlText w:val="•"/>
      <w:lvlJc w:val="left"/>
      <w:pPr>
        <w:ind w:left="2983" w:hanging="245"/>
      </w:pPr>
    </w:lvl>
    <w:lvl w:ilvl="6">
      <w:start w:val="0"/>
      <w:numFmt w:val="bullet"/>
      <w:lvlText w:val="•"/>
      <w:lvlJc w:val="left"/>
      <w:pPr>
        <w:ind w:left="3407" w:hanging="245"/>
      </w:pPr>
    </w:lvl>
    <w:lvl w:ilvl="7">
      <w:start w:val="0"/>
      <w:numFmt w:val="bullet"/>
      <w:lvlText w:val="•"/>
      <w:lvlJc w:val="left"/>
      <w:pPr>
        <w:ind w:left="3832" w:hanging="245"/>
      </w:pPr>
    </w:lvl>
    <w:lvl w:ilvl="8">
      <w:start w:val="0"/>
      <w:numFmt w:val="bullet"/>
      <w:lvlText w:val="•"/>
      <w:lvlJc w:val="left"/>
      <w:pPr>
        <w:ind w:left="4257" w:hanging="245"/>
      </w:pPr>
    </w:lvl>
  </w:abstractNum>
  <w:abstractNum w:abstractNumId="32">
    <w:nsid w:val="00000422"/>
    <w:multiLevelType w:val="multilevel"/>
    <w:tmpl w:val="000008A5"/>
    <w:lvl w:ilvl="0">
      <w:start w:val="3"/>
      <w:numFmt w:val="decimal"/>
      <w:lvlText w:val="%1."/>
      <w:lvlJc w:val="left"/>
      <w:pPr>
        <w:ind w:left="353" w:hanging="296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1">
      <w:start w:val="2"/>
      <w:numFmt w:val="lowerLetter"/>
      <w:lvlText w:val="(%2)"/>
      <w:lvlJc w:val="left"/>
      <w:pPr>
        <w:ind w:left="592" w:hanging="243"/>
      </w:pPr>
      <w:rPr>
        <w:rFonts w:ascii="Arial" w:hAnsi="Arial" w:cs="Arial"/>
        <w:b w:val="0"/>
        <w:bCs w:val="0"/>
        <w:color w:val="211F1F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227" w:hanging="243"/>
      </w:pPr>
    </w:lvl>
    <w:lvl w:ilvl="3">
      <w:start w:val="0"/>
      <w:numFmt w:val="bullet"/>
      <w:lvlText w:val="•"/>
      <w:lvlJc w:val="left"/>
      <w:pPr>
        <w:ind w:left="1855" w:hanging="243"/>
      </w:pPr>
    </w:lvl>
    <w:lvl w:ilvl="4">
      <w:start w:val="0"/>
      <w:numFmt w:val="bullet"/>
      <w:lvlText w:val="•"/>
      <w:lvlJc w:val="left"/>
      <w:pPr>
        <w:ind w:left="2482" w:hanging="243"/>
      </w:pPr>
    </w:lvl>
    <w:lvl w:ilvl="5">
      <w:start w:val="0"/>
      <w:numFmt w:val="bullet"/>
      <w:lvlText w:val="•"/>
      <w:lvlJc w:val="left"/>
      <w:pPr>
        <w:ind w:left="3110" w:hanging="243"/>
      </w:pPr>
    </w:lvl>
    <w:lvl w:ilvl="6">
      <w:start w:val="0"/>
      <w:numFmt w:val="bullet"/>
      <w:lvlText w:val="•"/>
      <w:lvlJc w:val="left"/>
      <w:pPr>
        <w:ind w:left="3737" w:hanging="243"/>
      </w:pPr>
    </w:lvl>
    <w:lvl w:ilvl="7">
      <w:start w:val="0"/>
      <w:numFmt w:val="bullet"/>
      <w:lvlText w:val="•"/>
      <w:lvlJc w:val="left"/>
      <w:pPr>
        <w:ind w:left="4365" w:hanging="243"/>
      </w:pPr>
    </w:lvl>
    <w:lvl w:ilvl="8">
      <w:start w:val="0"/>
      <w:numFmt w:val="bullet"/>
      <w:lvlText w:val="•"/>
      <w:lvlJc w:val="left"/>
      <w:pPr>
        <w:ind w:left="4992" w:hanging="243"/>
      </w:pPr>
    </w:lvl>
  </w:abstractNum>
  <w:abstractNum w:abstractNumId="33">
    <w:nsid w:val="00000423"/>
    <w:multiLevelType w:val="multilevel"/>
    <w:tmpl w:val="000008A6"/>
    <w:lvl w:ilvl="0">
      <w:start w:val="12"/>
      <w:numFmt w:val="decimal"/>
      <w:lvlText w:val="%1."/>
      <w:lvlJc w:val="left"/>
      <w:pPr>
        <w:ind w:left="7" w:hanging="322"/>
      </w:pPr>
      <w:rPr>
        <w:rFonts w:ascii="Arial" w:hAnsi="Arial" w:cs="Arial"/>
        <w:b w:val="0"/>
        <w:bCs w:val="0"/>
        <w:color w:val="211F1F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716" w:hanging="322"/>
      </w:pPr>
    </w:lvl>
    <w:lvl w:ilvl="2">
      <w:start w:val="0"/>
      <w:numFmt w:val="bullet"/>
      <w:lvlText w:val="•"/>
      <w:lvlJc w:val="left"/>
      <w:pPr>
        <w:ind w:left="1432" w:hanging="322"/>
      </w:pPr>
    </w:lvl>
    <w:lvl w:ilvl="3">
      <w:start w:val="0"/>
      <w:numFmt w:val="bullet"/>
      <w:lvlText w:val="•"/>
      <w:lvlJc w:val="left"/>
      <w:pPr>
        <w:ind w:left="2148" w:hanging="322"/>
      </w:pPr>
    </w:lvl>
    <w:lvl w:ilvl="4">
      <w:start w:val="0"/>
      <w:numFmt w:val="bullet"/>
      <w:lvlText w:val="•"/>
      <w:lvlJc w:val="left"/>
      <w:pPr>
        <w:ind w:left="2864" w:hanging="322"/>
      </w:pPr>
    </w:lvl>
    <w:lvl w:ilvl="5">
      <w:start w:val="0"/>
      <w:numFmt w:val="bullet"/>
      <w:lvlText w:val="•"/>
      <w:lvlJc w:val="left"/>
      <w:pPr>
        <w:ind w:left="3580" w:hanging="322"/>
      </w:pPr>
    </w:lvl>
    <w:lvl w:ilvl="6">
      <w:start w:val="0"/>
      <w:numFmt w:val="bullet"/>
      <w:lvlText w:val="•"/>
      <w:lvlJc w:val="left"/>
      <w:pPr>
        <w:ind w:left="4296" w:hanging="322"/>
      </w:pPr>
    </w:lvl>
    <w:lvl w:ilvl="7">
      <w:start w:val="0"/>
      <w:numFmt w:val="bullet"/>
      <w:lvlText w:val="•"/>
      <w:lvlJc w:val="left"/>
      <w:pPr>
        <w:ind w:left="5013" w:hanging="322"/>
      </w:pPr>
    </w:lvl>
    <w:lvl w:ilvl="8">
      <w:start w:val="0"/>
      <w:numFmt w:val="bullet"/>
      <w:lvlText w:val="•"/>
      <w:lvlJc w:val="left"/>
      <w:pPr>
        <w:ind w:left="5729" w:hanging="322"/>
      </w:pPr>
    </w:lvl>
  </w:abstractNum>
  <w:abstractNum w:abstractNumId="34">
    <w:nsid w:val="00000424"/>
    <w:multiLevelType w:val="multilevel"/>
    <w:tmpl w:val="000008A7"/>
    <w:lvl w:ilvl="0">
      <w:start w:val="19"/>
      <w:numFmt w:val="decimal"/>
      <w:lvlText w:val="%1."/>
      <w:lvlJc w:val="left"/>
      <w:pPr>
        <w:ind w:left="124" w:hanging="298"/>
      </w:pPr>
      <w:rPr>
        <w:rFonts w:ascii="Arial" w:hAnsi="Arial" w:cs="Arial"/>
        <w:b w:val="0"/>
        <w:bCs w:val="0"/>
        <w:color w:val="21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52" w:hanging="298"/>
      </w:pPr>
    </w:lvl>
    <w:lvl w:ilvl="2">
      <w:start w:val="0"/>
      <w:numFmt w:val="bullet"/>
      <w:lvlText w:val="•"/>
      <w:lvlJc w:val="left"/>
      <w:pPr>
        <w:ind w:left="1585" w:hanging="298"/>
      </w:pPr>
    </w:lvl>
    <w:lvl w:ilvl="3">
      <w:start w:val="0"/>
      <w:numFmt w:val="bullet"/>
      <w:lvlText w:val="•"/>
      <w:lvlJc w:val="left"/>
      <w:pPr>
        <w:ind w:left="2317" w:hanging="298"/>
      </w:pPr>
    </w:lvl>
    <w:lvl w:ilvl="4">
      <w:start w:val="0"/>
      <w:numFmt w:val="bullet"/>
      <w:lvlText w:val="•"/>
      <w:lvlJc w:val="left"/>
      <w:pPr>
        <w:ind w:left="3050" w:hanging="298"/>
      </w:pPr>
    </w:lvl>
    <w:lvl w:ilvl="5">
      <w:start w:val="0"/>
      <w:numFmt w:val="bullet"/>
      <w:lvlText w:val="•"/>
      <w:lvlJc w:val="left"/>
      <w:pPr>
        <w:ind w:left="3783" w:hanging="298"/>
      </w:pPr>
    </w:lvl>
    <w:lvl w:ilvl="6">
      <w:start w:val="0"/>
      <w:numFmt w:val="bullet"/>
      <w:lvlText w:val="•"/>
      <w:lvlJc w:val="left"/>
      <w:pPr>
        <w:ind w:left="4515" w:hanging="298"/>
      </w:pPr>
    </w:lvl>
    <w:lvl w:ilvl="7">
      <w:start w:val="0"/>
      <w:numFmt w:val="bullet"/>
      <w:lvlText w:val="•"/>
      <w:lvlJc w:val="left"/>
      <w:pPr>
        <w:ind w:left="5248" w:hanging="298"/>
      </w:pPr>
    </w:lvl>
    <w:lvl w:ilvl="8">
      <w:start w:val="0"/>
      <w:numFmt w:val="bullet"/>
      <w:lvlText w:val="•"/>
      <w:lvlJc w:val="left"/>
      <w:pPr>
        <w:ind w:left="5980" w:hanging="298"/>
      </w:pPr>
    </w:lvl>
  </w:abstractNum>
  <w:abstractNum w:abstractNumId="35">
    <w:nsid w:val="00000425"/>
    <w:multiLevelType w:val="multilevel"/>
    <w:tmpl w:val="000008A8"/>
    <w:lvl w:ilvl="0">
      <w:start w:val="1"/>
      <w:numFmt w:val="upperRoman"/>
      <w:lvlText w:val="%1."/>
      <w:lvlJc w:val="left"/>
      <w:pPr>
        <w:ind w:left="441" w:hanging="231"/>
      </w:pPr>
      <w:rPr>
        <w:rFonts w:cs="Times New Roman"/>
        <w:b/>
        <w:bCs/>
        <w:w w:val="100"/>
      </w:rPr>
    </w:lvl>
    <w:lvl w:ilvl="1">
      <w:start w:val="0"/>
      <w:numFmt w:val="bullet"/>
      <w:lvlText w:val=""/>
      <w:lvlJc w:val="left"/>
      <w:pPr>
        <w:ind w:left="927" w:hanging="360"/>
      </w:pPr>
      <w:rPr>
        <w:b w:val="0"/>
        <w:w w:val="99"/>
      </w:rPr>
    </w:lvl>
    <w:lvl w:ilvl="2">
      <w:start w:val="0"/>
      <w:numFmt w:val="bullet"/>
      <w:lvlText w:val="•"/>
      <w:lvlJc w:val="left"/>
      <w:pPr>
        <w:ind w:left="766" w:hanging="360"/>
      </w:pPr>
    </w:lvl>
    <w:lvl w:ilvl="3">
      <w:start w:val="0"/>
      <w:numFmt w:val="bullet"/>
      <w:lvlText w:val="•"/>
      <w:lvlJc w:val="left"/>
      <w:pPr>
        <w:ind w:left="613" w:hanging="360"/>
      </w:pPr>
    </w:lvl>
    <w:lvl w:ilvl="4">
      <w:start w:val="0"/>
      <w:numFmt w:val="bullet"/>
      <w:lvlText w:val="•"/>
      <w:lvlJc w:val="left"/>
      <w:pPr>
        <w:ind w:left="460" w:hanging="360"/>
      </w:pPr>
    </w:lvl>
    <w:lvl w:ilvl="5">
      <w:start w:val="0"/>
      <w:numFmt w:val="bullet"/>
      <w:lvlText w:val="•"/>
      <w:lvlJc w:val="left"/>
      <w:pPr>
        <w:ind w:left="307" w:hanging="360"/>
      </w:pPr>
    </w:lvl>
    <w:lvl w:ilvl="6">
      <w:start w:val="0"/>
      <w:numFmt w:val="bullet"/>
      <w:lvlText w:val="•"/>
      <w:lvlJc w:val="left"/>
      <w:pPr>
        <w:ind w:left="154" w:hanging="360"/>
      </w:pPr>
    </w:lvl>
    <w:lvl w:ilvl="7">
      <w:start w:val="0"/>
      <w:numFmt w:val="bullet"/>
      <w:lvlText w:val="•"/>
      <w:lvlJc w:val="left"/>
      <w:pPr>
        <w:ind w:left="1" w:hanging="360"/>
      </w:pPr>
    </w:lvl>
    <w:lvl w:ilvl="8">
      <w:start w:val="0"/>
      <w:numFmt w:val="bullet"/>
      <w:lvlText w:val="•"/>
      <w:lvlJc w:val="left"/>
      <w:pPr>
        <w:ind w:hanging="360"/>
      </w:pPr>
    </w:lvl>
  </w:abstractNum>
  <w:abstractNum w:abstractNumId="36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239" w:hanging="269"/>
      </w:pPr>
      <w:rPr>
        <w:rFonts w:ascii="Arial" w:hAnsi="Arial" w:cs="Arial"/>
        <w:b/>
        <w:bCs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92" w:hanging="269"/>
      </w:pPr>
    </w:lvl>
    <w:lvl w:ilvl="2">
      <w:start w:val="0"/>
      <w:numFmt w:val="bullet"/>
      <w:lvlText w:val="•"/>
      <w:lvlJc w:val="left"/>
      <w:pPr>
        <w:ind w:left="1145" w:hanging="269"/>
      </w:pPr>
    </w:lvl>
    <w:lvl w:ilvl="3">
      <w:start w:val="0"/>
      <w:numFmt w:val="bullet"/>
      <w:lvlText w:val="•"/>
      <w:lvlJc w:val="left"/>
      <w:pPr>
        <w:ind w:left="1598" w:hanging="269"/>
      </w:pPr>
    </w:lvl>
    <w:lvl w:ilvl="4">
      <w:start w:val="0"/>
      <w:numFmt w:val="bullet"/>
      <w:lvlText w:val="•"/>
      <w:lvlJc w:val="left"/>
      <w:pPr>
        <w:ind w:left="2051" w:hanging="269"/>
      </w:pPr>
    </w:lvl>
    <w:lvl w:ilvl="5">
      <w:start w:val="0"/>
      <w:numFmt w:val="bullet"/>
      <w:lvlText w:val="•"/>
      <w:lvlJc w:val="left"/>
      <w:pPr>
        <w:ind w:left="2504" w:hanging="269"/>
      </w:pPr>
    </w:lvl>
    <w:lvl w:ilvl="6">
      <w:start w:val="0"/>
      <w:numFmt w:val="bullet"/>
      <w:lvlText w:val="•"/>
      <w:lvlJc w:val="left"/>
      <w:pPr>
        <w:ind w:left="2957" w:hanging="269"/>
      </w:pPr>
    </w:lvl>
    <w:lvl w:ilvl="7">
      <w:start w:val="0"/>
      <w:numFmt w:val="bullet"/>
      <w:lvlText w:val="•"/>
      <w:lvlJc w:val="left"/>
      <w:pPr>
        <w:ind w:left="3409" w:hanging="269"/>
      </w:pPr>
    </w:lvl>
    <w:lvl w:ilvl="8">
      <w:start w:val="0"/>
      <w:numFmt w:val="bullet"/>
      <w:lvlText w:val="•"/>
      <w:lvlJc w:val="left"/>
      <w:pPr>
        <w:ind w:left="3862" w:hanging="269"/>
      </w:pPr>
    </w:lvl>
  </w:abstractNum>
  <w:abstractNum w:abstractNumId="37">
    <w:nsid w:val="00000427"/>
    <w:multiLevelType w:val="multilevel"/>
    <w:tmpl w:val="000008AA"/>
    <w:lvl w:ilvl="0">
      <w:start w:val="0"/>
      <w:numFmt w:val="bullet"/>
      <w:lvlText w:val=""/>
      <w:lvlJc w:val="left"/>
      <w:pPr>
        <w:ind w:left="420" w:hanging="18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835" w:hanging="181"/>
      </w:pPr>
    </w:lvl>
    <w:lvl w:ilvl="2">
      <w:start w:val="0"/>
      <w:numFmt w:val="bullet"/>
      <w:lvlText w:val="•"/>
      <w:lvlJc w:val="left"/>
      <w:pPr>
        <w:ind w:left="1250" w:hanging="181"/>
      </w:pPr>
    </w:lvl>
    <w:lvl w:ilvl="3">
      <w:start w:val="0"/>
      <w:numFmt w:val="bullet"/>
      <w:lvlText w:val="•"/>
      <w:lvlJc w:val="left"/>
      <w:pPr>
        <w:ind w:left="1665" w:hanging="181"/>
      </w:pPr>
    </w:lvl>
    <w:lvl w:ilvl="4">
      <w:start w:val="0"/>
      <w:numFmt w:val="bullet"/>
      <w:lvlText w:val="•"/>
      <w:lvlJc w:val="left"/>
      <w:pPr>
        <w:ind w:left="2081" w:hanging="181"/>
      </w:pPr>
    </w:lvl>
    <w:lvl w:ilvl="5">
      <w:start w:val="0"/>
      <w:numFmt w:val="bullet"/>
      <w:lvlText w:val="•"/>
      <w:lvlJc w:val="left"/>
      <w:pPr>
        <w:ind w:left="2496" w:hanging="181"/>
      </w:pPr>
    </w:lvl>
    <w:lvl w:ilvl="6">
      <w:start w:val="0"/>
      <w:numFmt w:val="bullet"/>
      <w:lvlText w:val="•"/>
      <w:lvlJc w:val="left"/>
      <w:pPr>
        <w:ind w:left="2911" w:hanging="181"/>
      </w:pPr>
    </w:lvl>
    <w:lvl w:ilvl="7">
      <w:start w:val="0"/>
      <w:numFmt w:val="bullet"/>
      <w:lvlText w:val="•"/>
      <w:lvlJc w:val="left"/>
      <w:pPr>
        <w:ind w:left="3326" w:hanging="181"/>
      </w:pPr>
    </w:lvl>
    <w:lvl w:ilvl="8">
      <w:start w:val="0"/>
      <w:numFmt w:val="bullet"/>
      <w:lvlText w:val="•"/>
      <w:lvlJc w:val="left"/>
      <w:pPr>
        <w:ind w:left="3742" w:hanging="181"/>
      </w:pPr>
    </w:lvl>
  </w:abstractNum>
  <w:abstractNum w:abstractNumId="38">
    <w:nsid w:val="00000428"/>
    <w:multiLevelType w:val="multilevel"/>
    <w:tmpl w:val="000008AB"/>
    <w:lvl w:ilvl="0">
      <w:start w:val="22"/>
      <w:numFmt w:val="decimal"/>
      <w:lvlText w:val="%1."/>
      <w:lvlJc w:val="left"/>
      <w:pPr>
        <w:ind w:left="211" w:hanging="365"/>
      </w:pPr>
      <w:rPr>
        <w:rFonts w:ascii="Arial" w:hAnsi="Arial" w:cs="Arial"/>
        <w:b/>
        <w:bCs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53" w:hanging="365"/>
      </w:pPr>
    </w:lvl>
    <w:lvl w:ilvl="2">
      <w:start w:val="0"/>
      <w:numFmt w:val="bullet"/>
      <w:lvlText w:val="•"/>
      <w:lvlJc w:val="left"/>
      <w:pPr>
        <w:ind w:left="1087" w:hanging="365"/>
      </w:pPr>
    </w:lvl>
    <w:lvl w:ilvl="3">
      <w:start w:val="0"/>
      <w:numFmt w:val="bullet"/>
      <w:lvlText w:val="•"/>
      <w:lvlJc w:val="left"/>
      <w:pPr>
        <w:ind w:left="1521" w:hanging="365"/>
      </w:pPr>
    </w:lvl>
    <w:lvl w:ilvl="4">
      <w:start w:val="0"/>
      <w:numFmt w:val="bullet"/>
      <w:lvlText w:val="•"/>
      <w:lvlJc w:val="left"/>
      <w:pPr>
        <w:ind w:left="1954" w:hanging="365"/>
      </w:pPr>
    </w:lvl>
    <w:lvl w:ilvl="5">
      <w:start w:val="0"/>
      <w:numFmt w:val="bullet"/>
      <w:lvlText w:val="•"/>
      <w:lvlJc w:val="left"/>
      <w:pPr>
        <w:ind w:left="2388" w:hanging="365"/>
      </w:pPr>
    </w:lvl>
    <w:lvl w:ilvl="6">
      <w:start w:val="0"/>
      <w:numFmt w:val="bullet"/>
      <w:lvlText w:val="•"/>
      <w:lvlJc w:val="left"/>
      <w:pPr>
        <w:ind w:left="2822" w:hanging="365"/>
      </w:pPr>
    </w:lvl>
    <w:lvl w:ilvl="7">
      <w:start w:val="0"/>
      <w:numFmt w:val="bullet"/>
      <w:lvlText w:val="•"/>
      <w:lvlJc w:val="left"/>
      <w:pPr>
        <w:ind w:left="3255" w:hanging="365"/>
      </w:pPr>
    </w:lvl>
    <w:lvl w:ilvl="8">
      <w:start w:val="0"/>
      <w:numFmt w:val="bullet"/>
      <w:lvlText w:val="•"/>
      <w:lvlJc w:val="left"/>
      <w:pPr>
        <w:ind w:left="3689" w:hanging="365"/>
      </w:pPr>
    </w:lvl>
  </w:abstractNum>
  <w:abstractNum w:abstractNumId="39">
    <w:nsid w:val="00000429"/>
    <w:multiLevelType w:val="multilevel"/>
    <w:tmpl w:val="000008AC"/>
    <w:lvl w:ilvl="0">
      <w:start w:val="3"/>
      <w:numFmt w:val="upperLetter"/>
      <w:lvlText w:val="(%1)"/>
      <w:lvlJc w:val="left"/>
      <w:pPr>
        <w:ind w:left="213" w:hanging="32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69" w:hanging="325"/>
      </w:pPr>
    </w:lvl>
    <w:lvl w:ilvl="2">
      <w:start w:val="0"/>
      <w:numFmt w:val="bullet"/>
      <w:lvlText w:val="•"/>
      <w:lvlJc w:val="left"/>
      <w:pPr>
        <w:ind w:left="1118" w:hanging="325"/>
      </w:pPr>
    </w:lvl>
    <w:lvl w:ilvl="3">
      <w:start w:val="0"/>
      <w:numFmt w:val="bullet"/>
      <w:lvlText w:val="•"/>
      <w:lvlJc w:val="left"/>
      <w:pPr>
        <w:ind w:left="1568" w:hanging="325"/>
      </w:pPr>
    </w:lvl>
    <w:lvl w:ilvl="4">
      <w:start w:val="0"/>
      <w:numFmt w:val="bullet"/>
      <w:lvlText w:val="•"/>
      <w:lvlJc w:val="left"/>
      <w:pPr>
        <w:ind w:left="2017" w:hanging="325"/>
      </w:pPr>
    </w:lvl>
    <w:lvl w:ilvl="5">
      <w:start w:val="0"/>
      <w:numFmt w:val="bullet"/>
      <w:lvlText w:val="•"/>
      <w:lvlJc w:val="left"/>
      <w:pPr>
        <w:ind w:left="2467" w:hanging="325"/>
      </w:pPr>
    </w:lvl>
    <w:lvl w:ilvl="6">
      <w:start w:val="0"/>
      <w:numFmt w:val="bullet"/>
      <w:lvlText w:val="•"/>
      <w:lvlJc w:val="left"/>
      <w:pPr>
        <w:ind w:left="2916" w:hanging="325"/>
      </w:pPr>
    </w:lvl>
    <w:lvl w:ilvl="7">
      <w:start w:val="0"/>
      <w:numFmt w:val="bullet"/>
      <w:lvlText w:val="•"/>
      <w:lvlJc w:val="left"/>
      <w:pPr>
        <w:ind w:left="3365" w:hanging="325"/>
      </w:pPr>
    </w:lvl>
    <w:lvl w:ilvl="8">
      <w:start w:val="0"/>
      <w:numFmt w:val="bullet"/>
      <w:lvlText w:val="•"/>
      <w:lvlJc w:val="left"/>
      <w:pPr>
        <w:ind w:left="3815" w:hanging="325"/>
      </w:pPr>
    </w:lvl>
  </w:abstractNum>
  <w:abstractNum w:abstractNumId="40">
    <w:nsid w:val="0000042A"/>
    <w:multiLevelType w:val="multilevel"/>
    <w:tmpl w:val="000008AD"/>
    <w:lvl w:ilvl="0">
      <w:start w:val="3"/>
      <w:numFmt w:val="upperLetter"/>
      <w:lvlText w:val="(%1)"/>
      <w:lvlJc w:val="left"/>
      <w:pPr>
        <w:ind w:left="239" w:hanging="33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65" w:hanging="334"/>
      </w:pPr>
    </w:lvl>
    <w:lvl w:ilvl="2">
      <w:start w:val="0"/>
      <w:numFmt w:val="bullet"/>
      <w:lvlText w:val="•"/>
      <w:lvlJc w:val="left"/>
      <w:pPr>
        <w:ind w:left="1091" w:hanging="334"/>
      </w:pPr>
    </w:lvl>
    <w:lvl w:ilvl="3">
      <w:start w:val="0"/>
      <w:numFmt w:val="bullet"/>
      <w:lvlText w:val="•"/>
      <w:lvlJc w:val="left"/>
      <w:pPr>
        <w:ind w:left="1516" w:hanging="334"/>
      </w:pPr>
    </w:lvl>
    <w:lvl w:ilvl="4">
      <w:start w:val="0"/>
      <w:numFmt w:val="bullet"/>
      <w:lvlText w:val="•"/>
      <w:lvlJc w:val="left"/>
      <w:pPr>
        <w:ind w:left="1942" w:hanging="334"/>
      </w:pPr>
    </w:lvl>
    <w:lvl w:ilvl="5">
      <w:start w:val="0"/>
      <w:numFmt w:val="bullet"/>
      <w:lvlText w:val="•"/>
      <w:lvlJc w:val="left"/>
      <w:pPr>
        <w:ind w:left="2367" w:hanging="334"/>
      </w:pPr>
    </w:lvl>
    <w:lvl w:ilvl="6">
      <w:start w:val="0"/>
      <w:numFmt w:val="bullet"/>
      <w:lvlText w:val="•"/>
      <w:lvlJc w:val="left"/>
      <w:pPr>
        <w:ind w:left="2793" w:hanging="334"/>
      </w:pPr>
    </w:lvl>
    <w:lvl w:ilvl="7">
      <w:start w:val="0"/>
      <w:numFmt w:val="bullet"/>
      <w:lvlText w:val="•"/>
      <w:lvlJc w:val="left"/>
      <w:pPr>
        <w:ind w:left="3218" w:hanging="334"/>
      </w:pPr>
    </w:lvl>
    <w:lvl w:ilvl="8">
      <w:start w:val="0"/>
      <w:numFmt w:val="bullet"/>
      <w:lvlText w:val="•"/>
      <w:lvlJc w:val="left"/>
      <w:pPr>
        <w:ind w:left="3644" w:hanging="334"/>
      </w:pPr>
    </w:lvl>
  </w:abstractNum>
  <w:abstractNum w:abstractNumId="41">
    <w:nsid w:val="0000042B"/>
    <w:multiLevelType w:val="multilevel"/>
    <w:tmpl w:val="000008AE"/>
    <w:lvl w:ilvl="0">
      <w:start w:val="6"/>
      <w:numFmt w:val="upperLetter"/>
      <w:lvlText w:val="%1."/>
      <w:lvlJc w:val="left"/>
      <w:pPr>
        <w:ind w:left="239" w:hanging="245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68" w:hanging="245"/>
      </w:pPr>
    </w:lvl>
    <w:lvl w:ilvl="2">
      <w:start w:val="0"/>
      <w:numFmt w:val="bullet"/>
      <w:lvlText w:val="•"/>
      <w:lvlJc w:val="left"/>
      <w:pPr>
        <w:ind w:left="1097" w:hanging="245"/>
      </w:pPr>
    </w:lvl>
    <w:lvl w:ilvl="3">
      <w:start w:val="0"/>
      <w:numFmt w:val="bullet"/>
      <w:lvlText w:val="•"/>
      <w:lvlJc w:val="left"/>
      <w:pPr>
        <w:ind w:left="1525" w:hanging="245"/>
      </w:pPr>
    </w:lvl>
    <w:lvl w:ilvl="4">
      <w:start w:val="0"/>
      <w:numFmt w:val="bullet"/>
      <w:lvlText w:val="•"/>
      <w:lvlJc w:val="left"/>
      <w:pPr>
        <w:ind w:left="1954" w:hanging="245"/>
      </w:pPr>
    </w:lvl>
    <w:lvl w:ilvl="5">
      <w:start w:val="0"/>
      <w:numFmt w:val="bullet"/>
      <w:lvlText w:val="•"/>
      <w:lvlJc w:val="left"/>
      <w:pPr>
        <w:ind w:left="2383" w:hanging="245"/>
      </w:pPr>
    </w:lvl>
    <w:lvl w:ilvl="6">
      <w:start w:val="0"/>
      <w:numFmt w:val="bullet"/>
      <w:lvlText w:val="•"/>
      <w:lvlJc w:val="left"/>
      <w:pPr>
        <w:ind w:left="2811" w:hanging="245"/>
      </w:pPr>
    </w:lvl>
    <w:lvl w:ilvl="7">
      <w:start w:val="0"/>
      <w:numFmt w:val="bullet"/>
      <w:lvlText w:val="•"/>
      <w:lvlJc w:val="left"/>
      <w:pPr>
        <w:ind w:left="3240" w:hanging="245"/>
      </w:pPr>
    </w:lvl>
    <w:lvl w:ilvl="8">
      <w:start w:val="0"/>
      <w:numFmt w:val="bullet"/>
      <w:lvlText w:val="•"/>
      <w:lvlJc w:val="left"/>
      <w:pPr>
        <w:ind w:left="3668" w:hanging="245"/>
      </w:pPr>
    </w:lvl>
  </w:abstractNum>
  <w:abstractNum w:abstractNumId="42">
    <w:nsid w:val="22DA3F2E"/>
    <w:multiLevelType w:val="hybridMultilevel"/>
    <w:tmpl w:val="25C66946"/>
    <w:lvl w:ilvl="0">
      <w:start w:val="17"/>
      <w:numFmt w:val="decimal"/>
      <w:lvlText w:val="%1."/>
      <w:lvlJc w:val="left"/>
      <w:pPr>
        <w:ind w:left="1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37" w:hanging="360"/>
      </w:pPr>
    </w:lvl>
    <w:lvl w:ilvl="2" w:tentative="1">
      <w:start w:val="1"/>
      <w:numFmt w:val="lowerRoman"/>
      <w:lvlText w:val="%3."/>
      <w:lvlJc w:val="right"/>
      <w:pPr>
        <w:ind w:left="1557" w:hanging="180"/>
      </w:pPr>
    </w:lvl>
    <w:lvl w:ilvl="3" w:tentative="1">
      <w:start w:val="1"/>
      <w:numFmt w:val="decimal"/>
      <w:lvlText w:val="%4."/>
      <w:lvlJc w:val="left"/>
      <w:pPr>
        <w:ind w:left="2277" w:hanging="360"/>
      </w:pPr>
    </w:lvl>
    <w:lvl w:ilvl="4" w:tentative="1">
      <w:start w:val="1"/>
      <w:numFmt w:val="lowerLetter"/>
      <w:lvlText w:val="%5."/>
      <w:lvlJc w:val="left"/>
      <w:pPr>
        <w:ind w:left="2997" w:hanging="360"/>
      </w:pPr>
    </w:lvl>
    <w:lvl w:ilvl="5" w:tentative="1">
      <w:start w:val="1"/>
      <w:numFmt w:val="lowerRoman"/>
      <w:lvlText w:val="%6."/>
      <w:lvlJc w:val="right"/>
      <w:pPr>
        <w:ind w:left="3717" w:hanging="180"/>
      </w:pPr>
    </w:lvl>
    <w:lvl w:ilvl="6" w:tentative="1">
      <w:start w:val="1"/>
      <w:numFmt w:val="decimal"/>
      <w:lvlText w:val="%7."/>
      <w:lvlJc w:val="left"/>
      <w:pPr>
        <w:ind w:left="4437" w:hanging="360"/>
      </w:pPr>
    </w:lvl>
    <w:lvl w:ilvl="7" w:tentative="1">
      <w:start w:val="1"/>
      <w:numFmt w:val="lowerLetter"/>
      <w:lvlText w:val="%8."/>
      <w:lvlJc w:val="left"/>
      <w:pPr>
        <w:ind w:left="5157" w:hanging="360"/>
      </w:pPr>
    </w:lvl>
    <w:lvl w:ilvl="8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43">
    <w:nsid w:val="771942CA"/>
    <w:multiLevelType w:val="hybridMultilevel"/>
    <w:tmpl w:val="33441B3A"/>
    <w:lvl w:ilvl="0">
      <w:start w:val="17"/>
      <w:numFmt w:val="decimal"/>
      <w:lvlText w:val="%1."/>
      <w:lvlJc w:val="left"/>
      <w:pPr>
        <w:ind w:left="4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7" w:hanging="360"/>
      </w:p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2002804565">
    <w:abstractNumId w:val="41"/>
  </w:num>
  <w:num w:numId="2" w16cid:durableId="697510914">
    <w:abstractNumId w:val="40"/>
  </w:num>
  <w:num w:numId="3" w16cid:durableId="2069842926">
    <w:abstractNumId w:val="39"/>
  </w:num>
  <w:num w:numId="4" w16cid:durableId="1347831660">
    <w:abstractNumId w:val="38"/>
  </w:num>
  <w:num w:numId="5" w16cid:durableId="1783760897">
    <w:abstractNumId w:val="37"/>
  </w:num>
  <w:num w:numId="6" w16cid:durableId="1851026141">
    <w:abstractNumId w:val="36"/>
  </w:num>
  <w:num w:numId="7" w16cid:durableId="202328634">
    <w:abstractNumId w:val="35"/>
  </w:num>
  <w:num w:numId="8" w16cid:durableId="1367482100">
    <w:abstractNumId w:val="34"/>
  </w:num>
  <w:num w:numId="9" w16cid:durableId="1778137905">
    <w:abstractNumId w:val="33"/>
  </w:num>
  <w:num w:numId="10" w16cid:durableId="803235488">
    <w:abstractNumId w:val="32"/>
  </w:num>
  <w:num w:numId="11" w16cid:durableId="642200494">
    <w:abstractNumId w:val="31"/>
  </w:num>
  <w:num w:numId="12" w16cid:durableId="1656446718">
    <w:abstractNumId w:val="30"/>
  </w:num>
  <w:num w:numId="13" w16cid:durableId="1599214858">
    <w:abstractNumId w:val="29"/>
  </w:num>
  <w:num w:numId="14" w16cid:durableId="752777569">
    <w:abstractNumId w:val="28"/>
  </w:num>
  <w:num w:numId="15" w16cid:durableId="424617065">
    <w:abstractNumId w:val="27"/>
  </w:num>
  <w:num w:numId="16" w16cid:durableId="1575626181">
    <w:abstractNumId w:val="26"/>
  </w:num>
  <w:num w:numId="17" w16cid:durableId="1652709586">
    <w:abstractNumId w:val="25"/>
  </w:num>
  <w:num w:numId="18" w16cid:durableId="270746110">
    <w:abstractNumId w:val="24"/>
  </w:num>
  <w:num w:numId="19" w16cid:durableId="1785925676">
    <w:abstractNumId w:val="23"/>
  </w:num>
  <w:num w:numId="20" w16cid:durableId="1235359066">
    <w:abstractNumId w:val="22"/>
  </w:num>
  <w:num w:numId="21" w16cid:durableId="404258553">
    <w:abstractNumId w:val="21"/>
  </w:num>
  <w:num w:numId="22" w16cid:durableId="1137649539">
    <w:abstractNumId w:val="20"/>
  </w:num>
  <w:num w:numId="23" w16cid:durableId="1098449543">
    <w:abstractNumId w:val="19"/>
  </w:num>
  <w:num w:numId="24" w16cid:durableId="1218054988">
    <w:abstractNumId w:val="18"/>
  </w:num>
  <w:num w:numId="25" w16cid:durableId="88040066">
    <w:abstractNumId w:val="17"/>
  </w:num>
  <w:num w:numId="26" w16cid:durableId="2099910354">
    <w:abstractNumId w:val="16"/>
  </w:num>
  <w:num w:numId="27" w16cid:durableId="1676685150">
    <w:abstractNumId w:val="15"/>
  </w:num>
  <w:num w:numId="28" w16cid:durableId="921447112">
    <w:abstractNumId w:val="14"/>
  </w:num>
  <w:num w:numId="29" w16cid:durableId="1590652033">
    <w:abstractNumId w:val="13"/>
  </w:num>
  <w:num w:numId="30" w16cid:durableId="1996452770">
    <w:abstractNumId w:val="12"/>
  </w:num>
  <w:num w:numId="31" w16cid:durableId="1386877416">
    <w:abstractNumId w:val="11"/>
  </w:num>
  <w:num w:numId="32" w16cid:durableId="2128037741">
    <w:abstractNumId w:val="10"/>
  </w:num>
  <w:num w:numId="33" w16cid:durableId="379017217">
    <w:abstractNumId w:val="9"/>
  </w:num>
  <w:num w:numId="34" w16cid:durableId="631062399">
    <w:abstractNumId w:val="8"/>
  </w:num>
  <w:num w:numId="35" w16cid:durableId="1937324487">
    <w:abstractNumId w:val="7"/>
  </w:num>
  <w:num w:numId="36" w16cid:durableId="900679495">
    <w:abstractNumId w:val="6"/>
  </w:num>
  <w:num w:numId="37" w16cid:durableId="833380540">
    <w:abstractNumId w:val="5"/>
  </w:num>
  <w:num w:numId="38" w16cid:durableId="1243679086">
    <w:abstractNumId w:val="4"/>
  </w:num>
  <w:num w:numId="39" w16cid:durableId="987976011">
    <w:abstractNumId w:val="3"/>
  </w:num>
  <w:num w:numId="40" w16cid:durableId="772557959">
    <w:abstractNumId w:val="2"/>
  </w:num>
  <w:num w:numId="41" w16cid:durableId="580257837">
    <w:abstractNumId w:val="1"/>
  </w:num>
  <w:num w:numId="42" w16cid:durableId="1973249783">
    <w:abstractNumId w:val="0"/>
  </w:num>
  <w:num w:numId="43" w16cid:durableId="1040477313">
    <w:abstractNumId w:val="42"/>
  </w:num>
  <w:num w:numId="44" w16cid:durableId="166933392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E9"/>
    <w:rsid w:val="000006B6"/>
    <w:rsid w:val="000032DD"/>
    <w:rsid w:val="00003A8F"/>
    <w:rsid w:val="00003E51"/>
    <w:rsid w:val="00004871"/>
    <w:rsid w:val="00004E80"/>
    <w:rsid w:val="000057FB"/>
    <w:rsid w:val="000070CB"/>
    <w:rsid w:val="00010E62"/>
    <w:rsid w:val="0001126D"/>
    <w:rsid w:val="00011802"/>
    <w:rsid w:val="0001233F"/>
    <w:rsid w:val="00013AE2"/>
    <w:rsid w:val="00013B9E"/>
    <w:rsid w:val="00013BCA"/>
    <w:rsid w:val="00014094"/>
    <w:rsid w:val="000169C1"/>
    <w:rsid w:val="00016EB6"/>
    <w:rsid w:val="00022443"/>
    <w:rsid w:val="0002263A"/>
    <w:rsid w:val="0002524E"/>
    <w:rsid w:val="00025635"/>
    <w:rsid w:val="00025CFE"/>
    <w:rsid w:val="000313C8"/>
    <w:rsid w:val="000319E3"/>
    <w:rsid w:val="000326FF"/>
    <w:rsid w:val="00032C49"/>
    <w:rsid w:val="00033555"/>
    <w:rsid w:val="00034926"/>
    <w:rsid w:val="000375B3"/>
    <w:rsid w:val="00037FF3"/>
    <w:rsid w:val="00040541"/>
    <w:rsid w:val="00041E39"/>
    <w:rsid w:val="00042979"/>
    <w:rsid w:val="000433C6"/>
    <w:rsid w:val="00046441"/>
    <w:rsid w:val="00046720"/>
    <w:rsid w:val="00046953"/>
    <w:rsid w:val="00046999"/>
    <w:rsid w:val="00050A7B"/>
    <w:rsid w:val="00051F96"/>
    <w:rsid w:val="0005335D"/>
    <w:rsid w:val="00053710"/>
    <w:rsid w:val="00053CD5"/>
    <w:rsid w:val="000543B1"/>
    <w:rsid w:val="00054DF0"/>
    <w:rsid w:val="00055367"/>
    <w:rsid w:val="00057344"/>
    <w:rsid w:val="00057446"/>
    <w:rsid w:val="00057601"/>
    <w:rsid w:val="00057DBB"/>
    <w:rsid w:val="00060FB7"/>
    <w:rsid w:val="00061257"/>
    <w:rsid w:val="00062342"/>
    <w:rsid w:val="0006360D"/>
    <w:rsid w:val="0006449A"/>
    <w:rsid w:val="00066490"/>
    <w:rsid w:val="00066749"/>
    <w:rsid w:val="0007010D"/>
    <w:rsid w:val="00070457"/>
    <w:rsid w:val="00072063"/>
    <w:rsid w:val="00073AC3"/>
    <w:rsid w:val="000752DF"/>
    <w:rsid w:val="00075A18"/>
    <w:rsid w:val="0007612C"/>
    <w:rsid w:val="0007691A"/>
    <w:rsid w:val="00076B9E"/>
    <w:rsid w:val="00076F58"/>
    <w:rsid w:val="0007754D"/>
    <w:rsid w:val="000775C8"/>
    <w:rsid w:val="000809B6"/>
    <w:rsid w:val="000817C4"/>
    <w:rsid w:val="000818AE"/>
    <w:rsid w:val="00081E06"/>
    <w:rsid w:val="00082021"/>
    <w:rsid w:val="000824FB"/>
    <w:rsid w:val="00086449"/>
    <w:rsid w:val="000865FC"/>
    <w:rsid w:val="000866B8"/>
    <w:rsid w:val="00087222"/>
    <w:rsid w:val="000902B3"/>
    <w:rsid w:val="00090E9E"/>
    <w:rsid w:val="000923A9"/>
    <w:rsid w:val="000929D1"/>
    <w:rsid w:val="000935C8"/>
    <w:rsid w:val="0009521A"/>
    <w:rsid w:val="00095FA5"/>
    <w:rsid w:val="0009711D"/>
    <w:rsid w:val="00097645"/>
    <w:rsid w:val="00097728"/>
    <w:rsid w:val="0009AB11"/>
    <w:rsid w:val="000A00D5"/>
    <w:rsid w:val="000A05B5"/>
    <w:rsid w:val="000A0E36"/>
    <w:rsid w:val="000A22B8"/>
    <w:rsid w:val="000A2A0F"/>
    <w:rsid w:val="000A4306"/>
    <w:rsid w:val="000A598B"/>
    <w:rsid w:val="000A5A4C"/>
    <w:rsid w:val="000A61BE"/>
    <w:rsid w:val="000A6225"/>
    <w:rsid w:val="000A7403"/>
    <w:rsid w:val="000B0243"/>
    <w:rsid w:val="000B052D"/>
    <w:rsid w:val="000B0D20"/>
    <w:rsid w:val="000B0F13"/>
    <w:rsid w:val="000B137A"/>
    <w:rsid w:val="000B18DE"/>
    <w:rsid w:val="000B1970"/>
    <w:rsid w:val="000B1AFB"/>
    <w:rsid w:val="000B27F4"/>
    <w:rsid w:val="000B2851"/>
    <w:rsid w:val="000B2988"/>
    <w:rsid w:val="000B2F79"/>
    <w:rsid w:val="000B351C"/>
    <w:rsid w:val="000B3E83"/>
    <w:rsid w:val="000B4010"/>
    <w:rsid w:val="000B468B"/>
    <w:rsid w:val="000B5384"/>
    <w:rsid w:val="000B55CE"/>
    <w:rsid w:val="000B5832"/>
    <w:rsid w:val="000B601F"/>
    <w:rsid w:val="000B623C"/>
    <w:rsid w:val="000B726D"/>
    <w:rsid w:val="000B73C0"/>
    <w:rsid w:val="000B7881"/>
    <w:rsid w:val="000C00ED"/>
    <w:rsid w:val="000C0547"/>
    <w:rsid w:val="000C3542"/>
    <w:rsid w:val="000C40C5"/>
    <w:rsid w:val="000C442D"/>
    <w:rsid w:val="000C47F4"/>
    <w:rsid w:val="000C4DF1"/>
    <w:rsid w:val="000C704E"/>
    <w:rsid w:val="000C7305"/>
    <w:rsid w:val="000C7564"/>
    <w:rsid w:val="000C7B1A"/>
    <w:rsid w:val="000D0A06"/>
    <w:rsid w:val="000D17EC"/>
    <w:rsid w:val="000D190C"/>
    <w:rsid w:val="000D197F"/>
    <w:rsid w:val="000D279A"/>
    <w:rsid w:val="000D4F0D"/>
    <w:rsid w:val="000D507A"/>
    <w:rsid w:val="000D5E70"/>
    <w:rsid w:val="000D63ED"/>
    <w:rsid w:val="000D6561"/>
    <w:rsid w:val="000D742E"/>
    <w:rsid w:val="000E0A71"/>
    <w:rsid w:val="000E13EE"/>
    <w:rsid w:val="000E1912"/>
    <w:rsid w:val="000E2D16"/>
    <w:rsid w:val="000E355D"/>
    <w:rsid w:val="000E35F6"/>
    <w:rsid w:val="000E3C09"/>
    <w:rsid w:val="000E5091"/>
    <w:rsid w:val="000E5314"/>
    <w:rsid w:val="000E58E3"/>
    <w:rsid w:val="000E78F5"/>
    <w:rsid w:val="000F06D4"/>
    <w:rsid w:val="000F2983"/>
    <w:rsid w:val="000F3421"/>
    <w:rsid w:val="000F3709"/>
    <w:rsid w:val="000F4113"/>
    <w:rsid w:val="000F4CD8"/>
    <w:rsid w:val="000F6689"/>
    <w:rsid w:val="00100C52"/>
    <w:rsid w:val="00100D4D"/>
    <w:rsid w:val="001011A2"/>
    <w:rsid w:val="0010184F"/>
    <w:rsid w:val="001018F7"/>
    <w:rsid w:val="00102755"/>
    <w:rsid w:val="0010291A"/>
    <w:rsid w:val="001032CB"/>
    <w:rsid w:val="001033A2"/>
    <w:rsid w:val="00103CB8"/>
    <w:rsid w:val="00103D1F"/>
    <w:rsid w:val="00103E63"/>
    <w:rsid w:val="00105FB4"/>
    <w:rsid w:val="001077E8"/>
    <w:rsid w:val="00110111"/>
    <w:rsid w:val="001111CF"/>
    <w:rsid w:val="001117D1"/>
    <w:rsid w:val="00111C65"/>
    <w:rsid w:val="00114482"/>
    <w:rsid w:val="00115418"/>
    <w:rsid w:val="001176F6"/>
    <w:rsid w:val="00121359"/>
    <w:rsid w:val="00121919"/>
    <w:rsid w:val="00121EED"/>
    <w:rsid w:val="00122F1F"/>
    <w:rsid w:val="00123D6B"/>
    <w:rsid w:val="001251BA"/>
    <w:rsid w:val="00126123"/>
    <w:rsid w:val="00130DAC"/>
    <w:rsid w:val="0013127B"/>
    <w:rsid w:val="001317A1"/>
    <w:rsid w:val="001318EB"/>
    <w:rsid w:val="00131D21"/>
    <w:rsid w:val="00133C61"/>
    <w:rsid w:val="00135AE1"/>
    <w:rsid w:val="001374B6"/>
    <w:rsid w:val="001376F9"/>
    <w:rsid w:val="0014044D"/>
    <w:rsid w:val="00140618"/>
    <w:rsid w:val="001420B0"/>
    <w:rsid w:val="00143727"/>
    <w:rsid w:val="00143E42"/>
    <w:rsid w:val="00145B19"/>
    <w:rsid w:val="00145C1F"/>
    <w:rsid w:val="001470EE"/>
    <w:rsid w:val="0014712A"/>
    <w:rsid w:val="001472E4"/>
    <w:rsid w:val="001474FC"/>
    <w:rsid w:val="00150387"/>
    <w:rsid w:val="0015089A"/>
    <w:rsid w:val="00150CE2"/>
    <w:rsid w:val="0015211D"/>
    <w:rsid w:val="001535AB"/>
    <w:rsid w:val="0015411F"/>
    <w:rsid w:val="00154934"/>
    <w:rsid w:val="001549C8"/>
    <w:rsid w:val="00156AA4"/>
    <w:rsid w:val="00156BA5"/>
    <w:rsid w:val="0015751E"/>
    <w:rsid w:val="00160224"/>
    <w:rsid w:val="001602F5"/>
    <w:rsid w:val="0016122A"/>
    <w:rsid w:val="0016196A"/>
    <w:rsid w:val="00161CDE"/>
    <w:rsid w:val="00163398"/>
    <w:rsid w:val="0016350B"/>
    <w:rsid w:val="001636E1"/>
    <w:rsid w:val="00164A16"/>
    <w:rsid w:val="00164C42"/>
    <w:rsid w:val="001656AF"/>
    <w:rsid w:val="0016644C"/>
    <w:rsid w:val="00166850"/>
    <w:rsid w:val="00167D0C"/>
    <w:rsid w:val="00167E16"/>
    <w:rsid w:val="00170888"/>
    <w:rsid w:val="00171CF0"/>
    <w:rsid w:val="001736D8"/>
    <w:rsid w:val="001738A9"/>
    <w:rsid w:val="001744D8"/>
    <w:rsid w:val="0017538E"/>
    <w:rsid w:val="00175C5B"/>
    <w:rsid w:val="00175FF3"/>
    <w:rsid w:val="001778EA"/>
    <w:rsid w:val="001819EC"/>
    <w:rsid w:val="00181C73"/>
    <w:rsid w:val="001820AA"/>
    <w:rsid w:val="00183FF8"/>
    <w:rsid w:val="00184588"/>
    <w:rsid w:val="00184715"/>
    <w:rsid w:val="00185F77"/>
    <w:rsid w:val="00186430"/>
    <w:rsid w:val="00186F8C"/>
    <w:rsid w:val="001907F3"/>
    <w:rsid w:val="00191551"/>
    <w:rsid w:val="00191553"/>
    <w:rsid w:val="0019237B"/>
    <w:rsid w:val="001949CF"/>
    <w:rsid w:val="0019519F"/>
    <w:rsid w:val="0019608F"/>
    <w:rsid w:val="001960F5"/>
    <w:rsid w:val="001968AD"/>
    <w:rsid w:val="00196A84"/>
    <w:rsid w:val="00197136"/>
    <w:rsid w:val="00197A1C"/>
    <w:rsid w:val="00197ECC"/>
    <w:rsid w:val="001A016F"/>
    <w:rsid w:val="001A0B65"/>
    <w:rsid w:val="001A112A"/>
    <w:rsid w:val="001A141A"/>
    <w:rsid w:val="001A205D"/>
    <w:rsid w:val="001A3007"/>
    <w:rsid w:val="001A3664"/>
    <w:rsid w:val="001A416B"/>
    <w:rsid w:val="001A5875"/>
    <w:rsid w:val="001A6381"/>
    <w:rsid w:val="001A67AA"/>
    <w:rsid w:val="001A77A4"/>
    <w:rsid w:val="001B0483"/>
    <w:rsid w:val="001B0484"/>
    <w:rsid w:val="001B11EC"/>
    <w:rsid w:val="001B1258"/>
    <w:rsid w:val="001B25CF"/>
    <w:rsid w:val="001B47F4"/>
    <w:rsid w:val="001B5464"/>
    <w:rsid w:val="001B550C"/>
    <w:rsid w:val="001B5838"/>
    <w:rsid w:val="001B779B"/>
    <w:rsid w:val="001B7FC8"/>
    <w:rsid w:val="001C0D78"/>
    <w:rsid w:val="001C3A1F"/>
    <w:rsid w:val="001C5031"/>
    <w:rsid w:val="001C606E"/>
    <w:rsid w:val="001C687E"/>
    <w:rsid w:val="001D0087"/>
    <w:rsid w:val="001D25EA"/>
    <w:rsid w:val="001D2C96"/>
    <w:rsid w:val="001D4A29"/>
    <w:rsid w:val="001D75C0"/>
    <w:rsid w:val="001E0275"/>
    <w:rsid w:val="001E037A"/>
    <w:rsid w:val="001E0A8A"/>
    <w:rsid w:val="001E33F9"/>
    <w:rsid w:val="001E354A"/>
    <w:rsid w:val="001E48FE"/>
    <w:rsid w:val="001E4B0F"/>
    <w:rsid w:val="001E524B"/>
    <w:rsid w:val="001E60C9"/>
    <w:rsid w:val="001E6D3D"/>
    <w:rsid w:val="001E7551"/>
    <w:rsid w:val="001F0C10"/>
    <w:rsid w:val="001F13E4"/>
    <w:rsid w:val="001F1A46"/>
    <w:rsid w:val="001F22D2"/>
    <w:rsid w:val="001F2F31"/>
    <w:rsid w:val="001F51B5"/>
    <w:rsid w:val="001F5391"/>
    <w:rsid w:val="001F5682"/>
    <w:rsid w:val="001F6F4B"/>
    <w:rsid w:val="001F7199"/>
    <w:rsid w:val="001F7D7A"/>
    <w:rsid w:val="001F7F43"/>
    <w:rsid w:val="00200948"/>
    <w:rsid w:val="00200A67"/>
    <w:rsid w:val="00200B34"/>
    <w:rsid w:val="0020197E"/>
    <w:rsid w:val="002021EA"/>
    <w:rsid w:val="0020369C"/>
    <w:rsid w:val="00203CE2"/>
    <w:rsid w:val="00205761"/>
    <w:rsid w:val="0020594A"/>
    <w:rsid w:val="00205C00"/>
    <w:rsid w:val="00205C24"/>
    <w:rsid w:val="00205E44"/>
    <w:rsid w:val="00207652"/>
    <w:rsid w:val="002079E3"/>
    <w:rsid w:val="00207A92"/>
    <w:rsid w:val="0021066B"/>
    <w:rsid w:val="00211210"/>
    <w:rsid w:val="00211CF7"/>
    <w:rsid w:val="00214BC9"/>
    <w:rsid w:val="00215CD8"/>
    <w:rsid w:val="0021650B"/>
    <w:rsid w:val="002168AC"/>
    <w:rsid w:val="00216A9D"/>
    <w:rsid w:val="00216F02"/>
    <w:rsid w:val="0021750A"/>
    <w:rsid w:val="00220232"/>
    <w:rsid w:val="00220B8B"/>
    <w:rsid w:val="00221D93"/>
    <w:rsid w:val="00221F7B"/>
    <w:rsid w:val="0022350B"/>
    <w:rsid w:val="00223C3A"/>
    <w:rsid w:val="002241F1"/>
    <w:rsid w:val="00224269"/>
    <w:rsid w:val="002243CD"/>
    <w:rsid w:val="00224F69"/>
    <w:rsid w:val="00225023"/>
    <w:rsid w:val="00225A66"/>
    <w:rsid w:val="002271BB"/>
    <w:rsid w:val="00227609"/>
    <w:rsid w:val="00230D1D"/>
    <w:rsid w:val="00232A36"/>
    <w:rsid w:val="0023640F"/>
    <w:rsid w:val="002369E7"/>
    <w:rsid w:val="002374C8"/>
    <w:rsid w:val="00237AD6"/>
    <w:rsid w:val="00240838"/>
    <w:rsid w:val="0024241E"/>
    <w:rsid w:val="00242D85"/>
    <w:rsid w:val="00244D43"/>
    <w:rsid w:val="00244FB6"/>
    <w:rsid w:val="0024566D"/>
    <w:rsid w:val="00245ACC"/>
    <w:rsid w:val="002462E1"/>
    <w:rsid w:val="00246F89"/>
    <w:rsid w:val="00247414"/>
    <w:rsid w:val="002517EC"/>
    <w:rsid w:val="00251FBE"/>
    <w:rsid w:val="00252793"/>
    <w:rsid w:val="002530FA"/>
    <w:rsid w:val="00254A9F"/>
    <w:rsid w:val="002553B4"/>
    <w:rsid w:val="00255BAF"/>
    <w:rsid w:val="00255BD0"/>
    <w:rsid w:val="00256C74"/>
    <w:rsid w:val="00260526"/>
    <w:rsid w:val="00261484"/>
    <w:rsid w:val="00264CFE"/>
    <w:rsid w:val="00265154"/>
    <w:rsid w:val="00271547"/>
    <w:rsid w:val="00273CA6"/>
    <w:rsid w:val="00275F16"/>
    <w:rsid w:val="00276501"/>
    <w:rsid w:val="00276FBE"/>
    <w:rsid w:val="00277504"/>
    <w:rsid w:val="00277AC8"/>
    <w:rsid w:val="00277B3A"/>
    <w:rsid w:val="00277ECB"/>
    <w:rsid w:val="0028049F"/>
    <w:rsid w:val="00280512"/>
    <w:rsid w:val="00280834"/>
    <w:rsid w:val="0028148F"/>
    <w:rsid w:val="0028179F"/>
    <w:rsid w:val="00281825"/>
    <w:rsid w:val="00281B61"/>
    <w:rsid w:val="0028258E"/>
    <w:rsid w:val="00283137"/>
    <w:rsid w:val="0028332C"/>
    <w:rsid w:val="00283386"/>
    <w:rsid w:val="00283D44"/>
    <w:rsid w:val="00284013"/>
    <w:rsid w:val="00284E57"/>
    <w:rsid w:val="0029050A"/>
    <w:rsid w:val="002930BA"/>
    <w:rsid w:val="002944D3"/>
    <w:rsid w:val="0029524F"/>
    <w:rsid w:val="00295F98"/>
    <w:rsid w:val="002A1068"/>
    <w:rsid w:val="002A1119"/>
    <w:rsid w:val="002A249F"/>
    <w:rsid w:val="002A24C4"/>
    <w:rsid w:val="002A2850"/>
    <w:rsid w:val="002A31E2"/>
    <w:rsid w:val="002A3AC6"/>
    <w:rsid w:val="002A604F"/>
    <w:rsid w:val="002A62F1"/>
    <w:rsid w:val="002A6F78"/>
    <w:rsid w:val="002B1639"/>
    <w:rsid w:val="002B1F05"/>
    <w:rsid w:val="002B2500"/>
    <w:rsid w:val="002B44D7"/>
    <w:rsid w:val="002B4B58"/>
    <w:rsid w:val="002B5B6E"/>
    <w:rsid w:val="002B7F58"/>
    <w:rsid w:val="002C001E"/>
    <w:rsid w:val="002C0D43"/>
    <w:rsid w:val="002C1AD5"/>
    <w:rsid w:val="002C1BA2"/>
    <w:rsid w:val="002C1C95"/>
    <w:rsid w:val="002C3314"/>
    <w:rsid w:val="002C417C"/>
    <w:rsid w:val="002C42E7"/>
    <w:rsid w:val="002C4C04"/>
    <w:rsid w:val="002C4C9E"/>
    <w:rsid w:val="002C542C"/>
    <w:rsid w:val="002C6990"/>
    <w:rsid w:val="002C7A68"/>
    <w:rsid w:val="002C7EE0"/>
    <w:rsid w:val="002D0635"/>
    <w:rsid w:val="002D12F9"/>
    <w:rsid w:val="002D21E0"/>
    <w:rsid w:val="002D454A"/>
    <w:rsid w:val="002D5C81"/>
    <w:rsid w:val="002D6289"/>
    <w:rsid w:val="002D6D21"/>
    <w:rsid w:val="002D6DBD"/>
    <w:rsid w:val="002D7063"/>
    <w:rsid w:val="002E033C"/>
    <w:rsid w:val="002E0FD5"/>
    <w:rsid w:val="002E1FA8"/>
    <w:rsid w:val="002E2411"/>
    <w:rsid w:val="002E2F18"/>
    <w:rsid w:val="002E2FE5"/>
    <w:rsid w:val="002E301B"/>
    <w:rsid w:val="002E383D"/>
    <w:rsid w:val="002E4EBB"/>
    <w:rsid w:val="002E5693"/>
    <w:rsid w:val="002E7303"/>
    <w:rsid w:val="002F1197"/>
    <w:rsid w:val="002F2102"/>
    <w:rsid w:val="002F3579"/>
    <w:rsid w:val="002F4A1B"/>
    <w:rsid w:val="002F5AD2"/>
    <w:rsid w:val="002F5C18"/>
    <w:rsid w:val="002F6E0D"/>
    <w:rsid w:val="0030125F"/>
    <w:rsid w:val="00301E16"/>
    <w:rsid w:val="003022E8"/>
    <w:rsid w:val="003023C1"/>
    <w:rsid w:val="00305597"/>
    <w:rsid w:val="00305B34"/>
    <w:rsid w:val="003061F1"/>
    <w:rsid w:val="0030626A"/>
    <w:rsid w:val="00306CD5"/>
    <w:rsid w:val="003106DB"/>
    <w:rsid w:val="00310F16"/>
    <w:rsid w:val="00311753"/>
    <w:rsid w:val="003120B1"/>
    <w:rsid w:val="00312E07"/>
    <w:rsid w:val="00313388"/>
    <w:rsid w:val="00313D2B"/>
    <w:rsid w:val="00314510"/>
    <w:rsid w:val="00314603"/>
    <w:rsid w:val="00314887"/>
    <w:rsid w:val="00314C6A"/>
    <w:rsid w:val="003157B5"/>
    <w:rsid w:val="00317277"/>
    <w:rsid w:val="003173A8"/>
    <w:rsid w:val="00317F2B"/>
    <w:rsid w:val="00321613"/>
    <w:rsid w:val="00321868"/>
    <w:rsid w:val="00322352"/>
    <w:rsid w:val="00323F44"/>
    <w:rsid w:val="00325779"/>
    <w:rsid w:val="00326019"/>
    <w:rsid w:val="00326568"/>
    <w:rsid w:val="00330E3B"/>
    <w:rsid w:val="003310E9"/>
    <w:rsid w:val="00331846"/>
    <w:rsid w:val="00333185"/>
    <w:rsid w:val="0033476B"/>
    <w:rsid w:val="00335ED0"/>
    <w:rsid w:val="003370B7"/>
    <w:rsid w:val="003375F4"/>
    <w:rsid w:val="00340E41"/>
    <w:rsid w:val="00340FDB"/>
    <w:rsid w:val="003420B0"/>
    <w:rsid w:val="003430E2"/>
    <w:rsid w:val="00343DBF"/>
    <w:rsid w:val="003453EF"/>
    <w:rsid w:val="00345939"/>
    <w:rsid w:val="003460CB"/>
    <w:rsid w:val="00347407"/>
    <w:rsid w:val="00347ED6"/>
    <w:rsid w:val="0035032D"/>
    <w:rsid w:val="0035065E"/>
    <w:rsid w:val="00350B09"/>
    <w:rsid w:val="00350C02"/>
    <w:rsid w:val="00351EA2"/>
    <w:rsid w:val="00352A93"/>
    <w:rsid w:val="003538B9"/>
    <w:rsid w:val="00353D04"/>
    <w:rsid w:val="0035595B"/>
    <w:rsid w:val="00355CC2"/>
    <w:rsid w:val="00356308"/>
    <w:rsid w:val="0035718A"/>
    <w:rsid w:val="00357EB3"/>
    <w:rsid w:val="00361EEC"/>
    <w:rsid w:val="00362458"/>
    <w:rsid w:val="00363E30"/>
    <w:rsid w:val="003654BF"/>
    <w:rsid w:val="003666F5"/>
    <w:rsid w:val="00366A9E"/>
    <w:rsid w:val="00370B61"/>
    <w:rsid w:val="00371777"/>
    <w:rsid w:val="00371E0F"/>
    <w:rsid w:val="00372320"/>
    <w:rsid w:val="003743E8"/>
    <w:rsid w:val="00374C96"/>
    <w:rsid w:val="00374EA1"/>
    <w:rsid w:val="0037505B"/>
    <w:rsid w:val="00375B54"/>
    <w:rsid w:val="00376F95"/>
    <w:rsid w:val="00377203"/>
    <w:rsid w:val="00377373"/>
    <w:rsid w:val="00377CD5"/>
    <w:rsid w:val="003804D4"/>
    <w:rsid w:val="003811F5"/>
    <w:rsid w:val="00381B18"/>
    <w:rsid w:val="0038215A"/>
    <w:rsid w:val="00382733"/>
    <w:rsid w:val="0038273C"/>
    <w:rsid w:val="003838DF"/>
    <w:rsid w:val="00384872"/>
    <w:rsid w:val="00385A82"/>
    <w:rsid w:val="00385DB8"/>
    <w:rsid w:val="00385FC2"/>
    <w:rsid w:val="00386AFD"/>
    <w:rsid w:val="00387449"/>
    <w:rsid w:val="003914D3"/>
    <w:rsid w:val="003922CA"/>
    <w:rsid w:val="00393E79"/>
    <w:rsid w:val="0039400D"/>
    <w:rsid w:val="003942DA"/>
    <w:rsid w:val="00394381"/>
    <w:rsid w:val="003947B7"/>
    <w:rsid w:val="00395BFE"/>
    <w:rsid w:val="003960DC"/>
    <w:rsid w:val="003975F5"/>
    <w:rsid w:val="003A0192"/>
    <w:rsid w:val="003A0448"/>
    <w:rsid w:val="003A0A96"/>
    <w:rsid w:val="003A0F4D"/>
    <w:rsid w:val="003A1045"/>
    <w:rsid w:val="003A130A"/>
    <w:rsid w:val="003A183F"/>
    <w:rsid w:val="003A46C1"/>
    <w:rsid w:val="003A4776"/>
    <w:rsid w:val="003A4EE8"/>
    <w:rsid w:val="003A5AAC"/>
    <w:rsid w:val="003A795D"/>
    <w:rsid w:val="003A7FDA"/>
    <w:rsid w:val="003B1BA3"/>
    <w:rsid w:val="003B2005"/>
    <w:rsid w:val="003B2567"/>
    <w:rsid w:val="003B2B27"/>
    <w:rsid w:val="003B3C38"/>
    <w:rsid w:val="003B4D43"/>
    <w:rsid w:val="003B5417"/>
    <w:rsid w:val="003B5C92"/>
    <w:rsid w:val="003B62E9"/>
    <w:rsid w:val="003B6401"/>
    <w:rsid w:val="003C0469"/>
    <w:rsid w:val="003C1665"/>
    <w:rsid w:val="003C178B"/>
    <w:rsid w:val="003C2270"/>
    <w:rsid w:val="003C25D1"/>
    <w:rsid w:val="003C2755"/>
    <w:rsid w:val="003C458B"/>
    <w:rsid w:val="003C4DF2"/>
    <w:rsid w:val="003C51DE"/>
    <w:rsid w:val="003C66D3"/>
    <w:rsid w:val="003C6927"/>
    <w:rsid w:val="003C7AAF"/>
    <w:rsid w:val="003C7D6F"/>
    <w:rsid w:val="003C7EDF"/>
    <w:rsid w:val="003D0138"/>
    <w:rsid w:val="003D04AC"/>
    <w:rsid w:val="003D08B6"/>
    <w:rsid w:val="003D23E3"/>
    <w:rsid w:val="003D25CD"/>
    <w:rsid w:val="003D4616"/>
    <w:rsid w:val="003D5DF6"/>
    <w:rsid w:val="003D6BBC"/>
    <w:rsid w:val="003D6C1E"/>
    <w:rsid w:val="003D6CFC"/>
    <w:rsid w:val="003E2235"/>
    <w:rsid w:val="003E3497"/>
    <w:rsid w:val="003E3FCD"/>
    <w:rsid w:val="003E5AA2"/>
    <w:rsid w:val="003E62C8"/>
    <w:rsid w:val="003E75CD"/>
    <w:rsid w:val="003F1333"/>
    <w:rsid w:val="003F1996"/>
    <w:rsid w:val="003F22D5"/>
    <w:rsid w:val="003F2532"/>
    <w:rsid w:val="003F29CD"/>
    <w:rsid w:val="003F2F09"/>
    <w:rsid w:val="003F3376"/>
    <w:rsid w:val="003F36E9"/>
    <w:rsid w:val="003F4943"/>
    <w:rsid w:val="003F4D34"/>
    <w:rsid w:val="003F54C0"/>
    <w:rsid w:val="003F585F"/>
    <w:rsid w:val="003F5981"/>
    <w:rsid w:val="003F665E"/>
    <w:rsid w:val="003F745B"/>
    <w:rsid w:val="003F7A41"/>
    <w:rsid w:val="004001AF"/>
    <w:rsid w:val="004010A0"/>
    <w:rsid w:val="00401459"/>
    <w:rsid w:val="004020F4"/>
    <w:rsid w:val="0040312B"/>
    <w:rsid w:val="00405E11"/>
    <w:rsid w:val="00410932"/>
    <w:rsid w:val="004112E1"/>
    <w:rsid w:val="00413E95"/>
    <w:rsid w:val="00413ED3"/>
    <w:rsid w:val="0041414D"/>
    <w:rsid w:val="004156C0"/>
    <w:rsid w:val="00415BDA"/>
    <w:rsid w:val="004170DE"/>
    <w:rsid w:val="0041717C"/>
    <w:rsid w:val="00417770"/>
    <w:rsid w:val="00420DE6"/>
    <w:rsid w:val="00421E42"/>
    <w:rsid w:val="00422109"/>
    <w:rsid w:val="00422318"/>
    <w:rsid w:val="00423D43"/>
    <w:rsid w:val="004249F6"/>
    <w:rsid w:val="00424AA3"/>
    <w:rsid w:val="00425280"/>
    <w:rsid w:val="00425F98"/>
    <w:rsid w:val="00426C2C"/>
    <w:rsid w:val="00427B59"/>
    <w:rsid w:val="00430A76"/>
    <w:rsid w:val="00431FB1"/>
    <w:rsid w:val="0043203F"/>
    <w:rsid w:val="00433F55"/>
    <w:rsid w:val="00434452"/>
    <w:rsid w:val="004346BB"/>
    <w:rsid w:val="00434840"/>
    <w:rsid w:val="00435300"/>
    <w:rsid w:val="00435C65"/>
    <w:rsid w:val="00435EBC"/>
    <w:rsid w:val="004365C6"/>
    <w:rsid w:val="00436A3B"/>
    <w:rsid w:val="00437AF7"/>
    <w:rsid w:val="004403FD"/>
    <w:rsid w:val="00440561"/>
    <w:rsid w:val="004407E2"/>
    <w:rsid w:val="00440B1B"/>
    <w:rsid w:val="00440FF3"/>
    <w:rsid w:val="004421D7"/>
    <w:rsid w:val="00442780"/>
    <w:rsid w:val="0044329A"/>
    <w:rsid w:val="00443A8D"/>
    <w:rsid w:val="0044729E"/>
    <w:rsid w:val="00447478"/>
    <w:rsid w:val="004475DF"/>
    <w:rsid w:val="00447FC6"/>
    <w:rsid w:val="004514FD"/>
    <w:rsid w:val="00451518"/>
    <w:rsid w:val="00453D6D"/>
    <w:rsid w:val="00454C0E"/>
    <w:rsid w:val="00455111"/>
    <w:rsid w:val="00455732"/>
    <w:rsid w:val="00455E98"/>
    <w:rsid w:val="00461114"/>
    <w:rsid w:val="004620EB"/>
    <w:rsid w:val="004636DF"/>
    <w:rsid w:val="00464F28"/>
    <w:rsid w:val="004659AD"/>
    <w:rsid w:val="00466634"/>
    <w:rsid w:val="0046690A"/>
    <w:rsid w:val="00467E17"/>
    <w:rsid w:val="004700AC"/>
    <w:rsid w:val="00470A26"/>
    <w:rsid w:val="00471A51"/>
    <w:rsid w:val="00471A6A"/>
    <w:rsid w:val="0047281A"/>
    <w:rsid w:val="004731E1"/>
    <w:rsid w:val="00474431"/>
    <w:rsid w:val="00476666"/>
    <w:rsid w:val="00476A5E"/>
    <w:rsid w:val="00476D85"/>
    <w:rsid w:val="00477687"/>
    <w:rsid w:val="0047787B"/>
    <w:rsid w:val="00477C12"/>
    <w:rsid w:val="00480063"/>
    <w:rsid w:val="004821A4"/>
    <w:rsid w:val="00482843"/>
    <w:rsid w:val="004835AA"/>
    <w:rsid w:val="00483EDA"/>
    <w:rsid w:val="004844CC"/>
    <w:rsid w:val="004855A5"/>
    <w:rsid w:val="00485AFA"/>
    <w:rsid w:val="004860B1"/>
    <w:rsid w:val="00487286"/>
    <w:rsid w:val="004877C6"/>
    <w:rsid w:val="00487A2E"/>
    <w:rsid w:val="00490001"/>
    <w:rsid w:val="004900B6"/>
    <w:rsid w:val="00490AE0"/>
    <w:rsid w:val="00491579"/>
    <w:rsid w:val="00491F0F"/>
    <w:rsid w:val="00492389"/>
    <w:rsid w:val="0049269A"/>
    <w:rsid w:val="00492947"/>
    <w:rsid w:val="004946E8"/>
    <w:rsid w:val="00495058"/>
    <w:rsid w:val="00495883"/>
    <w:rsid w:val="00495B76"/>
    <w:rsid w:val="00497197"/>
    <w:rsid w:val="00497EDD"/>
    <w:rsid w:val="004A01C0"/>
    <w:rsid w:val="004A0B34"/>
    <w:rsid w:val="004A2E47"/>
    <w:rsid w:val="004A2E8A"/>
    <w:rsid w:val="004A37CF"/>
    <w:rsid w:val="004A37E0"/>
    <w:rsid w:val="004A411E"/>
    <w:rsid w:val="004A4294"/>
    <w:rsid w:val="004A5CB2"/>
    <w:rsid w:val="004A6570"/>
    <w:rsid w:val="004A6A76"/>
    <w:rsid w:val="004B0B2C"/>
    <w:rsid w:val="004B0CC5"/>
    <w:rsid w:val="004B0FD3"/>
    <w:rsid w:val="004B1488"/>
    <w:rsid w:val="004B1D4D"/>
    <w:rsid w:val="004B2A9D"/>
    <w:rsid w:val="004B4A83"/>
    <w:rsid w:val="004B5035"/>
    <w:rsid w:val="004B62D4"/>
    <w:rsid w:val="004B6635"/>
    <w:rsid w:val="004B69FA"/>
    <w:rsid w:val="004B6BED"/>
    <w:rsid w:val="004B720E"/>
    <w:rsid w:val="004B7621"/>
    <w:rsid w:val="004B7EEB"/>
    <w:rsid w:val="004C02B4"/>
    <w:rsid w:val="004C18DF"/>
    <w:rsid w:val="004C279F"/>
    <w:rsid w:val="004C310A"/>
    <w:rsid w:val="004C3865"/>
    <w:rsid w:val="004C7699"/>
    <w:rsid w:val="004D0460"/>
    <w:rsid w:val="004D21AE"/>
    <w:rsid w:val="004D342F"/>
    <w:rsid w:val="004D3507"/>
    <w:rsid w:val="004D4308"/>
    <w:rsid w:val="004D43FB"/>
    <w:rsid w:val="004D536A"/>
    <w:rsid w:val="004D5546"/>
    <w:rsid w:val="004D5653"/>
    <w:rsid w:val="004D656E"/>
    <w:rsid w:val="004D6BDF"/>
    <w:rsid w:val="004D7029"/>
    <w:rsid w:val="004D73CE"/>
    <w:rsid w:val="004E10CB"/>
    <w:rsid w:val="004E142C"/>
    <w:rsid w:val="004E1D0F"/>
    <w:rsid w:val="004E2B38"/>
    <w:rsid w:val="004E393C"/>
    <w:rsid w:val="004E3E79"/>
    <w:rsid w:val="004E3F95"/>
    <w:rsid w:val="004E3FCD"/>
    <w:rsid w:val="004E46B2"/>
    <w:rsid w:val="004E506D"/>
    <w:rsid w:val="004E5108"/>
    <w:rsid w:val="004E5759"/>
    <w:rsid w:val="004E5A4B"/>
    <w:rsid w:val="004E75A3"/>
    <w:rsid w:val="004F0115"/>
    <w:rsid w:val="004F0947"/>
    <w:rsid w:val="004F10F1"/>
    <w:rsid w:val="004F1738"/>
    <w:rsid w:val="004F1BB4"/>
    <w:rsid w:val="004F29B1"/>
    <w:rsid w:val="004F3ED8"/>
    <w:rsid w:val="004F3F95"/>
    <w:rsid w:val="004F4405"/>
    <w:rsid w:val="00500900"/>
    <w:rsid w:val="00500F8F"/>
    <w:rsid w:val="005010AF"/>
    <w:rsid w:val="00501B2F"/>
    <w:rsid w:val="005024F6"/>
    <w:rsid w:val="005055CB"/>
    <w:rsid w:val="00505D93"/>
    <w:rsid w:val="00505FB3"/>
    <w:rsid w:val="005062FC"/>
    <w:rsid w:val="00506903"/>
    <w:rsid w:val="00506F51"/>
    <w:rsid w:val="00510913"/>
    <w:rsid w:val="00510DCF"/>
    <w:rsid w:val="0051179B"/>
    <w:rsid w:val="00511F7C"/>
    <w:rsid w:val="005127C5"/>
    <w:rsid w:val="005129F6"/>
    <w:rsid w:val="005141B7"/>
    <w:rsid w:val="00514595"/>
    <w:rsid w:val="00514CC8"/>
    <w:rsid w:val="00515956"/>
    <w:rsid w:val="005163F7"/>
    <w:rsid w:val="00517177"/>
    <w:rsid w:val="00520034"/>
    <w:rsid w:val="00520280"/>
    <w:rsid w:val="005203DE"/>
    <w:rsid w:val="005218C8"/>
    <w:rsid w:val="00523713"/>
    <w:rsid w:val="00524300"/>
    <w:rsid w:val="00524393"/>
    <w:rsid w:val="0052498E"/>
    <w:rsid w:val="0052528A"/>
    <w:rsid w:val="0052548A"/>
    <w:rsid w:val="00525C40"/>
    <w:rsid w:val="00526FA9"/>
    <w:rsid w:val="005301D2"/>
    <w:rsid w:val="0053156A"/>
    <w:rsid w:val="005323DF"/>
    <w:rsid w:val="00533206"/>
    <w:rsid w:val="005348BF"/>
    <w:rsid w:val="00535714"/>
    <w:rsid w:val="00535E35"/>
    <w:rsid w:val="00536823"/>
    <w:rsid w:val="00537B3E"/>
    <w:rsid w:val="00537F4B"/>
    <w:rsid w:val="00540AF0"/>
    <w:rsid w:val="005413B4"/>
    <w:rsid w:val="0054256A"/>
    <w:rsid w:val="005425F3"/>
    <w:rsid w:val="00542CCC"/>
    <w:rsid w:val="00543795"/>
    <w:rsid w:val="00543D92"/>
    <w:rsid w:val="005444C9"/>
    <w:rsid w:val="00545265"/>
    <w:rsid w:val="005453C6"/>
    <w:rsid w:val="0054565E"/>
    <w:rsid w:val="00545785"/>
    <w:rsid w:val="00546B72"/>
    <w:rsid w:val="005502F0"/>
    <w:rsid w:val="00550565"/>
    <w:rsid w:val="00550B25"/>
    <w:rsid w:val="00554A24"/>
    <w:rsid w:val="00555CDA"/>
    <w:rsid w:val="0055654D"/>
    <w:rsid w:val="00556B9D"/>
    <w:rsid w:val="00556C1C"/>
    <w:rsid w:val="00556CFC"/>
    <w:rsid w:val="00560EC5"/>
    <w:rsid w:val="005615EC"/>
    <w:rsid w:val="005620BA"/>
    <w:rsid w:val="0056478C"/>
    <w:rsid w:val="005649BE"/>
    <w:rsid w:val="00565309"/>
    <w:rsid w:val="00565709"/>
    <w:rsid w:val="00565C0F"/>
    <w:rsid w:val="005666BE"/>
    <w:rsid w:val="00566F44"/>
    <w:rsid w:val="00571076"/>
    <w:rsid w:val="0057161A"/>
    <w:rsid w:val="00573C97"/>
    <w:rsid w:val="00575421"/>
    <w:rsid w:val="005758B0"/>
    <w:rsid w:val="0057776B"/>
    <w:rsid w:val="005779F0"/>
    <w:rsid w:val="00577EBA"/>
    <w:rsid w:val="0058150A"/>
    <w:rsid w:val="00582412"/>
    <w:rsid w:val="0058301D"/>
    <w:rsid w:val="005834B2"/>
    <w:rsid w:val="00587D7A"/>
    <w:rsid w:val="0059033D"/>
    <w:rsid w:val="0059060B"/>
    <w:rsid w:val="00590A21"/>
    <w:rsid w:val="00590B2A"/>
    <w:rsid w:val="00591D7D"/>
    <w:rsid w:val="00591F93"/>
    <w:rsid w:val="00592835"/>
    <w:rsid w:val="00593983"/>
    <w:rsid w:val="00594396"/>
    <w:rsid w:val="005946F3"/>
    <w:rsid w:val="005959E0"/>
    <w:rsid w:val="00595FBE"/>
    <w:rsid w:val="005A0B19"/>
    <w:rsid w:val="005A260D"/>
    <w:rsid w:val="005A27CB"/>
    <w:rsid w:val="005A30B0"/>
    <w:rsid w:val="005A30E1"/>
    <w:rsid w:val="005A47F2"/>
    <w:rsid w:val="005A5431"/>
    <w:rsid w:val="005A5797"/>
    <w:rsid w:val="005A5A75"/>
    <w:rsid w:val="005A5BF6"/>
    <w:rsid w:val="005A64D3"/>
    <w:rsid w:val="005A7184"/>
    <w:rsid w:val="005A71C8"/>
    <w:rsid w:val="005B0BD8"/>
    <w:rsid w:val="005B1677"/>
    <w:rsid w:val="005B32B6"/>
    <w:rsid w:val="005B62CD"/>
    <w:rsid w:val="005B66A3"/>
    <w:rsid w:val="005B7D9F"/>
    <w:rsid w:val="005B7DC1"/>
    <w:rsid w:val="005C58A5"/>
    <w:rsid w:val="005C59C4"/>
    <w:rsid w:val="005C70A2"/>
    <w:rsid w:val="005D0906"/>
    <w:rsid w:val="005D1403"/>
    <w:rsid w:val="005D206B"/>
    <w:rsid w:val="005D3232"/>
    <w:rsid w:val="005D3CA2"/>
    <w:rsid w:val="005D7543"/>
    <w:rsid w:val="005D77E3"/>
    <w:rsid w:val="005D7A7E"/>
    <w:rsid w:val="005E09C4"/>
    <w:rsid w:val="005E1A0F"/>
    <w:rsid w:val="005E258A"/>
    <w:rsid w:val="005E2633"/>
    <w:rsid w:val="005E266A"/>
    <w:rsid w:val="005E355A"/>
    <w:rsid w:val="005E39C9"/>
    <w:rsid w:val="005E3A69"/>
    <w:rsid w:val="005E3AE4"/>
    <w:rsid w:val="005E3C31"/>
    <w:rsid w:val="005E3E42"/>
    <w:rsid w:val="005E4D5F"/>
    <w:rsid w:val="005E4F6E"/>
    <w:rsid w:val="005E5BAC"/>
    <w:rsid w:val="005E672E"/>
    <w:rsid w:val="005F0525"/>
    <w:rsid w:val="005F0AA9"/>
    <w:rsid w:val="005F1D95"/>
    <w:rsid w:val="005F1ECB"/>
    <w:rsid w:val="005F2861"/>
    <w:rsid w:val="005F28DF"/>
    <w:rsid w:val="005F3B8F"/>
    <w:rsid w:val="005F553E"/>
    <w:rsid w:val="005F6198"/>
    <w:rsid w:val="005F62D8"/>
    <w:rsid w:val="005F6342"/>
    <w:rsid w:val="005F6D90"/>
    <w:rsid w:val="005F7BD9"/>
    <w:rsid w:val="005F7EFD"/>
    <w:rsid w:val="00600309"/>
    <w:rsid w:val="00601CE3"/>
    <w:rsid w:val="006048B2"/>
    <w:rsid w:val="00604A5A"/>
    <w:rsid w:val="006053E1"/>
    <w:rsid w:val="00605E8D"/>
    <w:rsid w:val="00610BF3"/>
    <w:rsid w:val="0061133B"/>
    <w:rsid w:val="0061209B"/>
    <w:rsid w:val="00612873"/>
    <w:rsid w:val="006129AA"/>
    <w:rsid w:val="00613590"/>
    <w:rsid w:val="0061489A"/>
    <w:rsid w:val="0061504B"/>
    <w:rsid w:val="0061566D"/>
    <w:rsid w:val="00615F0A"/>
    <w:rsid w:val="006164B4"/>
    <w:rsid w:val="006165C8"/>
    <w:rsid w:val="006166D0"/>
    <w:rsid w:val="006167C7"/>
    <w:rsid w:val="00616F78"/>
    <w:rsid w:val="0061758C"/>
    <w:rsid w:val="00617659"/>
    <w:rsid w:val="00617B31"/>
    <w:rsid w:val="00617F3C"/>
    <w:rsid w:val="00620EE0"/>
    <w:rsid w:val="00621434"/>
    <w:rsid w:val="00621FD9"/>
    <w:rsid w:val="00623465"/>
    <w:rsid w:val="006236A9"/>
    <w:rsid w:val="00624006"/>
    <w:rsid w:val="00625A6D"/>
    <w:rsid w:val="0062671A"/>
    <w:rsid w:val="006268EE"/>
    <w:rsid w:val="00626C7A"/>
    <w:rsid w:val="00627C4D"/>
    <w:rsid w:val="006311B3"/>
    <w:rsid w:val="00632B35"/>
    <w:rsid w:val="0063313C"/>
    <w:rsid w:val="0063317B"/>
    <w:rsid w:val="006335F6"/>
    <w:rsid w:val="00633A4D"/>
    <w:rsid w:val="00633F8C"/>
    <w:rsid w:val="00635393"/>
    <w:rsid w:val="00635BB7"/>
    <w:rsid w:val="006364FA"/>
    <w:rsid w:val="00636785"/>
    <w:rsid w:val="006367FF"/>
    <w:rsid w:val="00636983"/>
    <w:rsid w:val="00637D1C"/>
    <w:rsid w:val="00640287"/>
    <w:rsid w:val="0064141B"/>
    <w:rsid w:val="00642F4F"/>
    <w:rsid w:val="006439E8"/>
    <w:rsid w:val="00645037"/>
    <w:rsid w:val="00645403"/>
    <w:rsid w:val="00645A65"/>
    <w:rsid w:val="00645D80"/>
    <w:rsid w:val="0064773E"/>
    <w:rsid w:val="006504F5"/>
    <w:rsid w:val="0065309B"/>
    <w:rsid w:val="006533E0"/>
    <w:rsid w:val="00653933"/>
    <w:rsid w:val="0065549E"/>
    <w:rsid w:val="00655D26"/>
    <w:rsid w:val="006563D1"/>
    <w:rsid w:val="006571F5"/>
    <w:rsid w:val="00657B13"/>
    <w:rsid w:val="00660078"/>
    <w:rsid w:val="006604B0"/>
    <w:rsid w:val="00661330"/>
    <w:rsid w:val="006617C9"/>
    <w:rsid w:val="006617F5"/>
    <w:rsid w:val="00661EDD"/>
    <w:rsid w:val="00662F1D"/>
    <w:rsid w:val="006635A9"/>
    <w:rsid w:val="0066365C"/>
    <w:rsid w:val="00663F07"/>
    <w:rsid w:val="00664D39"/>
    <w:rsid w:val="006651DE"/>
    <w:rsid w:val="006655E1"/>
    <w:rsid w:val="00665848"/>
    <w:rsid w:val="00665CC0"/>
    <w:rsid w:val="00670F20"/>
    <w:rsid w:val="00671EF1"/>
    <w:rsid w:val="0067243F"/>
    <w:rsid w:val="0067274A"/>
    <w:rsid w:val="006734AE"/>
    <w:rsid w:val="00673B6A"/>
    <w:rsid w:val="006743BB"/>
    <w:rsid w:val="00674B53"/>
    <w:rsid w:val="00676BF3"/>
    <w:rsid w:val="00676DDB"/>
    <w:rsid w:val="006772D6"/>
    <w:rsid w:val="00677F6B"/>
    <w:rsid w:val="0068037F"/>
    <w:rsid w:val="00682114"/>
    <w:rsid w:val="00683C6D"/>
    <w:rsid w:val="00683D7B"/>
    <w:rsid w:val="00684451"/>
    <w:rsid w:val="00684566"/>
    <w:rsid w:val="00684CB1"/>
    <w:rsid w:val="00684D67"/>
    <w:rsid w:val="00684E6B"/>
    <w:rsid w:val="00685F65"/>
    <w:rsid w:val="00687774"/>
    <w:rsid w:val="006900A7"/>
    <w:rsid w:val="00690CA2"/>
    <w:rsid w:val="006920CA"/>
    <w:rsid w:val="00692280"/>
    <w:rsid w:val="00693529"/>
    <w:rsid w:val="00693935"/>
    <w:rsid w:val="006945B6"/>
    <w:rsid w:val="006946AC"/>
    <w:rsid w:val="00694925"/>
    <w:rsid w:val="00694BFC"/>
    <w:rsid w:val="00695328"/>
    <w:rsid w:val="00695724"/>
    <w:rsid w:val="00696A74"/>
    <w:rsid w:val="00696C52"/>
    <w:rsid w:val="00697276"/>
    <w:rsid w:val="00697866"/>
    <w:rsid w:val="006A1942"/>
    <w:rsid w:val="006A1EF8"/>
    <w:rsid w:val="006A1F53"/>
    <w:rsid w:val="006A3835"/>
    <w:rsid w:val="006A3C92"/>
    <w:rsid w:val="006A622F"/>
    <w:rsid w:val="006A6763"/>
    <w:rsid w:val="006A761A"/>
    <w:rsid w:val="006A7E80"/>
    <w:rsid w:val="006A7EBE"/>
    <w:rsid w:val="006A7FFC"/>
    <w:rsid w:val="006B04CE"/>
    <w:rsid w:val="006B2130"/>
    <w:rsid w:val="006B2789"/>
    <w:rsid w:val="006B442B"/>
    <w:rsid w:val="006B4C8E"/>
    <w:rsid w:val="006B4CD4"/>
    <w:rsid w:val="006B4FD9"/>
    <w:rsid w:val="006B57FC"/>
    <w:rsid w:val="006B5A1C"/>
    <w:rsid w:val="006B78B0"/>
    <w:rsid w:val="006B794F"/>
    <w:rsid w:val="006C0F6E"/>
    <w:rsid w:val="006C1530"/>
    <w:rsid w:val="006C268B"/>
    <w:rsid w:val="006C2866"/>
    <w:rsid w:val="006C354C"/>
    <w:rsid w:val="006C4635"/>
    <w:rsid w:val="006C4B70"/>
    <w:rsid w:val="006C61D7"/>
    <w:rsid w:val="006C6880"/>
    <w:rsid w:val="006D1A05"/>
    <w:rsid w:val="006D37B6"/>
    <w:rsid w:val="006D46C2"/>
    <w:rsid w:val="006D73EE"/>
    <w:rsid w:val="006E03AB"/>
    <w:rsid w:val="006E1DAD"/>
    <w:rsid w:val="006E2EBE"/>
    <w:rsid w:val="006E3315"/>
    <w:rsid w:val="006E3B66"/>
    <w:rsid w:val="006E3C3A"/>
    <w:rsid w:val="006E42FE"/>
    <w:rsid w:val="006E507C"/>
    <w:rsid w:val="006E57F7"/>
    <w:rsid w:val="006E5EA4"/>
    <w:rsid w:val="006E736C"/>
    <w:rsid w:val="006E78F8"/>
    <w:rsid w:val="006E7CE5"/>
    <w:rsid w:val="006F01EB"/>
    <w:rsid w:val="006F0A4A"/>
    <w:rsid w:val="006F0F18"/>
    <w:rsid w:val="006F102A"/>
    <w:rsid w:val="006F41A6"/>
    <w:rsid w:val="006F48E2"/>
    <w:rsid w:val="006F4A89"/>
    <w:rsid w:val="006F4C40"/>
    <w:rsid w:val="006F53DC"/>
    <w:rsid w:val="006F596E"/>
    <w:rsid w:val="006F6AD7"/>
    <w:rsid w:val="006F7634"/>
    <w:rsid w:val="006F78FE"/>
    <w:rsid w:val="006F7CA8"/>
    <w:rsid w:val="006F7F30"/>
    <w:rsid w:val="00700487"/>
    <w:rsid w:val="00700624"/>
    <w:rsid w:val="00700A40"/>
    <w:rsid w:val="00700F58"/>
    <w:rsid w:val="00701439"/>
    <w:rsid w:val="007021FC"/>
    <w:rsid w:val="00702C82"/>
    <w:rsid w:val="007037BC"/>
    <w:rsid w:val="0070419C"/>
    <w:rsid w:val="00704677"/>
    <w:rsid w:val="00705729"/>
    <w:rsid w:val="007065FC"/>
    <w:rsid w:val="0070669B"/>
    <w:rsid w:val="00706D3F"/>
    <w:rsid w:val="00707ABC"/>
    <w:rsid w:val="00711F9F"/>
    <w:rsid w:val="007125DA"/>
    <w:rsid w:val="00712C45"/>
    <w:rsid w:val="007150BE"/>
    <w:rsid w:val="00716A24"/>
    <w:rsid w:val="00717E3B"/>
    <w:rsid w:val="0072018C"/>
    <w:rsid w:val="00722938"/>
    <w:rsid w:val="00722D10"/>
    <w:rsid w:val="007242D4"/>
    <w:rsid w:val="0072463E"/>
    <w:rsid w:val="0072551C"/>
    <w:rsid w:val="00726151"/>
    <w:rsid w:val="007265B4"/>
    <w:rsid w:val="00727AF9"/>
    <w:rsid w:val="00727C59"/>
    <w:rsid w:val="00730692"/>
    <w:rsid w:val="007314E2"/>
    <w:rsid w:val="007318E3"/>
    <w:rsid w:val="0073201B"/>
    <w:rsid w:val="00732049"/>
    <w:rsid w:val="007322DA"/>
    <w:rsid w:val="00733B15"/>
    <w:rsid w:val="00735D3D"/>
    <w:rsid w:val="00735E14"/>
    <w:rsid w:val="00735E33"/>
    <w:rsid w:val="00740BE0"/>
    <w:rsid w:val="007413D2"/>
    <w:rsid w:val="00742751"/>
    <w:rsid w:val="00743882"/>
    <w:rsid w:val="00747BB2"/>
    <w:rsid w:val="0075080A"/>
    <w:rsid w:val="0075168A"/>
    <w:rsid w:val="00751747"/>
    <w:rsid w:val="00751758"/>
    <w:rsid w:val="00752924"/>
    <w:rsid w:val="00752B7E"/>
    <w:rsid w:val="007538C0"/>
    <w:rsid w:val="0075554D"/>
    <w:rsid w:val="00755BCC"/>
    <w:rsid w:val="00757922"/>
    <w:rsid w:val="007605CD"/>
    <w:rsid w:val="0076213C"/>
    <w:rsid w:val="007627BA"/>
    <w:rsid w:val="00762AB3"/>
    <w:rsid w:val="0076587E"/>
    <w:rsid w:val="00765CCD"/>
    <w:rsid w:val="007670C6"/>
    <w:rsid w:val="007670E3"/>
    <w:rsid w:val="00767193"/>
    <w:rsid w:val="00770185"/>
    <w:rsid w:val="00770560"/>
    <w:rsid w:val="00770F0C"/>
    <w:rsid w:val="00771D2D"/>
    <w:rsid w:val="00771FA8"/>
    <w:rsid w:val="007723B8"/>
    <w:rsid w:val="00772CEF"/>
    <w:rsid w:val="007734A6"/>
    <w:rsid w:val="00773F90"/>
    <w:rsid w:val="0077452F"/>
    <w:rsid w:val="00774860"/>
    <w:rsid w:val="00775A33"/>
    <w:rsid w:val="0077624F"/>
    <w:rsid w:val="00776814"/>
    <w:rsid w:val="00777545"/>
    <w:rsid w:val="0077785C"/>
    <w:rsid w:val="007779AF"/>
    <w:rsid w:val="007825D5"/>
    <w:rsid w:val="00782D63"/>
    <w:rsid w:val="00782E84"/>
    <w:rsid w:val="00783AE6"/>
    <w:rsid w:val="00785578"/>
    <w:rsid w:val="007857E6"/>
    <w:rsid w:val="007878EE"/>
    <w:rsid w:val="00790142"/>
    <w:rsid w:val="00791BF9"/>
    <w:rsid w:val="00791CF1"/>
    <w:rsid w:val="007924D0"/>
    <w:rsid w:val="00792F2E"/>
    <w:rsid w:val="007932F5"/>
    <w:rsid w:val="00793976"/>
    <w:rsid w:val="00793FBB"/>
    <w:rsid w:val="00794FF9"/>
    <w:rsid w:val="007A0515"/>
    <w:rsid w:val="007A0A5A"/>
    <w:rsid w:val="007A11F3"/>
    <w:rsid w:val="007A27AE"/>
    <w:rsid w:val="007A2F61"/>
    <w:rsid w:val="007A35C8"/>
    <w:rsid w:val="007A54FE"/>
    <w:rsid w:val="007A66E8"/>
    <w:rsid w:val="007A7A70"/>
    <w:rsid w:val="007B0768"/>
    <w:rsid w:val="007B0C33"/>
    <w:rsid w:val="007B0F15"/>
    <w:rsid w:val="007B12DC"/>
    <w:rsid w:val="007B1BD4"/>
    <w:rsid w:val="007B2FE2"/>
    <w:rsid w:val="007B3350"/>
    <w:rsid w:val="007B419A"/>
    <w:rsid w:val="007B6220"/>
    <w:rsid w:val="007B627D"/>
    <w:rsid w:val="007B6C90"/>
    <w:rsid w:val="007B72CC"/>
    <w:rsid w:val="007B7536"/>
    <w:rsid w:val="007C0724"/>
    <w:rsid w:val="007C263F"/>
    <w:rsid w:val="007C28A7"/>
    <w:rsid w:val="007C444B"/>
    <w:rsid w:val="007C452D"/>
    <w:rsid w:val="007C5493"/>
    <w:rsid w:val="007C5E76"/>
    <w:rsid w:val="007C5E81"/>
    <w:rsid w:val="007D091F"/>
    <w:rsid w:val="007D0F2A"/>
    <w:rsid w:val="007D15D3"/>
    <w:rsid w:val="007D20C5"/>
    <w:rsid w:val="007D23CA"/>
    <w:rsid w:val="007D2443"/>
    <w:rsid w:val="007D2650"/>
    <w:rsid w:val="007D47CC"/>
    <w:rsid w:val="007D51F9"/>
    <w:rsid w:val="007D5277"/>
    <w:rsid w:val="007D5AB3"/>
    <w:rsid w:val="007D685D"/>
    <w:rsid w:val="007D7908"/>
    <w:rsid w:val="007D7CB6"/>
    <w:rsid w:val="007DD5BC"/>
    <w:rsid w:val="007E0877"/>
    <w:rsid w:val="007E1B42"/>
    <w:rsid w:val="007E20C3"/>
    <w:rsid w:val="007E2D57"/>
    <w:rsid w:val="007E37A4"/>
    <w:rsid w:val="007E3879"/>
    <w:rsid w:val="007E432E"/>
    <w:rsid w:val="007E4432"/>
    <w:rsid w:val="007E5D75"/>
    <w:rsid w:val="007E61FA"/>
    <w:rsid w:val="007F04E1"/>
    <w:rsid w:val="007F1806"/>
    <w:rsid w:val="007F470D"/>
    <w:rsid w:val="007F47CC"/>
    <w:rsid w:val="007F4A68"/>
    <w:rsid w:val="007F4AB7"/>
    <w:rsid w:val="007F4CA4"/>
    <w:rsid w:val="007F4E32"/>
    <w:rsid w:val="007F5460"/>
    <w:rsid w:val="007F581F"/>
    <w:rsid w:val="007F7002"/>
    <w:rsid w:val="00800209"/>
    <w:rsid w:val="008010F6"/>
    <w:rsid w:val="0080110F"/>
    <w:rsid w:val="008026B7"/>
    <w:rsid w:val="00802CB7"/>
    <w:rsid w:val="00802E00"/>
    <w:rsid w:val="00802E4D"/>
    <w:rsid w:val="0080463F"/>
    <w:rsid w:val="008052C6"/>
    <w:rsid w:val="00805B96"/>
    <w:rsid w:val="00806350"/>
    <w:rsid w:val="008070C3"/>
    <w:rsid w:val="00807B8B"/>
    <w:rsid w:val="0081052D"/>
    <w:rsid w:val="00810899"/>
    <w:rsid w:val="008117B7"/>
    <w:rsid w:val="00811891"/>
    <w:rsid w:val="00811EE4"/>
    <w:rsid w:val="008130B3"/>
    <w:rsid w:val="00816096"/>
    <w:rsid w:val="00816FF6"/>
    <w:rsid w:val="00817232"/>
    <w:rsid w:val="00820250"/>
    <w:rsid w:val="00820433"/>
    <w:rsid w:val="0082103D"/>
    <w:rsid w:val="00821839"/>
    <w:rsid w:val="00821BAD"/>
    <w:rsid w:val="00822207"/>
    <w:rsid w:val="00822BB0"/>
    <w:rsid w:val="0082316B"/>
    <w:rsid w:val="008231A6"/>
    <w:rsid w:val="008245D3"/>
    <w:rsid w:val="00824917"/>
    <w:rsid w:val="00825D7A"/>
    <w:rsid w:val="00825FB9"/>
    <w:rsid w:val="00826052"/>
    <w:rsid w:val="008262A2"/>
    <w:rsid w:val="00827365"/>
    <w:rsid w:val="008276EF"/>
    <w:rsid w:val="0083091F"/>
    <w:rsid w:val="00830E24"/>
    <w:rsid w:val="008321D6"/>
    <w:rsid w:val="0083236D"/>
    <w:rsid w:val="00832DED"/>
    <w:rsid w:val="0083443C"/>
    <w:rsid w:val="00834474"/>
    <w:rsid w:val="0083452D"/>
    <w:rsid w:val="00836F52"/>
    <w:rsid w:val="00837002"/>
    <w:rsid w:val="00837044"/>
    <w:rsid w:val="00840EA3"/>
    <w:rsid w:val="00841AE1"/>
    <w:rsid w:val="008429CA"/>
    <w:rsid w:val="00843398"/>
    <w:rsid w:val="00843C6E"/>
    <w:rsid w:val="00843CE4"/>
    <w:rsid w:val="00844DCF"/>
    <w:rsid w:val="00847D93"/>
    <w:rsid w:val="0085040B"/>
    <w:rsid w:val="00851E17"/>
    <w:rsid w:val="008529C7"/>
    <w:rsid w:val="00853AEE"/>
    <w:rsid w:val="00857671"/>
    <w:rsid w:val="00861875"/>
    <w:rsid w:val="00861A4F"/>
    <w:rsid w:val="00864BEA"/>
    <w:rsid w:val="00864CFC"/>
    <w:rsid w:val="008660E4"/>
    <w:rsid w:val="0086700E"/>
    <w:rsid w:val="008671E7"/>
    <w:rsid w:val="00867F34"/>
    <w:rsid w:val="00870115"/>
    <w:rsid w:val="00870CD7"/>
    <w:rsid w:val="0087162A"/>
    <w:rsid w:val="008726FD"/>
    <w:rsid w:val="008745EC"/>
    <w:rsid w:val="00874961"/>
    <w:rsid w:val="0087549E"/>
    <w:rsid w:val="00875C07"/>
    <w:rsid w:val="0087614B"/>
    <w:rsid w:val="00876B09"/>
    <w:rsid w:val="0087797A"/>
    <w:rsid w:val="0088061D"/>
    <w:rsid w:val="00880EF4"/>
    <w:rsid w:val="00880F62"/>
    <w:rsid w:val="00881DC0"/>
    <w:rsid w:val="00882486"/>
    <w:rsid w:val="0088264A"/>
    <w:rsid w:val="00887303"/>
    <w:rsid w:val="0088743A"/>
    <w:rsid w:val="008875EE"/>
    <w:rsid w:val="008876C4"/>
    <w:rsid w:val="00887958"/>
    <w:rsid w:val="00887EB3"/>
    <w:rsid w:val="0089077B"/>
    <w:rsid w:val="00890795"/>
    <w:rsid w:val="00890912"/>
    <w:rsid w:val="008912F8"/>
    <w:rsid w:val="0089358D"/>
    <w:rsid w:val="008942A2"/>
    <w:rsid w:val="0089489F"/>
    <w:rsid w:val="008A1A01"/>
    <w:rsid w:val="008A2559"/>
    <w:rsid w:val="008A2C6D"/>
    <w:rsid w:val="008A2F17"/>
    <w:rsid w:val="008A31FC"/>
    <w:rsid w:val="008A39FC"/>
    <w:rsid w:val="008A3C30"/>
    <w:rsid w:val="008A52D5"/>
    <w:rsid w:val="008A5A6D"/>
    <w:rsid w:val="008A7297"/>
    <w:rsid w:val="008A79CA"/>
    <w:rsid w:val="008B00DE"/>
    <w:rsid w:val="008B08C9"/>
    <w:rsid w:val="008B0BA2"/>
    <w:rsid w:val="008B0FAB"/>
    <w:rsid w:val="008B1B9F"/>
    <w:rsid w:val="008B1C7A"/>
    <w:rsid w:val="008B2222"/>
    <w:rsid w:val="008B2C0D"/>
    <w:rsid w:val="008B3627"/>
    <w:rsid w:val="008B3A70"/>
    <w:rsid w:val="008B3DA8"/>
    <w:rsid w:val="008B4DF7"/>
    <w:rsid w:val="008B4FDB"/>
    <w:rsid w:val="008B513C"/>
    <w:rsid w:val="008B5A21"/>
    <w:rsid w:val="008B61A8"/>
    <w:rsid w:val="008B66FD"/>
    <w:rsid w:val="008B6B7D"/>
    <w:rsid w:val="008B7635"/>
    <w:rsid w:val="008C10CE"/>
    <w:rsid w:val="008C13CC"/>
    <w:rsid w:val="008C29DF"/>
    <w:rsid w:val="008C2AA6"/>
    <w:rsid w:val="008C7D16"/>
    <w:rsid w:val="008D1344"/>
    <w:rsid w:val="008D2A7E"/>
    <w:rsid w:val="008D2A9A"/>
    <w:rsid w:val="008D3399"/>
    <w:rsid w:val="008D33B6"/>
    <w:rsid w:val="008D379D"/>
    <w:rsid w:val="008D67A2"/>
    <w:rsid w:val="008D6955"/>
    <w:rsid w:val="008D7AAD"/>
    <w:rsid w:val="008E11B1"/>
    <w:rsid w:val="008E19BF"/>
    <w:rsid w:val="008E1D7E"/>
    <w:rsid w:val="008E2A28"/>
    <w:rsid w:val="008E2AAE"/>
    <w:rsid w:val="008E41F1"/>
    <w:rsid w:val="008E46F8"/>
    <w:rsid w:val="008E49F2"/>
    <w:rsid w:val="008E49F7"/>
    <w:rsid w:val="008E4F2B"/>
    <w:rsid w:val="008E5FFD"/>
    <w:rsid w:val="008E61DF"/>
    <w:rsid w:val="008F0008"/>
    <w:rsid w:val="008F0996"/>
    <w:rsid w:val="008F0CD3"/>
    <w:rsid w:val="008F19CB"/>
    <w:rsid w:val="008F22F7"/>
    <w:rsid w:val="008F2CA6"/>
    <w:rsid w:val="008F3D7F"/>
    <w:rsid w:val="008F3F04"/>
    <w:rsid w:val="008F4127"/>
    <w:rsid w:val="008F467A"/>
    <w:rsid w:val="008F46E6"/>
    <w:rsid w:val="008F7C75"/>
    <w:rsid w:val="008F7FF8"/>
    <w:rsid w:val="00900111"/>
    <w:rsid w:val="00900A29"/>
    <w:rsid w:val="009014F2"/>
    <w:rsid w:val="009015C1"/>
    <w:rsid w:val="009019C6"/>
    <w:rsid w:val="00902D06"/>
    <w:rsid w:val="00903703"/>
    <w:rsid w:val="009038B7"/>
    <w:rsid w:val="00904874"/>
    <w:rsid w:val="00904EBA"/>
    <w:rsid w:val="00904FA0"/>
    <w:rsid w:val="009062B4"/>
    <w:rsid w:val="0090669F"/>
    <w:rsid w:val="00906CC5"/>
    <w:rsid w:val="0090747E"/>
    <w:rsid w:val="00907963"/>
    <w:rsid w:val="0091031D"/>
    <w:rsid w:val="00911D49"/>
    <w:rsid w:val="00911FEB"/>
    <w:rsid w:val="00912561"/>
    <w:rsid w:val="0091335E"/>
    <w:rsid w:val="00913B29"/>
    <w:rsid w:val="00914466"/>
    <w:rsid w:val="00916353"/>
    <w:rsid w:val="00917E89"/>
    <w:rsid w:val="0092246D"/>
    <w:rsid w:val="00923191"/>
    <w:rsid w:val="0092545F"/>
    <w:rsid w:val="009255A2"/>
    <w:rsid w:val="009255E8"/>
    <w:rsid w:val="00925E57"/>
    <w:rsid w:val="00926413"/>
    <w:rsid w:val="009268D4"/>
    <w:rsid w:val="009272EF"/>
    <w:rsid w:val="00927ACF"/>
    <w:rsid w:val="00930654"/>
    <w:rsid w:val="00930953"/>
    <w:rsid w:val="00933414"/>
    <w:rsid w:val="00933497"/>
    <w:rsid w:val="0093452F"/>
    <w:rsid w:val="00934BC0"/>
    <w:rsid w:val="00935C04"/>
    <w:rsid w:val="009369EA"/>
    <w:rsid w:val="0094224C"/>
    <w:rsid w:val="00942654"/>
    <w:rsid w:val="00944718"/>
    <w:rsid w:val="009470C0"/>
    <w:rsid w:val="00947192"/>
    <w:rsid w:val="00947CDB"/>
    <w:rsid w:val="00953854"/>
    <w:rsid w:val="00953D2C"/>
    <w:rsid w:val="00954782"/>
    <w:rsid w:val="00955819"/>
    <w:rsid w:val="0095668B"/>
    <w:rsid w:val="00956C54"/>
    <w:rsid w:val="0096045D"/>
    <w:rsid w:val="00962616"/>
    <w:rsid w:val="009626A9"/>
    <w:rsid w:val="00962B72"/>
    <w:rsid w:val="009639CD"/>
    <w:rsid w:val="0096460A"/>
    <w:rsid w:val="009649B9"/>
    <w:rsid w:val="00970181"/>
    <w:rsid w:val="00970A18"/>
    <w:rsid w:val="009714B8"/>
    <w:rsid w:val="009720B4"/>
    <w:rsid w:val="00972D09"/>
    <w:rsid w:val="00972DD2"/>
    <w:rsid w:val="00973BC6"/>
    <w:rsid w:val="00974903"/>
    <w:rsid w:val="0097552C"/>
    <w:rsid w:val="00977485"/>
    <w:rsid w:val="00977F59"/>
    <w:rsid w:val="009811C5"/>
    <w:rsid w:val="009818B4"/>
    <w:rsid w:val="00981A3E"/>
    <w:rsid w:val="00981EB9"/>
    <w:rsid w:val="0098217B"/>
    <w:rsid w:val="009834A7"/>
    <w:rsid w:val="00983E7E"/>
    <w:rsid w:val="0098465D"/>
    <w:rsid w:val="00985FDF"/>
    <w:rsid w:val="00986F81"/>
    <w:rsid w:val="00986FD9"/>
    <w:rsid w:val="00987237"/>
    <w:rsid w:val="009876EA"/>
    <w:rsid w:val="00991FF4"/>
    <w:rsid w:val="00997800"/>
    <w:rsid w:val="00997C57"/>
    <w:rsid w:val="009A0D9B"/>
    <w:rsid w:val="009A0FB4"/>
    <w:rsid w:val="009A1DE3"/>
    <w:rsid w:val="009A1FEE"/>
    <w:rsid w:val="009A3397"/>
    <w:rsid w:val="009A3C8D"/>
    <w:rsid w:val="009A3F0F"/>
    <w:rsid w:val="009A518B"/>
    <w:rsid w:val="009A6857"/>
    <w:rsid w:val="009A7984"/>
    <w:rsid w:val="009A7B2C"/>
    <w:rsid w:val="009B097D"/>
    <w:rsid w:val="009B0CA5"/>
    <w:rsid w:val="009B12C1"/>
    <w:rsid w:val="009B226A"/>
    <w:rsid w:val="009B25B6"/>
    <w:rsid w:val="009B263C"/>
    <w:rsid w:val="009B2FAC"/>
    <w:rsid w:val="009B316F"/>
    <w:rsid w:val="009B3508"/>
    <w:rsid w:val="009B6F9A"/>
    <w:rsid w:val="009B6FC0"/>
    <w:rsid w:val="009B7728"/>
    <w:rsid w:val="009C1278"/>
    <w:rsid w:val="009C1CC7"/>
    <w:rsid w:val="009C20EC"/>
    <w:rsid w:val="009C216D"/>
    <w:rsid w:val="009C3C28"/>
    <w:rsid w:val="009C4509"/>
    <w:rsid w:val="009C4FC4"/>
    <w:rsid w:val="009C5DAD"/>
    <w:rsid w:val="009C6778"/>
    <w:rsid w:val="009C709B"/>
    <w:rsid w:val="009C7444"/>
    <w:rsid w:val="009D0FC2"/>
    <w:rsid w:val="009D1D88"/>
    <w:rsid w:val="009D2B66"/>
    <w:rsid w:val="009D3B4A"/>
    <w:rsid w:val="009D4426"/>
    <w:rsid w:val="009D6CE6"/>
    <w:rsid w:val="009D7497"/>
    <w:rsid w:val="009E041E"/>
    <w:rsid w:val="009E09D1"/>
    <w:rsid w:val="009E1C21"/>
    <w:rsid w:val="009E1F58"/>
    <w:rsid w:val="009E2885"/>
    <w:rsid w:val="009E2A0F"/>
    <w:rsid w:val="009E41CB"/>
    <w:rsid w:val="009E4BB7"/>
    <w:rsid w:val="009E4DDA"/>
    <w:rsid w:val="009E51FA"/>
    <w:rsid w:val="009E565D"/>
    <w:rsid w:val="009E58E5"/>
    <w:rsid w:val="009E66AE"/>
    <w:rsid w:val="009E783A"/>
    <w:rsid w:val="009F1178"/>
    <w:rsid w:val="009F2099"/>
    <w:rsid w:val="009F34D9"/>
    <w:rsid w:val="009F49FA"/>
    <w:rsid w:val="009F4CFC"/>
    <w:rsid w:val="009F5207"/>
    <w:rsid w:val="009F6518"/>
    <w:rsid w:val="009F7227"/>
    <w:rsid w:val="009F72A1"/>
    <w:rsid w:val="009F7F82"/>
    <w:rsid w:val="00A00718"/>
    <w:rsid w:val="00A00BD2"/>
    <w:rsid w:val="00A0165B"/>
    <w:rsid w:val="00A019E6"/>
    <w:rsid w:val="00A0339C"/>
    <w:rsid w:val="00A03500"/>
    <w:rsid w:val="00A04B10"/>
    <w:rsid w:val="00A0521B"/>
    <w:rsid w:val="00A05832"/>
    <w:rsid w:val="00A05BBA"/>
    <w:rsid w:val="00A06126"/>
    <w:rsid w:val="00A068E2"/>
    <w:rsid w:val="00A06DD9"/>
    <w:rsid w:val="00A109B9"/>
    <w:rsid w:val="00A10C97"/>
    <w:rsid w:val="00A11D36"/>
    <w:rsid w:val="00A12E03"/>
    <w:rsid w:val="00A14B9A"/>
    <w:rsid w:val="00A14D62"/>
    <w:rsid w:val="00A14E49"/>
    <w:rsid w:val="00A1507F"/>
    <w:rsid w:val="00A15503"/>
    <w:rsid w:val="00A15C05"/>
    <w:rsid w:val="00A15DBD"/>
    <w:rsid w:val="00A15ED9"/>
    <w:rsid w:val="00A16714"/>
    <w:rsid w:val="00A17141"/>
    <w:rsid w:val="00A1739A"/>
    <w:rsid w:val="00A1786D"/>
    <w:rsid w:val="00A17950"/>
    <w:rsid w:val="00A200C9"/>
    <w:rsid w:val="00A22858"/>
    <w:rsid w:val="00A22D11"/>
    <w:rsid w:val="00A234C2"/>
    <w:rsid w:val="00A2484F"/>
    <w:rsid w:val="00A25014"/>
    <w:rsid w:val="00A258B1"/>
    <w:rsid w:val="00A2593E"/>
    <w:rsid w:val="00A261A1"/>
    <w:rsid w:val="00A26E7D"/>
    <w:rsid w:val="00A30BE4"/>
    <w:rsid w:val="00A31229"/>
    <w:rsid w:val="00A33024"/>
    <w:rsid w:val="00A33D37"/>
    <w:rsid w:val="00A34567"/>
    <w:rsid w:val="00A347B3"/>
    <w:rsid w:val="00A350CD"/>
    <w:rsid w:val="00A35283"/>
    <w:rsid w:val="00A358C4"/>
    <w:rsid w:val="00A35C49"/>
    <w:rsid w:val="00A360F3"/>
    <w:rsid w:val="00A36AAC"/>
    <w:rsid w:val="00A37ADA"/>
    <w:rsid w:val="00A4037A"/>
    <w:rsid w:val="00A425BF"/>
    <w:rsid w:val="00A4267E"/>
    <w:rsid w:val="00A44AE8"/>
    <w:rsid w:val="00A456BF"/>
    <w:rsid w:val="00A45D09"/>
    <w:rsid w:val="00A46F60"/>
    <w:rsid w:val="00A50441"/>
    <w:rsid w:val="00A5121C"/>
    <w:rsid w:val="00A51CE5"/>
    <w:rsid w:val="00A521D1"/>
    <w:rsid w:val="00A52B85"/>
    <w:rsid w:val="00A53556"/>
    <w:rsid w:val="00A53598"/>
    <w:rsid w:val="00A53CD5"/>
    <w:rsid w:val="00A53E7B"/>
    <w:rsid w:val="00A542C1"/>
    <w:rsid w:val="00A54871"/>
    <w:rsid w:val="00A55E7A"/>
    <w:rsid w:val="00A56175"/>
    <w:rsid w:val="00A62E10"/>
    <w:rsid w:val="00A631D2"/>
    <w:rsid w:val="00A63B12"/>
    <w:rsid w:val="00A655F9"/>
    <w:rsid w:val="00A65819"/>
    <w:rsid w:val="00A665F8"/>
    <w:rsid w:val="00A70616"/>
    <w:rsid w:val="00A70705"/>
    <w:rsid w:val="00A709E5"/>
    <w:rsid w:val="00A70B5F"/>
    <w:rsid w:val="00A715D8"/>
    <w:rsid w:val="00A71A30"/>
    <w:rsid w:val="00A71E1E"/>
    <w:rsid w:val="00A71EF0"/>
    <w:rsid w:val="00A7463D"/>
    <w:rsid w:val="00A75089"/>
    <w:rsid w:val="00A751B4"/>
    <w:rsid w:val="00A751DD"/>
    <w:rsid w:val="00A7588D"/>
    <w:rsid w:val="00A75F28"/>
    <w:rsid w:val="00A7612D"/>
    <w:rsid w:val="00A809A2"/>
    <w:rsid w:val="00A809D4"/>
    <w:rsid w:val="00A8250D"/>
    <w:rsid w:val="00A82746"/>
    <w:rsid w:val="00A83767"/>
    <w:rsid w:val="00A840D6"/>
    <w:rsid w:val="00A849A3"/>
    <w:rsid w:val="00A85429"/>
    <w:rsid w:val="00A85AC0"/>
    <w:rsid w:val="00A876C2"/>
    <w:rsid w:val="00A91BF3"/>
    <w:rsid w:val="00A9210A"/>
    <w:rsid w:val="00A9233D"/>
    <w:rsid w:val="00A9290F"/>
    <w:rsid w:val="00A93929"/>
    <w:rsid w:val="00A94434"/>
    <w:rsid w:val="00A94B02"/>
    <w:rsid w:val="00A94CAD"/>
    <w:rsid w:val="00A95515"/>
    <w:rsid w:val="00A96DAC"/>
    <w:rsid w:val="00A977D9"/>
    <w:rsid w:val="00A97C40"/>
    <w:rsid w:val="00AA1234"/>
    <w:rsid w:val="00AA1D97"/>
    <w:rsid w:val="00AA1EA2"/>
    <w:rsid w:val="00AA24D0"/>
    <w:rsid w:val="00AA29B2"/>
    <w:rsid w:val="00AA2ABE"/>
    <w:rsid w:val="00AA2BB0"/>
    <w:rsid w:val="00AA40C9"/>
    <w:rsid w:val="00AA4A07"/>
    <w:rsid w:val="00AA5319"/>
    <w:rsid w:val="00AA6673"/>
    <w:rsid w:val="00AA6A32"/>
    <w:rsid w:val="00AB1123"/>
    <w:rsid w:val="00AB5689"/>
    <w:rsid w:val="00AB59FC"/>
    <w:rsid w:val="00AB5AE9"/>
    <w:rsid w:val="00AB6E70"/>
    <w:rsid w:val="00AB7643"/>
    <w:rsid w:val="00AB7E37"/>
    <w:rsid w:val="00AC03FC"/>
    <w:rsid w:val="00AC0DE4"/>
    <w:rsid w:val="00AC149D"/>
    <w:rsid w:val="00AC3B90"/>
    <w:rsid w:val="00AC506B"/>
    <w:rsid w:val="00AC5160"/>
    <w:rsid w:val="00AC54F7"/>
    <w:rsid w:val="00AC6308"/>
    <w:rsid w:val="00AD011B"/>
    <w:rsid w:val="00AD053B"/>
    <w:rsid w:val="00AD108D"/>
    <w:rsid w:val="00AD1DF7"/>
    <w:rsid w:val="00AD2A51"/>
    <w:rsid w:val="00AD2D11"/>
    <w:rsid w:val="00AD2DCE"/>
    <w:rsid w:val="00AD3A6B"/>
    <w:rsid w:val="00AD3E42"/>
    <w:rsid w:val="00AD3E8D"/>
    <w:rsid w:val="00AD42C8"/>
    <w:rsid w:val="00AD5A4E"/>
    <w:rsid w:val="00AD60B9"/>
    <w:rsid w:val="00AD7730"/>
    <w:rsid w:val="00AE09F1"/>
    <w:rsid w:val="00AE124B"/>
    <w:rsid w:val="00AE2D0C"/>
    <w:rsid w:val="00AE39A3"/>
    <w:rsid w:val="00AE3A8F"/>
    <w:rsid w:val="00AE482C"/>
    <w:rsid w:val="00AE4B65"/>
    <w:rsid w:val="00AE4E04"/>
    <w:rsid w:val="00AE6842"/>
    <w:rsid w:val="00AE6C01"/>
    <w:rsid w:val="00AE7DA6"/>
    <w:rsid w:val="00AF1ECA"/>
    <w:rsid w:val="00AF4588"/>
    <w:rsid w:val="00AF4A2D"/>
    <w:rsid w:val="00AF548E"/>
    <w:rsid w:val="00AF56CC"/>
    <w:rsid w:val="00AF674B"/>
    <w:rsid w:val="00B003B7"/>
    <w:rsid w:val="00B0117C"/>
    <w:rsid w:val="00B019CB"/>
    <w:rsid w:val="00B02B13"/>
    <w:rsid w:val="00B03CDD"/>
    <w:rsid w:val="00B0486D"/>
    <w:rsid w:val="00B05902"/>
    <w:rsid w:val="00B0622D"/>
    <w:rsid w:val="00B07B42"/>
    <w:rsid w:val="00B1260A"/>
    <w:rsid w:val="00B128A6"/>
    <w:rsid w:val="00B13D2B"/>
    <w:rsid w:val="00B141B2"/>
    <w:rsid w:val="00B14490"/>
    <w:rsid w:val="00B145F6"/>
    <w:rsid w:val="00B14A00"/>
    <w:rsid w:val="00B151F4"/>
    <w:rsid w:val="00B15DDC"/>
    <w:rsid w:val="00B16200"/>
    <w:rsid w:val="00B2117F"/>
    <w:rsid w:val="00B21D06"/>
    <w:rsid w:val="00B237CE"/>
    <w:rsid w:val="00B2426C"/>
    <w:rsid w:val="00B249B4"/>
    <w:rsid w:val="00B24F8D"/>
    <w:rsid w:val="00B26719"/>
    <w:rsid w:val="00B26A73"/>
    <w:rsid w:val="00B27846"/>
    <w:rsid w:val="00B31338"/>
    <w:rsid w:val="00B32515"/>
    <w:rsid w:val="00B32A98"/>
    <w:rsid w:val="00B350E2"/>
    <w:rsid w:val="00B35695"/>
    <w:rsid w:val="00B35B48"/>
    <w:rsid w:val="00B37563"/>
    <w:rsid w:val="00B3775C"/>
    <w:rsid w:val="00B40213"/>
    <w:rsid w:val="00B404EA"/>
    <w:rsid w:val="00B42D33"/>
    <w:rsid w:val="00B42E21"/>
    <w:rsid w:val="00B43A40"/>
    <w:rsid w:val="00B43ECF"/>
    <w:rsid w:val="00B4495B"/>
    <w:rsid w:val="00B455DB"/>
    <w:rsid w:val="00B457D2"/>
    <w:rsid w:val="00B46D02"/>
    <w:rsid w:val="00B512F2"/>
    <w:rsid w:val="00B5151F"/>
    <w:rsid w:val="00B51CFE"/>
    <w:rsid w:val="00B53131"/>
    <w:rsid w:val="00B5385D"/>
    <w:rsid w:val="00B53B75"/>
    <w:rsid w:val="00B545A6"/>
    <w:rsid w:val="00B54D32"/>
    <w:rsid w:val="00B55393"/>
    <w:rsid w:val="00B55946"/>
    <w:rsid w:val="00B56B3D"/>
    <w:rsid w:val="00B56B86"/>
    <w:rsid w:val="00B56C2A"/>
    <w:rsid w:val="00B606C4"/>
    <w:rsid w:val="00B60CB1"/>
    <w:rsid w:val="00B60D33"/>
    <w:rsid w:val="00B615F8"/>
    <w:rsid w:val="00B62256"/>
    <w:rsid w:val="00B624D1"/>
    <w:rsid w:val="00B62FF1"/>
    <w:rsid w:val="00B63553"/>
    <w:rsid w:val="00B63B71"/>
    <w:rsid w:val="00B64250"/>
    <w:rsid w:val="00B64ACD"/>
    <w:rsid w:val="00B65BB4"/>
    <w:rsid w:val="00B65BC3"/>
    <w:rsid w:val="00B676C7"/>
    <w:rsid w:val="00B70B1C"/>
    <w:rsid w:val="00B71CE6"/>
    <w:rsid w:val="00B71DA6"/>
    <w:rsid w:val="00B71E58"/>
    <w:rsid w:val="00B721DC"/>
    <w:rsid w:val="00B73F1E"/>
    <w:rsid w:val="00B74479"/>
    <w:rsid w:val="00B75F40"/>
    <w:rsid w:val="00B762B3"/>
    <w:rsid w:val="00B76CA5"/>
    <w:rsid w:val="00B76ECD"/>
    <w:rsid w:val="00B76F79"/>
    <w:rsid w:val="00B772D4"/>
    <w:rsid w:val="00B8028E"/>
    <w:rsid w:val="00B809B1"/>
    <w:rsid w:val="00B81A49"/>
    <w:rsid w:val="00B81AFE"/>
    <w:rsid w:val="00B8299E"/>
    <w:rsid w:val="00B82C47"/>
    <w:rsid w:val="00B83A04"/>
    <w:rsid w:val="00B8433A"/>
    <w:rsid w:val="00B847DE"/>
    <w:rsid w:val="00B84A1D"/>
    <w:rsid w:val="00B84A97"/>
    <w:rsid w:val="00B84E87"/>
    <w:rsid w:val="00B85496"/>
    <w:rsid w:val="00B86902"/>
    <w:rsid w:val="00B8753F"/>
    <w:rsid w:val="00B9104E"/>
    <w:rsid w:val="00B9176E"/>
    <w:rsid w:val="00B9219F"/>
    <w:rsid w:val="00B925C4"/>
    <w:rsid w:val="00B92EF3"/>
    <w:rsid w:val="00B9300F"/>
    <w:rsid w:val="00B96CBF"/>
    <w:rsid w:val="00B9775F"/>
    <w:rsid w:val="00B979DE"/>
    <w:rsid w:val="00BA082B"/>
    <w:rsid w:val="00BA15E6"/>
    <w:rsid w:val="00BA251C"/>
    <w:rsid w:val="00BA3222"/>
    <w:rsid w:val="00BA4B01"/>
    <w:rsid w:val="00BA6106"/>
    <w:rsid w:val="00BA63F4"/>
    <w:rsid w:val="00BA6680"/>
    <w:rsid w:val="00BA7324"/>
    <w:rsid w:val="00BA73BD"/>
    <w:rsid w:val="00BB037E"/>
    <w:rsid w:val="00BB1135"/>
    <w:rsid w:val="00BB131E"/>
    <w:rsid w:val="00BB1812"/>
    <w:rsid w:val="00BB2C33"/>
    <w:rsid w:val="00BB3077"/>
    <w:rsid w:val="00BB3468"/>
    <w:rsid w:val="00BB483F"/>
    <w:rsid w:val="00BB4BC8"/>
    <w:rsid w:val="00BB56BA"/>
    <w:rsid w:val="00BB5A04"/>
    <w:rsid w:val="00BB6C98"/>
    <w:rsid w:val="00BB6E94"/>
    <w:rsid w:val="00BB78EA"/>
    <w:rsid w:val="00BC1B67"/>
    <w:rsid w:val="00BC295F"/>
    <w:rsid w:val="00BC2BEF"/>
    <w:rsid w:val="00BC2C6F"/>
    <w:rsid w:val="00BC2E12"/>
    <w:rsid w:val="00BC305E"/>
    <w:rsid w:val="00BC3DCB"/>
    <w:rsid w:val="00BC51DE"/>
    <w:rsid w:val="00BC5E96"/>
    <w:rsid w:val="00BC73A2"/>
    <w:rsid w:val="00BC73E1"/>
    <w:rsid w:val="00BC769D"/>
    <w:rsid w:val="00BD061B"/>
    <w:rsid w:val="00BD096A"/>
    <w:rsid w:val="00BD213F"/>
    <w:rsid w:val="00BD259E"/>
    <w:rsid w:val="00BD27E4"/>
    <w:rsid w:val="00BD2DB3"/>
    <w:rsid w:val="00BD39EF"/>
    <w:rsid w:val="00BD40B1"/>
    <w:rsid w:val="00BD4C0C"/>
    <w:rsid w:val="00BD54DE"/>
    <w:rsid w:val="00BD580B"/>
    <w:rsid w:val="00BD58BF"/>
    <w:rsid w:val="00BD653D"/>
    <w:rsid w:val="00BD7003"/>
    <w:rsid w:val="00BE066B"/>
    <w:rsid w:val="00BE2C97"/>
    <w:rsid w:val="00BE3E54"/>
    <w:rsid w:val="00BE422E"/>
    <w:rsid w:val="00BE4AAA"/>
    <w:rsid w:val="00BE762A"/>
    <w:rsid w:val="00BE7EB7"/>
    <w:rsid w:val="00BF0287"/>
    <w:rsid w:val="00BF0828"/>
    <w:rsid w:val="00BF0C33"/>
    <w:rsid w:val="00BF1498"/>
    <w:rsid w:val="00BF1B79"/>
    <w:rsid w:val="00BF1B91"/>
    <w:rsid w:val="00BF1CC2"/>
    <w:rsid w:val="00BF1DBE"/>
    <w:rsid w:val="00BF1DE5"/>
    <w:rsid w:val="00BF2CE3"/>
    <w:rsid w:val="00BF3D1E"/>
    <w:rsid w:val="00BF46F5"/>
    <w:rsid w:val="00BF67EB"/>
    <w:rsid w:val="00BF6ADC"/>
    <w:rsid w:val="00C00E95"/>
    <w:rsid w:val="00C02220"/>
    <w:rsid w:val="00C0365C"/>
    <w:rsid w:val="00C0449A"/>
    <w:rsid w:val="00C04DB9"/>
    <w:rsid w:val="00C051BE"/>
    <w:rsid w:val="00C05B02"/>
    <w:rsid w:val="00C06081"/>
    <w:rsid w:val="00C07186"/>
    <w:rsid w:val="00C11F11"/>
    <w:rsid w:val="00C126E0"/>
    <w:rsid w:val="00C1430F"/>
    <w:rsid w:val="00C143A6"/>
    <w:rsid w:val="00C15095"/>
    <w:rsid w:val="00C1522C"/>
    <w:rsid w:val="00C15451"/>
    <w:rsid w:val="00C1548A"/>
    <w:rsid w:val="00C15A0E"/>
    <w:rsid w:val="00C16008"/>
    <w:rsid w:val="00C1678D"/>
    <w:rsid w:val="00C1691A"/>
    <w:rsid w:val="00C16B00"/>
    <w:rsid w:val="00C17590"/>
    <w:rsid w:val="00C17910"/>
    <w:rsid w:val="00C20395"/>
    <w:rsid w:val="00C20B1C"/>
    <w:rsid w:val="00C20D39"/>
    <w:rsid w:val="00C21AC5"/>
    <w:rsid w:val="00C22B09"/>
    <w:rsid w:val="00C240ED"/>
    <w:rsid w:val="00C24BBD"/>
    <w:rsid w:val="00C252BE"/>
    <w:rsid w:val="00C266F7"/>
    <w:rsid w:val="00C26AD5"/>
    <w:rsid w:val="00C279B9"/>
    <w:rsid w:val="00C304A5"/>
    <w:rsid w:val="00C30A3C"/>
    <w:rsid w:val="00C31B15"/>
    <w:rsid w:val="00C321E4"/>
    <w:rsid w:val="00C32CEB"/>
    <w:rsid w:val="00C3373F"/>
    <w:rsid w:val="00C33E2C"/>
    <w:rsid w:val="00C3442F"/>
    <w:rsid w:val="00C34F57"/>
    <w:rsid w:val="00C3530B"/>
    <w:rsid w:val="00C3560F"/>
    <w:rsid w:val="00C359E8"/>
    <w:rsid w:val="00C36B67"/>
    <w:rsid w:val="00C37ECE"/>
    <w:rsid w:val="00C40F98"/>
    <w:rsid w:val="00C416E9"/>
    <w:rsid w:val="00C4306D"/>
    <w:rsid w:val="00C433CF"/>
    <w:rsid w:val="00C43D08"/>
    <w:rsid w:val="00C44E4F"/>
    <w:rsid w:val="00C457C9"/>
    <w:rsid w:val="00C46A29"/>
    <w:rsid w:val="00C472F3"/>
    <w:rsid w:val="00C47337"/>
    <w:rsid w:val="00C47E67"/>
    <w:rsid w:val="00C50359"/>
    <w:rsid w:val="00C51A0D"/>
    <w:rsid w:val="00C53370"/>
    <w:rsid w:val="00C535DF"/>
    <w:rsid w:val="00C53948"/>
    <w:rsid w:val="00C54D3C"/>
    <w:rsid w:val="00C554CF"/>
    <w:rsid w:val="00C55F39"/>
    <w:rsid w:val="00C5656A"/>
    <w:rsid w:val="00C565A5"/>
    <w:rsid w:val="00C56AD5"/>
    <w:rsid w:val="00C56BEC"/>
    <w:rsid w:val="00C57130"/>
    <w:rsid w:val="00C62AE4"/>
    <w:rsid w:val="00C650C3"/>
    <w:rsid w:val="00C656A3"/>
    <w:rsid w:val="00C6588E"/>
    <w:rsid w:val="00C658AC"/>
    <w:rsid w:val="00C66A55"/>
    <w:rsid w:val="00C701F7"/>
    <w:rsid w:val="00C71322"/>
    <w:rsid w:val="00C714E0"/>
    <w:rsid w:val="00C724EC"/>
    <w:rsid w:val="00C7270F"/>
    <w:rsid w:val="00C72F0C"/>
    <w:rsid w:val="00C74254"/>
    <w:rsid w:val="00C746D9"/>
    <w:rsid w:val="00C7509A"/>
    <w:rsid w:val="00C7523C"/>
    <w:rsid w:val="00C75312"/>
    <w:rsid w:val="00C7593B"/>
    <w:rsid w:val="00C77253"/>
    <w:rsid w:val="00C774F6"/>
    <w:rsid w:val="00C7755D"/>
    <w:rsid w:val="00C81AAE"/>
    <w:rsid w:val="00C81B97"/>
    <w:rsid w:val="00C81CC5"/>
    <w:rsid w:val="00C81D1E"/>
    <w:rsid w:val="00C8233D"/>
    <w:rsid w:val="00C82B28"/>
    <w:rsid w:val="00C8309D"/>
    <w:rsid w:val="00C8477C"/>
    <w:rsid w:val="00C849FD"/>
    <w:rsid w:val="00C850AB"/>
    <w:rsid w:val="00C852FA"/>
    <w:rsid w:val="00C85C3E"/>
    <w:rsid w:val="00C869F2"/>
    <w:rsid w:val="00C87A17"/>
    <w:rsid w:val="00C901F5"/>
    <w:rsid w:val="00C9034E"/>
    <w:rsid w:val="00C905FB"/>
    <w:rsid w:val="00C91951"/>
    <w:rsid w:val="00C94BE6"/>
    <w:rsid w:val="00C94C50"/>
    <w:rsid w:val="00C95047"/>
    <w:rsid w:val="00C9505D"/>
    <w:rsid w:val="00C95747"/>
    <w:rsid w:val="00C96532"/>
    <w:rsid w:val="00C97809"/>
    <w:rsid w:val="00C97AD8"/>
    <w:rsid w:val="00C97D2A"/>
    <w:rsid w:val="00CA07C9"/>
    <w:rsid w:val="00CA0949"/>
    <w:rsid w:val="00CA1D5B"/>
    <w:rsid w:val="00CA3609"/>
    <w:rsid w:val="00CA3EB2"/>
    <w:rsid w:val="00CA3FAE"/>
    <w:rsid w:val="00CA4337"/>
    <w:rsid w:val="00CA451E"/>
    <w:rsid w:val="00CA5106"/>
    <w:rsid w:val="00CA5656"/>
    <w:rsid w:val="00CA5B24"/>
    <w:rsid w:val="00CA5C98"/>
    <w:rsid w:val="00CA6014"/>
    <w:rsid w:val="00CA63B2"/>
    <w:rsid w:val="00CA6926"/>
    <w:rsid w:val="00CA6E0F"/>
    <w:rsid w:val="00CA78C4"/>
    <w:rsid w:val="00CB07B2"/>
    <w:rsid w:val="00CB0C44"/>
    <w:rsid w:val="00CB0E8C"/>
    <w:rsid w:val="00CB1B47"/>
    <w:rsid w:val="00CB3447"/>
    <w:rsid w:val="00CB3BAF"/>
    <w:rsid w:val="00CB3EF5"/>
    <w:rsid w:val="00CB5A09"/>
    <w:rsid w:val="00CB5CE4"/>
    <w:rsid w:val="00CB676C"/>
    <w:rsid w:val="00CB6A65"/>
    <w:rsid w:val="00CC0BE6"/>
    <w:rsid w:val="00CC2C9E"/>
    <w:rsid w:val="00CC3142"/>
    <w:rsid w:val="00CC5110"/>
    <w:rsid w:val="00CC59D5"/>
    <w:rsid w:val="00CC5A8E"/>
    <w:rsid w:val="00CC7A37"/>
    <w:rsid w:val="00CD116E"/>
    <w:rsid w:val="00CD1D49"/>
    <w:rsid w:val="00CD1E99"/>
    <w:rsid w:val="00CD20A6"/>
    <w:rsid w:val="00CD2725"/>
    <w:rsid w:val="00CD396B"/>
    <w:rsid w:val="00CD3CB5"/>
    <w:rsid w:val="00CD4554"/>
    <w:rsid w:val="00CD5BEC"/>
    <w:rsid w:val="00CD6832"/>
    <w:rsid w:val="00CE0A33"/>
    <w:rsid w:val="00CE1146"/>
    <w:rsid w:val="00CE18A0"/>
    <w:rsid w:val="00CE1E23"/>
    <w:rsid w:val="00CE3589"/>
    <w:rsid w:val="00CE42FE"/>
    <w:rsid w:val="00CE504F"/>
    <w:rsid w:val="00CE5300"/>
    <w:rsid w:val="00CE55DE"/>
    <w:rsid w:val="00CE5771"/>
    <w:rsid w:val="00CE57B7"/>
    <w:rsid w:val="00CE59CD"/>
    <w:rsid w:val="00CE5FFF"/>
    <w:rsid w:val="00CE6208"/>
    <w:rsid w:val="00CF0396"/>
    <w:rsid w:val="00CF1634"/>
    <w:rsid w:val="00CF1702"/>
    <w:rsid w:val="00CF17B8"/>
    <w:rsid w:val="00CF2804"/>
    <w:rsid w:val="00CF296C"/>
    <w:rsid w:val="00CF4EC8"/>
    <w:rsid w:val="00CF5922"/>
    <w:rsid w:val="00CF5A1C"/>
    <w:rsid w:val="00CF7A36"/>
    <w:rsid w:val="00D00331"/>
    <w:rsid w:val="00D00598"/>
    <w:rsid w:val="00D00E8B"/>
    <w:rsid w:val="00D017DA"/>
    <w:rsid w:val="00D01FF8"/>
    <w:rsid w:val="00D026F2"/>
    <w:rsid w:val="00D02F03"/>
    <w:rsid w:val="00D02F54"/>
    <w:rsid w:val="00D030B2"/>
    <w:rsid w:val="00D03708"/>
    <w:rsid w:val="00D046C1"/>
    <w:rsid w:val="00D04BF3"/>
    <w:rsid w:val="00D05024"/>
    <w:rsid w:val="00D0579C"/>
    <w:rsid w:val="00D05A1B"/>
    <w:rsid w:val="00D06828"/>
    <w:rsid w:val="00D06FA5"/>
    <w:rsid w:val="00D07079"/>
    <w:rsid w:val="00D0780E"/>
    <w:rsid w:val="00D07F24"/>
    <w:rsid w:val="00D10ACA"/>
    <w:rsid w:val="00D11C03"/>
    <w:rsid w:val="00D11FD2"/>
    <w:rsid w:val="00D12626"/>
    <w:rsid w:val="00D15CEF"/>
    <w:rsid w:val="00D164C4"/>
    <w:rsid w:val="00D17711"/>
    <w:rsid w:val="00D17B87"/>
    <w:rsid w:val="00D17E03"/>
    <w:rsid w:val="00D2043F"/>
    <w:rsid w:val="00D218C0"/>
    <w:rsid w:val="00D231FB"/>
    <w:rsid w:val="00D23232"/>
    <w:rsid w:val="00D23D08"/>
    <w:rsid w:val="00D24448"/>
    <w:rsid w:val="00D24526"/>
    <w:rsid w:val="00D247E4"/>
    <w:rsid w:val="00D2490B"/>
    <w:rsid w:val="00D25159"/>
    <w:rsid w:val="00D268B7"/>
    <w:rsid w:val="00D26AF3"/>
    <w:rsid w:val="00D26BED"/>
    <w:rsid w:val="00D27862"/>
    <w:rsid w:val="00D30192"/>
    <w:rsid w:val="00D309C9"/>
    <w:rsid w:val="00D30C75"/>
    <w:rsid w:val="00D30F24"/>
    <w:rsid w:val="00D31887"/>
    <w:rsid w:val="00D336C0"/>
    <w:rsid w:val="00D337A4"/>
    <w:rsid w:val="00D363B1"/>
    <w:rsid w:val="00D36D9C"/>
    <w:rsid w:val="00D37464"/>
    <w:rsid w:val="00D37BCE"/>
    <w:rsid w:val="00D37EA5"/>
    <w:rsid w:val="00D40AA9"/>
    <w:rsid w:val="00D40BC0"/>
    <w:rsid w:val="00D41A49"/>
    <w:rsid w:val="00D41BC2"/>
    <w:rsid w:val="00D42941"/>
    <w:rsid w:val="00D4443F"/>
    <w:rsid w:val="00D44CF0"/>
    <w:rsid w:val="00D44FA9"/>
    <w:rsid w:val="00D4579F"/>
    <w:rsid w:val="00D469E0"/>
    <w:rsid w:val="00D47A61"/>
    <w:rsid w:val="00D50327"/>
    <w:rsid w:val="00D50842"/>
    <w:rsid w:val="00D50C01"/>
    <w:rsid w:val="00D5173A"/>
    <w:rsid w:val="00D52356"/>
    <w:rsid w:val="00D52B27"/>
    <w:rsid w:val="00D52C53"/>
    <w:rsid w:val="00D53A0A"/>
    <w:rsid w:val="00D54443"/>
    <w:rsid w:val="00D55C96"/>
    <w:rsid w:val="00D569DC"/>
    <w:rsid w:val="00D56A64"/>
    <w:rsid w:val="00D57381"/>
    <w:rsid w:val="00D578F5"/>
    <w:rsid w:val="00D57A11"/>
    <w:rsid w:val="00D611E0"/>
    <w:rsid w:val="00D627AB"/>
    <w:rsid w:val="00D63621"/>
    <w:rsid w:val="00D65EC6"/>
    <w:rsid w:val="00D67326"/>
    <w:rsid w:val="00D678C9"/>
    <w:rsid w:val="00D7106A"/>
    <w:rsid w:val="00D71594"/>
    <w:rsid w:val="00D71F87"/>
    <w:rsid w:val="00D72C01"/>
    <w:rsid w:val="00D7351E"/>
    <w:rsid w:val="00D74DDA"/>
    <w:rsid w:val="00D75179"/>
    <w:rsid w:val="00D75B5D"/>
    <w:rsid w:val="00D767B9"/>
    <w:rsid w:val="00D81C59"/>
    <w:rsid w:val="00D81C69"/>
    <w:rsid w:val="00D82D31"/>
    <w:rsid w:val="00D833B9"/>
    <w:rsid w:val="00D84226"/>
    <w:rsid w:val="00D84DEF"/>
    <w:rsid w:val="00D852A0"/>
    <w:rsid w:val="00D852AC"/>
    <w:rsid w:val="00D8543E"/>
    <w:rsid w:val="00D8550E"/>
    <w:rsid w:val="00D85606"/>
    <w:rsid w:val="00D85AAB"/>
    <w:rsid w:val="00D86383"/>
    <w:rsid w:val="00D86E5D"/>
    <w:rsid w:val="00D87C78"/>
    <w:rsid w:val="00D92B50"/>
    <w:rsid w:val="00D92B7C"/>
    <w:rsid w:val="00D9372A"/>
    <w:rsid w:val="00D95B80"/>
    <w:rsid w:val="00D9797F"/>
    <w:rsid w:val="00DA06D5"/>
    <w:rsid w:val="00DA0ABC"/>
    <w:rsid w:val="00DA1451"/>
    <w:rsid w:val="00DA2173"/>
    <w:rsid w:val="00DA2190"/>
    <w:rsid w:val="00DA2233"/>
    <w:rsid w:val="00DA28A7"/>
    <w:rsid w:val="00DA6923"/>
    <w:rsid w:val="00DA6E45"/>
    <w:rsid w:val="00DA7783"/>
    <w:rsid w:val="00DB0918"/>
    <w:rsid w:val="00DB1F1A"/>
    <w:rsid w:val="00DB244E"/>
    <w:rsid w:val="00DB2783"/>
    <w:rsid w:val="00DB3152"/>
    <w:rsid w:val="00DB536B"/>
    <w:rsid w:val="00DB7698"/>
    <w:rsid w:val="00DC043E"/>
    <w:rsid w:val="00DC0B4A"/>
    <w:rsid w:val="00DC106E"/>
    <w:rsid w:val="00DC14FE"/>
    <w:rsid w:val="00DC16A1"/>
    <w:rsid w:val="00DC18F9"/>
    <w:rsid w:val="00DC2739"/>
    <w:rsid w:val="00DC4A98"/>
    <w:rsid w:val="00DC4E49"/>
    <w:rsid w:val="00DC6300"/>
    <w:rsid w:val="00DD151D"/>
    <w:rsid w:val="00DD2AC8"/>
    <w:rsid w:val="00DD3718"/>
    <w:rsid w:val="00DD4135"/>
    <w:rsid w:val="00DD441F"/>
    <w:rsid w:val="00DD4FC4"/>
    <w:rsid w:val="00DD57CB"/>
    <w:rsid w:val="00DD5E51"/>
    <w:rsid w:val="00DD60D3"/>
    <w:rsid w:val="00DD63F2"/>
    <w:rsid w:val="00DDA2F8"/>
    <w:rsid w:val="00DE06AE"/>
    <w:rsid w:val="00DE601F"/>
    <w:rsid w:val="00DE7CD7"/>
    <w:rsid w:val="00DF0355"/>
    <w:rsid w:val="00DF2375"/>
    <w:rsid w:val="00DF25DE"/>
    <w:rsid w:val="00DF28BA"/>
    <w:rsid w:val="00DF4046"/>
    <w:rsid w:val="00DF49DC"/>
    <w:rsid w:val="00DF4B34"/>
    <w:rsid w:val="00DF5974"/>
    <w:rsid w:val="00DF62FE"/>
    <w:rsid w:val="00DF6492"/>
    <w:rsid w:val="00DF64FC"/>
    <w:rsid w:val="00E009F8"/>
    <w:rsid w:val="00E00CF3"/>
    <w:rsid w:val="00E00FD9"/>
    <w:rsid w:val="00E01D74"/>
    <w:rsid w:val="00E05E6C"/>
    <w:rsid w:val="00E05F7F"/>
    <w:rsid w:val="00E068C3"/>
    <w:rsid w:val="00E0798D"/>
    <w:rsid w:val="00E1176C"/>
    <w:rsid w:val="00E11BD5"/>
    <w:rsid w:val="00E120DB"/>
    <w:rsid w:val="00E12547"/>
    <w:rsid w:val="00E127BE"/>
    <w:rsid w:val="00E127E6"/>
    <w:rsid w:val="00E12F52"/>
    <w:rsid w:val="00E13566"/>
    <w:rsid w:val="00E13ED2"/>
    <w:rsid w:val="00E1434B"/>
    <w:rsid w:val="00E1471B"/>
    <w:rsid w:val="00E1487E"/>
    <w:rsid w:val="00E149FA"/>
    <w:rsid w:val="00E155A2"/>
    <w:rsid w:val="00E15701"/>
    <w:rsid w:val="00E15813"/>
    <w:rsid w:val="00E163A7"/>
    <w:rsid w:val="00E1697F"/>
    <w:rsid w:val="00E16D2D"/>
    <w:rsid w:val="00E16E94"/>
    <w:rsid w:val="00E17661"/>
    <w:rsid w:val="00E20041"/>
    <w:rsid w:val="00E2251A"/>
    <w:rsid w:val="00E226AE"/>
    <w:rsid w:val="00E22761"/>
    <w:rsid w:val="00E23023"/>
    <w:rsid w:val="00E238BB"/>
    <w:rsid w:val="00E24362"/>
    <w:rsid w:val="00E257CD"/>
    <w:rsid w:val="00E262A7"/>
    <w:rsid w:val="00E26D83"/>
    <w:rsid w:val="00E27A5D"/>
    <w:rsid w:val="00E300BA"/>
    <w:rsid w:val="00E304DD"/>
    <w:rsid w:val="00E30979"/>
    <w:rsid w:val="00E32833"/>
    <w:rsid w:val="00E33735"/>
    <w:rsid w:val="00E34BFC"/>
    <w:rsid w:val="00E3735C"/>
    <w:rsid w:val="00E402D1"/>
    <w:rsid w:val="00E41301"/>
    <w:rsid w:val="00E41D4C"/>
    <w:rsid w:val="00E4240B"/>
    <w:rsid w:val="00E43D29"/>
    <w:rsid w:val="00E4635C"/>
    <w:rsid w:val="00E51162"/>
    <w:rsid w:val="00E53336"/>
    <w:rsid w:val="00E53AD2"/>
    <w:rsid w:val="00E54026"/>
    <w:rsid w:val="00E5402A"/>
    <w:rsid w:val="00E5549C"/>
    <w:rsid w:val="00E55893"/>
    <w:rsid w:val="00E55A39"/>
    <w:rsid w:val="00E56166"/>
    <w:rsid w:val="00E5679F"/>
    <w:rsid w:val="00E56EB3"/>
    <w:rsid w:val="00E616EE"/>
    <w:rsid w:val="00E61701"/>
    <w:rsid w:val="00E61888"/>
    <w:rsid w:val="00E61B06"/>
    <w:rsid w:val="00E633C3"/>
    <w:rsid w:val="00E64301"/>
    <w:rsid w:val="00E66274"/>
    <w:rsid w:val="00E666DD"/>
    <w:rsid w:val="00E71DB8"/>
    <w:rsid w:val="00E71F53"/>
    <w:rsid w:val="00E71F6F"/>
    <w:rsid w:val="00E72550"/>
    <w:rsid w:val="00E72581"/>
    <w:rsid w:val="00E72B7C"/>
    <w:rsid w:val="00E73D3A"/>
    <w:rsid w:val="00E74489"/>
    <w:rsid w:val="00E74517"/>
    <w:rsid w:val="00E74F94"/>
    <w:rsid w:val="00E766CA"/>
    <w:rsid w:val="00E76B63"/>
    <w:rsid w:val="00E77655"/>
    <w:rsid w:val="00E80151"/>
    <w:rsid w:val="00E813B2"/>
    <w:rsid w:val="00E823F9"/>
    <w:rsid w:val="00E82FED"/>
    <w:rsid w:val="00E85C45"/>
    <w:rsid w:val="00E85FDC"/>
    <w:rsid w:val="00E86141"/>
    <w:rsid w:val="00E86E1D"/>
    <w:rsid w:val="00E871C0"/>
    <w:rsid w:val="00E872FF"/>
    <w:rsid w:val="00E9030A"/>
    <w:rsid w:val="00E92489"/>
    <w:rsid w:val="00E92BF1"/>
    <w:rsid w:val="00E92FEE"/>
    <w:rsid w:val="00E93132"/>
    <w:rsid w:val="00E937D3"/>
    <w:rsid w:val="00E94158"/>
    <w:rsid w:val="00E94BB8"/>
    <w:rsid w:val="00E962C3"/>
    <w:rsid w:val="00E97436"/>
    <w:rsid w:val="00E97E30"/>
    <w:rsid w:val="00EA1349"/>
    <w:rsid w:val="00EA19FB"/>
    <w:rsid w:val="00EA2338"/>
    <w:rsid w:val="00EA3151"/>
    <w:rsid w:val="00EA32A5"/>
    <w:rsid w:val="00EA3581"/>
    <w:rsid w:val="00EA3C41"/>
    <w:rsid w:val="00EA3FC4"/>
    <w:rsid w:val="00EA46DC"/>
    <w:rsid w:val="00EA5C50"/>
    <w:rsid w:val="00EA5D7A"/>
    <w:rsid w:val="00EA602D"/>
    <w:rsid w:val="00EA60A4"/>
    <w:rsid w:val="00EA7F50"/>
    <w:rsid w:val="00EB06A9"/>
    <w:rsid w:val="00EB083C"/>
    <w:rsid w:val="00EB1018"/>
    <w:rsid w:val="00EB24C8"/>
    <w:rsid w:val="00EB4961"/>
    <w:rsid w:val="00EB6532"/>
    <w:rsid w:val="00EB6635"/>
    <w:rsid w:val="00EB71C2"/>
    <w:rsid w:val="00EC2458"/>
    <w:rsid w:val="00EC2CC8"/>
    <w:rsid w:val="00EC4578"/>
    <w:rsid w:val="00EC5554"/>
    <w:rsid w:val="00EC6AFD"/>
    <w:rsid w:val="00EC6F41"/>
    <w:rsid w:val="00EC779B"/>
    <w:rsid w:val="00ED0E8A"/>
    <w:rsid w:val="00ED193D"/>
    <w:rsid w:val="00ED2583"/>
    <w:rsid w:val="00ED2EBD"/>
    <w:rsid w:val="00ED4678"/>
    <w:rsid w:val="00ED6A36"/>
    <w:rsid w:val="00ED7D73"/>
    <w:rsid w:val="00EE3295"/>
    <w:rsid w:val="00EE4447"/>
    <w:rsid w:val="00EE46A7"/>
    <w:rsid w:val="00EE4897"/>
    <w:rsid w:val="00EE4A2C"/>
    <w:rsid w:val="00EE4EE2"/>
    <w:rsid w:val="00EE5A7F"/>
    <w:rsid w:val="00EE784A"/>
    <w:rsid w:val="00EF1173"/>
    <w:rsid w:val="00EF1DEB"/>
    <w:rsid w:val="00EF61D1"/>
    <w:rsid w:val="00EF7E5C"/>
    <w:rsid w:val="00F00384"/>
    <w:rsid w:val="00F013E4"/>
    <w:rsid w:val="00F029AE"/>
    <w:rsid w:val="00F02D5B"/>
    <w:rsid w:val="00F03388"/>
    <w:rsid w:val="00F03A0C"/>
    <w:rsid w:val="00F03E4F"/>
    <w:rsid w:val="00F044CC"/>
    <w:rsid w:val="00F04636"/>
    <w:rsid w:val="00F04774"/>
    <w:rsid w:val="00F047E9"/>
    <w:rsid w:val="00F05BC8"/>
    <w:rsid w:val="00F064ED"/>
    <w:rsid w:val="00F0732C"/>
    <w:rsid w:val="00F07BFD"/>
    <w:rsid w:val="00F118C9"/>
    <w:rsid w:val="00F14B03"/>
    <w:rsid w:val="00F163CA"/>
    <w:rsid w:val="00F17358"/>
    <w:rsid w:val="00F17B71"/>
    <w:rsid w:val="00F21F78"/>
    <w:rsid w:val="00F22D52"/>
    <w:rsid w:val="00F236B9"/>
    <w:rsid w:val="00F23AE2"/>
    <w:rsid w:val="00F23E5F"/>
    <w:rsid w:val="00F24569"/>
    <w:rsid w:val="00F247A9"/>
    <w:rsid w:val="00F24B77"/>
    <w:rsid w:val="00F253AE"/>
    <w:rsid w:val="00F25E5A"/>
    <w:rsid w:val="00F26FAB"/>
    <w:rsid w:val="00F26FB4"/>
    <w:rsid w:val="00F27513"/>
    <w:rsid w:val="00F27ED1"/>
    <w:rsid w:val="00F302D2"/>
    <w:rsid w:val="00F305D6"/>
    <w:rsid w:val="00F305E2"/>
    <w:rsid w:val="00F312B5"/>
    <w:rsid w:val="00F31D19"/>
    <w:rsid w:val="00F31F13"/>
    <w:rsid w:val="00F32B2C"/>
    <w:rsid w:val="00F32F64"/>
    <w:rsid w:val="00F3370D"/>
    <w:rsid w:val="00F354E2"/>
    <w:rsid w:val="00F35A0C"/>
    <w:rsid w:val="00F369CE"/>
    <w:rsid w:val="00F36A14"/>
    <w:rsid w:val="00F37474"/>
    <w:rsid w:val="00F41D87"/>
    <w:rsid w:val="00F420BD"/>
    <w:rsid w:val="00F421C3"/>
    <w:rsid w:val="00F427A5"/>
    <w:rsid w:val="00F438D7"/>
    <w:rsid w:val="00F43C06"/>
    <w:rsid w:val="00F43C32"/>
    <w:rsid w:val="00F44BAA"/>
    <w:rsid w:val="00F44FC4"/>
    <w:rsid w:val="00F45EA8"/>
    <w:rsid w:val="00F46203"/>
    <w:rsid w:val="00F46C7D"/>
    <w:rsid w:val="00F474FB"/>
    <w:rsid w:val="00F502ED"/>
    <w:rsid w:val="00F511C1"/>
    <w:rsid w:val="00F52193"/>
    <w:rsid w:val="00F53643"/>
    <w:rsid w:val="00F53707"/>
    <w:rsid w:val="00F53D8D"/>
    <w:rsid w:val="00F55110"/>
    <w:rsid w:val="00F55392"/>
    <w:rsid w:val="00F55B11"/>
    <w:rsid w:val="00F55D4C"/>
    <w:rsid w:val="00F5687A"/>
    <w:rsid w:val="00F57EE4"/>
    <w:rsid w:val="00F606FE"/>
    <w:rsid w:val="00F60E00"/>
    <w:rsid w:val="00F62215"/>
    <w:rsid w:val="00F62483"/>
    <w:rsid w:val="00F64036"/>
    <w:rsid w:val="00F659F0"/>
    <w:rsid w:val="00F66737"/>
    <w:rsid w:val="00F67B4F"/>
    <w:rsid w:val="00F707C5"/>
    <w:rsid w:val="00F7145B"/>
    <w:rsid w:val="00F7171E"/>
    <w:rsid w:val="00F74366"/>
    <w:rsid w:val="00F74564"/>
    <w:rsid w:val="00F749D8"/>
    <w:rsid w:val="00F74E6D"/>
    <w:rsid w:val="00F7557B"/>
    <w:rsid w:val="00F802EE"/>
    <w:rsid w:val="00F81383"/>
    <w:rsid w:val="00F81795"/>
    <w:rsid w:val="00F836A0"/>
    <w:rsid w:val="00F83C6C"/>
    <w:rsid w:val="00F83FA0"/>
    <w:rsid w:val="00F84745"/>
    <w:rsid w:val="00F84A61"/>
    <w:rsid w:val="00F85624"/>
    <w:rsid w:val="00F86B10"/>
    <w:rsid w:val="00F872AD"/>
    <w:rsid w:val="00F873C2"/>
    <w:rsid w:val="00F87761"/>
    <w:rsid w:val="00F87A00"/>
    <w:rsid w:val="00F903D4"/>
    <w:rsid w:val="00F919FB"/>
    <w:rsid w:val="00F9217F"/>
    <w:rsid w:val="00F92262"/>
    <w:rsid w:val="00F924C9"/>
    <w:rsid w:val="00F92C3D"/>
    <w:rsid w:val="00F94A8B"/>
    <w:rsid w:val="00F960B0"/>
    <w:rsid w:val="00F96F09"/>
    <w:rsid w:val="00FA0B2E"/>
    <w:rsid w:val="00FA1E21"/>
    <w:rsid w:val="00FA1FA8"/>
    <w:rsid w:val="00FA207A"/>
    <w:rsid w:val="00FA2A28"/>
    <w:rsid w:val="00FA35C1"/>
    <w:rsid w:val="00FA4406"/>
    <w:rsid w:val="00FA4A96"/>
    <w:rsid w:val="00FA4E1C"/>
    <w:rsid w:val="00FA5691"/>
    <w:rsid w:val="00FA65FE"/>
    <w:rsid w:val="00FB310F"/>
    <w:rsid w:val="00FB4187"/>
    <w:rsid w:val="00FB43E8"/>
    <w:rsid w:val="00FB49FE"/>
    <w:rsid w:val="00FB5164"/>
    <w:rsid w:val="00FB79A8"/>
    <w:rsid w:val="00FB79BF"/>
    <w:rsid w:val="00FC1293"/>
    <w:rsid w:val="00FC1DE6"/>
    <w:rsid w:val="00FC3220"/>
    <w:rsid w:val="00FC4255"/>
    <w:rsid w:val="00FC44D4"/>
    <w:rsid w:val="00FC50DF"/>
    <w:rsid w:val="00FC58E8"/>
    <w:rsid w:val="00FC60B3"/>
    <w:rsid w:val="00FC6767"/>
    <w:rsid w:val="00FC6D73"/>
    <w:rsid w:val="00FD038D"/>
    <w:rsid w:val="00FD0CAC"/>
    <w:rsid w:val="00FD101E"/>
    <w:rsid w:val="00FD1156"/>
    <w:rsid w:val="00FD15BE"/>
    <w:rsid w:val="00FD21ED"/>
    <w:rsid w:val="00FD231B"/>
    <w:rsid w:val="00FD294A"/>
    <w:rsid w:val="00FD2E19"/>
    <w:rsid w:val="00FD3822"/>
    <w:rsid w:val="00FD3BD1"/>
    <w:rsid w:val="00FD3ED9"/>
    <w:rsid w:val="00FD453B"/>
    <w:rsid w:val="00FD597A"/>
    <w:rsid w:val="00FD5BBE"/>
    <w:rsid w:val="00FD5F87"/>
    <w:rsid w:val="00FD651C"/>
    <w:rsid w:val="00FD699C"/>
    <w:rsid w:val="00FD6FD9"/>
    <w:rsid w:val="00FE0461"/>
    <w:rsid w:val="00FE3904"/>
    <w:rsid w:val="00FE4217"/>
    <w:rsid w:val="00FE4921"/>
    <w:rsid w:val="00FE65FA"/>
    <w:rsid w:val="00FE668C"/>
    <w:rsid w:val="00FF043D"/>
    <w:rsid w:val="00FF08FA"/>
    <w:rsid w:val="00FF1AA2"/>
    <w:rsid w:val="00FF3EFE"/>
    <w:rsid w:val="00FF4DD8"/>
    <w:rsid w:val="00FF4F2B"/>
    <w:rsid w:val="00FF5369"/>
    <w:rsid w:val="00FF624F"/>
    <w:rsid w:val="016F8CA0"/>
    <w:rsid w:val="017270A1"/>
    <w:rsid w:val="0193934D"/>
    <w:rsid w:val="01A7ECA9"/>
    <w:rsid w:val="01C754AA"/>
    <w:rsid w:val="02301762"/>
    <w:rsid w:val="02981031"/>
    <w:rsid w:val="02F3D225"/>
    <w:rsid w:val="0305BB4E"/>
    <w:rsid w:val="03D16818"/>
    <w:rsid w:val="046E9D14"/>
    <w:rsid w:val="048C22BE"/>
    <w:rsid w:val="04BC4205"/>
    <w:rsid w:val="04F25684"/>
    <w:rsid w:val="0514811C"/>
    <w:rsid w:val="055BDFD5"/>
    <w:rsid w:val="05810088"/>
    <w:rsid w:val="05B7E0AA"/>
    <w:rsid w:val="05E01088"/>
    <w:rsid w:val="05F759B1"/>
    <w:rsid w:val="0617DA23"/>
    <w:rsid w:val="06294A18"/>
    <w:rsid w:val="0761A206"/>
    <w:rsid w:val="07BBD29C"/>
    <w:rsid w:val="08023C0B"/>
    <w:rsid w:val="0906AF8D"/>
    <w:rsid w:val="09636821"/>
    <w:rsid w:val="0997EB4E"/>
    <w:rsid w:val="09A42F00"/>
    <w:rsid w:val="09D27332"/>
    <w:rsid w:val="09F85552"/>
    <w:rsid w:val="0A189302"/>
    <w:rsid w:val="0A49F02C"/>
    <w:rsid w:val="0A60F2F9"/>
    <w:rsid w:val="0AC21DAC"/>
    <w:rsid w:val="0AD28F60"/>
    <w:rsid w:val="0AF72CF9"/>
    <w:rsid w:val="0AF99303"/>
    <w:rsid w:val="0B1F1501"/>
    <w:rsid w:val="0B9469CD"/>
    <w:rsid w:val="0B9BFAA4"/>
    <w:rsid w:val="0BE4CB55"/>
    <w:rsid w:val="0D484B49"/>
    <w:rsid w:val="0DB030D5"/>
    <w:rsid w:val="0DEE0C6C"/>
    <w:rsid w:val="0E6D410D"/>
    <w:rsid w:val="0EEC3C90"/>
    <w:rsid w:val="0F20FA47"/>
    <w:rsid w:val="0F530928"/>
    <w:rsid w:val="0F98E592"/>
    <w:rsid w:val="10400463"/>
    <w:rsid w:val="1112BC34"/>
    <w:rsid w:val="11401C02"/>
    <w:rsid w:val="11513190"/>
    <w:rsid w:val="11576ADB"/>
    <w:rsid w:val="11A36CD5"/>
    <w:rsid w:val="12678B3F"/>
    <w:rsid w:val="12D5EEC5"/>
    <w:rsid w:val="13F354C7"/>
    <w:rsid w:val="14740444"/>
    <w:rsid w:val="14B8FF2A"/>
    <w:rsid w:val="14C78004"/>
    <w:rsid w:val="156D1F5E"/>
    <w:rsid w:val="15B0A0DE"/>
    <w:rsid w:val="166349EF"/>
    <w:rsid w:val="167E824F"/>
    <w:rsid w:val="18209FB2"/>
    <w:rsid w:val="183D0743"/>
    <w:rsid w:val="19662E81"/>
    <w:rsid w:val="1A3800B3"/>
    <w:rsid w:val="1A46B7E8"/>
    <w:rsid w:val="1A473A32"/>
    <w:rsid w:val="1A4AECBC"/>
    <w:rsid w:val="1AD33167"/>
    <w:rsid w:val="1B1E80B5"/>
    <w:rsid w:val="1B260AC1"/>
    <w:rsid w:val="1B698AB5"/>
    <w:rsid w:val="1B781B94"/>
    <w:rsid w:val="1C24E9DC"/>
    <w:rsid w:val="1C668BCF"/>
    <w:rsid w:val="1C9496C4"/>
    <w:rsid w:val="1CCC98E5"/>
    <w:rsid w:val="1CE227E7"/>
    <w:rsid w:val="1CE86C1A"/>
    <w:rsid w:val="1D3C05ED"/>
    <w:rsid w:val="1E8A1503"/>
    <w:rsid w:val="1FF8A67B"/>
    <w:rsid w:val="200051BF"/>
    <w:rsid w:val="2078694F"/>
    <w:rsid w:val="2140167A"/>
    <w:rsid w:val="2206D14B"/>
    <w:rsid w:val="221A7546"/>
    <w:rsid w:val="22890DE5"/>
    <w:rsid w:val="22911039"/>
    <w:rsid w:val="235B5656"/>
    <w:rsid w:val="23918F63"/>
    <w:rsid w:val="23BC8764"/>
    <w:rsid w:val="23DA1FA1"/>
    <w:rsid w:val="2421D3E9"/>
    <w:rsid w:val="24C67200"/>
    <w:rsid w:val="25499527"/>
    <w:rsid w:val="257AB5FD"/>
    <w:rsid w:val="258C615E"/>
    <w:rsid w:val="264E7B00"/>
    <w:rsid w:val="26E191D3"/>
    <w:rsid w:val="272A0593"/>
    <w:rsid w:val="272DAF81"/>
    <w:rsid w:val="274D31EF"/>
    <w:rsid w:val="27CC9B41"/>
    <w:rsid w:val="281B50D3"/>
    <w:rsid w:val="2875E93B"/>
    <w:rsid w:val="288FF2B2"/>
    <w:rsid w:val="28C370C0"/>
    <w:rsid w:val="28F138FF"/>
    <w:rsid w:val="29BC2E88"/>
    <w:rsid w:val="29E8BD2C"/>
    <w:rsid w:val="2A459445"/>
    <w:rsid w:val="2A98B5CA"/>
    <w:rsid w:val="2AADEC86"/>
    <w:rsid w:val="2ABD217E"/>
    <w:rsid w:val="2B33BB02"/>
    <w:rsid w:val="2B69BC58"/>
    <w:rsid w:val="2BED7BB0"/>
    <w:rsid w:val="2C01BF2C"/>
    <w:rsid w:val="2C8BCBA0"/>
    <w:rsid w:val="2C974494"/>
    <w:rsid w:val="2CC443E1"/>
    <w:rsid w:val="2CE914C0"/>
    <w:rsid w:val="2D711081"/>
    <w:rsid w:val="2E04F441"/>
    <w:rsid w:val="2F62C161"/>
    <w:rsid w:val="2F6953DD"/>
    <w:rsid w:val="2FA79EE5"/>
    <w:rsid w:val="2FFDD6B9"/>
    <w:rsid w:val="3024DDFA"/>
    <w:rsid w:val="308DDF69"/>
    <w:rsid w:val="30B3A83C"/>
    <w:rsid w:val="30BDCDC8"/>
    <w:rsid w:val="30F93178"/>
    <w:rsid w:val="3102C9E5"/>
    <w:rsid w:val="318C198A"/>
    <w:rsid w:val="31AB9A42"/>
    <w:rsid w:val="31BDD3FA"/>
    <w:rsid w:val="31D4E98E"/>
    <w:rsid w:val="32703093"/>
    <w:rsid w:val="32A593E6"/>
    <w:rsid w:val="32B37026"/>
    <w:rsid w:val="332CE434"/>
    <w:rsid w:val="33F604C1"/>
    <w:rsid w:val="342F31B3"/>
    <w:rsid w:val="344BCE40"/>
    <w:rsid w:val="34B4C595"/>
    <w:rsid w:val="35872B0A"/>
    <w:rsid w:val="35B80166"/>
    <w:rsid w:val="35CABD13"/>
    <w:rsid w:val="361AB671"/>
    <w:rsid w:val="368146EC"/>
    <w:rsid w:val="36AC181F"/>
    <w:rsid w:val="372C52A0"/>
    <w:rsid w:val="3762ACA5"/>
    <w:rsid w:val="37EA00BC"/>
    <w:rsid w:val="38A0DC60"/>
    <w:rsid w:val="38C37B51"/>
    <w:rsid w:val="395D8FAB"/>
    <w:rsid w:val="3991D0A7"/>
    <w:rsid w:val="3A0667F1"/>
    <w:rsid w:val="3A586931"/>
    <w:rsid w:val="3A5EFBA5"/>
    <w:rsid w:val="3A674937"/>
    <w:rsid w:val="3A8F32A7"/>
    <w:rsid w:val="3A9D4A45"/>
    <w:rsid w:val="3B2231AA"/>
    <w:rsid w:val="3BC4D4B9"/>
    <w:rsid w:val="3C1EAC9C"/>
    <w:rsid w:val="3CAA3B8D"/>
    <w:rsid w:val="3DDC960A"/>
    <w:rsid w:val="3F3DBE68"/>
    <w:rsid w:val="400D4915"/>
    <w:rsid w:val="400E8D97"/>
    <w:rsid w:val="4075B213"/>
    <w:rsid w:val="4089C89C"/>
    <w:rsid w:val="40E83F7A"/>
    <w:rsid w:val="40EECEC5"/>
    <w:rsid w:val="416E99B2"/>
    <w:rsid w:val="41A553C3"/>
    <w:rsid w:val="43257038"/>
    <w:rsid w:val="4385E9D8"/>
    <w:rsid w:val="43E3A30B"/>
    <w:rsid w:val="44060CC7"/>
    <w:rsid w:val="442C841F"/>
    <w:rsid w:val="442E44FC"/>
    <w:rsid w:val="444F95A8"/>
    <w:rsid w:val="44A48079"/>
    <w:rsid w:val="44B39A7C"/>
    <w:rsid w:val="44EB2C22"/>
    <w:rsid w:val="44F77D8B"/>
    <w:rsid w:val="46415935"/>
    <w:rsid w:val="4667B559"/>
    <w:rsid w:val="46980051"/>
    <w:rsid w:val="46DFE69B"/>
    <w:rsid w:val="470C576E"/>
    <w:rsid w:val="474F5E64"/>
    <w:rsid w:val="47518206"/>
    <w:rsid w:val="47744B7B"/>
    <w:rsid w:val="480B46ED"/>
    <w:rsid w:val="4834CE19"/>
    <w:rsid w:val="483BA9CB"/>
    <w:rsid w:val="48C2283C"/>
    <w:rsid w:val="4922BB95"/>
    <w:rsid w:val="49FF17A9"/>
    <w:rsid w:val="4A670192"/>
    <w:rsid w:val="4A715DCE"/>
    <w:rsid w:val="4A74D42D"/>
    <w:rsid w:val="4AC3F193"/>
    <w:rsid w:val="4AF2826B"/>
    <w:rsid w:val="4AF2B862"/>
    <w:rsid w:val="4B525C58"/>
    <w:rsid w:val="4B9717DE"/>
    <w:rsid w:val="4BDCC448"/>
    <w:rsid w:val="4C0F9EA3"/>
    <w:rsid w:val="4C9CF412"/>
    <w:rsid w:val="4CA383EA"/>
    <w:rsid w:val="4CD9D2DF"/>
    <w:rsid w:val="4CDF4A68"/>
    <w:rsid w:val="4D927760"/>
    <w:rsid w:val="4DB9CF22"/>
    <w:rsid w:val="4DD2B852"/>
    <w:rsid w:val="4DE2CAD9"/>
    <w:rsid w:val="4E39C35D"/>
    <w:rsid w:val="4EB803AF"/>
    <w:rsid w:val="4ED72F9D"/>
    <w:rsid w:val="4F399BA6"/>
    <w:rsid w:val="4F6D6144"/>
    <w:rsid w:val="4F9F62C6"/>
    <w:rsid w:val="4FF169C1"/>
    <w:rsid w:val="4FFE42FC"/>
    <w:rsid w:val="50249F1F"/>
    <w:rsid w:val="511851D6"/>
    <w:rsid w:val="51B49572"/>
    <w:rsid w:val="52B5302F"/>
    <w:rsid w:val="52B7438D"/>
    <w:rsid w:val="533A8A9B"/>
    <w:rsid w:val="536AF672"/>
    <w:rsid w:val="53C9E252"/>
    <w:rsid w:val="53E52613"/>
    <w:rsid w:val="54202F3A"/>
    <w:rsid w:val="546857D0"/>
    <w:rsid w:val="54938A4E"/>
    <w:rsid w:val="549A762D"/>
    <w:rsid w:val="54BC2F40"/>
    <w:rsid w:val="557C4BA0"/>
    <w:rsid w:val="56824E75"/>
    <w:rsid w:val="5685CB98"/>
    <w:rsid w:val="56E52EF4"/>
    <w:rsid w:val="56F52777"/>
    <w:rsid w:val="574EE1EC"/>
    <w:rsid w:val="575F1E42"/>
    <w:rsid w:val="57608405"/>
    <w:rsid w:val="57DEA29D"/>
    <w:rsid w:val="5852B0E5"/>
    <w:rsid w:val="5954CE81"/>
    <w:rsid w:val="59906557"/>
    <w:rsid w:val="59D470BF"/>
    <w:rsid w:val="5ACF46FA"/>
    <w:rsid w:val="5AD8D2BA"/>
    <w:rsid w:val="5B3CC163"/>
    <w:rsid w:val="5B5E53FA"/>
    <w:rsid w:val="5BBA9459"/>
    <w:rsid w:val="5BC0D908"/>
    <w:rsid w:val="5C2D89B7"/>
    <w:rsid w:val="5C553AFC"/>
    <w:rsid w:val="5C5FBC4D"/>
    <w:rsid w:val="5C7204CB"/>
    <w:rsid w:val="5CE07EA2"/>
    <w:rsid w:val="5CE49DD8"/>
    <w:rsid w:val="5DD0D633"/>
    <w:rsid w:val="5DEA3133"/>
    <w:rsid w:val="5E06CD1B"/>
    <w:rsid w:val="5E450F86"/>
    <w:rsid w:val="5E8EC006"/>
    <w:rsid w:val="5E9F4C6A"/>
    <w:rsid w:val="5EB0BD51"/>
    <w:rsid w:val="5EDE65D9"/>
    <w:rsid w:val="5F3C5CEC"/>
    <w:rsid w:val="5F9C2803"/>
    <w:rsid w:val="6011EFAF"/>
    <w:rsid w:val="6050922B"/>
    <w:rsid w:val="60D12822"/>
    <w:rsid w:val="6169D52A"/>
    <w:rsid w:val="61803E0E"/>
    <w:rsid w:val="61945FF6"/>
    <w:rsid w:val="61FD59EE"/>
    <w:rsid w:val="6250191C"/>
    <w:rsid w:val="625755C3"/>
    <w:rsid w:val="627FD507"/>
    <w:rsid w:val="63315747"/>
    <w:rsid w:val="638BE2B0"/>
    <w:rsid w:val="639446AE"/>
    <w:rsid w:val="63C321C9"/>
    <w:rsid w:val="63D99981"/>
    <w:rsid w:val="65348B1D"/>
    <w:rsid w:val="6547AE9A"/>
    <w:rsid w:val="65F022D1"/>
    <w:rsid w:val="6601A455"/>
    <w:rsid w:val="6648CFA0"/>
    <w:rsid w:val="6678D383"/>
    <w:rsid w:val="66CCE687"/>
    <w:rsid w:val="66F2A1A2"/>
    <w:rsid w:val="6705C4A4"/>
    <w:rsid w:val="679061F4"/>
    <w:rsid w:val="67D4BB04"/>
    <w:rsid w:val="67DBAA49"/>
    <w:rsid w:val="67E5B102"/>
    <w:rsid w:val="6B92FB09"/>
    <w:rsid w:val="6C286B43"/>
    <w:rsid w:val="6C41B25E"/>
    <w:rsid w:val="6C57EACA"/>
    <w:rsid w:val="6CA47DC4"/>
    <w:rsid w:val="6CC21814"/>
    <w:rsid w:val="6D1E5B1E"/>
    <w:rsid w:val="6D3FEC69"/>
    <w:rsid w:val="6DAC1CA2"/>
    <w:rsid w:val="6E82737E"/>
    <w:rsid w:val="6FE896E9"/>
    <w:rsid w:val="6FED5620"/>
    <w:rsid w:val="706EBD5E"/>
    <w:rsid w:val="708B47C5"/>
    <w:rsid w:val="709230AB"/>
    <w:rsid w:val="70C43913"/>
    <w:rsid w:val="70DB585F"/>
    <w:rsid w:val="71144F70"/>
    <w:rsid w:val="71E4EB0E"/>
    <w:rsid w:val="72504671"/>
    <w:rsid w:val="72BF760E"/>
    <w:rsid w:val="74227B52"/>
    <w:rsid w:val="742FDAA7"/>
    <w:rsid w:val="74B6CBCC"/>
    <w:rsid w:val="74D35A97"/>
    <w:rsid w:val="750192FF"/>
    <w:rsid w:val="76491933"/>
    <w:rsid w:val="764A3081"/>
    <w:rsid w:val="76F0F3C1"/>
    <w:rsid w:val="779D937A"/>
    <w:rsid w:val="77C3B93F"/>
    <w:rsid w:val="784C6AFF"/>
    <w:rsid w:val="7893F78F"/>
    <w:rsid w:val="7894A0F9"/>
    <w:rsid w:val="790A053F"/>
    <w:rsid w:val="7A0FC425"/>
    <w:rsid w:val="7A56222B"/>
    <w:rsid w:val="7A610CD4"/>
    <w:rsid w:val="7A915C5E"/>
    <w:rsid w:val="7AC19E16"/>
    <w:rsid w:val="7B00149E"/>
    <w:rsid w:val="7B19B5E1"/>
    <w:rsid w:val="7B394AB5"/>
    <w:rsid w:val="7BD24B9B"/>
    <w:rsid w:val="7C82647E"/>
    <w:rsid w:val="7C9601A1"/>
    <w:rsid w:val="7CF63887"/>
    <w:rsid w:val="7D11EFFC"/>
    <w:rsid w:val="7D3967C8"/>
    <w:rsid w:val="7E64ABB1"/>
    <w:rsid w:val="7FC6DE25"/>
    <w:rsid w:val="7FF1C57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097812BE"/>
  <w15:docId w15:val="{25441C93-564A-418D-A106-A28DFB8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0" w:right="2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4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204"/>
      <w:ind w:left="120"/>
      <w:outlineLvl w:val="3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before="176"/>
      <w:ind w:left="119"/>
      <w:outlineLvl w:val="4"/>
    </w:pPr>
    <w:rPr>
      <w:rFonts w:ascii="Times New Roman" w:hAnsi="Times New Roman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239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23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76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76B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707ABC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2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4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0A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0A2"/>
    <w:rPr>
      <w:rFonts w:ascii="Arial" w:hAnsi="Arial" w:cs="Arial"/>
      <w:b/>
      <w:bCs/>
    </w:rPr>
  </w:style>
  <w:style w:type="character" w:styleId="Mention">
    <w:name w:val="Mention"/>
    <w:basedOn w:val="DefaultParagraphFont"/>
    <w:uiPriority w:val="99"/>
    <w:unhideWhenUsed/>
    <w:rsid w:val="00711F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footer" Target="footer8.xml" /><Relationship Id="rId22" Type="http://schemas.openxmlformats.org/officeDocument/2006/relationships/footer" Target="footer9.xml" /><Relationship Id="rId23" Type="http://schemas.openxmlformats.org/officeDocument/2006/relationships/footer" Target="footer10.xml" /><Relationship Id="rId24" Type="http://schemas.openxmlformats.org/officeDocument/2006/relationships/footer" Target="footer11.xml" /><Relationship Id="rId25" Type="http://schemas.openxmlformats.org/officeDocument/2006/relationships/footer" Target="footer12.xml" /><Relationship Id="rId26" Type="http://schemas.openxmlformats.org/officeDocument/2006/relationships/footer" Target="footer13.xml" /><Relationship Id="rId27" Type="http://schemas.openxmlformats.org/officeDocument/2006/relationships/footer" Target="footer14.xml" /><Relationship Id="rId28" Type="http://schemas.openxmlformats.org/officeDocument/2006/relationships/footer" Target="footer15.xml" /><Relationship Id="rId29" Type="http://schemas.openxmlformats.org/officeDocument/2006/relationships/footer" Target="footer16.xml" /><Relationship Id="rId3" Type="http://schemas.openxmlformats.org/officeDocument/2006/relationships/fontTable" Target="fontTable.xml" /><Relationship Id="rId30" Type="http://schemas.openxmlformats.org/officeDocument/2006/relationships/footer" Target="footer17.xml" /><Relationship Id="rId31" Type="http://schemas.openxmlformats.org/officeDocument/2006/relationships/footer" Target="footer18.xml" /><Relationship Id="rId32" Type="http://schemas.openxmlformats.org/officeDocument/2006/relationships/footer" Target="footer19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B2B9E49A3B84F942A772CB08A8DF7" ma:contentTypeVersion="15" ma:contentTypeDescription="Create a new document." ma:contentTypeScope="" ma:versionID="e5eea191a23a0e214f44347dc5a5dc98">
  <xsd:schema xmlns:xsd="http://www.w3.org/2001/XMLSchema" xmlns:xs="http://www.w3.org/2001/XMLSchema" xmlns:p="http://schemas.microsoft.com/office/2006/metadata/properties" xmlns:ns2="321e6d1c-f444-49bf-8b92-250b2903b499" xmlns:ns3="65277a86-434e-4c48-86e4-02780fb367bd" targetNamespace="http://schemas.microsoft.com/office/2006/metadata/properties" ma:root="true" ma:fieldsID="f83b9c47420e24af67d10895165493dd" ns2:_="" ns3:_="">
    <xsd:import namespace="321e6d1c-f444-49bf-8b92-250b2903b499"/>
    <xsd:import namespace="65277a86-434e-4c48-86e4-02780fb36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6d1c-f444-49bf-8b92-250b2903b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7a86-434e-4c48-86e4-02780fb3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7bb1598-1b2c-47a3-a05a-9bdeee145885}" ma:internalName="TaxCatchAll" ma:showField="CatchAllData" ma:web="65277a86-434e-4c48-86e4-02780fb3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7a86-434e-4c48-86e4-02780fb367bd" xsi:nil="true"/>
    <lcf76f155ced4ddcb4097134ff3c332f xmlns="321e6d1c-f444-49bf-8b92-250b2903b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30D99-0D4B-4E6C-8354-928F8E2C6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6d1c-f444-49bf-8b92-250b2903b499"/>
    <ds:schemaRef ds:uri="65277a86-434e-4c48-86e4-02780fb36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74DC9-F648-488C-8F94-C3DB1D8E1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27FAA-BECB-42BC-97FE-501F6935E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45F1A-B76B-4588-B32C-64721E9241AA}">
  <ds:schemaRefs>
    <ds:schemaRef ds:uri="http://schemas.microsoft.com/office/2006/metadata/properties"/>
    <ds:schemaRef ds:uri="http://schemas.microsoft.com/office/infopath/2007/PartnerControls"/>
    <ds:schemaRef ds:uri="65277a86-434e-4c48-86e4-02780fb367bd"/>
    <ds:schemaRef ds:uri="321e6d1c-f444-49bf-8b92-250b2903b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2766</Words>
  <Characters>14276</Characters>
  <Application>Microsoft Office Word</Application>
  <DocSecurity>0</DocSecurity>
  <Lines>648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Delaney, Michael - OLMS</dc:creator>
  <cp:lastModifiedBy>Blakeslee, Andrew S - OLMS</cp:lastModifiedBy>
  <cp:revision>15</cp:revision>
  <cp:lastPrinted>2026-04-09T02:09:00Z</cp:lastPrinted>
  <dcterms:created xsi:type="dcterms:W3CDTF">2026-05-26T18:08:00Z</dcterms:created>
  <dcterms:modified xsi:type="dcterms:W3CDTF">2026-05-26T18:15:00Z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0x010100524B2B9E49A3B84F942A772CB08A8DF7</vt:lpwstr>
  </property>
  <property fmtid="{D5CDD505-2E9C-101B-9397-08002B2CF9AE}" pid="3" name="Creator">
    <vt:lpwstr>Acrobat PDFMaker 20 for Word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