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3BCE" w:rsidP="005D71A6" w14:paraId="212819FE" w14:textId="77777777">
      <w:pPr>
        <w:widowControl/>
        <w:suppressAutoHyphens w:val="0"/>
        <w:autoSpaceDE w:val="0"/>
        <w:autoSpaceDN w:val="0"/>
        <w:adjustRightInd w:val="0"/>
        <w:jc w:val="center"/>
        <w:rPr>
          <w:b/>
        </w:rPr>
      </w:pPr>
      <w:r>
        <w:rPr>
          <w:b/>
        </w:rPr>
        <w:t>S</w:t>
      </w:r>
      <w:r w:rsidRPr="005D71A6" w:rsidR="008D1FBA">
        <w:rPr>
          <w:b/>
        </w:rPr>
        <w:t>upporting Statement for</w:t>
      </w:r>
      <w:r w:rsidRPr="005D71A6" w:rsidR="00E93E97">
        <w:rPr>
          <w:b/>
        </w:rPr>
        <w:t xml:space="preserve"> </w:t>
      </w:r>
      <w:r>
        <w:rPr>
          <w:b/>
        </w:rPr>
        <w:t xml:space="preserve">Form SSA-159, </w:t>
      </w:r>
    </w:p>
    <w:p w:rsidR="00C30403" w:rsidRPr="005D71A6" w:rsidP="005D71A6" w14:paraId="1A79F094" w14:textId="77777777">
      <w:pPr>
        <w:widowControl/>
        <w:suppressAutoHyphens w:val="0"/>
        <w:autoSpaceDE w:val="0"/>
        <w:autoSpaceDN w:val="0"/>
        <w:adjustRightInd w:val="0"/>
        <w:jc w:val="center"/>
        <w:rPr>
          <w:b/>
          <w:lang w:eastAsia="en-US"/>
        </w:rPr>
      </w:pPr>
      <w:r w:rsidRPr="005D71A6">
        <w:rPr>
          <w:b/>
          <w:lang w:eastAsia="en-US"/>
        </w:rPr>
        <w:t>Government to Government Services Online</w:t>
      </w:r>
    </w:p>
    <w:p w:rsidR="003B3BCE" w:rsidP="005D71A6" w14:paraId="530F264C" w14:textId="77777777">
      <w:pPr>
        <w:widowControl/>
        <w:suppressAutoHyphens w:val="0"/>
        <w:autoSpaceDE w:val="0"/>
        <w:autoSpaceDN w:val="0"/>
        <w:adjustRightInd w:val="0"/>
        <w:jc w:val="center"/>
        <w:rPr>
          <w:b/>
          <w:lang w:eastAsia="en-US"/>
        </w:rPr>
      </w:pPr>
      <w:r w:rsidRPr="005D71A6">
        <w:rPr>
          <w:b/>
          <w:lang w:eastAsia="en-US"/>
        </w:rPr>
        <w:t>(GSO</w:t>
      </w:r>
      <w:r>
        <w:rPr>
          <w:b/>
          <w:lang w:eastAsia="en-US"/>
        </w:rPr>
        <w:t xml:space="preserve">) </w:t>
      </w:r>
      <w:r w:rsidRPr="005D71A6">
        <w:rPr>
          <w:b/>
          <w:lang w:eastAsia="en-US"/>
        </w:rPr>
        <w:t>Website Registration</w:t>
      </w:r>
      <w:r>
        <w:rPr>
          <w:b/>
          <w:lang w:eastAsia="en-US"/>
        </w:rPr>
        <w:t xml:space="preserve">; </w:t>
      </w:r>
    </w:p>
    <w:p w:rsidR="00C30403" w:rsidRPr="005D71A6" w:rsidP="005D71A6" w14:paraId="073D04DC" w14:textId="77777777">
      <w:pPr>
        <w:widowControl/>
        <w:suppressAutoHyphens w:val="0"/>
        <w:autoSpaceDE w:val="0"/>
        <w:autoSpaceDN w:val="0"/>
        <w:adjustRightInd w:val="0"/>
        <w:jc w:val="center"/>
        <w:rPr>
          <w:b/>
          <w:lang w:eastAsia="en-US"/>
        </w:rPr>
      </w:pPr>
      <w:r>
        <w:rPr>
          <w:b/>
          <w:lang w:eastAsia="en-US"/>
        </w:rPr>
        <w:t xml:space="preserve">Form SSA-160, </w:t>
      </w:r>
      <w:r w:rsidRPr="005D71A6">
        <w:rPr>
          <w:b/>
          <w:lang w:eastAsia="en-US"/>
        </w:rPr>
        <w:t>Government</w:t>
      </w:r>
      <w:r w:rsidRPr="005D71A6" w:rsidR="004A6094">
        <w:rPr>
          <w:b/>
          <w:lang w:eastAsia="en-US"/>
        </w:rPr>
        <w:t xml:space="preserve"> to Government Services</w:t>
      </w:r>
    </w:p>
    <w:p w:rsidR="00E93E97" w:rsidRPr="005D71A6" w:rsidP="005D71A6" w14:paraId="4AF017D4" w14:textId="77777777">
      <w:pPr>
        <w:widowControl/>
        <w:suppressAutoHyphens w:val="0"/>
        <w:autoSpaceDE w:val="0"/>
        <w:autoSpaceDN w:val="0"/>
        <w:adjustRightInd w:val="0"/>
        <w:jc w:val="center"/>
        <w:rPr>
          <w:b/>
        </w:rPr>
      </w:pPr>
      <w:r w:rsidRPr="005D71A6">
        <w:rPr>
          <w:b/>
          <w:lang w:eastAsia="en-US"/>
        </w:rPr>
        <w:t>Online Website Ac</w:t>
      </w:r>
      <w:r w:rsidR="003B3BCE">
        <w:rPr>
          <w:b/>
          <w:lang w:eastAsia="en-US"/>
        </w:rPr>
        <w:t>count Modification/Deletion</w:t>
      </w:r>
    </w:p>
    <w:p w:rsidR="00CA6220" w:rsidRPr="005D71A6" w:rsidP="005D71A6" w14:paraId="77CF0AC9" w14:textId="77777777">
      <w:pPr>
        <w:jc w:val="center"/>
        <w:rPr>
          <w:b/>
        </w:rPr>
      </w:pPr>
      <w:r>
        <w:rPr>
          <w:b/>
        </w:rPr>
        <w:t xml:space="preserve">20 </w:t>
      </w:r>
      <w:r w:rsidRPr="005D71A6" w:rsidR="00E93E97">
        <w:rPr>
          <w:b/>
        </w:rPr>
        <w:t>CFR 401.45</w:t>
      </w:r>
    </w:p>
    <w:p w:rsidR="00E93E97" w:rsidRPr="005D71A6" w:rsidP="005D71A6" w14:paraId="5CDDBB00" w14:textId="77777777">
      <w:pPr>
        <w:jc w:val="center"/>
        <w:rPr>
          <w:b/>
        </w:rPr>
      </w:pPr>
      <w:r w:rsidRPr="005D71A6">
        <w:rPr>
          <w:b/>
        </w:rPr>
        <w:t xml:space="preserve">OMB No. </w:t>
      </w:r>
      <w:r w:rsidRPr="005D71A6" w:rsidR="004A6094">
        <w:rPr>
          <w:b/>
          <w:lang w:eastAsia="en-US"/>
        </w:rPr>
        <w:t>0960-</w:t>
      </w:r>
      <w:r w:rsidRPr="005D71A6" w:rsidR="00C55726">
        <w:rPr>
          <w:b/>
          <w:lang w:eastAsia="en-US"/>
        </w:rPr>
        <w:t>0757</w:t>
      </w:r>
    </w:p>
    <w:p w:rsidR="008D1FBA" w:rsidRPr="001F7F0A" w:rsidP="005D71A6" w14:paraId="415BE41D" w14:textId="77777777">
      <w:pPr>
        <w:rPr>
          <w:rFonts w:ascii="Times New (W1)" w:hAnsi="Times New (W1)"/>
          <w:b/>
          <w:sz w:val="28"/>
          <w:szCs w:val="28"/>
        </w:rPr>
      </w:pPr>
    </w:p>
    <w:p w:rsidR="008D1FBA" w:rsidRPr="00D41936" w:rsidP="00D41936" w14:paraId="7D4B02B3" w14:textId="6F201B55">
      <w:pPr>
        <w:pStyle w:val="ListParagraph"/>
        <w:numPr>
          <w:ilvl w:val="0"/>
          <w:numId w:val="23"/>
        </w:numPr>
        <w:tabs>
          <w:tab w:val="left" w:pos="-1080"/>
          <w:tab w:val="left" w:pos="-720"/>
          <w:tab w:val="left" w:pos="720"/>
          <w:tab w:val="left" w:pos="1080"/>
          <w:tab w:val="left" w:pos="1440"/>
          <w:tab w:val="left" w:pos="1800"/>
        </w:tabs>
        <w:rPr>
          <w:b/>
          <w:u w:val="single"/>
        </w:rPr>
      </w:pPr>
      <w:r w:rsidRPr="00D41936">
        <w:rPr>
          <w:b/>
          <w:u w:val="single"/>
        </w:rPr>
        <w:t>Justification</w:t>
      </w:r>
    </w:p>
    <w:p w:rsidR="008D1FBA" w:rsidRPr="00876A8B" w14:paraId="41B388E2" w14:textId="77777777">
      <w:pPr>
        <w:tabs>
          <w:tab w:val="left" w:pos="-1080"/>
          <w:tab w:val="left" w:pos="-720"/>
          <w:tab w:val="left" w:pos="0"/>
          <w:tab w:val="left" w:pos="720"/>
          <w:tab w:val="left" w:pos="1080"/>
          <w:tab w:val="left" w:pos="1440"/>
          <w:tab w:val="left" w:pos="1800"/>
        </w:tabs>
        <w:jc w:val="right"/>
      </w:pPr>
    </w:p>
    <w:p w:rsidR="00507741" w:rsidRPr="00D41936" w:rsidP="00D41936" w14:paraId="1F9729AF" w14:textId="696F2F0F">
      <w:pPr>
        <w:pStyle w:val="ListParagraph"/>
        <w:numPr>
          <w:ilvl w:val="0"/>
          <w:numId w:val="24"/>
        </w:numPr>
        <w:suppressAutoHyphens w:val="0"/>
        <w:ind w:hanging="540"/>
        <w:rPr>
          <w:b/>
        </w:rPr>
      </w:pPr>
      <w:r w:rsidRPr="00D41936">
        <w:rPr>
          <w:b/>
        </w:rPr>
        <w:t>Introduction/Authoring Laws and Regulations</w:t>
      </w:r>
    </w:p>
    <w:p w:rsidR="000A7F92" w:rsidP="00D41936" w14:paraId="0526E16A" w14:textId="5BFE95D8">
      <w:pPr>
        <w:tabs>
          <w:tab w:val="left" w:pos="720"/>
          <w:tab w:val="left" w:pos="1800"/>
        </w:tabs>
        <w:ind w:left="720"/>
        <w:rPr>
          <w:i/>
        </w:rPr>
      </w:pPr>
      <w:r w:rsidRPr="000A7F92">
        <w:t>Section</w:t>
      </w:r>
      <w:r w:rsidRPr="00876A8B">
        <w:rPr>
          <w:i/>
        </w:rPr>
        <w:t xml:space="preserve"> </w:t>
      </w:r>
      <w:r w:rsidRPr="00D45100">
        <w:rPr>
          <w:i/>
        </w:rPr>
        <w:t>5 USC 552a (e)(10)</w:t>
      </w:r>
      <w:r w:rsidRPr="00876A8B">
        <w:rPr>
          <w:i/>
        </w:rPr>
        <w:t xml:space="preserve"> </w:t>
      </w:r>
      <w:r w:rsidRPr="00876A8B">
        <w:t>of the</w:t>
      </w:r>
      <w:r w:rsidRPr="00876A8B">
        <w:rPr>
          <w:i/>
        </w:rPr>
        <w:t xml:space="preserve"> Privacy Act of </w:t>
      </w:r>
      <w:r w:rsidRPr="00876A8B" w:rsidR="00202FCF">
        <w:rPr>
          <w:i/>
        </w:rPr>
        <w:t>1974</w:t>
      </w:r>
      <w:r w:rsidR="007426C1">
        <w:rPr>
          <w:i/>
        </w:rPr>
        <w:t xml:space="preserve"> </w:t>
      </w:r>
      <w:r w:rsidRPr="00876A8B">
        <w:t xml:space="preserve">requires </w:t>
      </w:r>
      <w:r w:rsidR="007426C1">
        <w:t>the Social Security Administration (SSA)</w:t>
      </w:r>
      <w:r w:rsidRPr="00876A8B">
        <w:t xml:space="preserve"> to establish appropriate administrative, technical, and physical safeguards to ensure the security a</w:t>
      </w:r>
      <w:r w:rsidR="0090620E">
        <w:t>nd confidentiality of records</w:t>
      </w:r>
      <w:r w:rsidR="00CB5DF4">
        <w:t xml:space="preserve">.  </w:t>
      </w:r>
      <w:r w:rsidR="00D45100">
        <w:t>In addition</w:t>
      </w:r>
      <w:r w:rsidRPr="00876A8B">
        <w:t xml:space="preserve">, </w:t>
      </w:r>
      <w:r w:rsidRPr="000A7F92">
        <w:t>Section</w:t>
      </w:r>
      <w:r w:rsidR="00D45100">
        <w:t xml:space="preserve">s </w:t>
      </w:r>
      <w:r w:rsidRPr="00D45100" w:rsidR="00D45100">
        <w:rPr>
          <w:i/>
        </w:rPr>
        <w:t>5</w:t>
      </w:r>
      <w:r w:rsidR="00D968EC">
        <w:rPr>
          <w:i/>
        </w:rPr>
        <w:t> </w:t>
      </w:r>
      <w:r w:rsidRPr="00D45100" w:rsidR="00D45100">
        <w:rPr>
          <w:i/>
        </w:rPr>
        <w:t>USC 552a</w:t>
      </w:r>
      <w:r w:rsidRPr="00D45100">
        <w:rPr>
          <w:i/>
        </w:rPr>
        <w:t xml:space="preserve"> (f)(2) &amp; (3)</w:t>
      </w:r>
      <w:r w:rsidRPr="00876A8B">
        <w:t xml:space="preserve"> require </w:t>
      </w:r>
      <w:r w:rsidR="00B41940">
        <w:t xml:space="preserve">Federal </w:t>
      </w:r>
      <w:r w:rsidRPr="00876A8B">
        <w:t>agencies to establish requirements for identifying an individual who requests a record or information pertaining to that individual</w:t>
      </w:r>
      <w:r w:rsidR="006D602A">
        <w:t>,</w:t>
      </w:r>
      <w:r w:rsidRPr="00876A8B">
        <w:t xml:space="preserve"> and to establish procedures for discl</w:t>
      </w:r>
      <w:r w:rsidR="0090620E">
        <w:t>osure of personal information</w:t>
      </w:r>
      <w:r w:rsidR="00CB5DF4">
        <w:t xml:space="preserve">.  </w:t>
      </w:r>
      <w:r w:rsidRPr="00876A8B">
        <w:t xml:space="preserve">SSA </w:t>
      </w:r>
      <w:r w:rsidR="00A5682C">
        <w:t>published</w:t>
      </w:r>
      <w:r w:rsidRPr="00876A8B" w:rsidR="00A5682C">
        <w:t xml:space="preserve"> </w:t>
      </w:r>
      <w:r w:rsidRPr="00876A8B">
        <w:t xml:space="preserve">Privacy Act rules in the </w:t>
      </w:r>
      <w:r w:rsidRPr="00876A8B">
        <w:rPr>
          <w:i/>
        </w:rPr>
        <w:t>Code of Federal Regulations</w:t>
      </w:r>
      <w:r w:rsidR="00803AFF">
        <w:rPr>
          <w:i/>
        </w:rPr>
        <w:t xml:space="preserve"> (CFR)</w:t>
      </w:r>
      <w:r w:rsidRPr="00876A8B">
        <w:rPr>
          <w:i/>
        </w:rPr>
        <w:t xml:space="preserve">, Subpart </w:t>
      </w:r>
      <w:r w:rsidRPr="00876A8B" w:rsidR="00CB5DF4">
        <w:rPr>
          <w:i/>
        </w:rPr>
        <w:t xml:space="preserve">B.  </w:t>
      </w:r>
      <w:r w:rsidRPr="00D45100" w:rsidR="00D45100">
        <w:t>We list our procedures for</w:t>
      </w:r>
      <w:r w:rsidRPr="00D45100" w:rsidR="00D45100">
        <w:rPr>
          <w:i/>
        </w:rPr>
        <w:t xml:space="preserve"> </w:t>
      </w:r>
      <w:r w:rsidRPr="00D45100" w:rsidR="00D45100">
        <w:t>verifying identity at 2</w:t>
      </w:r>
      <w:r w:rsidRPr="00D45100" w:rsidR="00D45100">
        <w:rPr>
          <w:i/>
        </w:rPr>
        <w:t>0 CFR 401.45</w:t>
      </w:r>
      <w:r>
        <w:rPr>
          <w:i/>
        </w:rPr>
        <w:t xml:space="preserve">, </w:t>
      </w:r>
      <w:r w:rsidRPr="00D45100" w:rsidR="00D45100">
        <w:t>and use Forms SSA-159 and SSA-160 to collect this information</w:t>
      </w:r>
      <w:r w:rsidRPr="00876A8B">
        <w:rPr>
          <w:i/>
        </w:rPr>
        <w:t>.</w:t>
      </w:r>
    </w:p>
    <w:p w:rsidR="00507741" w:rsidRPr="009B2D7E" w:rsidP="009B2D7E" w14:paraId="3FA253E2" w14:textId="77777777">
      <w:pPr>
        <w:tabs>
          <w:tab w:val="left" w:pos="1080"/>
          <w:tab w:val="num" w:pos="1440"/>
          <w:tab w:val="left" w:pos="1800"/>
        </w:tabs>
        <w:ind w:left="1440"/>
      </w:pPr>
    </w:p>
    <w:p w:rsidR="00D410DC" w:rsidRPr="001946B8" w:rsidP="00D41936" w14:paraId="5178DDAB" w14:textId="0D808536">
      <w:pPr>
        <w:pStyle w:val="ListParagraph"/>
        <w:numPr>
          <w:ilvl w:val="0"/>
          <w:numId w:val="24"/>
        </w:numPr>
        <w:suppressAutoHyphens w:val="0"/>
        <w:ind w:hanging="540"/>
      </w:pPr>
      <w:r w:rsidRPr="00D41936">
        <w:rPr>
          <w:b/>
        </w:rPr>
        <w:t xml:space="preserve">Description of Collection </w:t>
      </w:r>
    </w:p>
    <w:p w:rsidR="00C135DF" w:rsidP="00D41936" w14:paraId="4C45568D" w14:textId="34E30056">
      <w:pPr>
        <w:widowControl/>
        <w:tabs>
          <w:tab w:val="left" w:pos="180"/>
          <w:tab w:val="left" w:pos="1260"/>
          <w:tab w:val="num" w:pos="1440"/>
        </w:tabs>
        <w:suppressAutoHyphens w:val="0"/>
        <w:ind w:left="720"/>
      </w:pPr>
      <w:r w:rsidRPr="00904B35">
        <w:t xml:space="preserve">The </w:t>
      </w:r>
      <w:r>
        <w:t>Government</w:t>
      </w:r>
      <w:r w:rsidR="00295A76">
        <w:t>-</w:t>
      </w:r>
      <w:r>
        <w:t>to</w:t>
      </w:r>
      <w:r w:rsidR="00295A76">
        <w:t>-</w:t>
      </w:r>
      <w:r>
        <w:t>Government Services</w:t>
      </w:r>
      <w:r w:rsidR="003617FF">
        <w:t xml:space="preserve"> Online</w:t>
      </w:r>
      <w:r w:rsidR="00CF1AED">
        <w:t xml:space="preserve"> (GSO</w:t>
      </w:r>
      <w:r w:rsidR="00FD4DCE">
        <w:t xml:space="preserve">) </w:t>
      </w:r>
      <w:r w:rsidRPr="00713AE6" w:rsidR="00FD4DCE">
        <w:t>web</w:t>
      </w:r>
      <w:r w:rsidRPr="00713AE6">
        <w:t>site allows various external organizations to submit files to a variety of SSA systems and</w:t>
      </w:r>
      <w:r>
        <w:t>,</w:t>
      </w:r>
      <w:r w:rsidRPr="00713AE6">
        <w:t xml:space="preserve"> in some cases</w:t>
      </w:r>
      <w:r>
        <w:t>,</w:t>
      </w:r>
      <w:r w:rsidRPr="00713AE6">
        <w:t xml:space="preserve"> receive </w:t>
      </w:r>
      <w:r w:rsidR="000A7F92">
        <w:t>files in return</w:t>
      </w:r>
      <w:r w:rsidR="00CB5DF4">
        <w:t xml:space="preserve">.  </w:t>
      </w:r>
      <w:r w:rsidR="00005ABF">
        <w:t xml:space="preserve">SSA’s </w:t>
      </w:r>
      <w:r w:rsidR="00202FCF">
        <w:t>systems</w:t>
      </w:r>
      <w:r w:rsidR="00005ABF">
        <w:t xml:space="preserve"> process data through </w:t>
      </w:r>
      <w:r>
        <w:t>Government-to-Government services</w:t>
      </w:r>
      <w:r w:rsidRPr="00713AE6">
        <w:t xml:space="preserve"> </w:t>
      </w:r>
      <w:r w:rsidR="00005ABF">
        <w:t xml:space="preserve">to support disability processing and benefit determination or termination.  </w:t>
      </w:r>
      <w:r>
        <w:t>SSA has GSO</w:t>
      </w:r>
      <w:r w:rsidR="00D968EC">
        <w:noBreakHyphen/>
      </w:r>
      <w:r>
        <w:t>based data exchange agreements in place with State, local government, and some private sector business entities</w:t>
      </w:r>
      <w:r w:rsidR="00CB5DF4">
        <w:t xml:space="preserve">.  </w:t>
      </w:r>
      <w:r>
        <w:t>State, local government, and private sector business entity users</w:t>
      </w:r>
      <w:r w:rsidR="00005ABF">
        <w:t xml:space="preserve"> register for </w:t>
      </w:r>
      <w:r>
        <w:t>GSO access through their facility; and already know about the GSO service; however, if a new user</w:t>
      </w:r>
      <w:r w:rsidR="00D968EC">
        <w:t>s</w:t>
      </w:r>
      <w:r>
        <w:t xml:space="preserve"> </w:t>
      </w:r>
      <w:r w:rsidR="00D968EC">
        <w:t>are</w:t>
      </w:r>
      <w:r>
        <w:t xml:space="preserve"> not familiar with the process, they can contact the GSO via email at </w:t>
      </w:r>
      <w:hyperlink r:id="rId8" w:history="1">
        <w:r w:rsidRPr="004C112B" w:rsidR="00EE24D8">
          <w:rPr>
            <w:rStyle w:val="Hyperlink"/>
          </w:rPr>
          <w:t>UIT.eDataMailbox@ssa.gov</w:t>
        </w:r>
      </w:hyperlink>
      <w:r>
        <w:t xml:space="preserve">, and SSA will email them back informing them how to fill out the form for registration. </w:t>
      </w:r>
      <w:r w:rsidR="00174CBE">
        <w:t xml:space="preserve"> </w:t>
      </w:r>
      <w:r w:rsidR="00005ABF">
        <w:t xml:space="preserve">State, local government, and private-sector business entity users </w:t>
      </w:r>
      <w:r w:rsidR="00EE24D8">
        <w:t>provide the following information on Form SSA-159:</w:t>
      </w:r>
    </w:p>
    <w:p w:rsidR="00C135DF" w:rsidP="00D41936" w14:paraId="2CDCCDD1" w14:textId="0C6AEF28">
      <w:pPr>
        <w:pStyle w:val="ListParagraph"/>
        <w:widowControl/>
        <w:numPr>
          <w:ilvl w:val="0"/>
          <w:numId w:val="19"/>
        </w:numPr>
        <w:tabs>
          <w:tab w:val="left" w:pos="180"/>
          <w:tab w:val="left" w:pos="1260"/>
        </w:tabs>
        <w:suppressAutoHyphens w:val="0"/>
        <w:ind w:left="1620"/>
      </w:pPr>
      <w:r>
        <w:t>name;</w:t>
      </w:r>
    </w:p>
    <w:p w:rsidR="00C135DF" w:rsidP="00D41936" w14:paraId="410296FC" w14:textId="36EF0D0A">
      <w:pPr>
        <w:pStyle w:val="ListParagraph"/>
        <w:widowControl/>
        <w:numPr>
          <w:ilvl w:val="0"/>
          <w:numId w:val="19"/>
        </w:numPr>
        <w:tabs>
          <w:tab w:val="left" w:pos="180"/>
          <w:tab w:val="left" w:pos="1260"/>
          <w:tab w:val="num" w:pos="1440"/>
        </w:tabs>
        <w:suppressAutoHyphens w:val="0"/>
        <w:ind w:left="1620"/>
      </w:pPr>
      <w:r>
        <w:t>address;</w:t>
      </w:r>
    </w:p>
    <w:p w:rsidR="008C1DC9" w:rsidP="00D41936" w14:paraId="7EF4CBDB" w14:textId="77777777">
      <w:pPr>
        <w:pStyle w:val="ListParagraph"/>
        <w:widowControl/>
        <w:numPr>
          <w:ilvl w:val="0"/>
          <w:numId w:val="19"/>
        </w:numPr>
        <w:tabs>
          <w:tab w:val="left" w:pos="180"/>
          <w:tab w:val="left" w:pos="1260"/>
          <w:tab w:val="num" w:pos="1440"/>
        </w:tabs>
        <w:suppressAutoHyphens w:val="0"/>
        <w:ind w:left="1620"/>
      </w:pPr>
      <w:r>
        <w:t>organization name;</w:t>
      </w:r>
    </w:p>
    <w:p w:rsidR="00C135DF" w:rsidP="00D41936" w14:paraId="591A6DD0" w14:textId="0BD3FFF8">
      <w:pPr>
        <w:pStyle w:val="ListParagraph"/>
        <w:widowControl/>
        <w:numPr>
          <w:ilvl w:val="0"/>
          <w:numId w:val="19"/>
        </w:numPr>
        <w:tabs>
          <w:tab w:val="left" w:pos="180"/>
          <w:tab w:val="left" w:pos="1260"/>
          <w:tab w:val="num" w:pos="1440"/>
        </w:tabs>
        <w:suppressAutoHyphens w:val="0"/>
        <w:ind w:left="1620"/>
      </w:pPr>
      <w:r>
        <w:t>organization ID or RID</w:t>
      </w:r>
      <w:r w:rsidR="009C0D9B">
        <w:t>;</w:t>
      </w:r>
    </w:p>
    <w:p w:rsidR="008C1DC9" w:rsidP="00D41936" w14:paraId="48CA440A" w14:textId="7AD83D13">
      <w:pPr>
        <w:pStyle w:val="ListParagraph"/>
        <w:widowControl/>
        <w:numPr>
          <w:ilvl w:val="0"/>
          <w:numId w:val="19"/>
        </w:numPr>
        <w:tabs>
          <w:tab w:val="left" w:pos="180"/>
          <w:tab w:val="left" w:pos="1260"/>
          <w:tab w:val="num" w:pos="1440"/>
        </w:tabs>
        <w:suppressAutoHyphens w:val="0"/>
        <w:ind w:left="1620"/>
      </w:pPr>
      <w:r>
        <w:t>phone number</w:t>
      </w:r>
      <w:r w:rsidR="009C0D9B">
        <w:t>; and</w:t>
      </w:r>
    </w:p>
    <w:p w:rsidR="008C1DC9" w:rsidP="00D41936" w14:paraId="1E98464D" w14:textId="0A692408">
      <w:pPr>
        <w:pStyle w:val="ListParagraph"/>
        <w:widowControl/>
        <w:numPr>
          <w:ilvl w:val="0"/>
          <w:numId w:val="19"/>
        </w:numPr>
        <w:tabs>
          <w:tab w:val="left" w:pos="180"/>
          <w:tab w:val="left" w:pos="1260"/>
          <w:tab w:val="num" w:pos="1440"/>
        </w:tabs>
        <w:suppressAutoHyphens w:val="0"/>
        <w:ind w:left="1620"/>
      </w:pPr>
      <w:r>
        <w:t>email address</w:t>
      </w:r>
    </w:p>
    <w:p w:rsidR="00EE24D8" w:rsidP="00EE24D8" w14:paraId="6D3196EC" w14:textId="77777777">
      <w:pPr>
        <w:widowControl/>
        <w:tabs>
          <w:tab w:val="left" w:pos="180"/>
          <w:tab w:val="left" w:pos="1260"/>
          <w:tab w:val="num" w:pos="1440"/>
        </w:tabs>
        <w:suppressAutoHyphens w:val="0"/>
        <w:ind w:left="1440"/>
      </w:pPr>
    </w:p>
    <w:p w:rsidR="00D968EC" w:rsidP="00D968EC" w14:paraId="798331F9" w14:textId="77777777">
      <w:pPr>
        <w:widowControl/>
        <w:tabs>
          <w:tab w:val="left" w:pos="180"/>
          <w:tab w:val="left" w:pos="720"/>
        </w:tabs>
        <w:suppressAutoHyphens w:val="0"/>
        <w:ind w:left="720"/>
      </w:pPr>
      <w:r>
        <w:t xml:space="preserve">State, local government, and private-sector business entities </w:t>
      </w:r>
      <w:r w:rsidR="00EE24D8">
        <w:t>select from a list of utilities the new user will need access to</w:t>
      </w:r>
      <w:r w:rsidR="00CB5DF4">
        <w:t xml:space="preserve">.  </w:t>
      </w:r>
      <w:r w:rsidR="00EE24D8">
        <w:t>The utility selection</w:t>
      </w:r>
      <w:r w:rsidR="009C0D9B">
        <w:t>s</w:t>
      </w:r>
      <w:r w:rsidR="00EE24D8">
        <w:t xml:space="preserve"> are: </w:t>
      </w:r>
    </w:p>
    <w:p w:rsidR="00D968EC" w:rsidP="00D968EC" w14:paraId="23218F4D" w14:textId="7AEFF341">
      <w:pPr>
        <w:pStyle w:val="ListParagraph"/>
        <w:widowControl/>
        <w:numPr>
          <w:ilvl w:val="0"/>
          <w:numId w:val="27"/>
        </w:numPr>
        <w:tabs>
          <w:tab w:val="left" w:pos="180"/>
          <w:tab w:val="left" w:pos="720"/>
        </w:tabs>
        <w:suppressAutoHyphens w:val="0"/>
        <w:ind w:left="1620"/>
      </w:pPr>
      <w:r>
        <w:t>B</w:t>
      </w:r>
      <w:r>
        <w:t xml:space="preserve"> </w:t>
      </w:r>
      <w:r>
        <w:t>-</w:t>
      </w:r>
      <w:r>
        <w:t xml:space="preserve"> </w:t>
      </w:r>
      <w:r>
        <w:t>Birth</w:t>
      </w:r>
    </w:p>
    <w:p w:rsidR="00D968EC" w:rsidP="00D968EC" w14:paraId="49F0574A" w14:textId="7504ED72">
      <w:pPr>
        <w:pStyle w:val="ListParagraph"/>
        <w:widowControl/>
        <w:numPr>
          <w:ilvl w:val="0"/>
          <w:numId w:val="27"/>
        </w:numPr>
        <w:tabs>
          <w:tab w:val="left" w:pos="180"/>
          <w:tab w:val="left" w:pos="720"/>
        </w:tabs>
        <w:suppressAutoHyphens w:val="0"/>
        <w:ind w:left="1620"/>
      </w:pPr>
      <w:r>
        <w:t>BL</w:t>
      </w:r>
      <w:r>
        <w:t xml:space="preserve"> </w:t>
      </w:r>
      <w:r>
        <w:t>- Black Lung</w:t>
      </w:r>
    </w:p>
    <w:p w:rsidR="00D968EC" w:rsidP="00D968EC" w14:paraId="6BDC1455" w14:textId="59163642">
      <w:pPr>
        <w:pStyle w:val="ListParagraph"/>
        <w:widowControl/>
        <w:numPr>
          <w:ilvl w:val="0"/>
          <w:numId w:val="27"/>
        </w:numPr>
        <w:tabs>
          <w:tab w:val="left" w:pos="180"/>
          <w:tab w:val="left" w:pos="720"/>
        </w:tabs>
        <w:suppressAutoHyphens w:val="0"/>
        <w:ind w:left="1620"/>
      </w:pPr>
      <w:r>
        <w:t>DE</w:t>
      </w:r>
      <w:r>
        <w:t xml:space="preserve"> </w:t>
      </w:r>
      <w:r w:rsidR="008A6BEF">
        <w:t>-</w:t>
      </w:r>
      <w:r>
        <w:t xml:space="preserve"> Data Exchange</w:t>
      </w:r>
    </w:p>
    <w:p w:rsidR="00D968EC" w:rsidP="00D968EC" w14:paraId="5D2DB80D" w14:textId="77777777">
      <w:pPr>
        <w:pStyle w:val="ListParagraph"/>
        <w:widowControl/>
        <w:numPr>
          <w:ilvl w:val="0"/>
          <w:numId w:val="27"/>
        </w:numPr>
        <w:tabs>
          <w:tab w:val="left" w:pos="180"/>
          <w:tab w:val="left" w:pos="720"/>
        </w:tabs>
        <w:suppressAutoHyphens w:val="0"/>
        <w:ind w:left="1620"/>
      </w:pPr>
      <w:r>
        <w:t>D</w:t>
      </w:r>
      <w:r>
        <w:t xml:space="preserve"> </w:t>
      </w:r>
      <w:r>
        <w:t xml:space="preserve">- Death </w:t>
      </w:r>
    </w:p>
    <w:p w:rsidR="00D968EC" w:rsidP="00D968EC" w14:paraId="1E07C37E" w14:textId="77777777">
      <w:pPr>
        <w:pStyle w:val="ListParagraph"/>
        <w:widowControl/>
        <w:numPr>
          <w:ilvl w:val="0"/>
          <w:numId w:val="27"/>
        </w:numPr>
        <w:tabs>
          <w:tab w:val="left" w:pos="180"/>
          <w:tab w:val="left" w:pos="720"/>
        </w:tabs>
        <w:suppressAutoHyphens w:val="0"/>
        <w:ind w:left="1620"/>
      </w:pPr>
      <w:r>
        <w:t>DDE</w:t>
      </w:r>
      <w:r>
        <w:t xml:space="preserve"> </w:t>
      </w:r>
      <w:r>
        <w:t>- Totalization Death Data Exchange</w:t>
      </w:r>
    </w:p>
    <w:p w:rsidR="00D968EC" w:rsidP="00D968EC" w14:paraId="00A4518C" w14:textId="77777777">
      <w:pPr>
        <w:pStyle w:val="ListParagraph"/>
        <w:widowControl/>
        <w:numPr>
          <w:ilvl w:val="0"/>
          <w:numId w:val="27"/>
        </w:numPr>
        <w:tabs>
          <w:tab w:val="left" w:pos="180"/>
          <w:tab w:val="left" w:pos="720"/>
        </w:tabs>
        <w:suppressAutoHyphens w:val="0"/>
        <w:ind w:left="1620"/>
      </w:pPr>
      <w:r>
        <w:t>FF</w:t>
      </w:r>
      <w:r>
        <w:t xml:space="preserve"> </w:t>
      </w:r>
      <w:r>
        <w:t>- Fugitive Felon</w:t>
      </w:r>
    </w:p>
    <w:p w:rsidR="00D968EC" w:rsidP="00D968EC" w14:paraId="6379986C" w14:textId="0DB8EF86">
      <w:pPr>
        <w:pStyle w:val="ListParagraph"/>
        <w:widowControl/>
        <w:numPr>
          <w:ilvl w:val="0"/>
          <w:numId w:val="27"/>
        </w:numPr>
        <w:tabs>
          <w:tab w:val="left" w:pos="180"/>
          <w:tab w:val="left" w:pos="720"/>
        </w:tabs>
        <w:suppressAutoHyphens w:val="0"/>
        <w:ind w:left="1620"/>
      </w:pPr>
      <w:r>
        <w:t>PR</w:t>
      </w:r>
      <w:r>
        <w:t xml:space="preserve"> –</w:t>
      </w:r>
      <w:r>
        <w:t xml:space="preserve"> Prisons</w:t>
      </w:r>
    </w:p>
    <w:p w:rsidR="00D968EC" w:rsidP="00D968EC" w14:paraId="392B8E57" w14:textId="77777777">
      <w:pPr>
        <w:pStyle w:val="ListParagraph"/>
        <w:widowControl/>
        <w:numPr>
          <w:ilvl w:val="0"/>
          <w:numId w:val="27"/>
        </w:numPr>
        <w:tabs>
          <w:tab w:val="left" w:pos="180"/>
          <w:tab w:val="left" w:pos="720"/>
        </w:tabs>
        <w:suppressAutoHyphens w:val="0"/>
        <w:ind w:left="1620"/>
      </w:pPr>
      <w:r>
        <w:t>OCSE</w:t>
      </w:r>
      <w:r>
        <w:t xml:space="preserve"> </w:t>
      </w:r>
      <w:r>
        <w:t>- OCSE Reporting</w:t>
      </w:r>
    </w:p>
    <w:p w:rsidR="00D968EC" w:rsidP="00D968EC" w14:paraId="246D30D7" w14:textId="77777777">
      <w:pPr>
        <w:pStyle w:val="ListParagraph"/>
        <w:widowControl/>
        <w:numPr>
          <w:ilvl w:val="0"/>
          <w:numId w:val="27"/>
        </w:numPr>
        <w:tabs>
          <w:tab w:val="left" w:pos="180"/>
          <w:tab w:val="left" w:pos="720"/>
        </w:tabs>
        <w:suppressAutoHyphens w:val="0"/>
        <w:ind w:left="1620"/>
      </w:pPr>
      <w:r>
        <w:t xml:space="preserve">SM </w:t>
      </w:r>
      <w:r>
        <w:t>-</w:t>
      </w:r>
      <w:r>
        <w:t xml:space="preserve"> Secure Messaging</w:t>
      </w:r>
    </w:p>
    <w:p w:rsidR="00D968EC" w:rsidP="00D968EC" w14:paraId="6CC18E90" w14:textId="77777777">
      <w:pPr>
        <w:pStyle w:val="ListParagraph"/>
        <w:widowControl/>
        <w:numPr>
          <w:ilvl w:val="0"/>
          <w:numId w:val="27"/>
        </w:numPr>
        <w:tabs>
          <w:tab w:val="left" w:pos="180"/>
          <w:tab w:val="left" w:pos="720"/>
        </w:tabs>
        <w:suppressAutoHyphens w:val="0"/>
        <w:ind w:left="1620"/>
      </w:pPr>
      <w:r>
        <w:t>SW</w:t>
      </w:r>
      <w:r>
        <w:t xml:space="preserve"> </w:t>
      </w:r>
      <w:r>
        <w:t>- Sheltered Workshop</w:t>
      </w:r>
    </w:p>
    <w:p w:rsidR="00D968EC" w:rsidP="00D968EC" w14:paraId="6E95339A" w14:textId="77777777">
      <w:pPr>
        <w:pStyle w:val="ListParagraph"/>
        <w:widowControl/>
        <w:numPr>
          <w:ilvl w:val="0"/>
          <w:numId w:val="27"/>
        </w:numPr>
        <w:tabs>
          <w:tab w:val="left" w:pos="180"/>
          <w:tab w:val="left" w:pos="720"/>
        </w:tabs>
        <w:suppressAutoHyphens w:val="0"/>
        <w:ind w:left="1620"/>
      </w:pPr>
      <w:r>
        <w:t>IAR</w:t>
      </w:r>
      <w:r>
        <w:t xml:space="preserve"> </w:t>
      </w:r>
      <w:r>
        <w:t>- Interim Assistance Reimbursement</w:t>
      </w:r>
    </w:p>
    <w:p w:rsidR="00EE24D8" w:rsidP="00D968EC" w14:paraId="4B45DEA4" w14:textId="6CE9930E">
      <w:pPr>
        <w:pStyle w:val="ListParagraph"/>
        <w:widowControl/>
        <w:numPr>
          <w:ilvl w:val="0"/>
          <w:numId w:val="27"/>
        </w:numPr>
        <w:tabs>
          <w:tab w:val="left" w:pos="180"/>
          <w:tab w:val="left" w:pos="720"/>
        </w:tabs>
        <w:suppressAutoHyphens w:val="0"/>
        <w:ind w:left="1620"/>
      </w:pPr>
      <w:r>
        <w:t>Other</w:t>
      </w:r>
      <w:r w:rsidR="00D968EC">
        <w:t xml:space="preserve"> </w:t>
      </w:r>
      <w:r>
        <w:t>- Specify Utility in Sponsor Comments</w:t>
      </w:r>
    </w:p>
    <w:p w:rsidR="00151CC0" w:rsidP="00151CC0" w14:paraId="145068D7" w14:textId="6862992A">
      <w:pPr>
        <w:widowControl/>
        <w:tabs>
          <w:tab w:val="left" w:pos="180"/>
          <w:tab w:val="left" w:pos="1260"/>
          <w:tab w:val="num" w:pos="1440"/>
        </w:tabs>
        <w:suppressAutoHyphens w:val="0"/>
        <w:ind w:left="180"/>
      </w:pPr>
    </w:p>
    <w:p w:rsidR="00EE24D8" w:rsidP="00D41936" w14:paraId="18266C07" w14:textId="21E23672">
      <w:pPr>
        <w:widowControl/>
        <w:tabs>
          <w:tab w:val="left" w:pos="180"/>
          <w:tab w:val="num" w:pos="720"/>
        </w:tabs>
        <w:suppressAutoHyphens w:val="0"/>
        <w:ind w:left="720"/>
      </w:pPr>
      <w:r>
        <w:t>For Data exchange sheltered workshop and secure messaging only, SSA asks</w:t>
      </w:r>
      <w:r w:rsidR="00C80A20">
        <w:t xml:space="preserve"> the </w:t>
      </w:r>
      <w:r w:rsidR="006D7BA7">
        <w:t>respondents</w:t>
      </w:r>
      <w:r>
        <w:t xml:space="preserve"> to list all trading partners with whom the user will exchange data</w:t>
      </w:r>
      <w:r w:rsidR="00151CC0">
        <w:t>, and provide the following information:</w:t>
      </w:r>
    </w:p>
    <w:p w:rsidR="00882099" w:rsidP="00882099" w14:paraId="54CACC1C" w14:textId="77777777">
      <w:pPr>
        <w:pStyle w:val="ListParagraph"/>
        <w:widowControl/>
        <w:numPr>
          <w:ilvl w:val="0"/>
          <w:numId w:val="25"/>
        </w:numPr>
        <w:tabs>
          <w:tab w:val="left" w:pos="180"/>
          <w:tab w:val="left" w:pos="1260"/>
        </w:tabs>
        <w:suppressAutoHyphens w:val="0"/>
      </w:pPr>
      <w:r>
        <w:t>Name</w:t>
      </w:r>
    </w:p>
    <w:p w:rsidR="00882099" w:rsidP="00882099" w14:paraId="2986D215" w14:textId="77777777">
      <w:pPr>
        <w:pStyle w:val="ListParagraph"/>
        <w:widowControl/>
        <w:numPr>
          <w:ilvl w:val="0"/>
          <w:numId w:val="25"/>
        </w:numPr>
        <w:tabs>
          <w:tab w:val="left" w:pos="180"/>
          <w:tab w:val="left" w:pos="1260"/>
        </w:tabs>
        <w:suppressAutoHyphens w:val="0"/>
      </w:pPr>
      <w:r>
        <w:t>User ID</w:t>
      </w:r>
    </w:p>
    <w:p w:rsidR="00151CC0" w:rsidP="00882099" w14:paraId="6F63D1C5" w14:textId="37BEB086">
      <w:pPr>
        <w:pStyle w:val="ListParagraph"/>
        <w:widowControl/>
        <w:numPr>
          <w:ilvl w:val="0"/>
          <w:numId w:val="25"/>
        </w:numPr>
        <w:tabs>
          <w:tab w:val="left" w:pos="180"/>
          <w:tab w:val="left" w:pos="1260"/>
        </w:tabs>
        <w:suppressAutoHyphens w:val="0"/>
      </w:pPr>
      <w:r>
        <w:t>Organization/State</w:t>
      </w:r>
    </w:p>
    <w:p w:rsidR="00EE24D8" w:rsidP="00EE24D8" w14:paraId="2CD139CE" w14:textId="77777777">
      <w:pPr>
        <w:widowControl/>
        <w:tabs>
          <w:tab w:val="left" w:pos="180"/>
          <w:tab w:val="left" w:pos="1260"/>
          <w:tab w:val="num" w:pos="1440"/>
        </w:tabs>
        <w:suppressAutoHyphens w:val="0"/>
      </w:pPr>
    </w:p>
    <w:p w:rsidR="001946B8" w:rsidP="002163A6" w14:paraId="24DCB76C" w14:textId="64682DEF">
      <w:pPr>
        <w:widowControl/>
        <w:suppressAutoHyphens w:val="0"/>
        <w:ind w:left="720"/>
      </w:pPr>
      <w:r>
        <w:t>SSA uses the information fro</w:t>
      </w:r>
      <w:r w:rsidR="00153235">
        <w:t>m Form SSA-159 (Government</w:t>
      </w:r>
      <w:r w:rsidR="00295A76">
        <w:t>-</w:t>
      </w:r>
      <w:r w:rsidR="00153235">
        <w:t>to</w:t>
      </w:r>
      <w:r w:rsidR="00295A76">
        <w:t>-</w:t>
      </w:r>
      <w:r>
        <w:t>Government Services Online Website Registration Form) to register the re</w:t>
      </w:r>
      <w:r w:rsidR="0090620E">
        <w:t>questor to use the GSO website</w:t>
      </w:r>
      <w:r w:rsidR="00CB5DF4">
        <w:t xml:space="preserve">.  </w:t>
      </w:r>
      <w:r>
        <w:t>SSA then creates a user’s acco</w:t>
      </w:r>
      <w:r w:rsidR="0090620E">
        <w:t xml:space="preserve">unt based on this information. </w:t>
      </w:r>
      <w:r w:rsidR="00776B7C">
        <w:t xml:space="preserve"> </w:t>
      </w:r>
      <w:r>
        <w:t>SSA provides the user with account information and conducts a walkthrough of the Government</w:t>
      </w:r>
      <w:r w:rsidR="00295A76">
        <w:t>-</w:t>
      </w:r>
      <w:r>
        <w:t>to</w:t>
      </w:r>
      <w:r w:rsidR="00295A76">
        <w:t>-</w:t>
      </w:r>
      <w:r>
        <w:t>Government</w:t>
      </w:r>
      <w:r w:rsidR="0090620E">
        <w:t xml:space="preserve"> Services website as necessary</w:t>
      </w:r>
      <w:r w:rsidR="00CB5DF4">
        <w:t xml:space="preserve">.  </w:t>
      </w:r>
      <w:r>
        <w:t>Established organizations submit Form SSA-159 to register additional users as well</w:t>
      </w:r>
      <w:r w:rsidR="00CB5DF4">
        <w:t xml:space="preserve">.  </w:t>
      </w:r>
      <w:r>
        <w:t xml:space="preserve">The requesting organization can also </w:t>
      </w:r>
      <w:r w:rsidR="006D602A">
        <w:t xml:space="preserve">complete an online Form SSA-160 (Government-to-Government Service Online Website Account Modification/Deletion Form) to </w:t>
      </w:r>
      <w:r>
        <w:t>modify its online a</w:t>
      </w:r>
      <w:r w:rsidR="006D602A">
        <w:t>ccount (e.g., address change)</w:t>
      </w:r>
      <w:r>
        <w:t>.</w:t>
      </w:r>
      <w:r w:rsidR="00776B7C">
        <w:t xml:space="preserve">  </w:t>
      </w:r>
      <w:r>
        <w:t>Respondents are State and local government agencies and some private sector business entities</w:t>
      </w:r>
      <w:r w:rsidR="00776B7C">
        <w:t>.</w:t>
      </w:r>
    </w:p>
    <w:p w:rsidR="007218CF" w:rsidP="009B2D7E" w14:paraId="76FF6C62" w14:textId="3FEDDA32">
      <w:pPr>
        <w:widowControl/>
        <w:tabs>
          <w:tab w:val="left" w:pos="180"/>
          <w:tab w:val="left" w:pos="1260"/>
          <w:tab w:val="num" w:pos="1440"/>
        </w:tabs>
        <w:suppressAutoHyphens w:val="0"/>
        <w:ind w:left="1440"/>
      </w:pPr>
    </w:p>
    <w:p w:rsidR="003D08A8" w:rsidRPr="002163A6" w:rsidP="002163A6" w14:paraId="30478ADD" w14:textId="3ADD0E78">
      <w:pPr>
        <w:pStyle w:val="ListParagraph"/>
        <w:numPr>
          <w:ilvl w:val="0"/>
          <w:numId w:val="24"/>
        </w:numPr>
        <w:ind w:hanging="540"/>
        <w:rPr>
          <w:b/>
        </w:rPr>
      </w:pPr>
      <w:r w:rsidRPr="002163A6">
        <w:rPr>
          <w:b/>
        </w:rPr>
        <w:t>Use of Information Technology to Collect the Information</w:t>
      </w:r>
    </w:p>
    <w:p w:rsidR="00174CBE" w:rsidP="002163A6" w14:paraId="3299CF02" w14:textId="77777777">
      <w:pPr>
        <w:ind w:left="720"/>
        <w:rPr>
          <w:color w:val="000000"/>
        </w:rPr>
      </w:pPr>
      <w:r w:rsidRPr="0042727B">
        <w:t xml:space="preserve">SSA created </w:t>
      </w:r>
      <w:r w:rsidR="00133044">
        <w:t xml:space="preserve">a </w:t>
      </w:r>
      <w:r w:rsidRPr="0042727B">
        <w:t>fillable PDF version</w:t>
      </w:r>
      <w:r w:rsidR="00133044">
        <w:t xml:space="preserve"> </w:t>
      </w:r>
      <w:r w:rsidRPr="0042727B">
        <w:t xml:space="preserve">of </w:t>
      </w:r>
      <w:r w:rsidR="00133044">
        <w:t>F</w:t>
      </w:r>
      <w:r w:rsidRPr="0042727B">
        <w:t>orm</w:t>
      </w:r>
      <w:r w:rsidR="00133044">
        <w:t xml:space="preserve"> SSA-159</w:t>
      </w:r>
      <w:r w:rsidRPr="0042727B">
        <w:t xml:space="preserve">, which </w:t>
      </w:r>
      <w:r w:rsidR="00133044">
        <w:t xml:space="preserve">is </w:t>
      </w:r>
      <w:r w:rsidRPr="0042727B">
        <w:t xml:space="preserve">available </w:t>
      </w:r>
      <w:r>
        <w:t>on our website</w:t>
      </w:r>
      <w:r w:rsidR="00CB5DF4">
        <w:t xml:space="preserve">.  </w:t>
      </w:r>
      <w:r w:rsidRPr="008041B4" w:rsidR="008D4064">
        <w:rPr>
          <w:color w:val="000000"/>
        </w:rPr>
        <w:t>This collection does not currently have a fully public-facing Internet version, as we prioritized other information collections for full electronic conversions</w:t>
      </w:r>
      <w:r w:rsidRPr="008041B4" w:rsidR="00CB5DF4">
        <w:rPr>
          <w:color w:val="000000"/>
        </w:rPr>
        <w:t xml:space="preserve">.  </w:t>
      </w:r>
      <w:r w:rsidRPr="008041B4" w:rsidR="008D4064">
        <w:rPr>
          <w:color w:val="000000"/>
        </w:rPr>
        <w:t>Given that IT Mod programming is an ongoing, dynamic project, we cannot provide specific timelines for when we will be able to make any particular ICR available via Internet web-based application</w:t>
      </w:r>
      <w:r w:rsidRPr="008041B4" w:rsidR="00CB5DF4">
        <w:rPr>
          <w:color w:val="000000"/>
        </w:rPr>
        <w:t>.</w:t>
      </w:r>
      <w:r w:rsidR="00CB5DF4">
        <w:rPr>
          <w:color w:val="000000"/>
        </w:rPr>
        <w:t xml:space="preserve">  </w:t>
      </w:r>
      <w:r w:rsidRPr="008041B4" w:rsidR="008D4064">
        <w:rPr>
          <w:color w:val="000000"/>
        </w:rPr>
        <w:t>We will ultimately convert most existing ICRs to full electronic versions depending on how they fall within our overall IT Mod schema, but this may be unconnected to the PRA approval lifecycle.</w:t>
      </w:r>
      <w:r w:rsidR="00CC1868">
        <w:rPr>
          <w:color w:val="000000"/>
        </w:rPr>
        <w:t xml:space="preserve"> </w:t>
      </w:r>
      <w:r w:rsidRPr="008041B4" w:rsidR="008D4064">
        <w:rPr>
          <w:color w:val="000000"/>
        </w:rPr>
        <w:t xml:space="preserve"> In the interim, we evaluated this collection for conversion to a submittable PDF and intend to make this conversion within the next 3-6 years.  Once we have the submittable PDF ready for implementation, we will submit a Change Request to OMB for prior approval</w:t>
      </w:r>
      <w:r w:rsidRPr="008041B4" w:rsidR="00CB5DF4">
        <w:rPr>
          <w:color w:val="000000"/>
        </w:rPr>
        <w:t>.</w:t>
      </w:r>
      <w:r w:rsidR="00CB5DF4">
        <w:rPr>
          <w:color w:val="000000"/>
        </w:rPr>
        <w:t xml:space="preserve"> </w:t>
      </w:r>
    </w:p>
    <w:p w:rsidR="00174CBE" w:rsidP="008D4064" w14:paraId="369F63DC" w14:textId="77777777">
      <w:pPr>
        <w:ind w:left="1440"/>
        <w:rPr>
          <w:color w:val="000000"/>
        </w:rPr>
      </w:pPr>
    </w:p>
    <w:p w:rsidR="00744D6F" w:rsidP="002163A6" w14:paraId="43A6FB2E" w14:textId="4C2EB33F">
      <w:pPr>
        <w:ind w:left="720"/>
      </w:pPr>
      <w:r w:rsidRPr="00744D6F">
        <w:t xml:space="preserve">SSA </w:t>
      </w:r>
      <w:r w:rsidR="00CC1868">
        <w:t xml:space="preserve">created </w:t>
      </w:r>
      <w:r w:rsidRPr="00744D6F">
        <w:t xml:space="preserve">a </w:t>
      </w:r>
      <w:r w:rsidR="00151CC0">
        <w:t xml:space="preserve">full </w:t>
      </w:r>
      <w:r w:rsidRPr="00744D6F">
        <w:t>Internet</w:t>
      </w:r>
      <w:r w:rsidR="00151CC0">
        <w:t xml:space="preserve"> application version of the </w:t>
      </w:r>
      <w:r w:rsidRPr="00744D6F">
        <w:t>SSA-</w:t>
      </w:r>
      <w:r>
        <w:t>160</w:t>
      </w:r>
      <w:r w:rsidR="00151CC0">
        <w:t>, which is fully accessible and submittable online through the GSO website</w:t>
      </w:r>
      <w:r w:rsidR="00CB5DF4">
        <w:t xml:space="preserve">.  </w:t>
      </w:r>
      <w:r w:rsidRPr="00744D6F">
        <w:t xml:space="preserve">Based on our data, we estimate </w:t>
      </w:r>
      <w:r>
        <w:t>approximately 100 percent</w:t>
      </w:r>
      <w:r w:rsidRPr="00744D6F">
        <w:t xml:space="preserve"> o</w:t>
      </w:r>
      <w:r>
        <w:t>f respondents use the electronic version of the SSA-160.</w:t>
      </w:r>
    </w:p>
    <w:p w:rsidR="008D4064" w:rsidP="00D968EC" w14:paraId="75E60B18" w14:textId="77777777"/>
    <w:p w:rsidR="00764261" w:rsidRPr="00764261" w:rsidP="002163A6" w14:paraId="6B1C5A7B" w14:textId="5A6839DE">
      <w:pPr>
        <w:pStyle w:val="BodyTextIndent2"/>
        <w:numPr>
          <w:ilvl w:val="0"/>
          <w:numId w:val="24"/>
        </w:numPr>
        <w:tabs>
          <w:tab w:val="clear" w:pos="720"/>
          <w:tab w:val="clear" w:pos="1080"/>
          <w:tab w:val="clear" w:pos="1440"/>
          <w:tab w:val="clear" w:pos="1800"/>
        </w:tabs>
        <w:ind w:hanging="540"/>
        <w:jc w:val="left"/>
        <w:rPr>
          <w:rFonts w:ascii="Times New Roman" w:hAnsi="Times New Roman" w:cs="Times New Roman"/>
          <w:b/>
        </w:rPr>
      </w:pPr>
      <w:r w:rsidRPr="00764261">
        <w:rPr>
          <w:rFonts w:ascii="Times New Roman" w:hAnsi="Times New Roman" w:cs="Times New Roman"/>
          <w:b/>
        </w:rPr>
        <w:t xml:space="preserve">Why We </w:t>
      </w:r>
      <w:r w:rsidRPr="00764261">
        <w:rPr>
          <w:rFonts w:ascii="Times New Roman" w:hAnsi="Times New Roman" w:cs="Times New Roman"/>
          <w:b/>
        </w:rPr>
        <w:t>cannot</w:t>
      </w:r>
      <w:r w:rsidRPr="00764261">
        <w:rPr>
          <w:rFonts w:ascii="Times New Roman" w:hAnsi="Times New Roman" w:cs="Times New Roman"/>
          <w:b/>
        </w:rPr>
        <w:t xml:space="preserve"> Use Duplicate Information</w:t>
      </w:r>
    </w:p>
    <w:p w:rsidR="00876A8B" w:rsidRPr="00AD7671" w:rsidP="002163A6" w14:paraId="39C80F6E" w14:textId="4A2DC1E3">
      <w:pPr>
        <w:pStyle w:val="BodyTextIndent2"/>
        <w:tabs>
          <w:tab w:val="clear" w:pos="720"/>
          <w:tab w:val="clear" w:pos="1080"/>
          <w:tab w:val="num" w:pos="1440"/>
        </w:tabs>
        <w:jc w:val="left"/>
        <w:rPr>
          <w:rFonts w:ascii="Times New Roman" w:hAnsi="Times New Roman" w:cs="Times New Roman"/>
        </w:rPr>
      </w:pPr>
      <w:r>
        <w:rPr>
          <w:rFonts w:ascii="Times New Roman" w:hAnsi="Times New Roman" w:cs="Times New Roman"/>
        </w:rPr>
        <w:tab/>
      </w:r>
      <w:r w:rsidRPr="00F016F3" w:rsidR="000D32CE">
        <w:rPr>
          <w:rFonts w:ascii="Times New Roman" w:hAnsi="Times New Roman" w:cs="Times New Roman"/>
        </w:rPr>
        <w:t xml:space="preserve">The nature of the information we collect and the manner in which we collect it precludes </w:t>
      </w:r>
      <w:r w:rsidRPr="00F016F3" w:rsidR="000D32CE">
        <w:rPr>
          <w:rFonts w:ascii="Times New Roman" w:hAnsi="Times New Roman" w:cs="Times New Roman"/>
        </w:rPr>
        <w:t>duplication.  SSA does not use another collection instrument to obtain similar data</w:t>
      </w:r>
      <w:r w:rsidRPr="00AD7671" w:rsidR="00AD7671">
        <w:rPr>
          <w:rFonts w:ascii="Times New Roman" w:hAnsi="Times New Roman"/>
        </w:rPr>
        <w:t>.</w:t>
      </w:r>
    </w:p>
    <w:p w:rsidR="00AD7671" w:rsidRPr="00AD7671" w:rsidP="009B2D7E" w14:paraId="4B04B46B" w14:textId="77777777">
      <w:pPr>
        <w:pStyle w:val="BodyTextIndent2"/>
        <w:tabs>
          <w:tab w:val="clear" w:pos="720"/>
          <w:tab w:val="num" w:pos="1440"/>
        </w:tabs>
        <w:ind w:left="1440" w:firstLine="0"/>
        <w:jc w:val="left"/>
        <w:rPr>
          <w:rFonts w:ascii="Times New Roman" w:hAnsi="Times New Roman" w:cs="Times New Roman"/>
        </w:rPr>
      </w:pPr>
    </w:p>
    <w:p w:rsidR="00F512D9" w:rsidRPr="00F512D9" w:rsidP="002163A6" w14:paraId="0E8A5553" w14:textId="1E6BAF9C">
      <w:pPr>
        <w:pStyle w:val="BodyTextIndent2"/>
        <w:numPr>
          <w:ilvl w:val="0"/>
          <w:numId w:val="24"/>
        </w:numPr>
        <w:tabs>
          <w:tab w:val="clear" w:pos="0"/>
          <w:tab w:val="clear" w:pos="720"/>
          <w:tab w:val="clear" w:pos="1080"/>
        </w:tabs>
        <w:ind w:hanging="540"/>
        <w:jc w:val="left"/>
        <w:rPr>
          <w:rFonts w:ascii="Times New Roman" w:hAnsi="Times New Roman" w:cs="Times New Roman"/>
          <w:b/>
        </w:rPr>
      </w:pPr>
      <w:r w:rsidRPr="00F512D9">
        <w:rPr>
          <w:rFonts w:ascii="Times New Roman" w:hAnsi="Times New Roman" w:cs="Times New Roman"/>
          <w:b/>
        </w:rPr>
        <w:t>Minimizing Burden on Small Respondents</w:t>
      </w:r>
    </w:p>
    <w:p w:rsidR="00876A8B" w:rsidRPr="00876A8B" w:rsidP="002163A6" w14:paraId="6BF80C91" w14:textId="584E360F">
      <w:pPr>
        <w:pStyle w:val="BodyTextIndent2"/>
        <w:tabs>
          <w:tab w:val="clear" w:pos="720"/>
          <w:tab w:val="num" w:pos="1440"/>
        </w:tabs>
        <w:jc w:val="left"/>
        <w:rPr>
          <w:rFonts w:ascii="Times New Roman" w:hAnsi="Times New Roman" w:cs="Times New Roman"/>
        </w:rPr>
      </w:pPr>
      <w:r>
        <w:rPr>
          <w:rFonts w:ascii="Times New Roman" w:hAnsi="Times New Roman" w:cs="Times New Roman"/>
        </w:rPr>
        <w:tab/>
        <w:t>T</w:t>
      </w:r>
      <w:r w:rsidRPr="00AD7671" w:rsidR="000D32CE">
        <w:rPr>
          <w:rFonts w:ascii="Times New Roman" w:hAnsi="Times New Roman" w:cs="Times New Roman"/>
        </w:rPr>
        <w:t>his collection d</w:t>
      </w:r>
      <w:r w:rsidRPr="00876A8B" w:rsidR="000D32CE">
        <w:rPr>
          <w:rFonts w:ascii="Times New Roman" w:hAnsi="Times New Roman" w:cs="Times New Roman"/>
        </w:rPr>
        <w:t xml:space="preserve">oes not </w:t>
      </w:r>
      <w:r w:rsidR="00F35C8A">
        <w:rPr>
          <w:rFonts w:ascii="Times New Roman" w:hAnsi="Times New Roman" w:cs="Times New Roman"/>
        </w:rPr>
        <w:t>affect small businesses or other small e</w:t>
      </w:r>
      <w:r w:rsidRPr="00876A8B" w:rsidR="000D32CE">
        <w:rPr>
          <w:rFonts w:ascii="Times New Roman" w:hAnsi="Times New Roman" w:cs="Times New Roman"/>
        </w:rPr>
        <w:t>ntities.</w:t>
      </w:r>
    </w:p>
    <w:p w:rsidR="00876A8B" w:rsidRPr="00876A8B" w:rsidP="009B2D7E" w14:paraId="26071874" w14:textId="77777777">
      <w:pPr>
        <w:pStyle w:val="BodyTextIndent2"/>
        <w:tabs>
          <w:tab w:val="clear" w:pos="720"/>
          <w:tab w:val="num" w:pos="1440"/>
        </w:tabs>
        <w:ind w:left="1440" w:firstLine="0"/>
        <w:jc w:val="left"/>
        <w:rPr>
          <w:rFonts w:ascii="Times New Roman" w:hAnsi="Times New Roman" w:cs="Times New Roman"/>
        </w:rPr>
      </w:pPr>
    </w:p>
    <w:p w:rsidR="009B2D7E" w:rsidRPr="009B2D7E" w:rsidP="00BB77A2" w14:paraId="7941E4B1" w14:textId="049F42F2">
      <w:pPr>
        <w:pStyle w:val="BodyTextIndent2"/>
        <w:numPr>
          <w:ilvl w:val="0"/>
          <w:numId w:val="24"/>
        </w:numPr>
        <w:tabs>
          <w:tab w:val="clear" w:pos="720"/>
          <w:tab w:val="clear" w:pos="1080"/>
        </w:tabs>
        <w:ind w:hanging="540"/>
        <w:jc w:val="left"/>
        <w:rPr>
          <w:rFonts w:ascii="Times New Roman" w:hAnsi="Times New Roman" w:cs="Times New Roman"/>
        </w:rPr>
      </w:pPr>
      <w:r w:rsidRPr="00BC7F42">
        <w:rPr>
          <w:rFonts w:ascii="Times New Roman" w:hAnsi="Times New Roman"/>
          <w:b/>
        </w:rPr>
        <w:t>Consequence of Not Collecting Information or Collecting it Less Frequently</w:t>
      </w:r>
    </w:p>
    <w:p w:rsidR="00876A8B" w:rsidRPr="00876A8B" w:rsidP="002163A6" w14:paraId="6FEF503C" w14:textId="4A9062B4">
      <w:pPr>
        <w:pStyle w:val="BodyTextIndent2"/>
        <w:tabs>
          <w:tab w:val="clear" w:pos="720"/>
        </w:tabs>
        <w:jc w:val="left"/>
        <w:rPr>
          <w:rFonts w:ascii="Times New Roman" w:hAnsi="Times New Roman" w:cs="Times New Roman"/>
        </w:rPr>
      </w:pPr>
      <w:r>
        <w:rPr>
          <w:rFonts w:ascii="Times New Roman" w:hAnsi="Times New Roman" w:cs="Times New Roman"/>
        </w:rPr>
        <w:tab/>
      </w:r>
      <w:r w:rsidR="000D32CE">
        <w:rPr>
          <w:rFonts w:ascii="Times New Roman" w:hAnsi="Times New Roman" w:cs="Times New Roman"/>
        </w:rPr>
        <w:t>If we did not us</w:t>
      </w:r>
      <w:r w:rsidR="00F35C8A">
        <w:rPr>
          <w:rFonts w:ascii="Times New Roman" w:hAnsi="Times New Roman" w:cs="Times New Roman"/>
        </w:rPr>
        <w:t>e Form SSA-</w:t>
      </w:r>
      <w:r w:rsidR="00744D6F">
        <w:rPr>
          <w:rFonts w:ascii="Times New Roman" w:hAnsi="Times New Roman" w:cs="Times New Roman"/>
        </w:rPr>
        <w:t>159</w:t>
      </w:r>
      <w:r w:rsidR="00F35C8A">
        <w:rPr>
          <w:rFonts w:ascii="Times New Roman" w:hAnsi="Times New Roman" w:cs="Times New Roman"/>
        </w:rPr>
        <w:t xml:space="preserve"> and Form SSA-</w:t>
      </w:r>
      <w:r w:rsidR="00744D6F">
        <w:rPr>
          <w:rFonts w:ascii="Times New Roman" w:hAnsi="Times New Roman" w:cs="Times New Roman"/>
        </w:rPr>
        <w:t>160</w:t>
      </w:r>
      <w:r w:rsidR="00F35C8A">
        <w:rPr>
          <w:rFonts w:ascii="Times New Roman" w:hAnsi="Times New Roman" w:cs="Times New Roman"/>
        </w:rPr>
        <w:t xml:space="preserve">, </w:t>
      </w:r>
      <w:r w:rsidR="00744D6F">
        <w:rPr>
          <w:rFonts w:ascii="Times New Roman" w:hAnsi="Times New Roman" w:cs="Times New Roman"/>
        </w:rPr>
        <w:t>we would have no way</w:t>
      </w:r>
      <w:r w:rsidRPr="00876A8B" w:rsidR="008D1FBA">
        <w:rPr>
          <w:rFonts w:ascii="Times New Roman" w:hAnsi="Times New Roman" w:cs="Times New Roman"/>
        </w:rPr>
        <w:t xml:space="preserve"> to verify the requester’s identity </w:t>
      </w:r>
      <w:r w:rsidR="000D32CE">
        <w:rPr>
          <w:rFonts w:ascii="Times New Roman" w:hAnsi="Times New Roman" w:cs="Times New Roman"/>
        </w:rPr>
        <w:t xml:space="preserve">or modify online account information for GSO, which </w:t>
      </w:r>
      <w:r w:rsidRPr="00876A8B" w:rsidR="008D1FBA">
        <w:rPr>
          <w:rFonts w:ascii="Times New Roman" w:hAnsi="Times New Roman" w:cs="Times New Roman"/>
        </w:rPr>
        <w:t xml:space="preserve">would result in SSA’s </w:t>
      </w:r>
      <w:r w:rsidR="006D602A">
        <w:rPr>
          <w:rFonts w:ascii="Times New Roman" w:hAnsi="Times New Roman" w:cs="Times New Roman"/>
        </w:rPr>
        <w:t>inability</w:t>
      </w:r>
      <w:r w:rsidRPr="00876A8B" w:rsidR="008D1FBA">
        <w:rPr>
          <w:rFonts w:ascii="Times New Roman" w:hAnsi="Times New Roman" w:cs="Times New Roman"/>
        </w:rPr>
        <w:t xml:space="preserve"> to resp</w:t>
      </w:r>
      <w:r w:rsidR="0090620E">
        <w:rPr>
          <w:rFonts w:ascii="Times New Roman" w:hAnsi="Times New Roman" w:cs="Times New Roman"/>
        </w:rPr>
        <w:t>ond to the</w:t>
      </w:r>
      <w:r w:rsidR="000D32CE">
        <w:rPr>
          <w:rFonts w:ascii="Times New Roman" w:hAnsi="Times New Roman" w:cs="Times New Roman"/>
        </w:rPr>
        <w:t xml:space="preserve"> GSO-based </w:t>
      </w:r>
      <w:r w:rsidR="0090620E">
        <w:rPr>
          <w:rFonts w:ascii="Times New Roman" w:hAnsi="Times New Roman" w:cs="Times New Roman"/>
        </w:rPr>
        <w:t>Internet requests</w:t>
      </w:r>
      <w:r w:rsidR="00CB5DF4">
        <w:rPr>
          <w:rFonts w:ascii="Times New Roman" w:hAnsi="Times New Roman" w:cs="Times New Roman"/>
        </w:rPr>
        <w:t>.</w:t>
      </w:r>
      <w:r w:rsidRPr="00876A8B" w:rsidR="00CB5DF4">
        <w:rPr>
          <w:rFonts w:ascii="Times New Roman" w:hAnsi="Times New Roman" w:cs="Times New Roman"/>
        </w:rPr>
        <w:t xml:space="preserve">  </w:t>
      </w:r>
      <w:r w:rsidR="00F932EF">
        <w:rPr>
          <w:rFonts w:ascii="Times New Roman" w:hAnsi="Times New Roman" w:cs="Times New Roman"/>
        </w:rPr>
        <w:t xml:space="preserve">Because we only collect the information </w:t>
      </w:r>
      <w:r w:rsidR="00B41940">
        <w:rPr>
          <w:rFonts w:ascii="Times New Roman" w:hAnsi="Times New Roman" w:cs="Times New Roman"/>
        </w:rPr>
        <w:t xml:space="preserve">on an </w:t>
      </w:r>
      <w:r w:rsidRPr="00876A8B" w:rsidR="008D1FBA">
        <w:rPr>
          <w:rFonts w:ascii="Times New Roman" w:hAnsi="Times New Roman" w:cs="Times New Roman"/>
        </w:rPr>
        <w:t xml:space="preserve">as needed basis, </w:t>
      </w:r>
      <w:r w:rsidR="009A1AA4">
        <w:rPr>
          <w:rFonts w:ascii="Times New Roman" w:hAnsi="Times New Roman" w:cs="Times New Roman"/>
        </w:rPr>
        <w:t>we</w:t>
      </w:r>
      <w:r w:rsidRPr="00876A8B" w:rsidR="008D1FBA">
        <w:rPr>
          <w:rFonts w:ascii="Times New Roman" w:hAnsi="Times New Roman" w:cs="Times New Roman"/>
        </w:rPr>
        <w:t xml:space="preserve"> cannot collect</w:t>
      </w:r>
      <w:r w:rsidR="009A1AA4">
        <w:rPr>
          <w:rFonts w:ascii="Times New Roman" w:hAnsi="Times New Roman" w:cs="Times New Roman"/>
        </w:rPr>
        <w:t xml:space="preserve"> it</w:t>
      </w:r>
      <w:r w:rsidRPr="00876A8B" w:rsidR="008D1FBA">
        <w:rPr>
          <w:rFonts w:ascii="Times New Roman" w:hAnsi="Times New Roman" w:cs="Times New Roman"/>
        </w:rPr>
        <w:t xml:space="preserve"> less frequently</w:t>
      </w:r>
      <w:r w:rsidRPr="00876A8B" w:rsidR="00CB5DF4">
        <w:rPr>
          <w:rFonts w:ascii="Times New Roman" w:hAnsi="Times New Roman" w:cs="Times New Roman"/>
        </w:rPr>
        <w:t xml:space="preserve">.  </w:t>
      </w:r>
      <w:r w:rsidRPr="00876A8B" w:rsidR="008D1FBA">
        <w:rPr>
          <w:rFonts w:ascii="Times New Roman" w:hAnsi="Times New Roman" w:cs="Times New Roman"/>
        </w:rPr>
        <w:t xml:space="preserve">There are no technical or legal obstacles </w:t>
      </w:r>
      <w:r w:rsidR="00F35C8A">
        <w:rPr>
          <w:rFonts w:ascii="Times New Roman" w:hAnsi="Times New Roman" w:cs="Times New Roman"/>
        </w:rPr>
        <w:t>to burden reduction</w:t>
      </w:r>
      <w:r w:rsidRPr="00876A8B" w:rsidR="008D1FBA">
        <w:rPr>
          <w:rFonts w:ascii="Times New Roman" w:hAnsi="Times New Roman" w:cs="Times New Roman"/>
        </w:rPr>
        <w:t>.</w:t>
      </w:r>
    </w:p>
    <w:p w:rsidR="00876A8B" w:rsidRPr="00876A8B" w:rsidP="009B2D7E" w14:paraId="4AE60A67" w14:textId="77777777">
      <w:pPr>
        <w:pStyle w:val="BodyTextIndent2"/>
        <w:tabs>
          <w:tab w:val="clear" w:pos="720"/>
          <w:tab w:val="num" w:pos="1440"/>
        </w:tabs>
        <w:ind w:left="1440" w:firstLine="0"/>
        <w:jc w:val="left"/>
        <w:rPr>
          <w:rFonts w:ascii="Times New Roman" w:hAnsi="Times New Roman" w:cs="Times New Roman"/>
        </w:rPr>
      </w:pPr>
    </w:p>
    <w:p w:rsidR="00F512D9" w:rsidP="00BB77A2" w14:paraId="7629EDF4" w14:textId="59D37D88">
      <w:pPr>
        <w:pStyle w:val="BodyTextIndent2"/>
        <w:numPr>
          <w:ilvl w:val="0"/>
          <w:numId w:val="24"/>
        </w:numPr>
        <w:tabs>
          <w:tab w:val="clear" w:pos="720"/>
          <w:tab w:val="clear" w:pos="1080"/>
        </w:tabs>
        <w:ind w:hanging="540"/>
        <w:jc w:val="left"/>
        <w:rPr>
          <w:rFonts w:ascii="Times New Roman" w:hAnsi="Times New Roman" w:cs="Times New Roman"/>
        </w:rPr>
      </w:pPr>
      <w:r w:rsidRPr="00BC7F42">
        <w:rPr>
          <w:rFonts w:ascii="Times New Roman" w:hAnsi="Times New Roman"/>
          <w:b/>
        </w:rPr>
        <w:t>Special Circumstances</w:t>
      </w:r>
      <w:r w:rsidRPr="00876A8B">
        <w:rPr>
          <w:rFonts w:ascii="Times New Roman" w:hAnsi="Times New Roman" w:cs="Times New Roman"/>
        </w:rPr>
        <w:t xml:space="preserve"> </w:t>
      </w:r>
    </w:p>
    <w:p w:rsidR="00876A8B" w:rsidRPr="00876A8B" w:rsidP="00BB77A2" w14:paraId="419A8FFE" w14:textId="36561C0C">
      <w:pPr>
        <w:pStyle w:val="BodyTextIndent2"/>
        <w:tabs>
          <w:tab w:val="clear" w:pos="720"/>
          <w:tab w:val="num" w:pos="1440"/>
        </w:tabs>
        <w:jc w:val="left"/>
        <w:rPr>
          <w:rFonts w:ascii="Times New Roman" w:hAnsi="Times New Roman" w:cs="Times New Roman"/>
        </w:rPr>
      </w:pPr>
      <w:r>
        <w:rPr>
          <w:rFonts w:ascii="Times New Roman" w:hAnsi="Times New Roman" w:cs="Times New Roman"/>
        </w:rPr>
        <w:tab/>
      </w:r>
      <w:r w:rsidRPr="00876A8B" w:rsidR="000D32CE">
        <w:rPr>
          <w:rFonts w:ascii="Times New Roman" w:hAnsi="Times New Roman" w:cs="Times New Roman"/>
        </w:rPr>
        <w:t>There are no special circumstances that would cause</w:t>
      </w:r>
      <w:r w:rsidR="0093258F">
        <w:rPr>
          <w:rFonts w:ascii="Times New Roman" w:hAnsi="Times New Roman" w:cs="Times New Roman"/>
        </w:rPr>
        <w:t xml:space="preserve"> SSA to conduct </w:t>
      </w:r>
      <w:r w:rsidRPr="00876A8B" w:rsidR="000D32CE">
        <w:rPr>
          <w:rFonts w:ascii="Times New Roman" w:hAnsi="Times New Roman" w:cs="Times New Roman"/>
        </w:rPr>
        <w:t xml:space="preserve">this information collection </w:t>
      </w:r>
      <w:r w:rsidR="0093258F">
        <w:rPr>
          <w:rFonts w:ascii="Times New Roman" w:hAnsi="Times New Roman" w:cs="Times New Roman"/>
        </w:rPr>
        <w:t>in a manner inconsistent</w:t>
      </w:r>
      <w:r w:rsidR="009A1AA4">
        <w:rPr>
          <w:rFonts w:ascii="Times New Roman" w:hAnsi="Times New Roman" w:cs="Times New Roman"/>
        </w:rPr>
        <w:t xml:space="preserve"> w</w:t>
      </w:r>
      <w:r w:rsidRPr="00876A8B" w:rsidR="000D32CE">
        <w:rPr>
          <w:rFonts w:ascii="Times New Roman" w:hAnsi="Times New Roman" w:cs="Times New Roman"/>
        </w:rPr>
        <w:t xml:space="preserve">ith </w:t>
      </w:r>
      <w:r w:rsidRPr="00733E87" w:rsidR="000D32CE">
        <w:rPr>
          <w:rFonts w:ascii="Times New Roman" w:hAnsi="Times New Roman" w:cs="Times New Roman"/>
          <w:i/>
        </w:rPr>
        <w:t>5 CFR 1320.5</w:t>
      </w:r>
      <w:r w:rsidRPr="00876A8B" w:rsidR="000D32CE">
        <w:rPr>
          <w:rFonts w:ascii="Times New Roman" w:hAnsi="Times New Roman" w:cs="Times New Roman"/>
        </w:rPr>
        <w:t>.</w:t>
      </w:r>
    </w:p>
    <w:p w:rsidR="00876A8B" w:rsidRPr="00876A8B" w:rsidP="009B2D7E" w14:paraId="6192E1E8" w14:textId="77777777">
      <w:pPr>
        <w:pStyle w:val="BodyTextIndent2"/>
        <w:tabs>
          <w:tab w:val="clear" w:pos="720"/>
          <w:tab w:val="num" w:pos="1440"/>
        </w:tabs>
        <w:ind w:left="1440" w:firstLine="0"/>
        <w:jc w:val="left"/>
        <w:rPr>
          <w:rFonts w:ascii="Times New Roman" w:hAnsi="Times New Roman" w:cs="Times New Roman"/>
        </w:rPr>
      </w:pPr>
    </w:p>
    <w:p w:rsidR="00F512D9" w:rsidRPr="00F512D9" w:rsidP="00BB77A2" w14:paraId="5AF16AEE" w14:textId="5FE00201">
      <w:pPr>
        <w:pStyle w:val="BodyTextIndent2"/>
        <w:numPr>
          <w:ilvl w:val="0"/>
          <w:numId w:val="24"/>
        </w:numPr>
        <w:tabs>
          <w:tab w:val="clear" w:pos="720"/>
          <w:tab w:val="clear" w:pos="1080"/>
        </w:tabs>
        <w:ind w:hanging="540"/>
        <w:jc w:val="left"/>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1806C7" w:rsidRPr="00BB77A2" w:rsidP="00BB77A2" w14:paraId="0E9383DA" w14:textId="47377288">
      <w:pPr>
        <w:tabs>
          <w:tab w:val="left" w:pos="-1080"/>
          <w:tab w:val="left" w:pos="-720"/>
          <w:tab w:val="left" w:pos="0"/>
          <w:tab w:val="left" w:pos="540"/>
          <w:tab w:val="left" w:pos="1080"/>
          <w:tab w:val="left" w:pos="1440"/>
          <w:tab w:val="left" w:pos="1800"/>
        </w:tabs>
        <w:ind w:left="720"/>
        <w:rPr>
          <w:b/>
        </w:rPr>
      </w:pPr>
      <w:r w:rsidRPr="00ED55AA">
        <w:t>The 60-day advance Federal Register Notice published on</w:t>
      </w:r>
      <w:r>
        <w:t xml:space="preserve"> March 23, 2026, </w:t>
      </w:r>
      <w:r w:rsidRPr="00ED55AA">
        <w:t>at</w:t>
      </w:r>
      <w:r w:rsidRPr="00BB77A2">
        <w:rPr>
          <w:b/>
        </w:rPr>
        <w:t xml:space="preserve"> </w:t>
      </w:r>
    </w:p>
    <w:p w:rsidR="00BD11AD" w:rsidP="00BB77A2" w14:paraId="03FA7740" w14:textId="77777777">
      <w:pPr>
        <w:tabs>
          <w:tab w:val="left" w:pos="-1080"/>
          <w:tab w:val="left" w:pos="-720"/>
          <w:tab w:val="left" w:pos="720"/>
          <w:tab w:val="left" w:pos="1080"/>
          <w:tab w:val="left" w:pos="1440"/>
          <w:tab w:val="left" w:pos="1800"/>
        </w:tabs>
        <w:ind w:left="720"/>
      </w:pPr>
      <w:r>
        <w:t>91 FR </w:t>
      </w:r>
      <w:r w:rsidRPr="00BB77A2">
        <w:rPr>
          <w:bCs/>
        </w:rPr>
        <w:t>13915</w:t>
      </w:r>
      <w:r w:rsidRPr="00ED55AA">
        <w:t xml:space="preserve">, and we received no public comments.  The </w:t>
      </w:r>
      <w:r>
        <w:t xml:space="preserve">30-day FRN published on </w:t>
      </w:r>
    </w:p>
    <w:p w:rsidR="001806C7" w:rsidRPr="00BB77A2" w:rsidP="00BB77A2" w14:paraId="4C3600AF" w14:textId="39FB97C7">
      <w:pPr>
        <w:tabs>
          <w:tab w:val="left" w:pos="-1080"/>
          <w:tab w:val="left" w:pos="-720"/>
          <w:tab w:val="left" w:pos="720"/>
          <w:tab w:val="left" w:pos="1080"/>
          <w:tab w:val="left" w:pos="1440"/>
          <w:tab w:val="left" w:pos="1800"/>
        </w:tabs>
        <w:ind w:left="720"/>
        <w:rPr>
          <w:b/>
          <w:bCs/>
          <w:u w:val="single"/>
        </w:rPr>
      </w:pPr>
      <w:r>
        <w:t xml:space="preserve">May 22, 2026, </w:t>
      </w:r>
      <w:r w:rsidRPr="00ED55AA">
        <w:t xml:space="preserve">at </w:t>
      </w:r>
      <w:r>
        <w:t>91</w:t>
      </w:r>
      <w:r w:rsidRPr="00ED55AA">
        <w:t xml:space="preserve"> FR</w:t>
      </w:r>
      <w:r>
        <w:t xml:space="preserve"> 30360</w:t>
      </w:r>
      <w:r w:rsidRPr="00ED55AA">
        <w:t>.  If we receive any comments in response to this Notice, we will forward them to OMB</w:t>
      </w:r>
      <w:r>
        <w:t>.</w:t>
      </w:r>
    </w:p>
    <w:p w:rsidR="00876A8B" w:rsidRPr="00876A8B" w:rsidP="009B2D7E" w14:paraId="728755FD" w14:textId="77777777">
      <w:pPr>
        <w:pStyle w:val="BodyTextIndent2"/>
        <w:tabs>
          <w:tab w:val="clear" w:pos="720"/>
          <w:tab w:val="num" w:pos="1440"/>
        </w:tabs>
        <w:ind w:left="1440" w:firstLine="0"/>
        <w:jc w:val="left"/>
        <w:rPr>
          <w:rFonts w:ascii="Times New Roman" w:hAnsi="Times New Roman" w:cs="Times New Roman"/>
        </w:rPr>
      </w:pPr>
    </w:p>
    <w:p w:rsidR="00750F0B" w:rsidRPr="00BB77A2" w:rsidP="00BB77A2" w14:paraId="4CFAAEDD" w14:textId="1A6180F1">
      <w:pPr>
        <w:pStyle w:val="ListParagraph"/>
        <w:numPr>
          <w:ilvl w:val="0"/>
          <w:numId w:val="24"/>
        </w:numPr>
        <w:suppressAutoHyphens w:val="0"/>
        <w:ind w:hanging="540"/>
        <w:rPr>
          <w:b/>
        </w:rPr>
      </w:pPr>
      <w:r w:rsidRPr="00BB77A2">
        <w:rPr>
          <w:b/>
        </w:rPr>
        <w:t>Payment or Gifts to Respondents</w:t>
      </w:r>
    </w:p>
    <w:p w:rsidR="00876A8B" w:rsidP="00824E47" w14:paraId="48133A1D" w14:textId="10EC24B8">
      <w:pPr>
        <w:pStyle w:val="BodyTextIndent2"/>
        <w:tabs>
          <w:tab w:val="clear" w:pos="720"/>
          <w:tab w:val="num" w:pos="1440"/>
        </w:tabs>
        <w:jc w:val="left"/>
        <w:rPr>
          <w:rFonts w:ascii="Times New Roman" w:hAnsi="Times New Roman" w:cs="Times New Roman"/>
        </w:rPr>
      </w:pPr>
      <w:r>
        <w:rPr>
          <w:rFonts w:ascii="Times New Roman" w:hAnsi="Times New Roman" w:cs="Times New Roman"/>
        </w:rPr>
        <w:tab/>
      </w:r>
      <w:r w:rsidRPr="00876A8B" w:rsidR="000D32CE">
        <w:rPr>
          <w:rFonts w:ascii="Times New Roman" w:hAnsi="Times New Roman" w:cs="Times New Roman"/>
        </w:rPr>
        <w:t xml:space="preserve">SSA </w:t>
      </w:r>
      <w:r w:rsidR="00F41AC1">
        <w:rPr>
          <w:rFonts w:ascii="Times New Roman" w:hAnsi="Times New Roman" w:cs="Times New Roman"/>
        </w:rPr>
        <w:t xml:space="preserve">does not </w:t>
      </w:r>
      <w:r w:rsidRPr="00876A8B" w:rsidR="000D32CE">
        <w:rPr>
          <w:rFonts w:ascii="Times New Roman" w:hAnsi="Times New Roman" w:cs="Times New Roman"/>
        </w:rPr>
        <w:t>provide payments or gifts to the respondents.</w:t>
      </w:r>
    </w:p>
    <w:p w:rsidR="00732E6F" w:rsidP="009B2D7E" w14:paraId="24A93E9B" w14:textId="77777777">
      <w:pPr>
        <w:pStyle w:val="BodyTextIndent2"/>
        <w:tabs>
          <w:tab w:val="clear" w:pos="720"/>
          <w:tab w:val="num" w:pos="1440"/>
        </w:tabs>
        <w:ind w:left="1440" w:firstLine="0"/>
        <w:jc w:val="left"/>
        <w:rPr>
          <w:rFonts w:ascii="Times New Roman" w:hAnsi="Times New Roman" w:cs="Times New Roman"/>
        </w:rPr>
      </w:pPr>
    </w:p>
    <w:p w:rsidR="00750F0B" w:rsidRPr="00BB77A2" w:rsidP="00BB77A2" w14:paraId="0BD39282" w14:textId="5176F22B">
      <w:pPr>
        <w:pStyle w:val="ListParagraph"/>
        <w:numPr>
          <w:ilvl w:val="0"/>
          <w:numId w:val="24"/>
        </w:numPr>
        <w:suppressAutoHyphens w:val="0"/>
        <w:ind w:hanging="540"/>
        <w:rPr>
          <w:b/>
        </w:rPr>
      </w:pPr>
      <w:r w:rsidRPr="00BB77A2">
        <w:rPr>
          <w:b/>
        </w:rPr>
        <w:t>Assurances of Confidentiality</w:t>
      </w:r>
    </w:p>
    <w:p w:rsidR="00BD11AD" w:rsidP="00BB77A2" w14:paraId="155B0FC0" w14:textId="77777777">
      <w:pPr>
        <w:pStyle w:val="BodyTextIndent2"/>
        <w:tabs>
          <w:tab w:val="clear" w:pos="720"/>
          <w:tab w:val="num" w:pos="1440"/>
        </w:tabs>
        <w:jc w:val="left"/>
        <w:rPr>
          <w:rFonts w:ascii="Times New Roman" w:hAnsi="Times New Roman" w:cs="Times New Roman"/>
        </w:rPr>
      </w:pPr>
      <w:r>
        <w:rPr>
          <w:rFonts w:ascii="Times New Roman" w:hAnsi="Times New Roman" w:cs="Times New Roman"/>
        </w:rPr>
        <w:tab/>
      </w:r>
      <w:r w:rsidRPr="00073B95" w:rsidR="000D32CE">
        <w:rPr>
          <w:rFonts w:ascii="Times New Roman" w:hAnsi="Times New Roman" w:cs="Times New Roman"/>
        </w:rPr>
        <w:t xml:space="preserve">SSA protects and holds confidential the information it collects in accordance with </w:t>
      </w:r>
    </w:p>
    <w:p w:rsidR="00876A8B" w:rsidRPr="00876A8B" w:rsidP="00BB77A2" w14:paraId="4EA842AB" w14:textId="4A729F77">
      <w:pPr>
        <w:pStyle w:val="BodyTextIndent2"/>
        <w:tabs>
          <w:tab w:val="clear" w:pos="720"/>
          <w:tab w:val="num" w:pos="1440"/>
        </w:tabs>
        <w:jc w:val="left"/>
        <w:rPr>
          <w:rFonts w:ascii="Times New Roman" w:hAnsi="Times New Roman" w:cs="Times New Roman"/>
        </w:rPr>
      </w:pPr>
      <w:r>
        <w:rPr>
          <w:rFonts w:ascii="Times New Roman" w:hAnsi="Times New Roman" w:cs="Times New Roman"/>
        </w:rPr>
        <w:tab/>
      </w:r>
      <w:r w:rsidRPr="00073B95" w:rsidR="000D32CE">
        <w:rPr>
          <w:rFonts w:ascii="Times New Roman" w:hAnsi="Times New Roman" w:cs="Times New Roman"/>
          <w:i/>
        </w:rPr>
        <w:t>42 U.S.C. 1306, 20 CFR 401</w:t>
      </w:r>
      <w:r w:rsidRPr="00073B95" w:rsidR="000D32CE">
        <w:rPr>
          <w:rFonts w:ascii="Times New Roman" w:hAnsi="Times New Roman" w:cs="Times New Roman"/>
        </w:rPr>
        <w:t xml:space="preserve"> and </w:t>
      </w:r>
      <w:r w:rsidRPr="00073B95" w:rsidR="000D32CE">
        <w:rPr>
          <w:rFonts w:ascii="Times New Roman" w:hAnsi="Times New Roman" w:cs="Times New Roman"/>
          <w:i/>
        </w:rPr>
        <w:t>402, 5 U.S.C. 552</w:t>
      </w:r>
      <w:r w:rsidRPr="00073B95" w:rsidR="000D32CE">
        <w:rPr>
          <w:rFonts w:ascii="Times New Roman" w:hAnsi="Times New Roman" w:cs="Times New Roman"/>
        </w:rPr>
        <w:t xml:space="preserve"> (Freedom of Information Act), </w:t>
      </w:r>
      <w:r w:rsidRPr="00073B95" w:rsidR="000D32CE">
        <w:rPr>
          <w:rFonts w:ascii="Times New Roman" w:hAnsi="Times New Roman" w:cs="Times New Roman"/>
          <w:i/>
        </w:rPr>
        <w:t>5</w:t>
      </w:r>
      <w:r w:rsidR="00D968EC">
        <w:rPr>
          <w:rFonts w:ascii="Times New Roman" w:hAnsi="Times New Roman" w:cs="Times New Roman"/>
          <w:i/>
        </w:rPr>
        <w:t> </w:t>
      </w:r>
      <w:r w:rsidRPr="00073B95" w:rsidR="000D32CE">
        <w:rPr>
          <w:rFonts w:ascii="Times New Roman" w:hAnsi="Times New Roman" w:cs="Times New Roman"/>
          <w:i/>
        </w:rPr>
        <w:t>U.S.C. 552a</w:t>
      </w:r>
      <w:r w:rsidRPr="00073B95" w:rsidR="000D32CE">
        <w:rPr>
          <w:rFonts w:ascii="Times New Roman" w:hAnsi="Times New Roman" w:cs="Times New Roman"/>
        </w:rPr>
        <w:t xml:space="preserve"> (Privacy Act of 1974), and OMB Circular No. A-130</w:t>
      </w:r>
      <w:r w:rsidRPr="00876A8B" w:rsidR="008D1FBA">
        <w:rPr>
          <w:rFonts w:ascii="Times New Roman" w:hAnsi="Times New Roman" w:cs="Times New Roman"/>
        </w:rPr>
        <w:t>.</w:t>
      </w:r>
    </w:p>
    <w:p w:rsidR="009B2D7E" w:rsidRPr="00876A8B" w:rsidP="009B2D7E" w14:paraId="281271DD" w14:textId="77777777">
      <w:pPr>
        <w:pStyle w:val="BodyTextIndent2"/>
        <w:tabs>
          <w:tab w:val="clear" w:pos="720"/>
          <w:tab w:val="num" w:pos="1440"/>
        </w:tabs>
        <w:ind w:left="1440" w:firstLine="0"/>
        <w:jc w:val="left"/>
        <w:rPr>
          <w:rFonts w:ascii="Times New Roman" w:hAnsi="Times New Roman" w:cs="Times New Roman"/>
        </w:rPr>
      </w:pPr>
    </w:p>
    <w:p w:rsidR="00750F0B" w:rsidRPr="00BB77A2" w:rsidP="00BB77A2" w14:paraId="66A6F9A8" w14:textId="0CDAEDA5">
      <w:pPr>
        <w:pStyle w:val="ListParagraph"/>
        <w:numPr>
          <w:ilvl w:val="0"/>
          <w:numId w:val="24"/>
        </w:numPr>
        <w:suppressAutoHyphens w:val="0"/>
        <w:ind w:hanging="540"/>
        <w:rPr>
          <w:b/>
        </w:rPr>
      </w:pPr>
      <w:r w:rsidRPr="00BB77A2">
        <w:rPr>
          <w:b/>
        </w:rPr>
        <w:t>Justification for Sensitive Questions</w:t>
      </w:r>
    </w:p>
    <w:p w:rsidR="00876A8B" w:rsidRPr="00CF6BDD" w:rsidP="00BB77A2" w14:paraId="2EC4A216" w14:textId="3BD21806">
      <w:pPr>
        <w:pStyle w:val="BodyTextIndent2"/>
        <w:tabs>
          <w:tab w:val="clear" w:pos="720"/>
          <w:tab w:val="num" w:pos="1440"/>
        </w:tabs>
        <w:jc w:val="left"/>
        <w:rPr>
          <w:rFonts w:ascii="Times New Roman" w:hAnsi="Times New Roman" w:cs="Times New Roman"/>
        </w:rPr>
      </w:pPr>
      <w:r>
        <w:rPr>
          <w:rFonts w:ascii="Times New Roman" w:hAnsi="Times New Roman" w:cs="Times New Roman"/>
        </w:rPr>
        <w:tab/>
      </w:r>
      <w:r w:rsidRPr="00876A8B" w:rsidR="000D32CE">
        <w:rPr>
          <w:rFonts w:ascii="Times New Roman" w:hAnsi="Times New Roman" w:cs="Times New Roman"/>
        </w:rPr>
        <w:t>The</w:t>
      </w:r>
      <w:r w:rsidRPr="00876A8B" w:rsidR="000D32CE">
        <w:rPr>
          <w:rFonts w:ascii="Times New Roman" w:hAnsi="Times New Roman" w:cs="Times New Roman"/>
          <w:color w:val="000000"/>
        </w:rPr>
        <w:t xml:space="preserve"> information collection does not contain any questions of a sensitive nature.</w:t>
      </w:r>
    </w:p>
    <w:p w:rsidR="00C3631B" w:rsidRPr="00C3631B" w:rsidP="00C3631B" w14:paraId="5DE34E8E" w14:textId="77777777">
      <w:pPr>
        <w:pStyle w:val="BodyTextIndent2"/>
        <w:tabs>
          <w:tab w:val="clear" w:pos="720"/>
          <w:tab w:val="clear" w:pos="1080"/>
        </w:tabs>
        <w:ind w:left="1440" w:firstLine="0"/>
        <w:jc w:val="left"/>
      </w:pPr>
    </w:p>
    <w:p w:rsidR="00CF6BDD" w:rsidRPr="006D1279" w:rsidP="00824E47" w14:paraId="39BAAC9E" w14:textId="29612246">
      <w:pPr>
        <w:pStyle w:val="BodyTextIndent2"/>
        <w:numPr>
          <w:ilvl w:val="0"/>
          <w:numId w:val="24"/>
        </w:numPr>
        <w:tabs>
          <w:tab w:val="clear" w:pos="720"/>
          <w:tab w:val="clear" w:pos="1080"/>
          <w:tab w:val="clear" w:pos="1440"/>
        </w:tabs>
        <w:ind w:hanging="540"/>
        <w:jc w:val="left"/>
      </w:pPr>
      <w:r w:rsidRPr="009B2D7E">
        <w:rPr>
          <w:rFonts w:ascii="Times New Roman" w:hAnsi="Times New Roman" w:cs="Times New Roman"/>
          <w:b/>
        </w:rPr>
        <w:t>Estimates of Public Reporting Burden</w:t>
      </w:r>
    </w:p>
    <w:p w:rsidR="006D1279" w:rsidP="006D1279" w14:paraId="444AB380" w14:textId="77777777">
      <w:pPr>
        <w:pStyle w:val="BodyTextIndent2"/>
        <w:tabs>
          <w:tab w:val="clear" w:pos="720"/>
          <w:tab w:val="clear" w:pos="1080"/>
        </w:tabs>
        <w:jc w:val="left"/>
        <w:rPr>
          <w:rFonts w:ascii="Times New Roman" w:hAnsi="Times New Roman" w:cs="Times New Roman"/>
          <w:b/>
        </w:rPr>
      </w:pPr>
    </w:p>
    <w:tbl>
      <w:tblPr>
        <w:tblW w:w="9594"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510"/>
      </w:tblGrid>
      <w:tr w14:paraId="4BD809EF" w14:textId="77777777" w:rsidTr="00A974C0">
        <w:tblPrEx>
          <w:tblW w:w="9594"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6D1279" w:rsidRPr="00D678F8" w:rsidP="00A974C0" w14:paraId="44A932E6" w14:textId="06373F91">
            <w:pPr>
              <w:rPr>
                <w:b/>
              </w:rPr>
            </w:pPr>
            <w:r>
              <w:rPr>
                <w:b/>
              </w:rPr>
              <w:t>M</w:t>
            </w:r>
            <w:r w:rsidR="006B0657">
              <w:rPr>
                <w:b/>
              </w:rPr>
              <w:t>ethod</w:t>
            </w:r>
            <w:r>
              <w:rPr>
                <w:b/>
              </w:rPr>
              <w:t xml:space="preserve"> of Completion</w:t>
            </w:r>
          </w:p>
        </w:tc>
        <w:tc>
          <w:tcPr>
            <w:tcW w:w="1523" w:type="dxa"/>
          </w:tcPr>
          <w:p w:rsidR="006D1279" w:rsidRPr="00D678F8" w:rsidP="00A974C0" w14:paraId="2A127015" w14:textId="77777777">
            <w:pPr>
              <w:rPr>
                <w:b/>
              </w:rPr>
            </w:pPr>
            <w:r w:rsidRPr="00D678F8">
              <w:rPr>
                <w:b/>
              </w:rPr>
              <w:t>Number of Respondents</w:t>
            </w:r>
          </w:p>
        </w:tc>
        <w:tc>
          <w:tcPr>
            <w:tcW w:w="1310" w:type="dxa"/>
          </w:tcPr>
          <w:p w:rsidR="006D1279" w:rsidRPr="00D678F8" w:rsidP="00A974C0" w14:paraId="206296E5" w14:textId="77777777">
            <w:pPr>
              <w:rPr>
                <w:b/>
              </w:rPr>
            </w:pPr>
            <w:r>
              <w:rPr>
                <w:b/>
              </w:rPr>
              <w:t>Frequency of Response</w:t>
            </w:r>
          </w:p>
        </w:tc>
        <w:tc>
          <w:tcPr>
            <w:tcW w:w="1190" w:type="dxa"/>
          </w:tcPr>
          <w:p w:rsidR="006D1279" w:rsidRPr="00D678F8" w:rsidP="00A974C0" w14:paraId="01438AB0" w14:textId="77777777">
            <w:pPr>
              <w:rPr>
                <w:b/>
              </w:rPr>
            </w:pPr>
            <w:r>
              <w:rPr>
                <w:b/>
              </w:rPr>
              <w:t>Average Burden per Response</w:t>
            </w:r>
            <w:r w:rsidRPr="00D678F8">
              <w:rPr>
                <w:b/>
              </w:rPr>
              <w:t xml:space="preserve"> (minutes)</w:t>
            </w:r>
          </w:p>
        </w:tc>
        <w:tc>
          <w:tcPr>
            <w:tcW w:w="1256" w:type="dxa"/>
          </w:tcPr>
          <w:p w:rsidR="006D1279" w:rsidRPr="00D678F8" w:rsidP="00A974C0" w14:paraId="172C3DF5" w14:textId="77777777">
            <w:pPr>
              <w:rPr>
                <w:b/>
              </w:rPr>
            </w:pPr>
            <w:r>
              <w:rPr>
                <w:b/>
              </w:rPr>
              <w:t xml:space="preserve">Estimated Total Annual </w:t>
            </w:r>
            <w:r w:rsidRPr="00D678F8">
              <w:rPr>
                <w:b/>
              </w:rPr>
              <w:t>Burden (hours)</w:t>
            </w:r>
          </w:p>
        </w:tc>
        <w:tc>
          <w:tcPr>
            <w:tcW w:w="1389" w:type="dxa"/>
          </w:tcPr>
          <w:p w:rsidR="006D1279" w:rsidP="00A974C0" w14:paraId="1751A671" w14:textId="77777777">
            <w:pPr>
              <w:rPr>
                <w:b/>
              </w:rPr>
            </w:pPr>
            <w:r>
              <w:rPr>
                <w:b/>
              </w:rPr>
              <w:t>Average Theoretical Hourly Cost Amount (dollars)*</w:t>
            </w:r>
          </w:p>
        </w:tc>
        <w:tc>
          <w:tcPr>
            <w:tcW w:w="1510" w:type="dxa"/>
          </w:tcPr>
          <w:p w:rsidR="006D1279" w:rsidP="00A974C0" w14:paraId="326AF223" w14:textId="77777777">
            <w:pPr>
              <w:rPr>
                <w:b/>
              </w:rPr>
            </w:pPr>
            <w:r>
              <w:rPr>
                <w:b/>
              </w:rPr>
              <w:t>Total Annual Opportunity Cost (dollars)**</w:t>
            </w:r>
          </w:p>
        </w:tc>
      </w:tr>
      <w:tr w14:paraId="1C53D244" w14:textId="77777777" w:rsidTr="00A974C0">
        <w:tblPrEx>
          <w:tblW w:w="9594" w:type="dxa"/>
          <w:tblInd w:w="727" w:type="dxa"/>
          <w:tblLook w:val="01E0"/>
        </w:tblPrEx>
        <w:tc>
          <w:tcPr>
            <w:tcW w:w="1416" w:type="dxa"/>
          </w:tcPr>
          <w:p w:rsidR="006D1279" w:rsidRPr="006116A2" w:rsidP="00A974C0" w14:paraId="3A01F685" w14:textId="77777777">
            <w:pPr>
              <w:pStyle w:val="HTMLPreformatted"/>
              <w:rPr>
                <w:rFonts w:ascii="Times New Roman" w:hAnsi="Times New Roman"/>
                <w:sz w:val="24"/>
              </w:rPr>
            </w:pPr>
            <w:r>
              <w:rPr>
                <w:rFonts w:ascii="Times New Roman" w:hAnsi="Times New Roman"/>
                <w:sz w:val="24"/>
              </w:rPr>
              <w:t>SSA-159</w:t>
            </w:r>
          </w:p>
        </w:tc>
        <w:tc>
          <w:tcPr>
            <w:tcW w:w="1523" w:type="dxa"/>
          </w:tcPr>
          <w:p w:rsidR="006D1279" w:rsidRPr="006116A2" w:rsidP="00A974C0" w14:paraId="785B22A1" w14:textId="77777777">
            <w:pPr>
              <w:pStyle w:val="HTMLPreformatted"/>
              <w:jc w:val="right"/>
              <w:rPr>
                <w:rFonts w:ascii="Times New Roman" w:hAnsi="Times New Roman"/>
                <w:sz w:val="24"/>
              </w:rPr>
            </w:pPr>
            <w:r>
              <w:rPr>
                <w:rFonts w:ascii="Times New Roman" w:hAnsi="Times New Roman"/>
                <w:sz w:val="24"/>
              </w:rPr>
              <w:t>1,973</w:t>
            </w:r>
          </w:p>
        </w:tc>
        <w:tc>
          <w:tcPr>
            <w:tcW w:w="1310" w:type="dxa"/>
          </w:tcPr>
          <w:p w:rsidR="006D1279" w:rsidRPr="006116A2" w:rsidP="00A974C0" w14:paraId="5B4C8448" w14:textId="77777777">
            <w:pPr>
              <w:pStyle w:val="HTMLPreformatted"/>
              <w:jc w:val="right"/>
              <w:rPr>
                <w:rFonts w:ascii="Times New Roman" w:hAnsi="Times New Roman"/>
                <w:sz w:val="24"/>
              </w:rPr>
            </w:pPr>
            <w:r>
              <w:rPr>
                <w:rFonts w:ascii="Times New Roman" w:hAnsi="Times New Roman"/>
                <w:sz w:val="24"/>
              </w:rPr>
              <w:t>1</w:t>
            </w:r>
          </w:p>
        </w:tc>
        <w:tc>
          <w:tcPr>
            <w:tcW w:w="1190" w:type="dxa"/>
          </w:tcPr>
          <w:p w:rsidR="006D1279" w:rsidRPr="006116A2" w:rsidP="00A974C0" w14:paraId="217B997F" w14:textId="77777777">
            <w:pPr>
              <w:pStyle w:val="HTMLPreformatted"/>
              <w:jc w:val="right"/>
              <w:rPr>
                <w:rFonts w:ascii="Times New Roman" w:hAnsi="Times New Roman"/>
                <w:sz w:val="24"/>
              </w:rPr>
            </w:pPr>
            <w:r>
              <w:rPr>
                <w:rFonts w:ascii="Times New Roman" w:hAnsi="Times New Roman"/>
                <w:sz w:val="24"/>
              </w:rPr>
              <w:t>15</w:t>
            </w:r>
          </w:p>
        </w:tc>
        <w:tc>
          <w:tcPr>
            <w:tcW w:w="1256" w:type="dxa"/>
          </w:tcPr>
          <w:p w:rsidR="006D1279" w:rsidRPr="006116A2" w:rsidP="00A974C0" w14:paraId="1DBC60B9" w14:textId="77777777">
            <w:pPr>
              <w:pStyle w:val="HTMLPreformatted"/>
              <w:jc w:val="right"/>
              <w:rPr>
                <w:rFonts w:ascii="Times New Roman" w:hAnsi="Times New Roman"/>
                <w:sz w:val="24"/>
              </w:rPr>
            </w:pPr>
            <w:r>
              <w:rPr>
                <w:rFonts w:ascii="Times New Roman" w:hAnsi="Times New Roman"/>
                <w:sz w:val="24"/>
              </w:rPr>
              <w:t>493</w:t>
            </w:r>
          </w:p>
        </w:tc>
        <w:tc>
          <w:tcPr>
            <w:tcW w:w="1389" w:type="dxa"/>
          </w:tcPr>
          <w:p w:rsidR="006D1279" w:rsidRPr="00D678F8" w:rsidP="00A974C0" w14:paraId="5ED76CE6" w14:textId="5507C3A5">
            <w:pPr>
              <w:jc w:val="right"/>
            </w:pPr>
            <w:r>
              <w:rPr>
                <w:bCs/>
              </w:rPr>
              <w:t>$2</w:t>
            </w:r>
            <w:r w:rsidR="00FF6913">
              <w:rPr>
                <w:bCs/>
              </w:rPr>
              <w:t>2.05</w:t>
            </w:r>
            <w:r>
              <w:rPr>
                <w:bCs/>
              </w:rPr>
              <w:t>*</w:t>
            </w:r>
          </w:p>
        </w:tc>
        <w:tc>
          <w:tcPr>
            <w:tcW w:w="1510" w:type="dxa"/>
          </w:tcPr>
          <w:p w:rsidR="006D1279" w:rsidRPr="00D678F8" w:rsidP="00A974C0" w14:paraId="0979AFA4" w14:textId="4572EDE5">
            <w:pPr>
              <w:jc w:val="right"/>
            </w:pPr>
            <w:r>
              <w:t>$10,</w:t>
            </w:r>
            <w:r w:rsidR="00FF6913">
              <w:t>871</w:t>
            </w:r>
            <w:r>
              <w:t>**</w:t>
            </w:r>
          </w:p>
        </w:tc>
      </w:tr>
      <w:tr w14:paraId="1D2FAC76" w14:textId="77777777" w:rsidTr="00A974C0">
        <w:tblPrEx>
          <w:tblW w:w="9594" w:type="dxa"/>
          <w:tblInd w:w="727" w:type="dxa"/>
          <w:tblLook w:val="01E0"/>
        </w:tblPrEx>
        <w:tc>
          <w:tcPr>
            <w:tcW w:w="1416" w:type="dxa"/>
          </w:tcPr>
          <w:p w:rsidR="006D1279" w:rsidP="00A974C0" w14:paraId="56B62A35" w14:textId="77777777">
            <w:pPr>
              <w:pStyle w:val="HTMLPreformatted"/>
              <w:rPr>
                <w:rFonts w:ascii="Times New Roman" w:hAnsi="Times New Roman"/>
                <w:sz w:val="24"/>
              </w:rPr>
            </w:pPr>
            <w:r>
              <w:rPr>
                <w:rFonts w:ascii="Times New Roman" w:hAnsi="Times New Roman"/>
                <w:sz w:val="24"/>
              </w:rPr>
              <w:t>SSA-160</w:t>
            </w:r>
          </w:p>
        </w:tc>
        <w:tc>
          <w:tcPr>
            <w:tcW w:w="1523" w:type="dxa"/>
          </w:tcPr>
          <w:p w:rsidR="006D1279" w:rsidP="00A974C0" w14:paraId="257E133D" w14:textId="77777777">
            <w:pPr>
              <w:pStyle w:val="HTMLPreformatted"/>
              <w:jc w:val="right"/>
              <w:rPr>
                <w:rFonts w:ascii="Times New Roman" w:hAnsi="Times New Roman"/>
                <w:sz w:val="24"/>
              </w:rPr>
            </w:pPr>
            <w:r>
              <w:rPr>
                <w:rFonts w:ascii="Times New Roman" w:hAnsi="Times New Roman"/>
                <w:sz w:val="24"/>
              </w:rPr>
              <w:t>366</w:t>
            </w:r>
          </w:p>
        </w:tc>
        <w:tc>
          <w:tcPr>
            <w:tcW w:w="1310" w:type="dxa"/>
          </w:tcPr>
          <w:p w:rsidR="006D1279" w:rsidP="00A974C0" w14:paraId="70B4D8C9" w14:textId="77777777">
            <w:pPr>
              <w:pStyle w:val="HTMLPreformatted"/>
              <w:jc w:val="right"/>
              <w:rPr>
                <w:rFonts w:ascii="Times New Roman" w:hAnsi="Times New Roman"/>
                <w:sz w:val="24"/>
              </w:rPr>
            </w:pPr>
            <w:r>
              <w:rPr>
                <w:rFonts w:ascii="Times New Roman" w:hAnsi="Times New Roman"/>
                <w:sz w:val="24"/>
              </w:rPr>
              <w:t>1</w:t>
            </w:r>
          </w:p>
        </w:tc>
        <w:tc>
          <w:tcPr>
            <w:tcW w:w="1190" w:type="dxa"/>
          </w:tcPr>
          <w:p w:rsidR="006D1279" w:rsidP="00A974C0" w14:paraId="64ED77C0" w14:textId="77777777">
            <w:pPr>
              <w:pStyle w:val="HTMLPreformatted"/>
              <w:jc w:val="right"/>
              <w:rPr>
                <w:rFonts w:ascii="Times New Roman" w:hAnsi="Times New Roman"/>
                <w:sz w:val="24"/>
              </w:rPr>
            </w:pPr>
            <w:r>
              <w:rPr>
                <w:rFonts w:ascii="Times New Roman" w:hAnsi="Times New Roman"/>
                <w:sz w:val="24"/>
              </w:rPr>
              <w:t>15</w:t>
            </w:r>
          </w:p>
        </w:tc>
        <w:tc>
          <w:tcPr>
            <w:tcW w:w="1256" w:type="dxa"/>
          </w:tcPr>
          <w:p w:rsidR="006D1279" w:rsidP="00A974C0" w14:paraId="0517EDC6" w14:textId="77777777">
            <w:pPr>
              <w:pStyle w:val="HTMLPreformatted"/>
              <w:jc w:val="right"/>
              <w:rPr>
                <w:rFonts w:ascii="Times New Roman" w:hAnsi="Times New Roman"/>
                <w:sz w:val="24"/>
              </w:rPr>
            </w:pPr>
            <w:r>
              <w:rPr>
                <w:rFonts w:ascii="Times New Roman" w:hAnsi="Times New Roman"/>
                <w:sz w:val="24"/>
              </w:rPr>
              <w:t>92</w:t>
            </w:r>
          </w:p>
        </w:tc>
        <w:tc>
          <w:tcPr>
            <w:tcW w:w="1389" w:type="dxa"/>
          </w:tcPr>
          <w:p w:rsidR="006D1279" w:rsidP="00A974C0" w14:paraId="0209836D" w14:textId="3BD2DCC8">
            <w:pPr>
              <w:jc w:val="right"/>
            </w:pPr>
            <w:r>
              <w:t>$2</w:t>
            </w:r>
            <w:r w:rsidR="00FF6913">
              <w:t>2.05</w:t>
            </w:r>
            <w:r>
              <w:t>*</w:t>
            </w:r>
          </w:p>
        </w:tc>
        <w:tc>
          <w:tcPr>
            <w:tcW w:w="1510" w:type="dxa"/>
          </w:tcPr>
          <w:p w:rsidR="006D1279" w:rsidP="00A974C0" w14:paraId="42038C71" w14:textId="778D52AB">
            <w:pPr>
              <w:jc w:val="right"/>
            </w:pPr>
            <w:r>
              <w:t>$</w:t>
            </w:r>
            <w:r w:rsidR="00FF6913">
              <w:t>2,029</w:t>
            </w:r>
            <w:r>
              <w:t>**</w:t>
            </w:r>
          </w:p>
        </w:tc>
      </w:tr>
      <w:tr w14:paraId="0BD8E0CB" w14:textId="77777777" w:rsidTr="00A974C0">
        <w:tblPrEx>
          <w:tblW w:w="9594" w:type="dxa"/>
          <w:tblInd w:w="727" w:type="dxa"/>
          <w:tblLook w:val="01E0"/>
        </w:tblPrEx>
        <w:tc>
          <w:tcPr>
            <w:tcW w:w="1416" w:type="dxa"/>
          </w:tcPr>
          <w:p w:rsidR="006D1279" w:rsidRPr="009B2D7E" w:rsidP="00A974C0" w14:paraId="48F7FA71" w14:textId="77777777">
            <w:pPr>
              <w:pStyle w:val="HTMLPreformatted"/>
              <w:rPr>
                <w:rFonts w:ascii="Times New Roman" w:hAnsi="Times New Roman"/>
                <w:b/>
                <w:sz w:val="24"/>
              </w:rPr>
            </w:pPr>
            <w:r w:rsidRPr="009B2D7E">
              <w:rPr>
                <w:rFonts w:ascii="Times New Roman" w:hAnsi="Times New Roman"/>
                <w:b/>
                <w:sz w:val="24"/>
              </w:rPr>
              <w:t>Totals</w:t>
            </w:r>
          </w:p>
        </w:tc>
        <w:tc>
          <w:tcPr>
            <w:tcW w:w="1523" w:type="dxa"/>
          </w:tcPr>
          <w:p w:rsidR="006D1279" w:rsidRPr="009B2D7E" w:rsidP="00A974C0" w14:paraId="6C4F9724" w14:textId="77777777">
            <w:pPr>
              <w:pStyle w:val="HTMLPreformatted"/>
              <w:jc w:val="right"/>
              <w:rPr>
                <w:rFonts w:ascii="Times New Roman" w:hAnsi="Times New Roman"/>
                <w:b/>
                <w:sz w:val="24"/>
              </w:rPr>
            </w:pPr>
            <w:r>
              <w:rPr>
                <w:rFonts w:ascii="Times New Roman" w:hAnsi="Times New Roman"/>
                <w:b/>
                <w:sz w:val="24"/>
              </w:rPr>
              <w:t>2,339</w:t>
            </w:r>
          </w:p>
        </w:tc>
        <w:tc>
          <w:tcPr>
            <w:tcW w:w="1310" w:type="dxa"/>
          </w:tcPr>
          <w:p w:rsidR="006D1279" w:rsidRPr="009B2D7E" w:rsidP="00A974C0" w14:paraId="446634F7" w14:textId="77777777">
            <w:pPr>
              <w:pStyle w:val="HTMLPreformatted"/>
              <w:jc w:val="right"/>
              <w:rPr>
                <w:rFonts w:ascii="Times New Roman" w:hAnsi="Times New Roman"/>
                <w:b/>
                <w:sz w:val="24"/>
              </w:rPr>
            </w:pPr>
          </w:p>
        </w:tc>
        <w:tc>
          <w:tcPr>
            <w:tcW w:w="1190" w:type="dxa"/>
          </w:tcPr>
          <w:p w:rsidR="006D1279" w:rsidRPr="009B2D7E" w:rsidP="00A974C0" w14:paraId="200ACF5C" w14:textId="77777777">
            <w:pPr>
              <w:pStyle w:val="HTMLPreformatted"/>
              <w:jc w:val="right"/>
              <w:rPr>
                <w:rFonts w:ascii="Times New Roman" w:hAnsi="Times New Roman"/>
                <w:b/>
                <w:sz w:val="24"/>
              </w:rPr>
            </w:pPr>
          </w:p>
        </w:tc>
        <w:tc>
          <w:tcPr>
            <w:tcW w:w="1256" w:type="dxa"/>
          </w:tcPr>
          <w:p w:rsidR="006D1279" w:rsidRPr="009B2D7E" w:rsidP="00A974C0" w14:paraId="59C1B7EA" w14:textId="77777777">
            <w:pPr>
              <w:pStyle w:val="HTMLPreformatted"/>
              <w:jc w:val="right"/>
              <w:rPr>
                <w:rFonts w:ascii="Times New Roman" w:hAnsi="Times New Roman"/>
                <w:b/>
                <w:sz w:val="24"/>
              </w:rPr>
            </w:pPr>
            <w:r>
              <w:rPr>
                <w:rFonts w:ascii="Times New Roman" w:hAnsi="Times New Roman"/>
                <w:b/>
                <w:sz w:val="24"/>
              </w:rPr>
              <w:t>585</w:t>
            </w:r>
          </w:p>
        </w:tc>
        <w:tc>
          <w:tcPr>
            <w:tcW w:w="1389" w:type="dxa"/>
          </w:tcPr>
          <w:p w:rsidR="006D1279" w:rsidP="00A974C0" w14:paraId="77B96E63" w14:textId="77777777">
            <w:pPr>
              <w:jc w:val="right"/>
            </w:pPr>
          </w:p>
        </w:tc>
        <w:tc>
          <w:tcPr>
            <w:tcW w:w="1510" w:type="dxa"/>
          </w:tcPr>
          <w:p w:rsidR="006D1279" w:rsidRPr="00D23D6E" w:rsidP="00A974C0" w14:paraId="1FCCB8C3" w14:textId="47BD017C">
            <w:pPr>
              <w:jc w:val="right"/>
              <w:rPr>
                <w:b/>
              </w:rPr>
            </w:pPr>
            <w:r w:rsidRPr="00D23D6E">
              <w:rPr>
                <w:b/>
              </w:rPr>
              <w:t>$</w:t>
            </w:r>
            <w:r>
              <w:rPr>
                <w:b/>
              </w:rPr>
              <w:t>12,</w:t>
            </w:r>
            <w:r w:rsidR="00FF6913">
              <w:rPr>
                <w:b/>
              </w:rPr>
              <w:t>900</w:t>
            </w:r>
            <w:r w:rsidRPr="00D23D6E">
              <w:rPr>
                <w:b/>
              </w:rPr>
              <w:t>**</w:t>
            </w:r>
          </w:p>
        </w:tc>
      </w:tr>
    </w:tbl>
    <w:p w:rsidR="00EF3211" w:rsidP="00824E47" w14:paraId="50AC4691" w14:textId="478097E5">
      <w:pPr>
        <w:suppressAutoHyphens w:val="0"/>
        <w:ind w:left="720"/>
      </w:pPr>
      <w:r w:rsidRPr="00DE718E">
        <w:rPr>
          <w:snapToGrid w:val="0"/>
          <w:lang w:eastAsia="en-US"/>
        </w:rPr>
        <w:t xml:space="preserve">* </w:t>
      </w:r>
      <w:r w:rsidRPr="006A18EE" w:rsidR="006A18EE">
        <w:rPr>
          <w:snapToGrid w:val="0"/>
          <w:lang w:eastAsia="en-US"/>
        </w:rPr>
        <w:t xml:space="preserve">We based these figures on average </w:t>
      </w:r>
      <w:r w:rsidR="006A18EE">
        <w:rPr>
          <w:snapToGrid w:val="0"/>
          <w:lang w:eastAsia="en-US"/>
        </w:rPr>
        <w:t xml:space="preserve">Information and Record </w:t>
      </w:r>
      <w:r w:rsidR="00FF6913">
        <w:rPr>
          <w:snapToGrid w:val="0"/>
          <w:lang w:eastAsia="en-US"/>
        </w:rPr>
        <w:t>Clerks</w:t>
      </w:r>
      <w:r w:rsidRPr="006A18EE" w:rsidR="006A18EE">
        <w:rPr>
          <w:snapToGrid w:val="0"/>
          <w:lang w:eastAsia="en-US"/>
        </w:rPr>
        <w:t xml:space="preserve"> hourly salary, as reported by Bureau of Labor Statistics data</w:t>
      </w:r>
      <w:r w:rsidR="00C3631B">
        <w:rPr>
          <w:snapToGrid w:val="0"/>
          <w:lang w:eastAsia="en-US"/>
        </w:rPr>
        <w:t xml:space="preserve"> </w:t>
      </w:r>
      <w:r w:rsidR="004D40CC">
        <w:t>(</w:t>
      </w:r>
      <w:hyperlink r:id="rId9" w:anchor="/home" w:history="1">
        <w:r w:rsidRPr="0059453A" w:rsidR="0059453A">
          <w:rPr>
            <w:rStyle w:val="Hyperlink"/>
          </w:rPr>
          <w:t xml:space="preserve">Occupational Employment and Wage </w:t>
        </w:r>
        <w:r w:rsidRPr="0059453A" w:rsidR="0059453A">
          <w:rPr>
            <w:rStyle w:val="Hyperlink"/>
          </w:rPr>
          <w:t>Statistics (bls.gov</w:t>
        </w:r>
        <w:r w:rsidRPr="0059453A" w:rsidR="0059453A">
          <w:rPr>
            <w:rStyle w:val="Hyperlink"/>
            <w:color w:val="000000" w:themeColor="text1"/>
          </w:rPr>
          <w:t>)</w:t>
        </w:r>
      </w:hyperlink>
      <w:r w:rsidR="0059453A">
        <w:t>.</w:t>
      </w:r>
    </w:p>
    <w:p w:rsidR="0059453A" w:rsidRPr="00DE718E" w:rsidP="00DE718E" w14:paraId="2ED9661B" w14:textId="77777777">
      <w:pPr>
        <w:tabs>
          <w:tab w:val="left" w:pos="1440"/>
        </w:tabs>
        <w:suppressAutoHyphens w:val="0"/>
        <w:ind w:left="1440"/>
        <w:rPr>
          <w:snapToGrid w:val="0"/>
          <w:lang w:eastAsia="en-US"/>
        </w:rPr>
      </w:pPr>
    </w:p>
    <w:p w:rsidR="006D602A" w:rsidP="00AE46E4" w14:paraId="261F8EE5" w14:textId="6A632B44">
      <w:pPr>
        <w:pStyle w:val="BodyTextIndent2"/>
        <w:tabs>
          <w:tab w:val="clear" w:pos="720"/>
          <w:tab w:val="clear" w:pos="1080"/>
        </w:tabs>
        <w:jc w:val="left"/>
        <w:rPr>
          <w:rFonts w:ascii="Times New Roman" w:hAnsi="Times New Roman" w:cs="Times New Roman"/>
          <w:snapToGrid w:val="0"/>
          <w:lang w:eastAsia="en-US"/>
        </w:rPr>
      </w:pPr>
      <w:r>
        <w:rPr>
          <w:rFonts w:ascii="Times New Roman" w:hAnsi="Times New Roman" w:cs="Times New Roman"/>
          <w:snapToGrid w:val="0"/>
          <w:lang w:eastAsia="en-US"/>
        </w:rPr>
        <w:tab/>
      </w:r>
      <w:r w:rsidRPr="00DE718E" w:rsidR="000D32CE">
        <w:rPr>
          <w:rFonts w:ascii="Times New Roman" w:hAnsi="Times New Roman" w:cs="Times New Roman"/>
          <w:snapToGrid w:val="0"/>
          <w:lang w:eastAsia="en-U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DE718E" w:rsidR="00CB5DF4">
        <w:rPr>
          <w:rFonts w:ascii="Times New Roman" w:hAnsi="Times New Roman" w:cs="Times New Roman"/>
          <w:snapToGrid w:val="0"/>
          <w:lang w:eastAsia="en-US"/>
        </w:rPr>
        <w:t xml:space="preserve">.  </w:t>
      </w:r>
      <w:r w:rsidRPr="00DE718E" w:rsidR="000D32CE">
        <w:rPr>
          <w:rFonts w:ascii="Times New Roman" w:hAnsi="Times New Roman" w:cs="Times New Roman"/>
          <w:b/>
          <w:snapToGrid w:val="0"/>
          <w:u w:val="single"/>
          <w:lang w:eastAsia="en-US"/>
        </w:rPr>
        <w:t>There is no actual charge to respondents to complete the application</w:t>
      </w:r>
      <w:r w:rsidRPr="00DE718E" w:rsidR="000D32CE">
        <w:rPr>
          <w:rFonts w:ascii="Times New Roman" w:hAnsi="Times New Roman" w:cs="Times New Roman"/>
          <w:snapToGrid w:val="0"/>
          <w:lang w:eastAsia="en-US"/>
        </w:rPr>
        <w:t>.</w:t>
      </w:r>
    </w:p>
    <w:p w:rsidR="006D7BA7" w:rsidP="00DE718E" w14:paraId="743DC774" w14:textId="77777777">
      <w:pPr>
        <w:pStyle w:val="BodyTextIndent2"/>
        <w:tabs>
          <w:tab w:val="clear" w:pos="720"/>
          <w:tab w:val="clear" w:pos="1080"/>
        </w:tabs>
        <w:ind w:left="1440" w:firstLine="0"/>
        <w:jc w:val="left"/>
        <w:rPr>
          <w:rFonts w:ascii="Times New Roman" w:hAnsi="Times New Roman" w:cs="Times New Roman"/>
          <w:snapToGrid w:val="0"/>
          <w:lang w:eastAsia="en-US"/>
        </w:rPr>
      </w:pPr>
    </w:p>
    <w:p w:rsidR="006D7BA7" w:rsidP="00BD11AD" w14:paraId="4159384A" w14:textId="41D82508">
      <w:pPr>
        <w:ind w:left="720"/>
      </w:pPr>
      <w:r w:rsidRPr="006D7BA7">
        <w:t xml:space="preserve">We did not include travel time as per our current management information data, respondents who complete the paper forms </w:t>
      </w:r>
      <w:r w:rsidRPr="006D7BA7">
        <w:t>return</w:t>
      </w:r>
      <w:r w:rsidRPr="006D7BA7">
        <w:t xml:space="preserve"> them to us via </w:t>
      </w:r>
      <w:r w:rsidRPr="006D7BA7">
        <w:t>mail</w:t>
      </w:r>
      <w:r w:rsidR="00D968EC">
        <w:t xml:space="preserve"> or </w:t>
      </w:r>
      <w:r w:rsidRPr="006D7BA7">
        <w:t>Internet only</w:t>
      </w:r>
      <w:r w:rsidRPr="006D7BA7">
        <w:t>.  Should this change in the future, we will include the language and chart for travel time to a field office</w:t>
      </w:r>
      <w:r w:rsidRPr="006D7BA7" w:rsidR="00202FCF">
        <w:t xml:space="preserve">.  </w:t>
      </w:r>
    </w:p>
    <w:p w:rsidR="00BD11AD" w:rsidP="00AE46E4" w14:paraId="6A026378" w14:textId="77777777">
      <w:pPr>
        <w:ind w:left="720"/>
        <w:rPr>
          <w:b/>
          <w:bCs/>
        </w:rPr>
      </w:pPr>
    </w:p>
    <w:p w:rsidR="006D7BA7" w:rsidRPr="00AE46E4" w:rsidP="00AE46E4" w14:paraId="4C74ED96" w14:textId="4F96DF53">
      <w:pPr>
        <w:ind w:left="720"/>
        <w:rPr>
          <w:kern w:val="2"/>
        </w:rPr>
      </w:pPr>
      <w:r w:rsidRPr="00AE46E4">
        <w:rPr>
          <w:b/>
          <w:bCs/>
        </w:rPr>
        <w:t>Note:</w:t>
      </w:r>
      <w:r w:rsidRPr="006D7BA7">
        <w:t xml:space="preserve">  We do not have any recorded learning costs for this information collection, as the respondents learn about it when we issue the form, and SSA technicians walk them through the process.</w:t>
      </w:r>
    </w:p>
    <w:p w:rsidR="00DE718E" w:rsidP="009B2D7E" w14:paraId="23B9BC03" w14:textId="66C2991F">
      <w:pPr>
        <w:pStyle w:val="BodyTextIndent2"/>
        <w:tabs>
          <w:tab w:val="clear" w:pos="720"/>
          <w:tab w:val="clear" w:pos="1080"/>
        </w:tabs>
        <w:ind w:left="1440" w:firstLine="0"/>
        <w:jc w:val="left"/>
        <w:rPr>
          <w:rFonts w:ascii="Times New Roman" w:hAnsi="Times New Roman"/>
        </w:rPr>
      </w:pPr>
    </w:p>
    <w:p w:rsidR="001806C7" w:rsidRPr="001806C7" w:rsidP="00AE46E4" w14:paraId="58F82943" w14:textId="173236F3">
      <w:pPr>
        <w:ind w:left="720"/>
      </w:pPr>
      <w:r w:rsidRPr="001806C7">
        <w:rPr>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AE46E4">
        <w:rPr>
          <w:b/>
          <w:bCs/>
          <w:noProof/>
        </w:rPr>
        <w:t>15</w:t>
      </w:r>
      <w:r w:rsidRPr="001806C7">
        <w:rPr>
          <w:noProof/>
        </w:rPr>
        <w:t xml:space="preserve"> minutes accurately shows the average burden per response for </w:t>
      </w:r>
      <w:r w:rsidRPr="001806C7">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1806C7">
        <w:rPr>
          <w:noProof/>
        </w:rPr>
        <w:t>.  Based on our current management information data, the current burden i</w:t>
      </w:r>
      <w:r w:rsidRPr="001806C7">
        <w:rPr>
          <w:noProof/>
        </w:rPr>
        <w:t>nformation we provided is accurate</w:t>
      </w:r>
      <w:r w:rsidRPr="001806C7">
        <w:t xml:space="preserve">.  The total burden for this ICR is </w:t>
      </w:r>
      <w:r w:rsidRPr="00AE46E4">
        <w:rPr>
          <w:b/>
        </w:rPr>
        <w:t>585</w:t>
      </w:r>
      <w:r w:rsidRPr="001806C7">
        <w:t xml:space="preserve"> burden hours (reflecting SSA management information data), which results in an associated theoretical (not actual) opportunity cost financial burden of </w:t>
      </w:r>
      <w:r w:rsidRPr="00AE46E4">
        <w:rPr>
          <w:b/>
        </w:rPr>
        <w:t>$12,</w:t>
      </w:r>
      <w:r w:rsidR="00D968EC">
        <w:rPr>
          <w:b/>
        </w:rPr>
        <w:t>900</w:t>
      </w:r>
      <w:r w:rsidRPr="001806C7">
        <w:t>.  SSA does not charge respondents to complete our applications.</w:t>
      </w:r>
    </w:p>
    <w:p w:rsidR="00C3631B" w:rsidP="00C3631B" w14:paraId="1EA68685" w14:textId="77777777">
      <w:pPr>
        <w:pStyle w:val="ListParagraph"/>
        <w:rPr>
          <w:i/>
        </w:rPr>
      </w:pPr>
    </w:p>
    <w:p w:rsidR="00704E23" w:rsidRPr="00BC7F42" w:rsidP="00AE46E4" w14:paraId="443B432C" w14:textId="10D3FFBD">
      <w:pPr>
        <w:pStyle w:val="ListParagraph"/>
        <w:numPr>
          <w:ilvl w:val="0"/>
          <w:numId w:val="24"/>
        </w:numPr>
        <w:ind w:hanging="540"/>
      </w:pPr>
      <w:r w:rsidRPr="00AE46E4">
        <w:rPr>
          <w:b/>
        </w:rPr>
        <w:t>Annual</w:t>
      </w:r>
      <w:r w:rsidRPr="00BC7F42">
        <w:t xml:space="preserve"> </w:t>
      </w:r>
      <w:r w:rsidRPr="00AE46E4">
        <w:rPr>
          <w:b/>
        </w:rPr>
        <w:t>Cost to the Respondents (Other)</w:t>
      </w:r>
      <w:r w:rsidRPr="00BC7F42">
        <w:t xml:space="preserve"> </w:t>
      </w:r>
    </w:p>
    <w:p w:rsidR="00544F20" w:rsidRPr="009149D0" w:rsidP="00AE46E4" w14:paraId="3D9D5C41" w14:textId="0BE8A8F5">
      <w:pPr>
        <w:pStyle w:val="BodyTextIndent2"/>
        <w:tabs>
          <w:tab w:val="clear" w:pos="720"/>
          <w:tab w:val="clear" w:pos="1080"/>
          <w:tab w:val="clear" w:pos="1440"/>
        </w:tabs>
        <w:jc w:val="left"/>
        <w:rPr>
          <w:rFonts w:ascii="Times New Roman" w:hAnsi="Times New Roman" w:cs="Times New Roman"/>
        </w:rPr>
      </w:pPr>
      <w:r>
        <w:rPr>
          <w:rFonts w:ascii="Times New Roman" w:hAnsi="Times New Roman" w:cs="Times New Roman"/>
        </w:rPr>
        <w:tab/>
      </w:r>
      <w:r w:rsidRPr="00876A8B" w:rsidR="000D32CE">
        <w:rPr>
          <w:rFonts w:ascii="Times New Roman" w:hAnsi="Times New Roman" w:cs="Times New Roman"/>
        </w:rPr>
        <w:t>Th</w:t>
      </w:r>
      <w:r w:rsidR="00F456C7">
        <w:rPr>
          <w:rFonts w:ascii="Times New Roman" w:hAnsi="Times New Roman" w:cs="Times New Roman"/>
        </w:rPr>
        <w:t>is collection does not impose a known cost burden to the respondents.</w:t>
      </w:r>
    </w:p>
    <w:p w:rsidR="00876A8B" w:rsidRPr="00876A8B" w:rsidP="009B2D7E" w14:paraId="22C206AE" w14:textId="77777777">
      <w:pPr>
        <w:pStyle w:val="BodyTextIndent2"/>
        <w:tabs>
          <w:tab w:val="clear" w:pos="720"/>
          <w:tab w:val="clear" w:pos="1080"/>
        </w:tabs>
        <w:ind w:left="1440" w:firstLine="0"/>
        <w:jc w:val="left"/>
        <w:rPr>
          <w:rFonts w:ascii="Times New Roman" w:hAnsi="Times New Roman" w:cs="Times New Roman"/>
        </w:rPr>
      </w:pPr>
    </w:p>
    <w:p w:rsidR="00704E23" w:rsidRPr="008D2CD2" w:rsidP="00AE46E4" w14:paraId="088717AF" w14:textId="3118BBB8">
      <w:pPr>
        <w:pStyle w:val="ListParagraph"/>
        <w:numPr>
          <w:ilvl w:val="0"/>
          <w:numId w:val="24"/>
        </w:numPr>
        <w:suppressAutoHyphens w:val="0"/>
        <w:ind w:hanging="540"/>
      </w:pPr>
      <w:r w:rsidRPr="00AE46E4">
        <w:rPr>
          <w:b/>
        </w:rPr>
        <w:t xml:space="preserve">Annual Cost </w:t>
      </w:r>
      <w:r w:rsidRPr="00AE46E4" w:rsidR="002C24A1">
        <w:rPr>
          <w:b/>
        </w:rPr>
        <w:t>to</w:t>
      </w:r>
      <w:r w:rsidRPr="00AE46E4">
        <w:rPr>
          <w:b/>
        </w:rPr>
        <w:t xml:space="preserve"> Federal Government</w:t>
      </w:r>
    </w:p>
    <w:p w:rsidR="008D2CD2" w:rsidRPr="00AE46E4" w:rsidP="00AE46E4" w14:paraId="34E4BFED" w14:textId="76F7B574">
      <w:pPr>
        <w:tabs>
          <w:tab w:val="left" w:pos="720"/>
        </w:tabs>
        <w:ind w:left="720"/>
        <w:rPr>
          <w:b/>
        </w:rPr>
      </w:pPr>
      <w:r w:rsidRPr="00AE46E4">
        <w:rPr>
          <w:color w:val="000000"/>
        </w:rPr>
        <w:t xml:space="preserve">The annual cost to the Federal Government is approximately </w:t>
      </w:r>
      <w:r w:rsidRPr="00AE46E4" w:rsidR="00034685">
        <w:rPr>
          <w:color w:val="000000"/>
        </w:rPr>
        <w:t>$</w:t>
      </w:r>
      <w:r w:rsidRPr="00AE46E4" w:rsidR="006B0657">
        <w:rPr>
          <w:color w:val="000000"/>
        </w:rPr>
        <w:t>214,883</w:t>
      </w:r>
      <w:r w:rsidRPr="00AE46E4">
        <w:rPr>
          <w:color w:val="000000"/>
        </w:rPr>
        <w:t xml:space="preserve">.  This estimate </w:t>
      </w:r>
      <w:r w:rsidR="00AE46E4">
        <w:rPr>
          <w:color w:val="000000"/>
        </w:rPr>
        <w:t xml:space="preserve"> </w:t>
      </w:r>
      <w:r w:rsidRPr="00AE46E4">
        <w:rPr>
          <w:color w:val="000000"/>
        </w:rPr>
        <w:t>accounts for costs from the following areas:</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25"/>
        <w:gridCol w:w="2996"/>
        <w:gridCol w:w="2589"/>
      </w:tblGrid>
      <w:tr w14:paraId="026EEE12" w14:textId="77777777" w:rsidTr="00AE46E4">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28D2516C" w14:textId="77777777">
            <w:pPr>
              <w:widowControl/>
              <w:suppressAutoHyphens w:val="0"/>
              <w:snapToGrid w:val="0"/>
              <w:contextualSpacing/>
              <w:rPr>
                <w:rFonts w:eastAsia="Calibri"/>
                <w:b/>
                <w:bCs/>
                <w:lang w:eastAsia="en-US"/>
              </w:rPr>
            </w:pPr>
            <w:r w:rsidRPr="008D2CD2">
              <w:rPr>
                <w:rFonts w:eastAsia="Calibri"/>
                <w:b/>
                <w:bCs/>
                <w:color w:val="000000"/>
                <w:lang w:eastAsia="en-US"/>
              </w:rPr>
              <w:t>Description of Cost Factor</w:t>
            </w:r>
          </w:p>
        </w:tc>
        <w:tc>
          <w:tcPr>
            <w:tcW w:w="2996" w:type="dxa"/>
            <w:tcMar>
              <w:top w:w="0" w:type="dxa"/>
              <w:left w:w="108" w:type="dxa"/>
              <w:bottom w:w="0" w:type="dxa"/>
              <w:right w:w="108" w:type="dxa"/>
            </w:tcMar>
            <w:hideMark/>
          </w:tcPr>
          <w:p w:rsidR="008D2CD2" w:rsidRPr="008D2CD2" w:rsidP="008D2CD2" w14:paraId="278A6A3D" w14:textId="77777777">
            <w:pPr>
              <w:widowControl/>
              <w:suppressAutoHyphens w:val="0"/>
              <w:snapToGrid w:val="0"/>
              <w:contextualSpacing/>
              <w:rPr>
                <w:rFonts w:eastAsia="Calibri"/>
                <w:b/>
                <w:bCs/>
                <w:color w:val="000000"/>
                <w:lang w:eastAsia="en-US"/>
              </w:rPr>
            </w:pPr>
            <w:r w:rsidRPr="008D2CD2">
              <w:rPr>
                <w:rFonts w:eastAsia="Calibri"/>
                <w:b/>
                <w:bCs/>
                <w:color w:val="000000"/>
                <w:lang w:eastAsia="en-US"/>
              </w:rPr>
              <w:t>Methodology for Estimating Cost</w:t>
            </w:r>
          </w:p>
        </w:tc>
        <w:tc>
          <w:tcPr>
            <w:tcW w:w="2589" w:type="dxa"/>
            <w:tcMar>
              <w:top w:w="0" w:type="dxa"/>
              <w:left w:w="108" w:type="dxa"/>
              <w:bottom w:w="0" w:type="dxa"/>
              <w:right w:w="108" w:type="dxa"/>
            </w:tcMar>
            <w:hideMark/>
          </w:tcPr>
          <w:p w:rsidR="008D2CD2" w:rsidRPr="008D2CD2" w:rsidP="008D2CD2" w14:paraId="041A5D03" w14:textId="77777777">
            <w:pPr>
              <w:widowControl/>
              <w:suppressAutoHyphens w:val="0"/>
              <w:snapToGrid w:val="0"/>
              <w:contextualSpacing/>
              <w:rPr>
                <w:rFonts w:eastAsia="Calibri"/>
                <w:b/>
                <w:bCs/>
                <w:color w:val="000000"/>
                <w:lang w:eastAsia="en-US"/>
              </w:rPr>
            </w:pPr>
            <w:r w:rsidRPr="008D2CD2">
              <w:rPr>
                <w:rFonts w:eastAsia="Calibri"/>
                <w:b/>
                <w:bCs/>
                <w:color w:val="000000"/>
                <w:lang w:eastAsia="en-US"/>
              </w:rPr>
              <w:t>Cost in Dollars*</w:t>
            </w:r>
          </w:p>
        </w:tc>
      </w:tr>
      <w:tr w14:paraId="64886890"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74AFE1EE" w14:textId="77777777">
            <w:pPr>
              <w:widowControl/>
              <w:suppressAutoHyphens w:val="0"/>
              <w:snapToGrid w:val="0"/>
              <w:contextualSpacing/>
              <w:rPr>
                <w:rFonts w:eastAsia="Calibri"/>
                <w:color w:val="000000"/>
                <w:lang w:eastAsia="en-US"/>
              </w:rPr>
            </w:pPr>
            <w:r w:rsidRPr="008D2CD2">
              <w:rPr>
                <w:rFonts w:eastAsia="Calibri"/>
                <w:color w:val="000000"/>
                <w:lang w:eastAsia="en-US"/>
              </w:rPr>
              <w:t>Designing and Printing the Form</w:t>
            </w:r>
          </w:p>
        </w:tc>
        <w:tc>
          <w:tcPr>
            <w:tcW w:w="2996" w:type="dxa"/>
            <w:tcMar>
              <w:top w:w="0" w:type="dxa"/>
              <w:left w:w="108" w:type="dxa"/>
              <w:bottom w:w="0" w:type="dxa"/>
              <w:right w:w="108" w:type="dxa"/>
            </w:tcMar>
            <w:hideMark/>
          </w:tcPr>
          <w:p w:rsidR="008D2CD2" w:rsidRPr="008D2CD2" w:rsidP="008D2CD2" w14:paraId="1A7B6CEA" w14:textId="77777777">
            <w:pPr>
              <w:widowControl/>
              <w:suppressAutoHyphens w:val="0"/>
              <w:snapToGrid w:val="0"/>
              <w:contextualSpacing/>
              <w:rPr>
                <w:rFonts w:eastAsia="Calibri"/>
                <w:color w:val="000000"/>
                <w:lang w:eastAsia="en-US"/>
              </w:rPr>
            </w:pPr>
            <w:r w:rsidRPr="008D2CD2">
              <w:rPr>
                <w:rFonts w:eastAsia="Calibri"/>
                <w:color w:val="000000"/>
                <w:lang w:eastAsia="en-US"/>
              </w:rPr>
              <w:t>Design Cost + Printing Cost</w:t>
            </w:r>
          </w:p>
        </w:tc>
        <w:tc>
          <w:tcPr>
            <w:tcW w:w="2589" w:type="dxa"/>
            <w:tcMar>
              <w:top w:w="0" w:type="dxa"/>
              <w:left w:w="108" w:type="dxa"/>
              <w:bottom w:w="0" w:type="dxa"/>
              <w:right w:w="108" w:type="dxa"/>
            </w:tcMar>
            <w:hideMark/>
          </w:tcPr>
          <w:p w:rsidR="008D2CD2" w:rsidRPr="008D2CD2" w:rsidP="008D2CD2" w14:paraId="51FFFC8C" w14:textId="7F7F606F">
            <w:pPr>
              <w:widowControl/>
              <w:suppressAutoHyphens w:val="0"/>
              <w:jc w:val="right"/>
              <w:rPr>
                <w:rFonts w:eastAsia="Calibri"/>
                <w:lang w:eastAsia="en-US"/>
              </w:rPr>
            </w:pPr>
            <w:r w:rsidRPr="008D2CD2">
              <w:rPr>
                <w:rFonts w:eastAsia="Calibri"/>
                <w:lang w:eastAsia="en-US"/>
              </w:rPr>
              <w:t>$</w:t>
            </w:r>
            <w:r w:rsidR="002C5AE8">
              <w:rPr>
                <w:rFonts w:eastAsia="Calibri"/>
                <w:lang w:eastAsia="en-US"/>
              </w:rPr>
              <w:t>953</w:t>
            </w:r>
          </w:p>
        </w:tc>
      </w:tr>
      <w:tr w14:paraId="026B9B95"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6020571E" w14:textId="77777777">
            <w:pPr>
              <w:widowControl/>
              <w:suppressAutoHyphens w:val="0"/>
              <w:snapToGrid w:val="0"/>
              <w:contextualSpacing/>
              <w:rPr>
                <w:rFonts w:eastAsia="Calibri"/>
                <w:color w:val="000000"/>
                <w:lang w:eastAsia="en-US"/>
              </w:rPr>
            </w:pPr>
            <w:r w:rsidRPr="008D2CD2">
              <w:rPr>
                <w:rFonts w:eastAsia="Calibri"/>
                <w:color w:val="000000"/>
                <w:lang w:eastAsia="en-US"/>
              </w:rPr>
              <w:t>Distributing, Shipping, and Material Costs for the Form</w:t>
            </w:r>
          </w:p>
        </w:tc>
        <w:tc>
          <w:tcPr>
            <w:tcW w:w="2996" w:type="dxa"/>
            <w:tcMar>
              <w:top w:w="0" w:type="dxa"/>
              <w:left w:w="108" w:type="dxa"/>
              <w:bottom w:w="0" w:type="dxa"/>
              <w:right w:w="108" w:type="dxa"/>
            </w:tcMar>
            <w:hideMark/>
          </w:tcPr>
          <w:p w:rsidR="008D2CD2" w:rsidRPr="008D2CD2" w:rsidP="008D2CD2" w14:paraId="53BB0EF0" w14:textId="77777777">
            <w:pPr>
              <w:widowControl/>
              <w:suppressAutoHyphens w:val="0"/>
              <w:snapToGrid w:val="0"/>
              <w:contextualSpacing/>
              <w:rPr>
                <w:rFonts w:eastAsia="Calibri"/>
                <w:color w:val="000000"/>
                <w:lang w:eastAsia="en-US"/>
              </w:rPr>
            </w:pPr>
            <w:r w:rsidRPr="008D2CD2">
              <w:rPr>
                <w:rFonts w:eastAsia="Calibri"/>
                <w:color w:val="000000"/>
                <w:lang w:eastAsia="en-US"/>
              </w:rPr>
              <w:t>Distribution + Shipping + Material Cost</w:t>
            </w:r>
          </w:p>
        </w:tc>
        <w:tc>
          <w:tcPr>
            <w:tcW w:w="2589" w:type="dxa"/>
            <w:tcMar>
              <w:top w:w="0" w:type="dxa"/>
              <w:left w:w="108" w:type="dxa"/>
              <w:bottom w:w="0" w:type="dxa"/>
              <w:right w:w="108" w:type="dxa"/>
            </w:tcMar>
            <w:hideMark/>
          </w:tcPr>
          <w:p w:rsidR="008D2CD2" w:rsidRPr="008D2CD2" w:rsidP="008D2CD2" w14:paraId="4A38DC63" w14:textId="4C672CB0">
            <w:pPr>
              <w:widowControl/>
              <w:suppressAutoHyphens w:val="0"/>
              <w:snapToGrid w:val="0"/>
              <w:contextualSpacing/>
              <w:jc w:val="right"/>
              <w:rPr>
                <w:rFonts w:eastAsia="Calibri"/>
                <w:color w:val="000000"/>
                <w:lang w:eastAsia="en-US"/>
              </w:rPr>
            </w:pPr>
            <w:r>
              <w:rPr>
                <w:rFonts w:eastAsia="Calibri"/>
                <w:color w:val="000000"/>
                <w:lang w:eastAsia="en-US"/>
              </w:rPr>
              <w:t>$0*</w:t>
            </w:r>
          </w:p>
        </w:tc>
      </w:tr>
      <w:tr w14:paraId="063135F1"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753C5FE5" w14:textId="77777777">
            <w:pPr>
              <w:widowControl/>
              <w:suppressAutoHyphens w:val="0"/>
              <w:snapToGrid w:val="0"/>
              <w:contextualSpacing/>
              <w:rPr>
                <w:rFonts w:eastAsia="Calibri"/>
                <w:color w:val="000000"/>
                <w:lang w:eastAsia="en-US"/>
              </w:rPr>
            </w:pPr>
            <w:r w:rsidRPr="008D2CD2">
              <w:rPr>
                <w:rFonts w:eastAsia="Calibri"/>
                <w:color w:val="000000"/>
                <w:lang w:eastAsia="en-US"/>
              </w:rPr>
              <w:t xml:space="preserve">SSA Employee (e.g., field office, 800 number, DDS staff) </w:t>
            </w:r>
            <w:r w:rsidRPr="008D2CD2">
              <w:rPr>
                <w:rFonts w:eastAsia="Calibri"/>
                <w:color w:val="000000"/>
                <w:lang w:eastAsia="en-US"/>
              </w:rPr>
              <w:t>Information Collection and Processing Time</w:t>
            </w:r>
          </w:p>
        </w:tc>
        <w:tc>
          <w:tcPr>
            <w:tcW w:w="2996" w:type="dxa"/>
            <w:tcMar>
              <w:top w:w="0" w:type="dxa"/>
              <w:left w:w="108" w:type="dxa"/>
              <w:bottom w:w="0" w:type="dxa"/>
              <w:right w:w="108" w:type="dxa"/>
            </w:tcMar>
            <w:hideMark/>
          </w:tcPr>
          <w:p w:rsidR="008D2CD2" w:rsidRPr="008D2CD2" w:rsidP="008D2CD2" w14:paraId="2837B9F3" w14:textId="77777777">
            <w:pPr>
              <w:widowControl/>
              <w:suppressAutoHyphens w:val="0"/>
              <w:snapToGrid w:val="0"/>
              <w:contextualSpacing/>
              <w:rPr>
                <w:rFonts w:eastAsia="Calibri"/>
                <w:color w:val="000000"/>
                <w:lang w:eastAsia="en-US"/>
              </w:rPr>
            </w:pPr>
            <w:r w:rsidRPr="008D2CD2">
              <w:rPr>
                <w:rFonts w:eastAsia="Calibri"/>
                <w:color w:val="000000"/>
                <w:lang w:eastAsia="en-US"/>
              </w:rPr>
              <w:t>GS-9 employee x # of responses x processing time</w:t>
            </w:r>
          </w:p>
        </w:tc>
        <w:tc>
          <w:tcPr>
            <w:tcW w:w="2589" w:type="dxa"/>
            <w:tcMar>
              <w:top w:w="0" w:type="dxa"/>
              <w:left w:w="108" w:type="dxa"/>
              <w:bottom w:w="0" w:type="dxa"/>
              <w:right w:w="108" w:type="dxa"/>
            </w:tcMar>
            <w:hideMark/>
          </w:tcPr>
          <w:p w:rsidR="008D2CD2" w:rsidRPr="008D2CD2" w:rsidP="008D2CD2" w14:paraId="7CE55D17" w14:textId="3AE579EF">
            <w:pPr>
              <w:widowControl/>
              <w:suppressAutoHyphens w:val="0"/>
              <w:snapToGrid w:val="0"/>
              <w:contextualSpacing/>
              <w:jc w:val="right"/>
              <w:rPr>
                <w:rFonts w:eastAsia="Calibri"/>
                <w:color w:val="000000"/>
                <w:lang w:eastAsia="en-US"/>
              </w:rPr>
            </w:pPr>
            <w:r w:rsidRPr="008D2CD2">
              <w:rPr>
                <w:rFonts w:eastAsia="Calibri"/>
                <w:color w:val="000000"/>
                <w:lang w:eastAsia="en-US"/>
              </w:rPr>
              <w:t>$</w:t>
            </w:r>
            <w:r w:rsidR="005A4179">
              <w:rPr>
                <w:rFonts w:eastAsia="Calibri"/>
                <w:color w:val="000000"/>
                <w:lang w:eastAsia="en-US"/>
              </w:rPr>
              <w:t>210,510</w:t>
            </w:r>
          </w:p>
        </w:tc>
      </w:tr>
      <w:tr w14:paraId="2DBD5ED8"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28EF1852" w14:textId="77777777">
            <w:pPr>
              <w:widowControl/>
              <w:suppressAutoHyphens w:val="0"/>
              <w:snapToGrid w:val="0"/>
              <w:contextualSpacing/>
              <w:rPr>
                <w:rFonts w:eastAsia="Calibri"/>
                <w:color w:val="000000"/>
                <w:lang w:eastAsia="en-US"/>
              </w:rPr>
            </w:pPr>
            <w:r w:rsidRPr="008D2CD2">
              <w:rPr>
                <w:rFonts w:eastAsia="Calibri"/>
                <w:color w:val="000000"/>
                <w:lang w:eastAsia="en-US"/>
              </w:rPr>
              <w:t>Full-Time Equivalent Costs</w:t>
            </w:r>
          </w:p>
        </w:tc>
        <w:tc>
          <w:tcPr>
            <w:tcW w:w="2996" w:type="dxa"/>
            <w:tcMar>
              <w:top w:w="0" w:type="dxa"/>
              <w:left w:w="108" w:type="dxa"/>
              <w:bottom w:w="0" w:type="dxa"/>
              <w:right w:w="108" w:type="dxa"/>
            </w:tcMar>
            <w:hideMark/>
          </w:tcPr>
          <w:p w:rsidR="008D2CD2" w:rsidRPr="008D2CD2" w:rsidP="008D2CD2" w14:paraId="7784DD59" w14:textId="77777777">
            <w:pPr>
              <w:widowControl/>
              <w:suppressAutoHyphens w:val="0"/>
              <w:snapToGrid w:val="0"/>
              <w:contextualSpacing/>
              <w:rPr>
                <w:rFonts w:eastAsia="Calibri"/>
                <w:color w:val="000000"/>
                <w:lang w:eastAsia="en-US"/>
              </w:rPr>
            </w:pPr>
            <w:r w:rsidRPr="008D2CD2">
              <w:rPr>
                <w:rFonts w:eastAsia="Calibri"/>
                <w:color w:val="000000"/>
                <w:lang w:eastAsia="en-US"/>
              </w:rPr>
              <w:t>Out of pocket costs + Other expenses for providing this service</w:t>
            </w:r>
          </w:p>
        </w:tc>
        <w:tc>
          <w:tcPr>
            <w:tcW w:w="2589" w:type="dxa"/>
            <w:tcMar>
              <w:top w:w="0" w:type="dxa"/>
              <w:left w:w="108" w:type="dxa"/>
              <w:bottom w:w="0" w:type="dxa"/>
              <w:right w:w="108" w:type="dxa"/>
            </w:tcMar>
            <w:hideMark/>
          </w:tcPr>
          <w:p w:rsidR="008D2CD2" w:rsidRPr="008D2CD2" w:rsidP="008D2CD2" w14:paraId="3F2C9E30" w14:textId="2D2A3ACC">
            <w:pPr>
              <w:widowControl/>
              <w:suppressAutoHyphens w:val="0"/>
              <w:snapToGrid w:val="0"/>
              <w:contextualSpacing/>
              <w:jc w:val="right"/>
              <w:rPr>
                <w:rFonts w:eastAsia="Calibri"/>
                <w:color w:val="000000"/>
                <w:lang w:eastAsia="en-US"/>
              </w:rPr>
            </w:pPr>
            <w:r w:rsidRPr="008D2CD2">
              <w:rPr>
                <w:rFonts w:eastAsia="Calibri"/>
                <w:color w:val="000000"/>
                <w:lang w:eastAsia="en-US"/>
              </w:rPr>
              <w:t>$0</w:t>
            </w:r>
            <w:r>
              <w:rPr>
                <w:rFonts w:eastAsia="Calibri"/>
                <w:color w:val="000000"/>
                <w:lang w:eastAsia="en-US"/>
              </w:rPr>
              <w:t>*</w:t>
            </w:r>
          </w:p>
        </w:tc>
      </w:tr>
      <w:tr w14:paraId="466265E4"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54EC6247" w14:textId="77777777">
            <w:pPr>
              <w:widowControl/>
              <w:suppressAutoHyphens w:val="0"/>
              <w:snapToGrid w:val="0"/>
              <w:contextualSpacing/>
              <w:rPr>
                <w:rFonts w:eastAsia="Calibri"/>
                <w:color w:val="000000"/>
                <w:lang w:eastAsia="en-US"/>
              </w:rPr>
            </w:pPr>
            <w:r w:rsidRPr="008D2CD2">
              <w:rPr>
                <w:rFonts w:eastAsia="Calibri"/>
                <w:color w:val="000000"/>
                <w:lang w:eastAsia="en-US"/>
              </w:rPr>
              <w:t>Systems Development, Updating, and Maintenance</w:t>
            </w:r>
          </w:p>
        </w:tc>
        <w:tc>
          <w:tcPr>
            <w:tcW w:w="2996" w:type="dxa"/>
            <w:tcMar>
              <w:top w:w="0" w:type="dxa"/>
              <w:left w:w="108" w:type="dxa"/>
              <w:bottom w:w="0" w:type="dxa"/>
              <w:right w:w="108" w:type="dxa"/>
            </w:tcMar>
            <w:hideMark/>
          </w:tcPr>
          <w:p w:rsidR="008D2CD2" w:rsidRPr="008D2CD2" w:rsidP="008D2CD2" w14:paraId="0B832785" w14:textId="77777777">
            <w:pPr>
              <w:widowControl/>
              <w:suppressAutoHyphens w:val="0"/>
              <w:snapToGrid w:val="0"/>
              <w:contextualSpacing/>
              <w:rPr>
                <w:rFonts w:eastAsia="Calibri"/>
                <w:color w:val="000000"/>
                <w:lang w:eastAsia="en-US"/>
              </w:rPr>
            </w:pPr>
            <w:r w:rsidRPr="008D2CD2">
              <w:rPr>
                <w:rFonts w:eastAsia="Calibri"/>
                <w:color w:val="000000"/>
                <w:lang w:eastAsia="en-US"/>
              </w:rPr>
              <w:t>GS-9 employee x man hours for development, updating, maintenance</w:t>
            </w:r>
          </w:p>
        </w:tc>
        <w:tc>
          <w:tcPr>
            <w:tcW w:w="2589" w:type="dxa"/>
            <w:tcMar>
              <w:top w:w="0" w:type="dxa"/>
              <w:left w:w="108" w:type="dxa"/>
              <w:bottom w:w="0" w:type="dxa"/>
              <w:right w:w="108" w:type="dxa"/>
            </w:tcMar>
            <w:hideMark/>
          </w:tcPr>
          <w:p w:rsidR="008D2CD2" w:rsidRPr="008D2CD2" w:rsidP="008D2CD2" w14:paraId="418FD81B" w14:textId="450B6992">
            <w:pPr>
              <w:widowControl/>
              <w:suppressAutoHyphens w:val="0"/>
              <w:snapToGrid w:val="0"/>
              <w:contextualSpacing/>
              <w:jc w:val="right"/>
              <w:rPr>
                <w:rFonts w:eastAsia="Calibri"/>
                <w:color w:val="000000"/>
                <w:lang w:eastAsia="en-US"/>
              </w:rPr>
            </w:pPr>
            <w:r w:rsidRPr="008D2CD2">
              <w:rPr>
                <w:rFonts w:eastAsia="Calibri"/>
                <w:color w:val="000000"/>
                <w:lang w:eastAsia="en-US"/>
              </w:rPr>
              <w:t>$3,420</w:t>
            </w:r>
          </w:p>
        </w:tc>
      </w:tr>
      <w:tr w14:paraId="1B2D17D0"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47EBACC0" w14:textId="77777777">
            <w:pPr>
              <w:widowControl/>
              <w:suppressAutoHyphens w:val="0"/>
              <w:snapToGrid w:val="0"/>
              <w:contextualSpacing/>
              <w:rPr>
                <w:rFonts w:eastAsia="Calibri"/>
                <w:color w:val="000000"/>
                <w:lang w:eastAsia="en-US"/>
              </w:rPr>
            </w:pPr>
            <w:r w:rsidRPr="008D2CD2">
              <w:rPr>
                <w:rFonts w:eastAsia="Calibri"/>
                <w:color w:val="000000"/>
                <w:lang w:eastAsia="en-US"/>
              </w:rPr>
              <w:t>Quantifiable IT Costs</w:t>
            </w:r>
          </w:p>
        </w:tc>
        <w:tc>
          <w:tcPr>
            <w:tcW w:w="2996" w:type="dxa"/>
            <w:tcMar>
              <w:top w:w="0" w:type="dxa"/>
              <w:left w:w="108" w:type="dxa"/>
              <w:bottom w:w="0" w:type="dxa"/>
              <w:right w:w="108" w:type="dxa"/>
            </w:tcMar>
            <w:hideMark/>
          </w:tcPr>
          <w:p w:rsidR="008D2CD2" w:rsidRPr="008D2CD2" w:rsidP="008D2CD2" w14:paraId="374F222F" w14:textId="77777777">
            <w:pPr>
              <w:widowControl/>
              <w:suppressAutoHyphens w:val="0"/>
              <w:snapToGrid w:val="0"/>
              <w:contextualSpacing/>
              <w:rPr>
                <w:rFonts w:eastAsia="Calibri"/>
                <w:color w:val="000000"/>
                <w:lang w:eastAsia="en-US"/>
              </w:rPr>
            </w:pPr>
            <w:r w:rsidRPr="008D2CD2">
              <w:rPr>
                <w:rFonts w:eastAsia="Calibri"/>
                <w:color w:val="000000"/>
                <w:lang w:eastAsia="en-US"/>
              </w:rPr>
              <w:t>Any additional IT costs</w:t>
            </w:r>
          </w:p>
        </w:tc>
        <w:tc>
          <w:tcPr>
            <w:tcW w:w="2589" w:type="dxa"/>
            <w:tcMar>
              <w:top w:w="0" w:type="dxa"/>
              <w:left w:w="108" w:type="dxa"/>
              <w:bottom w:w="0" w:type="dxa"/>
              <w:right w:w="108" w:type="dxa"/>
            </w:tcMar>
            <w:hideMark/>
          </w:tcPr>
          <w:p w:rsidR="008D2CD2" w:rsidRPr="008D2CD2" w:rsidP="008D2CD2" w14:paraId="71DF3625" w14:textId="0CBC0CED">
            <w:pPr>
              <w:widowControl/>
              <w:suppressAutoHyphens w:val="0"/>
              <w:snapToGrid w:val="0"/>
              <w:contextualSpacing/>
              <w:jc w:val="right"/>
              <w:rPr>
                <w:rFonts w:eastAsia="Calibri"/>
                <w:color w:val="000000"/>
                <w:lang w:eastAsia="en-US"/>
              </w:rPr>
            </w:pPr>
            <w:r w:rsidRPr="008D2CD2">
              <w:rPr>
                <w:rFonts w:eastAsia="Calibri"/>
                <w:color w:val="000000"/>
                <w:lang w:eastAsia="en-US"/>
              </w:rPr>
              <w:t>$0</w:t>
            </w:r>
            <w:r>
              <w:rPr>
                <w:rFonts w:eastAsia="Calibri"/>
                <w:color w:val="000000"/>
                <w:lang w:eastAsia="en-US"/>
              </w:rPr>
              <w:t>*</w:t>
            </w:r>
          </w:p>
        </w:tc>
      </w:tr>
      <w:tr w14:paraId="3AA4364F" w14:textId="77777777" w:rsidTr="00AE46E4">
        <w:tblPrEx>
          <w:tblW w:w="0" w:type="auto"/>
          <w:tblInd w:w="805" w:type="dxa"/>
          <w:tblCellMar>
            <w:left w:w="0" w:type="dxa"/>
            <w:right w:w="0" w:type="dxa"/>
          </w:tblCellMar>
          <w:tblLook w:val="04A0"/>
        </w:tblPrEx>
        <w:tc>
          <w:tcPr>
            <w:tcW w:w="2425" w:type="dxa"/>
            <w:tcMar>
              <w:top w:w="0" w:type="dxa"/>
              <w:left w:w="108" w:type="dxa"/>
              <w:bottom w:w="0" w:type="dxa"/>
              <w:right w:w="108" w:type="dxa"/>
            </w:tcMar>
            <w:hideMark/>
          </w:tcPr>
          <w:p w:rsidR="008D2CD2" w:rsidRPr="008D2CD2" w:rsidP="008D2CD2" w14:paraId="1B755266" w14:textId="77777777">
            <w:pPr>
              <w:widowControl/>
              <w:suppressAutoHyphens w:val="0"/>
              <w:snapToGrid w:val="0"/>
              <w:contextualSpacing/>
              <w:rPr>
                <w:rFonts w:eastAsia="Calibri"/>
                <w:b/>
                <w:bCs/>
                <w:color w:val="000000"/>
                <w:lang w:eastAsia="en-US"/>
              </w:rPr>
            </w:pPr>
            <w:r w:rsidRPr="008D2CD2">
              <w:rPr>
                <w:rFonts w:eastAsia="Calibri"/>
                <w:b/>
                <w:bCs/>
                <w:color w:val="000000"/>
                <w:lang w:eastAsia="en-US"/>
              </w:rPr>
              <w:t>Total</w:t>
            </w:r>
          </w:p>
        </w:tc>
        <w:tc>
          <w:tcPr>
            <w:tcW w:w="2996" w:type="dxa"/>
            <w:tcMar>
              <w:top w:w="0" w:type="dxa"/>
              <w:left w:w="108" w:type="dxa"/>
              <w:bottom w:w="0" w:type="dxa"/>
              <w:right w:w="108" w:type="dxa"/>
            </w:tcMar>
          </w:tcPr>
          <w:p w:rsidR="008D2CD2" w:rsidRPr="008D2CD2" w:rsidP="008D2CD2" w14:paraId="7EE6C780" w14:textId="77777777">
            <w:pPr>
              <w:widowControl/>
              <w:suppressAutoHyphens w:val="0"/>
              <w:snapToGrid w:val="0"/>
              <w:contextualSpacing/>
              <w:rPr>
                <w:rFonts w:eastAsia="Calibri"/>
                <w:b/>
                <w:bCs/>
                <w:color w:val="000000"/>
                <w:lang w:eastAsia="en-US"/>
              </w:rPr>
            </w:pPr>
          </w:p>
        </w:tc>
        <w:tc>
          <w:tcPr>
            <w:tcW w:w="2589" w:type="dxa"/>
            <w:tcMar>
              <w:top w:w="0" w:type="dxa"/>
              <w:left w:w="108" w:type="dxa"/>
              <w:bottom w:w="0" w:type="dxa"/>
              <w:right w:w="108" w:type="dxa"/>
            </w:tcMar>
          </w:tcPr>
          <w:p w:rsidR="008D2CD2" w:rsidRPr="008D2CD2" w:rsidP="008D2CD2" w14:paraId="76807F65" w14:textId="7719FCA1">
            <w:pPr>
              <w:widowControl/>
              <w:suppressAutoHyphens w:val="0"/>
              <w:snapToGrid w:val="0"/>
              <w:contextualSpacing/>
              <w:jc w:val="right"/>
              <w:rPr>
                <w:rFonts w:eastAsia="Calibri"/>
                <w:b/>
                <w:bCs/>
                <w:color w:val="000000"/>
                <w:lang w:eastAsia="en-US"/>
              </w:rPr>
            </w:pPr>
            <w:r>
              <w:rPr>
                <w:rFonts w:eastAsia="Calibri"/>
                <w:b/>
                <w:bCs/>
                <w:color w:val="000000"/>
                <w:lang w:eastAsia="en-US"/>
              </w:rPr>
              <w:t>$214,883</w:t>
            </w:r>
          </w:p>
        </w:tc>
      </w:tr>
    </w:tbl>
    <w:p w:rsidR="00D2216B" w:rsidP="00AE46E4" w14:paraId="0E228C83" w14:textId="77777777">
      <w:pPr>
        <w:ind w:firstLine="720"/>
        <w:rPr>
          <w:color w:val="000000"/>
        </w:rPr>
      </w:pPr>
      <w:r>
        <w:rPr>
          <w:color w:val="000000"/>
        </w:rPr>
        <w:t>* We have inserted a $0 amount for cost factors that do not apply to this collection.</w:t>
      </w:r>
    </w:p>
    <w:p w:rsidR="00D2216B" w:rsidP="00D2216B" w14:paraId="5E7539C1" w14:textId="77777777">
      <w:pPr>
        <w:rPr>
          <w:color w:val="000000"/>
        </w:rPr>
      </w:pPr>
    </w:p>
    <w:p w:rsidR="00D2216B" w:rsidP="00AE46E4" w14:paraId="52359BD8" w14:textId="69D99FF5">
      <w:pPr>
        <w:ind w:left="720"/>
        <w:rPr>
          <w:color w:val="000000"/>
        </w:rPr>
      </w:pPr>
      <w:r>
        <w:rPr>
          <w:color w:val="000000"/>
        </w:rPr>
        <w:t>SSA is unable to break down the costs to the Federal government further than we already have</w:t>
      </w:r>
      <w:r w:rsidR="00CB5DF4">
        <w:rPr>
          <w:color w:val="000000"/>
        </w:rPr>
        <w:t>.  In addition</w:t>
      </w:r>
      <w:r>
        <w:rPr>
          <w:color w:val="000000"/>
        </w:rPr>
        <w:t>, because so many employees have a hand in each aspect of our forms, we use an estimated average hourly wage, based on the wage of our average field office employee (GS-9) for these calculations</w:t>
      </w:r>
      <w:r w:rsidR="00CB5DF4">
        <w:rPr>
          <w:color w:val="000000"/>
        </w:rPr>
        <w:t xml:space="preserve">.  </w:t>
      </w:r>
      <w:r>
        <w:rPr>
          <w:color w:val="000000"/>
        </w:rPr>
        <w:t>However, we have calculated these costs as accurately as possible based on the information we collect for creating, updating, and maintaining these information collections.</w:t>
      </w:r>
    </w:p>
    <w:p w:rsidR="00D2216B" w:rsidP="00D2216B" w14:paraId="6DA89B89" w14:textId="77777777">
      <w:pPr>
        <w:rPr>
          <w:color w:val="000000"/>
        </w:rPr>
      </w:pPr>
    </w:p>
    <w:p w:rsidR="00876A8B" w:rsidRPr="00AE46E4" w:rsidP="00AE46E4" w14:paraId="613FD1BA" w14:textId="0AE39C87">
      <w:pPr>
        <w:pStyle w:val="ListParagraph"/>
        <w:numPr>
          <w:ilvl w:val="0"/>
          <w:numId w:val="24"/>
        </w:numPr>
        <w:ind w:hanging="540"/>
        <w:rPr>
          <w:b/>
        </w:rPr>
      </w:pPr>
      <w:r w:rsidRPr="00AE46E4">
        <w:rPr>
          <w:b/>
        </w:rPr>
        <w:t>Program Changes or Adjustments to the Information Collection Request</w:t>
      </w:r>
    </w:p>
    <w:p w:rsidR="00562BD7" w:rsidRPr="00B1614B" w:rsidP="005A3DAD" w14:paraId="685DC3B4" w14:textId="29AA6CAD">
      <w:pPr>
        <w:ind w:left="720"/>
        <w:rPr>
          <w:b/>
          <w:i/>
        </w:rPr>
      </w:pPr>
      <w:r w:rsidRPr="00A576E9">
        <w:t>When we last cleared this IC in 20</w:t>
      </w:r>
      <w:r w:rsidR="00D57ED8">
        <w:t>23</w:t>
      </w:r>
      <w:r w:rsidRPr="00A576E9">
        <w:t xml:space="preserve">, the burden was </w:t>
      </w:r>
      <w:r w:rsidR="0045650B">
        <w:t>447</w:t>
      </w:r>
      <w:r w:rsidRPr="00A576E9" w:rsidR="00CB5DF4">
        <w:t xml:space="preserve">.  </w:t>
      </w:r>
      <w:r w:rsidRPr="00A576E9">
        <w:t xml:space="preserve">However, we are currently reporting a burden of </w:t>
      </w:r>
      <w:r w:rsidR="00AD506A">
        <w:t>585</w:t>
      </w:r>
      <w:r w:rsidRPr="00A576E9">
        <w:t xml:space="preserve"> hours</w:t>
      </w:r>
      <w:r w:rsidRPr="00A576E9" w:rsidR="00CB5DF4">
        <w:t xml:space="preserve">.  </w:t>
      </w:r>
      <w:r w:rsidRPr="00A576E9">
        <w:t>This change stems from a</w:t>
      </w:r>
      <w:r w:rsidR="00A466FB">
        <w:t>n</w:t>
      </w:r>
      <w:r w:rsidRPr="00A576E9">
        <w:t xml:space="preserve"> </w:t>
      </w:r>
      <w:r w:rsidR="00D4505D">
        <w:t>in</w:t>
      </w:r>
      <w:r>
        <w:t xml:space="preserve">crease </w:t>
      </w:r>
      <w:r w:rsidRPr="00A576E9">
        <w:t>in the number of responses from 1,</w:t>
      </w:r>
      <w:r w:rsidR="00D4505D">
        <w:t>784</w:t>
      </w:r>
      <w:r w:rsidR="00866252">
        <w:t xml:space="preserve"> to 2,339</w:t>
      </w:r>
      <w:r w:rsidRPr="00A576E9" w:rsidR="00CB5DF4">
        <w:t>.</w:t>
      </w:r>
      <w:r>
        <w:t xml:space="preserve">  </w:t>
      </w:r>
      <w:r w:rsidRPr="00A576E9">
        <w:t xml:space="preserve">There is no change to the </w:t>
      </w:r>
      <w:r w:rsidRPr="00A576E9">
        <w:t>burden</w:t>
      </w:r>
      <w:r w:rsidRPr="00A576E9">
        <w:t xml:space="preserve"> time per response</w:t>
      </w:r>
      <w:r w:rsidRPr="00A576E9" w:rsidR="00CB5DF4">
        <w:t xml:space="preserve">.  </w:t>
      </w:r>
      <w:r w:rsidRPr="00A576E9">
        <w:t>Although the number of responses changed, SSA did not take any actions to cause this change</w:t>
      </w:r>
      <w:r w:rsidRPr="00562BD7">
        <w:t>.</w:t>
      </w:r>
    </w:p>
    <w:p w:rsidR="00CA6220" w:rsidRPr="00CA6220" w:rsidP="009B2D7E" w14:paraId="7029C93F" w14:textId="77777777">
      <w:pPr>
        <w:tabs>
          <w:tab w:val="left" w:pos="1440"/>
        </w:tabs>
        <w:ind w:left="1440"/>
        <w:rPr>
          <w:b/>
        </w:rPr>
      </w:pPr>
    </w:p>
    <w:p w:rsidR="00704E23" w:rsidP="00AE46E4" w14:paraId="0E1A7591" w14:textId="7B58851B">
      <w:pPr>
        <w:pStyle w:val="BodyTextIndent2"/>
        <w:numPr>
          <w:ilvl w:val="0"/>
          <w:numId w:val="24"/>
        </w:numPr>
        <w:tabs>
          <w:tab w:val="clear" w:pos="720"/>
          <w:tab w:val="clear" w:pos="1080"/>
          <w:tab w:val="clear" w:pos="1440"/>
        </w:tabs>
        <w:ind w:hanging="540"/>
        <w:jc w:val="left"/>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s="Times New Roman"/>
        </w:rPr>
        <w:t xml:space="preserve"> </w:t>
      </w:r>
    </w:p>
    <w:p w:rsidR="00876A8B" w:rsidP="00AE46E4" w14:paraId="281D02EF" w14:textId="4AA15512">
      <w:pPr>
        <w:pStyle w:val="BodyTextIndent2"/>
        <w:tabs>
          <w:tab w:val="clear" w:pos="720"/>
          <w:tab w:val="clear" w:pos="1080"/>
        </w:tabs>
        <w:jc w:val="left"/>
        <w:rPr>
          <w:rFonts w:ascii="Times New Roman" w:hAnsi="Times New Roman" w:cs="Times New Roman"/>
        </w:rPr>
      </w:pPr>
      <w:r>
        <w:rPr>
          <w:rFonts w:ascii="Times New Roman" w:hAnsi="Times New Roman" w:cs="Times New Roman"/>
        </w:rPr>
        <w:tab/>
      </w:r>
      <w:r w:rsidR="000D32CE">
        <w:rPr>
          <w:rFonts w:ascii="Times New Roman" w:hAnsi="Times New Roman" w:cs="Times New Roman"/>
        </w:rPr>
        <w:t>SSA will not publish the results of the information collection.</w:t>
      </w:r>
    </w:p>
    <w:p w:rsidR="00D71AA5" w:rsidRPr="00876A8B" w:rsidP="009B2D7E" w14:paraId="1AD250A2" w14:textId="77777777">
      <w:pPr>
        <w:pStyle w:val="BodyTextIndent2"/>
        <w:tabs>
          <w:tab w:val="clear" w:pos="720"/>
          <w:tab w:val="clear" w:pos="1080"/>
        </w:tabs>
        <w:ind w:left="1440" w:firstLine="0"/>
        <w:jc w:val="left"/>
        <w:rPr>
          <w:rFonts w:ascii="Times New Roman" w:hAnsi="Times New Roman" w:cs="Times New Roman"/>
        </w:rPr>
      </w:pPr>
    </w:p>
    <w:p w:rsidR="00704E23" w:rsidP="00AE46E4" w14:paraId="116C14F8" w14:textId="6F8F84BB">
      <w:pPr>
        <w:pStyle w:val="ListParagraph"/>
        <w:numPr>
          <w:ilvl w:val="0"/>
          <w:numId w:val="24"/>
        </w:numPr>
        <w:ind w:hanging="540"/>
      </w:pPr>
      <w:r w:rsidRPr="00AE46E4">
        <w:rPr>
          <w:b/>
        </w:rPr>
        <w:t>Displaying the OMB Approval Expiration Date</w:t>
      </w:r>
    </w:p>
    <w:p w:rsidR="001806C7" w:rsidRPr="001806C7" w:rsidP="00AE46E4" w14:paraId="239E3B8B" w14:textId="0178A152">
      <w:pPr>
        <w:pStyle w:val="NoSpacing"/>
        <w:ind w:left="720"/>
        <w:rPr>
          <w:bCs/>
        </w:rPr>
      </w:pPr>
      <w:r w:rsidRPr="001806C7">
        <w:rPr>
          <w:bCs/>
        </w:rPr>
        <w:t xml:space="preserve">For the </w:t>
      </w:r>
      <w:r w:rsidRPr="001806C7">
        <w:rPr>
          <w:b/>
          <w:bCs/>
        </w:rPr>
        <w:t xml:space="preserve">paper form </w:t>
      </w:r>
      <w:r w:rsidRPr="001806C7">
        <w:rPr>
          <w:bCs/>
        </w:rPr>
        <w:t>SSA-159,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w:t>
      </w:r>
      <w:r w:rsidRPr="001806C7">
        <w:rPr>
          <w:bCs/>
        </w:rPr>
        <w:t xml:space="preserve">g Government waste. </w:t>
      </w:r>
    </w:p>
    <w:p w:rsidR="001806C7" w:rsidRPr="001806C7" w:rsidP="001806C7" w14:paraId="085F0BCE" w14:textId="77777777">
      <w:pPr>
        <w:pStyle w:val="NoSpacing"/>
        <w:ind w:left="720"/>
        <w:rPr>
          <w:bCs/>
        </w:rPr>
      </w:pPr>
    </w:p>
    <w:p w:rsidR="003535CA" w:rsidRPr="001806C7" w:rsidP="005A3DAD" w14:paraId="01161F54" w14:textId="0A17EC96">
      <w:pPr>
        <w:pStyle w:val="NoSpacing"/>
        <w:ind w:left="720"/>
        <w:rPr>
          <w:bCs/>
        </w:rPr>
      </w:pPr>
      <w:r w:rsidRPr="001806C7">
        <w:rPr>
          <w:bCs/>
        </w:rPr>
        <w:t xml:space="preserve">For the </w:t>
      </w:r>
      <w:r w:rsidRPr="001806C7">
        <w:rPr>
          <w:b/>
          <w:bCs/>
        </w:rPr>
        <w:t>Internet version</w:t>
      </w:r>
      <w:r w:rsidRPr="001806C7">
        <w:rPr>
          <w:bCs/>
        </w:rPr>
        <w:t xml:space="preserve"> of form SSA-160, SSA is not requesting an exception to the requirement to display the OMB approval expiration date</w:t>
      </w:r>
      <w:r w:rsidRPr="001806C7">
        <w:rPr>
          <w:bCs/>
          <w:vanish/>
        </w:rPr>
        <w:t> </w:t>
      </w:r>
      <w:r w:rsidRPr="001806C7">
        <w:rPr>
          <w:bCs/>
        </w:rPr>
        <w:t>.</w:t>
      </w:r>
    </w:p>
    <w:p w:rsidR="001806C7" w:rsidP="009B2D7E" w14:paraId="5F05DC12" w14:textId="77777777">
      <w:pPr>
        <w:pStyle w:val="BodyTextIndent2"/>
        <w:tabs>
          <w:tab w:val="clear" w:pos="720"/>
          <w:tab w:val="clear" w:pos="1080"/>
        </w:tabs>
        <w:ind w:left="1440" w:firstLine="0"/>
        <w:jc w:val="left"/>
        <w:rPr>
          <w:rFonts w:ascii="Times New Roman" w:hAnsi="Times New Roman" w:cs="Times New Roman"/>
        </w:rPr>
      </w:pPr>
    </w:p>
    <w:p w:rsidR="00704E23" w:rsidRPr="00AE46E4" w:rsidP="00AE46E4" w14:paraId="5CEB8C1B" w14:textId="6BBD0B38">
      <w:pPr>
        <w:pStyle w:val="ListParagraph"/>
        <w:numPr>
          <w:ilvl w:val="0"/>
          <w:numId w:val="24"/>
        </w:numPr>
        <w:suppressAutoHyphens w:val="0"/>
        <w:ind w:hanging="540"/>
        <w:rPr>
          <w:b/>
        </w:rPr>
      </w:pPr>
      <w:r w:rsidRPr="00AE46E4">
        <w:rPr>
          <w:b/>
        </w:rPr>
        <w:t>Exceptions to Certification Statement</w:t>
      </w:r>
    </w:p>
    <w:p w:rsidR="00D2216B" w:rsidP="00AE46E4" w14:paraId="2DBA7791" w14:textId="29B61B9A">
      <w:pPr>
        <w:pStyle w:val="BodyTextIndent2"/>
        <w:tabs>
          <w:tab w:val="clear" w:pos="720"/>
          <w:tab w:val="clear" w:pos="1080"/>
        </w:tabs>
        <w:jc w:val="left"/>
        <w:rPr>
          <w:rFonts w:ascii="Times New Roman" w:hAnsi="Times New Roman" w:cs="Times New Roman"/>
        </w:rPr>
      </w:pPr>
      <w:r>
        <w:rPr>
          <w:rFonts w:ascii="Times New Roman" w:hAnsi="Times New Roman" w:cs="Times New Roman"/>
        </w:rPr>
        <w:tab/>
      </w:r>
      <w:r w:rsidRPr="00876A8B" w:rsidR="000D32CE">
        <w:rPr>
          <w:rFonts w:ascii="Times New Roman" w:hAnsi="Times New Roman" w:cs="Times New Roman"/>
        </w:rPr>
        <w:t>SSA is not requesting an exception to the certification requirements at</w:t>
      </w:r>
    </w:p>
    <w:p w:rsidR="00876A8B" w:rsidRPr="00CA6220" w:rsidP="00AE46E4" w14:paraId="536ADF8B" w14:textId="4A4D9A04">
      <w:pPr>
        <w:pStyle w:val="BodyTextIndent2"/>
        <w:tabs>
          <w:tab w:val="clear" w:pos="720"/>
          <w:tab w:val="clear" w:pos="1080"/>
        </w:tabs>
        <w:jc w:val="left"/>
        <w:rPr>
          <w:rFonts w:ascii="Times New Roman" w:hAnsi="Times New Roman" w:cs="Times New Roman"/>
          <w:i/>
        </w:rPr>
      </w:pPr>
      <w:r>
        <w:rPr>
          <w:rFonts w:ascii="Times New Roman" w:hAnsi="Times New Roman" w:cs="Times New Roman"/>
          <w:i/>
        </w:rPr>
        <w:tab/>
      </w:r>
      <w:r w:rsidRPr="00CA6220" w:rsidR="000D32CE">
        <w:rPr>
          <w:rFonts w:ascii="Times New Roman" w:hAnsi="Times New Roman" w:cs="Times New Roman"/>
          <w:i/>
        </w:rPr>
        <w:t>5 CFR 1320.9</w:t>
      </w:r>
      <w:r w:rsidRPr="00876A8B" w:rsidR="000D32CE">
        <w:rPr>
          <w:rFonts w:ascii="Times New Roman" w:hAnsi="Times New Roman" w:cs="Times New Roman"/>
        </w:rPr>
        <w:t xml:space="preserve"> and related provisions at </w:t>
      </w:r>
      <w:r w:rsidRPr="00CA6220" w:rsidR="000D32CE">
        <w:rPr>
          <w:rFonts w:ascii="Times New Roman" w:hAnsi="Times New Roman" w:cs="Times New Roman"/>
          <w:i/>
        </w:rPr>
        <w:t>5 CFR 1320.8(b</w:t>
      </w:r>
      <w:r w:rsidR="00E47EDF">
        <w:rPr>
          <w:rFonts w:ascii="Times New Roman" w:hAnsi="Times New Roman" w:cs="Times New Roman"/>
          <w:i/>
        </w:rPr>
        <w:t>)</w:t>
      </w:r>
      <w:r w:rsidRPr="00CA6220" w:rsidR="00E93E97">
        <w:rPr>
          <w:rFonts w:ascii="Times New Roman" w:hAnsi="Times New Roman" w:cs="Times New Roman"/>
          <w:i/>
        </w:rPr>
        <w:t>(</w:t>
      </w:r>
      <w:r w:rsidRPr="00CA6220" w:rsidR="000D32CE">
        <w:rPr>
          <w:rFonts w:ascii="Times New Roman" w:hAnsi="Times New Roman" w:cs="Times New Roman"/>
          <w:i/>
        </w:rPr>
        <w:t>3).</w:t>
      </w:r>
    </w:p>
    <w:p w:rsidR="009B2D7E" w:rsidP="00876A8B" w14:paraId="460EBB60" w14:textId="77777777">
      <w:pPr>
        <w:tabs>
          <w:tab w:val="left" w:pos="-1080"/>
          <w:tab w:val="left" w:pos="-720"/>
          <w:tab w:val="left" w:pos="0"/>
          <w:tab w:val="left" w:pos="1080"/>
          <w:tab w:val="left" w:pos="1440"/>
          <w:tab w:val="left" w:pos="1800"/>
        </w:tabs>
        <w:suppressAutoHyphens w:val="0"/>
      </w:pPr>
    </w:p>
    <w:p w:rsidR="00876A8B" w:rsidRPr="009B2D7E" w:rsidP="009B2D7E" w14:paraId="3E373096" w14:textId="77777777">
      <w:pPr>
        <w:tabs>
          <w:tab w:val="left" w:pos="-1080"/>
          <w:tab w:val="left" w:pos="-720"/>
          <w:tab w:val="left" w:pos="720"/>
          <w:tab w:val="left" w:pos="1080"/>
          <w:tab w:val="left" w:pos="1440"/>
          <w:tab w:val="left" w:pos="1800"/>
        </w:tabs>
        <w:ind w:left="720" w:hanging="540"/>
        <w:rPr>
          <w:b/>
          <w:u w:val="single"/>
        </w:rPr>
      </w:pPr>
      <w:r w:rsidRPr="009B2D7E">
        <w:rPr>
          <w:b/>
        </w:rPr>
        <w:t>B.</w:t>
      </w:r>
      <w:r w:rsidRPr="009B2D7E">
        <w:rPr>
          <w:b/>
        </w:rPr>
        <w:tab/>
      </w:r>
      <w:r w:rsidRPr="009B2D7E">
        <w:rPr>
          <w:b/>
          <w:u w:val="single"/>
        </w:rPr>
        <w:t>Collection</w:t>
      </w:r>
      <w:r w:rsidR="00E47EDF">
        <w:rPr>
          <w:b/>
          <w:u w:val="single"/>
        </w:rPr>
        <w:t>s</w:t>
      </w:r>
      <w:r w:rsidRPr="009B2D7E">
        <w:rPr>
          <w:b/>
          <w:u w:val="single"/>
        </w:rPr>
        <w:t xml:space="preserve"> of Information Employing Statistical Methods</w:t>
      </w:r>
    </w:p>
    <w:p w:rsidR="00876A8B" w:rsidRPr="00876A8B" w:rsidP="00876A8B" w14:paraId="664FB4BE" w14:textId="77777777">
      <w:pPr>
        <w:tabs>
          <w:tab w:val="left" w:pos="-1080"/>
          <w:tab w:val="left" w:pos="-720"/>
          <w:tab w:val="left" w:pos="0"/>
          <w:tab w:val="left" w:pos="720"/>
          <w:tab w:val="left" w:pos="1080"/>
          <w:tab w:val="left" w:pos="1440"/>
          <w:tab w:val="left" w:pos="1800"/>
        </w:tabs>
      </w:pPr>
    </w:p>
    <w:p w:rsidR="008D1FBA" w:rsidP="00AE46E4" w14:paraId="1AD5DD74" w14:textId="45059F25">
      <w:pPr>
        <w:tabs>
          <w:tab w:val="left" w:pos="-1080"/>
          <w:tab w:val="left" w:pos="-720"/>
        </w:tabs>
      </w:pPr>
      <w:r>
        <w:tab/>
      </w:r>
      <w:r w:rsidR="000D32CE">
        <w:t xml:space="preserve">SSA does not use statistical methods </w:t>
      </w:r>
      <w:r w:rsidR="009B2D7E">
        <w:t>for this information collection.</w:t>
      </w:r>
    </w:p>
    <w:sectPr w:rsidSect="009B2D7E">
      <w:footnotePr>
        <w:pos w:val="beneathText"/>
      </w:footnotePr>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E71CD6DE"/>
    <w:name w:val="WW8Num3"/>
    <w:lvl w:ilvl="0">
      <w:start w:val="1"/>
      <w:numFmt w:val="decimal"/>
      <w:lvlText w:val="%1."/>
      <w:lvlJc w:val="left"/>
      <w:pPr>
        <w:tabs>
          <w:tab w:val="num" w:pos="720"/>
        </w:tabs>
        <w:ind w:left="720" w:hanging="720"/>
      </w:pPr>
      <w:rPr>
        <w:rFonts w:ascii="Times New Roman" w:hAnsi="Times New Roman" w:cs="Times New Roman" w:hint="default"/>
        <w:b/>
        <w:i w:val="0"/>
      </w:r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926CDDF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08763BEC"/>
    <w:multiLevelType w:val="singleLevel"/>
    <w:tmpl w:val="7B42FE62"/>
    <w:lvl w:ilvl="0">
      <w:start w:val="11"/>
      <w:numFmt w:val="decimal"/>
      <w:lvlText w:val="%1."/>
      <w:lvlJc w:val="left"/>
      <w:pPr>
        <w:tabs>
          <w:tab w:val="num" w:pos="720"/>
        </w:tabs>
        <w:ind w:left="720" w:hanging="720"/>
      </w:pPr>
      <w:rPr>
        <w:rFonts w:hint="default"/>
      </w:rPr>
    </w:lvl>
  </w:abstractNum>
  <w:abstractNum w:abstractNumId="12">
    <w:nsid w:val="158B3508"/>
    <w:multiLevelType w:val="hybridMultilevel"/>
    <w:tmpl w:val="EF7C2E0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7781F03"/>
    <w:multiLevelType w:val="hybridMultilevel"/>
    <w:tmpl w:val="76A8A66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188320DD"/>
    <w:multiLevelType w:val="hybridMultilevel"/>
    <w:tmpl w:val="FAECD9CA"/>
    <w:lvl w:ilvl="0">
      <w:start w:val="1"/>
      <w:numFmt w:val="upperLetter"/>
      <w:lvlText w:val="%1."/>
      <w:lvlJc w:val="left"/>
      <w:pPr>
        <w:ind w:left="720" w:hanging="540"/>
      </w:pPr>
      <w:rPr>
        <w:rFonts w:ascii="Times New (W1)" w:hAnsi="Times New (W1)" w:hint="default"/>
        <w:sz w:val="28"/>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2455072D"/>
    <w:multiLevelType w:val="hybridMultilevel"/>
    <w:tmpl w:val="BA0E19F6"/>
    <w:lvl w:ilvl="0">
      <w:start w:val="1"/>
      <w:numFmt w:val="decimal"/>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6E57DD"/>
    <w:multiLevelType w:val="hybridMultilevel"/>
    <w:tmpl w:val="EB1C5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ED577E6"/>
    <w:multiLevelType w:val="hybridMultilevel"/>
    <w:tmpl w:val="046C20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58027EDA"/>
    <w:multiLevelType w:val="hybridMultilevel"/>
    <w:tmpl w:val="875433D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EC27770"/>
    <w:multiLevelType w:val="hybridMultilevel"/>
    <w:tmpl w:val="91E0A2BE"/>
    <w:lvl w:ilvl="0">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22">
    <w:nsid w:val="6D2D37F1"/>
    <w:multiLevelType w:val="hybridMultilevel"/>
    <w:tmpl w:val="A5B452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D5657FF"/>
    <w:multiLevelType w:val="hybridMultilevel"/>
    <w:tmpl w:val="AB98765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6">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761294849">
    <w:abstractNumId w:val="0"/>
  </w:num>
  <w:num w:numId="2" w16cid:durableId="1503428547">
    <w:abstractNumId w:val="1"/>
  </w:num>
  <w:num w:numId="3" w16cid:durableId="527453785">
    <w:abstractNumId w:val="2"/>
  </w:num>
  <w:num w:numId="4" w16cid:durableId="1711420299">
    <w:abstractNumId w:val="3"/>
  </w:num>
  <w:num w:numId="5" w16cid:durableId="746415501">
    <w:abstractNumId w:val="4"/>
  </w:num>
  <w:num w:numId="6" w16cid:durableId="310524318">
    <w:abstractNumId w:val="5"/>
  </w:num>
  <w:num w:numId="7" w16cid:durableId="1057511608">
    <w:abstractNumId w:val="6"/>
  </w:num>
  <w:num w:numId="8" w16cid:durableId="1651909670">
    <w:abstractNumId w:val="7"/>
  </w:num>
  <w:num w:numId="9" w16cid:durableId="489366917">
    <w:abstractNumId w:val="8"/>
  </w:num>
  <w:num w:numId="10" w16cid:durableId="1839617120">
    <w:abstractNumId w:val="9"/>
  </w:num>
  <w:num w:numId="11" w16cid:durableId="1272125227">
    <w:abstractNumId w:val="11"/>
  </w:num>
  <w:num w:numId="12" w16cid:durableId="1601911208">
    <w:abstractNumId w:val="21"/>
  </w:num>
  <w:num w:numId="13" w16cid:durableId="1277911774">
    <w:abstractNumId w:val="20"/>
  </w:num>
  <w:num w:numId="14" w16cid:durableId="1351686458">
    <w:abstractNumId w:val="25"/>
  </w:num>
  <w:num w:numId="15" w16cid:durableId="281425889">
    <w:abstractNumId w:val="19"/>
  </w:num>
  <w:num w:numId="16" w16cid:durableId="2101679215">
    <w:abstractNumId w:val="26"/>
  </w:num>
  <w:num w:numId="17" w16cid:durableId="730466553">
    <w:abstractNumId w:val="24"/>
  </w:num>
  <w:num w:numId="18" w16cid:durableId="64647476">
    <w:abstractNumId w:val="10"/>
  </w:num>
  <w:num w:numId="19" w16cid:durableId="355498523">
    <w:abstractNumId w:val="13"/>
  </w:num>
  <w:num w:numId="20" w16cid:durableId="1915823098">
    <w:abstractNumId w:val="17"/>
  </w:num>
  <w:num w:numId="21" w16cid:durableId="1240753826">
    <w:abstractNumId w:val="23"/>
  </w:num>
  <w:num w:numId="22" w16cid:durableId="1725375522">
    <w:abstractNumId w:val="12"/>
  </w:num>
  <w:num w:numId="23" w16cid:durableId="2094933872">
    <w:abstractNumId w:val="14"/>
  </w:num>
  <w:num w:numId="24" w16cid:durableId="2064524949">
    <w:abstractNumId w:val="15"/>
  </w:num>
  <w:num w:numId="25" w16cid:durableId="1713312006">
    <w:abstractNumId w:val="18"/>
  </w:num>
  <w:num w:numId="26" w16cid:durableId="1267347758">
    <w:abstractNumId w:val="22"/>
  </w:num>
  <w:num w:numId="27" w16cid:durableId="476844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F"/>
    <w:rsid w:val="00005ABF"/>
    <w:rsid w:val="00034685"/>
    <w:rsid w:val="0003477C"/>
    <w:rsid w:val="0004708B"/>
    <w:rsid w:val="00061A3A"/>
    <w:rsid w:val="00061CC5"/>
    <w:rsid w:val="00066CA2"/>
    <w:rsid w:val="00073B95"/>
    <w:rsid w:val="00080483"/>
    <w:rsid w:val="0009628C"/>
    <w:rsid w:val="000A7333"/>
    <w:rsid w:val="000A7F92"/>
    <w:rsid w:val="000B0747"/>
    <w:rsid w:val="000B0CF5"/>
    <w:rsid w:val="000D2E6D"/>
    <w:rsid w:val="000D32CE"/>
    <w:rsid w:val="000D5A20"/>
    <w:rsid w:val="000D5F83"/>
    <w:rsid w:val="000D73E7"/>
    <w:rsid w:val="000F409B"/>
    <w:rsid w:val="00105A47"/>
    <w:rsid w:val="001068E3"/>
    <w:rsid w:val="00121260"/>
    <w:rsid w:val="00133044"/>
    <w:rsid w:val="00151CC0"/>
    <w:rsid w:val="00153235"/>
    <w:rsid w:val="001631DF"/>
    <w:rsid w:val="00174CBE"/>
    <w:rsid w:val="001806C7"/>
    <w:rsid w:val="001946B8"/>
    <w:rsid w:val="001C14DD"/>
    <w:rsid w:val="001C6B37"/>
    <w:rsid w:val="001E69C8"/>
    <w:rsid w:val="001F7F0A"/>
    <w:rsid w:val="00202FCF"/>
    <w:rsid w:val="0020327C"/>
    <w:rsid w:val="00206463"/>
    <w:rsid w:val="002163A6"/>
    <w:rsid w:val="00261764"/>
    <w:rsid w:val="00275227"/>
    <w:rsid w:val="00295A76"/>
    <w:rsid w:val="002A5CC4"/>
    <w:rsid w:val="002B38B3"/>
    <w:rsid w:val="002B482B"/>
    <w:rsid w:val="002C24A1"/>
    <w:rsid w:val="002C5AE8"/>
    <w:rsid w:val="002D72EB"/>
    <w:rsid w:val="002F091C"/>
    <w:rsid w:val="002F437C"/>
    <w:rsid w:val="00334582"/>
    <w:rsid w:val="0033771F"/>
    <w:rsid w:val="003451E0"/>
    <w:rsid w:val="003535CA"/>
    <w:rsid w:val="003564EA"/>
    <w:rsid w:val="003617FF"/>
    <w:rsid w:val="0037040D"/>
    <w:rsid w:val="0039366B"/>
    <w:rsid w:val="003963B5"/>
    <w:rsid w:val="003B00FA"/>
    <w:rsid w:val="003B3BCE"/>
    <w:rsid w:val="003C2474"/>
    <w:rsid w:val="003D08A8"/>
    <w:rsid w:val="003D2DC9"/>
    <w:rsid w:val="003E1888"/>
    <w:rsid w:val="003E1CED"/>
    <w:rsid w:val="003F5240"/>
    <w:rsid w:val="00411DF7"/>
    <w:rsid w:val="004207F8"/>
    <w:rsid w:val="0042211F"/>
    <w:rsid w:val="0042727B"/>
    <w:rsid w:val="00440E23"/>
    <w:rsid w:val="0044183F"/>
    <w:rsid w:val="00453447"/>
    <w:rsid w:val="0045650B"/>
    <w:rsid w:val="00465D9C"/>
    <w:rsid w:val="004670E8"/>
    <w:rsid w:val="004703AC"/>
    <w:rsid w:val="004760D8"/>
    <w:rsid w:val="00496E2B"/>
    <w:rsid w:val="004A1037"/>
    <w:rsid w:val="004A44C3"/>
    <w:rsid w:val="004A6094"/>
    <w:rsid w:val="004C112B"/>
    <w:rsid w:val="004D40CC"/>
    <w:rsid w:val="004F2048"/>
    <w:rsid w:val="004F4874"/>
    <w:rsid w:val="00501367"/>
    <w:rsid w:val="00507741"/>
    <w:rsid w:val="00510AF1"/>
    <w:rsid w:val="00537E0F"/>
    <w:rsid w:val="005402E5"/>
    <w:rsid w:val="00540F26"/>
    <w:rsid w:val="005445C3"/>
    <w:rsid w:val="00544F20"/>
    <w:rsid w:val="00545236"/>
    <w:rsid w:val="00552CC0"/>
    <w:rsid w:val="005539DB"/>
    <w:rsid w:val="00562BD7"/>
    <w:rsid w:val="0057043C"/>
    <w:rsid w:val="005722E1"/>
    <w:rsid w:val="0059453A"/>
    <w:rsid w:val="005A3DAD"/>
    <w:rsid w:val="005A4179"/>
    <w:rsid w:val="005B3F91"/>
    <w:rsid w:val="005D71A6"/>
    <w:rsid w:val="005D7EBC"/>
    <w:rsid w:val="00606DEB"/>
    <w:rsid w:val="006116A2"/>
    <w:rsid w:val="0062284B"/>
    <w:rsid w:val="0062520E"/>
    <w:rsid w:val="00633DBF"/>
    <w:rsid w:val="00641BE2"/>
    <w:rsid w:val="00647BAA"/>
    <w:rsid w:val="00652479"/>
    <w:rsid w:val="00657C20"/>
    <w:rsid w:val="0067384A"/>
    <w:rsid w:val="006801E5"/>
    <w:rsid w:val="00690E04"/>
    <w:rsid w:val="006A18EE"/>
    <w:rsid w:val="006B0657"/>
    <w:rsid w:val="006D1279"/>
    <w:rsid w:val="006D602A"/>
    <w:rsid w:val="006D7BA7"/>
    <w:rsid w:val="006F5B39"/>
    <w:rsid w:val="006F7B9D"/>
    <w:rsid w:val="006F7D44"/>
    <w:rsid w:val="00703180"/>
    <w:rsid w:val="00704E23"/>
    <w:rsid w:val="00711E2B"/>
    <w:rsid w:val="00713AE6"/>
    <w:rsid w:val="00720554"/>
    <w:rsid w:val="007218CF"/>
    <w:rsid w:val="007254BD"/>
    <w:rsid w:val="00732705"/>
    <w:rsid w:val="00732E6F"/>
    <w:rsid w:val="00733E87"/>
    <w:rsid w:val="00735DF7"/>
    <w:rsid w:val="007426C1"/>
    <w:rsid w:val="00744D6F"/>
    <w:rsid w:val="00750F0B"/>
    <w:rsid w:val="0076124D"/>
    <w:rsid w:val="00762D33"/>
    <w:rsid w:val="00764261"/>
    <w:rsid w:val="00772562"/>
    <w:rsid w:val="00776B7C"/>
    <w:rsid w:val="007B1421"/>
    <w:rsid w:val="007B284E"/>
    <w:rsid w:val="007C1876"/>
    <w:rsid w:val="007F4B28"/>
    <w:rsid w:val="0080120C"/>
    <w:rsid w:val="00803AFF"/>
    <w:rsid w:val="008041B4"/>
    <w:rsid w:val="008057E8"/>
    <w:rsid w:val="00824E47"/>
    <w:rsid w:val="00835CE6"/>
    <w:rsid w:val="00866252"/>
    <w:rsid w:val="00876A8B"/>
    <w:rsid w:val="00882099"/>
    <w:rsid w:val="008A3CB9"/>
    <w:rsid w:val="008A62D5"/>
    <w:rsid w:val="008A6BEF"/>
    <w:rsid w:val="008C1DC9"/>
    <w:rsid w:val="008D1FBA"/>
    <w:rsid w:val="008D2CD2"/>
    <w:rsid w:val="008D4064"/>
    <w:rsid w:val="008D61FF"/>
    <w:rsid w:val="0090475A"/>
    <w:rsid w:val="00904B35"/>
    <w:rsid w:val="0090620E"/>
    <w:rsid w:val="009149D0"/>
    <w:rsid w:val="00920B60"/>
    <w:rsid w:val="0092542B"/>
    <w:rsid w:val="0093258F"/>
    <w:rsid w:val="00932763"/>
    <w:rsid w:val="00941243"/>
    <w:rsid w:val="00954038"/>
    <w:rsid w:val="009552D5"/>
    <w:rsid w:val="009563EC"/>
    <w:rsid w:val="0097369E"/>
    <w:rsid w:val="0098636B"/>
    <w:rsid w:val="009A1AA4"/>
    <w:rsid w:val="009A73C5"/>
    <w:rsid w:val="009A7C69"/>
    <w:rsid w:val="009B194C"/>
    <w:rsid w:val="009B2D7E"/>
    <w:rsid w:val="009C0D9B"/>
    <w:rsid w:val="009D5113"/>
    <w:rsid w:val="00A056AF"/>
    <w:rsid w:val="00A346DE"/>
    <w:rsid w:val="00A44F24"/>
    <w:rsid w:val="00A466FB"/>
    <w:rsid w:val="00A51CAA"/>
    <w:rsid w:val="00A5682C"/>
    <w:rsid w:val="00A576E9"/>
    <w:rsid w:val="00A75B48"/>
    <w:rsid w:val="00A87F2A"/>
    <w:rsid w:val="00A974C0"/>
    <w:rsid w:val="00AA0296"/>
    <w:rsid w:val="00AA2C50"/>
    <w:rsid w:val="00AA35AB"/>
    <w:rsid w:val="00AD506A"/>
    <w:rsid w:val="00AD7671"/>
    <w:rsid w:val="00AE46E4"/>
    <w:rsid w:val="00AE6481"/>
    <w:rsid w:val="00AF4557"/>
    <w:rsid w:val="00B134C3"/>
    <w:rsid w:val="00B15585"/>
    <w:rsid w:val="00B1614B"/>
    <w:rsid w:val="00B17F1A"/>
    <w:rsid w:val="00B203BB"/>
    <w:rsid w:val="00B2063A"/>
    <w:rsid w:val="00B41940"/>
    <w:rsid w:val="00B94D24"/>
    <w:rsid w:val="00B967CE"/>
    <w:rsid w:val="00BA7CE7"/>
    <w:rsid w:val="00BB3AEB"/>
    <w:rsid w:val="00BB77A2"/>
    <w:rsid w:val="00BC371B"/>
    <w:rsid w:val="00BC7F42"/>
    <w:rsid w:val="00BD11AD"/>
    <w:rsid w:val="00BE043C"/>
    <w:rsid w:val="00BE76D1"/>
    <w:rsid w:val="00C0063C"/>
    <w:rsid w:val="00C135DF"/>
    <w:rsid w:val="00C30403"/>
    <w:rsid w:val="00C3631B"/>
    <w:rsid w:val="00C41434"/>
    <w:rsid w:val="00C43645"/>
    <w:rsid w:val="00C55726"/>
    <w:rsid w:val="00C71BDA"/>
    <w:rsid w:val="00C733CA"/>
    <w:rsid w:val="00C80A20"/>
    <w:rsid w:val="00C811E3"/>
    <w:rsid w:val="00C84BD8"/>
    <w:rsid w:val="00C93B22"/>
    <w:rsid w:val="00CA6220"/>
    <w:rsid w:val="00CB5DF4"/>
    <w:rsid w:val="00CC1868"/>
    <w:rsid w:val="00CC6280"/>
    <w:rsid w:val="00CE0E52"/>
    <w:rsid w:val="00CE52DF"/>
    <w:rsid w:val="00CF08DF"/>
    <w:rsid w:val="00CF1AED"/>
    <w:rsid w:val="00CF6BDD"/>
    <w:rsid w:val="00D2216B"/>
    <w:rsid w:val="00D23D6E"/>
    <w:rsid w:val="00D303B8"/>
    <w:rsid w:val="00D35905"/>
    <w:rsid w:val="00D410DC"/>
    <w:rsid w:val="00D41936"/>
    <w:rsid w:val="00D4505D"/>
    <w:rsid w:val="00D45100"/>
    <w:rsid w:val="00D523F2"/>
    <w:rsid w:val="00D57ED8"/>
    <w:rsid w:val="00D64269"/>
    <w:rsid w:val="00D678F8"/>
    <w:rsid w:val="00D71AA5"/>
    <w:rsid w:val="00D76AA1"/>
    <w:rsid w:val="00D968EC"/>
    <w:rsid w:val="00DA1DF1"/>
    <w:rsid w:val="00DB00C5"/>
    <w:rsid w:val="00DC5BE8"/>
    <w:rsid w:val="00DC633C"/>
    <w:rsid w:val="00DE718E"/>
    <w:rsid w:val="00DE7B5C"/>
    <w:rsid w:val="00E0454B"/>
    <w:rsid w:val="00E11580"/>
    <w:rsid w:val="00E16EA9"/>
    <w:rsid w:val="00E20CD3"/>
    <w:rsid w:val="00E47EDF"/>
    <w:rsid w:val="00E53A88"/>
    <w:rsid w:val="00E731AF"/>
    <w:rsid w:val="00E858DF"/>
    <w:rsid w:val="00E87D58"/>
    <w:rsid w:val="00E90C73"/>
    <w:rsid w:val="00E93E97"/>
    <w:rsid w:val="00E97122"/>
    <w:rsid w:val="00EA06D6"/>
    <w:rsid w:val="00EA39F7"/>
    <w:rsid w:val="00EC0566"/>
    <w:rsid w:val="00EC34D5"/>
    <w:rsid w:val="00EC6506"/>
    <w:rsid w:val="00EC7E51"/>
    <w:rsid w:val="00ED55AA"/>
    <w:rsid w:val="00EE24D8"/>
    <w:rsid w:val="00EF3211"/>
    <w:rsid w:val="00F016F3"/>
    <w:rsid w:val="00F05DD8"/>
    <w:rsid w:val="00F24E19"/>
    <w:rsid w:val="00F279AE"/>
    <w:rsid w:val="00F35C8A"/>
    <w:rsid w:val="00F41AC1"/>
    <w:rsid w:val="00F44D5A"/>
    <w:rsid w:val="00F456C7"/>
    <w:rsid w:val="00F512D9"/>
    <w:rsid w:val="00F658E6"/>
    <w:rsid w:val="00F92AE5"/>
    <w:rsid w:val="00F932EF"/>
    <w:rsid w:val="00FA6129"/>
    <w:rsid w:val="00FB28DE"/>
    <w:rsid w:val="00FD4DCE"/>
    <w:rsid w:val="00FE0704"/>
    <w:rsid w:val="00FF6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C4F16"/>
  <w15:chartTrackingRefBased/>
  <w15:docId w15:val="{E0B5F5B1-9445-4DA2-AA5E-01D326EF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link w:val="Heading1Char"/>
    <w:qFormat/>
    <w:rsid w:val="00C55726"/>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uppressAutoHyphens w:val="0"/>
      <w:outlineLvl w:val="0"/>
    </w:pPr>
    <w:rPr>
      <w:rFonts w:ascii="Courier New" w:hAnsi="Courier New" w:cs="Courier New"/>
      <w:b/>
      <w:bCs/>
      <w:snapToGrid w:val="0"/>
      <w:lang w:eastAsia="en-US"/>
    </w:rPr>
  </w:style>
  <w:style w:type="paragraph" w:styleId="Heading7">
    <w:name w:val="heading 7"/>
    <w:basedOn w:val="Normal"/>
    <w:next w:val="Normal"/>
    <w:link w:val="Heading7Char"/>
    <w:qFormat/>
    <w:rsid w:val="00C55726"/>
    <w:pPr>
      <w:keepNext/>
      <w:suppressAutoHyphens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36"/>
    </w:rPr>
  </w:style>
  <w:style w:type="character" w:customStyle="1" w:styleId="WW8Num2z0">
    <w:name w:val="WW8Num2z0"/>
    <w:rPr>
      <w:rFonts w:ascii="Times New Roman" w:hAnsi="Times New Roman"/>
      <w:sz w:val="3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DocumentMap">
    <w:name w:val="Document Map"/>
    <w:basedOn w:val="Normal"/>
    <w:next w:val="Normal"/>
    <w:pPr>
      <w:spacing w:after="120" w:line="288" w:lineRule="auto"/>
      <w:jc w:val="both"/>
    </w:pPr>
    <w:rPr>
      <w:rFonts w:cs="Tahoma"/>
      <w:sz w:val="20"/>
      <w:szCs w:val="20"/>
    </w:rPr>
  </w:style>
  <w:style w:type="paragraph" w:customStyle="1" w:styleId="Style3">
    <w:name w:val="Style3"/>
    <w:basedOn w:val="Normal"/>
    <w:pPr>
      <w:keepNext/>
      <w:spacing w:before="60" w:after="60"/>
      <w:jc w:val="center"/>
    </w:pPr>
    <w:rPr>
      <w:rFonts w:cs="Tahoma"/>
      <w:b/>
      <w:bCs/>
      <w:sz w:val="19"/>
      <w:szCs w:val="22"/>
    </w:rPr>
  </w:style>
  <w:style w:type="paragraph" w:customStyle="1" w:styleId="Style4">
    <w:name w:val="Style4"/>
    <w:basedOn w:val="Normal"/>
    <w:pPr>
      <w:spacing w:after="120" w:line="288" w:lineRule="auto"/>
      <w:jc w:val="both"/>
    </w:pPr>
    <w:rPr>
      <w:rFonts w:cs="Tahoma"/>
      <w:sz w:val="19"/>
      <w:szCs w:val="22"/>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alloonText">
    <w:name w:val="Balloon Text"/>
    <w:basedOn w:val="Normal"/>
    <w:semiHidden/>
    <w:rsid w:val="00941243"/>
    <w:rPr>
      <w:rFonts w:ascii="Tahoma" w:hAnsi="Tahoma" w:cs="Tahoma"/>
      <w:sz w:val="16"/>
      <w:szCs w:val="16"/>
    </w:rPr>
  </w:style>
  <w:style w:type="paragraph" w:styleId="ListParagraph">
    <w:name w:val="List Paragraph"/>
    <w:basedOn w:val="Normal"/>
    <w:uiPriority w:val="34"/>
    <w:qFormat/>
    <w:rsid w:val="00F41AC1"/>
    <w:pPr>
      <w:ind w:left="720"/>
    </w:pPr>
  </w:style>
  <w:style w:type="character" w:customStyle="1" w:styleId="Heading1Char">
    <w:name w:val="Heading 1 Char"/>
    <w:link w:val="Heading1"/>
    <w:rsid w:val="00C55726"/>
    <w:rPr>
      <w:rFonts w:ascii="Courier New" w:hAnsi="Courier New" w:cs="Courier New"/>
      <w:b/>
      <w:bCs/>
      <w:snapToGrid w:val="0"/>
      <w:sz w:val="24"/>
      <w:szCs w:val="24"/>
    </w:rPr>
  </w:style>
  <w:style w:type="character" w:customStyle="1" w:styleId="Heading7Char">
    <w:name w:val="Heading 7 Char"/>
    <w:link w:val="Heading7"/>
    <w:rsid w:val="00C55726"/>
    <w:rPr>
      <w:b/>
      <w:bCs/>
      <w:snapToGrid w:val="0"/>
      <w:sz w:val="24"/>
      <w:szCs w:val="24"/>
      <w:u w:val="single"/>
    </w:rPr>
  </w:style>
  <w:style w:type="paragraph" w:styleId="HTMLPreformatted">
    <w:name w:val="HTML Preformatted"/>
    <w:basedOn w:val="Normal"/>
    <w:link w:val="HTMLPreformattedChar"/>
    <w:rsid w:val="00194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link w:val="HTMLPreformatted"/>
    <w:rsid w:val="001946B8"/>
    <w:rPr>
      <w:rFonts w:ascii="Courier New" w:eastAsia="SimSun" w:hAnsi="Courier New" w:cs="Courier New"/>
      <w:lang w:eastAsia="ar-SA"/>
    </w:rPr>
  </w:style>
  <w:style w:type="character" w:styleId="CommentReference">
    <w:name w:val="annotation reference"/>
    <w:rsid w:val="004A1037"/>
    <w:rPr>
      <w:sz w:val="16"/>
      <w:szCs w:val="16"/>
    </w:rPr>
  </w:style>
  <w:style w:type="paragraph" w:styleId="CommentText">
    <w:name w:val="annotation text"/>
    <w:basedOn w:val="Normal"/>
    <w:link w:val="CommentTextChar"/>
    <w:rsid w:val="004A1037"/>
    <w:rPr>
      <w:sz w:val="20"/>
      <w:szCs w:val="20"/>
    </w:rPr>
  </w:style>
  <w:style w:type="character" w:customStyle="1" w:styleId="CommentTextChar">
    <w:name w:val="Comment Text Char"/>
    <w:link w:val="CommentText"/>
    <w:rsid w:val="004A1037"/>
    <w:rPr>
      <w:lang w:eastAsia="ar-SA"/>
    </w:rPr>
  </w:style>
  <w:style w:type="paragraph" w:styleId="CommentSubject">
    <w:name w:val="annotation subject"/>
    <w:basedOn w:val="CommentText"/>
    <w:next w:val="CommentText"/>
    <w:link w:val="CommentSubjectChar"/>
    <w:rsid w:val="004A1037"/>
    <w:rPr>
      <w:b/>
      <w:bCs/>
    </w:rPr>
  </w:style>
  <w:style w:type="character" w:customStyle="1" w:styleId="CommentSubjectChar">
    <w:name w:val="Comment Subject Char"/>
    <w:link w:val="CommentSubject"/>
    <w:rsid w:val="004A1037"/>
    <w:rPr>
      <w:b/>
      <w:bCs/>
      <w:lang w:eastAsia="ar-SA"/>
    </w:rPr>
  </w:style>
  <w:style w:type="character" w:styleId="UnresolvedMention">
    <w:name w:val="Unresolved Mention"/>
    <w:basedOn w:val="DefaultParagraphFont"/>
    <w:uiPriority w:val="99"/>
    <w:semiHidden/>
    <w:unhideWhenUsed/>
    <w:rsid w:val="00EF3211"/>
    <w:rPr>
      <w:color w:val="605E5C"/>
      <w:shd w:val="clear" w:color="auto" w:fill="E1DFDD"/>
    </w:rPr>
  </w:style>
  <w:style w:type="character" w:styleId="Strong">
    <w:name w:val="Strong"/>
    <w:basedOn w:val="DefaultParagraphFont"/>
    <w:uiPriority w:val="22"/>
    <w:qFormat/>
    <w:rsid w:val="007218CF"/>
    <w:rPr>
      <w:b/>
      <w:bCs/>
    </w:rPr>
  </w:style>
  <w:style w:type="table" w:styleId="TableGrid">
    <w:name w:val="Table Grid"/>
    <w:basedOn w:val="TableNormal"/>
    <w:uiPriority w:val="39"/>
    <w:rsid w:val="00C4364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806C7"/>
    <w:rPr>
      <w:color w:val="954F72" w:themeColor="followedHyperlink"/>
      <w:u w:val="single"/>
    </w:rPr>
  </w:style>
  <w:style w:type="paragraph" w:styleId="NoSpacing">
    <w:name w:val="No Spacing"/>
    <w:qFormat/>
    <w:rsid w:val="001806C7"/>
    <w:rPr>
      <w:sz w:val="24"/>
      <w:szCs w:val="24"/>
      <w:lang w:bidi="en-US"/>
    </w:rPr>
  </w:style>
  <w:style w:type="paragraph" w:styleId="Revision">
    <w:name w:val="Revision"/>
    <w:hidden/>
    <w:uiPriority w:val="99"/>
    <w:semiHidden/>
    <w:rsid w:val="005D7EB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IT.eDataMailbox@ssa.gov"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ssue_x002f_Concern xmlns="20db4a41-f47b-424c-b71f-540d8043cf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941C79BA48E64F9ECB492E56653328" ma:contentTypeVersion="2" ma:contentTypeDescription="Create a new document." ma:contentTypeScope="" ma:versionID="e5c674aef7e327814e2e845ac7a473ba">
  <xsd:schema xmlns:xsd="http://www.w3.org/2001/XMLSchema" xmlns:xs="http://www.w3.org/2001/XMLSchema" xmlns:p="http://schemas.microsoft.com/office/2006/metadata/properties" xmlns:ns2="20db4a41-f47b-424c-b71f-540d8043cf14" targetNamespace="http://schemas.microsoft.com/office/2006/metadata/properties" ma:root="true" ma:fieldsID="d6baba53d6ae28723525b5a05385d0c8" ns2:_="">
    <xsd:import namespace="20db4a41-f47b-424c-b71f-540d8043cf14"/>
    <xsd:element name="properties">
      <xsd:complexType>
        <xsd:sequence>
          <xsd:element name="documentManagement">
            <xsd:complexType>
              <xsd:all>
                <xsd:element ref="ns2:Issue_x002f_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4a41-f47b-424c-b71f-540d8043cf14" elementFormDefault="qualified">
    <xsd:import namespace="http://schemas.microsoft.com/office/2006/documentManagement/types"/>
    <xsd:import namespace="http://schemas.microsoft.com/office/infopath/2007/PartnerControls"/>
    <xsd:element name="Issue_x002f_Concern" ma:index="8" nillable="true" ma:displayName="Issue/Concern" ma:internalName="Issue_x002f_Concer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0F534-8A02-4B86-8687-4217D23DB74F}">
  <ds:schemaRefs>
    <ds:schemaRef ds:uri="http://schemas.microsoft.com/office/2006/metadata/properties"/>
    <ds:schemaRef ds:uri="http://schemas.microsoft.com/office/infopath/2007/PartnerControls"/>
    <ds:schemaRef ds:uri="20db4a41-f47b-424c-b71f-540d8043cf14"/>
  </ds:schemaRefs>
</ds:datastoreItem>
</file>

<file path=customXml/itemProps2.xml><?xml version="1.0" encoding="utf-8"?>
<ds:datastoreItem xmlns:ds="http://schemas.openxmlformats.org/officeDocument/2006/customXml" ds:itemID="{E16C4585-BB18-472C-945C-B7564A30C67E}">
  <ds:schemaRefs>
    <ds:schemaRef ds:uri="http://schemas.openxmlformats.org/officeDocument/2006/bibliography"/>
  </ds:schemaRefs>
</ds:datastoreItem>
</file>

<file path=customXml/itemProps3.xml><?xml version="1.0" encoding="utf-8"?>
<ds:datastoreItem xmlns:ds="http://schemas.openxmlformats.org/officeDocument/2006/customXml" ds:itemID="{D11CCDCF-6022-4471-88B3-9865C1464C58}">
  <ds:schemaRefs>
    <ds:schemaRef ds:uri="http://schemas.microsoft.com/sharepoint/v3/contenttype/forms"/>
  </ds:schemaRefs>
</ds:datastoreItem>
</file>

<file path=customXml/itemProps4.xml><?xml version="1.0" encoding="utf-8"?>
<ds:datastoreItem xmlns:ds="http://schemas.openxmlformats.org/officeDocument/2006/customXml" ds:itemID="{F5D7B75D-0532-47F7-BCE6-7A7B8E4A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4a41-f47b-424c-b71f-540d8043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OEST</dc:creator>
  <cp:lastModifiedBy>Naomi Sipple</cp:lastModifiedBy>
  <cp:revision>2</cp:revision>
  <cp:lastPrinted>2010-08-26T14:56:00Z</cp:lastPrinted>
  <dcterms:created xsi:type="dcterms:W3CDTF">2026-05-27T16:04:00Z</dcterms:created>
  <dcterms:modified xsi:type="dcterms:W3CDTF">2026-05-27T16:04:00Z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583920010</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OMB 0960-0757 </vt:lpwstr>
  </property>
  <property fmtid="{D5CDD505-2E9C-101B-9397-08002B2CF9AE}" pid="6" name="_NewReviewCycle">
    <vt:lpwstr/>
  </property>
  <property fmtid="{D5CDD505-2E9C-101B-9397-08002B2CF9AE}" pid="7" name="_PreviousAdHocReviewCycleID">
    <vt:i4>-1392731179</vt:i4>
  </property>
</Properties>
</file>