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1DBB" w:rsidRPr="001B4FB4" w:rsidP="006C1DBB" w14:paraId="47BE6677" w14:textId="77777777">
      <w:pPr>
        <w:widowControl w:val="0"/>
        <w:tabs>
          <w:tab w:val="center" w:pos="4680"/>
        </w:tabs>
        <w:jc w:val="center"/>
        <w:rPr>
          <w:szCs w:val="24"/>
        </w:rPr>
      </w:pPr>
      <w:r w:rsidRPr="001B4FB4">
        <w:rPr>
          <w:szCs w:val="24"/>
        </w:rPr>
        <w:t>DEPARTMENT OF TRANSPORTATION</w:t>
      </w:r>
    </w:p>
    <w:p w:rsidR="001D224D" w:rsidRPr="001B4FB4" w:rsidP="006C1DBB" w14:paraId="6E6DC8D5" w14:textId="77777777">
      <w:pPr>
        <w:widowControl w:val="0"/>
        <w:tabs>
          <w:tab w:val="center" w:pos="4680"/>
        </w:tabs>
        <w:jc w:val="center"/>
        <w:rPr>
          <w:szCs w:val="24"/>
        </w:rPr>
      </w:pPr>
      <w:r w:rsidRPr="001B4FB4">
        <w:rPr>
          <w:szCs w:val="24"/>
        </w:rPr>
        <w:fldChar w:fldCharType="begin"/>
      </w:r>
      <w:r w:rsidRPr="001B4FB4">
        <w:rPr>
          <w:szCs w:val="24"/>
        </w:rPr>
        <w:instrText xml:space="preserve"> SEQ CHAPTER \h \r 1</w:instrText>
      </w:r>
      <w:r w:rsidRPr="001B4FB4">
        <w:rPr>
          <w:szCs w:val="24"/>
        </w:rPr>
        <w:fldChar w:fldCharType="separate"/>
      </w:r>
      <w:r w:rsidRPr="001B4FB4">
        <w:rPr>
          <w:szCs w:val="24"/>
        </w:rPr>
        <w:fldChar w:fldCharType="end"/>
      </w:r>
      <w:r w:rsidRPr="001B4FB4">
        <w:rPr>
          <w:szCs w:val="24"/>
        </w:rPr>
        <w:t>INFORMATION COLLECTION</w:t>
      </w:r>
    </w:p>
    <w:p w:rsidR="001B4FB4" w14:paraId="04BE78E9" w14:textId="77777777">
      <w:pPr>
        <w:widowControl w:val="0"/>
        <w:tabs>
          <w:tab w:val="center" w:pos="4680"/>
        </w:tabs>
        <w:rPr>
          <w:szCs w:val="24"/>
        </w:rPr>
      </w:pPr>
      <w:r w:rsidRPr="001B4FB4">
        <w:rPr>
          <w:szCs w:val="24"/>
        </w:rPr>
        <w:tab/>
      </w:r>
    </w:p>
    <w:p w:rsidR="001D224D" w:rsidP="001B4FB4" w14:paraId="1A313AEB" w14:textId="77777777">
      <w:pPr>
        <w:widowControl w:val="0"/>
        <w:tabs>
          <w:tab w:val="center" w:pos="4680"/>
        </w:tabs>
        <w:jc w:val="center"/>
        <w:rPr>
          <w:szCs w:val="24"/>
          <w:u w:val="single"/>
        </w:rPr>
      </w:pPr>
      <w:r w:rsidRPr="001B4FB4">
        <w:rPr>
          <w:szCs w:val="24"/>
          <w:u w:val="single"/>
        </w:rPr>
        <w:t xml:space="preserve">SUPPORTING </w:t>
      </w:r>
      <w:r w:rsidRPr="001B4FB4" w:rsidR="00311384">
        <w:rPr>
          <w:szCs w:val="24"/>
          <w:u w:val="single"/>
        </w:rPr>
        <w:t>STATEMENT</w:t>
      </w:r>
    </w:p>
    <w:p w:rsidR="001B4FB4" w:rsidRPr="001B4FB4" w:rsidP="001B4FB4" w14:paraId="6DAE0CA7" w14:textId="77777777">
      <w:pPr>
        <w:widowControl w:val="0"/>
        <w:tabs>
          <w:tab w:val="center" w:pos="4680"/>
        </w:tabs>
        <w:jc w:val="center"/>
        <w:rPr>
          <w:szCs w:val="24"/>
          <w:u w:val="single"/>
        </w:rPr>
      </w:pPr>
    </w:p>
    <w:p w:rsidR="00327EA9" w:rsidP="00B749A9" w14:paraId="49286737" w14:textId="7FAB8E14">
      <w:pPr>
        <w:widowControl w:val="0"/>
        <w:spacing w:line="480" w:lineRule="auto"/>
        <w:jc w:val="center"/>
        <w:rPr>
          <w:szCs w:val="24"/>
        </w:rPr>
      </w:pPr>
      <w:r>
        <w:rPr>
          <w:szCs w:val="24"/>
        </w:rPr>
        <w:t>“</w:t>
      </w:r>
      <w:r w:rsidR="00B749A9">
        <w:rPr>
          <w:szCs w:val="24"/>
        </w:rPr>
        <w:t>Class Location Change</w:t>
      </w:r>
      <w:r>
        <w:rPr>
          <w:szCs w:val="24"/>
        </w:rPr>
        <w:t xml:space="preserve"> </w:t>
      </w:r>
      <w:r w:rsidR="0042548D">
        <w:rPr>
          <w:szCs w:val="24"/>
        </w:rPr>
        <w:t>Recordkeepin</w:t>
      </w:r>
      <w:r w:rsidR="000079A1">
        <w:rPr>
          <w:szCs w:val="24"/>
        </w:rPr>
        <w:t>g</w:t>
      </w:r>
      <w:r w:rsidR="0042548D">
        <w:rPr>
          <w:szCs w:val="24"/>
        </w:rPr>
        <w:t xml:space="preserve"> </w:t>
      </w:r>
      <w:r w:rsidR="00B749A9">
        <w:rPr>
          <w:szCs w:val="24"/>
        </w:rPr>
        <w:t>Requirements</w:t>
      </w:r>
      <w:r>
        <w:rPr>
          <w:szCs w:val="24"/>
        </w:rPr>
        <w:t>”</w:t>
      </w:r>
    </w:p>
    <w:p w:rsidR="00F45271" w:rsidRPr="001B4FB4" w:rsidP="001B4FB4" w14:paraId="2E0C8F42" w14:textId="77777777">
      <w:pPr>
        <w:widowControl w:val="0"/>
        <w:tabs>
          <w:tab w:val="center" w:pos="4680"/>
        </w:tabs>
        <w:jc w:val="center"/>
        <w:rPr>
          <w:szCs w:val="24"/>
        </w:rPr>
      </w:pPr>
      <w:r w:rsidRPr="001B4FB4">
        <w:rPr>
          <w:szCs w:val="24"/>
        </w:rPr>
        <w:t xml:space="preserve">OMB </w:t>
      </w:r>
      <w:r w:rsidRPr="001B4FB4" w:rsidR="001B4FB4">
        <w:rPr>
          <w:szCs w:val="24"/>
        </w:rPr>
        <w:t>Control No.  2137-XXXX</w:t>
      </w:r>
      <w:r w:rsidR="00C63F5E">
        <w:rPr>
          <w:szCs w:val="24"/>
        </w:rPr>
        <w:t xml:space="preserve"> (PHMSA is requesting a new OMB Control No.)</w:t>
      </w:r>
    </w:p>
    <w:p w:rsidR="001B4FB4" w:rsidP="001B4FB4" w14:paraId="32E0AE7E" w14:textId="77777777">
      <w:pPr>
        <w:widowControl w:val="0"/>
        <w:tabs>
          <w:tab w:val="center" w:pos="4680"/>
        </w:tabs>
        <w:jc w:val="center"/>
        <w:rPr>
          <w:szCs w:val="24"/>
        </w:rPr>
      </w:pPr>
      <w:r w:rsidRPr="00327EA9">
        <w:rPr>
          <w:szCs w:val="24"/>
        </w:rPr>
        <w:t xml:space="preserve">Docket No. </w:t>
      </w:r>
      <w:bookmarkStart w:id="0" w:name="_Hlk507408425"/>
      <w:r w:rsidRPr="00327EA9">
        <w:rPr>
          <w:szCs w:val="24"/>
        </w:rPr>
        <w:t>PHMSA-201</w:t>
      </w:r>
      <w:r w:rsidR="00B749A9">
        <w:rPr>
          <w:szCs w:val="24"/>
        </w:rPr>
        <w:t>7</w:t>
      </w:r>
      <w:r w:rsidRPr="00327EA9">
        <w:rPr>
          <w:szCs w:val="24"/>
        </w:rPr>
        <w:t>-0</w:t>
      </w:r>
      <w:bookmarkEnd w:id="0"/>
      <w:r w:rsidR="00B749A9">
        <w:rPr>
          <w:szCs w:val="24"/>
        </w:rPr>
        <w:t>151</w:t>
      </w:r>
    </w:p>
    <w:p w:rsidR="00D63EF0" w:rsidRPr="00D63EF0" w:rsidP="00D63EF0" w14:paraId="7092F79B" w14:textId="77777777">
      <w:pPr>
        <w:autoSpaceDE w:val="0"/>
        <w:autoSpaceDN w:val="0"/>
        <w:adjustRightInd w:val="0"/>
        <w:spacing w:line="480" w:lineRule="auto"/>
        <w:jc w:val="center"/>
        <w:rPr>
          <w:bCs/>
          <w:szCs w:val="24"/>
        </w:rPr>
      </w:pPr>
      <w:r w:rsidRPr="00D63EF0">
        <w:rPr>
          <w:bCs/>
          <w:szCs w:val="24"/>
        </w:rPr>
        <w:t>RIN 2137-AF29</w:t>
      </w:r>
    </w:p>
    <w:p w:rsidR="00D63EF0" w:rsidRPr="00CF1B7A" w:rsidP="001B4FB4" w14:paraId="5131DB5C" w14:textId="77777777">
      <w:pPr>
        <w:widowControl w:val="0"/>
        <w:tabs>
          <w:tab w:val="center" w:pos="4680"/>
        </w:tabs>
        <w:jc w:val="center"/>
        <w:rPr>
          <w:szCs w:val="24"/>
        </w:rPr>
      </w:pPr>
    </w:p>
    <w:p w:rsidR="00EC23D6" w:rsidRPr="00981917" w:rsidP="00EC23D6" w14:paraId="00B9418D" w14:textId="77777777">
      <w:pPr>
        <w:rPr>
          <w:b/>
          <w:szCs w:val="24"/>
          <w:u w:val="single"/>
        </w:rPr>
      </w:pPr>
      <w:r w:rsidRPr="00981917">
        <w:rPr>
          <w:b/>
          <w:szCs w:val="24"/>
          <w:u w:val="single"/>
        </w:rPr>
        <w:t>INTRODUCTION</w:t>
      </w:r>
    </w:p>
    <w:p w:rsidR="00EC23D6" w:rsidRPr="00981917" w:rsidP="00EC23D6" w14:paraId="5E146BA1" w14:textId="77777777">
      <w:pPr>
        <w:rPr>
          <w:b/>
          <w:szCs w:val="24"/>
          <w:u w:val="single"/>
        </w:rPr>
      </w:pPr>
    </w:p>
    <w:p w:rsidR="001B4FB4" w:rsidRPr="001B4FB4" w:rsidP="001B4FB4" w14:paraId="5071DC2D" w14:textId="278D610B">
      <w:pPr>
        <w:outlineLvl w:val="0"/>
        <w:rPr>
          <w:szCs w:val="24"/>
        </w:rPr>
      </w:pPr>
      <w:r w:rsidRPr="001B4FB4">
        <w:rPr>
          <w:bCs/>
          <w:szCs w:val="24"/>
        </w:rPr>
        <w:t xml:space="preserve">The Pipeline and Hazardous Materials Safety Administration (PHMSA) requests approval from the Office of Management and Budget (OMB) </w:t>
      </w:r>
      <w:r>
        <w:rPr>
          <w:bCs/>
          <w:szCs w:val="24"/>
        </w:rPr>
        <w:t xml:space="preserve">of a new information collection </w:t>
      </w:r>
      <w:r w:rsidRPr="00981917">
        <w:rPr>
          <w:szCs w:val="24"/>
        </w:rPr>
        <w:t xml:space="preserve">entitled, </w:t>
      </w:r>
      <w:r>
        <w:rPr>
          <w:szCs w:val="24"/>
        </w:rPr>
        <w:t xml:space="preserve"> </w:t>
      </w:r>
      <w:r w:rsidR="006F2D9A">
        <w:t>“</w:t>
      </w:r>
      <w:r w:rsidR="00B749A9">
        <w:rPr>
          <w:szCs w:val="24"/>
        </w:rPr>
        <w:t xml:space="preserve">Class Location Change </w:t>
      </w:r>
      <w:r w:rsidR="000079A1">
        <w:rPr>
          <w:szCs w:val="24"/>
        </w:rPr>
        <w:t xml:space="preserve">Recordkeeping </w:t>
      </w:r>
      <w:r w:rsidR="00B749A9">
        <w:rPr>
          <w:szCs w:val="24"/>
        </w:rPr>
        <w:t>Requirements</w:t>
      </w:r>
      <w:r w:rsidR="00327EA9">
        <w:t>”</w:t>
      </w:r>
      <w:r w:rsidR="006F2D9A">
        <w:t xml:space="preserve">.  </w:t>
      </w:r>
      <w:r>
        <w:rPr>
          <w:szCs w:val="24"/>
        </w:rPr>
        <w:t xml:space="preserve">The development </w:t>
      </w:r>
      <w:r w:rsidRPr="001B4FB4">
        <w:rPr>
          <w:szCs w:val="24"/>
        </w:rPr>
        <w:t xml:space="preserve">of this information collection is necessary due to the following PHMSA action that will </w:t>
      </w:r>
      <w:r>
        <w:rPr>
          <w:szCs w:val="24"/>
        </w:rPr>
        <w:t>trigger components of the Paperwork Reduction Act</w:t>
      </w:r>
      <w:r w:rsidR="00C63F5E">
        <w:rPr>
          <w:szCs w:val="24"/>
        </w:rPr>
        <w:t>:</w:t>
      </w:r>
    </w:p>
    <w:p w:rsidR="001B4FB4" w:rsidRPr="001B4FB4" w:rsidP="001B4FB4" w14:paraId="3B1883BD" w14:textId="77777777">
      <w:pPr>
        <w:rPr>
          <w:szCs w:val="24"/>
        </w:rPr>
      </w:pPr>
    </w:p>
    <w:p w:rsidR="006F2D9A" w:rsidP="006F2D9A" w14:paraId="3682B7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6F2D9A">
        <w:rPr>
          <w:b/>
          <w:szCs w:val="24"/>
        </w:rPr>
        <w:t>Docket No. PHMSA-201</w:t>
      </w:r>
      <w:r w:rsidR="00B749A9">
        <w:rPr>
          <w:b/>
          <w:szCs w:val="24"/>
        </w:rPr>
        <w:t>7</w:t>
      </w:r>
      <w:r w:rsidRPr="006F2D9A">
        <w:rPr>
          <w:b/>
          <w:szCs w:val="24"/>
        </w:rPr>
        <w:t>-0</w:t>
      </w:r>
      <w:r w:rsidR="00B749A9">
        <w:rPr>
          <w:b/>
          <w:szCs w:val="24"/>
        </w:rPr>
        <w:t>151</w:t>
      </w:r>
      <w:r w:rsidRPr="006F2D9A">
        <w:rPr>
          <w:b/>
          <w:szCs w:val="24"/>
        </w:rPr>
        <w:t xml:space="preserve"> - </w:t>
      </w:r>
      <w:r w:rsidRPr="001E2015">
        <w:rPr>
          <w:b/>
          <w:szCs w:val="24"/>
        </w:rPr>
        <w:t>Pipeline Safety</w:t>
      </w:r>
      <w:r w:rsidR="00B749A9">
        <w:rPr>
          <w:b/>
          <w:szCs w:val="24"/>
        </w:rPr>
        <w:t>: Class Location Change Requirements</w:t>
      </w:r>
    </w:p>
    <w:p w:rsidR="006F2D9A" w:rsidRPr="001E2015" w:rsidP="006F2D9A" w14:paraId="4FD54B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907424" w:rsidRPr="006F2D9A" w:rsidP="00EC23D6" w14:paraId="44B36F52" w14:textId="5019451F">
      <w:pPr>
        <w:widowControl w:val="0"/>
        <w:numPr>
          <w:ilvl w:val="1"/>
          <w:numId w:val="24"/>
        </w:numPr>
        <w:tabs>
          <w:tab w:val="num" w:pos="360"/>
        </w:tabs>
        <w:rPr>
          <w:b/>
          <w:szCs w:val="24"/>
        </w:rPr>
      </w:pPr>
      <w:r w:rsidRPr="006F2D9A">
        <w:rPr>
          <w:b/>
          <w:szCs w:val="24"/>
        </w:rPr>
        <w:t xml:space="preserve">This collection will add </w:t>
      </w:r>
      <w:r w:rsidR="00646BB6">
        <w:rPr>
          <w:b/>
          <w:szCs w:val="24"/>
        </w:rPr>
        <w:t>137</w:t>
      </w:r>
      <w:r w:rsidRPr="006F2D9A" w:rsidR="000079A1">
        <w:rPr>
          <w:b/>
          <w:szCs w:val="24"/>
        </w:rPr>
        <w:t xml:space="preserve"> </w:t>
      </w:r>
      <w:r w:rsidRPr="006F2D9A">
        <w:rPr>
          <w:b/>
          <w:szCs w:val="24"/>
        </w:rPr>
        <w:t xml:space="preserve">Annual Responses and </w:t>
      </w:r>
      <w:r w:rsidR="00646BB6">
        <w:rPr>
          <w:b/>
          <w:szCs w:val="24"/>
        </w:rPr>
        <w:t xml:space="preserve">10, 960 </w:t>
      </w:r>
      <w:r w:rsidRPr="006F2D9A">
        <w:rPr>
          <w:b/>
          <w:szCs w:val="24"/>
        </w:rPr>
        <w:t xml:space="preserve">Annual Burden Hours for </w:t>
      </w:r>
      <w:r w:rsidR="000079A1">
        <w:rPr>
          <w:b/>
          <w:szCs w:val="24"/>
        </w:rPr>
        <w:t>recordkeeping requirements</w:t>
      </w:r>
      <w:r w:rsidR="00B749A9">
        <w:rPr>
          <w:b/>
          <w:szCs w:val="24"/>
        </w:rPr>
        <w:t>.</w:t>
      </w:r>
    </w:p>
    <w:p w:rsidR="006F2D9A" w:rsidP="00EC23D6" w14:paraId="32C27DAC" w14:textId="77777777">
      <w:pPr>
        <w:rPr>
          <w:b/>
          <w:szCs w:val="24"/>
        </w:rPr>
      </w:pPr>
    </w:p>
    <w:p w:rsidR="00EC23D6" w:rsidRPr="00981917" w:rsidP="00EC23D6" w14:paraId="6A5C0400" w14:textId="77777777">
      <w:pPr>
        <w:rPr>
          <w:b/>
          <w:szCs w:val="24"/>
        </w:rPr>
      </w:pPr>
      <w:r w:rsidRPr="00981917">
        <w:rPr>
          <w:b/>
          <w:szCs w:val="24"/>
        </w:rPr>
        <w:t>Part A. Justification</w:t>
      </w:r>
    </w:p>
    <w:p w:rsidR="00EC23D6" w:rsidRPr="00981917" w:rsidP="00EC23D6" w14:paraId="67127001" w14:textId="77777777">
      <w:pPr>
        <w:jc w:val="center"/>
        <w:rPr>
          <w:b/>
          <w:szCs w:val="24"/>
        </w:rPr>
      </w:pPr>
    </w:p>
    <w:p w:rsidR="00EC23D6" w:rsidRPr="00945FB5" w:rsidP="000A6210" w14:paraId="495FC7CE" w14:textId="77777777">
      <w:pPr>
        <w:numPr>
          <w:ilvl w:val="0"/>
          <w:numId w:val="16"/>
        </w:numPr>
        <w:tabs>
          <w:tab w:val="num" w:pos="0"/>
          <w:tab w:val="left" w:pos="540"/>
          <w:tab w:val="clear" w:pos="720"/>
        </w:tabs>
        <w:ind w:left="0" w:firstLine="0"/>
        <w:rPr>
          <w:szCs w:val="24"/>
        </w:rPr>
      </w:pPr>
      <w:r w:rsidRPr="00945FB5">
        <w:rPr>
          <w:b/>
          <w:szCs w:val="24"/>
          <w:u w:val="single"/>
        </w:rPr>
        <w:t>Circumstances that make the collection of information necessary</w:t>
      </w:r>
      <w:r w:rsidRPr="00945FB5">
        <w:rPr>
          <w:b/>
          <w:szCs w:val="24"/>
        </w:rPr>
        <w:t>.</w:t>
      </w:r>
    </w:p>
    <w:p w:rsidR="00CD1ABD" w:rsidP="00CD1ABD" w14:paraId="7A8103D2" w14:textId="77777777">
      <w:pPr>
        <w:tabs>
          <w:tab w:val="left" w:pos="8100"/>
        </w:tabs>
        <w:rPr>
          <w:szCs w:val="24"/>
        </w:rPr>
      </w:pPr>
    </w:p>
    <w:p w:rsidR="00B749A9" w:rsidP="00B749A9" w14:paraId="427C9543" w14:textId="03907EAC">
      <w:pPr>
        <w:rPr>
          <w:color w:val="000000"/>
          <w:szCs w:val="24"/>
        </w:rPr>
      </w:pPr>
      <w:r>
        <w:t>According to the provisions in th</w:t>
      </w:r>
      <w:r w:rsidR="00F4317E">
        <w:t>e</w:t>
      </w:r>
      <w:r>
        <w:t xml:space="preserve"> </w:t>
      </w:r>
      <w:r w:rsidRPr="00F4317E" w:rsidR="00F4317E">
        <w:rPr>
          <w:szCs w:val="24"/>
        </w:rPr>
        <w:t xml:space="preserve">Pipeline Safety: </w:t>
      </w:r>
      <w:r>
        <w:rPr>
          <w:szCs w:val="24"/>
        </w:rPr>
        <w:t xml:space="preserve">Class Location Change Requirements </w:t>
      </w:r>
      <w:r w:rsidR="000079A1">
        <w:t>final rule</w:t>
      </w:r>
      <w:r>
        <w:t xml:space="preserve">, </w:t>
      </w:r>
      <w:r w:rsidR="0011613D">
        <w:t xml:space="preserve">natural gas transmission pipeline </w:t>
      </w:r>
      <w:r w:rsidR="0011613D">
        <w:rPr>
          <w:szCs w:val="24"/>
        </w:rPr>
        <w:t xml:space="preserve">operators </w:t>
      </w:r>
      <w:bookmarkStart w:id="1" w:name="_Hlk200626870"/>
      <w:r w:rsidRPr="00DA7894" w:rsidR="00DA7894">
        <w:t xml:space="preserve">who </w:t>
      </w:r>
      <w:r w:rsidR="00DA7894">
        <w:t xml:space="preserve">experience a change in their class location and </w:t>
      </w:r>
      <w:r w:rsidRPr="00DA7894" w:rsidR="00DA7894">
        <w:t xml:space="preserve">elect to use the IM alternative must comply with </w:t>
      </w:r>
      <w:r w:rsidR="00646BB6">
        <w:t>the specified</w:t>
      </w:r>
      <w:r w:rsidRPr="00DA7894" w:rsidR="00DA7894">
        <w:t xml:space="preserve"> recordkeeping requirements. </w:t>
      </w:r>
    </w:p>
    <w:p w:rsidR="00B749A9" w:rsidP="00A71C67" w14:paraId="4076FC7D" w14:textId="77777777">
      <w:r>
        <w:t xml:space="preserve"> </w:t>
      </w:r>
    </w:p>
    <w:bookmarkEnd w:id="1"/>
    <w:p w:rsidR="00431DC5" w:rsidRPr="00A71C67" w:rsidP="00431DC5" w14:paraId="02E1EDFB" w14:textId="77777777">
      <w:pPr>
        <w:rPr>
          <w:szCs w:val="24"/>
        </w:rPr>
      </w:pPr>
      <w:r>
        <w:t xml:space="preserve">This information collection promotes the US DOT’s Safety Strategic Goals.  </w:t>
      </w:r>
      <w:r w:rsidRPr="00A71C67">
        <w:rPr>
          <w:szCs w:val="24"/>
        </w:rPr>
        <w:t>The PHMSA delegation of authority is found in 49 CFR 1.97 which allows for PHMSA to exercise the authority vested in the Secretary in under Chapter 601 of title 49, U.S.C.</w:t>
      </w:r>
    </w:p>
    <w:p w:rsidR="006F2D9A" w:rsidP="000A6210" w14:paraId="30737473" w14:textId="77777777">
      <w:pPr>
        <w:widowControl w:val="0"/>
        <w:tabs>
          <w:tab w:val="left" w:pos="540"/>
        </w:tabs>
        <w:rPr>
          <w:b/>
          <w:szCs w:val="24"/>
        </w:rPr>
      </w:pPr>
    </w:p>
    <w:p w:rsidR="00F45271" w:rsidRPr="00981917" w:rsidP="000A6210" w14:paraId="58473772" w14:textId="77777777">
      <w:pPr>
        <w:widowControl w:val="0"/>
        <w:tabs>
          <w:tab w:val="left" w:pos="540"/>
        </w:tabs>
        <w:rPr>
          <w:b/>
          <w:szCs w:val="24"/>
        </w:rPr>
      </w:pPr>
      <w:r w:rsidRPr="00981917">
        <w:rPr>
          <w:b/>
          <w:szCs w:val="24"/>
        </w:rPr>
        <w:t>2.</w:t>
      </w:r>
      <w:r w:rsidRPr="00981917">
        <w:rPr>
          <w:b/>
          <w:szCs w:val="24"/>
        </w:rPr>
        <w:t xml:space="preserve"> </w:t>
      </w:r>
      <w:r w:rsidRPr="00981917">
        <w:rPr>
          <w:b/>
          <w:szCs w:val="24"/>
        </w:rPr>
        <w:tab/>
      </w:r>
      <w:r w:rsidRPr="00981917">
        <w:rPr>
          <w:b/>
          <w:szCs w:val="24"/>
          <w:u w:val="single"/>
        </w:rPr>
        <w:t xml:space="preserve">How, by whom, and for what purpose </w:t>
      </w:r>
      <w:r w:rsidR="00BB1A46">
        <w:rPr>
          <w:b/>
          <w:szCs w:val="24"/>
          <w:u w:val="single"/>
        </w:rPr>
        <w:t xml:space="preserve">is </w:t>
      </w:r>
      <w:r w:rsidRPr="00981917">
        <w:rPr>
          <w:b/>
          <w:szCs w:val="24"/>
          <w:u w:val="single"/>
        </w:rPr>
        <w:t>the information to be used</w:t>
      </w:r>
      <w:r w:rsidRPr="00981917">
        <w:rPr>
          <w:b/>
          <w:szCs w:val="24"/>
        </w:rPr>
        <w:t>.</w:t>
      </w:r>
      <w:r w:rsidRPr="00981917">
        <w:rPr>
          <w:szCs w:val="24"/>
        </w:rPr>
        <w:t xml:space="preserve">  </w:t>
      </w:r>
    </w:p>
    <w:p w:rsidR="005A3519" w:rsidP="005A3519" w14:paraId="3F26EED3" w14:textId="77777777"/>
    <w:p w:rsidR="00723FED" w:rsidP="00723FED" w14:paraId="681454DC" w14:textId="169A27CC">
      <w:pPr>
        <w:jc w:val="both"/>
      </w:pPr>
      <w:r w:rsidRPr="00E228B0">
        <w:rPr>
          <w:szCs w:val="24"/>
        </w:rPr>
        <w:t xml:space="preserve">The information </w:t>
      </w:r>
      <w:r w:rsidR="00DA7894">
        <w:rPr>
          <w:szCs w:val="24"/>
        </w:rPr>
        <w:t>will</w:t>
      </w:r>
      <w:r w:rsidR="00646BB6">
        <w:rPr>
          <w:szCs w:val="24"/>
        </w:rPr>
        <w:t xml:space="preserve"> </w:t>
      </w:r>
      <w:r w:rsidR="00DA7894">
        <w:rPr>
          <w:szCs w:val="24"/>
        </w:rPr>
        <w:t>be used by</w:t>
      </w:r>
      <w:r w:rsidRPr="00E228B0">
        <w:rPr>
          <w:szCs w:val="24"/>
        </w:rPr>
        <w:t xml:space="preserve"> PHMSA </w:t>
      </w:r>
      <w:r w:rsidR="00DA7894">
        <w:rPr>
          <w:szCs w:val="24"/>
        </w:rPr>
        <w:t xml:space="preserve">to measure compliance with the pipeline safety regulations. </w:t>
      </w:r>
      <w:r w:rsidR="001930C0">
        <w:rPr>
          <w:szCs w:val="24"/>
        </w:rPr>
        <w:t xml:space="preserve"> </w:t>
      </w:r>
      <w:r>
        <w:t xml:space="preserve">The information assists Federal pipeline safety inspectors and State pipeline safety inspectors participating in the gas pipeline safety program.  </w:t>
      </w:r>
    </w:p>
    <w:p w:rsidR="00E228B0" w:rsidP="00E228B0" w14:paraId="53A4E965" w14:textId="6F0864E5">
      <w:pPr>
        <w:rPr>
          <w:szCs w:val="24"/>
        </w:rPr>
      </w:pPr>
    </w:p>
    <w:p w:rsidR="00E228B0" w:rsidRPr="00E228B0" w:rsidP="00E228B0" w14:paraId="789AB23C" w14:textId="77777777">
      <w:pPr>
        <w:rPr>
          <w:szCs w:val="24"/>
        </w:rPr>
      </w:pPr>
    </w:p>
    <w:p w:rsidR="001D224D" w:rsidP="000A6210" w14:paraId="61B4B33D" w14:textId="77777777">
      <w:pPr>
        <w:widowControl w:val="0"/>
        <w:tabs>
          <w:tab w:val="left" w:pos="540"/>
        </w:tabs>
        <w:rPr>
          <w:b/>
          <w:szCs w:val="24"/>
          <w:u w:val="single"/>
        </w:rPr>
      </w:pPr>
      <w:r w:rsidRPr="00981917">
        <w:rPr>
          <w:b/>
          <w:szCs w:val="24"/>
        </w:rPr>
        <w:t>3.</w:t>
      </w:r>
      <w:r w:rsidRPr="00981917">
        <w:rPr>
          <w:b/>
          <w:szCs w:val="24"/>
        </w:rPr>
        <w:tab/>
      </w:r>
      <w:r w:rsidRPr="00981917" w:rsidR="00F45271">
        <w:rPr>
          <w:b/>
          <w:szCs w:val="24"/>
          <w:u w:val="single"/>
        </w:rPr>
        <w:t>Extent of automated information collection</w:t>
      </w:r>
    </w:p>
    <w:p w:rsidR="00E94974" w:rsidP="00C152F3" w14:paraId="6C4D0658" w14:textId="77777777"/>
    <w:p w:rsidR="00723FED" w:rsidP="00723FED" w14:paraId="08A9A395" w14:textId="77777777">
      <w:pPr>
        <w:jc w:val="both"/>
      </w:pPr>
      <w:r>
        <w:t xml:space="preserve">Operators are permitted to keep records in any retrievable form.  They may use the latest information technology to reduce the additional information collection burden.  </w:t>
      </w:r>
    </w:p>
    <w:p w:rsidR="00723FED" w:rsidP="00723FED" w14:paraId="240CFAEE" w14:textId="77777777">
      <w:pPr>
        <w:jc w:val="both"/>
      </w:pPr>
    </w:p>
    <w:p w:rsidR="00720D5B" w:rsidRPr="00855CD7" w:rsidP="00855CD7" w14:paraId="79F3F83F" w14:textId="77777777">
      <w:pPr>
        <w:widowControl w:val="0"/>
        <w:numPr>
          <w:ilvl w:val="0"/>
          <w:numId w:val="11"/>
        </w:numPr>
        <w:tabs>
          <w:tab w:val="num" w:pos="-90"/>
          <w:tab w:val="left" w:pos="0"/>
          <w:tab w:val="left" w:pos="540"/>
          <w:tab w:val="clear" w:pos="720"/>
        </w:tabs>
        <w:ind w:left="0" w:firstLine="0"/>
        <w:rPr>
          <w:b/>
          <w:szCs w:val="24"/>
          <w:u w:val="single"/>
        </w:rPr>
      </w:pPr>
      <w:r w:rsidRPr="00855CD7">
        <w:rPr>
          <w:b/>
          <w:szCs w:val="24"/>
          <w:u w:val="single"/>
        </w:rPr>
        <w:t>Describe efforts to identify duplication</w:t>
      </w:r>
    </w:p>
    <w:p w:rsidR="00E94974" w:rsidP="00C152F3" w14:paraId="1F878858" w14:textId="77777777"/>
    <w:p w:rsidR="00E228B0" w:rsidRPr="00E228B0" w:rsidP="00E228B0" w14:paraId="2D864A66" w14:textId="77777777">
      <w:pPr>
        <w:rPr>
          <w:szCs w:val="24"/>
        </w:rPr>
      </w:pPr>
      <w:r w:rsidRPr="00E228B0">
        <w:rPr>
          <w:szCs w:val="24"/>
        </w:rPr>
        <w:t>There is no duplication, as the information collected is unique to specific situations.</w:t>
      </w:r>
    </w:p>
    <w:p w:rsidR="00855CD7" w:rsidP="00855CD7" w14:paraId="13E0E7E6" w14:textId="77777777"/>
    <w:p w:rsidR="00855CD7" w:rsidP="000A6210" w14:paraId="362D28EA" w14:textId="77777777">
      <w:pPr>
        <w:widowControl w:val="0"/>
        <w:tabs>
          <w:tab w:val="left" w:pos="540"/>
        </w:tabs>
        <w:rPr>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E94974" w:rsidP="00855CD7" w14:paraId="7D8761FC" w14:textId="77777777"/>
    <w:p w:rsidR="00E228B0" w:rsidRPr="00E228B0" w:rsidP="00E228B0" w14:paraId="4DC6FD9A" w14:textId="77777777">
      <w:pPr>
        <w:rPr>
          <w:szCs w:val="24"/>
        </w:rPr>
      </w:pPr>
      <w:r w:rsidRPr="00E228B0">
        <w:rPr>
          <w:szCs w:val="24"/>
        </w:rPr>
        <w:t xml:space="preserve">The burden has been made as simple as possible.  PHMSA expects impacted operators to be large and small businesses.  For PHMSA to be able to effectively carry out its </w:t>
      </w:r>
      <w:r w:rsidR="00117729">
        <w:rPr>
          <w:szCs w:val="24"/>
        </w:rPr>
        <w:t xml:space="preserve">mission </w:t>
      </w:r>
      <w:r w:rsidRPr="00E228B0">
        <w:rPr>
          <w:szCs w:val="24"/>
        </w:rPr>
        <w:t xml:space="preserve">and monitor overall pipeline safety, it is essential that both large and small operators of pipelines </w:t>
      </w:r>
      <w:r w:rsidR="00117729">
        <w:rPr>
          <w:szCs w:val="24"/>
        </w:rPr>
        <w:t>comply with the associated directives</w:t>
      </w:r>
      <w:r w:rsidRPr="00E228B0">
        <w:rPr>
          <w:szCs w:val="24"/>
        </w:rPr>
        <w:t xml:space="preserve">.  </w:t>
      </w:r>
    </w:p>
    <w:p w:rsidR="00720D5B" w:rsidRPr="00981917" w:rsidP="00720D5B" w14:paraId="65FBDCED" w14:textId="77777777">
      <w:pPr>
        <w:widowControl w:val="0"/>
        <w:tabs>
          <w:tab w:val="left" w:pos="0"/>
          <w:tab w:val="left" w:pos="540"/>
        </w:tabs>
        <w:ind w:left="-90"/>
        <w:rPr>
          <w:szCs w:val="24"/>
        </w:rPr>
      </w:pPr>
    </w:p>
    <w:p w:rsidR="001D224D" w:rsidRPr="00981917" w:rsidP="00FA69D1" w14:paraId="0A576417"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FA69D1" w:rsidP="00855CD7" w14:paraId="55A780B9" w14:textId="77777777"/>
    <w:p w:rsidR="00E228B0" w:rsidRPr="00E228B0" w:rsidP="00E228B0" w14:paraId="16022628" w14:textId="0A562BA9">
      <w:pPr>
        <w:rPr>
          <w:szCs w:val="24"/>
        </w:rPr>
      </w:pPr>
      <w:r w:rsidRPr="00E228B0">
        <w:rPr>
          <w:szCs w:val="24"/>
        </w:rPr>
        <w:t xml:space="preserve">It is not possible to conduct the collection less frequently and still ensure the necessary level of safety to life and property inherent in transporting </w:t>
      </w:r>
      <w:r w:rsidR="001930C0">
        <w:rPr>
          <w:szCs w:val="24"/>
        </w:rPr>
        <w:t>natural gas</w:t>
      </w:r>
      <w:r w:rsidRPr="00E228B0">
        <w:rPr>
          <w:szCs w:val="24"/>
        </w:rPr>
        <w:t xml:space="preserve">.  </w:t>
      </w:r>
      <w:r w:rsidR="00117729">
        <w:rPr>
          <w:szCs w:val="24"/>
        </w:rPr>
        <w:t xml:space="preserve">Without this information, </w:t>
      </w:r>
      <w:r w:rsidRPr="00E228B0">
        <w:rPr>
          <w:szCs w:val="24"/>
        </w:rPr>
        <w:t xml:space="preserve">PHMSA would not be able to adequately assess </w:t>
      </w:r>
      <w:r w:rsidR="00723FED">
        <w:rPr>
          <w:szCs w:val="24"/>
        </w:rPr>
        <w:t>operator’s compliance with the pipeline safety regulations</w:t>
      </w:r>
      <w:r w:rsidR="00851862">
        <w:rPr>
          <w:szCs w:val="24"/>
        </w:rPr>
        <w:t>.</w:t>
      </w:r>
      <w:r w:rsidRPr="00E228B0">
        <w:rPr>
          <w:szCs w:val="24"/>
        </w:rPr>
        <w:t xml:space="preserve">  Therefore, less frequent information collection could compromise the safety of the U.S. pipeline system and the environment.</w:t>
      </w:r>
    </w:p>
    <w:p w:rsidR="00FA69D1" w:rsidP="000A6210" w14:paraId="6B7E840D" w14:textId="77777777">
      <w:pPr>
        <w:widowControl w:val="0"/>
        <w:tabs>
          <w:tab w:val="left" w:pos="540"/>
        </w:tabs>
        <w:rPr>
          <w:b/>
          <w:szCs w:val="24"/>
        </w:rPr>
      </w:pPr>
    </w:p>
    <w:p w:rsidR="001D224D" w:rsidP="00FA69D1" w14:paraId="6F9CD76A" w14:textId="77777777">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723FED" w:rsidRPr="00981917" w:rsidP="00FA69D1" w14:paraId="4E713AF1" w14:textId="77777777">
      <w:pPr>
        <w:widowControl w:val="0"/>
        <w:tabs>
          <w:tab w:val="left" w:pos="540"/>
        </w:tabs>
        <w:rPr>
          <w:szCs w:val="24"/>
        </w:rPr>
      </w:pPr>
    </w:p>
    <w:p w:rsidR="00781054" w:rsidP="00781054" w14:paraId="6F00DE8A" w14:textId="7F5824CA">
      <w:r>
        <w:t>None.</w:t>
      </w:r>
    </w:p>
    <w:p w:rsidR="001D224D" w:rsidRPr="00981917" w:rsidP="000A6210" w14:paraId="0F6636AB" w14:textId="77777777">
      <w:pPr>
        <w:widowControl w:val="0"/>
        <w:tabs>
          <w:tab w:val="left" w:pos="540"/>
        </w:tabs>
        <w:rPr>
          <w:szCs w:val="24"/>
        </w:rPr>
      </w:pPr>
    </w:p>
    <w:p w:rsidR="001D224D" w:rsidRPr="00981917" w:rsidP="00FA69D1" w14:paraId="5F4BEC33" w14:textId="77777777">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FA69D1" w:rsidP="00FA69D1" w14:paraId="7EB15590" w14:textId="77777777">
      <w:pPr>
        <w:rPr>
          <w:szCs w:val="24"/>
        </w:rPr>
      </w:pPr>
    </w:p>
    <w:p w:rsidR="00FA69D1" w:rsidRPr="00FA69D1" w:rsidP="00FA69D1" w14:paraId="742C6ADF" w14:textId="22FAA851">
      <w:pPr>
        <w:rPr>
          <w:szCs w:val="24"/>
        </w:rPr>
      </w:pPr>
      <w:r>
        <w:t>PHMSA issued a Final Rule on January 14, 2026 (91 FR 1608), inviting public comment on the associated information collection request. The Pipeline Safety Trust (PST) submitted a comment asserting that the obligation to maintain traceable, verifiable, and complete records for pressure tests and pipe materials is a pre-existing requirement under the Pipeline Safety Regulations (PSR). Consequently, PST argued that this burden should not be duplicated under the Class Location Change Requirements final rule. PHMSA acknowledges this point. Since the expectation for operators to maintain these records is already codified in the PSR, PHMSA has adjusted the information collection request to remove the estimated TVC records burden for operators utilizing the IM alternative</w:t>
      </w:r>
      <w:r w:rsidRPr="00FA69D1">
        <w:rPr>
          <w:szCs w:val="24"/>
        </w:rPr>
        <w:t xml:space="preserve">.  </w:t>
      </w:r>
    </w:p>
    <w:p w:rsidR="001D224D" w:rsidRPr="00981917" w:rsidP="000A6210" w14:paraId="670CED10" w14:textId="0B3FBE48">
      <w:pPr>
        <w:widowControl w:val="0"/>
        <w:tabs>
          <w:tab w:val="left" w:pos="540"/>
        </w:tabs>
        <w:rPr>
          <w:b/>
          <w:szCs w:val="24"/>
        </w:rPr>
      </w:pPr>
    </w:p>
    <w:p w:rsidR="001D224D" w:rsidRPr="00FA69D1" w:rsidP="00FA69D1" w14:paraId="75EF68FC" w14:textId="77777777">
      <w:pPr>
        <w:widowControl w:val="0"/>
        <w:numPr>
          <w:ilvl w:val="0"/>
          <w:numId w:val="9"/>
        </w:numPr>
        <w:tabs>
          <w:tab w:val="num" w:pos="90"/>
          <w:tab w:val="left" w:pos="540"/>
        </w:tabs>
        <w:ind w:left="720" w:hanging="720"/>
        <w:rPr>
          <w:szCs w:val="24"/>
        </w:rPr>
      </w:pPr>
      <w:r w:rsidRPr="00FA69D1">
        <w:rPr>
          <w:b/>
          <w:szCs w:val="24"/>
          <w:u w:val="single"/>
        </w:rPr>
        <w:t>Payment or gifts to respondents.</w:t>
      </w:r>
    </w:p>
    <w:p w:rsidR="00FA69D1" w:rsidP="00FA69D1" w14:paraId="7C9B7425" w14:textId="77777777">
      <w:pPr>
        <w:rPr>
          <w:szCs w:val="24"/>
        </w:rPr>
      </w:pPr>
    </w:p>
    <w:p w:rsidR="00FA69D1" w:rsidRPr="00FA69D1" w:rsidP="00FA69D1" w14:paraId="72C39F28" w14:textId="77777777">
      <w:pPr>
        <w:rPr>
          <w:szCs w:val="24"/>
        </w:rPr>
      </w:pPr>
      <w:r w:rsidRPr="00FA69D1">
        <w:rPr>
          <w:szCs w:val="24"/>
        </w:rPr>
        <w:t>There is no payment or gift provided to respondents associated with this collection of information.</w:t>
      </w:r>
    </w:p>
    <w:p w:rsidR="00FA69D1" w:rsidP="00AA1704" w14:paraId="55BDBB24" w14:textId="77777777">
      <w:pPr>
        <w:widowControl w:val="0"/>
        <w:tabs>
          <w:tab w:val="left" w:pos="540"/>
        </w:tabs>
        <w:rPr>
          <w:b/>
          <w:szCs w:val="24"/>
        </w:rPr>
      </w:pPr>
    </w:p>
    <w:p w:rsidR="001D224D" w:rsidRPr="00981917" w:rsidP="00AA1704" w14:paraId="6AC1266C"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001D224D" w:rsidRPr="00981917" w:rsidP="000A6210" w14:paraId="0EEBEEFB" w14:textId="77777777">
      <w:pPr>
        <w:widowControl w:val="0"/>
        <w:tabs>
          <w:tab w:val="left" w:pos="540"/>
        </w:tabs>
        <w:rPr>
          <w:b/>
          <w:szCs w:val="24"/>
        </w:rPr>
      </w:pPr>
    </w:p>
    <w:p w:rsidR="00AA1704" w:rsidRPr="00FA69D1" w:rsidP="000A6210" w14:paraId="0C3BBC53" w14:textId="77777777">
      <w:pPr>
        <w:widowControl w:val="0"/>
        <w:tabs>
          <w:tab w:val="left" w:pos="540"/>
        </w:tabs>
        <w:rPr>
          <w:szCs w:val="24"/>
        </w:rPr>
      </w:pPr>
      <w:r w:rsidRPr="00FA69D1">
        <w:rPr>
          <w:szCs w:val="24"/>
        </w:rPr>
        <w:t>PHMSA does not have the authority to guarantee confidentiality.</w:t>
      </w:r>
    </w:p>
    <w:p w:rsidR="00FA69D1" w:rsidRPr="00981917" w:rsidP="000A6210" w14:paraId="6AB464E9" w14:textId="77777777">
      <w:pPr>
        <w:widowControl w:val="0"/>
        <w:tabs>
          <w:tab w:val="left" w:pos="540"/>
        </w:tabs>
        <w:rPr>
          <w:b/>
          <w:szCs w:val="24"/>
        </w:rPr>
      </w:pPr>
    </w:p>
    <w:p w:rsidR="001D224D" w:rsidRPr="00981917" w:rsidP="00AA1704" w14:paraId="259037A8"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00FA69D1">
        <w:rPr>
          <w:b/>
          <w:szCs w:val="24"/>
        </w:rPr>
        <w:t>.</w:t>
      </w:r>
    </w:p>
    <w:p w:rsidR="001D224D" w:rsidRPr="00981917" w:rsidP="000A6210" w14:paraId="28B3E8EC" w14:textId="77777777">
      <w:pPr>
        <w:widowControl w:val="0"/>
        <w:tabs>
          <w:tab w:val="left" w:pos="540"/>
        </w:tabs>
        <w:rPr>
          <w:b/>
          <w:szCs w:val="24"/>
        </w:rPr>
      </w:pPr>
    </w:p>
    <w:p w:rsidR="00FA69D1" w:rsidRPr="00FA69D1" w:rsidP="00FA69D1" w14:paraId="18FB64C0" w14:textId="77777777">
      <w:pPr>
        <w:rPr>
          <w:szCs w:val="24"/>
        </w:rPr>
      </w:pPr>
      <w:r>
        <w:rPr>
          <w:szCs w:val="24"/>
        </w:rPr>
        <w:t>T</w:t>
      </w:r>
      <w:r w:rsidRPr="00FA69D1">
        <w:rPr>
          <w:szCs w:val="24"/>
        </w:rPr>
        <w:t>his information collection do</w:t>
      </w:r>
      <w:r>
        <w:rPr>
          <w:szCs w:val="24"/>
        </w:rPr>
        <w:t>es</w:t>
      </w:r>
      <w:r w:rsidRPr="00FA69D1">
        <w:rPr>
          <w:szCs w:val="24"/>
        </w:rPr>
        <w:t xml:space="preserve"> not involve questions of a sensitive nature.</w:t>
      </w:r>
    </w:p>
    <w:p w:rsidR="00AA1704" w:rsidRPr="00981917" w:rsidP="000A6210" w14:paraId="7F54EA5F" w14:textId="77777777">
      <w:pPr>
        <w:widowControl w:val="0"/>
        <w:tabs>
          <w:tab w:val="left" w:pos="540"/>
        </w:tabs>
        <w:rPr>
          <w:b/>
          <w:szCs w:val="24"/>
        </w:rPr>
      </w:pPr>
    </w:p>
    <w:p w:rsidR="0012012B" w:rsidRPr="00981917" w:rsidP="00781054" w14:paraId="77B0296E"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Estimate of burden hours for information requested.</w:t>
      </w:r>
    </w:p>
    <w:p w:rsidR="00AD05BD" w:rsidRPr="00981917" w:rsidP="00AD05BD" w14:paraId="3C3268F5" w14:textId="77777777">
      <w:pPr>
        <w:widowControl w:val="0"/>
        <w:tabs>
          <w:tab w:val="left" w:pos="270"/>
          <w:tab w:val="left" w:pos="540"/>
        </w:tabs>
        <w:rPr>
          <w:b/>
          <w:szCs w:val="24"/>
        </w:rPr>
      </w:pPr>
    </w:p>
    <w:p w:rsidR="00AD05BD" w:rsidRPr="00B6184F" w:rsidP="00AD05BD" w14:paraId="74F14C8D" w14:textId="2A79BD3C">
      <w:pPr>
        <w:widowControl w:val="0"/>
        <w:tabs>
          <w:tab w:val="left" w:pos="270"/>
          <w:tab w:val="left" w:pos="540"/>
        </w:tabs>
        <w:rPr>
          <w:b/>
          <w:i/>
          <w:szCs w:val="24"/>
        </w:rPr>
      </w:pPr>
      <w:r>
        <w:rPr>
          <w:b/>
          <w:szCs w:val="24"/>
        </w:rPr>
        <w:tab/>
      </w:r>
      <w:r>
        <w:rPr>
          <w:b/>
          <w:szCs w:val="24"/>
        </w:rPr>
        <w:tab/>
      </w:r>
      <w:r w:rsidR="00135A33">
        <w:rPr>
          <w:b/>
          <w:i/>
          <w:szCs w:val="24"/>
        </w:rPr>
        <w:t>137</w:t>
      </w:r>
      <w:r w:rsidRPr="00B6184F" w:rsidR="001F6687">
        <w:rPr>
          <w:b/>
          <w:i/>
          <w:szCs w:val="24"/>
        </w:rPr>
        <w:t xml:space="preserve"> </w:t>
      </w:r>
      <w:r w:rsidRPr="00B6184F">
        <w:rPr>
          <w:b/>
          <w:i/>
          <w:szCs w:val="24"/>
        </w:rPr>
        <w:t xml:space="preserve">Annual Responses and </w:t>
      </w:r>
      <w:r w:rsidR="00135A33">
        <w:rPr>
          <w:b/>
          <w:i/>
          <w:szCs w:val="24"/>
        </w:rPr>
        <w:t>10,960</w:t>
      </w:r>
      <w:r w:rsidRPr="00B6184F" w:rsidR="001F6687">
        <w:rPr>
          <w:b/>
          <w:i/>
          <w:szCs w:val="24"/>
        </w:rPr>
        <w:t xml:space="preserve"> </w:t>
      </w:r>
      <w:r w:rsidRPr="00B6184F">
        <w:rPr>
          <w:b/>
          <w:i/>
          <w:szCs w:val="24"/>
        </w:rPr>
        <w:t>Annual Burden Hours</w:t>
      </w:r>
    </w:p>
    <w:p w:rsidR="007E5E25" w:rsidRPr="00B6184F" w:rsidP="000A6210" w14:paraId="6812BD59" w14:textId="77777777">
      <w:pPr>
        <w:widowControl w:val="0"/>
        <w:tabs>
          <w:tab w:val="left" w:pos="540"/>
        </w:tabs>
        <w:rPr>
          <w:i/>
          <w:szCs w:val="24"/>
        </w:rPr>
      </w:pPr>
    </w:p>
    <w:p w:rsidR="001F6687" w:rsidP="001F6687" w14:paraId="2B16E5AF" w14:textId="50F553DD">
      <w:r w:rsidRPr="009C2A5D">
        <w:t xml:space="preserve">PHMSA proposes </w:t>
      </w:r>
      <w:r>
        <w:t>this</w:t>
      </w:r>
      <w:r w:rsidRPr="009C2A5D">
        <w:t xml:space="preserve"> new information collection</w:t>
      </w:r>
      <w:r>
        <w:t xml:space="preserve"> to help operators comply with </w:t>
      </w:r>
      <w:r>
        <w:t>amendments</w:t>
      </w:r>
      <w:r>
        <w:t xml:space="preserve"> to the Federal Pipeline Safety Regulations. </w:t>
      </w:r>
      <w:r>
        <w:rPr>
          <w:szCs w:val="24"/>
        </w:rPr>
        <w:t>The</w:t>
      </w:r>
      <w:r w:rsidR="005B6F00">
        <w:rPr>
          <w:szCs w:val="24"/>
        </w:rPr>
        <w:t xml:space="preserve"> </w:t>
      </w:r>
      <w:r w:rsidRPr="001930C0" w:rsidR="005B6F00">
        <w:rPr>
          <w:bCs/>
          <w:szCs w:val="24"/>
        </w:rPr>
        <w:t>Pipeline Safety: Class Location Change Requirements</w:t>
      </w:r>
      <w:r>
        <w:rPr>
          <w:bCs/>
          <w:szCs w:val="24"/>
        </w:rPr>
        <w:t xml:space="preserve"> final rule </w:t>
      </w:r>
      <w:r>
        <w:t>requires</w:t>
      </w:r>
      <w:r w:rsidR="005B6F00">
        <w:t xml:space="preserve"> natural gas transmission pipeline </w:t>
      </w:r>
      <w:r w:rsidR="005B6F00">
        <w:rPr>
          <w:szCs w:val="24"/>
        </w:rPr>
        <w:t>operators</w:t>
      </w:r>
      <w:r w:rsidR="005B6F00">
        <w:t xml:space="preserve"> </w:t>
      </w:r>
      <w:r w:rsidRPr="00DA7894">
        <w:t xml:space="preserve">who </w:t>
      </w:r>
      <w:r>
        <w:t xml:space="preserve">experience a change in their class location and </w:t>
      </w:r>
      <w:r w:rsidRPr="00DA7894">
        <w:t xml:space="preserve">elect to use the IM alternative </w:t>
      </w:r>
      <w:r>
        <w:t xml:space="preserve">to </w:t>
      </w:r>
      <w:r w:rsidRPr="00DA7894">
        <w:t xml:space="preserve">comply with </w:t>
      </w:r>
      <w:r w:rsidR="00646BB6">
        <w:t xml:space="preserve">specific </w:t>
      </w:r>
      <w:r w:rsidRPr="00DA7894">
        <w:t xml:space="preserve">recordkeeping requirements. </w:t>
      </w:r>
    </w:p>
    <w:p w:rsidR="001F6687" w:rsidP="001F6687" w14:paraId="2F3C22B0" w14:textId="77777777"/>
    <w:p w:rsidR="004C699E" w:rsidP="001F6687" w14:paraId="5C461F03" w14:textId="49E1BC94">
      <w:bookmarkStart w:id="2" w:name="_Hlk200626949"/>
      <w:r>
        <w:t>Operators must</w:t>
      </w:r>
      <w:r w:rsidRPr="004C699E">
        <w:t xml:space="preserve"> amend applicable sections of </w:t>
      </w:r>
      <w:r w:rsidRPr="004C699E">
        <w:t>its</w:t>
      </w:r>
      <w:r w:rsidRPr="004C699E">
        <w:t xml:space="preserve"> O&amp;M manual(s) to incorporate the program requirements should they elect to use the new IM option promulgated by this final rule.  </w:t>
      </w:r>
      <w:bookmarkEnd w:id="2"/>
      <w:r>
        <w:t xml:space="preserve">PHMSA estimates operators will need to update O&amp;M manuals for approximately 137 affected pipeline segments.   PHMSA estimates this action to take 80 hours per segment. </w:t>
      </w:r>
    </w:p>
    <w:p w:rsidR="004C699E" w:rsidP="001F6687" w14:paraId="5C8A7739" w14:textId="77777777"/>
    <w:p w:rsidR="001F6687" w:rsidP="001F6687" w14:paraId="2FC2B3FD" w14:textId="26846BC2">
      <w:pPr>
        <w:rPr>
          <w:color w:val="000000"/>
          <w:szCs w:val="24"/>
        </w:rPr>
      </w:pPr>
      <w:r>
        <w:t>O</w:t>
      </w:r>
      <w:r w:rsidRPr="00DA7894">
        <w:t xml:space="preserve">perators must maintain records of all actions implemented to meet the program </w:t>
      </w:r>
      <w:r>
        <w:t xml:space="preserve">requirements </w:t>
      </w:r>
      <w:r w:rsidRPr="00DA7894">
        <w:t>for the life of the pipeline.</w:t>
      </w:r>
      <w:r>
        <w:t xml:space="preserve"> </w:t>
      </w:r>
    </w:p>
    <w:p w:rsidR="001F6687" w:rsidP="001F6687" w14:paraId="5B7FAF96" w14:textId="77777777">
      <w:r>
        <w:t xml:space="preserve"> </w:t>
      </w:r>
    </w:p>
    <w:p w:rsidR="00F64FD9" w:rsidP="00BB5474" w14:paraId="56C36B18" w14:textId="77777777">
      <w:r>
        <w:t xml:space="preserve">A breakdown of the estimated burden is below: </w:t>
      </w:r>
    </w:p>
    <w:p w:rsidR="00AF2B40" w:rsidP="00BB5474" w14:paraId="6AE8DD8C" w14:textId="77777777">
      <w:pPr>
        <w:rPr>
          <w:szCs w:val="24"/>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2306"/>
        <w:gridCol w:w="2299"/>
        <w:gridCol w:w="1882"/>
      </w:tblGrid>
      <w:tr w14:paraId="5E7A644C" w14:textId="77777777" w:rsidTr="00F64FD9">
        <w:tblPrEx>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70" w:type="dxa"/>
            <w:shd w:val="clear" w:color="auto" w:fill="DEEAF6"/>
          </w:tcPr>
          <w:p w:rsidR="00937E84" w:rsidRPr="00B822E5" w:rsidP="005700FF" w14:paraId="02882DBD" w14:textId="77777777">
            <w:pPr>
              <w:autoSpaceDE w:val="0"/>
              <w:autoSpaceDN w:val="0"/>
              <w:adjustRightInd w:val="0"/>
              <w:jc w:val="center"/>
              <w:rPr>
                <w:b/>
                <w:bCs/>
              </w:rPr>
            </w:pPr>
            <w:r w:rsidRPr="00B822E5">
              <w:rPr>
                <w:b/>
                <w:bCs/>
              </w:rPr>
              <w:t>IC</w:t>
            </w:r>
          </w:p>
        </w:tc>
        <w:tc>
          <w:tcPr>
            <w:tcW w:w="2306" w:type="dxa"/>
            <w:shd w:val="clear" w:color="auto" w:fill="DEEAF6"/>
          </w:tcPr>
          <w:p w:rsidR="00937E84" w:rsidRPr="00B822E5" w:rsidP="005700FF" w14:paraId="3D4F5219" w14:textId="77777777">
            <w:pPr>
              <w:autoSpaceDE w:val="0"/>
              <w:autoSpaceDN w:val="0"/>
              <w:adjustRightInd w:val="0"/>
              <w:jc w:val="center"/>
              <w:rPr>
                <w:b/>
                <w:bCs/>
              </w:rPr>
            </w:pPr>
            <w:r w:rsidRPr="00B822E5">
              <w:rPr>
                <w:b/>
                <w:bCs/>
              </w:rPr>
              <w:t>Responses</w:t>
            </w:r>
          </w:p>
        </w:tc>
        <w:tc>
          <w:tcPr>
            <w:tcW w:w="2299" w:type="dxa"/>
            <w:shd w:val="clear" w:color="auto" w:fill="DEEAF6"/>
          </w:tcPr>
          <w:p w:rsidR="00937E84" w:rsidRPr="00B822E5" w:rsidP="005700FF" w14:paraId="270D69E5" w14:textId="77777777">
            <w:pPr>
              <w:autoSpaceDE w:val="0"/>
              <w:autoSpaceDN w:val="0"/>
              <w:adjustRightInd w:val="0"/>
              <w:jc w:val="center"/>
              <w:rPr>
                <w:b/>
                <w:bCs/>
              </w:rPr>
            </w:pPr>
            <w:r w:rsidRPr="00B822E5">
              <w:rPr>
                <w:b/>
                <w:bCs/>
              </w:rPr>
              <w:t>Burden Per Response</w:t>
            </w:r>
          </w:p>
        </w:tc>
        <w:tc>
          <w:tcPr>
            <w:tcW w:w="1882" w:type="dxa"/>
            <w:shd w:val="clear" w:color="auto" w:fill="DEEAF6"/>
          </w:tcPr>
          <w:p w:rsidR="00937E84" w:rsidRPr="00B822E5" w:rsidP="005700FF" w14:paraId="48A43462" w14:textId="77777777">
            <w:pPr>
              <w:autoSpaceDE w:val="0"/>
              <w:autoSpaceDN w:val="0"/>
              <w:adjustRightInd w:val="0"/>
              <w:jc w:val="center"/>
              <w:rPr>
                <w:b/>
                <w:bCs/>
              </w:rPr>
            </w:pPr>
            <w:r w:rsidRPr="00B822E5">
              <w:rPr>
                <w:b/>
                <w:bCs/>
              </w:rPr>
              <w:t>Total Burden</w:t>
            </w:r>
          </w:p>
        </w:tc>
      </w:tr>
      <w:tr w14:paraId="665EE64E" w14:textId="77777777" w:rsidTr="00F64FD9">
        <w:tblPrEx>
          <w:tblW w:w="9157" w:type="dxa"/>
          <w:tblInd w:w="18" w:type="dxa"/>
          <w:tblLook w:val="04A0"/>
        </w:tblPrEx>
        <w:tc>
          <w:tcPr>
            <w:tcW w:w="2670" w:type="dxa"/>
            <w:shd w:val="clear" w:color="auto" w:fill="auto"/>
          </w:tcPr>
          <w:p w:rsidR="001F550B" w:rsidP="005700FF" w14:paraId="1E84F570" w14:textId="497E5B69">
            <w:pPr>
              <w:autoSpaceDE w:val="0"/>
              <w:autoSpaceDN w:val="0"/>
              <w:adjustRightInd w:val="0"/>
              <w:rPr>
                <w:bCs/>
              </w:rPr>
            </w:pPr>
            <w:r>
              <w:rPr>
                <w:bCs/>
              </w:rPr>
              <w:t>Update O&amp;M Manuals</w:t>
            </w:r>
          </w:p>
        </w:tc>
        <w:tc>
          <w:tcPr>
            <w:tcW w:w="2306" w:type="dxa"/>
            <w:shd w:val="clear" w:color="auto" w:fill="auto"/>
          </w:tcPr>
          <w:p w:rsidR="001F550B" w:rsidRPr="00B822E5" w:rsidP="005700FF" w14:paraId="6DC89E0E" w14:textId="5D61BAE1">
            <w:pPr>
              <w:autoSpaceDE w:val="0"/>
              <w:autoSpaceDN w:val="0"/>
              <w:adjustRightInd w:val="0"/>
              <w:rPr>
                <w:bCs/>
              </w:rPr>
            </w:pPr>
            <w:r>
              <w:rPr>
                <w:bCs/>
              </w:rPr>
              <w:t>137</w:t>
            </w:r>
          </w:p>
        </w:tc>
        <w:tc>
          <w:tcPr>
            <w:tcW w:w="2299" w:type="dxa"/>
            <w:shd w:val="clear" w:color="auto" w:fill="auto"/>
          </w:tcPr>
          <w:p w:rsidR="001F550B" w:rsidP="005700FF" w14:paraId="44646D28" w14:textId="47166C81">
            <w:pPr>
              <w:autoSpaceDE w:val="0"/>
              <w:autoSpaceDN w:val="0"/>
              <w:adjustRightInd w:val="0"/>
              <w:rPr>
                <w:bCs/>
              </w:rPr>
            </w:pPr>
            <w:r>
              <w:rPr>
                <w:bCs/>
              </w:rPr>
              <w:t>80</w:t>
            </w:r>
            <w:r>
              <w:rPr>
                <w:bCs/>
              </w:rPr>
              <w:t xml:space="preserve"> hours </w:t>
            </w:r>
          </w:p>
        </w:tc>
        <w:tc>
          <w:tcPr>
            <w:tcW w:w="1882" w:type="dxa"/>
            <w:shd w:val="clear" w:color="auto" w:fill="auto"/>
          </w:tcPr>
          <w:p w:rsidR="001F550B" w:rsidRPr="00B822E5" w:rsidP="005700FF" w14:paraId="5BBC6AED" w14:textId="047F7F7A">
            <w:pPr>
              <w:autoSpaceDE w:val="0"/>
              <w:autoSpaceDN w:val="0"/>
              <w:adjustRightInd w:val="0"/>
              <w:rPr>
                <w:bCs/>
              </w:rPr>
            </w:pPr>
            <w:r>
              <w:rPr>
                <w:bCs/>
              </w:rPr>
              <w:t>10,960</w:t>
            </w:r>
            <w:r>
              <w:rPr>
                <w:bCs/>
              </w:rPr>
              <w:t xml:space="preserve"> hours</w:t>
            </w:r>
          </w:p>
        </w:tc>
      </w:tr>
      <w:tr w14:paraId="7EB9BD3C" w14:textId="77777777" w:rsidTr="00F64FD9">
        <w:tblPrEx>
          <w:tblW w:w="9157" w:type="dxa"/>
          <w:tblInd w:w="18" w:type="dxa"/>
          <w:tblLook w:val="04A0"/>
        </w:tblPrEx>
        <w:tc>
          <w:tcPr>
            <w:tcW w:w="2670" w:type="dxa"/>
            <w:shd w:val="clear" w:color="auto" w:fill="DEEAF6"/>
          </w:tcPr>
          <w:p w:rsidR="00937E84" w:rsidRPr="00B822E5" w:rsidP="005700FF" w14:paraId="61B620DD" w14:textId="77777777">
            <w:pPr>
              <w:autoSpaceDE w:val="0"/>
              <w:autoSpaceDN w:val="0"/>
              <w:adjustRightInd w:val="0"/>
              <w:rPr>
                <w:b/>
                <w:bCs/>
              </w:rPr>
            </w:pPr>
            <w:r w:rsidRPr="00B822E5">
              <w:rPr>
                <w:b/>
                <w:bCs/>
              </w:rPr>
              <w:t>Total</w:t>
            </w:r>
          </w:p>
        </w:tc>
        <w:tc>
          <w:tcPr>
            <w:tcW w:w="2306" w:type="dxa"/>
            <w:shd w:val="clear" w:color="auto" w:fill="DEEAF6"/>
          </w:tcPr>
          <w:p w:rsidR="00937E84" w:rsidRPr="00B822E5" w:rsidP="005700FF" w14:paraId="2317B905" w14:textId="5EC7B32B">
            <w:pPr>
              <w:autoSpaceDE w:val="0"/>
              <w:autoSpaceDN w:val="0"/>
              <w:adjustRightInd w:val="0"/>
              <w:rPr>
                <w:b/>
                <w:bCs/>
              </w:rPr>
            </w:pPr>
            <w:r>
              <w:rPr>
                <w:b/>
                <w:bCs/>
              </w:rPr>
              <w:t>137</w:t>
            </w:r>
            <w:r w:rsidRPr="00B822E5" w:rsidR="00F64FD9">
              <w:rPr>
                <w:b/>
                <w:bCs/>
              </w:rPr>
              <w:t xml:space="preserve"> </w:t>
            </w:r>
            <w:r w:rsidRPr="00B822E5">
              <w:rPr>
                <w:b/>
                <w:bCs/>
              </w:rPr>
              <w:t>annual responses</w:t>
            </w:r>
          </w:p>
        </w:tc>
        <w:tc>
          <w:tcPr>
            <w:tcW w:w="2299" w:type="dxa"/>
            <w:shd w:val="clear" w:color="auto" w:fill="DEEAF6"/>
          </w:tcPr>
          <w:p w:rsidR="00937E84" w:rsidRPr="00B822E5" w:rsidP="005700FF" w14:paraId="6021BC85" w14:textId="77777777">
            <w:pPr>
              <w:autoSpaceDE w:val="0"/>
              <w:autoSpaceDN w:val="0"/>
              <w:adjustRightInd w:val="0"/>
              <w:rPr>
                <w:b/>
                <w:bCs/>
              </w:rPr>
            </w:pPr>
          </w:p>
        </w:tc>
        <w:tc>
          <w:tcPr>
            <w:tcW w:w="1882" w:type="dxa"/>
            <w:shd w:val="clear" w:color="auto" w:fill="DEEAF6"/>
          </w:tcPr>
          <w:p w:rsidR="00937E84" w:rsidRPr="00B822E5" w:rsidP="005700FF" w14:paraId="094A3401" w14:textId="18522212">
            <w:pPr>
              <w:autoSpaceDE w:val="0"/>
              <w:autoSpaceDN w:val="0"/>
              <w:adjustRightInd w:val="0"/>
              <w:rPr>
                <w:b/>
                <w:bCs/>
              </w:rPr>
            </w:pPr>
            <w:r>
              <w:rPr>
                <w:b/>
                <w:bCs/>
              </w:rPr>
              <w:t>10,960</w:t>
            </w:r>
            <w:r w:rsidRPr="00B822E5" w:rsidR="00F64FD9">
              <w:rPr>
                <w:b/>
                <w:bCs/>
              </w:rPr>
              <w:t xml:space="preserve"> </w:t>
            </w:r>
            <w:r w:rsidRPr="00B822E5">
              <w:rPr>
                <w:b/>
                <w:bCs/>
              </w:rPr>
              <w:t>annual burden hours</w:t>
            </w:r>
          </w:p>
        </w:tc>
      </w:tr>
    </w:tbl>
    <w:p w:rsidR="00B452F1" w:rsidP="00781054" w14:paraId="3C9BE6AC" w14:textId="77777777">
      <w:pPr>
        <w:widowControl w:val="0"/>
        <w:tabs>
          <w:tab w:val="left" w:pos="540"/>
        </w:tabs>
        <w:rPr>
          <w:b/>
          <w:szCs w:val="24"/>
        </w:rPr>
      </w:pPr>
    </w:p>
    <w:p w:rsidR="00781054" w:rsidRPr="00981917" w:rsidP="00781054" w14:paraId="79432233" w14:textId="08E10C2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E94974" w:rsidP="000A6210" w14:paraId="1F83EFBF" w14:textId="77777777">
      <w:pPr>
        <w:widowControl w:val="0"/>
        <w:tabs>
          <w:tab w:val="left" w:pos="540"/>
        </w:tabs>
        <w:rPr>
          <w:szCs w:val="24"/>
        </w:rPr>
      </w:pPr>
    </w:p>
    <w:p w:rsidR="00CA196D" w:rsidP="00CA196D" w14:paraId="4983B7AD" w14:textId="09CB7B2C">
      <w:pPr>
        <w:jc w:val="both"/>
      </w:pPr>
      <w:r>
        <w:t>Based on the industry-specific occupational and wage estimates provided by the U.S. Department of Labor’s Bureau of Labor Statistics, median hourly wage of an engineering manager (for NAICS 486000 – pipeline transportation) is estimated as $</w:t>
      </w:r>
      <w:r w:rsidR="00136689">
        <w:t>58.97</w:t>
      </w:r>
      <w:r>
        <w:t xml:space="preserve"> Using an estimated fringe benefit of approximately 35 percent, the recordkeeping requirements for the gas operators are prepared at the average rate of $</w:t>
      </w:r>
      <w:r w:rsidR="00136689">
        <w:t>79.61</w:t>
      </w:r>
      <w:r>
        <w:t xml:space="preserve"> per hour</w:t>
      </w:r>
      <w:r w:rsidR="00136689">
        <w:t xml:space="preserve"> for an overall cost of $</w:t>
      </w:r>
      <w:r w:rsidR="00135A33">
        <w:t>872,525.60</w:t>
      </w:r>
      <w:r w:rsidR="00136689">
        <w:t>.</w:t>
      </w:r>
    </w:p>
    <w:p w:rsidR="00B72722" w:rsidRPr="00981917" w:rsidP="000A6210" w14:paraId="150CC270" w14:textId="77777777">
      <w:pPr>
        <w:widowControl w:val="0"/>
        <w:tabs>
          <w:tab w:val="left" w:pos="540"/>
        </w:tabs>
        <w:rPr>
          <w:b/>
          <w:szCs w:val="24"/>
        </w:rPr>
      </w:pPr>
    </w:p>
    <w:p w:rsidR="001D224D" w:rsidRPr="00981917" w:rsidP="006C0638" w14:paraId="258C0E98"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Pr>
          <w:b/>
          <w:szCs w:val="24"/>
        </w:rPr>
        <w:t xml:space="preserve"> </w:t>
      </w:r>
    </w:p>
    <w:p w:rsidR="00E94974" w:rsidP="000A6210" w14:paraId="091890C6" w14:textId="77777777">
      <w:pPr>
        <w:widowControl w:val="0"/>
        <w:tabs>
          <w:tab w:val="left" w:pos="540"/>
        </w:tabs>
        <w:rPr>
          <w:szCs w:val="24"/>
        </w:rPr>
      </w:pPr>
    </w:p>
    <w:p w:rsidR="006C0638" w:rsidP="000A6210" w14:paraId="0E76AE36" w14:textId="77777777">
      <w:pPr>
        <w:widowControl w:val="0"/>
        <w:tabs>
          <w:tab w:val="left" w:pos="540"/>
        </w:tabs>
        <w:rPr>
          <w:szCs w:val="24"/>
        </w:rPr>
      </w:pPr>
      <w:r w:rsidRPr="00781054">
        <w:rPr>
          <w:szCs w:val="24"/>
        </w:rPr>
        <w:t>There is no additional cost to the Federal Government associated with this information collection.</w:t>
      </w:r>
    </w:p>
    <w:p w:rsidR="00B6184F" w:rsidRPr="00781054" w:rsidP="000A6210" w14:paraId="7A05FC85" w14:textId="77777777">
      <w:pPr>
        <w:widowControl w:val="0"/>
        <w:tabs>
          <w:tab w:val="left" w:pos="540"/>
        </w:tabs>
        <w:rPr>
          <w:szCs w:val="24"/>
        </w:rPr>
      </w:pPr>
    </w:p>
    <w:p w:rsidR="00F67FCC" w:rsidRPr="00781054" w:rsidP="00F67FCC" w14:paraId="52B56F47" w14:textId="77777777">
      <w:pPr>
        <w:widowControl w:val="0"/>
        <w:numPr>
          <w:ilvl w:val="0"/>
          <w:numId w:val="10"/>
        </w:numPr>
        <w:tabs>
          <w:tab w:val="num" w:pos="0"/>
          <w:tab w:val="left" w:pos="540"/>
          <w:tab w:val="clear" w:pos="720"/>
        </w:tabs>
        <w:ind w:left="0" w:firstLine="0"/>
        <w:rPr>
          <w:b/>
          <w:szCs w:val="24"/>
        </w:rPr>
      </w:pPr>
      <w:r w:rsidRPr="00781054">
        <w:rPr>
          <w:b/>
          <w:szCs w:val="24"/>
          <w:u w:val="single"/>
        </w:rPr>
        <w:t>Explanation of the program change or adjustments</w:t>
      </w:r>
      <w:r w:rsidR="00781054">
        <w:rPr>
          <w:b/>
          <w:szCs w:val="24"/>
        </w:rPr>
        <w:t>.</w:t>
      </w:r>
    </w:p>
    <w:p w:rsidR="00E94974" w:rsidP="00781054" w14:paraId="157AE577" w14:textId="77777777"/>
    <w:p w:rsidR="00E6709B" w:rsidP="00E6709B" w14:paraId="64410B10" w14:textId="20E84774">
      <w:pPr>
        <w:rPr>
          <w:color w:val="000000"/>
          <w:szCs w:val="24"/>
        </w:rPr>
      </w:pPr>
      <w:r>
        <w:rPr>
          <w:szCs w:val="24"/>
        </w:rPr>
        <w:t xml:space="preserve">The </w:t>
      </w:r>
      <w:r w:rsidRPr="001930C0">
        <w:rPr>
          <w:bCs/>
          <w:szCs w:val="24"/>
        </w:rPr>
        <w:t>Pipeline Safety: Class Location Change Requirements</w:t>
      </w:r>
      <w:r>
        <w:rPr>
          <w:bCs/>
          <w:szCs w:val="24"/>
        </w:rPr>
        <w:t xml:space="preserve"> final rule requires </w:t>
      </w:r>
      <w:r>
        <w:t xml:space="preserve">natural gas transmission pipeline </w:t>
      </w:r>
      <w:r>
        <w:rPr>
          <w:szCs w:val="24"/>
        </w:rPr>
        <w:t>operators</w:t>
      </w:r>
      <w:r>
        <w:t xml:space="preserve"> </w:t>
      </w:r>
      <w:r w:rsidRPr="00DA7894">
        <w:t xml:space="preserve">who </w:t>
      </w:r>
      <w:r>
        <w:t xml:space="preserve">experience a change in their class location and </w:t>
      </w:r>
      <w:r w:rsidRPr="00DA7894">
        <w:t xml:space="preserve">elect to use the IM alternative </w:t>
      </w:r>
      <w:r>
        <w:t xml:space="preserve">to </w:t>
      </w:r>
      <w:r w:rsidRPr="004C699E">
        <w:t>amend applicable sections of its O&amp;M manual(s) to incorporate the program requirements. </w:t>
      </w:r>
      <w:r w:rsidR="00646BB6">
        <w:t xml:space="preserve">Operators </w:t>
      </w:r>
      <w:r w:rsidRPr="00DA7894">
        <w:t xml:space="preserve">must maintain records of all actions implemented to meet the program </w:t>
      </w:r>
      <w:r w:rsidR="00135A33">
        <w:t xml:space="preserve">requirements </w:t>
      </w:r>
      <w:r w:rsidRPr="00DA7894">
        <w:t>for the life of the pipeline.</w:t>
      </w:r>
      <w:r>
        <w:t xml:space="preserve"> </w:t>
      </w:r>
    </w:p>
    <w:p w:rsidR="00E6709B" w:rsidP="00E6709B" w14:paraId="2E52568E" w14:textId="77777777">
      <w:r>
        <w:t xml:space="preserve"> </w:t>
      </w:r>
    </w:p>
    <w:p w:rsidR="001D224D" w:rsidRPr="00981917" w:rsidP="00E6709B" w14:paraId="00747AB8" w14:textId="6CB9E7E6">
      <w:pPr>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E94974" w:rsidP="00E94974" w14:paraId="0F9486CA" w14:textId="77777777"/>
    <w:p w:rsidR="00E94974" w:rsidP="00E94974" w14:paraId="5003B1B9" w14:textId="77777777">
      <w:r>
        <w:t>This information will not be published for statistical purposes.</w:t>
      </w:r>
    </w:p>
    <w:p w:rsidR="007B68C6" w:rsidRPr="00981917" w:rsidP="000A6210" w14:paraId="38C5F058" w14:textId="77777777">
      <w:pPr>
        <w:widowControl w:val="0"/>
        <w:tabs>
          <w:tab w:val="left" w:pos="540"/>
        </w:tabs>
        <w:rPr>
          <w:szCs w:val="24"/>
        </w:rPr>
      </w:pPr>
    </w:p>
    <w:p w:rsidR="00E94974" w:rsidP="000A6210" w14:paraId="1CA231F1"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E94974" w:rsidP="00E94974" w14:paraId="1562B974" w14:textId="77777777"/>
    <w:p w:rsidR="00E94974" w:rsidP="00E94974" w14:paraId="077154E3" w14:textId="77777777">
      <w:r>
        <w:t>PHMSA is not seeking such approval.</w:t>
      </w:r>
    </w:p>
    <w:p w:rsidR="007B68C6" w:rsidRPr="00981917" w:rsidP="000A6210" w14:paraId="21D22F5B" w14:textId="77777777">
      <w:pPr>
        <w:widowControl w:val="0"/>
        <w:tabs>
          <w:tab w:val="left" w:pos="540"/>
        </w:tabs>
        <w:rPr>
          <w:b/>
          <w:szCs w:val="24"/>
        </w:rPr>
      </w:pPr>
    </w:p>
    <w:p w:rsidR="00E94974" w:rsidRPr="00E94974" w:rsidP="00E94974" w14:paraId="176F73F4" w14:textId="77777777">
      <w:pPr>
        <w:widowControl w:val="0"/>
        <w:numPr>
          <w:ilvl w:val="0"/>
          <w:numId w:val="18"/>
        </w:numPr>
        <w:tabs>
          <w:tab w:val="num" w:pos="0"/>
          <w:tab w:val="left" w:pos="540"/>
          <w:tab w:val="clear" w:pos="900"/>
        </w:tabs>
        <w:ind w:left="0" w:firstLine="0"/>
        <w:rPr>
          <w:bCs/>
        </w:rPr>
      </w:pPr>
      <w:r w:rsidRPr="00981917">
        <w:rPr>
          <w:b/>
          <w:szCs w:val="24"/>
          <w:u w:val="single"/>
        </w:rPr>
        <w:t>Exceptions to the certification statement</w:t>
      </w:r>
      <w:r w:rsidRPr="00981917">
        <w:rPr>
          <w:b/>
          <w:szCs w:val="24"/>
        </w:rPr>
        <w:t xml:space="preserve">.  </w:t>
      </w:r>
    </w:p>
    <w:p w:rsidR="00E94974" w:rsidP="00E94974" w14:paraId="29C00C77" w14:textId="77777777">
      <w:pPr>
        <w:widowControl w:val="0"/>
        <w:tabs>
          <w:tab w:val="left" w:pos="540"/>
        </w:tabs>
        <w:rPr>
          <w:bCs/>
        </w:rPr>
      </w:pPr>
    </w:p>
    <w:p w:rsidR="00E94974" w:rsidRPr="00152695" w:rsidP="00E94974" w14:paraId="47AB0D3E" w14:textId="77777777">
      <w:pPr>
        <w:widowControl w:val="0"/>
        <w:tabs>
          <w:tab w:val="left" w:pos="540"/>
        </w:tabs>
        <w:rPr>
          <w:bCs/>
        </w:rPr>
      </w:pPr>
      <w:r>
        <w:rPr>
          <w:bCs/>
        </w:rPr>
        <w:t>There is no exception.</w:t>
      </w:r>
    </w:p>
    <w:sectPr w:rsidSect="000673B2">
      <w:headerReference w:type="even" r:id="rId7"/>
      <w:headerReference w:type="default" r:id="rId8"/>
      <w:footerReference w:type="even" r:id="rId9"/>
      <w:footerReference w:type="default" r:id="rId10"/>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2DAAC642"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77707441"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7B4DC1A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378">
      <w:rPr>
        <w:rStyle w:val="PageNumber"/>
        <w:noProof/>
      </w:rPr>
      <w:t>4</w:t>
    </w:r>
    <w:r>
      <w:rPr>
        <w:rStyle w:val="PageNumber"/>
      </w:rPr>
      <w:fldChar w:fldCharType="end"/>
    </w:r>
  </w:p>
  <w:p w:rsidR="00B15EA9" w14:paraId="710BFD62" w14:textId="77777777">
    <w:pPr>
      <w:widowControl w:val="0"/>
    </w:pPr>
  </w:p>
  <w:p w:rsidR="00B15EA9" w14:paraId="74049C6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0729575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378">
      <w:rPr>
        <w:rStyle w:val="PageNumber"/>
        <w:noProof/>
      </w:rPr>
      <w:t>3</w:t>
    </w:r>
    <w:r>
      <w:rPr>
        <w:rStyle w:val="PageNumber"/>
      </w:rPr>
      <w:fldChar w:fldCharType="end"/>
    </w:r>
  </w:p>
  <w:p w:rsidR="00B15EA9" w14:paraId="58077B31" w14:textId="77777777">
    <w:pPr>
      <w:widowControl w:val="0"/>
    </w:pPr>
  </w:p>
  <w:p w:rsidR="00B15EA9" w14:paraId="320DEC8E"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187EE792"/>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C427E1"/>
    <w:multiLevelType w:val="hybridMultilevel"/>
    <w:tmpl w:val="0B46C51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30498274">
    <w:abstractNumId w:val="0"/>
  </w:num>
  <w:num w:numId="2" w16cid:durableId="2087652851">
    <w:abstractNumId w:val="1"/>
  </w:num>
  <w:num w:numId="3" w16cid:durableId="1444033308">
    <w:abstractNumId w:val="2"/>
  </w:num>
  <w:num w:numId="4" w16cid:durableId="815881009">
    <w:abstractNumId w:val="3"/>
  </w:num>
  <w:num w:numId="5" w16cid:durableId="670452303">
    <w:abstractNumId w:val="4"/>
  </w:num>
  <w:num w:numId="6" w16cid:durableId="1991516518">
    <w:abstractNumId w:val="5"/>
  </w:num>
  <w:num w:numId="7" w16cid:durableId="1142238920">
    <w:abstractNumId w:val="6"/>
  </w:num>
  <w:num w:numId="8" w16cid:durableId="118887800">
    <w:abstractNumId w:val="7"/>
  </w:num>
  <w:num w:numId="9" w16cid:durableId="506795877">
    <w:abstractNumId w:val="22"/>
  </w:num>
  <w:num w:numId="10" w16cid:durableId="1596792171">
    <w:abstractNumId w:val="17"/>
  </w:num>
  <w:num w:numId="11" w16cid:durableId="584385201">
    <w:abstractNumId w:val="20"/>
  </w:num>
  <w:num w:numId="12" w16cid:durableId="962541201">
    <w:abstractNumId w:val="8"/>
  </w:num>
  <w:num w:numId="13" w16cid:durableId="1500777858">
    <w:abstractNumId w:val="11"/>
  </w:num>
  <w:num w:numId="14" w16cid:durableId="298000050">
    <w:abstractNumId w:val="15"/>
  </w:num>
  <w:num w:numId="15" w16cid:durableId="1443838781">
    <w:abstractNumId w:val="19"/>
  </w:num>
  <w:num w:numId="16" w16cid:durableId="2126460517">
    <w:abstractNumId w:val="12"/>
  </w:num>
  <w:num w:numId="17" w16cid:durableId="31998956">
    <w:abstractNumId w:val="23"/>
  </w:num>
  <w:num w:numId="18" w16cid:durableId="496579862">
    <w:abstractNumId w:val="16"/>
  </w:num>
  <w:num w:numId="19" w16cid:durableId="120346522">
    <w:abstractNumId w:val="10"/>
  </w:num>
  <w:num w:numId="20" w16cid:durableId="1065568502">
    <w:abstractNumId w:val="24"/>
  </w:num>
  <w:num w:numId="21" w16cid:durableId="2098669737">
    <w:abstractNumId w:val="14"/>
  </w:num>
  <w:num w:numId="22" w16cid:durableId="404109824">
    <w:abstractNumId w:val="21"/>
  </w:num>
  <w:num w:numId="23" w16cid:durableId="1200434020">
    <w:abstractNumId w:val="9"/>
  </w:num>
  <w:num w:numId="24" w16cid:durableId="447625644">
    <w:abstractNumId w:val="13"/>
  </w:num>
  <w:num w:numId="25" w16cid:durableId="160632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9D"/>
    <w:rsid w:val="0000185B"/>
    <w:rsid w:val="000079A1"/>
    <w:rsid w:val="0001363C"/>
    <w:rsid w:val="00016E42"/>
    <w:rsid w:val="00044C4B"/>
    <w:rsid w:val="00046647"/>
    <w:rsid w:val="000525A0"/>
    <w:rsid w:val="000673B2"/>
    <w:rsid w:val="000736A7"/>
    <w:rsid w:val="000738F3"/>
    <w:rsid w:val="0007609B"/>
    <w:rsid w:val="00076955"/>
    <w:rsid w:val="000773D0"/>
    <w:rsid w:val="00082B4A"/>
    <w:rsid w:val="00086A03"/>
    <w:rsid w:val="000907D5"/>
    <w:rsid w:val="0009490E"/>
    <w:rsid w:val="000A6210"/>
    <w:rsid w:val="000A6237"/>
    <w:rsid w:val="000A6651"/>
    <w:rsid w:val="000C240F"/>
    <w:rsid w:val="000C5B12"/>
    <w:rsid w:val="000D16E2"/>
    <w:rsid w:val="000D2714"/>
    <w:rsid w:val="000D3A31"/>
    <w:rsid w:val="000E129F"/>
    <w:rsid w:val="000F02F0"/>
    <w:rsid w:val="0010553F"/>
    <w:rsid w:val="00105786"/>
    <w:rsid w:val="00111C90"/>
    <w:rsid w:val="0011613D"/>
    <w:rsid w:val="00117729"/>
    <w:rsid w:val="0012012B"/>
    <w:rsid w:val="001231C9"/>
    <w:rsid w:val="00125C17"/>
    <w:rsid w:val="00135A33"/>
    <w:rsid w:val="00136689"/>
    <w:rsid w:val="00137BBF"/>
    <w:rsid w:val="00143869"/>
    <w:rsid w:val="0014478D"/>
    <w:rsid w:val="00145724"/>
    <w:rsid w:val="00145EE7"/>
    <w:rsid w:val="00152695"/>
    <w:rsid w:val="001602BD"/>
    <w:rsid w:val="00162850"/>
    <w:rsid w:val="001930C0"/>
    <w:rsid w:val="001A2B8C"/>
    <w:rsid w:val="001B4FB4"/>
    <w:rsid w:val="001C56C9"/>
    <w:rsid w:val="001D1C24"/>
    <w:rsid w:val="001D1D81"/>
    <w:rsid w:val="001D224D"/>
    <w:rsid w:val="001E2015"/>
    <w:rsid w:val="001F550B"/>
    <w:rsid w:val="001F6687"/>
    <w:rsid w:val="001F680E"/>
    <w:rsid w:val="00214EA1"/>
    <w:rsid w:val="00215991"/>
    <w:rsid w:val="00216BBD"/>
    <w:rsid w:val="00217301"/>
    <w:rsid w:val="00220896"/>
    <w:rsid w:val="00222FD7"/>
    <w:rsid w:val="002231EF"/>
    <w:rsid w:val="00230D8E"/>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C0FC8"/>
    <w:rsid w:val="002D2A3F"/>
    <w:rsid w:val="002D303F"/>
    <w:rsid w:val="002D5722"/>
    <w:rsid w:val="002E154D"/>
    <w:rsid w:val="002E3119"/>
    <w:rsid w:val="002F283D"/>
    <w:rsid w:val="0030347C"/>
    <w:rsid w:val="00304378"/>
    <w:rsid w:val="0030454E"/>
    <w:rsid w:val="0030713B"/>
    <w:rsid w:val="00311384"/>
    <w:rsid w:val="0031308A"/>
    <w:rsid w:val="00315899"/>
    <w:rsid w:val="00323F3E"/>
    <w:rsid w:val="00327EA9"/>
    <w:rsid w:val="00342AD1"/>
    <w:rsid w:val="003520AC"/>
    <w:rsid w:val="003533E1"/>
    <w:rsid w:val="0035553B"/>
    <w:rsid w:val="00356FA9"/>
    <w:rsid w:val="00364904"/>
    <w:rsid w:val="003658D8"/>
    <w:rsid w:val="00366EDD"/>
    <w:rsid w:val="003825DD"/>
    <w:rsid w:val="00383C3D"/>
    <w:rsid w:val="003848F8"/>
    <w:rsid w:val="00385DEC"/>
    <w:rsid w:val="0039412D"/>
    <w:rsid w:val="0039436D"/>
    <w:rsid w:val="00397165"/>
    <w:rsid w:val="00397F24"/>
    <w:rsid w:val="003F21BC"/>
    <w:rsid w:val="003F7601"/>
    <w:rsid w:val="00400889"/>
    <w:rsid w:val="004054FF"/>
    <w:rsid w:val="00406743"/>
    <w:rsid w:val="00412866"/>
    <w:rsid w:val="00414833"/>
    <w:rsid w:val="0042548D"/>
    <w:rsid w:val="00427866"/>
    <w:rsid w:val="00431B7C"/>
    <w:rsid w:val="00431DC5"/>
    <w:rsid w:val="00447A44"/>
    <w:rsid w:val="004547EA"/>
    <w:rsid w:val="00463C8A"/>
    <w:rsid w:val="004722AC"/>
    <w:rsid w:val="0048262A"/>
    <w:rsid w:val="0048271C"/>
    <w:rsid w:val="004845F1"/>
    <w:rsid w:val="00485806"/>
    <w:rsid w:val="00490FF0"/>
    <w:rsid w:val="00492398"/>
    <w:rsid w:val="004A133B"/>
    <w:rsid w:val="004A2D90"/>
    <w:rsid w:val="004A3699"/>
    <w:rsid w:val="004B0581"/>
    <w:rsid w:val="004B41D5"/>
    <w:rsid w:val="004B4313"/>
    <w:rsid w:val="004B679A"/>
    <w:rsid w:val="004C5215"/>
    <w:rsid w:val="004C699E"/>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50EF4"/>
    <w:rsid w:val="00561E7E"/>
    <w:rsid w:val="005700FF"/>
    <w:rsid w:val="00571076"/>
    <w:rsid w:val="00576631"/>
    <w:rsid w:val="00581334"/>
    <w:rsid w:val="0058459E"/>
    <w:rsid w:val="00591081"/>
    <w:rsid w:val="005951B5"/>
    <w:rsid w:val="005A0377"/>
    <w:rsid w:val="005A3519"/>
    <w:rsid w:val="005A5526"/>
    <w:rsid w:val="005B0506"/>
    <w:rsid w:val="005B6F00"/>
    <w:rsid w:val="005C1B83"/>
    <w:rsid w:val="005C1E2C"/>
    <w:rsid w:val="005E0EDE"/>
    <w:rsid w:val="005E3952"/>
    <w:rsid w:val="005F0AE8"/>
    <w:rsid w:val="00602613"/>
    <w:rsid w:val="00607316"/>
    <w:rsid w:val="00620F79"/>
    <w:rsid w:val="00624048"/>
    <w:rsid w:val="006306BD"/>
    <w:rsid w:val="00636AA0"/>
    <w:rsid w:val="00646BB6"/>
    <w:rsid w:val="0064782C"/>
    <w:rsid w:val="00647958"/>
    <w:rsid w:val="00653420"/>
    <w:rsid w:val="0065710F"/>
    <w:rsid w:val="00662FEA"/>
    <w:rsid w:val="00671D37"/>
    <w:rsid w:val="00681E37"/>
    <w:rsid w:val="0068484D"/>
    <w:rsid w:val="00687C73"/>
    <w:rsid w:val="00691922"/>
    <w:rsid w:val="00693C31"/>
    <w:rsid w:val="006A0320"/>
    <w:rsid w:val="006B314D"/>
    <w:rsid w:val="006B5210"/>
    <w:rsid w:val="006B749B"/>
    <w:rsid w:val="006C0638"/>
    <w:rsid w:val="006C1DBB"/>
    <w:rsid w:val="006D527E"/>
    <w:rsid w:val="006F2D9A"/>
    <w:rsid w:val="00720D5B"/>
    <w:rsid w:val="0072371F"/>
    <w:rsid w:val="00723FED"/>
    <w:rsid w:val="00724627"/>
    <w:rsid w:val="00730CB4"/>
    <w:rsid w:val="00731CCC"/>
    <w:rsid w:val="00731F93"/>
    <w:rsid w:val="00733E58"/>
    <w:rsid w:val="00743112"/>
    <w:rsid w:val="00752227"/>
    <w:rsid w:val="00763417"/>
    <w:rsid w:val="007666F7"/>
    <w:rsid w:val="00781054"/>
    <w:rsid w:val="0078271D"/>
    <w:rsid w:val="0078377E"/>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3427A"/>
    <w:rsid w:val="00843930"/>
    <w:rsid w:val="00851862"/>
    <w:rsid w:val="00855CD7"/>
    <w:rsid w:val="00884CD2"/>
    <w:rsid w:val="008B1820"/>
    <w:rsid w:val="008B5371"/>
    <w:rsid w:val="009038BD"/>
    <w:rsid w:val="00907424"/>
    <w:rsid w:val="00910FC7"/>
    <w:rsid w:val="00912BA0"/>
    <w:rsid w:val="0093440F"/>
    <w:rsid w:val="0093512C"/>
    <w:rsid w:val="00936CC3"/>
    <w:rsid w:val="00936FE9"/>
    <w:rsid w:val="00937E84"/>
    <w:rsid w:val="0094084B"/>
    <w:rsid w:val="00945FB5"/>
    <w:rsid w:val="00954038"/>
    <w:rsid w:val="00970D00"/>
    <w:rsid w:val="00977EE8"/>
    <w:rsid w:val="00981917"/>
    <w:rsid w:val="009857FB"/>
    <w:rsid w:val="00990FC4"/>
    <w:rsid w:val="00991BB1"/>
    <w:rsid w:val="00997784"/>
    <w:rsid w:val="00997834"/>
    <w:rsid w:val="009A3299"/>
    <w:rsid w:val="009B3673"/>
    <w:rsid w:val="009C2A5D"/>
    <w:rsid w:val="009D71D4"/>
    <w:rsid w:val="009D7683"/>
    <w:rsid w:val="009E13DC"/>
    <w:rsid w:val="009E1D59"/>
    <w:rsid w:val="009E26B1"/>
    <w:rsid w:val="009E2B72"/>
    <w:rsid w:val="009E49DB"/>
    <w:rsid w:val="009E4A89"/>
    <w:rsid w:val="009E59CF"/>
    <w:rsid w:val="009F3D0A"/>
    <w:rsid w:val="009F53B9"/>
    <w:rsid w:val="00A1037E"/>
    <w:rsid w:val="00A32459"/>
    <w:rsid w:val="00A32E48"/>
    <w:rsid w:val="00A3435C"/>
    <w:rsid w:val="00A37A22"/>
    <w:rsid w:val="00A40753"/>
    <w:rsid w:val="00A45FCC"/>
    <w:rsid w:val="00A46ADB"/>
    <w:rsid w:val="00A6206A"/>
    <w:rsid w:val="00A661DC"/>
    <w:rsid w:val="00A71C67"/>
    <w:rsid w:val="00A71EC0"/>
    <w:rsid w:val="00A75487"/>
    <w:rsid w:val="00A81529"/>
    <w:rsid w:val="00A84978"/>
    <w:rsid w:val="00A86046"/>
    <w:rsid w:val="00AA1704"/>
    <w:rsid w:val="00AA2D42"/>
    <w:rsid w:val="00AB5155"/>
    <w:rsid w:val="00AB7AC4"/>
    <w:rsid w:val="00AC512B"/>
    <w:rsid w:val="00AD05BD"/>
    <w:rsid w:val="00AD223F"/>
    <w:rsid w:val="00AD24E5"/>
    <w:rsid w:val="00AE19BD"/>
    <w:rsid w:val="00AE7C13"/>
    <w:rsid w:val="00AF0344"/>
    <w:rsid w:val="00AF2582"/>
    <w:rsid w:val="00AF2B40"/>
    <w:rsid w:val="00AF7D52"/>
    <w:rsid w:val="00B029B8"/>
    <w:rsid w:val="00B0326B"/>
    <w:rsid w:val="00B114B5"/>
    <w:rsid w:val="00B11502"/>
    <w:rsid w:val="00B15EA9"/>
    <w:rsid w:val="00B16A3B"/>
    <w:rsid w:val="00B2436D"/>
    <w:rsid w:val="00B34D95"/>
    <w:rsid w:val="00B40E11"/>
    <w:rsid w:val="00B452F1"/>
    <w:rsid w:val="00B47CE1"/>
    <w:rsid w:val="00B6184F"/>
    <w:rsid w:val="00B623C2"/>
    <w:rsid w:val="00B67CA5"/>
    <w:rsid w:val="00B72722"/>
    <w:rsid w:val="00B749A9"/>
    <w:rsid w:val="00B76C99"/>
    <w:rsid w:val="00B822E5"/>
    <w:rsid w:val="00B8797B"/>
    <w:rsid w:val="00B97699"/>
    <w:rsid w:val="00BB1A46"/>
    <w:rsid w:val="00BB5474"/>
    <w:rsid w:val="00BD7C75"/>
    <w:rsid w:val="00BE2C8F"/>
    <w:rsid w:val="00BF16E9"/>
    <w:rsid w:val="00BF24AA"/>
    <w:rsid w:val="00C0163B"/>
    <w:rsid w:val="00C03498"/>
    <w:rsid w:val="00C152F3"/>
    <w:rsid w:val="00C2648A"/>
    <w:rsid w:val="00C314A7"/>
    <w:rsid w:val="00C3484D"/>
    <w:rsid w:val="00C433E6"/>
    <w:rsid w:val="00C50B19"/>
    <w:rsid w:val="00C50BFC"/>
    <w:rsid w:val="00C56F3F"/>
    <w:rsid w:val="00C63F5E"/>
    <w:rsid w:val="00C65AE6"/>
    <w:rsid w:val="00C67722"/>
    <w:rsid w:val="00C8396F"/>
    <w:rsid w:val="00C861B2"/>
    <w:rsid w:val="00C95090"/>
    <w:rsid w:val="00CA196D"/>
    <w:rsid w:val="00CA2F8F"/>
    <w:rsid w:val="00CA5901"/>
    <w:rsid w:val="00CA7750"/>
    <w:rsid w:val="00CB1F75"/>
    <w:rsid w:val="00CB30D6"/>
    <w:rsid w:val="00CC4C8E"/>
    <w:rsid w:val="00CD1ABD"/>
    <w:rsid w:val="00CD363F"/>
    <w:rsid w:val="00CD6EFC"/>
    <w:rsid w:val="00CE14A5"/>
    <w:rsid w:val="00CE48C3"/>
    <w:rsid w:val="00CE7782"/>
    <w:rsid w:val="00CF168D"/>
    <w:rsid w:val="00CF1B7A"/>
    <w:rsid w:val="00CF4CB1"/>
    <w:rsid w:val="00D05F3A"/>
    <w:rsid w:val="00D06745"/>
    <w:rsid w:val="00D14093"/>
    <w:rsid w:val="00D1476A"/>
    <w:rsid w:val="00D214A4"/>
    <w:rsid w:val="00D25907"/>
    <w:rsid w:val="00D25987"/>
    <w:rsid w:val="00D37B6D"/>
    <w:rsid w:val="00D404C6"/>
    <w:rsid w:val="00D50297"/>
    <w:rsid w:val="00D50419"/>
    <w:rsid w:val="00D546F8"/>
    <w:rsid w:val="00D55503"/>
    <w:rsid w:val="00D63EF0"/>
    <w:rsid w:val="00D7060E"/>
    <w:rsid w:val="00D759FC"/>
    <w:rsid w:val="00D93C47"/>
    <w:rsid w:val="00DA1B86"/>
    <w:rsid w:val="00DA2E75"/>
    <w:rsid w:val="00DA7894"/>
    <w:rsid w:val="00DB4683"/>
    <w:rsid w:val="00DB6E97"/>
    <w:rsid w:val="00DC04EE"/>
    <w:rsid w:val="00DE110A"/>
    <w:rsid w:val="00DE3587"/>
    <w:rsid w:val="00DE3BB2"/>
    <w:rsid w:val="00E03924"/>
    <w:rsid w:val="00E07CCF"/>
    <w:rsid w:val="00E11316"/>
    <w:rsid w:val="00E130A4"/>
    <w:rsid w:val="00E15198"/>
    <w:rsid w:val="00E16B93"/>
    <w:rsid w:val="00E228B0"/>
    <w:rsid w:val="00E244D6"/>
    <w:rsid w:val="00E25C4A"/>
    <w:rsid w:val="00E27B6B"/>
    <w:rsid w:val="00E31627"/>
    <w:rsid w:val="00E35C6E"/>
    <w:rsid w:val="00E3745C"/>
    <w:rsid w:val="00E37575"/>
    <w:rsid w:val="00E459F0"/>
    <w:rsid w:val="00E50617"/>
    <w:rsid w:val="00E50DA4"/>
    <w:rsid w:val="00E66A09"/>
    <w:rsid w:val="00E6709B"/>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2C2A"/>
    <w:rsid w:val="00EF4FFB"/>
    <w:rsid w:val="00F03BBF"/>
    <w:rsid w:val="00F12098"/>
    <w:rsid w:val="00F138FF"/>
    <w:rsid w:val="00F31288"/>
    <w:rsid w:val="00F415DF"/>
    <w:rsid w:val="00F422CF"/>
    <w:rsid w:val="00F42E08"/>
    <w:rsid w:val="00F4317E"/>
    <w:rsid w:val="00F45141"/>
    <w:rsid w:val="00F45271"/>
    <w:rsid w:val="00F4544F"/>
    <w:rsid w:val="00F45A57"/>
    <w:rsid w:val="00F57B41"/>
    <w:rsid w:val="00F64FD9"/>
    <w:rsid w:val="00F67FCC"/>
    <w:rsid w:val="00F702C1"/>
    <w:rsid w:val="00F7389D"/>
    <w:rsid w:val="00F75AD0"/>
    <w:rsid w:val="00F75DB2"/>
    <w:rsid w:val="00F83CF4"/>
    <w:rsid w:val="00F90453"/>
    <w:rsid w:val="00FA6919"/>
    <w:rsid w:val="00FA69D1"/>
    <w:rsid w:val="00FC5765"/>
    <w:rsid w:val="00FD167E"/>
    <w:rsid w:val="00FD4F63"/>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4C8F50"/>
  <w15:chartTrackingRefBased/>
  <w15:docId w15:val="{933D1279-E81D-4867-AC56-30D4EE20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paragraph" w:styleId="Revision">
    <w:name w:val="Revision"/>
    <w:hidden/>
    <w:uiPriority w:val="99"/>
    <w:semiHidden/>
    <w:rsid w:val="0042548D"/>
    <w:rPr>
      <w:sz w:val="24"/>
    </w:rPr>
  </w:style>
  <w:style w:type="character" w:customStyle="1" w:styleId="normaltextrun">
    <w:name w:val="normaltextrun"/>
    <w:basedOn w:val="DefaultParagraphFont"/>
    <w:rsid w:val="004C699E"/>
  </w:style>
  <w:style w:type="character" w:customStyle="1" w:styleId="findhit">
    <w:name w:val="findhit"/>
    <w:basedOn w:val="DefaultParagraphFont"/>
    <w:rsid w:val="004C699E"/>
  </w:style>
  <w:style w:type="character" w:customStyle="1" w:styleId="eop">
    <w:name w:val="eop"/>
    <w:basedOn w:val="DefaultParagraphFont"/>
    <w:rsid w:val="004C699E"/>
  </w:style>
  <w:style w:type="character" w:styleId="FootnoteReference">
    <w:name w:val="footnote reference"/>
    <w:rsid w:val="00CA196D"/>
  </w:style>
  <w:style w:type="paragraph" w:styleId="FootnoteText">
    <w:name w:val="footnote text"/>
    <w:basedOn w:val="Normal"/>
    <w:link w:val="FootnoteTextChar"/>
    <w:rsid w:val="00CA196D"/>
    <w:pPr>
      <w:widowControl w:val="0"/>
      <w:autoSpaceDE w:val="0"/>
      <w:autoSpaceDN w:val="0"/>
      <w:adjustRightInd w:val="0"/>
    </w:pPr>
    <w:rPr>
      <w:rFonts w:ascii="Courier" w:hAnsi="Courier"/>
      <w:sz w:val="20"/>
    </w:rPr>
  </w:style>
  <w:style w:type="character" w:customStyle="1" w:styleId="FootnoteTextChar">
    <w:name w:val="Footnote Text Char"/>
    <w:basedOn w:val="DefaultParagraphFont"/>
    <w:link w:val="FootnoteText"/>
    <w:rsid w:val="00CA196D"/>
    <w:rPr>
      <w:rFonts w:ascii="Courier" w:hAnsi="Courier"/>
    </w:rPr>
  </w:style>
  <w:style w:type="character" w:styleId="Hyperlink">
    <w:name w:val="Hyperlink"/>
    <w:basedOn w:val="DefaultParagraphFont"/>
    <w:rsid w:val="00CA1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D266B9-9437-4E5A-81B4-5B45924014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988</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3</cp:revision>
  <cp:lastPrinted>2009-07-23T15:59:00Z</cp:lastPrinted>
  <dcterms:created xsi:type="dcterms:W3CDTF">2026-04-13T19:30:00Z</dcterms:created>
  <dcterms:modified xsi:type="dcterms:W3CDTF">2026-07-09T18:24:00Z</dcterms:modified>
</cp:coreProperties>
</file>